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60" w:rsidRPr="00C37469" w:rsidRDefault="00997460" w:rsidP="00997460">
      <w:pPr>
        <w:spacing w:line="276" w:lineRule="auto"/>
        <w:jc w:val="right"/>
        <w:rPr>
          <w:sz w:val="32"/>
          <w:szCs w:val="32"/>
        </w:rPr>
      </w:pPr>
      <w:r w:rsidRPr="00C37469">
        <w:rPr>
          <w:sz w:val="32"/>
          <w:szCs w:val="32"/>
        </w:rPr>
        <w:t>Кут Хуми</w:t>
      </w:r>
    </w:p>
    <w:p w:rsidR="00997460" w:rsidRPr="00C37469" w:rsidRDefault="00997460" w:rsidP="00997460">
      <w:pPr>
        <w:spacing w:line="276" w:lineRule="auto"/>
        <w:jc w:val="right"/>
        <w:rPr>
          <w:sz w:val="32"/>
          <w:szCs w:val="32"/>
        </w:rPr>
      </w:pPr>
      <w:r w:rsidRPr="00C37469">
        <w:rPr>
          <w:sz w:val="32"/>
          <w:szCs w:val="32"/>
        </w:rPr>
        <w:t>Виталий Сердюк</w:t>
      </w:r>
    </w:p>
    <w:p w:rsidR="00997460" w:rsidRPr="00C37469" w:rsidRDefault="00997460" w:rsidP="00997460">
      <w:pPr>
        <w:spacing w:after="80"/>
        <w:jc w:val="center"/>
        <w:rPr>
          <w:sz w:val="40"/>
          <w:szCs w:val="40"/>
        </w:rPr>
      </w:pPr>
    </w:p>
    <w:p w:rsidR="00997460" w:rsidRPr="00C37469" w:rsidRDefault="000D1C8C" w:rsidP="00997460">
      <w:pPr>
        <w:tabs>
          <w:tab w:val="center" w:pos="5245"/>
          <w:tab w:val="right" w:pos="6689"/>
        </w:tabs>
        <w:jc w:val="center"/>
        <w:rPr>
          <w:sz w:val="32"/>
          <w:szCs w:val="32"/>
        </w:rPr>
      </w:pPr>
      <w:r>
        <w:rPr>
          <w:noProof/>
          <w:sz w:val="28"/>
          <w:szCs w:val="22"/>
          <w:lang w:eastAsia="ru-RU"/>
        </w:rPr>
        <w:drawing>
          <wp:inline distT="0" distB="0" distL="0" distR="0">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C37469" w:rsidRDefault="00997460" w:rsidP="00997460">
      <w:pPr>
        <w:jc w:val="center"/>
        <w:rPr>
          <w:sz w:val="32"/>
          <w:szCs w:val="32"/>
        </w:rPr>
      </w:pPr>
    </w:p>
    <w:p w:rsidR="00997460" w:rsidRPr="00C37469" w:rsidRDefault="00997460" w:rsidP="00997460">
      <w:pPr>
        <w:jc w:val="center"/>
        <w:rPr>
          <w:sz w:val="32"/>
          <w:szCs w:val="32"/>
        </w:rPr>
      </w:pPr>
    </w:p>
    <w:p w:rsidR="00997460" w:rsidRPr="00C37469" w:rsidRDefault="00997460" w:rsidP="00997460">
      <w:pPr>
        <w:jc w:val="center"/>
        <w:rPr>
          <w:i/>
          <w:sz w:val="36"/>
          <w:szCs w:val="36"/>
        </w:rPr>
      </w:pPr>
    </w:p>
    <w:p w:rsidR="00997460" w:rsidRPr="00C37469" w:rsidRDefault="00997460" w:rsidP="00997460">
      <w:pPr>
        <w:jc w:val="center"/>
        <w:rPr>
          <w:i/>
          <w:sz w:val="36"/>
          <w:szCs w:val="36"/>
        </w:rPr>
      </w:pPr>
    </w:p>
    <w:p w:rsidR="00997460" w:rsidRPr="00C37469" w:rsidRDefault="00777596" w:rsidP="00997460">
      <w:pPr>
        <w:jc w:val="center"/>
        <w:rPr>
          <w:i/>
          <w:sz w:val="40"/>
          <w:szCs w:val="40"/>
        </w:rPr>
      </w:pPr>
      <w:r w:rsidRPr="00094400">
        <w:rPr>
          <w:i/>
          <w:sz w:val="40"/>
          <w:szCs w:val="40"/>
        </w:rPr>
        <w:t>2</w:t>
      </w:r>
      <w:r w:rsidR="001D7C6C" w:rsidRPr="00C96901">
        <w:rPr>
          <w:i/>
          <w:sz w:val="40"/>
          <w:szCs w:val="40"/>
        </w:rPr>
        <w:t>1</w:t>
      </w:r>
      <w:r w:rsidR="00997460" w:rsidRPr="00C37469">
        <w:rPr>
          <w:i/>
          <w:sz w:val="40"/>
          <w:szCs w:val="40"/>
        </w:rPr>
        <w:t xml:space="preserve"> (0</w:t>
      </w:r>
      <w:r w:rsidR="001D7C6C" w:rsidRPr="00C96901">
        <w:rPr>
          <w:i/>
          <w:sz w:val="40"/>
          <w:szCs w:val="40"/>
        </w:rPr>
        <w:t>5</w:t>
      </w:r>
      <w:r w:rsidR="00997460" w:rsidRPr="00C37469">
        <w:rPr>
          <w:i/>
          <w:sz w:val="40"/>
          <w:szCs w:val="40"/>
        </w:rPr>
        <w:t>)</w:t>
      </w:r>
    </w:p>
    <w:p w:rsidR="00997460" w:rsidRPr="00C37469" w:rsidRDefault="00997460" w:rsidP="00997460">
      <w:pPr>
        <w:spacing w:after="80"/>
        <w:jc w:val="center"/>
        <w:rPr>
          <w:i/>
          <w:sz w:val="40"/>
          <w:szCs w:val="40"/>
        </w:rPr>
      </w:pPr>
    </w:p>
    <w:p w:rsidR="00997460" w:rsidRPr="00C37469" w:rsidRDefault="00997460" w:rsidP="00997460">
      <w:pPr>
        <w:spacing w:line="276" w:lineRule="auto"/>
        <w:jc w:val="center"/>
        <w:rPr>
          <w:i/>
          <w:sz w:val="32"/>
          <w:szCs w:val="32"/>
        </w:rPr>
      </w:pPr>
      <w:r w:rsidRPr="00C37469">
        <w:rPr>
          <w:i/>
          <w:sz w:val="32"/>
          <w:szCs w:val="32"/>
        </w:rPr>
        <w:t>Изначально Вышестоящий Синтез</w:t>
      </w:r>
    </w:p>
    <w:p w:rsidR="00997460" w:rsidRPr="00777596" w:rsidRDefault="00997460" w:rsidP="00997460">
      <w:pPr>
        <w:spacing w:after="80"/>
        <w:jc w:val="center"/>
        <w:rPr>
          <w:i/>
          <w:sz w:val="32"/>
          <w:szCs w:val="32"/>
        </w:rPr>
      </w:pPr>
      <w:r w:rsidRPr="00C37469">
        <w:rPr>
          <w:i/>
          <w:sz w:val="32"/>
          <w:szCs w:val="32"/>
        </w:rPr>
        <w:t xml:space="preserve">Совершенного </w:t>
      </w:r>
      <w:r w:rsidR="001D7C6C">
        <w:rPr>
          <w:i/>
          <w:sz w:val="32"/>
          <w:szCs w:val="32"/>
        </w:rPr>
        <w:t>Сердца</w:t>
      </w:r>
    </w:p>
    <w:p w:rsidR="00997460" w:rsidRPr="00C37469" w:rsidRDefault="00997460" w:rsidP="00997460">
      <w:pPr>
        <w:spacing w:after="80"/>
        <w:jc w:val="center"/>
        <w:rPr>
          <w:i/>
          <w:sz w:val="32"/>
          <w:szCs w:val="32"/>
        </w:rPr>
      </w:pPr>
      <w:r w:rsidRPr="00C37469">
        <w:rPr>
          <w:i/>
          <w:sz w:val="32"/>
          <w:szCs w:val="32"/>
        </w:rPr>
        <w:t xml:space="preserve">Изначально Вышестоящего </w:t>
      </w:r>
      <w:r w:rsidR="001D7C6C">
        <w:rPr>
          <w:i/>
          <w:sz w:val="32"/>
          <w:szCs w:val="32"/>
        </w:rPr>
        <w:t>Отца</w:t>
      </w:r>
    </w:p>
    <w:p w:rsidR="00997460" w:rsidRPr="00C37469" w:rsidRDefault="00997460" w:rsidP="00997460">
      <w:pPr>
        <w:jc w:val="center"/>
        <w:rPr>
          <w:sz w:val="28"/>
          <w:szCs w:val="22"/>
        </w:rPr>
      </w:pPr>
    </w:p>
    <w:p w:rsidR="00997460" w:rsidRPr="00C37469" w:rsidRDefault="00997460" w:rsidP="00997460">
      <w:pPr>
        <w:jc w:val="center"/>
        <w:rPr>
          <w:sz w:val="28"/>
          <w:szCs w:val="22"/>
        </w:rPr>
      </w:pPr>
    </w:p>
    <w:p w:rsidR="00997460" w:rsidRPr="00C37469" w:rsidRDefault="00997460" w:rsidP="00997460">
      <w:pPr>
        <w:jc w:val="center"/>
        <w:rPr>
          <w:sz w:val="28"/>
          <w:szCs w:val="22"/>
        </w:rPr>
      </w:pPr>
    </w:p>
    <w:p w:rsidR="00997460" w:rsidRPr="00C37469" w:rsidRDefault="00997460" w:rsidP="00997460">
      <w:pPr>
        <w:jc w:val="center"/>
        <w:rPr>
          <w:szCs w:val="22"/>
        </w:rPr>
      </w:pPr>
      <w:r w:rsidRPr="00C37469">
        <w:rPr>
          <w:szCs w:val="22"/>
        </w:rPr>
        <w:t>1</w:t>
      </w:r>
      <w:r w:rsidR="001D7C6C" w:rsidRPr="00C96901">
        <w:rPr>
          <w:szCs w:val="22"/>
        </w:rPr>
        <w:t>9</w:t>
      </w:r>
      <w:r w:rsidRPr="00C37469">
        <w:rPr>
          <w:szCs w:val="22"/>
        </w:rPr>
        <w:t>-</w:t>
      </w:r>
      <w:r w:rsidR="001D7C6C" w:rsidRPr="00C96901">
        <w:rPr>
          <w:szCs w:val="22"/>
        </w:rPr>
        <w:t xml:space="preserve">20 </w:t>
      </w:r>
      <w:r w:rsidR="001D7C6C">
        <w:rPr>
          <w:szCs w:val="22"/>
        </w:rPr>
        <w:t>янва</w:t>
      </w:r>
      <w:r w:rsidRPr="00C37469">
        <w:rPr>
          <w:szCs w:val="22"/>
        </w:rPr>
        <w:t>ря 201</w:t>
      </w:r>
      <w:r w:rsidR="001D7C6C">
        <w:rPr>
          <w:szCs w:val="22"/>
        </w:rPr>
        <w:t>9</w:t>
      </w:r>
      <w:r w:rsidRPr="00C37469">
        <w:rPr>
          <w:szCs w:val="22"/>
        </w:rPr>
        <w:t xml:space="preserve"> года</w:t>
      </w:r>
    </w:p>
    <w:p w:rsidR="00997460" w:rsidRPr="00C37469" w:rsidRDefault="00997460" w:rsidP="00997460">
      <w:pPr>
        <w:jc w:val="center"/>
        <w:rPr>
          <w:szCs w:val="22"/>
        </w:rPr>
      </w:pPr>
      <w:r w:rsidRPr="00C37469">
        <w:rPr>
          <w:szCs w:val="22"/>
        </w:rPr>
        <w:t>ИВДИВО 191 ВЦ, Санкт-Петербург</w:t>
      </w:r>
    </w:p>
    <w:p w:rsidR="00997460" w:rsidRPr="00C37469" w:rsidRDefault="00997460" w:rsidP="00997460">
      <w:pPr>
        <w:jc w:val="center"/>
        <w:rPr>
          <w:szCs w:val="22"/>
        </w:rPr>
      </w:pPr>
      <w:r w:rsidRPr="00C37469">
        <w:rPr>
          <w:szCs w:val="22"/>
        </w:rPr>
        <w:t>ИВДИВО 173 ВЦ, Ладога</w:t>
      </w:r>
    </w:p>
    <w:p w:rsidR="00821609" w:rsidRPr="00EC2754" w:rsidRDefault="000968E0" w:rsidP="00F87683">
      <w:pPr>
        <w:spacing w:after="80"/>
        <w:jc w:val="center"/>
        <w:rPr>
          <w:b/>
        </w:rPr>
      </w:pPr>
      <w:r w:rsidRPr="00C37469">
        <w:rPr>
          <w:lang w:eastAsia="ru-RU"/>
        </w:rPr>
        <w:br w:type="page"/>
      </w:r>
      <w:bookmarkStart w:id="0" w:name="_Toc421404086"/>
      <w:bookmarkStart w:id="1" w:name="_Toc431766363"/>
      <w:r w:rsidR="00821609" w:rsidRPr="00EC2754">
        <w:rPr>
          <w:b/>
        </w:rPr>
        <w:lastRenderedPageBreak/>
        <w:t>Изначально</w:t>
      </w:r>
      <w:r w:rsidR="00106FAA" w:rsidRPr="00EC2754">
        <w:rPr>
          <w:b/>
        </w:rPr>
        <w:t xml:space="preserve"> </w:t>
      </w:r>
      <w:proofErr w:type="gramStart"/>
      <w:r w:rsidR="00821609" w:rsidRPr="00EC2754">
        <w:rPr>
          <w:b/>
        </w:rPr>
        <w:t>Вышестоящий</w:t>
      </w:r>
      <w:proofErr w:type="gramEnd"/>
      <w:r w:rsidR="00106FAA" w:rsidRPr="00EC2754">
        <w:rPr>
          <w:b/>
        </w:rPr>
        <w:t xml:space="preserve"> </w:t>
      </w:r>
      <w:r w:rsidR="00821609" w:rsidRPr="00EC2754">
        <w:rPr>
          <w:b/>
        </w:rPr>
        <w:t>Дом</w:t>
      </w:r>
      <w:r w:rsidR="00106FAA" w:rsidRPr="00EC2754">
        <w:rPr>
          <w:b/>
        </w:rPr>
        <w:t xml:space="preserve"> </w:t>
      </w:r>
      <w:r w:rsidR="00821609" w:rsidRPr="00EC2754">
        <w:rPr>
          <w:b/>
        </w:rPr>
        <w:t>Изначально</w:t>
      </w:r>
      <w:r w:rsidR="00106FAA" w:rsidRPr="00EC2754">
        <w:rPr>
          <w:b/>
        </w:rPr>
        <w:t xml:space="preserve"> </w:t>
      </w:r>
      <w:r w:rsidR="00821609" w:rsidRPr="00EC2754">
        <w:rPr>
          <w:b/>
        </w:rPr>
        <w:t>Вышестоящего</w:t>
      </w:r>
      <w:r w:rsidR="00106FAA" w:rsidRPr="00EC2754">
        <w:rPr>
          <w:b/>
        </w:rPr>
        <w:t xml:space="preserve"> </w:t>
      </w:r>
      <w:r w:rsidR="00821609" w:rsidRPr="00EC2754">
        <w:rPr>
          <w:b/>
        </w:rPr>
        <w:t>Отца</w:t>
      </w:r>
    </w:p>
    <w:p w:rsidR="00D90877" w:rsidRPr="00EC2754" w:rsidRDefault="00777596" w:rsidP="00D90877">
      <w:pPr>
        <w:pStyle w:val="a4"/>
        <w:jc w:val="center"/>
        <w:rPr>
          <w:b/>
        </w:rPr>
      </w:pPr>
      <w:r w:rsidRPr="00EC2754">
        <w:rPr>
          <w:b/>
        </w:rPr>
        <w:t>2</w:t>
      </w:r>
      <w:r w:rsidR="001D7C6C" w:rsidRPr="00EC2754">
        <w:rPr>
          <w:b/>
        </w:rPr>
        <w:t>1</w:t>
      </w:r>
      <w:r w:rsidR="00D90877" w:rsidRPr="00EC2754">
        <w:rPr>
          <w:b/>
        </w:rPr>
        <w:t xml:space="preserve"> Синтез ИВО</w:t>
      </w:r>
    </w:p>
    <w:p w:rsidR="00D90877" w:rsidRPr="00EC2754" w:rsidRDefault="00D90877" w:rsidP="00D90877">
      <w:pPr>
        <w:pStyle w:val="a4"/>
        <w:jc w:val="center"/>
      </w:pPr>
      <w:r w:rsidRPr="00EC2754">
        <w:t>ИВДИВО 191 ВЦ, Санкт-Петербург, ИВДИВО 173 ВЦ, Ладога</w:t>
      </w:r>
    </w:p>
    <w:p w:rsidR="00D90877" w:rsidRPr="00EC2754" w:rsidRDefault="00D90877" w:rsidP="00D90877">
      <w:pPr>
        <w:jc w:val="center"/>
      </w:pPr>
      <w:r w:rsidRPr="00EC2754">
        <w:t>1</w:t>
      </w:r>
      <w:r w:rsidR="001D7C6C" w:rsidRPr="00EC2754">
        <w:t>9</w:t>
      </w:r>
      <w:r w:rsidRPr="00EC2754">
        <w:t>-</w:t>
      </w:r>
      <w:r w:rsidR="001D7C6C" w:rsidRPr="00EC2754">
        <w:t>20</w:t>
      </w:r>
      <w:r w:rsidRPr="00EC2754">
        <w:t xml:space="preserve"> </w:t>
      </w:r>
      <w:r w:rsidR="001D7C6C" w:rsidRPr="00EC2754">
        <w:t>янва</w:t>
      </w:r>
      <w:r w:rsidRPr="00EC2754">
        <w:t>ря 201</w:t>
      </w:r>
      <w:r w:rsidR="001D7C6C" w:rsidRPr="00EC2754">
        <w:t>9</w:t>
      </w:r>
    </w:p>
    <w:p w:rsidR="00821609" w:rsidRPr="00EC2754" w:rsidRDefault="00821609" w:rsidP="00821609"/>
    <w:p w:rsidR="00821609" w:rsidRPr="00EC2754" w:rsidRDefault="00821609" w:rsidP="00821609">
      <w:pPr>
        <w:jc w:val="center"/>
        <w:rPr>
          <w:b/>
        </w:rPr>
      </w:pPr>
      <w:r w:rsidRPr="00EC2754">
        <w:rPr>
          <w:b/>
        </w:rPr>
        <w:t>Содержание</w:t>
      </w:r>
    </w:p>
    <w:p w:rsidR="00903368" w:rsidRPr="00EC2754" w:rsidRDefault="00903368" w:rsidP="00BE0B19"/>
    <w:p w:rsidR="00AB6627" w:rsidRDefault="000D04AC">
      <w:pPr>
        <w:pStyle w:val="11"/>
        <w:rPr>
          <w:rFonts w:asciiTheme="minorHAnsi" w:eastAsiaTheme="minorEastAsia" w:hAnsiTheme="minorHAnsi" w:cstheme="minorBidi"/>
          <w:b w:val="0"/>
          <w:bCs w:val="0"/>
          <w:iCs w:val="0"/>
          <w:szCs w:val="22"/>
          <w:lang w:eastAsia="ru-RU"/>
        </w:rPr>
      </w:pPr>
      <w:r w:rsidRPr="000D04AC">
        <w:rPr>
          <w:sz w:val="24"/>
        </w:rPr>
        <w:fldChar w:fldCharType="begin"/>
      </w:r>
      <w:r w:rsidR="00271C31" w:rsidRPr="00EC2754">
        <w:rPr>
          <w:sz w:val="24"/>
        </w:rPr>
        <w:instrText xml:space="preserve"> TOC \o "1-2" \h \z \u </w:instrText>
      </w:r>
      <w:r w:rsidRPr="000D04AC">
        <w:rPr>
          <w:sz w:val="24"/>
        </w:rPr>
        <w:fldChar w:fldCharType="separate"/>
      </w:r>
      <w:hyperlink w:anchor="_Toc173180774" w:history="1">
        <w:r w:rsidR="00AB6627" w:rsidRPr="00D4019A">
          <w:rPr>
            <w:rStyle w:val="ab"/>
          </w:rPr>
          <w:t>1 день 1 часть</w:t>
        </w:r>
        <w:r w:rsidR="00AB6627">
          <w:rPr>
            <w:webHidden/>
          </w:rPr>
          <w:tab/>
        </w:r>
        <w:r w:rsidR="00AB6627">
          <w:rPr>
            <w:webHidden/>
          </w:rPr>
          <w:fldChar w:fldCharType="begin"/>
        </w:r>
        <w:r w:rsidR="00AB6627">
          <w:rPr>
            <w:webHidden/>
          </w:rPr>
          <w:instrText xml:space="preserve"> PAGEREF _Toc173180774 \h </w:instrText>
        </w:r>
        <w:r w:rsidR="00AB6627">
          <w:rPr>
            <w:webHidden/>
          </w:rPr>
        </w:r>
        <w:r w:rsidR="00AB6627">
          <w:rPr>
            <w:webHidden/>
          </w:rPr>
          <w:fldChar w:fldCharType="separate"/>
        </w:r>
        <w:r w:rsidR="00AB6627">
          <w:rPr>
            <w:webHidden/>
          </w:rPr>
          <w:t>4</w:t>
        </w:r>
        <w:r w:rsidR="00AB6627">
          <w:rPr>
            <w:webHidden/>
          </w:rPr>
          <w:fldChar w:fldCharType="end"/>
        </w:r>
      </w:hyperlink>
    </w:p>
    <w:p w:rsidR="00AB6627" w:rsidRDefault="00AB6627">
      <w:pPr>
        <w:pStyle w:val="21"/>
        <w:rPr>
          <w:rStyle w:val="ab"/>
        </w:rPr>
      </w:pPr>
    </w:p>
    <w:p w:rsidR="00AB6627" w:rsidRDefault="00AB6627">
      <w:pPr>
        <w:pStyle w:val="21"/>
        <w:rPr>
          <w:rFonts w:asciiTheme="minorHAnsi" w:eastAsiaTheme="minorEastAsia" w:hAnsiTheme="minorHAnsi" w:cstheme="minorBidi"/>
          <w:szCs w:val="22"/>
          <w:lang w:eastAsia="ru-RU" w:bidi="ar-SA"/>
        </w:rPr>
      </w:pPr>
      <w:hyperlink w:anchor="_Toc173180775" w:history="1">
        <w:r w:rsidRPr="00D4019A">
          <w:rPr>
            <w:rStyle w:val="ab"/>
          </w:rPr>
          <w:t>Ёмкостность Лотоса Духа. Счастье</w:t>
        </w:r>
        <w:r>
          <w:rPr>
            <w:webHidden/>
          </w:rPr>
          <w:tab/>
        </w:r>
        <w:r>
          <w:rPr>
            <w:webHidden/>
          </w:rPr>
          <w:fldChar w:fldCharType="begin"/>
        </w:r>
        <w:r>
          <w:rPr>
            <w:webHidden/>
          </w:rPr>
          <w:instrText xml:space="preserve"> PAGEREF _Toc173180775 \h </w:instrText>
        </w:r>
        <w:r>
          <w:rPr>
            <w:webHidden/>
          </w:rPr>
        </w:r>
        <w:r>
          <w:rPr>
            <w:webHidden/>
          </w:rPr>
          <w:fldChar w:fldCharType="separate"/>
        </w:r>
        <w:r>
          <w:rPr>
            <w:webHidden/>
          </w:rPr>
          <w:t>4</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76" w:history="1">
        <w:r w:rsidRPr="00D4019A">
          <w:rPr>
            <w:rStyle w:val="ab"/>
          </w:rPr>
          <w:t>От Сердца к Сердцу в общении с людьми</w:t>
        </w:r>
        <w:r>
          <w:rPr>
            <w:webHidden/>
          </w:rPr>
          <w:tab/>
        </w:r>
        <w:r>
          <w:rPr>
            <w:webHidden/>
          </w:rPr>
          <w:fldChar w:fldCharType="begin"/>
        </w:r>
        <w:r>
          <w:rPr>
            <w:webHidden/>
          </w:rPr>
          <w:instrText xml:space="preserve"> PAGEREF _Toc173180776 \h </w:instrText>
        </w:r>
        <w:r>
          <w:rPr>
            <w:webHidden/>
          </w:rPr>
        </w:r>
        <w:r>
          <w:rPr>
            <w:webHidden/>
          </w:rPr>
          <w:fldChar w:fldCharType="separate"/>
        </w:r>
        <w:r>
          <w:rPr>
            <w:webHidden/>
          </w:rPr>
          <w:t>5</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77" w:history="1">
        <w:r w:rsidRPr="00D4019A">
          <w:rPr>
            <w:rStyle w:val="ab"/>
          </w:rPr>
          <w:t>Совершенное Сердце и выход из рабскости</w:t>
        </w:r>
        <w:r>
          <w:rPr>
            <w:webHidden/>
          </w:rPr>
          <w:tab/>
        </w:r>
        <w:r>
          <w:rPr>
            <w:webHidden/>
          </w:rPr>
          <w:fldChar w:fldCharType="begin"/>
        </w:r>
        <w:r>
          <w:rPr>
            <w:webHidden/>
          </w:rPr>
          <w:instrText xml:space="preserve"> PAGEREF _Toc173180777 \h </w:instrText>
        </w:r>
        <w:r>
          <w:rPr>
            <w:webHidden/>
          </w:rPr>
        </w:r>
        <w:r>
          <w:rPr>
            <w:webHidden/>
          </w:rPr>
          <w:fldChar w:fldCharType="separate"/>
        </w:r>
        <w:r>
          <w:rPr>
            <w:webHidden/>
          </w:rPr>
          <w:t>5</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78" w:history="1">
        <w:r w:rsidRPr="00D4019A">
          <w:rPr>
            <w:rStyle w:val="ab"/>
          </w:rPr>
          <w:t>Омежное Сердце в Эфирном теле. Царства Жизни</w:t>
        </w:r>
        <w:r>
          <w:rPr>
            <w:webHidden/>
          </w:rPr>
          <w:tab/>
        </w:r>
        <w:r>
          <w:rPr>
            <w:webHidden/>
          </w:rPr>
          <w:fldChar w:fldCharType="begin"/>
        </w:r>
        <w:r>
          <w:rPr>
            <w:webHidden/>
          </w:rPr>
          <w:instrText xml:space="preserve"> PAGEREF _Toc173180778 \h </w:instrText>
        </w:r>
        <w:r>
          <w:rPr>
            <w:webHidden/>
          </w:rPr>
        </w:r>
        <w:r>
          <w:rPr>
            <w:webHidden/>
          </w:rPr>
          <w:fldChar w:fldCharType="separate"/>
        </w:r>
        <w:r>
          <w:rPr>
            <w:webHidden/>
          </w:rPr>
          <w:t>6</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79" w:history="1">
        <w:r w:rsidRPr="00D4019A">
          <w:rPr>
            <w:rStyle w:val="ab"/>
          </w:rPr>
          <w:t>Абсолютное Сердце. Выход из животности</w:t>
        </w:r>
        <w:r>
          <w:rPr>
            <w:webHidden/>
          </w:rPr>
          <w:tab/>
        </w:r>
        <w:r>
          <w:rPr>
            <w:webHidden/>
          </w:rPr>
          <w:fldChar w:fldCharType="begin"/>
        </w:r>
        <w:r>
          <w:rPr>
            <w:webHidden/>
          </w:rPr>
          <w:instrText xml:space="preserve"> PAGEREF _Toc173180779 \h </w:instrText>
        </w:r>
        <w:r>
          <w:rPr>
            <w:webHidden/>
          </w:rPr>
        </w:r>
        <w:r>
          <w:rPr>
            <w:webHidden/>
          </w:rPr>
          <w:fldChar w:fldCharType="separate"/>
        </w:r>
        <w:r>
          <w:rPr>
            <w:webHidden/>
          </w:rPr>
          <w:t>12</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80" w:history="1">
        <w:r w:rsidRPr="00D4019A">
          <w:rPr>
            <w:rStyle w:val="ab"/>
          </w:rPr>
          <w:t>Сердце Хум. Огненная Чаша – общение с Отцом</w:t>
        </w:r>
        <w:r>
          <w:rPr>
            <w:webHidden/>
          </w:rPr>
          <w:tab/>
        </w:r>
        <w:r>
          <w:rPr>
            <w:webHidden/>
          </w:rPr>
          <w:fldChar w:fldCharType="begin"/>
        </w:r>
        <w:r>
          <w:rPr>
            <w:webHidden/>
          </w:rPr>
          <w:instrText xml:space="preserve"> PAGEREF _Toc173180780 \h </w:instrText>
        </w:r>
        <w:r>
          <w:rPr>
            <w:webHidden/>
          </w:rPr>
        </w:r>
        <w:r>
          <w:rPr>
            <w:webHidden/>
          </w:rPr>
          <w:fldChar w:fldCharType="separate"/>
        </w:r>
        <w:r>
          <w:rPr>
            <w:webHidden/>
          </w:rPr>
          <w:t>16</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81" w:history="1">
        <w:r w:rsidRPr="00D4019A">
          <w:rPr>
            <w:rStyle w:val="ab"/>
          </w:rPr>
          <w:t>Око Сердце</w:t>
        </w:r>
        <w:r>
          <w:rPr>
            <w:webHidden/>
          </w:rPr>
          <w:tab/>
        </w:r>
        <w:r>
          <w:rPr>
            <w:webHidden/>
          </w:rPr>
          <w:fldChar w:fldCharType="begin"/>
        </w:r>
        <w:r>
          <w:rPr>
            <w:webHidden/>
          </w:rPr>
          <w:instrText xml:space="preserve"> PAGEREF _Toc173180781 \h </w:instrText>
        </w:r>
        <w:r>
          <w:rPr>
            <w:webHidden/>
          </w:rPr>
        </w:r>
        <w:r>
          <w:rPr>
            <w:webHidden/>
          </w:rPr>
          <w:fldChar w:fldCharType="separate"/>
        </w:r>
        <w:r>
          <w:rPr>
            <w:webHidden/>
          </w:rPr>
          <w:t>17</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82" w:history="1">
        <w:r w:rsidRPr="00D4019A">
          <w:rPr>
            <w:rStyle w:val="ab"/>
          </w:rPr>
          <w:t>Сердце Истины</w:t>
        </w:r>
        <w:r>
          <w:rPr>
            <w:webHidden/>
          </w:rPr>
          <w:tab/>
        </w:r>
        <w:r>
          <w:rPr>
            <w:webHidden/>
          </w:rPr>
          <w:fldChar w:fldCharType="begin"/>
        </w:r>
        <w:r>
          <w:rPr>
            <w:webHidden/>
          </w:rPr>
          <w:instrText xml:space="preserve"> PAGEREF _Toc173180782 \h </w:instrText>
        </w:r>
        <w:r>
          <w:rPr>
            <w:webHidden/>
          </w:rPr>
        </w:r>
        <w:r>
          <w:rPr>
            <w:webHidden/>
          </w:rPr>
          <w:fldChar w:fldCharType="separate"/>
        </w:r>
        <w:r>
          <w:rPr>
            <w:webHidden/>
          </w:rPr>
          <w:t>17</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83" w:history="1">
        <w:r w:rsidRPr="00D4019A">
          <w:rPr>
            <w:rStyle w:val="ab"/>
          </w:rPr>
          <w:t>Лотос и Роза с Физическим Телом</w:t>
        </w:r>
        <w:r>
          <w:rPr>
            <w:webHidden/>
          </w:rPr>
          <w:tab/>
        </w:r>
        <w:r>
          <w:rPr>
            <w:webHidden/>
          </w:rPr>
          <w:fldChar w:fldCharType="begin"/>
        </w:r>
        <w:r>
          <w:rPr>
            <w:webHidden/>
          </w:rPr>
          <w:instrText xml:space="preserve"> PAGEREF _Toc173180783 \h </w:instrText>
        </w:r>
        <w:r>
          <w:rPr>
            <w:webHidden/>
          </w:rPr>
        </w:r>
        <w:r>
          <w:rPr>
            <w:webHidden/>
          </w:rPr>
          <w:fldChar w:fldCharType="separate"/>
        </w:r>
        <w:r>
          <w:rPr>
            <w:webHidden/>
          </w:rPr>
          <w:t>18</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84" w:history="1">
        <w:r w:rsidRPr="00AB6627">
          <w:rPr>
            <w:rStyle w:val="ab"/>
            <w:b/>
          </w:rPr>
          <w:t xml:space="preserve">Практика 1. </w:t>
        </w:r>
        <w:r w:rsidRPr="00D4019A">
          <w:rPr>
            <w:rStyle w:val="ab"/>
          </w:rPr>
          <w:t>Стяжание и введение в явление 21-го Синтеза ИВО. Стяжание преображения восьми Сердец базового развития Совершенного Сердца. Стяжание девяти Сердец явления Совершенного Сердца ИВО. Стяжание концентрации Совершенного Сердца ИВО</w:t>
        </w:r>
        <w:r>
          <w:rPr>
            <w:webHidden/>
          </w:rPr>
          <w:tab/>
        </w:r>
        <w:r>
          <w:rPr>
            <w:webHidden/>
          </w:rPr>
          <w:fldChar w:fldCharType="begin"/>
        </w:r>
        <w:r>
          <w:rPr>
            <w:webHidden/>
          </w:rPr>
          <w:instrText xml:space="preserve"> PAGEREF _Toc173180784 \h </w:instrText>
        </w:r>
        <w:r>
          <w:rPr>
            <w:webHidden/>
          </w:rPr>
        </w:r>
        <w:r>
          <w:rPr>
            <w:webHidden/>
          </w:rPr>
          <w:fldChar w:fldCharType="separate"/>
        </w:r>
        <w:r>
          <w:rPr>
            <w:webHidden/>
          </w:rPr>
          <w:t>19</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85" w:history="1">
        <w:r w:rsidRPr="00D4019A">
          <w:rPr>
            <w:rStyle w:val="ab"/>
          </w:rPr>
          <w:t>Новое строение Розы Сердца</w:t>
        </w:r>
        <w:r>
          <w:rPr>
            <w:webHidden/>
          </w:rPr>
          <w:tab/>
        </w:r>
        <w:r>
          <w:rPr>
            <w:webHidden/>
          </w:rPr>
          <w:fldChar w:fldCharType="begin"/>
        </w:r>
        <w:r>
          <w:rPr>
            <w:webHidden/>
          </w:rPr>
          <w:instrText xml:space="preserve"> PAGEREF _Toc173180785 \h </w:instrText>
        </w:r>
        <w:r>
          <w:rPr>
            <w:webHidden/>
          </w:rPr>
        </w:r>
        <w:r>
          <w:rPr>
            <w:webHidden/>
          </w:rPr>
          <w:fldChar w:fldCharType="separate"/>
        </w:r>
        <w:r>
          <w:rPr>
            <w:webHidden/>
          </w:rPr>
          <w:t>20</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86" w:history="1">
        <w:r w:rsidRPr="00D4019A">
          <w:rPr>
            <w:rStyle w:val="ab"/>
          </w:rPr>
          <w:t>Корректность сердечного обмена</w:t>
        </w:r>
        <w:r>
          <w:rPr>
            <w:webHidden/>
          </w:rPr>
          <w:tab/>
        </w:r>
        <w:r>
          <w:rPr>
            <w:webHidden/>
          </w:rPr>
          <w:fldChar w:fldCharType="begin"/>
        </w:r>
        <w:r>
          <w:rPr>
            <w:webHidden/>
          </w:rPr>
          <w:instrText xml:space="preserve"> PAGEREF _Toc173180786 \h </w:instrText>
        </w:r>
        <w:r>
          <w:rPr>
            <w:webHidden/>
          </w:rPr>
        </w:r>
        <w:r>
          <w:rPr>
            <w:webHidden/>
          </w:rPr>
          <w:fldChar w:fldCharType="separate"/>
        </w:r>
        <w:r>
          <w:rPr>
            <w:webHidden/>
          </w:rPr>
          <w:t>24</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87" w:history="1">
        <w:r w:rsidRPr="00AB6627">
          <w:rPr>
            <w:rStyle w:val="ab"/>
            <w:b/>
          </w:rPr>
          <w:t xml:space="preserve">Практика 2. </w:t>
        </w:r>
        <w:r w:rsidRPr="00D4019A">
          <w:rPr>
            <w:rStyle w:val="ab"/>
          </w:rPr>
          <w:t>Преображение Розы Сердца, 8-го вида Совершенного Сердца, Праобразом 4096-рицы Частей Праобраза каждого из нас. Стяжание 262144 плоскоявляемого Огня пламени лепестка Розы в формировании 262144-огнелепестковой Розы каждого из нас</w:t>
        </w:r>
        <w:r>
          <w:rPr>
            <w:webHidden/>
          </w:rPr>
          <w:tab/>
        </w:r>
        <w:r>
          <w:rPr>
            <w:webHidden/>
          </w:rPr>
          <w:fldChar w:fldCharType="begin"/>
        </w:r>
        <w:r>
          <w:rPr>
            <w:webHidden/>
          </w:rPr>
          <w:instrText xml:space="preserve"> PAGEREF _Toc173180787 \h </w:instrText>
        </w:r>
        <w:r>
          <w:rPr>
            <w:webHidden/>
          </w:rPr>
        </w:r>
        <w:r>
          <w:rPr>
            <w:webHidden/>
          </w:rPr>
          <w:fldChar w:fldCharType="separate"/>
        </w:r>
        <w:r>
          <w:rPr>
            <w:webHidden/>
          </w:rPr>
          <w:t>25</w:t>
        </w:r>
        <w:r>
          <w:rPr>
            <w:webHidden/>
          </w:rPr>
          <w:fldChar w:fldCharType="end"/>
        </w:r>
      </w:hyperlink>
    </w:p>
    <w:p w:rsidR="00AB6627" w:rsidRDefault="00AB6627">
      <w:pPr>
        <w:pStyle w:val="11"/>
        <w:rPr>
          <w:rStyle w:val="ab"/>
        </w:rPr>
      </w:pPr>
    </w:p>
    <w:p w:rsidR="00AB6627" w:rsidRDefault="00AB6627">
      <w:pPr>
        <w:pStyle w:val="11"/>
        <w:rPr>
          <w:rFonts w:asciiTheme="minorHAnsi" w:eastAsiaTheme="minorEastAsia" w:hAnsiTheme="minorHAnsi" w:cstheme="minorBidi"/>
          <w:b w:val="0"/>
          <w:bCs w:val="0"/>
          <w:iCs w:val="0"/>
          <w:szCs w:val="22"/>
          <w:lang w:eastAsia="ru-RU"/>
        </w:rPr>
      </w:pPr>
      <w:hyperlink w:anchor="_Toc173180788" w:history="1">
        <w:r w:rsidRPr="00D4019A">
          <w:rPr>
            <w:rStyle w:val="ab"/>
          </w:rPr>
          <w:t>1 день 2 часть</w:t>
        </w:r>
        <w:r>
          <w:rPr>
            <w:webHidden/>
          </w:rPr>
          <w:tab/>
        </w:r>
        <w:r>
          <w:rPr>
            <w:webHidden/>
          </w:rPr>
          <w:fldChar w:fldCharType="begin"/>
        </w:r>
        <w:r>
          <w:rPr>
            <w:webHidden/>
          </w:rPr>
          <w:instrText xml:space="preserve"> PAGEREF _Toc173180788 \h </w:instrText>
        </w:r>
        <w:r>
          <w:rPr>
            <w:webHidden/>
          </w:rPr>
        </w:r>
        <w:r>
          <w:rPr>
            <w:webHidden/>
          </w:rPr>
          <w:fldChar w:fldCharType="separate"/>
        </w:r>
        <w:r>
          <w:rPr>
            <w:webHidden/>
          </w:rPr>
          <w:t>28</w:t>
        </w:r>
        <w:r>
          <w:rPr>
            <w:webHidden/>
          </w:rPr>
          <w:fldChar w:fldCharType="end"/>
        </w:r>
      </w:hyperlink>
    </w:p>
    <w:p w:rsidR="00AB6627" w:rsidRDefault="00AB6627">
      <w:pPr>
        <w:pStyle w:val="21"/>
        <w:rPr>
          <w:rStyle w:val="ab"/>
        </w:rPr>
      </w:pPr>
    </w:p>
    <w:p w:rsidR="00AB6627" w:rsidRDefault="00AB6627">
      <w:pPr>
        <w:pStyle w:val="21"/>
        <w:rPr>
          <w:rFonts w:asciiTheme="minorHAnsi" w:eastAsiaTheme="minorEastAsia" w:hAnsiTheme="minorHAnsi" w:cstheme="minorBidi"/>
          <w:szCs w:val="22"/>
          <w:lang w:eastAsia="ru-RU" w:bidi="ar-SA"/>
        </w:rPr>
      </w:pPr>
      <w:hyperlink w:anchor="_Toc173180789" w:history="1">
        <w:r w:rsidRPr="00D4019A">
          <w:rPr>
            <w:rStyle w:val="ab"/>
          </w:rPr>
          <w:t>Прасинтезный образ – Праобраз</w:t>
        </w:r>
        <w:r>
          <w:rPr>
            <w:webHidden/>
          </w:rPr>
          <w:tab/>
        </w:r>
        <w:r>
          <w:rPr>
            <w:webHidden/>
          </w:rPr>
          <w:fldChar w:fldCharType="begin"/>
        </w:r>
        <w:r>
          <w:rPr>
            <w:webHidden/>
          </w:rPr>
          <w:instrText xml:space="preserve"> PAGEREF _Toc173180789 \h </w:instrText>
        </w:r>
        <w:r>
          <w:rPr>
            <w:webHidden/>
          </w:rPr>
        </w:r>
        <w:r>
          <w:rPr>
            <w:webHidden/>
          </w:rPr>
          <w:fldChar w:fldCharType="separate"/>
        </w:r>
        <w:r>
          <w:rPr>
            <w:webHidden/>
          </w:rPr>
          <w:t>28</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90" w:history="1">
        <w:r w:rsidRPr="00D4019A">
          <w:rPr>
            <w:rStyle w:val="ab"/>
          </w:rPr>
          <w:t>Строение Лотоса Сердца</w:t>
        </w:r>
        <w:r>
          <w:rPr>
            <w:webHidden/>
          </w:rPr>
          <w:tab/>
        </w:r>
        <w:r>
          <w:rPr>
            <w:webHidden/>
          </w:rPr>
          <w:fldChar w:fldCharType="begin"/>
        </w:r>
        <w:r>
          <w:rPr>
            <w:webHidden/>
          </w:rPr>
          <w:instrText xml:space="preserve"> PAGEREF _Toc173180790 \h </w:instrText>
        </w:r>
        <w:r>
          <w:rPr>
            <w:webHidden/>
          </w:rPr>
        </w:r>
        <w:r>
          <w:rPr>
            <w:webHidden/>
          </w:rPr>
          <w:fldChar w:fldCharType="separate"/>
        </w:r>
        <w:r>
          <w:rPr>
            <w:webHidden/>
          </w:rPr>
          <w:t>30</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91" w:history="1">
        <w:r w:rsidRPr="00AB6627">
          <w:rPr>
            <w:rStyle w:val="ab"/>
            <w:b/>
          </w:rPr>
          <w:t xml:space="preserve">Практика 3. </w:t>
        </w:r>
        <w:r w:rsidRPr="00D4019A">
          <w:rPr>
            <w:rStyle w:val="ab"/>
          </w:rPr>
          <w:t>Явление нового Лотоса Совершенного Сердца концентрацией Духа с явлением Прасинтезного Образа 4096 эталонных Систем в синтезе их в вариации всех 4096 Частей</w:t>
        </w:r>
        <w:r>
          <w:rPr>
            <w:webHidden/>
          </w:rPr>
          <w:tab/>
        </w:r>
        <w:r>
          <w:rPr>
            <w:webHidden/>
          </w:rPr>
          <w:fldChar w:fldCharType="begin"/>
        </w:r>
        <w:r>
          <w:rPr>
            <w:webHidden/>
          </w:rPr>
          <w:instrText xml:space="preserve"> PAGEREF _Toc173180791 \h </w:instrText>
        </w:r>
        <w:r>
          <w:rPr>
            <w:webHidden/>
          </w:rPr>
        </w:r>
        <w:r>
          <w:rPr>
            <w:webHidden/>
          </w:rPr>
          <w:fldChar w:fldCharType="separate"/>
        </w:r>
        <w:r>
          <w:rPr>
            <w:webHidden/>
          </w:rPr>
          <w:t>32</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92" w:history="1">
        <w:r w:rsidRPr="00D4019A">
          <w:rPr>
            <w:rStyle w:val="ab"/>
          </w:rPr>
          <w:t>Усиление Духа и Столп Воли</w:t>
        </w:r>
        <w:r>
          <w:rPr>
            <w:webHidden/>
          </w:rPr>
          <w:tab/>
        </w:r>
        <w:r>
          <w:rPr>
            <w:webHidden/>
          </w:rPr>
          <w:fldChar w:fldCharType="begin"/>
        </w:r>
        <w:r>
          <w:rPr>
            <w:webHidden/>
          </w:rPr>
          <w:instrText xml:space="preserve"> PAGEREF _Toc173180792 \h </w:instrText>
        </w:r>
        <w:r>
          <w:rPr>
            <w:webHidden/>
          </w:rPr>
        </w:r>
        <w:r>
          <w:rPr>
            <w:webHidden/>
          </w:rPr>
          <w:fldChar w:fldCharType="separate"/>
        </w:r>
        <w:r>
          <w:rPr>
            <w:webHidden/>
          </w:rPr>
          <w:t>34</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93" w:history="1">
        <w:r w:rsidRPr="00D4019A">
          <w:rPr>
            <w:rStyle w:val="ab"/>
          </w:rPr>
          <w:t>Строение Сердца Истины</w:t>
        </w:r>
        <w:r>
          <w:rPr>
            <w:webHidden/>
          </w:rPr>
          <w:tab/>
        </w:r>
        <w:r>
          <w:rPr>
            <w:webHidden/>
          </w:rPr>
          <w:fldChar w:fldCharType="begin"/>
        </w:r>
        <w:r>
          <w:rPr>
            <w:webHidden/>
          </w:rPr>
          <w:instrText xml:space="preserve"> PAGEREF _Toc173180793 \h </w:instrText>
        </w:r>
        <w:r>
          <w:rPr>
            <w:webHidden/>
          </w:rPr>
        </w:r>
        <w:r>
          <w:rPr>
            <w:webHidden/>
          </w:rPr>
          <w:fldChar w:fldCharType="separate"/>
        </w:r>
        <w:r>
          <w:rPr>
            <w:webHidden/>
          </w:rPr>
          <w:t>34</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94" w:history="1">
        <w:r w:rsidRPr="00AB6627">
          <w:rPr>
            <w:rStyle w:val="ab"/>
            <w:b/>
          </w:rPr>
          <w:t>Практика 4.</w:t>
        </w:r>
        <w:r w:rsidRPr="00D4019A">
          <w:rPr>
            <w:rStyle w:val="ab"/>
          </w:rPr>
          <w:t xml:space="preserve"> Сердце Истины Изначально Вышестоящего Отца</w:t>
        </w:r>
        <w:r w:rsidRPr="00D4019A">
          <w:rPr>
            <w:rStyle w:val="ab"/>
            <w:rFonts w:eastAsia="Calibri"/>
          </w:rPr>
          <w:t xml:space="preserve"> </w:t>
        </w:r>
        <w:r w:rsidRPr="00D4019A">
          <w:rPr>
            <w:rStyle w:val="ab"/>
          </w:rPr>
          <w:t>Прасинтезный Образ 4096 Прасинтезных Образов эталонных Аппаратов, 32768 Ядер Мудрости с 32768 Лучами</w:t>
        </w:r>
        <w:r w:rsidRPr="00D4019A">
          <w:rPr>
            <w:rStyle w:val="ab"/>
            <w:rFonts w:eastAsia="Calibri"/>
          </w:rPr>
          <w:t xml:space="preserve"> </w:t>
        </w:r>
        <w:r w:rsidRPr="00D4019A">
          <w:rPr>
            <w:rStyle w:val="ab"/>
          </w:rPr>
          <w:t>и 32768 Разрядами</w:t>
        </w:r>
        <w:r>
          <w:rPr>
            <w:webHidden/>
          </w:rPr>
          <w:tab/>
        </w:r>
        <w:r>
          <w:rPr>
            <w:webHidden/>
          </w:rPr>
          <w:fldChar w:fldCharType="begin"/>
        </w:r>
        <w:r>
          <w:rPr>
            <w:webHidden/>
          </w:rPr>
          <w:instrText xml:space="preserve"> PAGEREF _Toc173180794 \h </w:instrText>
        </w:r>
        <w:r>
          <w:rPr>
            <w:webHidden/>
          </w:rPr>
        </w:r>
        <w:r>
          <w:rPr>
            <w:webHidden/>
          </w:rPr>
          <w:fldChar w:fldCharType="separate"/>
        </w:r>
        <w:r>
          <w:rPr>
            <w:webHidden/>
          </w:rPr>
          <w:t>35</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95" w:history="1">
        <w:r w:rsidRPr="00D4019A">
          <w:rPr>
            <w:rStyle w:val="ab"/>
          </w:rPr>
          <w:t>Разрядная сетка мудрости формирует аппараты. Лучи и ядерная балансировка</w:t>
        </w:r>
        <w:r>
          <w:rPr>
            <w:webHidden/>
          </w:rPr>
          <w:tab/>
        </w:r>
        <w:r>
          <w:rPr>
            <w:webHidden/>
          </w:rPr>
          <w:fldChar w:fldCharType="begin"/>
        </w:r>
        <w:r>
          <w:rPr>
            <w:webHidden/>
          </w:rPr>
          <w:instrText xml:space="preserve"> PAGEREF _Toc173180795 \h </w:instrText>
        </w:r>
        <w:r>
          <w:rPr>
            <w:webHidden/>
          </w:rPr>
        </w:r>
        <w:r>
          <w:rPr>
            <w:webHidden/>
          </w:rPr>
          <w:fldChar w:fldCharType="separate"/>
        </w:r>
        <w:r>
          <w:rPr>
            <w:webHidden/>
          </w:rPr>
          <w:t>36</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96" w:history="1">
        <w:r w:rsidRPr="00D4019A">
          <w:rPr>
            <w:rStyle w:val="ab"/>
          </w:rPr>
          <w:t>Строение Сердца Ока</w:t>
        </w:r>
        <w:r>
          <w:rPr>
            <w:webHidden/>
          </w:rPr>
          <w:tab/>
        </w:r>
        <w:r>
          <w:rPr>
            <w:webHidden/>
          </w:rPr>
          <w:fldChar w:fldCharType="begin"/>
        </w:r>
        <w:r>
          <w:rPr>
            <w:webHidden/>
          </w:rPr>
          <w:instrText xml:space="preserve"> PAGEREF _Toc173180796 \h </w:instrText>
        </w:r>
        <w:r>
          <w:rPr>
            <w:webHidden/>
          </w:rPr>
        </w:r>
        <w:r>
          <w:rPr>
            <w:webHidden/>
          </w:rPr>
          <w:fldChar w:fldCharType="separate"/>
        </w:r>
        <w:r>
          <w:rPr>
            <w:webHidden/>
          </w:rPr>
          <w:t>39</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97" w:history="1">
        <w:r w:rsidRPr="00AB6627">
          <w:rPr>
            <w:rStyle w:val="ab"/>
            <w:b/>
          </w:rPr>
          <w:t xml:space="preserve">Практика 5. </w:t>
        </w:r>
        <w:r w:rsidRPr="00D4019A">
          <w:rPr>
            <w:rStyle w:val="ab"/>
          </w:rPr>
          <w:t>Стяжание Сердца Око 16384 Энергопассионарностями Прасинтезным Образом 4096 Прасинтезных Образов Частностей</w:t>
        </w:r>
        <w:r>
          <w:rPr>
            <w:webHidden/>
          </w:rPr>
          <w:tab/>
        </w:r>
        <w:r>
          <w:rPr>
            <w:webHidden/>
          </w:rPr>
          <w:fldChar w:fldCharType="begin"/>
        </w:r>
        <w:r>
          <w:rPr>
            <w:webHidden/>
          </w:rPr>
          <w:instrText xml:space="preserve"> PAGEREF _Toc173180797 \h </w:instrText>
        </w:r>
        <w:r>
          <w:rPr>
            <w:webHidden/>
          </w:rPr>
        </w:r>
        <w:r>
          <w:rPr>
            <w:webHidden/>
          </w:rPr>
          <w:fldChar w:fldCharType="separate"/>
        </w:r>
        <w:r>
          <w:rPr>
            <w:webHidden/>
          </w:rPr>
          <w:t>39</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98" w:history="1">
        <w:r w:rsidRPr="00D4019A">
          <w:rPr>
            <w:rStyle w:val="ab"/>
          </w:rPr>
          <w:t>Чинность – несение изначальной энергии жизни</w:t>
        </w:r>
        <w:r>
          <w:rPr>
            <w:webHidden/>
          </w:rPr>
          <w:tab/>
        </w:r>
        <w:r>
          <w:rPr>
            <w:webHidden/>
          </w:rPr>
          <w:fldChar w:fldCharType="begin"/>
        </w:r>
        <w:r>
          <w:rPr>
            <w:webHidden/>
          </w:rPr>
          <w:instrText xml:space="preserve"> PAGEREF _Toc173180798 \h </w:instrText>
        </w:r>
        <w:r>
          <w:rPr>
            <w:webHidden/>
          </w:rPr>
        </w:r>
        <w:r>
          <w:rPr>
            <w:webHidden/>
          </w:rPr>
          <w:fldChar w:fldCharType="separate"/>
        </w:r>
        <w:r>
          <w:rPr>
            <w:webHidden/>
          </w:rPr>
          <w:t>40</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799" w:history="1">
        <w:r w:rsidRPr="00D4019A">
          <w:rPr>
            <w:rStyle w:val="ab"/>
          </w:rPr>
          <w:t>Строение Чаши</w:t>
        </w:r>
        <w:r>
          <w:rPr>
            <w:webHidden/>
          </w:rPr>
          <w:tab/>
        </w:r>
        <w:r>
          <w:rPr>
            <w:webHidden/>
          </w:rPr>
          <w:fldChar w:fldCharType="begin"/>
        </w:r>
        <w:r>
          <w:rPr>
            <w:webHidden/>
          </w:rPr>
          <w:instrText xml:space="preserve"> PAGEREF _Toc173180799 \h </w:instrText>
        </w:r>
        <w:r>
          <w:rPr>
            <w:webHidden/>
          </w:rPr>
        </w:r>
        <w:r>
          <w:rPr>
            <w:webHidden/>
          </w:rPr>
          <w:fldChar w:fldCharType="separate"/>
        </w:r>
        <w:r>
          <w:rPr>
            <w:webHidden/>
          </w:rPr>
          <w:t>41</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00" w:history="1">
        <w:r w:rsidRPr="00AB6627">
          <w:rPr>
            <w:rStyle w:val="ab"/>
            <w:b/>
          </w:rPr>
          <w:t xml:space="preserve">Практика 6. </w:t>
        </w:r>
        <w:r w:rsidRPr="00D4019A">
          <w:rPr>
            <w:rStyle w:val="ab"/>
          </w:rPr>
          <w:t>Сердце Хум концентрацией ИВДИВО на престол Ока и Прасинтезный Образ Позиции Наблюдателя</w:t>
        </w:r>
        <w:r>
          <w:rPr>
            <w:webHidden/>
          </w:rPr>
          <w:tab/>
        </w:r>
        <w:r>
          <w:rPr>
            <w:webHidden/>
          </w:rPr>
          <w:fldChar w:fldCharType="begin"/>
        </w:r>
        <w:r>
          <w:rPr>
            <w:webHidden/>
          </w:rPr>
          <w:instrText xml:space="preserve"> PAGEREF _Toc173180800 \h </w:instrText>
        </w:r>
        <w:r>
          <w:rPr>
            <w:webHidden/>
          </w:rPr>
        </w:r>
        <w:r>
          <w:rPr>
            <w:webHidden/>
          </w:rPr>
          <w:fldChar w:fldCharType="separate"/>
        </w:r>
        <w:r>
          <w:rPr>
            <w:webHidden/>
          </w:rPr>
          <w:t>42</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01" w:history="1">
        <w:r w:rsidRPr="00D4019A">
          <w:rPr>
            <w:rStyle w:val="ab"/>
          </w:rPr>
          <w:t>Позиция Наблюдателя – смотрим от всего Сердца, так нас и созидает Метагалактика</w:t>
        </w:r>
        <w:r>
          <w:rPr>
            <w:webHidden/>
          </w:rPr>
          <w:tab/>
        </w:r>
        <w:r>
          <w:rPr>
            <w:webHidden/>
          </w:rPr>
          <w:fldChar w:fldCharType="begin"/>
        </w:r>
        <w:r>
          <w:rPr>
            <w:webHidden/>
          </w:rPr>
          <w:instrText xml:space="preserve"> PAGEREF _Toc173180801 \h </w:instrText>
        </w:r>
        <w:r>
          <w:rPr>
            <w:webHidden/>
          </w:rPr>
        </w:r>
        <w:r>
          <w:rPr>
            <w:webHidden/>
          </w:rPr>
          <w:fldChar w:fldCharType="separate"/>
        </w:r>
        <w:r>
          <w:rPr>
            <w:webHidden/>
          </w:rPr>
          <w:t>42</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02" w:history="1">
        <w:r w:rsidRPr="00D4019A">
          <w:rPr>
            <w:rStyle w:val="ab"/>
          </w:rPr>
          <w:t>Абсолютное Сердце – источник психодинамичности записанного в прасинтезность</w:t>
        </w:r>
        <w:r>
          <w:rPr>
            <w:webHidden/>
          </w:rPr>
          <w:tab/>
        </w:r>
        <w:r>
          <w:rPr>
            <w:webHidden/>
          </w:rPr>
          <w:fldChar w:fldCharType="begin"/>
        </w:r>
        <w:r>
          <w:rPr>
            <w:webHidden/>
          </w:rPr>
          <w:instrText xml:space="preserve"> PAGEREF _Toc173180802 \h </w:instrText>
        </w:r>
        <w:r>
          <w:rPr>
            <w:webHidden/>
          </w:rPr>
        </w:r>
        <w:r>
          <w:rPr>
            <w:webHidden/>
          </w:rPr>
          <w:fldChar w:fldCharType="separate"/>
        </w:r>
        <w:r>
          <w:rPr>
            <w:webHidden/>
          </w:rPr>
          <w:t>43</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03" w:history="1">
        <w:r w:rsidRPr="00AB6627">
          <w:rPr>
            <w:rStyle w:val="ab"/>
            <w:b/>
          </w:rPr>
          <w:t xml:space="preserve">Практика 7. </w:t>
        </w:r>
        <w:r w:rsidRPr="00D4019A">
          <w:rPr>
            <w:rStyle w:val="ab"/>
          </w:rPr>
          <w:t>Сердце Абсолюта с явлением Прасинтезного Абсолютного Образа концентрацией 16384 Прасинтезных Абсолютных Психодинамик</w:t>
        </w:r>
        <w:r>
          <w:rPr>
            <w:webHidden/>
          </w:rPr>
          <w:tab/>
        </w:r>
        <w:r>
          <w:rPr>
            <w:webHidden/>
          </w:rPr>
          <w:fldChar w:fldCharType="begin"/>
        </w:r>
        <w:r>
          <w:rPr>
            <w:webHidden/>
          </w:rPr>
          <w:instrText xml:space="preserve"> PAGEREF _Toc173180803 \h </w:instrText>
        </w:r>
        <w:r>
          <w:rPr>
            <w:webHidden/>
          </w:rPr>
        </w:r>
        <w:r>
          <w:rPr>
            <w:webHidden/>
          </w:rPr>
          <w:fldChar w:fldCharType="separate"/>
        </w:r>
        <w:r>
          <w:rPr>
            <w:webHidden/>
          </w:rPr>
          <w:t>43</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04" w:history="1">
        <w:r w:rsidRPr="00D4019A">
          <w:rPr>
            <w:rStyle w:val="ab"/>
          </w:rPr>
          <w:t>Сердце Абсолюта определяет психодинамичность каждого</w:t>
        </w:r>
        <w:r>
          <w:rPr>
            <w:webHidden/>
          </w:rPr>
          <w:tab/>
        </w:r>
        <w:r>
          <w:rPr>
            <w:webHidden/>
          </w:rPr>
          <w:fldChar w:fldCharType="begin"/>
        </w:r>
        <w:r>
          <w:rPr>
            <w:webHidden/>
          </w:rPr>
          <w:instrText xml:space="preserve"> PAGEREF _Toc173180804 \h </w:instrText>
        </w:r>
        <w:r>
          <w:rPr>
            <w:webHidden/>
          </w:rPr>
        </w:r>
        <w:r>
          <w:rPr>
            <w:webHidden/>
          </w:rPr>
          <w:fldChar w:fldCharType="separate"/>
        </w:r>
        <w:r>
          <w:rPr>
            <w:webHidden/>
          </w:rPr>
          <w:t>44</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05" w:history="1">
        <w:r w:rsidRPr="00D4019A">
          <w:rPr>
            <w:rStyle w:val="ab"/>
          </w:rPr>
          <w:t>Сердце Омеги с Эталонным Человеком в синтезе 6 Прасинтезных Образов</w:t>
        </w:r>
        <w:r>
          <w:rPr>
            <w:webHidden/>
          </w:rPr>
          <w:tab/>
        </w:r>
        <w:r>
          <w:rPr>
            <w:webHidden/>
          </w:rPr>
          <w:fldChar w:fldCharType="begin"/>
        </w:r>
        <w:r>
          <w:rPr>
            <w:webHidden/>
          </w:rPr>
          <w:instrText xml:space="preserve"> PAGEREF _Toc173180805 \h </w:instrText>
        </w:r>
        <w:r>
          <w:rPr>
            <w:webHidden/>
          </w:rPr>
        </w:r>
        <w:r>
          <w:rPr>
            <w:webHidden/>
          </w:rPr>
          <w:fldChar w:fldCharType="separate"/>
        </w:r>
        <w:r>
          <w:rPr>
            <w:webHidden/>
          </w:rPr>
          <w:t>44</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06" w:history="1">
        <w:r w:rsidRPr="00AB6627">
          <w:rPr>
            <w:rStyle w:val="ab"/>
            <w:b/>
          </w:rPr>
          <w:t>Практика 8.</w:t>
        </w:r>
        <w:r w:rsidRPr="00D4019A">
          <w:rPr>
            <w:rStyle w:val="ab"/>
          </w:rPr>
          <w:t xml:space="preserve"> Сердце Омеги с эталонной 16384-рицей каждого, Эталонный Человек в синтезе шести Прасинтезных Образов с явлением 4096 эталонных Частей, 4096 эталонных систем, 4096 эталонных аппаратов, 4096 эталонных частностей в центре Сердца Омеги</w:t>
        </w:r>
        <w:r>
          <w:rPr>
            <w:webHidden/>
          </w:rPr>
          <w:tab/>
        </w:r>
        <w:r>
          <w:rPr>
            <w:webHidden/>
          </w:rPr>
          <w:fldChar w:fldCharType="begin"/>
        </w:r>
        <w:r>
          <w:rPr>
            <w:webHidden/>
          </w:rPr>
          <w:instrText xml:space="preserve"> PAGEREF _Toc173180806 \h </w:instrText>
        </w:r>
        <w:r>
          <w:rPr>
            <w:webHidden/>
          </w:rPr>
        </w:r>
        <w:r>
          <w:rPr>
            <w:webHidden/>
          </w:rPr>
          <w:fldChar w:fldCharType="separate"/>
        </w:r>
        <w:r>
          <w:rPr>
            <w:webHidden/>
          </w:rPr>
          <w:t>44</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07" w:history="1">
        <w:r w:rsidRPr="00D4019A">
          <w:rPr>
            <w:rStyle w:val="ab"/>
          </w:rPr>
          <w:t>Офизиченность Совершенного Сердца и заряженность физического Сердца в синтезе</w:t>
        </w:r>
        <w:r>
          <w:rPr>
            <w:webHidden/>
          </w:rPr>
          <w:tab/>
        </w:r>
        <w:r>
          <w:rPr>
            <w:webHidden/>
          </w:rPr>
          <w:fldChar w:fldCharType="begin"/>
        </w:r>
        <w:r>
          <w:rPr>
            <w:webHidden/>
          </w:rPr>
          <w:instrText xml:space="preserve"> PAGEREF _Toc173180807 \h </w:instrText>
        </w:r>
        <w:r>
          <w:rPr>
            <w:webHidden/>
          </w:rPr>
        </w:r>
        <w:r>
          <w:rPr>
            <w:webHidden/>
          </w:rPr>
          <w:fldChar w:fldCharType="separate"/>
        </w:r>
        <w:r>
          <w:rPr>
            <w:webHidden/>
          </w:rPr>
          <w:t>45</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08" w:history="1">
        <w:r w:rsidRPr="00AB6627">
          <w:rPr>
            <w:rStyle w:val="ab"/>
            <w:b/>
          </w:rPr>
          <w:t xml:space="preserve">Практика 9. </w:t>
        </w:r>
        <w:r w:rsidRPr="00D4019A">
          <w:rPr>
            <w:rStyle w:val="ab"/>
          </w:rPr>
          <w:t>Физическое Сердце синтезом иерархизированной системности 8-рицы Совершенного Сердца</w:t>
        </w:r>
        <w:r>
          <w:rPr>
            <w:webHidden/>
          </w:rPr>
          <w:tab/>
        </w:r>
        <w:r>
          <w:rPr>
            <w:webHidden/>
          </w:rPr>
          <w:fldChar w:fldCharType="begin"/>
        </w:r>
        <w:r>
          <w:rPr>
            <w:webHidden/>
          </w:rPr>
          <w:instrText xml:space="preserve"> PAGEREF _Toc173180808 \h </w:instrText>
        </w:r>
        <w:r>
          <w:rPr>
            <w:webHidden/>
          </w:rPr>
        </w:r>
        <w:r>
          <w:rPr>
            <w:webHidden/>
          </w:rPr>
          <w:fldChar w:fldCharType="separate"/>
        </w:r>
        <w:r>
          <w:rPr>
            <w:webHidden/>
          </w:rPr>
          <w:t>46</w:t>
        </w:r>
        <w:r>
          <w:rPr>
            <w:webHidden/>
          </w:rPr>
          <w:fldChar w:fldCharType="end"/>
        </w:r>
      </w:hyperlink>
    </w:p>
    <w:p w:rsidR="00AB6627" w:rsidRDefault="00AB6627">
      <w:pPr>
        <w:pStyle w:val="11"/>
        <w:rPr>
          <w:rStyle w:val="ab"/>
        </w:rPr>
      </w:pPr>
    </w:p>
    <w:p w:rsidR="00AB6627" w:rsidRDefault="00AB6627">
      <w:pPr>
        <w:pStyle w:val="11"/>
        <w:rPr>
          <w:rFonts w:asciiTheme="minorHAnsi" w:eastAsiaTheme="minorEastAsia" w:hAnsiTheme="minorHAnsi" w:cstheme="minorBidi"/>
          <w:b w:val="0"/>
          <w:bCs w:val="0"/>
          <w:iCs w:val="0"/>
          <w:szCs w:val="22"/>
          <w:lang w:eastAsia="ru-RU"/>
        </w:rPr>
      </w:pPr>
      <w:hyperlink w:anchor="_Toc173180809" w:history="1">
        <w:r w:rsidRPr="00D4019A">
          <w:rPr>
            <w:rStyle w:val="ab"/>
          </w:rPr>
          <w:t>2 день 1 часть</w:t>
        </w:r>
        <w:r>
          <w:rPr>
            <w:webHidden/>
          </w:rPr>
          <w:tab/>
        </w:r>
        <w:r>
          <w:rPr>
            <w:webHidden/>
          </w:rPr>
          <w:fldChar w:fldCharType="begin"/>
        </w:r>
        <w:r>
          <w:rPr>
            <w:webHidden/>
          </w:rPr>
          <w:instrText xml:space="preserve"> PAGEREF _Toc173180809 \h </w:instrText>
        </w:r>
        <w:r>
          <w:rPr>
            <w:webHidden/>
          </w:rPr>
        </w:r>
        <w:r>
          <w:rPr>
            <w:webHidden/>
          </w:rPr>
          <w:fldChar w:fldCharType="separate"/>
        </w:r>
        <w:r>
          <w:rPr>
            <w:webHidden/>
          </w:rPr>
          <w:t>47</w:t>
        </w:r>
        <w:r>
          <w:rPr>
            <w:webHidden/>
          </w:rPr>
          <w:fldChar w:fldCharType="end"/>
        </w:r>
      </w:hyperlink>
    </w:p>
    <w:p w:rsidR="00AB6627" w:rsidRDefault="00AB6627">
      <w:pPr>
        <w:pStyle w:val="21"/>
        <w:rPr>
          <w:rStyle w:val="ab"/>
        </w:rPr>
      </w:pPr>
    </w:p>
    <w:p w:rsidR="00AB6627" w:rsidRDefault="00AB6627">
      <w:pPr>
        <w:pStyle w:val="21"/>
        <w:rPr>
          <w:rFonts w:asciiTheme="minorHAnsi" w:eastAsiaTheme="minorEastAsia" w:hAnsiTheme="minorHAnsi" w:cstheme="minorBidi"/>
          <w:szCs w:val="22"/>
          <w:lang w:eastAsia="ru-RU" w:bidi="ar-SA"/>
        </w:rPr>
      </w:pPr>
      <w:hyperlink w:anchor="_Toc173180810" w:history="1">
        <w:r w:rsidRPr="00D4019A">
          <w:rPr>
            <w:rStyle w:val="ab"/>
          </w:rPr>
          <w:t>Жить Сердцем</w:t>
        </w:r>
        <w:r>
          <w:rPr>
            <w:webHidden/>
          </w:rPr>
          <w:tab/>
        </w:r>
        <w:r>
          <w:rPr>
            <w:webHidden/>
          </w:rPr>
          <w:fldChar w:fldCharType="begin"/>
        </w:r>
        <w:r>
          <w:rPr>
            <w:webHidden/>
          </w:rPr>
          <w:instrText xml:space="preserve"> PAGEREF _Toc173180810 \h </w:instrText>
        </w:r>
        <w:r>
          <w:rPr>
            <w:webHidden/>
          </w:rPr>
        </w:r>
        <w:r>
          <w:rPr>
            <w:webHidden/>
          </w:rPr>
          <w:fldChar w:fldCharType="separate"/>
        </w:r>
        <w:r>
          <w:rPr>
            <w:webHidden/>
          </w:rPr>
          <w:t>47</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11" w:history="1">
        <w:r w:rsidRPr="00AB6627">
          <w:rPr>
            <w:rStyle w:val="ab"/>
            <w:b/>
          </w:rPr>
          <w:t xml:space="preserve">Практика 10. </w:t>
        </w:r>
        <w:r w:rsidRPr="00D4019A">
          <w:rPr>
            <w:rStyle w:val="ab"/>
          </w:rPr>
          <w:t>Стяжание Жизненного Сердца Человека ИВО, Прасинтезности Жизни Образа Жизненного Сердца Человека ИВО, 524288 видов Мощи Прасинтезности Прасинтезной Жизни Сердца Человека ИВО</w:t>
        </w:r>
        <w:r>
          <w:rPr>
            <w:webHidden/>
          </w:rPr>
          <w:tab/>
        </w:r>
        <w:r>
          <w:rPr>
            <w:webHidden/>
          </w:rPr>
          <w:fldChar w:fldCharType="begin"/>
        </w:r>
        <w:r>
          <w:rPr>
            <w:webHidden/>
          </w:rPr>
          <w:instrText xml:space="preserve"> PAGEREF _Toc173180811 \h </w:instrText>
        </w:r>
        <w:r>
          <w:rPr>
            <w:webHidden/>
          </w:rPr>
        </w:r>
        <w:r>
          <w:rPr>
            <w:webHidden/>
          </w:rPr>
          <w:fldChar w:fldCharType="separate"/>
        </w:r>
        <w:r>
          <w:rPr>
            <w:webHidden/>
          </w:rPr>
          <w:t>55</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12" w:history="1">
        <w:r w:rsidRPr="00D4019A">
          <w:rPr>
            <w:rStyle w:val="ab"/>
          </w:rPr>
          <w:t>Нелинейная выразимость от Сердца – Сердце Жизни Человека</w:t>
        </w:r>
        <w:r>
          <w:rPr>
            <w:webHidden/>
          </w:rPr>
          <w:tab/>
        </w:r>
        <w:r>
          <w:rPr>
            <w:webHidden/>
          </w:rPr>
          <w:fldChar w:fldCharType="begin"/>
        </w:r>
        <w:r>
          <w:rPr>
            <w:webHidden/>
          </w:rPr>
          <w:instrText xml:space="preserve"> PAGEREF _Toc173180812 \h </w:instrText>
        </w:r>
        <w:r>
          <w:rPr>
            <w:webHidden/>
          </w:rPr>
        </w:r>
        <w:r>
          <w:rPr>
            <w:webHidden/>
          </w:rPr>
          <w:fldChar w:fldCharType="separate"/>
        </w:r>
        <w:r>
          <w:rPr>
            <w:webHidden/>
          </w:rPr>
          <w:t>56</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13" w:history="1">
        <w:r w:rsidRPr="00D4019A">
          <w:rPr>
            <w:rStyle w:val="ab"/>
          </w:rPr>
          <w:t>Разнообразие царств на Планете исторически</w:t>
        </w:r>
        <w:r>
          <w:rPr>
            <w:webHidden/>
          </w:rPr>
          <w:tab/>
        </w:r>
        <w:r>
          <w:rPr>
            <w:webHidden/>
          </w:rPr>
          <w:fldChar w:fldCharType="begin"/>
        </w:r>
        <w:r>
          <w:rPr>
            <w:webHidden/>
          </w:rPr>
          <w:instrText xml:space="preserve"> PAGEREF _Toc173180813 \h </w:instrText>
        </w:r>
        <w:r>
          <w:rPr>
            <w:webHidden/>
          </w:rPr>
        </w:r>
        <w:r>
          <w:rPr>
            <w:webHidden/>
          </w:rPr>
          <w:fldChar w:fldCharType="separate"/>
        </w:r>
        <w:r>
          <w:rPr>
            <w:webHidden/>
          </w:rPr>
          <w:t>58</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14" w:history="1">
        <w:r w:rsidRPr="00AB6627">
          <w:rPr>
            <w:rStyle w:val="ab"/>
            <w:b/>
          </w:rPr>
          <w:t xml:space="preserve">Практика 11. </w:t>
        </w:r>
        <w:r w:rsidRPr="00D4019A">
          <w:rPr>
            <w:rStyle w:val="ab"/>
          </w:rPr>
          <w:t>Стяжание Репликационного Сердца Посвящённого Изначально Вышестоящего Отца, Прасинтезной Репликации Посвящённого 1 048 576 Параметодов Репликационности Посвящённого, насыщенности Правами Созидания</w:t>
        </w:r>
        <w:r>
          <w:rPr>
            <w:webHidden/>
          </w:rPr>
          <w:tab/>
        </w:r>
        <w:r>
          <w:rPr>
            <w:webHidden/>
          </w:rPr>
          <w:fldChar w:fldCharType="begin"/>
        </w:r>
        <w:r>
          <w:rPr>
            <w:webHidden/>
          </w:rPr>
          <w:instrText xml:space="preserve"> PAGEREF _Toc173180814 \h </w:instrText>
        </w:r>
        <w:r>
          <w:rPr>
            <w:webHidden/>
          </w:rPr>
        </w:r>
        <w:r>
          <w:rPr>
            <w:webHidden/>
          </w:rPr>
          <w:fldChar w:fldCharType="separate"/>
        </w:r>
        <w:r>
          <w:rPr>
            <w:webHidden/>
          </w:rPr>
          <w:t>60</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15" w:history="1">
        <w:r w:rsidRPr="00D4019A">
          <w:rPr>
            <w:rStyle w:val="ab"/>
          </w:rPr>
          <w:t>Сердце Посвящённого – следующий шаг сердечной реализации</w:t>
        </w:r>
        <w:r>
          <w:rPr>
            <w:webHidden/>
          </w:rPr>
          <w:tab/>
        </w:r>
        <w:r>
          <w:rPr>
            <w:webHidden/>
          </w:rPr>
          <w:fldChar w:fldCharType="begin"/>
        </w:r>
        <w:r>
          <w:rPr>
            <w:webHidden/>
          </w:rPr>
          <w:instrText xml:space="preserve"> PAGEREF _Toc173180815 \h </w:instrText>
        </w:r>
        <w:r>
          <w:rPr>
            <w:webHidden/>
          </w:rPr>
        </w:r>
        <w:r>
          <w:rPr>
            <w:webHidden/>
          </w:rPr>
          <w:fldChar w:fldCharType="separate"/>
        </w:r>
        <w:r>
          <w:rPr>
            <w:webHidden/>
          </w:rPr>
          <w:t>61</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16" w:history="1">
        <w:r w:rsidRPr="00AB6627">
          <w:rPr>
            <w:rStyle w:val="ab"/>
            <w:b/>
          </w:rPr>
          <w:t xml:space="preserve">Практика 12. </w:t>
        </w:r>
        <w:r w:rsidRPr="00D4019A">
          <w:rPr>
            <w:rStyle w:val="ab"/>
          </w:rPr>
          <w:t>Стяжание Созидательного Сердца Служащего Изначально Вышестоящего Отца, Прасинтезного Созидания Служащего 2 097 152 Основами, насыщенности Началами Творения Статусов</w:t>
        </w:r>
        <w:r>
          <w:rPr>
            <w:webHidden/>
          </w:rPr>
          <w:tab/>
        </w:r>
        <w:r>
          <w:rPr>
            <w:webHidden/>
          </w:rPr>
          <w:fldChar w:fldCharType="begin"/>
        </w:r>
        <w:r>
          <w:rPr>
            <w:webHidden/>
          </w:rPr>
          <w:instrText xml:space="preserve"> PAGEREF _Toc173180816 \h </w:instrText>
        </w:r>
        <w:r>
          <w:rPr>
            <w:webHidden/>
          </w:rPr>
        </w:r>
        <w:r>
          <w:rPr>
            <w:webHidden/>
          </w:rPr>
          <w:fldChar w:fldCharType="separate"/>
        </w:r>
        <w:r>
          <w:rPr>
            <w:webHidden/>
          </w:rPr>
          <w:t>63</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17" w:history="1">
        <w:r w:rsidRPr="00D4019A">
          <w:rPr>
            <w:rStyle w:val="ab"/>
          </w:rPr>
          <w:t>Служащий – Психодинамик действия</w:t>
        </w:r>
        <w:r>
          <w:rPr>
            <w:webHidden/>
          </w:rPr>
          <w:tab/>
        </w:r>
        <w:r>
          <w:rPr>
            <w:webHidden/>
          </w:rPr>
          <w:fldChar w:fldCharType="begin"/>
        </w:r>
        <w:r>
          <w:rPr>
            <w:webHidden/>
          </w:rPr>
          <w:instrText xml:space="preserve"> PAGEREF _Toc173180817 \h </w:instrText>
        </w:r>
        <w:r>
          <w:rPr>
            <w:webHidden/>
          </w:rPr>
        </w:r>
        <w:r>
          <w:rPr>
            <w:webHidden/>
          </w:rPr>
          <w:fldChar w:fldCharType="separate"/>
        </w:r>
        <w:r>
          <w:rPr>
            <w:webHidden/>
          </w:rPr>
          <w:t>64</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18" w:history="1">
        <w:r w:rsidRPr="00D4019A">
          <w:rPr>
            <w:rStyle w:val="ab"/>
          </w:rPr>
          <w:t>Целеполагание Сердец</w:t>
        </w:r>
        <w:r>
          <w:rPr>
            <w:webHidden/>
          </w:rPr>
          <w:tab/>
        </w:r>
        <w:r>
          <w:rPr>
            <w:webHidden/>
          </w:rPr>
          <w:fldChar w:fldCharType="begin"/>
        </w:r>
        <w:r>
          <w:rPr>
            <w:webHidden/>
          </w:rPr>
          <w:instrText xml:space="preserve"> PAGEREF _Toc173180818 \h </w:instrText>
        </w:r>
        <w:r>
          <w:rPr>
            <w:webHidden/>
          </w:rPr>
        </w:r>
        <w:r>
          <w:rPr>
            <w:webHidden/>
          </w:rPr>
          <w:fldChar w:fldCharType="separate"/>
        </w:r>
        <w:r>
          <w:rPr>
            <w:webHidden/>
          </w:rPr>
          <w:t>64</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r w:rsidRPr="00D4019A">
        <w:rPr>
          <w:rStyle w:val="ab"/>
        </w:rPr>
        <w:fldChar w:fldCharType="begin"/>
      </w:r>
      <w:r w:rsidRPr="00D4019A">
        <w:rPr>
          <w:rStyle w:val="ab"/>
        </w:rPr>
        <w:instrText xml:space="preserve"> </w:instrText>
      </w:r>
      <w:r>
        <w:instrText>HYPERLINK \l "_Toc173180819"</w:instrText>
      </w:r>
      <w:r w:rsidRPr="00D4019A">
        <w:rPr>
          <w:rStyle w:val="ab"/>
        </w:rPr>
        <w:instrText xml:space="preserve"> </w:instrText>
      </w:r>
      <w:r w:rsidRPr="00D4019A">
        <w:rPr>
          <w:rStyle w:val="ab"/>
        </w:rPr>
      </w:r>
      <w:r w:rsidRPr="00D4019A">
        <w:rPr>
          <w:rStyle w:val="ab"/>
        </w:rPr>
        <w:fldChar w:fldCharType="separate"/>
      </w:r>
      <w:r w:rsidRPr="00AB6627">
        <w:rPr>
          <w:rStyle w:val="ab"/>
          <w:b/>
        </w:rPr>
        <w:t xml:space="preserve">Практика 13. </w:t>
      </w:r>
      <w:r w:rsidRPr="00D4019A">
        <w:rPr>
          <w:rStyle w:val="ab"/>
        </w:rPr>
        <w:t>Стяжание Творящего Сердца Ипостаси Изначально Вышестоящего Отца, Прасинтезное Творение Ипостаси, насыщенность Синтезначалами и Синтезности Любви</w:t>
      </w:r>
      <w:r>
        <w:rPr>
          <w:webHidden/>
        </w:rPr>
        <w:tab/>
      </w:r>
      <w:r>
        <w:rPr>
          <w:webHidden/>
        </w:rPr>
        <w:fldChar w:fldCharType="begin"/>
      </w:r>
      <w:r>
        <w:rPr>
          <w:webHidden/>
        </w:rPr>
        <w:instrText xml:space="preserve"> PAGEREF _Toc173180819 \h </w:instrText>
      </w:r>
      <w:r>
        <w:rPr>
          <w:webHidden/>
        </w:rPr>
      </w:r>
      <w:r>
        <w:rPr>
          <w:webHidden/>
        </w:rPr>
        <w:fldChar w:fldCharType="separate"/>
      </w:r>
      <w:r>
        <w:rPr>
          <w:webHidden/>
        </w:rPr>
        <w:t>65</w:t>
      </w:r>
      <w:r>
        <w:rPr>
          <w:webHidden/>
        </w:rPr>
        <w:fldChar w:fldCharType="end"/>
      </w:r>
      <w:r w:rsidRPr="00D4019A">
        <w:rPr>
          <w:rStyle w:val="ab"/>
        </w:rPr>
        <w:fldChar w:fldCharType="end"/>
      </w:r>
    </w:p>
    <w:p w:rsidR="00AB6627" w:rsidRDefault="00AB6627">
      <w:pPr>
        <w:pStyle w:val="21"/>
        <w:rPr>
          <w:rFonts w:asciiTheme="minorHAnsi" w:eastAsiaTheme="minorEastAsia" w:hAnsiTheme="minorHAnsi" w:cstheme="minorBidi"/>
          <w:szCs w:val="22"/>
          <w:lang w:eastAsia="ru-RU" w:bidi="ar-SA"/>
        </w:rPr>
      </w:pPr>
      <w:hyperlink w:anchor="_Toc173180820" w:history="1">
        <w:r w:rsidRPr="00D4019A">
          <w:rPr>
            <w:rStyle w:val="ab"/>
          </w:rPr>
          <w:t>Равновесие в Творении</w:t>
        </w:r>
        <w:r>
          <w:rPr>
            <w:webHidden/>
          </w:rPr>
          <w:tab/>
        </w:r>
        <w:r>
          <w:rPr>
            <w:webHidden/>
          </w:rPr>
          <w:fldChar w:fldCharType="begin"/>
        </w:r>
        <w:r>
          <w:rPr>
            <w:webHidden/>
          </w:rPr>
          <w:instrText xml:space="preserve"> PAGEREF _Toc173180820 \h </w:instrText>
        </w:r>
        <w:r>
          <w:rPr>
            <w:webHidden/>
          </w:rPr>
        </w:r>
        <w:r>
          <w:rPr>
            <w:webHidden/>
          </w:rPr>
          <w:fldChar w:fldCharType="separate"/>
        </w:r>
        <w:r>
          <w:rPr>
            <w:webHidden/>
          </w:rPr>
          <w:t>66</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21" w:history="1">
        <w:r w:rsidRPr="00D4019A">
          <w:rPr>
            <w:rStyle w:val="ab"/>
          </w:rPr>
          <w:t>Практика 14. Углубление Творящего Сердца Ипостаси насыщенностью 4 194 304 Синтезначалами и Синтезностями Любви. Стяжание Любящего Сердца Учителя 8 388 608 Взглядами и Совершенством Мудростей.</w:t>
        </w:r>
        <w:r>
          <w:rPr>
            <w:webHidden/>
          </w:rPr>
          <w:tab/>
        </w:r>
        <w:r>
          <w:rPr>
            <w:webHidden/>
          </w:rPr>
          <w:fldChar w:fldCharType="begin"/>
        </w:r>
        <w:r>
          <w:rPr>
            <w:webHidden/>
          </w:rPr>
          <w:instrText xml:space="preserve"> PAGEREF _Toc173180821 \h </w:instrText>
        </w:r>
        <w:r>
          <w:rPr>
            <w:webHidden/>
          </w:rPr>
        </w:r>
        <w:r>
          <w:rPr>
            <w:webHidden/>
          </w:rPr>
          <w:fldChar w:fldCharType="separate"/>
        </w:r>
        <w:r>
          <w:rPr>
            <w:webHidden/>
          </w:rPr>
          <w:t>67</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22" w:history="1">
        <w:r w:rsidRPr="00D4019A">
          <w:rPr>
            <w:rStyle w:val="ab"/>
          </w:rPr>
          <w:t>Развивать и простраивать Сердца</w:t>
        </w:r>
        <w:r>
          <w:rPr>
            <w:webHidden/>
          </w:rPr>
          <w:tab/>
        </w:r>
        <w:r>
          <w:rPr>
            <w:webHidden/>
          </w:rPr>
          <w:fldChar w:fldCharType="begin"/>
        </w:r>
        <w:r>
          <w:rPr>
            <w:webHidden/>
          </w:rPr>
          <w:instrText xml:space="preserve"> PAGEREF _Toc173180822 \h </w:instrText>
        </w:r>
        <w:r>
          <w:rPr>
            <w:webHidden/>
          </w:rPr>
        </w:r>
        <w:r>
          <w:rPr>
            <w:webHidden/>
          </w:rPr>
          <w:fldChar w:fldCharType="separate"/>
        </w:r>
        <w:r>
          <w:rPr>
            <w:webHidden/>
          </w:rPr>
          <w:t>67</w:t>
        </w:r>
        <w:r>
          <w:rPr>
            <w:webHidden/>
          </w:rPr>
          <w:fldChar w:fldCharType="end"/>
        </w:r>
      </w:hyperlink>
    </w:p>
    <w:p w:rsidR="00AB6627" w:rsidRDefault="00AB6627">
      <w:pPr>
        <w:pStyle w:val="11"/>
        <w:rPr>
          <w:rStyle w:val="ab"/>
        </w:rPr>
      </w:pPr>
    </w:p>
    <w:p w:rsidR="00AB6627" w:rsidRDefault="00AB6627">
      <w:pPr>
        <w:pStyle w:val="11"/>
        <w:rPr>
          <w:rFonts w:asciiTheme="minorHAnsi" w:eastAsiaTheme="minorEastAsia" w:hAnsiTheme="minorHAnsi" w:cstheme="minorBidi"/>
          <w:b w:val="0"/>
          <w:bCs w:val="0"/>
          <w:iCs w:val="0"/>
          <w:szCs w:val="22"/>
          <w:lang w:eastAsia="ru-RU"/>
        </w:rPr>
      </w:pPr>
      <w:hyperlink w:anchor="_Toc173180823" w:history="1">
        <w:r w:rsidRPr="00D4019A">
          <w:rPr>
            <w:rStyle w:val="ab"/>
          </w:rPr>
          <w:t>2 день 2 часть</w:t>
        </w:r>
        <w:r>
          <w:rPr>
            <w:webHidden/>
          </w:rPr>
          <w:tab/>
        </w:r>
        <w:r>
          <w:rPr>
            <w:webHidden/>
          </w:rPr>
          <w:fldChar w:fldCharType="begin"/>
        </w:r>
        <w:r>
          <w:rPr>
            <w:webHidden/>
          </w:rPr>
          <w:instrText xml:space="preserve"> PAGEREF _Toc173180823 \h </w:instrText>
        </w:r>
        <w:r>
          <w:rPr>
            <w:webHidden/>
          </w:rPr>
        </w:r>
        <w:r>
          <w:rPr>
            <w:webHidden/>
          </w:rPr>
          <w:fldChar w:fldCharType="separate"/>
        </w:r>
        <w:r>
          <w:rPr>
            <w:webHidden/>
          </w:rPr>
          <w:t>69</w:t>
        </w:r>
        <w:r>
          <w:rPr>
            <w:webHidden/>
          </w:rPr>
          <w:fldChar w:fldCharType="end"/>
        </w:r>
      </w:hyperlink>
    </w:p>
    <w:p w:rsidR="00AB6627" w:rsidRDefault="00AB6627">
      <w:pPr>
        <w:pStyle w:val="21"/>
        <w:rPr>
          <w:rStyle w:val="ab"/>
        </w:rPr>
      </w:pPr>
    </w:p>
    <w:p w:rsidR="00AB6627" w:rsidRDefault="00AB6627">
      <w:pPr>
        <w:pStyle w:val="21"/>
        <w:rPr>
          <w:rFonts w:asciiTheme="minorHAnsi" w:eastAsiaTheme="minorEastAsia" w:hAnsiTheme="minorHAnsi" w:cstheme="minorBidi"/>
          <w:szCs w:val="22"/>
          <w:lang w:eastAsia="ru-RU" w:bidi="ar-SA"/>
        </w:rPr>
      </w:pPr>
      <w:hyperlink w:anchor="_Toc173180824" w:history="1">
        <w:r w:rsidRPr="00D4019A">
          <w:rPr>
            <w:rStyle w:val="ab"/>
          </w:rPr>
          <w:t>Пережигание Прасинтезностью структуры аматик. Образование</w:t>
        </w:r>
        <w:r>
          <w:rPr>
            <w:webHidden/>
          </w:rPr>
          <w:tab/>
        </w:r>
        <w:r>
          <w:rPr>
            <w:webHidden/>
          </w:rPr>
          <w:fldChar w:fldCharType="begin"/>
        </w:r>
        <w:r>
          <w:rPr>
            <w:webHidden/>
          </w:rPr>
          <w:instrText xml:space="preserve"> PAGEREF _Toc173180824 \h </w:instrText>
        </w:r>
        <w:r>
          <w:rPr>
            <w:webHidden/>
          </w:rPr>
        </w:r>
        <w:r>
          <w:rPr>
            <w:webHidden/>
          </w:rPr>
          <w:fldChar w:fldCharType="separate"/>
        </w:r>
        <w:r>
          <w:rPr>
            <w:webHidden/>
          </w:rPr>
          <w:t>69</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25" w:history="1">
        <w:r w:rsidRPr="00AB6627">
          <w:rPr>
            <w:rStyle w:val="ab"/>
            <w:b/>
          </w:rPr>
          <w:t xml:space="preserve">Практика 15. </w:t>
        </w:r>
        <w:r w:rsidRPr="00D4019A">
          <w:rPr>
            <w:rStyle w:val="ab"/>
          </w:rPr>
          <w:t>Стяжание Мудрого Сердца Владыки, Прасинтезной Мудрости Владыки с насыщением 16 777 216 Имперациями и Волей Иерархизаций</w:t>
        </w:r>
        <w:r>
          <w:rPr>
            <w:webHidden/>
          </w:rPr>
          <w:tab/>
        </w:r>
        <w:r>
          <w:rPr>
            <w:webHidden/>
          </w:rPr>
          <w:fldChar w:fldCharType="begin"/>
        </w:r>
        <w:r>
          <w:rPr>
            <w:webHidden/>
          </w:rPr>
          <w:instrText xml:space="preserve"> PAGEREF _Toc173180825 \h </w:instrText>
        </w:r>
        <w:r>
          <w:rPr>
            <w:webHidden/>
          </w:rPr>
        </w:r>
        <w:r>
          <w:rPr>
            <w:webHidden/>
          </w:rPr>
          <w:fldChar w:fldCharType="separate"/>
        </w:r>
        <w:r>
          <w:rPr>
            <w:webHidden/>
          </w:rPr>
          <w:t>73</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26" w:history="1">
        <w:r w:rsidRPr="00D4019A">
          <w:rPr>
            <w:rStyle w:val="ab"/>
          </w:rPr>
          <w:t>Школы ИВ Аватаров в ВШС для служащих ИВДИВО и граждан в ночной подготовке</w:t>
        </w:r>
        <w:r>
          <w:rPr>
            <w:webHidden/>
          </w:rPr>
          <w:tab/>
        </w:r>
        <w:r>
          <w:rPr>
            <w:webHidden/>
          </w:rPr>
          <w:fldChar w:fldCharType="begin"/>
        </w:r>
        <w:r>
          <w:rPr>
            <w:webHidden/>
          </w:rPr>
          <w:instrText xml:space="preserve"> PAGEREF _Toc173180826 \h </w:instrText>
        </w:r>
        <w:r>
          <w:rPr>
            <w:webHidden/>
          </w:rPr>
        </w:r>
        <w:r>
          <w:rPr>
            <w:webHidden/>
          </w:rPr>
          <w:fldChar w:fldCharType="separate"/>
        </w:r>
        <w:r>
          <w:rPr>
            <w:webHidden/>
          </w:rPr>
          <w:t>74</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27" w:history="1">
        <w:r w:rsidRPr="00AB6627">
          <w:rPr>
            <w:rStyle w:val="ab"/>
            <w:b/>
          </w:rPr>
          <w:t>Практика 16.</w:t>
        </w:r>
        <w:r w:rsidRPr="00D4019A">
          <w:rPr>
            <w:rStyle w:val="ab"/>
          </w:rPr>
          <w:t xml:space="preserve"> Стяжание Волевого Сердца Аватара Изначально Вышестоящего Отца, Прасинтезность Воли Аватара насыщенности 33 554 432 Я</w:t>
        </w:r>
        <w:r w:rsidRPr="00D4019A">
          <w:rPr>
            <w:rStyle w:val="ab"/>
          </w:rPr>
          <w:noBreakHyphen/>
          <w:t>Есмь и Синтез Ивдивости</w:t>
        </w:r>
        <w:r>
          <w:rPr>
            <w:webHidden/>
          </w:rPr>
          <w:tab/>
        </w:r>
        <w:r>
          <w:rPr>
            <w:webHidden/>
          </w:rPr>
          <w:fldChar w:fldCharType="begin"/>
        </w:r>
        <w:r>
          <w:rPr>
            <w:webHidden/>
          </w:rPr>
          <w:instrText xml:space="preserve"> PAGEREF _Toc173180827 \h </w:instrText>
        </w:r>
        <w:r>
          <w:rPr>
            <w:webHidden/>
          </w:rPr>
        </w:r>
        <w:r>
          <w:rPr>
            <w:webHidden/>
          </w:rPr>
          <w:fldChar w:fldCharType="separate"/>
        </w:r>
        <w:r>
          <w:rPr>
            <w:webHidden/>
          </w:rPr>
          <w:t>76</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28" w:history="1">
        <w:r w:rsidRPr="00D4019A">
          <w:rPr>
            <w:rStyle w:val="ab"/>
          </w:rPr>
          <w:t>Сердце Отца занимается концентрацией, расшифровкой, перспективами Условий</w:t>
        </w:r>
        <w:r>
          <w:rPr>
            <w:webHidden/>
          </w:rPr>
          <w:tab/>
        </w:r>
        <w:r>
          <w:rPr>
            <w:webHidden/>
          </w:rPr>
          <w:fldChar w:fldCharType="begin"/>
        </w:r>
        <w:r>
          <w:rPr>
            <w:webHidden/>
          </w:rPr>
          <w:instrText xml:space="preserve"> PAGEREF _Toc173180828 \h </w:instrText>
        </w:r>
        <w:r>
          <w:rPr>
            <w:webHidden/>
          </w:rPr>
        </w:r>
        <w:r>
          <w:rPr>
            <w:webHidden/>
          </w:rPr>
          <w:fldChar w:fldCharType="separate"/>
        </w:r>
        <w:r>
          <w:rPr>
            <w:webHidden/>
          </w:rPr>
          <w:t>76</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29" w:history="1">
        <w:r w:rsidRPr="00AB6627">
          <w:rPr>
            <w:rStyle w:val="ab"/>
            <w:b/>
          </w:rPr>
          <w:t>Практика 17.</w:t>
        </w:r>
        <w:r w:rsidRPr="00D4019A">
          <w:rPr>
            <w:rStyle w:val="ab"/>
          </w:rPr>
          <w:t xml:space="preserve"> Стяжание Синтезного Сердца Отца,</w:t>
        </w:r>
        <w:r w:rsidRPr="00D4019A">
          <w:rPr>
            <w:rStyle w:val="ab"/>
            <w:rFonts w:eastAsia="Calibri"/>
          </w:rPr>
          <w:t xml:space="preserve"> </w:t>
        </w:r>
        <w:r w:rsidRPr="00D4019A">
          <w:rPr>
            <w:rStyle w:val="ab"/>
          </w:rPr>
          <w:t>Прасинтезного Синтеза Отца насыщенностью 67 108 864 Условий и Прасинтезной компетенции</w:t>
        </w:r>
        <w:r>
          <w:rPr>
            <w:webHidden/>
          </w:rPr>
          <w:tab/>
        </w:r>
        <w:r>
          <w:rPr>
            <w:webHidden/>
          </w:rPr>
          <w:fldChar w:fldCharType="begin"/>
        </w:r>
        <w:r>
          <w:rPr>
            <w:webHidden/>
          </w:rPr>
          <w:instrText xml:space="preserve"> PAGEREF _Toc173180829 \h </w:instrText>
        </w:r>
        <w:r>
          <w:rPr>
            <w:webHidden/>
          </w:rPr>
        </w:r>
        <w:r>
          <w:rPr>
            <w:webHidden/>
          </w:rPr>
          <w:fldChar w:fldCharType="separate"/>
        </w:r>
        <w:r>
          <w:rPr>
            <w:webHidden/>
          </w:rPr>
          <w:t>78</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30" w:history="1">
        <w:r w:rsidRPr="00D4019A">
          <w:rPr>
            <w:rStyle w:val="ab"/>
          </w:rPr>
          <w:t>Новая перспектива развития Совершенного Сердца</w:t>
        </w:r>
        <w:r>
          <w:rPr>
            <w:webHidden/>
          </w:rPr>
          <w:tab/>
        </w:r>
        <w:r>
          <w:rPr>
            <w:webHidden/>
          </w:rPr>
          <w:fldChar w:fldCharType="begin"/>
        </w:r>
        <w:r>
          <w:rPr>
            <w:webHidden/>
          </w:rPr>
          <w:instrText xml:space="preserve"> PAGEREF _Toc173180830 \h </w:instrText>
        </w:r>
        <w:r>
          <w:rPr>
            <w:webHidden/>
          </w:rPr>
        </w:r>
        <w:r>
          <w:rPr>
            <w:webHidden/>
          </w:rPr>
          <w:fldChar w:fldCharType="separate"/>
        </w:r>
        <w:r>
          <w:rPr>
            <w:webHidden/>
          </w:rPr>
          <w:t>79</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31" w:history="1">
        <w:r w:rsidRPr="00AB6627">
          <w:rPr>
            <w:rStyle w:val="ab"/>
            <w:b/>
          </w:rPr>
          <w:t>Практика 18.</w:t>
        </w:r>
        <w:r w:rsidRPr="00D4019A">
          <w:rPr>
            <w:rStyle w:val="ab"/>
          </w:rPr>
          <w:t xml:space="preserve"> Совершенное Сердце Изначально Вышестоящего Отца в синтезе 16 Совершенных Сердец</w:t>
        </w:r>
        <w:r>
          <w:rPr>
            <w:webHidden/>
          </w:rPr>
          <w:tab/>
        </w:r>
        <w:r>
          <w:rPr>
            <w:webHidden/>
          </w:rPr>
          <w:fldChar w:fldCharType="begin"/>
        </w:r>
        <w:r>
          <w:rPr>
            <w:webHidden/>
          </w:rPr>
          <w:instrText xml:space="preserve"> PAGEREF _Toc173180831 \h </w:instrText>
        </w:r>
        <w:r>
          <w:rPr>
            <w:webHidden/>
          </w:rPr>
        </w:r>
        <w:r>
          <w:rPr>
            <w:webHidden/>
          </w:rPr>
          <w:fldChar w:fldCharType="separate"/>
        </w:r>
        <w:r>
          <w:rPr>
            <w:webHidden/>
          </w:rPr>
          <w:t>80</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32" w:history="1">
        <w:r w:rsidRPr="00D4019A">
          <w:rPr>
            <w:rStyle w:val="ab"/>
          </w:rPr>
          <w:t>256 выражений Совершенных Сердец в разработке Огней ИВ Аватаров Синтеза</w:t>
        </w:r>
        <w:r>
          <w:rPr>
            <w:webHidden/>
          </w:rPr>
          <w:tab/>
        </w:r>
        <w:r>
          <w:rPr>
            <w:webHidden/>
          </w:rPr>
          <w:fldChar w:fldCharType="begin"/>
        </w:r>
        <w:r>
          <w:rPr>
            <w:webHidden/>
          </w:rPr>
          <w:instrText xml:space="preserve"> PAGEREF _Toc173180832 \h </w:instrText>
        </w:r>
        <w:r>
          <w:rPr>
            <w:webHidden/>
          </w:rPr>
        </w:r>
        <w:r>
          <w:rPr>
            <w:webHidden/>
          </w:rPr>
          <w:fldChar w:fldCharType="separate"/>
        </w:r>
        <w:r>
          <w:rPr>
            <w:webHidden/>
          </w:rPr>
          <w:t>81</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33" w:history="1">
        <w:r w:rsidRPr="00D4019A">
          <w:rPr>
            <w:rStyle w:val="ab"/>
          </w:rPr>
          <w:t>Сердце – баланс между 256 Огнями Отца и 256 видами материи</w:t>
        </w:r>
        <w:r>
          <w:rPr>
            <w:webHidden/>
          </w:rPr>
          <w:tab/>
        </w:r>
        <w:r>
          <w:rPr>
            <w:webHidden/>
          </w:rPr>
          <w:fldChar w:fldCharType="begin"/>
        </w:r>
        <w:r>
          <w:rPr>
            <w:webHidden/>
          </w:rPr>
          <w:instrText xml:space="preserve"> PAGEREF _Toc173180833 \h </w:instrText>
        </w:r>
        <w:r>
          <w:rPr>
            <w:webHidden/>
          </w:rPr>
        </w:r>
        <w:r>
          <w:rPr>
            <w:webHidden/>
          </w:rPr>
          <w:fldChar w:fldCharType="separate"/>
        </w:r>
        <w:r>
          <w:rPr>
            <w:webHidden/>
          </w:rPr>
          <w:t>84</w:t>
        </w:r>
        <w:r>
          <w:rPr>
            <w:webHidden/>
          </w:rPr>
          <w:fldChar w:fldCharType="end"/>
        </w:r>
      </w:hyperlink>
    </w:p>
    <w:p w:rsidR="00AB6627" w:rsidRDefault="00AB6627">
      <w:pPr>
        <w:pStyle w:val="21"/>
        <w:rPr>
          <w:rFonts w:asciiTheme="minorHAnsi" w:eastAsiaTheme="minorEastAsia" w:hAnsiTheme="minorHAnsi" w:cstheme="minorBidi"/>
          <w:szCs w:val="22"/>
          <w:lang w:eastAsia="ru-RU" w:bidi="ar-SA"/>
        </w:rPr>
      </w:pPr>
      <w:hyperlink w:anchor="_Toc173180834" w:history="1">
        <w:r w:rsidRPr="00AB6627">
          <w:rPr>
            <w:rStyle w:val="ab"/>
            <w:rFonts w:eastAsia="Calibri"/>
            <w:b/>
          </w:rPr>
          <w:t>Практика 19.</w:t>
        </w:r>
        <w:r w:rsidRPr="00D4019A">
          <w:rPr>
            <w:rStyle w:val="ab"/>
            <w:rFonts w:eastAsia="Calibri"/>
          </w:rPr>
          <w:t xml:space="preserve"> Итоговая</w:t>
        </w:r>
        <w:r>
          <w:rPr>
            <w:webHidden/>
          </w:rPr>
          <w:tab/>
        </w:r>
        <w:r>
          <w:rPr>
            <w:webHidden/>
          </w:rPr>
          <w:fldChar w:fldCharType="begin"/>
        </w:r>
        <w:r>
          <w:rPr>
            <w:webHidden/>
          </w:rPr>
          <w:instrText xml:space="preserve"> PAGEREF _Toc173180834 \h </w:instrText>
        </w:r>
        <w:r>
          <w:rPr>
            <w:webHidden/>
          </w:rPr>
        </w:r>
        <w:r>
          <w:rPr>
            <w:webHidden/>
          </w:rPr>
          <w:fldChar w:fldCharType="separate"/>
        </w:r>
        <w:r>
          <w:rPr>
            <w:webHidden/>
          </w:rPr>
          <w:t>86</w:t>
        </w:r>
        <w:r>
          <w:rPr>
            <w:webHidden/>
          </w:rPr>
          <w:fldChar w:fldCharType="end"/>
        </w:r>
      </w:hyperlink>
    </w:p>
    <w:p w:rsidR="000968E0" w:rsidRPr="00EC2754" w:rsidRDefault="000D04AC" w:rsidP="007F2AB7">
      <w:pPr>
        <w:pStyle w:val="0"/>
        <w:tabs>
          <w:tab w:val="right" w:leader="dot" w:pos="6804"/>
          <w:tab w:val="right" w:leader="dot" w:pos="9639"/>
        </w:tabs>
        <w:spacing w:line="230" w:lineRule="auto"/>
        <w:ind w:right="1389"/>
        <w:jc w:val="left"/>
        <w:rPr>
          <w:b w:val="0"/>
        </w:rPr>
      </w:pPr>
      <w:r w:rsidRPr="00EC2754">
        <w:rPr>
          <w:b w:val="0"/>
          <w:lang w:bidi="en-US"/>
        </w:rPr>
        <w:fldChar w:fldCharType="end"/>
      </w:r>
      <w:r w:rsidR="00271C31" w:rsidRPr="00EC2754">
        <w:rPr>
          <w:b w:val="0"/>
        </w:rPr>
        <w:br w:type="page"/>
      </w:r>
      <w:bookmarkEnd w:id="0"/>
      <w:bookmarkEnd w:id="1"/>
    </w:p>
    <w:p w:rsidR="00777596" w:rsidRPr="00EC2754" w:rsidRDefault="00514A6E" w:rsidP="00EC2754">
      <w:pPr>
        <w:pStyle w:val="0"/>
      </w:pPr>
      <w:bookmarkStart w:id="2" w:name="_Toc640594"/>
      <w:bookmarkStart w:id="3" w:name="_Toc173180774"/>
      <w:r w:rsidRPr="00EC2754">
        <w:lastRenderedPageBreak/>
        <w:t>1 день 1 часть</w:t>
      </w:r>
      <w:bookmarkEnd w:id="2"/>
      <w:bookmarkEnd w:id="3"/>
    </w:p>
    <w:p w:rsidR="00EC2754" w:rsidRPr="00EC2754" w:rsidRDefault="00EC2754" w:rsidP="00EC2754">
      <w:pPr>
        <w:ind w:firstLine="454"/>
        <w:rPr>
          <w:b/>
        </w:rPr>
      </w:pPr>
    </w:p>
    <w:p w:rsidR="00EC2754" w:rsidRPr="00EC2754" w:rsidRDefault="00EC2754" w:rsidP="00EC2754">
      <w:pPr>
        <w:ind w:firstLine="454"/>
      </w:pPr>
      <w:r w:rsidRPr="00EC2754">
        <w:t>Вс</w:t>
      </w:r>
      <w:r w:rsidR="00C96901">
        <w:t>ё</w:t>
      </w:r>
      <w:r w:rsidRPr="00EC2754">
        <w:t>, а теперь, пожалуйста, тишина</w:t>
      </w:r>
      <w:r w:rsidRPr="00EC2754">
        <w:rPr>
          <w:b/>
        </w:rPr>
        <w:t xml:space="preserve">. </w:t>
      </w:r>
      <w:r w:rsidRPr="00EC2754">
        <w:t>Господа, сидящие, тишина! Ещё тише и совсем, о</w:t>
      </w:r>
      <w:r w:rsidRPr="00EC2754">
        <w:rPr>
          <w:b/>
        </w:rPr>
        <w:t xml:space="preserve">! </w:t>
      </w:r>
      <w:r w:rsidRPr="00EC2754">
        <w:t>Совсем тихо. Итак, мы начинаем 21-й Синтез Изначально Вышестоящего Отца</w:t>
      </w:r>
      <w:r w:rsidR="00C96901">
        <w:t>, п</w:t>
      </w:r>
      <w:r w:rsidRPr="00EC2754">
        <w:t>родолжаем наше развитие курсом Служащего Изначально Вышестоящего Отца</w:t>
      </w:r>
      <w:r w:rsidR="00C96901">
        <w:t>.</w:t>
      </w:r>
      <w:r w:rsidRPr="00EC2754">
        <w:t xml:space="preserve"> </w:t>
      </w:r>
      <w:r w:rsidR="00C96901">
        <w:t>И</w:t>
      </w:r>
      <w:r w:rsidRPr="00EC2754">
        <w:t xml:space="preserve"> у нас сегодня 21-й Синтез или 5-й Синтез по курсу</w:t>
      </w:r>
      <w:r w:rsidR="00C96901">
        <w:t>,</w:t>
      </w:r>
      <w:r w:rsidRPr="00EC2754">
        <w:t xml:space="preserve"> и называется: </w:t>
      </w:r>
      <w:r w:rsidRPr="00EC2754">
        <w:rPr>
          <w:b/>
        </w:rPr>
        <w:t>Совершенное Сердце Изначально Вышестоящего Отца</w:t>
      </w:r>
      <w:r w:rsidRPr="00EC2754">
        <w:t>. И за четырьмя Совершенными Частями мы входим в пятое Совершенство</w:t>
      </w:r>
      <w:r w:rsidR="00AB6627">
        <w:t xml:space="preserve"> – </w:t>
      </w:r>
      <w:r w:rsidRPr="00EC2754">
        <w:t>это Совершенное Сердце</w:t>
      </w:r>
      <w:r w:rsidR="00C96901">
        <w:t>.</w:t>
      </w:r>
      <w:r w:rsidRPr="00EC2754">
        <w:t xml:space="preserve"> </w:t>
      </w:r>
      <w:r w:rsidR="00C96901">
        <w:t>И</w:t>
      </w:r>
      <w:r w:rsidRPr="00EC2754">
        <w:t xml:space="preserve"> как уже на этом курсе по плану так складывалось, в первый день мы разбираем в общем Сердце, Сердце, как оно есть, тут у нас есть маленькие тонкие подвижки. А завтра, на 2-й день мы стяжаем Совершенное Сердце в целом всего того, что мы сегодня сделаем</w:t>
      </w:r>
      <w:r w:rsidR="00AF6862">
        <w:t>.</w:t>
      </w:r>
      <w:r w:rsidRPr="00EC2754">
        <w:t xml:space="preserve"> </w:t>
      </w:r>
      <w:r w:rsidR="00AF6862">
        <w:t>Т</w:t>
      </w:r>
      <w:r w:rsidR="00C96901">
        <w:t>ак как</w:t>
      </w:r>
      <w:r w:rsidRPr="00EC2754">
        <w:t xml:space="preserve"> Совершенное Сердце у нас строится многоуровнево и достаточно сложно</w:t>
      </w:r>
      <w:r w:rsidR="00AF6862">
        <w:t>, с</w:t>
      </w:r>
      <w:r w:rsidRPr="00EC2754">
        <w:t>корее всего, нам придётся стяжать с вами много практик небольших, по отдельным видам Сердец</w:t>
      </w:r>
      <w:r w:rsidR="00AF6862">
        <w:t>. П</w:t>
      </w:r>
      <w:r w:rsidRPr="00EC2754">
        <w:t>отому что есть одна проблема, которая она как бы многолетняя, её мало кто замечает, но она существует. Это когда мы стяжаем Сердце в комплексе, берём весь комплекс на себя, а потом весь этот комплекс активно у нас не работает. И мы считаем, что мы сердечны, а на самом деле мы сквозняк, т</w:t>
      </w:r>
      <w:r w:rsidR="003F0060">
        <w:t>о есть</w:t>
      </w:r>
      <w:r w:rsidRPr="00EC2754">
        <w:t xml:space="preserve"> комплекс стоит и сквозит насквозь</w:t>
      </w:r>
      <w:r w:rsidR="00C96901">
        <w:t>,</w:t>
      </w:r>
      <w:r w:rsidRPr="00EC2754">
        <w:t xml:space="preserve"> и всё. </w:t>
      </w:r>
    </w:p>
    <w:p w:rsidR="00EC2754" w:rsidRPr="00EC2754" w:rsidRDefault="00EC2754" w:rsidP="00EC2754">
      <w:pPr>
        <w:ind w:firstLine="454"/>
      </w:pPr>
      <w:r w:rsidRPr="00EC2754">
        <w:t xml:space="preserve">Поэтому мы уже наблюдали такие тенденции на других Синтезах, </w:t>
      </w:r>
      <w:r w:rsidR="00C96901">
        <w:t xml:space="preserve">то есть </w:t>
      </w:r>
      <w:r w:rsidRPr="00EC2754">
        <w:t xml:space="preserve">для меня этот круг с вами не первый, </w:t>
      </w:r>
      <w:r w:rsidR="00C96901">
        <w:t>то есть</w:t>
      </w:r>
      <w:r w:rsidRPr="00EC2754">
        <w:t xml:space="preserve"> я бы сказал, тут уже 2-й</w:t>
      </w:r>
      <w:r w:rsidR="003F0060">
        <w:t>,</w:t>
      </w:r>
      <w:r w:rsidRPr="00EC2754">
        <w:t xml:space="preserve"> по-моему</w:t>
      </w:r>
      <w:r w:rsidR="003F0060">
        <w:t>,</w:t>
      </w:r>
      <w:r w:rsidRPr="00EC2754">
        <w:t xml:space="preserve"> или 3-й, вот именно в тенденции Совершенных Частей. И если с другими Частями это не так активно срабатывает, потому что в предыдущей эпохе других Совершенных Частей просто не было</w:t>
      </w:r>
      <w:r w:rsidR="00C96901">
        <w:t>:</w:t>
      </w:r>
      <w:r w:rsidRPr="00EC2754">
        <w:t xml:space="preserve"> </w:t>
      </w:r>
      <w:r w:rsidR="00C96901">
        <w:t>н</w:t>
      </w:r>
      <w:r w:rsidRPr="00EC2754">
        <w:t>и Мышления, ни Головерсума</w:t>
      </w:r>
      <w:r w:rsidR="00AF6862">
        <w:t>, н</w:t>
      </w:r>
      <w:r w:rsidRPr="00EC2754">
        <w:t>и</w:t>
      </w:r>
      <w:r w:rsidR="00AF6862">
        <w:t>,</w:t>
      </w:r>
      <w:r w:rsidRPr="00EC2754">
        <w:t xml:space="preserve"> тем более, </w:t>
      </w:r>
      <w:r w:rsidR="00AF6862">
        <w:t>Пламени</w:t>
      </w:r>
      <w:r w:rsidR="00AB6627">
        <w:t xml:space="preserve"> – </w:t>
      </w:r>
      <w:r w:rsidRPr="00EC2754">
        <w:t xml:space="preserve">то Совершенное Сердце у нас в предыдущих эпохах было. И если взять первые 8 уровней Совершенного Сердца, то мы их разработали, </w:t>
      </w:r>
      <w:proofErr w:type="gramStart"/>
      <w:r w:rsidRPr="00EC2754">
        <w:t>аж</w:t>
      </w:r>
      <w:proofErr w:type="gramEnd"/>
      <w:r w:rsidRPr="00EC2754">
        <w:t xml:space="preserve"> в 1998 году. На всякий случай Синтезы начались в 2001 году. </w:t>
      </w:r>
    </w:p>
    <w:p w:rsidR="00EC2754" w:rsidRPr="00EC2754" w:rsidRDefault="00EC2754" w:rsidP="00EC2754">
      <w:pPr>
        <w:ind w:firstLine="454"/>
      </w:pPr>
      <w:r w:rsidRPr="00EC2754">
        <w:t xml:space="preserve">И когда нас начал обучать Аватар Синтеза Синтезу, он в первую очередь нас обучил Совершенному Сердцу. И здесь есть тонкость, которую забывают все наши Служащие и на </w:t>
      </w:r>
      <w:proofErr w:type="gramStart"/>
      <w:r w:rsidRPr="00EC2754">
        <w:t>этом</w:t>
      </w:r>
      <w:proofErr w:type="gramEnd"/>
      <w:r w:rsidRPr="00EC2754">
        <w:t xml:space="preserve"> потом спотыкаются по жизни. Только Сердце, а потом Совершенное Сердце насыщается и усваивает Огонь и Синтез. </w:t>
      </w:r>
      <w:r w:rsidRPr="00EC2754">
        <w:rPr>
          <w:b/>
        </w:rPr>
        <w:t>Причём Огонь обрабатывает Дом,</w:t>
      </w:r>
      <w:r w:rsidRPr="00EC2754">
        <w:t xml:space="preserve"> </w:t>
      </w:r>
      <w:r w:rsidRPr="00EC2754">
        <w:rPr>
          <w:b/>
        </w:rPr>
        <w:t>а потом Сердце его усваивает</w:t>
      </w:r>
      <w:r w:rsidRPr="00EC2754">
        <w:t>. Синтез фиксируется и на теле</w:t>
      </w:r>
      <w:r w:rsidR="002C05C0">
        <w:t>,</w:t>
      </w:r>
      <w:r w:rsidRPr="00EC2754">
        <w:t xml:space="preserve"> и в Доме, но усваивает его Сердце. Поэтому, когда идёт тематика Сердца и Совершенного Сердца, мы должны понимать, что это некий объём, который позволяет нам всё впитать. Если наше Сердце недееспособно, неразработано или не имеет необходимых, извините за грубость, ёмкостей для впитывания</w:t>
      </w:r>
      <w:r w:rsidR="002C05C0">
        <w:t xml:space="preserve">, </w:t>
      </w:r>
      <w:r w:rsidR="002C05C0" w:rsidRPr="00AF6862">
        <w:rPr>
          <w:i/>
          <w:iCs/>
        </w:rPr>
        <w:t>ё</w:t>
      </w:r>
      <w:r w:rsidRPr="002C05C0">
        <w:rPr>
          <w:i/>
          <w:iCs/>
        </w:rPr>
        <w:t>мкости</w:t>
      </w:r>
      <w:r w:rsidRPr="00EC2754">
        <w:t>,</w:t>
      </w:r>
      <w:r w:rsidR="00AB6627">
        <w:t xml:space="preserve"> – </w:t>
      </w:r>
      <w:r w:rsidRPr="00EC2754">
        <w:t xml:space="preserve">так, чтобы вы не думали, что это такое плохое слово, есть такое </w:t>
      </w:r>
      <w:r w:rsidRPr="002C05C0">
        <w:rPr>
          <w:i/>
          <w:iCs/>
        </w:rPr>
        <w:t>ёмкостность</w:t>
      </w:r>
      <w:r w:rsidRPr="00EC2754">
        <w:t xml:space="preserve">, </w:t>
      </w:r>
      <w:r w:rsidR="002C05C0">
        <w:t xml:space="preserve">то есть </w:t>
      </w:r>
      <w:r w:rsidRPr="00EC2754">
        <w:t xml:space="preserve">насколько ёмко ты это сможешь взять. </w:t>
      </w:r>
    </w:p>
    <w:p w:rsidR="00F27D7C" w:rsidRDefault="00F27D7C" w:rsidP="00AB6627">
      <w:pPr>
        <w:pStyle w:val="12"/>
      </w:pPr>
      <w:bookmarkStart w:id="4" w:name="_Toc173180775"/>
      <w:r>
        <w:t>Ёмкостность Лотоса Духа</w:t>
      </w:r>
      <w:r w:rsidR="00635FE2">
        <w:t>. Счастье</w:t>
      </w:r>
      <w:bookmarkEnd w:id="4"/>
    </w:p>
    <w:p w:rsidR="00AF6862" w:rsidRDefault="00EC2754" w:rsidP="00EC2754">
      <w:pPr>
        <w:ind w:firstLine="454"/>
      </w:pPr>
      <w:r w:rsidRPr="00EC2754">
        <w:t xml:space="preserve">Для примера в предыдущую эпоху, когда мы ещё в 98-м году стяжали, Лотос был 22 лепестка, </w:t>
      </w:r>
      <w:r w:rsidR="002C05C0">
        <w:t>то есть</w:t>
      </w:r>
      <w:r w:rsidRPr="00EC2754">
        <w:t xml:space="preserve"> весь объём жизни, что бы человек ни делал, причём во многих воплощениях, помещался в 22 лепестка. Сейчас это улыбка уже, у нас с вами, кто знает Лотос. А сейчас сколько? Кто знает Лотос? </w:t>
      </w:r>
    </w:p>
    <w:p w:rsidR="00AF6862" w:rsidRDefault="00AF6862" w:rsidP="00EC2754">
      <w:pPr>
        <w:ind w:firstLine="454"/>
      </w:pPr>
      <w:r w:rsidRPr="00AF6862">
        <w:rPr>
          <w:i/>
          <w:iCs/>
        </w:rPr>
        <w:t>Из зала: 32768</w:t>
      </w:r>
      <w:r>
        <w:t>.</w:t>
      </w:r>
    </w:p>
    <w:p w:rsidR="00AF6862" w:rsidRDefault="00EC2754" w:rsidP="00EC2754">
      <w:pPr>
        <w:ind w:firstLine="454"/>
      </w:pPr>
      <w:r w:rsidRPr="00EC2754">
        <w:t>Раз</w:t>
      </w:r>
      <w:r w:rsidR="00AF6862">
        <w:t>.</w:t>
      </w:r>
    </w:p>
    <w:p w:rsidR="00AF6862" w:rsidRPr="00AF6862" w:rsidRDefault="00AF6862" w:rsidP="00EC2754">
      <w:pPr>
        <w:ind w:firstLine="454"/>
        <w:rPr>
          <w:i/>
          <w:iCs/>
        </w:rPr>
      </w:pPr>
      <w:r w:rsidRPr="00AF6862">
        <w:rPr>
          <w:i/>
          <w:iCs/>
        </w:rPr>
        <w:t>Из зала: 16384</w:t>
      </w:r>
      <w:r>
        <w:rPr>
          <w:i/>
          <w:iCs/>
        </w:rPr>
        <w:t>.</w:t>
      </w:r>
    </w:p>
    <w:p w:rsidR="00EC2754" w:rsidRPr="00EC2754" w:rsidRDefault="00AF6862" w:rsidP="00EC2754">
      <w:pPr>
        <w:ind w:firstLine="454"/>
      </w:pPr>
      <w:r>
        <w:t>С</w:t>
      </w:r>
      <w:r w:rsidR="00EC2754" w:rsidRPr="00EC2754">
        <w:t xml:space="preserve">колько? </w:t>
      </w:r>
      <w:r w:rsidR="002C05C0">
        <w:t>Шестнадцать</w:t>
      </w:r>
      <w:r w:rsidR="00EC2754" w:rsidRPr="00EC2754">
        <w:t xml:space="preserve">, что, лепестков? А? 384. </w:t>
      </w:r>
      <w:r w:rsidR="002C05C0">
        <w:t>Шестнадцать тысяч триста восемьдесят четыре</w:t>
      </w:r>
      <w:r w:rsidR="00EC2754" w:rsidRPr="00EC2754">
        <w:t xml:space="preserve">, наверное, </w:t>
      </w:r>
      <w:r w:rsidR="002C05C0">
        <w:t>«</w:t>
      </w:r>
      <w:r w:rsidR="00EC2754" w:rsidRPr="00EC2754">
        <w:t>тысяч</w:t>
      </w:r>
      <w:r w:rsidR="002C05C0">
        <w:t>»</w:t>
      </w:r>
      <w:r w:rsidR="00EC2754" w:rsidRPr="00EC2754">
        <w:t xml:space="preserve"> слово забыли. </w:t>
      </w:r>
      <w:r w:rsidR="002C05C0">
        <w:t>Шестнадцать</w:t>
      </w:r>
      <w:r w:rsidR="00EC2754" w:rsidRPr="00EC2754">
        <w:t xml:space="preserve">, оно понятно, знаешь, есть 16 рублей, есть 16 тысяч. А что ты хочешь получить? Ты пока хочешь 16 рублей. Без обид, я так, 16 тысяч, 32 тысячи. Кто сколько даст? </w:t>
      </w:r>
      <w:r w:rsidR="00A470D2" w:rsidRPr="00A470D2">
        <w:rPr>
          <w:i/>
        </w:rPr>
        <w:t>(Смех)</w:t>
      </w:r>
      <w:r w:rsidR="00EC2754" w:rsidRPr="00EC2754">
        <w:t xml:space="preserve"> Ладно, у нас было 2 системы стяжания, самая распространённая это 16384 и недавно, это не все могли просто распознать, и так специфику уловить, </w:t>
      </w:r>
      <w:r w:rsidR="0089664D">
        <w:t xml:space="preserve">то есть </w:t>
      </w:r>
      <w:proofErr w:type="gramStart"/>
      <w:r w:rsidR="0089664D">
        <w:t>есть</w:t>
      </w:r>
      <w:proofErr w:type="gramEnd"/>
      <w:r>
        <w:t xml:space="preserve"> </w:t>
      </w:r>
      <w:r w:rsidR="00EC2754" w:rsidRPr="00EC2754">
        <w:t>Служащие</w:t>
      </w:r>
      <w:r w:rsidR="0089664D">
        <w:t xml:space="preserve">, которые </w:t>
      </w:r>
      <w:r w:rsidR="00EC2754" w:rsidRPr="00EC2754">
        <w:t>ловят. Мы переводили Сердце</w:t>
      </w:r>
      <w:r w:rsidR="0089664D">
        <w:t xml:space="preserve">, </w:t>
      </w:r>
      <w:r w:rsidR="00EC2754" w:rsidRPr="00EC2754">
        <w:t xml:space="preserve">Лотос Сердца на 32768 лепестков по методике </w:t>
      </w:r>
      <w:r w:rsidR="0089664D">
        <w:t>от Розы</w:t>
      </w:r>
      <w:r w:rsidR="00EC2754" w:rsidRPr="00EC2754">
        <w:t xml:space="preserve">, но это был один Синтез, это было экспериментально, и мы взращивали Лотос дальше. </w:t>
      </w:r>
    </w:p>
    <w:p w:rsidR="00F27D7C" w:rsidRDefault="00EC2754" w:rsidP="00EC2754">
      <w:pPr>
        <w:ind w:firstLine="454"/>
      </w:pPr>
      <w:r w:rsidRPr="00EC2754">
        <w:t>И вот просто надо представить, что из 22</w:t>
      </w:r>
      <w:r w:rsidR="00F27D7C">
        <w:t xml:space="preserve"> </w:t>
      </w:r>
      <w:r w:rsidRPr="00EC2754">
        <w:t>лепестков, где каждый лепесток</w:t>
      </w:r>
      <w:r w:rsidR="00AB6627">
        <w:t xml:space="preserve"> – </w:t>
      </w:r>
      <w:r w:rsidRPr="00EC2754">
        <w:t>это некая ёмкость насыщенности духом человека</w:t>
      </w:r>
      <w:r w:rsidR="00F27D7C">
        <w:t>.</w:t>
      </w:r>
      <w:r w:rsidRPr="00EC2754">
        <w:t xml:space="preserve"> </w:t>
      </w:r>
      <w:r w:rsidR="00F27D7C">
        <w:t>То есть</w:t>
      </w:r>
      <w:r w:rsidRPr="00EC2754">
        <w:t xml:space="preserve"> </w:t>
      </w:r>
      <w:r w:rsidR="0089664D">
        <w:t>с</w:t>
      </w:r>
      <w:r w:rsidRPr="00EC2754">
        <w:t xml:space="preserve">мысл Лотоса не в том, что это там цветок и лотос, а в том, что </w:t>
      </w:r>
      <w:r w:rsidRPr="00F27D7C">
        <w:rPr>
          <w:b/>
          <w:bCs/>
        </w:rPr>
        <w:t>Лотос Сердца насыщается Духом</w:t>
      </w:r>
      <w:r w:rsidRPr="00EC2754">
        <w:t>. Если у нас 22 лепестка, то у нас 22 или вида Духа</w:t>
      </w:r>
      <w:r w:rsidR="00F27D7C">
        <w:t>,</w:t>
      </w:r>
      <w:r w:rsidRPr="00EC2754">
        <w:t xml:space="preserve"> или элемента Духа, в зависимости от развитости Лотоса. </w:t>
      </w:r>
      <w:r w:rsidR="00F27D7C">
        <w:t>«</w:t>
      </w:r>
      <w:r w:rsidRPr="00EC2754">
        <w:t>Элемента Духа</w:t>
      </w:r>
      <w:r w:rsidR="00F27D7C">
        <w:t>»</w:t>
      </w:r>
      <w:r w:rsidR="00AB6627">
        <w:t xml:space="preserve"> – </w:t>
      </w:r>
      <w:r w:rsidRPr="00EC2754">
        <w:t xml:space="preserve">это один Дух и у него </w:t>
      </w:r>
      <w:r w:rsidRPr="00EC2754">
        <w:lastRenderedPageBreak/>
        <w:t>маленькие элементы</w:t>
      </w:r>
      <w:r w:rsidR="0089664D">
        <w:t>:</w:t>
      </w:r>
      <w:r w:rsidRPr="00EC2754">
        <w:t xml:space="preserve"> </w:t>
      </w:r>
      <w:r w:rsidR="0089664D">
        <w:t>р</w:t>
      </w:r>
      <w:r w:rsidRPr="00EC2754">
        <w:t>уки, ноги, голова</w:t>
      </w:r>
      <w:r w:rsidR="00AB6627">
        <w:t xml:space="preserve"> – </w:t>
      </w:r>
      <w:r w:rsidRPr="00EC2754">
        <w:t>элементы тела,</w:t>
      </w:r>
      <w:r w:rsidR="00AB6627">
        <w:t xml:space="preserve"> – </w:t>
      </w:r>
      <w:r w:rsidR="0089664D">
        <w:t>это о</w:t>
      </w:r>
      <w:r w:rsidRPr="00EC2754">
        <w:t>дин Дух</w:t>
      </w:r>
      <w:r w:rsidR="0089664D">
        <w:t xml:space="preserve">, </w:t>
      </w:r>
      <w:r w:rsidRPr="00EC2754">
        <w:t xml:space="preserve">так называемый первичный Лотос. А если Лотос был очень развит в предыдущую эпоху, то было 22 вида Духа, но это у Учителей, у Владык, </w:t>
      </w:r>
      <w:r w:rsidR="00F27D7C">
        <w:t>то есть</w:t>
      </w:r>
      <w:r w:rsidRPr="00EC2754">
        <w:t xml:space="preserve"> у руководства Иерархии. Поэтому, в принципе Лотос и в предыдущую эпоху действовал достаточно мощно, но это, естественно не сравнится, когда мы сейчас имеем 16384 лепестка Лотоса</w:t>
      </w:r>
      <w:r w:rsidR="0089664D">
        <w:t>. И</w:t>
      </w:r>
      <w:r w:rsidRPr="00EC2754">
        <w:t xml:space="preserve"> здесь элементы или виды Духа</w:t>
      </w:r>
      <w:r w:rsidR="0089664D">
        <w:t>?</w:t>
      </w:r>
    </w:p>
    <w:p w:rsidR="00EC2754" w:rsidRPr="00EC2754" w:rsidRDefault="00EC2754" w:rsidP="00EC2754">
      <w:pPr>
        <w:ind w:firstLine="454"/>
      </w:pPr>
      <w:r w:rsidRPr="00EC2754">
        <w:t xml:space="preserve">И вот здесь такая хитрая штука, </w:t>
      </w:r>
      <w:r w:rsidR="0089664D">
        <w:t>для</w:t>
      </w:r>
      <w:r w:rsidRPr="00EC2754">
        <w:t xml:space="preserve"> те</w:t>
      </w:r>
      <w:r w:rsidR="0089664D">
        <w:t>х</w:t>
      </w:r>
      <w:r w:rsidRPr="00EC2754">
        <w:t>, кто идёт метагалактически и развивает Части метагалактически, это 16384 вида Духа</w:t>
      </w:r>
      <w:r w:rsidR="00F27D7C">
        <w:t>, п</w:t>
      </w:r>
      <w:r w:rsidRPr="00EC2754">
        <w:t>отому что Метагалактика требует множественное выражение Духа. Для тех, кто живёт на Планете и не действует метагалактически, тот же самый Лотос на 16384 имеет элементы на один вид Духа, доступный человеку. Я специально заранее это</w:t>
      </w:r>
      <w:r w:rsidR="0089664D">
        <w:t xml:space="preserve"> объясняю</w:t>
      </w:r>
      <w:r w:rsidRPr="00EC2754">
        <w:t>. Что значит элементы?</w:t>
      </w:r>
      <w:r w:rsidR="00AB6627">
        <w:t xml:space="preserve"> – </w:t>
      </w:r>
      <w:r w:rsidRPr="00EC2754">
        <w:t>Дело в том, что Лотос одинаков для всех, и для нас с вами</w:t>
      </w:r>
      <w:r w:rsidR="00F27D7C">
        <w:t>,</w:t>
      </w:r>
      <w:r w:rsidRPr="00EC2754">
        <w:t xml:space="preserve"> и для любого человека планеты. Но если мы с вами учимся и развиваем метагалактическую подготовку, то все люди планеты живут, как могут, а Лотос для всех одинаков. Вот здесь есть такой хитрый стандарт, что Сердце для всех одинаково.</w:t>
      </w:r>
    </w:p>
    <w:p w:rsidR="00EC2754" w:rsidRPr="00EC2754" w:rsidRDefault="00EC2754" w:rsidP="00EC2754">
      <w:pPr>
        <w:ind w:firstLine="454"/>
      </w:pPr>
      <w:r w:rsidRPr="00EC2754">
        <w:t>Соответственно, если мы с вами имеем 16384-ричного человека, соответственно, каждая Часть, каждая Система, каждый Аппарат, имеет свой вид Духа</w:t>
      </w:r>
      <w:r w:rsidR="00F27D7C">
        <w:t>.</w:t>
      </w:r>
      <w:r w:rsidRPr="00EC2754">
        <w:t xml:space="preserve"> </w:t>
      </w:r>
      <w:r w:rsidR="00F27D7C">
        <w:t>И</w:t>
      </w:r>
      <w:r w:rsidRPr="00EC2754">
        <w:t xml:space="preserve"> Лотос</w:t>
      </w:r>
      <w:r w:rsidR="00F27D7C">
        <w:t xml:space="preserve"> </w:t>
      </w:r>
      <w:r w:rsidRPr="00EC2754">
        <w:t>как выражение лепестков имеет 16 000 видов Духа. Если человек живёт обычной жизнью, не знает</w:t>
      </w:r>
      <w:r w:rsidR="00F27D7C">
        <w:t>,</w:t>
      </w:r>
      <w:r w:rsidRPr="00EC2754">
        <w:t xml:space="preserve"> сколько частей</w:t>
      </w:r>
      <w:r w:rsidR="00F27D7C">
        <w:t>,</w:t>
      </w:r>
      <w:r w:rsidRPr="00EC2754">
        <w:t xml:space="preserve"> и ему эти части</w:t>
      </w:r>
      <w:r w:rsidR="0089664D">
        <w:t>…</w:t>
      </w:r>
      <w:r w:rsidRPr="00EC2754">
        <w:t xml:space="preserve"> </w:t>
      </w:r>
      <w:r w:rsidR="0089664D">
        <w:t>О</w:t>
      </w:r>
      <w:r w:rsidRPr="00EC2754">
        <w:t xml:space="preserve">н живёт нормальной жизнью безчастного человека. Кстати, </w:t>
      </w:r>
      <w:r w:rsidR="00F27D7C">
        <w:t>«</w:t>
      </w:r>
      <w:r w:rsidRPr="00EC2754">
        <w:t>несчастный человек</w:t>
      </w:r>
      <w:r w:rsidR="00F27D7C">
        <w:t>»</w:t>
      </w:r>
      <w:r w:rsidR="00AB6627">
        <w:t xml:space="preserve"> – </w:t>
      </w:r>
      <w:r w:rsidRPr="00EC2754">
        <w:t>этот человек не</w:t>
      </w:r>
      <w:r w:rsidR="0089664D">
        <w:t>-</w:t>
      </w:r>
      <w:r w:rsidRPr="00EC2754">
        <w:t>с</w:t>
      </w:r>
      <w:r w:rsidR="0089664D">
        <w:t>-</w:t>
      </w:r>
      <w:r w:rsidRPr="00EC2754">
        <w:t>частями. Я при этом не могу гарантировать, что человек</w:t>
      </w:r>
      <w:r w:rsidR="0089664D">
        <w:t>-</w:t>
      </w:r>
      <w:r w:rsidRPr="00EC2754">
        <w:t>с</w:t>
      </w:r>
      <w:r w:rsidR="0089664D">
        <w:t>-</w:t>
      </w:r>
      <w:r w:rsidRPr="00EC2754">
        <w:t>частями</w:t>
      </w:r>
      <w:r w:rsidR="00AB6627">
        <w:t xml:space="preserve"> – </w:t>
      </w:r>
      <w:r w:rsidRPr="00EC2754">
        <w:t>счастливый человек. (</w:t>
      </w:r>
      <w:r w:rsidRPr="00EC2754">
        <w:rPr>
          <w:i/>
        </w:rPr>
        <w:t>В зале смеются</w:t>
      </w:r>
      <w:r w:rsidRPr="00EC2754">
        <w:t>). Здесь у нас слово «счастье» довольно своеобразное имеет взгляд. Но на самом деле</w:t>
      </w:r>
      <w:r w:rsidR="00F27D7C">
        <w:t>,</w:t>
      </w:r>
      <w:r w:rsidRPr="00EC2754">
        <w:t xml:space="preserve"> это всё имеет значение, не</w:t>
      </w:r>
      <w:r w:rsidR="0089664D">
        <w:t>-</w:t>
      </w:r>
      <w:r w:rsidRPr="00EC2754">
        <w:t>с</w:t>
      </w:r>
      <w:r w:rsidR="0089664D">
        <w:t>-</w:t>
      </w:r>
      <w:r w:rsidRPr="00EC2754">
        <w:t>частный</w:t>
      </w:r>
      <w:r w:rsidR="00AB6627">
        <w:t xml:space="preserve"> – </w:t>
      </w:r>
      <w:r w:rsidRPr="00EC2754">
        <w:t xml:space="preserve">это не с частями. Другими словами, имея множество частей, ты быстрее выкрутишься от своих несчастий, чем имея одну часть, и ты в несчастье будешь погружён на всю жизнь. </w:t>
      </w:r>
    </w:p>
    <w:p w:rsidR="00635FE2" w:rsidRDefault="00EC2754" w:rsidP="00EC2754">
      <w:pPr>
        <w:ind w:firstLine="454"/>
      </w:pPr>
      <w:r w:rsidRPr="00EC2754">
        <w:t>Опять же, вопрос счастья н</w:t>
      </w:r>
      <w:r w:rsidR="0089664D">
        <w:t>е</w:t>
      </w:r>
      <w:r w:rsidRPr="00EC2754">
        <w:t xml:space="preserve"> в количестве частей</w:t>
      </w:r>
      <w:r w:rsidR="00635FE2">
        <w:t>, н</w:t>
      </w:r>
      <w:r w:rsidRPr="00EC2754">
        <w:t>о сила Духа здесь имеет значение. И вот, обычный человек имеет один Дух, и на первом этапе Отец развивает в каждом человеке 16000 элементов одного Духа, чтобы потом из этого одного Духа выросло 16384 варианта.</w:t>
      </w:r>
    </w:p>
    <w:p w:rsidR="00635FE2" w:rsidRDefault="00635FE2" w:rsidP="00AB6627">
      <w:pPr>
        <w:pStyle w:val="12"/>
      </w:pPr>
      <w:bookmarkStart w:id="5" w:name="_Toc173180776"/>
      <w:r>
        <w:t>От Сердца к Сердцу в общении с людьми</w:t>
      </w:r>
      <w:bookmarkEnd w:id="5"/>
    </w:p>
    <w:p w:rsidR="00EC2754" w:rsidRPr="00EC2754" w:rsidRDefault="00EC2754" w:rsidP="00EC2754">
      <w:pPr>
        <w:ind w:firstLine="454"/>
      </w:pPr>
      <w:r w:rsidRPr="00EC2754">
        <w:t>Я это рассказываю только потому, что</w:t>
      </w:r>
      <w:r w:rsidR="00635FE2">
        <w:t>,</w:t>
      </w:r>
      <w:r w:rsidRPr="00EC2754">
        <w:t xml:space="preserve"> когда приходят новенькие</w:t>
      </w:r>
      <w:r w:rsidR="0089664D">
        <w:t xml:space="preserve"> на Синтез</w:t>
      </w:r>
      <w:r w:rsidR="00635FE2">
        <w:t>, в</w:t>
      </w:r>
      <w:r w:rsidRPr="00EC2754">
        <w:t xml:space="preserve">ы от них сразу начинаете требовать </w:t>
      </w:r>
      <w:r w:rsidR="00635FE2" w:rsidRPr="00EC2754">
        <w:t>супер</w:t>
      </w:r>
      <w:r w:rsidR="00635FE2">
        <w:t>м</w:t>
      </w:r>
      <w:r w:rsidR="00635FE2" w:rsidRPr="00EC2754">
        <w:t>етагалактического</w:t>
      </w:r>
      <w:r w:rsidRPr="00EC2754">
        <w:t xml:space="preserve"> развития. А у них сердце этого выдержать не может. И очень важно разработать </w:t>
      </w:r>
      <w:r w:rsidR="00635FE2">
        <w:t>С</w:t>
      </w:r>
      <w:r w:rsidRPr="00EC2754">
        <w:t xml:space="preserve">ердце, чтобы объём </w:t>
      </w:r>
      <w:r w:rsidR="00635FE2">
        <w:t>и</w:t>
      </w:r>
      <w:r w:rsidRPr="00EC2754">
        <w:t xml:space="preserve">нформации, объём Духа, объём Огня помещался в того человека, который начал осваивать </w:t>
      </w:r>
      <w:r w:rsidR="00635FE2">
        <w:t>м</w:t>
      </w:r>
      <w:r w:rsidRPr="00EC2754">
        <w:t xml:space="preserve">етагалактическую </w:t>
      </w:r>
      <w:r w:rsidR="00635FE2">
        <w:t>с</w:t>
      </w:r>
      <w:r w:rsidRPr="00EC2754">
        <w:t xml:space="preserve">истему жизни. Если в </w:t>
      </w:r>
      <w:r w:rsidR="00635FE2">
        <w:t>С</w:t>
      </w:r>
      <w:r w:rsidRPr="00EC2754">
        <w:t>ердце это не помещается,</w:t>
      </w:r>
      <w:r w:rsidR="00635FE2">
        <w:t xml:space="preserve"> </w:t>
      </w:r>
      <w:r w:rsidR="0089664D">
        <w:t xml:space="preserve">сердце </w:t>
      </w:r>
      <w:r w:rsidRPr="00EC2754">
        <w:t>человек</w:t>
      </w:r>
      <w:r w:rsidR="0089664D">
        <w:t>а</w:t>
      </w:r>
      <w:r w:rsidRPr="00EC2754">
        <w:t xml:space="preserve"> просто закрывается, </w:t>
      </w:r>
      <w:r w:rsidR="0089664D">
        <w:t xml:space="preserve">он </w:t>
      </w:r>
      <w:r w:rsidRPr="00EC2754">
        <w:t>испуганно убегает, для него это страшная, сложная большая система.</w:t>
      </w:r>
    </w:p>
    <w:p w:rsidR="00EC2754" w:rsidRPr="00EC2754" w:rsidRDefault="00EC2754" w:rsidP="00EC2754">
      <w:pPr>
        <w:ind w:firstLine="454"/>
      </w:pPr>
      <w:r w:rsidRPr="00EC2754">
        <w:t xml:space="preserve">А интуитивность и естество </w:t>
      </w:r>
      <w:proofErr w:type="gramStart"/>
      <w:r w:rsidRPr="00EC2754">
        <w:t>заключены</w:t>
      </w:r>
      <w:proofErr w:type="gramEnd"/>
      <w:r w:rsidRPr="00EC2754">
        <w:t xml:space="preserve"> как раз в сердце. Если вот сердце интуитивно не начало сопереживать новую информацию к новому подходу, то человек не может войти в этот новый подход, не может войти в это состояние, и сердце закрывается, и человек перестаёт этим заниматься. Поэтому «от сердца к сердцу»</w:t>
      </w:r>
      <w:r w:rsidR="00AB6627">
        <w:t xml:space="preserve"> – </w:t>
      </w:r>
      <w:r w:rsidRPr="00EC2754">
        <w:t xml:space="preserve">это древний зов Посвящённых и Учеников. Людям «от сердца к сердцу» сложно было сказать </w:t>
      </w:r>
      <w:proofErr w:type="gramStart"/>
      <w:r w:rsidRPr="00EC2754">
        <w:t>на те</w:t>
      </w:r>
      <w:proofErr w:type="gramEnd"/>
      <w:r w:rsidRPr="00EC2754">
        <w:t xml:space="preserve"> времена, но можно было развитым, но не все это вообще понимали. Потому что даже сейчас можешь встретить, скажешь человеку</w:t>
      </w:r>
      <w:r w:rsidR="00635FE2">
        <w:t>:</w:t>
      </w:r>
      <w:r w:rsidRPr="00EC2754">
        <w:t xml:space="preserve"> </w:t>
      </w:r>
      <w:r w:rsidR="00635FE2">
        <w:t>«О</w:t>
      </w:r>
      <w:r w:rsidRPr="00EC2754">
        <w:t>т сердца к сердцу»,</w:t>
      </w:r>
      <w:r w:rsidR="00AB6627">
        <w:t xml:space="preserve"> – </w:t>
      </w:r>
      <w:r w:rsidRPr="00EC2754">
        <w:t>он говорит: «Ну, и чё, у меня бьётся». Ну и у меня бьётся.</w:t>
      </w:r>
    </w:p>
    <w:p w:rsidR="00635FE2" w:rsidRDefault="00EC2754" w:rsidP="00EC2754">
      <w:pPr>
        <w:ind w:firstLine="454"/>
      </w:pPr>
      <w:r w:rsidRPr="00EC2754">
        <w:t xml:space="preserve">А что значит </w:t>
      </w:r>
      <w:r w:rsidR="00635FE2">
        <w:t>«</w:t>
      </w:r>
      <w:r w:rsidRPr="00EC2754">
        <w:t>от сердца к сердцу</w:t>
      </w:r>
      <w:r w:rsidR="00635FE2">
        <w:t>»</w:t>
      </w:r>
      <w:r w:rsidRPr="00EC2754">
        <w:t>? Это вместе должны биться? Обнимемся. То есть, я понимаю, что в нашем культурном сленге уже есть такое понятие «и сердца бьются в унисон». Но есть конкретные люди, которые спросят как это? И они будут по-своему правы, потому что вот этот унисон надо как-то сложить из количества людей, которые в этот унисон одними сердцами бьются.</w:t>
      </w:r>
      <w:r w:rsidR="00635FE2">
        <w:t xml:space="preserve"> </w:t>
      </w:r>
      <w:r w:rsidRPr="00EC2754">
        <w:t>Вопрос в этом.</w:t>
      </w:r>
    </w:p>
    <w:p w:rsidR="00635FE2" w:rsidRDefault="006351A7" w:rsidP="00AB6627">
      <w:pPr>
        <w:pStyle w:val="12"/>
      </w:pPr>
      <w:bookmarkStart w:id="6" w:name="_Toc173180777"/>
      <w:r>
        <w:t>Совершенно</w:t>
      </w:r>
      <w:r w:rsidR="0098422E">
        <w:t>е</w:t>
      </w:r>
      <w:r>
        <w:t xml:space="preserve"> </w:t>
      </w:r>
      <w:r w:rsidR="00635FE2">
        <w:t>Сердц</w:t>
      </w:r>
      <w:r w:rsidR="0098422E">
        <w:t>е и выход из рабскости</w:t>
      </w:r>
      <w:bookmarkEnd w:id="6"/>
    </w:p>
    <w:p w:rsidR="00EC2754" w:rsidRPr="00EC2754" w:rsidRDefault="00EC2754" w:rsidP="00EC2754">
      <w:pPr>
        <w:ind w:firstLine="454"/>
      </w:pPr>
      <w:r w:rsidRPr="00EC2754">
        <w:t xml:space="preserve">Поэтому один из главных вопросов у нас сегодня будет Лотос. Вторым главным вопросом у нас будет сегодня Роза. Мы будем расширять количество лепестков и тому и другому выражению </w:t>
      </w:r>
      <w:r w:rsidR="0089664D">
        <w:t>С</w:t>
      </w:r>
      <w:r w:rsidRPr="00EC2754">
        <w:t>ердц</w:t>
      </w:r>
      <w:r w:rsidR="0089664D">
        <w:t>а</w:t>
      </w:r>
      <w:r w:rsidRPr="00EC2754">
        <w:t>. Ну, соответственно, чтобы подойти к этому количеству лепестков, мы пойдём снизу вверх поэтапно, по всем 16 Сердцам, а может быть, и сверху вниз, раз мы начали о Лотосе.</w:t>
      </w:r>
    </w:p>
    <w:p w:rsidR="00EC2754" w:rsidRPr="00EC2754" w:rsidRDefault="00EC2754" w:rsidP="00EC2754">
      <w:pPr>
        <w:ind w:firstLine="454"/>
      </w:pPr>
      <w:r w:rsidRPr="00EC2754">
        <w:lastRenderedPageBreak/>
        <w:t xml:space="preserve">Давайте вначале просто опишем Сердце, как оно есть. Как на сегодня строится Сердце? Я здесь хотел бы подчеркнуть, что если вы поднимете Синтезы предыдущего десятилетия, то </w:t>
      </w:r>
      <w:proofErr w:type="gramStart"/>
      <w:r w:rsidRPr="00EC2754">
        <w:t>то</w:t>
      </w:r>
      <w:proofErr w:type="gramEnd"/>
      <w:r w:rsidRPr="00EC2754">
        <w:t>, что мы сейчас с вами обсудим, действует последние 2-3 года, я корректно выражусь. И название первых Сердец 98</w:t>
      </w:r>
      <w:r w:rsidR="00635FE2">
        <w:t>-го</w:t>
      </w:r>
      <w:r w:rsidRPr="00EC2754">
        <w:t xml:space="preserve"> года, первого десятилетия 2000 – оно отличалось.</w:t>
      </w:r>
    </w:p>
    <w:p w:rsidR="00EC2754" w:rsidRPr="00EC2754" w:rsidRDefault="00EC2754" w:rsidP="00EC2754">
      <w:pPr>
        <w:ind w:firstLine="454"/>
      </w:pPr>
      <w:r w:rsidRPr="00EC2754">
        <w:t>Дело в том, что мы Совершенное Сердце взращивали из состояния человека 5</w:t>
      </w:r>
      <w:r w:rsidR="00BB270C">
        <w:t>-й</w:t>
      </w:r>
      <w:r w:rsidRPr="00EC2754">
        <w:t xml:space="preserve"> расы предыдущей эпохи, и пока мы его взращивали, мы не могли оторваться от </w:t>
      </w:r>
      <w:r w:rsidR="00635FE2">
        <w:t>п</w:t>
      </w:r>
      <w:r w:rsidRPr="00EC2754">
        <w:t xml:space="preserve">арадигм сосуществования предыдущей эпохи. И только где-то 2-3 года назад Сердце </w:t>
      </w:r>
      <w:r w:rsidR="00BB270C">
        <w:t xml:space="preserve">у </w:t>
      </w:r>
      <w:r w:rsidRPr="00EC2754">
        <w:t>нас</w:t>
      </w:r>
      <w:r w:rsidR="00BB270C">
        <w:t xml:space="preserve"> с</w:t>
      </w:r>
      <w:r w:rsidRPr="00EC2754">
        <w:t>тало настолько развитым, что нам удалось завершить многие тенденции предыдущей эпохи. Что имеется в виду, вот самый простой пример.</w:t>
      </w:r>
    </w:p>
    <w:p w:rsidR="00EC2754" w:rsidRPr="006351A7" w:rsidRDefault="00EC2754" w:rsidP="00EC2754">
      <w:pPr>
        <w:ind w:firstLine="454"/>
        <w:rPr>
          <w:b/>
          <w:bCs/>
        </w:rPr>
      </w:pPr>
      <w:r w:rsidRPr="00EC2754">
        <w:t>Второе Сердце как у нас называется? Кто помнит?</w:t>
      </w:r>
      <w:r w:rsidR="00AB6627">
        <w:t xml:space="preserve"> – </w:t>
      </w:r>
      <w:r w:rsidRPr="00EC2754">
        <w:t xml:space="preserve">Омега, то есть </w:t>
      </w:r>
      <w:r w:rsidRPr="006351A7">
        <w:t>второе Сердце – Омега</w:t>
      </w:r>
      <w:r w:rsidR="006351A7" w:rsidRPr="006351A7">
        <w:t>.</w:t>
      </w:r>
      <w:r w:rsidRPr="00EC2754">
        <w:t xml:space="preserve"> </w:t>
      </w:r>
      <w:r w:rsidR="006351A7">
        <w:t>П</w:t>
      </w:r>
      <w:r w:rsidRPr="00EC2754">
        <w:t>редставим, что Омега</w:t>
      </w:r>
      <w:r w:rsidR="006351A7">
        <w:t xml:space="preserve"> </w:t>
      </w:r>
      <w:r w:rsidRPr="00EC2754">
        <w:t>как часть</w:t>
      </w:r>
      <w:r w:rsidR="006351A7">
        <w:t xml:space="preserve"> </w:t>
      </w:r>
      <w:r w:rsidRPr="00EC2754">
        <w:t xml:space="preserve">должна выявиться из Монады, стать независимой частью. И только после этого может появиться второй вид Сердца, которое называется Омежным. Это стало возможным последние </w:t>
      </w:r>
      <w:r w:rsidR="006351A7" w:rsidRPr="00EC2754">
        <w:t xml:space="preserve">2–3 </w:t>
      </w:r>
      <w:r w:rsidRPr="00EC2754">
        <w:t>года, потому что у нас появилась масса</w:t>
      </w:r>
      <w:r w:rsidR="00AB6627">
        <w:t xml:space="preserve"> – </w:t>
      </w:r>
      <w:r w:rsidRPr="00EC2754">
        <w:t>сейчас будете смеяться</w:t>
      </w:r>
      <w:r w:rsidR="00AB6627">
        <w:t xml:space="preserve"> – </w:t>
      </w:r>
      <w:r w:rsidRPr="00EC2754">
        <w:t>младенцев, которых Отец наделяет от 64</w:t>
      </w:r>
      <w:r w:rsidR="006351A7">
        <w:t xml:space="preserve"> (</w:t>
      </w:r>
      <w:r w:rsidRPr="00EC2754">
        <w:t>2-3 года назад</w:t>
      </w:r>
      <w:r w:rsidR="006351A7">
        <w:t>)</w:t>
      </w:r>
      <w:r w:rsidRPr="00EC2754">
        <w:t xml:space="preserve"> а теперь на 256 Частей. И у них обязательно есть одна независимая Часть как Омега. И тогда Сердце Омега </w:t>
      </w:r>
      <w:proofErr w:type="gramStart"/>
      <w:r w:rsidRPr="00EC2754">
        <w:t>становится</w:t>
      </w:r>
      <w:proofErr w:type="gramEnd"/>
      <w:r w:rsidRPr="00EC2754">
        <w:t xml:space="preserve"> возможно для всех</w:t>
      </w:r>
      <w:r w:rsidR="006351A7">
        <w:t>,</w:t>
      </w:r>
      <w:r w:rsidRPr="00EC2754">
        <w:t xml:space="preserve"> и даже для взрослых. Вот я хотел, чтобы сразу увидели, что </w:t>
      </w:r>
      <w:r w:rsidRPr="006351A7">
        <w:rPr>
          <w:b/>
          <w:bCs/>
        </w:rPr>
        <w:t>Сердце взаимосвязано с развитостью Частей человека.</w:t>
      </w:r>
    </w:p>
    <w:p w:rsidR="00EC2754" w:rsidRPr="00EC2754" w:rsidRDefault="00EC2754" w:rsidP="00EC2754">
      <w:pPr>
        <w:ind w:firstLine="454"/>
      </w:pPr>
      <w:r w:rsidRPr="00EC2754">
        <w:t>Если же у человека нет Омеги, мы переключаемся с физического Сердца на эфирное Сердце. И вы сразу скажете</w:t>
      </w:r>
      <w:r w:rsidR="006351A7">
        <w:t>:</w:t>
      </w:r>
      <w:r w:rsidRPr="00EC2754">
        <w:t xml:space="preserve"> </w:t>
      </w:r>
      <w:r w:rsidR="006351A7">
        <w:t>«Н</w:t>
      </w:r>
      <w:r w:rsidRPr="00EC2754">
        <w:t>о, а куда эфирное Сердце делось</w:t>
      </w:r>
      <w:r w:rsidR="006351A7">
        <w:t>,</w:t>
      </w:r>
      <w:r w:rsidRPr="00EC2754">
        <w:t xml:space="preserve"> если появил</w:t>
      </w:r>
      <w:r w:rsidR="006351A7">
        <w:t>а</w:t>
      </w:r>
      <w:r w:rsidRPr="00EC2754">
        <w:t>сь Омега</w:t>
      </w:r>
      <w:r w:rsidR="006351A7">
        <w:t>?»</w:t>
      </w:r>
      <w:r w:rsidRPr="00EC2754">
        <w:t xml:space="preserve"> К вам вопрос</w:t>
      </w:r>
      <w:r w:rsidR="006351A7">
        <w:t>:</w:t>
      </w:r>
      <w:r w:rsidRPr="00EC2754">
        <w:t xml:space="preserve"> </w:t>
      </w:r>
      <w:r w:rsidR="006351A7">
        <w:t>«К</w:t>
      </w:r>
      <w:r w:rsidRPr="00EC2754">
        <w:t>уда делось эфирное Сердце?</w:t>
      </w:r>
      <w:r w:rsidR="006351A7">
        <w:t>»</w:t>
      </w:r>
      <w:r w:rsidRPr="00EC2754">
        <w:t xml:space="preserve"> Это важный ответ, потому что вам придётся на это отвечать развитым ученикам предыдущей эпохи.</w:t>
      </w:r>
    </w:p>
    <w:p w:rsidR="006351A7" w:rsidRDefault="00EC2754" w:rsidP="00EC2754">
      <w:pPr>
        <w:ind w:firstLine="454"/>
      </w:pPr>
      <w:r w:rsidRPr="006351A7">
        <w:t>До Омежного Сердца у нас вторым Сердцем было эфирное Сердце, потом Центральное Сердце Духа, потом Чаша.</w:t>
      </w:r>
      <w:r w:rsidRPr="00EC2754">
        <w:t xml:space="preserve"> Чаша у нас осталась. И вот у нас особо сильная координация пошла со вторым и третьим Сердцем.</w:t>
      </w:r>
    </w:p>
    <w:p w:rsidR="00EC2754" w:rsidRPr="00EC2754" w:rsidRDefault="00EC2754" w:rsidP="00EC2754">
      <w:pPr>
        <w:ind w:firstLine="454"/>
      </w:pPr>
      <w:r w:rsidRPr="00EC2754">
        <w:t xml:space="preserve">Давайте вернёмся. </w:t>
      </w:r>
      <w:r w:rsidRPr="006351A7">
        <w:rPr>
          <w:b/>
          <w:bCs/>
        </w:rPr>
        <w:t>Первое Сердце Физическое</w:t>
      </w:r>
      <w:r w:rsidRPr="00EC2754">
        <w:t>, ну, Физическое Сердце – это просто, это то, что анатомически бьётся в центре Физического тела.</w:t>
      </w:r>
    </w:p>
    <w:p w:rsidR="00EC2754" w:rsidRPr="00EC2754" w:rsidRDefault="00EC2754" w:rsidP="00EC2754">
      <w:pPr>
        <w:ind w:firstLine="454"/>
      </w:pPr>
      <w:proofErr w:type="gramStart"/>
      <w:r w:rsidRPr="00EC2754">
        <w:t>Значит, теоретически это вот орган, который вот так бьётся, на самом деле здесь есть и клеточки, которые поддерживают ритм Сердца, есть клеточки, которые поддерживают разный функционал Сердца.</w:t>
      </w:r>
      <w:proofErr w:type="gramEnd"/>
      <w:r w:rsidRPr="00EC2754">
        <w:t xml:space="preserve"> То есть фактически это очень серьёзный </w:t>
      </w:r>
      <w:r w:rsidR="00BB270C">
        <w:t>управляющий</w:t>
      </w:r>
      <w:r w:rsidRPr="00EC2754">
        <w:t xml:space="preserve"> орган</w:t>
      </w:r>
      <w:r w:rsidR="006351A7">
        <w:t>.</w:t>
      </w:r>
      <w:r w:rsidRPr="00EC2754">
        <w:t xml:space="preserve"> </w:t>
      </w:r>
      <w:r w:rsidR="006351A7">
        <w:t>И</w:t>
      </w:r>
      <w:r w:rsidRPr="00EC2754">
        <w:t xml:space="preserve"> когда мы его сводим только к перекачиванию крови</w:t>
      </w:r>
      <w:r w:rsidR="006351A7">
        <w:t xml:space="preserve">, </w:t>
      </w:r>
      <w:r w:rsidRPr="00EC2754">
        <w:t>это неправильно. Поэтому мы ещё вернёмся к нему, сейчас просто набросаем список.</w:t>
      </w:r>
    </w:p>
    <w:p w:rsidR="00972654" w:rsidRDefault="00972654" w:rsidP="00AB6627">
      <w:pPr>
        <w:pStyle w:val="12"/>
      </w:pPr>
      <w:bookmarkStart w:id="7" w:name="_Toc173180778"/>
      <w:r>
        <w:t>Омежное Сердце</w:t>
      </w:r>
      <w:r w:rsidR="0031766D">
        <w:t xml:space="preserve"> в</w:t>
      </w:r>
      <w:r w:rsidR="0031766D" w:rsidRPr="0031766D">
        <w:t xml:space="preserve"> </w:t>
      </w:r>
      <w:r w:rsidR="0031766D">
        <w:t>Эфирном теле</w:t>
      </w:r>
      <w:r w:rsidR="00DE3B78">
        <w:t>. Царства Жизни</w:t>
      </w:r>
      <w:bookmarkEnd w:id="7"/>
    </w:p>
    <w:p w:rsidR="00EC2754" w:rsidRPr="00EC2754" w:rsidRDefault="00EC2754" w:rsidP="00EC2754">
      <w:pPr>
        <w:ind w:firstLine="454"/>
      </w:pPr>
      <w:r w:rsidRPr="006351A7">
        <w:rPr>
          <w:b/>
          <w:bCs/>
        </w:rPr>
        <w:t>Второе Сердце. Многие десятилетия мы его называли Эфирным, сейчас оно Омежным</w:t>
      </w:r>
      <w:r w:rsidRPr="00EC2754">
        <w:t>. Но Омега, Сердце Омеги или Омежное Сердце</w:t>
      </w:r>
      <w:r w:rsidR="00BB270C">
        <w:t>.</w:t>
      </w:r>
      <w:r w:rsidRPr="00EC2754">
        <w:t xml:space="preserve"> И вот здесь хитрая штука, вопрос к вам, куда делось Эфирное Сердце? Внутрь, куда?</w:t>
      </w:r>
    </w:p>
    <w:p w:rsidR="00EC2754" w:rsidRPr="00EC2754" w:rsidRDefault="00EC2754" w:rsidP="0024218F">
      <w:pPr>
        <w:suppressAutoHyphens/>
        <w:ind w:firstLine="426"/>
        <w:rPr>
          <w:i/>
        </w:rPr>
      </w:pPr>
      <w:r w:rsidRPr="00EC2754">
        <w:rPr>
          <w:i/>
        </w:rPr>
        <w:t>Из зала: Омежного.</w:t>
      </w:r>
    </w:p>
    <w:p w:rsidR="00EC2754" w:rsidRPr="00EC2754" w:rsidRDefault="00EC2754" w:rsidP="0024218F">
      <w:pPr>
        <w:suppressAutoHyphens/>
        <w:ind w:firstLine="426"/>
      </w:pPr>
      <w:r w:rsidRPr="00EC2754">
        <w:t>Внутрь Омежного</w:t>
      </w:r>
      <w:r w:rsidR="006351A7">
        <w:t>?</w:t>
      </w:r>
      <w:r w:rsidRPr="00EC2754">
        <w:t xml:space="preserve"> Эфирное Сердце</w:t>
      </w:r>
      <w:r w:rsidR="006351A7">
        <w:t>?</w:t>
      </w:r>
      <w:r w:rsidRPr="00EC2754">
        <w:t xml:space="preserve"> </w:t>
      </w:r>
      <w:r w:rsidR="006351A7">
        <w:t>А</w:t>
      </w:r>
      <w:r w:rsidRPr="00EC2754">
        <w:t xml:space="preserve"> давайте подумаем. Пятая раса, только внимательно сейчас подумайте.</w:t>
      </w:r>
      <w:r w:rsidR="00D04F78">
        <w:t xml:space="preserve"> </w:t>
      </w:r>
      <w:r w:rsidRPr="00EC2754">
        <w:t>В 5</w:t>
      </w:r>
      <w:r w:rsidR="00BB270C">
        <w:t>-й</w:t>
      </w:r>
      <w:r w:rsidRPr="00EC2754">
        <w:t xml:space="preserve"> расе у Учеников было </w:t>
      </w:r>
      <w:r w:rsidR="006351A7">
        <w:t>э</w:t>
      </w:r>
      <w:r w:rsidRPr="00EC2754">
        <w:t>фирное Сердце, все говорят</w:t>
      </w:r>
      <w:r w:rsidR="006351A7">
        <w:t xml:space="preserve"> «</w:t>
      </w:r>
      <w:r w:rsidRPr="00EC2754">
        <w:t>физическое и эфирное</w:t>
      </w:r>
      <w:r w:rsidR="006351A7">
        <w:t>»</w:t>
      </w:r>
      <w:r w:rsidRPr="00EC2754">
        <w:t xml:space="preserve">. Где существовало </w:t>
      </w:r>
      <w:r w:rsidR="006351A7">
        <w:t>э</w:t>
      </w:r>
      <w:r w:rsidRPr="00EC2754">
        <w:t>фирное Сердце?</w:t>
      </w:r>
      <w:r w:rsidR="00AB6627">
        <w:t xml:space="preserve"> – </w:t>
      </w:r>
      <w:r w:rsidRPr="00EC2754">
        <w:t xml:space="preserve">В </w:t>
      </w:r>
      <w:r w:rsidR="006351A7">
        <w:t>э</w:t>
      </w:r>
      <w:r w:rsidRPr="00EC2754">
        <w:t>фирном, только тела не было</w:t>
      </w:r>
      <w:r w:rsidR="00972654">
        <w:t>, э</w:t>
      </w:r>
      <w:r w:rsidRPr="00EC2754">
        <w:t>фирное Сердце существовало, внимание, в Эфирном проводнике. Ну, кто вспомнит, Эфирных тел в 5</w:t>
      </w:r>
      <w:r w:rsidR="00BB270C">
        <w:t>-й</w:t>
      </w:r>
      <w:r w:rsidRPr="00EC2754">
        <w:t xml:space="preserve"> расе категорически не было. Чтобы было тело, Эфир должен быть отдельным </w:t>
      </w:r>
      <w:r w:rsidR="00972654">
        <w:t>п</w:t>
      </w:r>
      <w:r w:rsidRPr="00EC2754">
        <w:t xml:space="preserve">ланом или отдельной </w:t>
      </w:r>
      <w:r w:rsidR="00972654">
        <w:t>о</w:t>
      </w:r>
      <w:r w:rsidRPr="00EC2754">
        <w:t xml:space="preserve">рганизацией материи Планеты Земля. А после физического </w:t>
      </w:r>
      <w:r w:rsidR="00972654">
        <w:t>п</w:t>
      </w:r>
      <w:r w:rsidRPr="00EC2754">
        <w:t xml:space="preserve">лана </w:t>
      </w:r>
      <w:r w:rsidR="00BB270C">
        <w:t xml:space="preserve">как </w:t>
      </w:r>
      <w:r w:rsidRPr="00EC2754">
        <w:t xml:space="preserve">вида </w:t>
      </w:r>
      <w:r w:rsidR="00972654">
        <w:t>о</w:t>
      </w:r>
      <w:r w:rsidRPr="00EC2754">
        <w:t xml:space="preserve">рганизации материи шёл Астральный </w:t>
      </w:r>
      <w:r w:rsidR="006351A7">
        <w:t>п</w:t>
      </w:r>
      <w:r w:rsidRPr="00EC2754">
        <w:t xml:space="preserve">лан как вид </w:t>
      </w:r>
      <w:r w:rsidR="00972654">
        <w:t>о</w:t>
      </w:r>
      <w:r w:rsidRPr="00EC2754">
        <w:t>рганизации материи второй</w:t>
      </w:r>
      <w:r w:rsidR="006351A7">
        <w:t>, г</w:t>
      </w:r>
      <w:r w:rsidRPr="00EC2754">
        <w:t>де Эфирный был прослоечкой между физикой и астралом и относился к физике и физическому миру</w:t>
      </w:r>
      <w:r w:rsidR="006351A7">
        <w:t>.</w:t>
      </w:r>
      <w:r w:rsidRPr="00EC2754">
        <w:t xml:space="preserve"> </w:t>
      </w:r>
      <w:r w:rsidR="006351A7">
        <w:t>Т</w:t>
      </w:r>
      <w:r w:rsidRPr="00EC2754">
        <w:t>о есть, грубо говоря, Эфирная жизнь не имела своего вида организаци</w:t>
      </w:r>
      <w:r w:rsidR="0024218F">
        <w:t>и</w:t>
      </w:r>
      <w:r w:rsidRPr="00EC2754">
        <w:t xml:space="preserve">. И внутри нашего тела существовал так называемый эфирный проводник, который после смерти физического тела распадался за 40 дней. Внимание! Распадался вместе с </w:t>
      </w:r>
      <w:r w:rsidR="00972654">
        <w:t>э</w:t>
      </w:r>
      <w:r w:rsidRPr="00EC2754">
        <w:t xml:space="preserve">фирным Сердцем. </w:t>
      </w:r>
      <w:proofErr w:type="gramStart"/>
      <w:r w:rsidRPr="00EC2754">
        <w:t>Во-о</w:t>
      </w:r>
      <w:proofErr w:type="gramEnd"/>
      <w:r w:rsidRPr="00EC2754">
        <w:t xml:space="preserve">, вот это самая главная мысль. Мы как бы вот так не думаем, а мы должны ещё понимать, куда денется Сердце, </w:t>
      </w:r>
      <w:r w:rsidR="0024218F">
        <w:t xml:space="preserve">если что-то </w:t>
      </w:r>
      <w:r w:rsidRPr="00EC2754">
        <w:t>случи</w:t>
      </w:r>
      <w:r w:rsidR="0024218F">
        <w:t>тся</w:t>
      </w:r>
      <w:r w:rsidRPr="00EC2754">
        <w:t xml:space="preserve"> с Эфирным проводником. Увидели. Соответствующим образом, если эфирный проводник распадается, эфирное Сердце тоже. </w:t>
      </w:r>
    </w:p>
    <w:p w:rsidR="00E57FB2" w:rsidRPr="00E57FB2" w:rsidRDefault="00EC2754" w:rsidP="00EC2754">
      <w:pPr>
        <w:ind w:firstLine="454"/>
        <w:rPr>
          <w:i/>
        </w:rPr>
      </w:pPr>
      <w:r w:rsidRPr="00EC2754">
        <w:lastRenderedPageBreak/>
        <w:t>Другой вариант. А если у человека не было Эфирного проводника</w:t>
      </w:r>
      <w:r w:rsidR="00972654">
        <w:t>,</w:t>
      </w:r>
      <w:r w:rsidRPr="00EC2754">
        <w:t xml:space="preserve"> и была некая эфиризация, внутри тела, но до проводника он недоразвивался. Есть очень много людей, которые недоразвили даже Душу</w:t>
      </w:r>
      <w:r w:rsidR="00972654">
        <w:t>,</w:t>
      </w:r>
      <w:r w:rsidRPr="00EC2754">
        <w:t xml:space="preserve"> и в принципе существуют даже без Души. Какой же там Эфирный проводник? Могли быть люди, которые без эфирности существовали?</w:t>
      </w:r>
    </w:p>
    <w:p w:rsidR="0024218F" w:rsidRDefault="00EC2754" w:rsidP="00EC2754">
      <w:pPr>
        <w:ind w:firstLine="454"/>
      </w:pPr>
      <w:r w:rsidRPr="00EC2754">
        <w:t>Ну, без эфирности не могли, а вот без эфирного проводника могли. И достаточное количество людей, которые живут конкретной офизиченной жизнью и не развивали эфирный проводник как таковой. И у них не было ни эфирного Сердца, ни Эфирного проводника.</w:t>
      </w:r>
    </w:p>
    <w:p w:rsidR="00E57FB2" w:rsidRPr="00E57FB2" w:rsidRDefault="00EC2754" w:rsidP="00EC2754">
      <w:pPr>
        <w:ind w:firstLine="454"/>
        <w:rPr>
          <w:i/>
        </w:rPr>
      </w:pPr>
      <w:r w:rsidRPr="00EC2754">
        <w:t xml:space="preserve">Когда мы вышли в </w:t>
      </w:r>
      <w:r w:rsidR="00972654">
        <w:t>м</w:t>
      </w:r>
      <w:r w:rsidRPr="00EC2754">
        <w:t xml:space="preserve">етагалактическую тенденцию и в Метагалактический вид </w:t>
      </w:r>
      <w:r w:rsidR="00972654">
        <w:t>ж</w:t>
      </w:r>
      <w:r w:rsidRPr="00EC2754">
        <w:t xml:space="preserve">изни и </w:t>
      </w:r>
      <w:r w:rsidR="00972654">
        <w:t>о</w:t>
      </w:r>
      <w:r w:rsidRPr="00EC2754">
        <w:t>рганизации материи</w:t>
      </w:r>
      <w:r w:rsidR="0024218F">
        <w:t>, в</w:t>
      </w:r>
      <w:r w:rsidRPr="00EC2754">
        <w:t xml:space="preserve"> Метагалактик</w:t>
      </w:r>
      <w:r w:rsidR="00972654">
        <w:t>е</w:t>
      </w:r>
      <w:r w:rsidRPr="00EC2754">
        <w:t xml:space="preserve"> второй вид </w:t>
      </w:r>
      <w:r w:rsidR="00972654">
        <w:t>о</w:t>
      </w:r>
      <w:r w:rsidRPr="00EC2754">
        <w:t xml:space="preserve">рганизации материи был жёстко </w:t>
      </w:r>
      <w:r w:rsidR="00972654">
        <w:t>э</w:t>
      </w:r>
      <w:r w:rsidRPr="00EC2754">
        <w:t>фирным. Ну, грубо говоря</w:t>
      </w:r>
      <w:r w:rsidR="00972654">
        <w:t>,</w:t>
      </w:r>
      <w:r w:rsidRPr="00EC2754">
        <w:t xml:space="preserve"> на первых этапах был эфирный </w:t>
      </w:r>
      <w:r w:rsidR="00972654">
        <w:t>п</w:t>
      </w:r>
      <w:r w:rsidRPr="00EC2754">
        <w:t>лан, сейчас это стал</w:t>
      </w:r>
      <w:r w:rsidR="00972654">
        <w:t>а</w:t>
      </w:r>
      <w:r w:rsidRPr="00EC2754">
        <w:t xml:space="preserve"> </w:t>
      </w:r>
      <w:r w:rsidR="00972654">
        <w:t>э</w:t>
      </w:r>
      <w:r w:rsidRPr="00EC2754">
        <w:t xml:space="preserve">фирная </w:t>
      </w:r>
      <w:r w:rsidR="00972654">
        <w:t>р</w:t>
      </w:r>
      <w:r w:rsidRPr="00EC2754">
        <w:t xml:space="preserve">еальность. И эфирная </w:t>
      </w:r>
      <w:r w:rsidR="00972654">
        <w:t>р</w:t>
      </w:r>
      <w:r w:rsidRPr="00EC2754">
        <w:t xml:space="preserve">еальность предполагает уже действующее Эфирное тело, такое же, как и </w:t>
      </w:r>
      <w:r w:rsidR="00972654">
        <w:t>ф</w:t>
      </w:r>
      <w:r w:rsidRPr="00EC2754">
        <w:t xml:space="preserve">изическое </w:t>
      </w:r>
      <w:r w:rsidR="00986685">
        <w:t>э</w:t>
      </w:r>
      <w:r w:rsidRPr="00EC2754">
        <w:t xml:space="preserve">фирное тело. Но, по закону Подобия действующее эфирное тело </w:t>
      </w:r>
      <w:proofErr w:type="gramStart"/>
      <w:r w:rsidRPr="00EC2754">
        <w:t>имеет</w:t>
      </w:r>
      <w:proofErr w:type="gramEnd"/>
      <w:r w:rsidRPr="00EC2754">
        <w:t xml:space="preserve"> </w:t>
      </w:r>
      <w:r w:rsidR="0024218F" w:rsidRPr="00EC2754">
        <w:t xml:space="preserve">где </w:t>
      </w:r>
      <w:r w:rsidRPr="00EC2754">
        <w:t>Сердце? И вот тут мы начнём смеяться</w:t>
      </w:r>
      <w:r w:rsidR="00AB6627">
        <w:t xml:space="preserve"> – </w:t>
      </w:r>
      <w:r w:rsidRPr="00EC2754">
        <w:t xml:space="preserve">слева, а не справа, как на эфирном проводнике. </w:t>
      </w:r>
      <w:r w:rsidRPr="00EC2754">
        <w:rPr>
          <w:i/>
        </w:rPr>
        <w:t xml:space="preserve">(Хлопает правую сторону груди) </w:t>
      </w:r>
      <w:r w:rsidRPr="00EC2754">
        <w:t xml:space="preserve">Вот здесь, а не здесь </w:t>
      </w:r>
      <w:r w:rsidRPr="00EC2754">
        <w:rPr>
          <w:i/>
        </w:rPr>
        <w:t>(хлопает себя по груди слева</w:t>
      </w:r>
      <w:r w:rsidRPr="00EC2754">
        <w:t>) как было раньше. Да. Почему? Потому что эфирное тело, как только появляется из проводника как тело</w:t>
      </w:r>
      <w:r w:rsidR="00986685">
        <w:t>,</w:t>
      </w:r>
      <w:r w:rsidRPr="00EC2754">
        <w:t xml:space="preserve"> и проводник исчезает, тело получает все те же асимметрии генетически, которые есть у человека. Если эти асимметрии не вводить в тело, тогда тело становится не...</w:t>
      </w:r>
      <w:r w:rsidR="00AB6627">
        <w:t xml:space="preserve"> – </w:t>
      </w:r>
      <w:r w:rsidRPr="00EC2754">
        <w:t>а дальше страшно сказать</w:t>
      </w:r>
      <w:r w:rsidR="00AB6627">
        <w:t xml:space="preserve"> – </w:t>
      </w:r>
      <w:r w:rsidRPr="00EC2754">
        <w:t>нечеловеческим. Я не шучу</w:t>
      </w:r>
      <w:r w:rsidR="00986685">
        <w:t>.</w:t>
      </w:r>
      <w:r w:rsidRPr="00EC2754">
        <w:t xml:space="preserve"> </w:t>
      </w:r>
      <w:r w:rsidR="00986685">
        <w:t>Я</w:t>
      </w:r>
      <w:r w:rsidRPr="00EC2754">
        <w:t xml:space="preserve"> раньше это не публиковал, было запрещено, а теперь пора опубликовать, потому что у нас есть </w:t>
      </w:r>
      <w:proofErr w:type="gramStart"/>
      <w:r w:rsidRPr="00EC2754">
        <w:t>достаточно служащих</w:t>
      </w:r>
      <w:proofErr w:type="gramEnd"/>
      <w:r w:rsidRPr="00EC2754">
        <w:t>, которые мыслят немного сложно.</w:t>
      </w:r>
    </w:p>
    <w:p w:rsidR="00E57FB2" w:rsidRPr="00E57FB2" w:rsidRDefault="00EC2754" w:rsidP="00EC2754">
      <w:pPr>
        <w:ind w:firstLine="454"/>
        <w:rPr>
          <w:i/>
        </w:rPr>
      </w:pPr>
      <w:r w:rsidRPr="00EC2754">
        <w:t xml:space="preserve">Если эфирное </w:t>
      </w:r>
      <w:r w:rsidR="00986685">
        <w:t>С</w:t>
      </w:r>
      <w:r w:rsidRPr="00EC2754">
        <w:t>ердце расположено с правой стороны груди</w:t>
      </w:r>
      <w:r w:rsidR="00AB6627">
        <w:t xml:space="preserve"> – </w:t>
      </w:r>
      <w:r w:rsidRPr="00EC2754">
        <w:t xml:space="preserve">это нечеловеческое эфирное </w:t>
      </w:r>
      <w:r w:rsidR="00986685">
        <w:t>С</w:t>
      </w:r>
      <w:r w:rsidRPr="00EC2754">
        <w:t>ердце</w:t>
      </w:r>
      <w:r w:rsidR="00986685">
        <w:t>.</w:t>
      </w:r>
      <w:r w:rsidRPr="00EC2754">
        <w:t xml:space="preserve"> </w:t>
      </w:r>
      <w:r w:rsidR="00986685">
        <w:t>П</w:t>
      </w:r>
      <w:r w:rsidRPr="00EC2754">
        <w:t>отому что нарушается принцип асимметрического генетического развития. Знаете, что в нашем генетическом аппарате чётко заложена асимметрия: или влево всё закручивается</w:t>
      </w:r>
      <w:r w:rsidR="00986685">
        <w:t>,</w:t>
      </w:r>
      <w:r w:rsidRPr="00EC2754">
        <w:t xml:space="preserve"> или вправо всё закручивается. Если закручивается в другую сторону, это не совмещается с физическим телом. Внимание, а дальше ещё хитрее – и физическое тело становится немощным. А дальше ещё интересней будет – эфирный проводник нам был дан для того</w:t>
      </w:r>
      <w:r w:rsidR="00986685">
        <w:t>,</w:t>
      </w:r>
      <w:r w:rsidRPr="00EC2754">
        <w:t xml:space="preserve"> чтобы мы, раз – недолго жили, не имели в этом теле такую же мощь, как у тех, кто создавал тело</w:t>
      </w:r>
      <w:r w:rsidRPr="00EC2754">
        <w:rPr>
          <w:i/>
        </w:rPr>
        <w:t xml:space="preserve"> (чих</w:t>
      </w:r>
      <w:r w:rsidR="00AB6627">
        <w:rPr>
          <w:i/>
        </w:rPr>
        <w:t xml:space="preserve"> – </w:t>
      </w:r>
      <w:r w:rsidRPr="00EC2754">
        <w:t>спасибо точно, некоторые знают</w:t>
      </w:r>
      <w:r w:rsidR="00986685">
        <w:t>)</w:t>
      </w:r>
      <w:r w:rsidRPr="00EC2754">
        <w:t xml:space="preserve"> по Образу и Подобию. И вводя нам две асимметрии</w:t>
      </w:r>
      <w:r w:rsidR="00986685">
        <w:t>,</w:t>
      </w:r>
      <w:r w:rsidRPr="00EC2754">
        <w:t xml:space="preserve"> наш генетический аппарат вот так работал, ну то есть </w:t>
      </w:r>
      <w:proofErr w:type="gramStart"/>
      <w:r w:rsidRPr="00EC2754">
        <w:t>рука</w:t>
      </w:r>
      <w:proofErr w:type="gramEnd"/>
      <w:r w:rsidRPr="00EC2754">
        <w:t xml:space="preserve"> и нога между собой не совмещались.</w:t>
      </w:r>
    </w:p>
    <w:p w:rsidR="00EC2754" w:rsidRPr="00EC2754" w:rsidRDefault="00EC2754" w:rsidP="00EC2754">
      <w:pPr>
        <w:ind w:firstLine="454"/>
      </w:pPr>
      <w:r w:rsidRPr="00EC2754">
        <w:t xml:space="preserve">Благодаря эфирному проводнику, у нас работало или левое полушарие, или правое активно. И в нашей культуре пятой расы вырастали левополушарные люди, правополушарные люди. При этом биологи говорили, что работает весь мозг, но даже сейчас если на вас посмотреть, кто-то пишет больше правой, кто-то пишет левой рукой. То есть здесь вопрос, не в работе даже головного мозга, а в культурной традиции асимметрического действия. Внимание, а </w:t>
      </w:r>
      <w:r w:rsidRPr="00986685">
        <w:rPr>
          <w:b/>
          <w:bCs/>
        </w:rPr>
        <w:t>мы должны уметь двумя руками</w:t>
      </w:r>
      <w:r w:rsidRPr="00EC2754">
        <w:t>, как Штирлиц, вот так вот. Но или вот так вот</w:t>
      </w:r>
      <w:r w:rsidR="00986685">
        <w:t>,</w:t>
      </w:r>
      <w:r w:rsidRPr="00EC2754">
        <w:t xml:space="preserve"> или вот так вот, как вам нравится. И если взять пианиста</w:t>
      </w:r>
      <w:r w:rsidR="00986685">
        <w:t>,</w:t>
      </w:r>
      <w:r w:rsidRPr="00EC2754">
        <w:t xml:space="preserve"> у него две руки, если сейчас взять компьютерщика</w:t>
      </w:r>
      <w:r w:rsidR="00986685">
        <w:t>,</w:t>
      </w:r>
      <w:r w:rsidRPr="00EC2754">
        <w:t xml:space="preserve"> у него две руки, а эфирный проводник этому категорически мешал. И вначале мы развивали эфирный проводник в тело, а когда разобрались в ситуации, откуда у нас это появилось, мы начали категорически стяжать эфирное тело в метагалактике и </w:t>
      </w:r>
      <w:r w:rsidRPr="00986685">
        <w:rPr>
          <w:b/>
          <w:bCs/>
        </w:rPr>
        <w:t>преодолевать эфирные проводники у населения планеты</w:t>
      </w:r>
      <w:r w:rsidRPr="00EC2754">
        <w:t xml:space="preserve">. Вот так всё хитро. </w:t>
      </w:r>
    </w:p>
    <w:p w:rsidR="00EC2754" w:rsidRPr="00EC2754" w:rsidRDefault="00EC2754" w:rsidP="00EC2754">
      <w:pPr>
        <w:ind w:firstLine="454"/>
      </w:pPr>
      <w:r w:rsidRPr="00EC2754">
        <w:t>И мы не имели право до известных событий конца прошлого года, когда мы окончательно выскочили из этого состояния, это рассказывать, потому что фактически, мы вызвали бы ответные военные воздействия. Военные не внешние, нам бы хватило внутри, психизм по планете, такое, чтоб</w:t>
      </w:r>
      <w:r w:rsidR="00986685">
        <w:t>ы</w:t>
      </w:r>
      <w:r w:rsidRPr="00EC2754">
        <w:t xml:space="preserve"> у всех всё на головах стояло. Я без шуток. Вот сейчас я не шучу, я рассказываю</w:t>
      </w:r>
      <w:r w:rsidR="00C51535">
        <w:t>,</w:t>
      </w:r>
      <w:r w:rsidRPr="00EC2754">
        <w:t xml:space="preserve"> куда делось эфирное сердце, кануло в лету вместе с эфирным проводником. И, когда нам удалось взрастить, жёстко действующее эфирное тело, не зависящее ни от к</w:t>
      </w:r>
      <w:r w:rsidR="00986685">
        <w:t>ак</w:t>
      </w:r>
      <w:r w:rsidRPr="00EC2754">
        <w:t>ого проводника, года три назад, мы это рассказывали, как победу метагалактическую.</w:t>
      </w:r>
    </w:p>
    <w:p w:rsidR="00EC2754" w:rsidRPr="00EC2754" w:rsidRDefault="00EC2754" w:rsidP="00EC2754">
      <w:pPr>
        <w:ind w:firstLine="454"/>
      </w:pPr>
      <w:r w:rsidRPr="00EC2754">
        <w:t xml:space="preserve">Когда это эфирное тело стало чисто человеческим, и у нас, внимание, вспомните такие слова, </w:t>
      </w:r>
      <w:r w:rsidRPr="007F0966">
        <w:rPr>
          <w:b/>
          <w:bCs/>
        </w:rPr>
        <w:t>появился независимый источник эфирной энергии</w:t>
      </w:r>
      <w:r w:rsidRPr="00EC2754">
        <w:t xml:space="preserve">. Что значит </w:t>
      </w:r>
      <w:r w:rsidR="007F0966">
        <w:t>«</w:t>
      </w:r>
      <w:r w:rsidRPr="00EC2754">
        <w:t>независимый</w:t>
      </w:r>
      <w:r w:rsidR="007F0966">
        <w:t>»?</w:t>
      </w:r>
      <w:r w:rsidR="00AB6627">
        <w:t xml:space="preserve"> – </w:t>
      </w:r>
      <w:r w:rsidR="007F0966">
        <w:t>П</w:t>
      </w:r>
      <w:r w:rsidRPr="00EC2754">
        <w:t xml:space="preserve">отому что эфирный проводник был зависимым источником </w:t>
      </w:r>
      <w:proofErr w:type="gramStart"/>
      <w:r w:rsidRPr="00EC2754">
        <w:t>от</w:t>
      </w:r>
      <w:proofErr w:type="gramEnd"/>
      <w:r w:rsidRPr="00EC2754">
        <w:t>…</w:t>
      </w:r>
      <w:r w:rsidR="00AB6627">
        <w:t xml:space="preserve"> – </w:t>
      </w:r>
      <w:r w:rsidRPr="00EC2754">
        <w:t xml:space="preserve">дальше </w:t>
      </w:r>
      <w:proofErr w:type="gramStart"/>
      <w:r w:rsidRPr="00EC2754">
        <w:t>будете</w:t>
      </w:r>
      <w:proofErr w:type="gramEnd"/>
      <w:r w:rsidRPr="00EC2754">
        <w:t xml:space="preserve"> смеяться</w:t>
      </w:r>
      <w:r w:rsidR="00AB6627">
        <w:t xml:space="preserve"> – </w:t>
      </w:r>
      <w:r w:rsidRPr="00EC2754">
        <w:t>окружающей среды. Чуть что не так в окружающей среде, эфирный проводник переставал проводить эфирную жизненную энергию</w:t>
      </w:r>
      <w:r w:rsidR="007F0966">
        <w:t>, т</w:t>
      </w:r>
      <w:r w:rsidRPr="00EC2754">
        <w:t>о есть у нас прекращалась зависимость от окружающего царства жизни. И, извините, мы начинали чувствовать себя очень плохо физически, то есть фактически болели. Более того, определённые воздействия эфирного проводника на нас п</w:t>
      </w:r>
      <w:r w:rsidR="00C51535">
        <w:t>ри</w:t>
      </w:r>
      <w:r w:rsidRPr="00EC2754">
        <w:t xml:space="preserve">водили нас даже </w:t>
      </w:r>
      <w:r w:rsidR="00C51535">
        <w:t>к</w:t>
      </w:r>
      <w:r w:rsidRPr="00EC2754">
        <w:t xml:space="preserve"> смерт</w:t>
      </w:r>
      <w:r w:rsidR="00C51535">
        <w:t>и</w:t>
      </w:r>
      <w:r w:rsidRPr="00EC2754">
        <w:t>.</w:t>
      </w:r>
    </w:p>
    <w:p w:rsidR="00EC2754" w:rsidRPr="00EC2754" w:rsidRDefault="00EC2754" w:rsidP="00EC2754">
      <w:pPr>
        <w:ind w:firstLine="454"/>
      </w:pPr>
      <w:r w:rsidRPr="00EC2754">
        <w:lastRenderedPageBreak/>
        <w:t>И мы выяснили, тут уж, извините за откровенность, это будет печально слышать, но это правда, что эфирный проводник был инструментом управления</w:t>
      </w:r>
      <w:r w:rsidR="007F0966">
        <w:t xml:space="preserve"> </w:t>
      </w:r>
      <w:r w:rsidRPr="00EC2754">
        <w:t xml:space="preserve">так называемых богов. Я говорю </w:t>
      </w:r>
      <w:r w:rsidR="007F0966">
        <w:t>«</w:t>
      </w:r>
      <w:r w:rsidRPr="00EC2754">
        <w:t xml:space="preserve">так </w:t>
      </w:r>
      <w:proofErr w:type="gramStart"/>
      <w:r w:rsidRPr="00EC2754">
        <w:t>называемых</w:t>
      </w:r>
      <w:proofErr w:type="gramEnd"/>
      <w:r w:rsidR="007F0966">
        <w:t>»</w:t>
      </w:r>
      <w:r w:rsidRPr="00EC2754">
        <w:t>, потому что они таковыми не были. Тех клонированных существ, вернее, извините, тех людей, которых мы называем людьми и которые по Библии сотворены, по их мнению</w:t>
      </w:r>
      <w:r w:rsidR="007F0966">
        <w:t>,</w:t>
      </w:r>
      <w:r w:rsidRPr="00EC2754">
        <w:t xml:space="preserve"> клонированы в виде нас с вами. Инструмент воздействия и божественного управления нас</w:t>
      </w:r>
      <w:r w:rsidR="007F0966">
        <w:t>,</w:t>
      </w:r>
      <w:r w:rsidRPr="00EC2754">
        <w:t xml:space="preserve"> нами</w:t>
      </w:r>
      <w:r w:rsidR="007F0966">
        <w:t>,</w:t>
      </w:r>
      <w:r w:rsidRPr="00EC2754">
        <w:t xml:space="preserve"> был в эфирных проводниках.</w:t>
      </w:r>
      <w:r w:rsidR="007F0966">
        <w:t xml:space="preserve"> </w:t>
      </w:r>
      <w:r w:rsidRPr="00EC2754">
        <w:t>Как только физическое тело умирало, инструмент был не нужен</w:t>
      </w:r>
      <w:r w:rsidR="007F0966">
        <w:t>,</w:t>
      </w:r>
      <w:r w:rsidRPr="00EC2754">
        <w:t xml:space="preserve"> и он распадался. Поэтому </w:t>
      </w:r>
      <w:r w:rsidRPr="007F0966">
        <w:rPr>
          <w:b/>
          <w:bCs/>
        </w:rPr>
        <w:t>все культурные традиции на поддержке эфирного тела фактически основаны на поддержке управляемости под богами</w:t>
      </w:r>
      <w:r w:rsidRPr="00EC2754">
        <w:t>. К сожалению</w:t>
      </w:r>
      <w:r w:rsidR="007F0966">
        <w:t>,</w:t>
      </w:r>
      <w:r w:rsidRPr="00EC2754">
        <w:t xml:space="preserve"> это правда</w:t>
      </w:r>
      <w:r w:rsidR="007F0966">
        <w:t>.</w:t>
      </w:r>
      <w:r w:rsidRPr="00EC2754">
        <w:t xml:space="preserve"> </w:t>
      </w:r>
      <w:r w:rsidR="007F0966">
        <w:t>О</w:t>
      </w:r>
      <w:r w:rsidRPr="00EC2754">
        <w:t xml:space="preserve">сознавать иногда это тяжело, но так как мы выскочили из этой ситуации, вам сейчас даже трудно вот распознать </w:t>
      </w:r>
      <w:r w:rsidRPr="00EC2754">
        <w:rPr>
          <w:i/>
        </w:rPr>
        <w:t>(чих</w:t>
      </w:r>
      <w:r w:rsidR="00AB6627">
        <w:rPr>
          <w:i/>
        </w:rPr>
        <w:t xml:space="preserve"> – </w:t>
      </w:r>
      <w:r w:rsidRPr="00EC2754">
        <w:t>спасибо точно</w:t>
      </w:r>
      <w:r w:rsidR="007F0966">
        <w:t>)</w:t>
      </w:r>
      <w:r w:rsidRPr="00EC2754">
        <w:t xml:space="preserve"> эти слова, потому что вы сейчас это не чувствуете</w:t>
      </w:r>
      <w:r w:rsidR="007F0966">
        <w:t>.</w:t>
      </w:r>
      <w:r w:rsidRPr="00EC2754">
        <w:t xml:space="preserve"> </w:t>
      </w:r>
      <w:r w:rsidR="007F0966">
        <w:t>П</w:t>
      </w:r>
      <w:r w:rsidRPr="00EC2754">
        <w:t>отому что мы эту ситуацию завершили и имеем право это публиковать. А лет пятнадцать мы боролись с тем, чтобы это преодолеть, с 2001 по 2016, лет пятнадцать. Сейчас девятнадцатый, кто не знает</w:t>
      </w:r>
      <w:proofErr w:type="gramStart"/>
      <w:r w:rsidRPr="00EC2754">
        <w:t>.</w:t>
      </w:r>
      <w:proofErr w:type="gramEnd"/>
      <w:r w:rsidRPr="00EC2754">
        <w:t xml:space="preserve"> </w:t>
      </w:r>
      <w:r w:rsidRPr="00EC2754">
        <w:rPr>
          <w:i/>
        </w:rPr>
        <w:t>(</w:t>
      </w:r>
      <w:proofErr w:type="gramStart"/>
      <w:r w:rsidRPr="00EC2754">
        <w:rPr>
          <w:i/>
        </w:rPr>
        <w:t>ч</w:t>
      </w:r>
      <w:proofErr w:type="gramEnd"/>
      <w:r w:rsidRPr="00EC2754">
        <w:rPr>
          <w:i/>
        </w:rPr>
        <w:t>их</w:t>
      </w:r>
      <w:r w:rsidR="00AB6627">
        <w:rPr>
          <w:i/>
        </w:rPr>
        <w:t xml:space="preserve"> – </w:t>
      </w:r>
      <w:r w:rsidR="007F0966" w:rsidRPr="007F0966">
        <w:rPr>
          <w:iCs/>
        </w:rPr>
        <w:t>с</w:t>
      </w:r>
      <w:r w:rsidRPr="007F0966">
        <w:rPr>
          <w:iCs/>
        </w:rPr>
        <w:t>па</w:t>
      </w:r>
      <w:r w:rsidRPr="00EC2754">
        <w:t xml:space="preserve">сибо точно. </w:t>
      </w:r>
      <w:proofErr w:type="gramStart"/>
      <w:r w:rsidRPr="00EC2754">
        <w:t>Но так</w:t>
      </w:r>
      <w:r w:rsidR="007F0966">
        <w:t>,</w:t>
      </w:r>
      <w:r w:rsidRPr="00EC2754">
        <w:t xml:space="preserve"> чтобы точно было</w:t>
      </w:r>
      <w:r w:rsidR="00C51535">
        <w:t>)</w:t>
      </w:r>
      <w:r w:rsidRPr="00EC2754">
        <w:t>.</w:t>
      </w:r>
      <w:proofErr w:type="gramEnd"/>
      <w:r w:rsidRPr="00EC2754">
        <w:t xml:space="preserve"> Всё. </w:t>
      </w:r>
    </w:p>
    <w:p w:rsidR="00E57FB2" w:rsidRPr="00E57FB2" w:rsidRDefault="00EC2754" w:rsidP="00EC2754">
      <w:pPr>
        <w:ind w:firstLine="454"/>
        <w:rPr>
          <w:i/>
        </w:rPr>
      </w:pPr>
      <w:r w:rsidRPr="00EC2754">
        <w:t>Поэтому, эфирный проводник завершён, у нас появилось эфирное тело. У нас появилось эфирное тело с левосторонним сердцем, правостороннего сердца после этого не было. Мы не имели право рассказывать</w:t>
      </w:r>
      <w:r w:rsidR="00B73A42">
        <w:t xml:space="preserve"> </w:t>
      </w:r>
      <w:r w:rsidRPr="00EC2754">
        <w:t>то</w:t>
      </w:r>
      <w:r w:rsidR="00B73A42">
        <w:t>,</w:t>
      </w:r>
      <w:r w:rsidRPr="00EC2754">
        <w:t xml:space="preserve"> что я сейчас сказал, даже три года назад, потому что ситуация преодоления была не завершена</w:t>
      </w:r>
      <w:r w:rsidR="007F0966">
        <w:t>,</w:t>
      </w:r>
      <w:r w:rsidRPr="00EC2754">
        <w:t xml:space="preserve"> и мы б</w:t>
      </w:r>
      <w:r w:rsidR="007F0966">
        <w:t>ы</w:t>
      </w:r>
      <w:r w:rsidRPr="00EC2754">
        <w:t xml:space="preserve"> не смогли идти дальше. В общем</w:t>
      </w:r>
      <w:r w:rsidR="00B73A42">
        <w:t>,</w:t>
      </w:r>
      <w:r w:rsidRPr="00EC2754">
        <w:t xml:space="preserve"> мы делали вид, что ничего не знаем, а просто идём дальше, хотя чуть-чуть знали, просто обходили мимо. Вот так вот. Нам сказали, куда дойдёте, мы сделали вид, что мы просто куда-нибудь дойдём, а когда куда-нибудь дошли, мы просто всех оставили в Галактике. В общем</w:t>
      </w:r>
      <w:r w:rsidR="00B73A42">
        <w:t>,</w:t>
      </w:r>
      <w:r w:rsidRPr="00EC2754">
        <w:t xml:space="preserve"> послали в Галактику, а сами ушли всерьёз и надолго подальше. </w:t>
      </w:r>
    </w:p>
    <w:p w:rsidR="00EC2754" w:rsidRPr="00EC2754" w:rsidRDefault="00EC2754" w:rsidP="00EC2754">
      <w:pPr>
        <w:ind w:firstLine="454"/>
      </w:pPr>
      <w:r w:rsidRPr="00EC2754">
        <w:t>Последняя битва за эфир была с присутствия</w:t>
      </w:r>
      <w:r w:rsidR="00C51535">
        <w:t>ми</w:t>
      </w:r>
      <w:r w:rsidR="00B73A42">
        <w:t>.</w:t>
      </w:r>
      <w:r w:rsidRPr="00EC2754">
        <w:t xml:space="preserve"> </w:t>
      </w:r>
      <w:r w:rsidR="00B73A42">
        <w:t>И</w:t>
      </w:r>
      <w:r w:rsidRPr="00EC2754">
        <w:t xml:space="preserve"> когда человечество окончательно выскочило из этого, когда мы недавно, смогли найти систематику изначальности, где прятались товарищи, влияющие на нас</w:t>
      </w:r>
      <w:r w:rsidR="00B73A42">
        <w:t>,</w:t>
      </w:r>
      <w:r w:rsidRPr="00EC2754">
        <w:t xml:space="preserve"> и переформатировали это в изначально вышестоящие присутствия, высокие цельные присутствия, определив присутствия за животным царством. Я на всякий случай, ранее они за животным царством не определялись, они определялись за нами. Но нас тогда воспринимали не совсем как людей. Очень простая аналогия</w:t>
      </w:r>
      <w:r w:rsidR="00B73A42">
        <w:t>:</w:t>
      </w:r>
      <w:r w:rsidRPr="00EC2754">
        <w:t xml:space="preserve"> планы – это растительное царство</w:t>
      </w:r>
      <w:r w:rsidR="00B73A42">
        <w:t>,</w:t>
      </w:r>
      <w:r w:rsidRPr="00EC2754">
        <w:t xml:space="preserve"> и мы с вами как </w:t>
      </w:r>
      <w:r w:rsidR="00B73A42">
        <w:t>У</w:t>
      </w:r>
      <w:r w:rsidRPr="00EC2754">
        <w:t xml:space="preserve">ченики были цветами в саду </w:t>
      </w:r>
      <w:r w:rsidR="00B73A42">
        <w:t>У</w:t>
      </w:r>
      <w:r w:rsidRPr="00EC2754">
        <w:t>чителя, н</w:t>
      </w:r>
      <w:r w:rsidR="00C51535">
        <w:t>у,</w:t>
      </w:r>
      <w:r w:rsidRPr="00EC2754">
        <w:t xml:space="preserve"> Мории. Более того, это не фигуральное выражение, а есть наши служащие, которые видели Учеников или как розы</w:t>
      </w:r>
      <w:r w:rsidR="00B73A42">
        <w:t>.</w:t>
      </w:r>
      <w:r w:rsidRPr="00EC2754">
        <w:t xml:space="preserve"> </w:t>
      </w:r>
      <w:r w:rsidR="00B73A42">
        <w:t>Н</w:t>
      </w:r>
      <w:r w:rsidRPr="00EC2754">
        <w:t>о я расскажу видение одной служащей, она сейчас служит. Она говорит: «Виталик, я была вообще шокирована, я думала это фигуральное выражение», ночью её вызывают на учёбу и отправляют в цветник. Внимание, идёт технический конвейер, стоят несколько учеников, едут</w:t>
      </w:r>
      <w:r w:rsidR="003F0060">
        <w:t xml:space="preserve"> г</w:t>
      </w:r>
      <w:r w:rsidRPr="00EC2754">
        <w:t>оршки с разными цветами. И они выбирают отдельные горшки, а другие не трогают и взрыхляют, вспахивают, поливают, всё остальное делают. И потом на одном горшке она видит глазики. Ну, так как человек, ведущий Синтезы и чуть погружениями, она вдруг понимает, что это не совсем цветы. Учитель смеётся и говорит: «Это Ученики, которые на ночной подготовке. Вы их взрыхливаете, поливаете». На ночной подго-тов-ке. И вот этот конвейер идёт по цветнику. Или другой наш служащий, который вышел к Учителю</w:t>
      </w:r>
      <w:r w:rsidR="00AB6627">
        <w:t xml:space="preserve"> – </w:t>
      </w:r>
      <w:r w:rsidR="00B73A42">
        <w:t xml:space="preserve">и </w:t>
      </w:r>
      <w:r w:rsidRPr="00EC2754">
        <w:t>больш</w:t>
      </w:r>
      <w:r w:rsidR="00B73A42">
        <w:t>ое</w:t>
      </w:r>
      <w:r w:rsidRPr="00EC2754">
        <w:t xml:space="preserve"> поле роз. Вначале сказала: «Ах, какие розы!» А потом чувствует, от них человеческие эманации, понимает, что это Ученики. Спрашивает: «Где садовник?» Выходит садовник. Всех на переподготовку. Ну, Владыка отправил найти ещё один сад, ещё один цветник, ещё одно засаженное поле </w:t>
      </w:r>
      <w:r w:rsidR="00B73A42">
        <w:t>э</w:t>
      </w:r>
      <w:r w:rsidRPr="00EC2754">
        <w:t>фира и отправить всех на переподготовку. Чтоб</w:t>
      </w:r>
      <w:r w:rsidR="00B73A42">
        <w:t>ы</w:t>
      </w:r>
      <w:r w:rsidRPr="00EC2754">
        <w:t xml:space="preserve"> было понятно, как всё это серьёзно – это было вообще недавно, буквально вот несколько недель. До сих пор наши Ученики пятой расы – это плантации роз. Это </w:t>
      </w:r>
      <w:proofErr w:type="gramStart"/>
      <w:r w:rsidRPr="00EC2754">
        <w:t>самые</w:t>
      </w:r>
      <w:proofErr w:type="gramEnd"/>
      <w:r w:rsidRPr="00EC2754">
        <w:t xml:space="preserve"> развитые. Есть ромашки.</w:t>
      </w:r>
    </w:p>
    <w:p w:rsidR="00EC2754" w:rsidRPr="00EC2754" w:rsidRDefault="00EC2754" w:rsidP="00EC2754">
      <w:pPr>
        <w:ind w:firstLine="454"/>
        <w:rPr>
          <w:i/>
        </w:rPr>
      </w:pPr>
      <w:r w:rsidRPr="00EC2754">
        <w:rPr>
          <w:i/>
        </w:rPr>
        <w:t xml:space="preserve">Из зала: </w:t>
      </w:r>
      <w:r w:rsidR="00B73A42">
        <w:rPr>
          <w:i/>
        </w:rPr>
        <w:t>У</w:t>
      </w:r>
      <w:r w:rsidRPr="00EC2754">
        <w:rPr>
          <w:i/>
        </w:rPr>
        <w:t xml:space="preserve">ровень растительного </w:t>
      </w:r>
      <w:r w:rsidR="00B73A42">
        <w:rPr>
          <w:i/>
        </w:rPr>
        <w:t>ц</w:t>
      </w:r>
      <w:r w:rsidRPr="00EC2754">
        <w:rPr>
          <w:i/>
        </w:rPr>
        <w:t>арства. Да?</w:t>
      </w:r>
    </w:p>
    <w:p w:rsidR="00EC2754" w:rsidRPr="00EC2754" w:rsidRDefault="00EC2754" w:rsidP="00EC2754">
      <w:pPr>
        <w:ind w:firstLine="454"/>
      </w:pPr>
      <w:r w:rsidRPr="00EC2754">
        <w:t xml:space="preserve">Да. </w:t>
      </w:r>
    </w:p>
    <w:p w:rsidR="00EC2754" w:rsidRPr="00EC2754" w:rsidRDefault="00EC2754" w:rsidP="00EC2754">
      <w:pPr>
        <w:ind w:firstLine="454"/>
        <w:rPr>
          <w:i/>
        </w:rPr>
      </w:pPr>
      <w:r w:rsidRPr="00EC2754">
        <w:rPr>
          <w:i/>
        </w:rPr>
        <w:t>Из зала: А колокольчики?</w:t>
      </w:r>
    </w:p>
    <w:p w:rsidR="00DE3B78" w:rsidRDefault="00EC2754" w:rsidP="00EC2754">
      <w:pPr>
        <w:ind w:firstLine="454"/>
      </w:pPr>
      <w:r w:rsidRPr="00EC2754">
        <w:t xml:space="preserve">И так далее. Есть и колокольчики. Поэтому некоторых дам так и называют «колокольчик ты мой». Мужья даже не понимают, насколько точно они выражаются. Ну, мужей иногда называют «репейник», поэтому, то есть – цветы. Поэтому </w:t>
      </w:r>
      <w:r w:rsidR="00B73A42" w:rsidRPr="002C10D6">
        <w:t>п</w:t>
      </w:r>
      <w:r w:rsidRPr="002C10D6">
        <w:t xml:space="preserve">ланы – это было развитие растительного </w:t>
      </w:r>
      <w:r w:rsidR="00B73A42" w:rsidRPr="002C10D6">
        <w:t>ц</w:t>
      </w:r>
      <w:r w:rsidRPr="002C10D6">
        <w:t>арства.</w:t>
      </w:r>
      <w:r w:rsidRPr="00EC2754">
        <w:t xml:space="preserve"> И мы должны понимать, что, к сожалению, пока тенденцию вот этой растительности мы у людей пятой расы до конца не преодолели. Причём, монадически мы преодолели, а вот развитостью Эфира Планеты мы ещё преодолеваем. В итоге </w:t>
      </w:r>
      <w:r w:rsidR="002C10D6" w:rsidRPr="002C10D6">
        <w:rPr>
          <w:b/>
          <w:bCs/>
        </w:rPr>
        <w:t>п</w:t>
      </w:r>
      <w:r w:rsidRPr="002C10D6">
        <w:rPr>
          <w:b/>
          <w:bCs/>
        </w:rPr>
        <w:t>ланы и</w:t>
      </w:r>
      <w:r w:rsidR="002C10D6" w:rsidRPr="002C10D6">
        <w:rPr>
          <w:b/>
          <w:bCs/>
        </w:rPr>
        <w:t xml:space="preserve"> п</w:t>
      </w:r>
      <w:r w:rsidRPr="002C10D6">
        <w:rPr>
          <w:b/>
          <w:bCs/>
        </w:rPr>
        <w:t xml:space="preserve">лановая </w:t>
      </w:r>
      <w:r w:rsidR="002C10D6" w:rsidRPr="002C10D6">
        <w:rPr>
          <w:b/>
          <w:bCs/>
        </w:rPr>
        <w:t>с</w:t>
      </w:r>
      <w:r w:rsidRPr="002C10D6">
        <w:rPr>
          <w:b/>
          <w:bCs/>
        </w:rPr>
        <w:t xml:space="preserve">истема организации </w:t>
      </w:r>
      <w:r w:rsidR="002C10D6" w:rsidRPr="002C10D6">
        <w:rPr>
          <w:b/>
          <w:bCs/>
        </w:rPr>
        <w:t>ж</w:t>
      </w:r>
      <w:r w:rsidRPr="002C10D6">
        <w:rPr>
          <w:b/>
          <w:bCs/>
        </w:rPr>
        <w:t xml:space="preserve">изни </w:t>
      </w:r>
      <w:r w:rsidRPr="002C10D6">
        <w:rPr>
          <w:b/>
          <w:bCs/>
        </w:rPr>
        <w:lastRenderedPageBreak/>
        <w:t xml:space="preserve">– это растительное </w:t>
      </w:r>
      <w:r w:rsidR="002C10D6" w:rsidRPr="002C10D6">
        <w:rPr>
          <w:b/>
          <w:bCs/>
        </w:rPr>
        <w:t>ц</w:t>
      </w:r>
      <w:r w:rsidRPr="002C10D6">
        <w:rPr>
          <w:b/>
          <w:bCs/>
        </w:rPr>
        <w:t>арство Метагалактики</w:t>
      </w:r>
      <w:r w:rsidRPr="00EC2754">
        <w:t xml:space="preserve">. Мы говорили, что ангелы – это </w:t>
      </w:r>
      <w:r w:rsidRPr="002C10D6">
        <w:rPr>
          <w:b/>
          <w:bCs/>
        </w:rPr>
        <w:t>животные Метагалактики</w:t>
      </w:r>
      <w:r w:rsidR="00AB6627">
        <w:rPr>
          <w:b/>
          <w:bCs/>
        </w:rPr>
        <w:t xml:space="preserve"> – </w:t>
      </w:r>
      <w:r w:rsidR="002C10D6" w:rsidRPr="002C10D6">
        <w:rPr>
          <w:b/>
          <w:bCs/>
        </w:rPr>
        <w:t>э</w:t>
      </w:r>
      <w:r w:rsidRPr="002C10D6">
        <w:rPr>
          <w:b/>
          <w:bCs/>
        </w:rPr>
        <w:t xml:space="preserve">то </w:t>
      </w:r>
      <w:r w:rsidR="002C10D6" w:rsidRPr="002C10D6">
        <w:rPr>
          <w:b/>
          <w:bCs/>
        </w:rPr>
        <w:t>п</w:t>
      </w:r>
      <w:r w:rsidRPr="002C10D6">
        <w:rPr>
          <w:b/>
          <w:bCs/>
        </w:rPr>
        <w:t xml:space="preserve">рисутственная организация </w:t>
      </w:r>
      <w:r w:rsidR="002C10D6" w:rsidRPr="002C10D6">
        <w:rPr>
          <w:b/>
          <w:bCs/>
        </w:rPr>
        <w:t>ж</w:t>
      </w:r>
      <w:r w:rsidRPr="002C10D6">
        <w:rPr>
          <w:b/>
          <w:bCs/>
        </w:rPr>
        <w:t>изни</w:t>
      </w:r>
      <w:r w:rsidRPr="00EC2754">
        <w:t xml:space="preserve">. Изначальность – это </w:t>
      </w:r>
      <w:r w:rsidR="002C10D6">
        <w:t>и</w:t>
      </w:r>
      <w:r w:rsidRPr="00EC2754">
        <w:t xml:space="preserve">значально </w:t>
      </w:r>
      <w:r w:rsidR="002C10D6">
        <w:t>в</w:t>
      </w:r>
      <w:r w:rsidRPr="00EC2754">
        <w:t>ышестояще</w:t>
      </w:r>
      <w:r w:rsidR="002C10D6">
        <w:t xml:space="preserve"> п</w:t>
      </w:r>
      <w:r w:rsidRPr="00EC2754">
        <w:t xml:space="preserve">рисутственная организация </w:t>
      </w:r>
      <w:r w:rsidR="002C10D6">
        <w:t>ж</w:t>
      </w:r>
      <w:r w:rsidRPr="00EC2754">
        <w:t xml:space="preserve">изни. Мы просто не знали когда-то эти названия. И то, что выше Изначальности, у нас был такой термин – это </w:t>
      </w:r>
      <w:r w:rsidR="00C51535">
        <w:t>в</w:t>
      </w:r>
      <w:r w:rsidRPr="00EC2754">
        <w:t xml:space="preserve">ысоко </w:t>
      </w:r>
      <w:r w:rsidR="00C51535">
        <w:t>ц</w:t>
      </w:r>
      <w:r w:rsidRPr="00EC2754">
        <w:t xml:space="preserve">ельно </w:t>
      </w:r>
      <w:r w:rsidR="00C51535">
        <w:t>п</w:t>
      </w:r>
      <w:r w:rsidRPr="00EC2754">
        <w:t xml:space="preserve">рисутственная организация </w:t>
      </w:r>
      <w:r w:rsidR="002C10D6">
        <w:t>ж</w:t>
      </w:r>
      <w:r w:rsidRPr="00EC2754">
        <w:t>изни</w:t>
      </w:r>
      <w:r w:rsidR="002C10D6">
        <w:t>, н</w:t>
      </w:r>
      <w:r w:rsidRPr="00EC2754">
        <w:t xml:space="preserve">о это всё животное </w:t>
      </w:r>
      <w:r w:rsidR="002C10D6">
        <w:t>ц</w:t>
      </w:r>
      <w:r w:rsidRPr="00EC2754">
        <w:t xml:space="preserve">арство Метагалактики: ангелы, боги и так далее. Причём, многие то, что мы называем животная организация </w:t>
      </w:r>
      <w:r w:rsidR="002C10D6">
        <w:t>ж</w:t>
      </w:r>
      <w:r w:rsidRPr="00EC2754">
        <w:t>изни – это не животные</w:t>
      </w:r>
      <w:r w:rsidR="002C10D6">
        <w:t>:</w:t>
      </w:r>
      <w:r w:rsidRPr="00EC2754">
        <w:t xml:space="preserve"> собачки и кошечки, хотя и </w:t>
      </w:r>
      <w:proofErr w:type="gramStart"/>
      <w:r w:rsidRPr="00EC2754">
        <w:t>таких</w:t>
      </w:r>
      <w:proofErr w:type="gramEnd"/>
      <w:r w:rsidRPr="00EC2754">
        <w:t xml:space="preserve"> есть.</w:t>
      </w:r>
    </w:p>
    <w:p w:rsidR="00DE3B78" w:rsidRDefault="00EC2754" w:rsidP="00EC2754">
      <w:pPr>
        <w:ind w:firstLine="454"/>
      </w:pPr>
      <w:r w:rsidRPr="00EC2754">
        <w:t xml:space="preserve">Ну, я, допустим, видел, на всякий случай, в космолётах, человеческое тело с головой собаки. Это реальная </w:t>
      </w:r>
      <w:r w:rsidR="002C10D6">
        <w:t>ц</w:t>
      </w:r>
      <w:r w:rsidRPr="00EC2754">
        <w:t>ивилизация, живущая сейчас</w:t>
      </w:r>
      <w:r w:rsidR="002C10D6">
        <w:t>,</w:t>
      </w:r>
      <w:r w:rsidRPr="00EC2754">
        <w:t xml:space="preserve"> с высоким лбом, но как у бульдога</w:t>
      </w:r>
      <w:r w:rsidR="00DE3B78">
        <w:t>, н</w:t>
      </w:r>
      <w:r w:rsidRPr="00EC2754">
        <w:t>ебольшая, но вполне себе... И нос вполне собачий. У нас, к сожалению, была и конфликтная ситуация. Но они не знали, что у меня дома живёт собака, а собаками управлять я умею. Я среагировал сразу</w:t>
      </w:r>
      <w:r w:rsidR="00AB6627">
        <w:t xml:space="preserve"> – </w:t>
      </w:r>
      <w:r w:rsidRPr="00EC2754">
        <w:t>собака</w:t>
      </w:r>
      <w:r w:rsidR="00DE3B78">
        <w:t>!</w:t>
      </w:r>
      <w:r w:rsidRPr="00EC2754">
        <w:t xml:space="preserve"> А потом только я увидел, что это ещё и человеческое тело имеет. Ну, там есть свои своеобразия. Я ж под брюки не заглядывал, какая там нога. Но </w:t>
      </w:r>
      <w:proofErr w:type="gramStart"/>
      <w:r w:rsidRPr="00EC2754">
        <w:t>ходячая</w:t>
      </w:r>
      <w:proofErr w:type="gramEnd"/>
      <w:r w:rsidRPr="00EC2754">
        <w:t xml:space="preserve"> на двух ногах. Ну, так как они напали, это была боевая ситуация, я вышел в боевом режиме, и потом уже рассматривал. Но было интересно. Это развитые разумные животные. Я потом у Отца запрашивал, потому что доставлял Монады к Отцу. Не Искры даже, а Монады. Вот это из </w:t>
      </w:r>
      <w:r w:rsidR="00C51535">
        <w:t>в</w:t>
      </w:r>
      <w:r w:rsidRPr="00EC2754">
        <w:t xml:space="preserve">ысокой </w:t>
      </w:r>
      <w:r w:rsidR="00C51535">
        <w:t>ц</w:t>
      </w:r>
      <w:r w:rsidRPr="00EC2754">
        <w:t xml:space="preserve">ельной </w:t>
      </w:r>
      <w:r w:rsidR="00C51535">
        <w:t>п</w:t>
      </w:r>
      <w:r w:rsidRPr="00EC2754">
        <w:t xml:space="preserve">рисутственности были </w:t>
      </w:r>
      <w:r w:rsidR="00DE3B78">
        <w:t>ж</w:t>
      </w:r>
      <w:r w:rsidRPr="00EC2754">
        <w:t>изни. Где-то вот так.</w:t>
      </w:r>
    </w:p>
    <w:p w:rsidR="00DE3B78" w:rsidRDefault="00EC2754" w:rsidP="00EC2754">
      <w:pPr>
        <w:ind w:firstLine="454"/>
      </w:pPr>
      <w:r w:rsidRPr="00EC2754">
        <w:t>Поэтому</w:t>
      </w:r>
      <w:r w:rsidR="00DE3B78">
        <w:t>,</w:t>
      </w:r>
      <w:r w:rsidRPr="00EC2754">
        <w:t xml:space="preserve"> на самом деле</w:t>
      </w:r>
      <w:r w:rsidR="00DE3B78">
        <w:t>,</w:t>
      </w:r>
      <w:r w:rsidRPr="00EC2754">
        <w:t xml:space="preserve"> в Метагалактике есть </w:t>
      </w:r>
      <w:r w:rsidR="00DE3B78">
        <w:t>ц</w:t>
      </w:r>
      <w:r w:rsidRPr="00EC2754">
        <w:t xml:space="preserve">ивилизации, имеющие разумность, имеющие свои технические устройства, высокие технические устройства, но относящиеся к животному </w:t>
      </w:r>
      <w:r w:rsidR="00DE3B78">
        <w:t>ц</w:t>
      </w:r>
      <w:r w:rsidRPr="00EC2754">
        <w:t xml:space="preserve">арству </w:t>
      </w:r>
      <w:r w:rsidR="00DE3B78">
        <w:t>ж</w:t>
      </w:r>
      <w:r w:rsidRPr="00EC2754">
        <w:t xml:space="preserve">изни. Вот здесь нам будет крайне сложно разбираться в Метагалактике, потому что мы привыкли отличать человека </w:t>
      </w:r>
      <w:proofErr w:type="gramStart"/>
      <w:r w:rsidRPr="00EC2754">
        <w:t>от</w:t>
      </w:r>
      <w:proofErr w:type="gramEnd"/>
      <w:r w:rsidRPr="00EC2754">
        <w:t xml:space="preserve">… разумностью. А теперь представьте, что в Метагалактике есть и разумные растения, и разумные грибы. Я был на планете в </w:t>
      </w:r>
      <w:r w:rsidR="00DE3B78">
        <w:t>т</w:t>
      </w:r>
      <w:r w:rsidRPr="00EC2754">
        <w:t xml:space="preserve">онком теле у </w:t>
      </w:r>
      <w:r w:rsidR="00DE3B78">
        <w:t>ц</w:t>
      </w:r>
      <w:r w:rsidRPr="00EC2754">
        <w:t>ивилизации разумных грибов. Они разговаривали пением. У них язык такой коллективного пения по планете. Мы готовим ситуации к будущим полётам наших космонавтов к этим планетам. Ну, так сказать, выходы делаем. Это Владыка даёт задание</w:t>
      </w:r>
      <w:r w:rsidR="00DE3B78">
        <w:t>,</w:t>
      </w:r>
      <w:r w:rsidRPr="00EC2754">
        <w:t xml:space="preserve"> и ты идёшь знакомить</w:t>
      </w:r>
      <w:r w:rsidR="00675F6B">
        <w:t>ся</w:t>
      </w:r>
      <w:r w:rsidRPr="00EC2754">
        <w:t>. И разумные животные, мы с ними чаще всего знакомимся в боевом режиме, но в принципе есть и вполне себе мирные, где можно познакомиться, ну, допустим, на Совете Отца Галактики. Там много разумных животных</w:t>
      </w:r>
      <w:r w:rsidR="00DE3B78">
        <w:t>,</w:t>
      </w:r>
      <w:r w:rsidRPr="00EC2754">
        <w:t xml:space="preserve"> и с ними можно даже разумно пообщаться. Друг на друга в разных </w:t>
      </w:r>
      <w:r w:rsidR="00DE3B78">
        <w:t>ц</w:t>
      </w:r>
      <w:r w:rsidRPr="00EC2754">
        <w:t>арствах мы не нападаем. Ну и разного вида разумности человеки: от низкой разумности, агрессивно настроенные</w:t>
      </w:r>
      <w:r w:rsidR="00DE3B78">
        <w:t>,</w:t>
      </w:r>
      <w:r w:rsidRPr="00EC2754">
        <w:t xml:space="preserve"> чувственные ничего не понимающие только … и тогда</w:t>
      </w:r>
      <w:proofErr w:type="gramStart"/>
      <w:r w:rsidRPr="00EC2754">
        <w:t>…О</w:t>
      </w:r>
      <w:proofErr w:type="gramEnd"/>
      <w:r w:rsidRPr="00EC2754">
        <w:t>! Принимают какое-то</w:t>
      </w:r>
      <w:r w:rsidR="00675F6B">
        <w:t>…</w:t>
      </w:r>
      <w:r w:rsidRPr="00EC2754">
        <w:t xml:space="preserve"> общение. Ну и вот, то есть разные виды разумности есть даже у человеческого </w:t>
      </w:r>
      <w:r w:rsidR="00DE3B78">
        <w:t>ц</w:t>
      </w:r>
      <w:r w:rsidRPr="00EC2754">
        <w:t>арства. Поэтому разнообразие Цивилизаций большое.</w:t>
      </w:r>
    </w:p>
    <w:p w:rsidR="00DE3B78" w:rsidRDefault="00EC2754" w:rsidP="00EC2754">
      <w:pPr>
        <w:ind w:firstLine="454"/>
      </w:pPr>
      <w:r w:rsidRPr="00EC2754">
        <w:t>И мы, идя в Метагалактику, поэтапно выходили из растений</w:t>
      </w:r>
      <w:r w:rsidR="00DE3B78">
        <w:t>,</w:t>
      </w:r>
      <w:r w:rsidRPr="00EC2754">
        <w:t xml:space="preserve"> разных цветов, внимание</w:t>
      </w:r>
      <w:r w:rsidR="00DE3B78">
        <w:t>,</w:t>
      </w:r>
      <w:r w:rsidRPr="00EC2754">
        <w:t xml:space="preserve"> дубов с крепкой обороной и берёзок</w:t>
      </w:r>
      <w:r w:rsidR="00DE3B78">
        <w:t>, п</w:t>
      </w:r>
      <w:r w:rsidRPr="00EC2754">
        <w:t xml:space="preserve">роходили животные эффекты и дошли </w:t>
      </w:r>
      <w:proofErr w:type="gramStart"/>
      <w:r w:rsidRPr="00EC2754">
        <w:t>до</w:t>
      </w:r>
      <w:proofErr w:type="gramEnd"/>
      <w:r w:rsidRPr="00EC2754">
        <w:t xml:space="preserve"> человеческих. Соответственно </w:t>
      </w:r>
      <w:r w:rsidRPr="00DE3B78">
        <w:rPr>
          <w:b/>
          <w:bCs/>
        </w:rPr>
        <w:t>Сердце Омежное – это чисто человеческое Сердце</w:t>
      </w:r>
      <w:r w:rsidRPr="00EC2754">
        <w:t>.</w:t>
      </w:r>
    </w:p>
    <w:p w:rsidR="00EC2754" w:rsidRPr="00EC2754" w:rsidRDefault="00EC2754" w:rsidP="00EC2754">
      <w:pPr>
        <w:ind w:firstLine="454"/>
      </w:pPr>
      <w:r w:rsidRPr="00EC2754">
        <w:t>И, понимая, что мы быстро Эфирный проводник, Эфирное тело</w:t>
      </w:r>
      <w:r w:rsidR="00DE3B78">
        <w:t>,</w:t>
      </w:r>
      <w:r w:rsidRPr="00EC2754">
        <w:t xml:space="preserve"> людей не сможем оторвать от растительного </w:t>
      </w:r>
      <w:r w:rsidR="00DE3B78">
        <w:t>ц</w:t>
      </w:r>
      <w:r w:rsidRPr="00EC2754">
        <w:t>арства Метагалактического</w:t>
      </w:r>
      <w:r w:rsidR="00DE3B78">
        <w:t>, о</w:t>
      </w:r>
      <w:r w:rsidRPr="00EC2754">
        <w:t xml:space="preserve">т животного </w:t>
      </w:r>
      <w:proofErr w:type="gramStart"/>
      <w:r w:rsidR="00DE3B78">
        <w:t>ц</w:t>
      </w:r>
      <w:r w:rsidRPr="00EC2754">
        <w:t>арства</w:t>
      </w:r>
      <w:proofErr w:type="gramEnd"/>
      <w:r w:rsidRPr="00EC2754">
        <w:t xml:space="preserve"> тем более, что там воздействие настолько мощное, чтобы мы стали и остались животными. В том числе ангелы мечтают, чтобы мы такими остались, потому что они животные</w:t>
      </w:r>
      <w:r w:rsidR="00DE3B78">
        <w:t>,</w:t>
      </w:r>
      <w:r w:rsidRPr="00EC2754">
        <w:t xml:space="preserve"> и мы ж</w:t>
      </w:r>
      <w:r w:rsidR="00DE3B78">
        <w:t>е</w:t>
      </w:r>
      <w:r w:rsidRPr="00EC2754">
        <w:t xml:space="preserve"> не должны быть впереди них и остались животными. И сейчас массово делается возврат всех в стадо овец христовых. Это ангельское воздействие. </w:t>
      </w:r>
      <w:proofErr w:type="gramStart"/>
      <w:r w:rsidRPr="00EC2754">
        <w:t xml:space="preserve">Ангелы в противодействие нам решили подпитать все виды религий на планете, включая </w:t>
      </w:r>
      <w:r w:rsidR="004F61A9" w:rsidRPr="00EC2754">
        <w:t>ваххабизм</w:t>
      </w:r>
      <w:r w:rsidRPr="00EC2754">
        <w:t xml:space="preserve"> мусульманский и инспирация на Ближнем Востоке войны, когда из верующих мусульман появились воинственные </w:t>
      </w:r>
      <w:r w:rsidR="004F61A9" w:rsidRPr="00EC2754">
        <w:t>ваххабиты</w:t>
      </w:r>
      <w:r w:rsidRPr="00EC2754">
        <w:t>, которым всё равно</w:t>
      </w:r>
      <w:r w:rsidR="00675F6B">
        <w:t>,</w:t>
      </w:r>
      <w:r w:rsidRPr="00EC2754">
        <w:t xml:space="preserve"> кого убивать</w:t>
      </w:r>
      <w:r w:rsidR="00675F6B">
        <w:t>,</w:t>
      </w:r>
      <w:r w:rsidRPr="00EC2754">
        <w:t xml:space="preserve"> даже мусульман убивают – это вообще-то было инспирировано ангелами</w:t>
      </w:r>
      <w:r w:rsidR="00DE3B78">
        <w:t xml:space="preserve"> ч</w:t>
      </w:r>
      <w:r w:rsidRPr="00EC2754">
        <w:t>ерез соответствующих людей физических, которые на них сонастроены</w:t>
      </w:r>
      <w:r w:rsidR="009F0A04">
        <w:t>,</w:t>
      </w:r>
      <w:r w:rsidRPr="00EC2754">
        <w:t xml:space="preserve"> и которые стимулировали развитие таких групп населения.</w:t>
      </w:r>
      <w:proofErr w:type="gramEnd"/>
      <w:r w:rsidRPr="00EC2754">
        <w:t xml:space="preserve"> Так что, если вы считаете, что мы тут мирно из всего выходим, то вы глубоко ошибаетесь. Вы просто не видите реальную картину в </w:t>
      </w:r>
      <w:r w:rsidR="009F0A04">
        <w:t>т</w:t>
      </w:r>
      <w:r w:rsidRPr="00EC2754">
        <w:t xml:space="preserve">онких мирах или </w:t>
      </w:r>
      <w:r w:rsidR="009F0A04">
        <w:t>в</w:t>
      </w:r>
      <w:r w:rsidRPr="00EC2754">
        <w:t xml:space="preserve">ышестоящих </w:t>
      </w:r>
      <w:r w:rsidR="009F0A04">
        <w:t>р</w:t>
      </w:r>
      <w:r w:rsidRPr="00EC2754">
        <w:t xml:space="preserve">еальностях. Всё </w:t>
      </w:r>
      <w:proofErr w:type="gramStart"/>
      <w:r w:rsidRPr="00EC2754">
        <w:t>по</w:t>
      </w:r>
      <w:proofErr w:type="gramEnd"/>
      <w:r w:rsidRPr="00EC2754">
        <w:t xml:space="preserve"> чуть продолжается. Нет, нас трогать боятся. Но </w:t>
      </w:r>
      <w:r w:rsidRPr="009F0A04">
        <w:rPr>
          <w:b/>
          <w:bCs/>
        </w:rPr>
        <w:t>вокруг нас создают ситуацию</w:t>
      </w:r>
      <w:r w:rsidRPr="00EC2754">
        <w:t xml:space="preserve">, чтобы, я корректно выражусь, </w:t>
      </w:r>
      <w:r w:rsidRPr="009F0A04">
        <w:rPr>
          <w:b/>
          <w:bCs/>
        </w:rPr>
        <w:t>чтоб</w:t>
      </w:r>
      <w:r w:rsidR="009F0A04" w:rsidRPr="009F0A04">
        <w:rPr>
          <w:b/>
          <w:bCs/>
        </w:rPr>
        <w:t>ы</w:t>
      </w:r>
      <w:r w:rsidRPr="009F0A04">
        <w:rPr>
          <w:b/>
          <w:bCs/>
        </w:rPr>
        <w:t xml:space="preserve"> все оживотинились</w:t>
      </w:r>
      <w:r w:rsidR="009F0A04">
        <w:t>,</w:t>
      </w:r>
      <w:r w:rsidRPr="00EC2754">
        <w:t xml:space="preserve"> и человеческое им стало чуждо. Ну, допустим, розовые и голубые отношения – это отношения не просто демонов, а разумных животных. И как только ты входишь в эту </w:t>
      </w:r>
      <w:r w:rsidR="009F0A04" w:rsidRPr="00EC2754">
        <w:t>когорту</w:t>
      </w:r>
      <w:r w:rsidRPr="00EC2754">
        <w:t>, ты навсегда в этом воплощении разумное животное</w:t>
      </w:r>
      <w:r w:rsidR="009F0A04">
        <w:t>, н</w:t>
      </w:r>
      <w:r w:rsidRPr="00EC2754">
        <w:t>е человек. Теперь представьте</w:t>
      </w:r>
      <w:r w:rsidR="009F0A04">
        <w:t>,</w:t>
      </w:r>
      <w:r w:rsidRPr="00EC2754">
        <w:t xml:space="preserve"> активно внушаемый </w:t>
      </w:r>
      <w:r w:rsidR="00D04F78" w:rsidRPr="00EC2754">
        <w:t>сленг</w:t>
      </w:r>
      <w:r w:rsidRPr="00EC2754">
        <w:t>, что в руководстве страны только голубые. Это значит, в руководстве страны только животные. Если б</w:t>
      </w:r>
      <w:r w:rsidR="009F0A04">
        <w:t>ы</w:t>
      </w:r>
      <w:r w:rsidRPr="00EC2754">
        <w:t xml:space="preserve"> было в </w:t>
      </w:r>
      <w:r w:rsidRPr="00EC2754">
        <w:lastRenderedPageBreak/>
        <w:t xml:space="preserve">России так, Россия бы давно уже не выжила. Открытым текстом. А вот, к сожалению, в некоторых странах именно так. И такие страны деградируют вместе с населением до животного состояния. Понятно, да? </w:t>
      </w:r>
      <w:proofErr w:type="gramStart"/>
      <w:r w:rsidRPr="00EC2754">
        <w:t>Так, пример</w:t>
      </w:r>
      <w:r w:rsidR="003F0060">
        <w:t xml:space="preserve">, </w:t>
      </w:r>
      <w:r w:rsidR="00D04F78">
        <w:t>оптимизм</w:t>
      </w:r>
      <w:r w:rsidR="00675F6B">
        <w:t xml:space="preserve">, </w:t>
      </w:r>
      <w:r w:rsidR="003F0060">
        <w:t>н</w:t>
      </w:r>
      <w:r w:rsidRPr="00EC2754">
        <w:t>а Украине, у украинских друзей</w:t>
      </w:r>
      <w:r w:rsidR="009F0A04">
        <w:t>,</w:t>
      </w:r>
      <w:r w:rsidRPr="00EC2754">
        <w:t xml:space="preserve"> у нас выборы – я пошутил однажды, вначале думали, что я смеюсь, а потом поняли, что я серьёзно.</w:t>
      </w:r>
      <w:proofErr w:type="gramEnd"/>
      <w:r w:rsidRPr="00EC2754">
        <w:t xml:space="preserve"> Украина сделала европейский выбор, но какой бы выбор она ни сделала, президент – нормальный мужик. У него жена. То есть, как бы </w:t>
      </w:r>
      <w:proofErr w:type="gramStart"/>
      <w:r w:rsidRPr="00EC2754">
        <w:t>там</w:t>
      </w:r>
      <w:proofErr w:type="gramEnd"/>
      <w:r w:rsidRPr="00EC2754">
        <w:t xml:space="preserve"> в голове воинственно ни звучало</w:t>
      </w:r>
      <w:r w:rsidR="009F0A04">
        <w:t>,</w:t>
      </w:r>
      <w:r w:rsidRPr="00EC2754">
        <w:t xml:space="preserve"> и интерес к деньгам ни пах, всё-таки по-украински от мужицкости отойти он, слава богу, не смог. Это единственное положительное, которое я точно знаю за президентом Украины. У него жена, он мужик, ему больше ничего не надо. (</w:t>
      </w:r>
      <w:r w:rsidRPr="00EC2754">
        <w:rPr>
          <w:i/>
          <w:iCs/>
        </w:rPr>
        <w:t>Смех</w:t>
      </w:r>
      <w:r w:rsidR="00A470D2">
        <w:rPr>
          <w:i/>
          <w:iCs/>
        </w:rPr>
        <w:t xml:space="preserve">) </w:t>
      </w:r>
      <w:r w:rsidRPr="00EC2754">
        <w:t xml:space="preserve">А то дожили. Вот, именно </w:t>
      </w:r>
      <w:proofErr w:type="gramStart"/>
      <w:r w:rsidRPr="00EC2754">
        <w:t>д</w:t>
      </w:r>
      <w:r w:rsidR="009F0A04">
        <w:t>о́</w:t>
      </w:r>
      <w:r w:rsidRPr="00EC2754">
        <w:t>жили</w:t>
      </w:r>
      <w:proofErr w:type="gramEnd"/>
      <w:r w:rsidRPr="00EC2754">
        <w:t xml:space="preserve">. Вот, именно </w:t>
      </w:r>
      <w:proofErr w:type="gramStart"/>
      <w:r w:rsidRPr="00EC2754">
        <w:t>д</w:t>
      </w:r>
      <w:r w:rsidR="009F0A04">
        <w:t>о́</w:t>
      </w:r>
      <w:r w:rsidRPr="00EC2754">
        <w:t>жили</w:t>
      </w:r>
      <w:proofErr w:type="gramEnd"/>
      <w:r w:rsidRPr="00EC2754">
        <w:t>, даже вот так приходится смотреть. Он мужик... при всём своеобразии его мышления как руководителя – это уже вопрос сложный, вопрос политический. Но мужик! Уже полезно. Жена нормальная, дети есть. Всё как положено. Вот внимание! Настолько на Планете ситуация неоднозначная.</w:t>
      </w:r>
    </w:p>
    <w:p w:rsidR="00EC2754" w:rsidRPr="00EC2754" w:rsidRDefault="00EC2754" w:rsidP="00EC2754">
      <w:pPr>
        <w:ind w:firstLine="454"/>
      </w:pPr>
      <w:r w:rsidRPr="00EC2754">
        <w:t xml:space="preserve">Американский президент – мужик! За что его терпеть не может болото. У него жена, не первая. И от всех дети есть. Мужичара. Хоть и старый. Ужас! Как он вообще мог стать президентом Америки, когда там всех подозревают по демократической линии в полном </w:t>
      </w:r>
      <w:r w:rsidR="009F0A04">
        <w:t>«</w:t>
      </w:r>
      <w:r w:rsidRPr="00EC2754">
        <w:t xml:space="preserve">демократизме». Кстати, кто не знает, его ненавидят – он </w:t>
      </w:r>
      <w:r w:rsidR="009F0A04">
        <w:t>У</w:t>
      </w:r>
      <w:r w:rsidRPr="00EC2754">
        <w:t>ченик, поэтому чуть-чуть наш. Как бы он там к России ни относился, это... своеобразие. Его и ненавидят только за то, что смотрят на его жену, и уже тихо ненавидят его как мужика. Знаете, сколько завидующих. То есть, он не ведётся на эти демонские отношения. Придерживается – ну, как сейчас принято говорить «традиционных ценностей», но это вообще маразм, – человеческих ценностей.</w:t>
      </w:r>
    </w:p>
    <w:p w:rsidR="00EC2754" w:rsidRPr="00EC2754" w:rsidRDefault="00EC2754" w:rsidP="00EC2754">
      <w:pPr>
        <w:ind w:firstLine="454"/>
      </w:pPr>
      <w:r w:rsidRPr="00EC2754">
        <w:t>И вот эта война сейчас по Планете идёт, и, мягко говоря, инспирируют эти отношения ангелы, которые обиделись, что в Метагалактику прошли мы и стали людьми Метагалактики</w:t>
      </w:r>
      <w:r w:rsidR="009F0A04">
        <w:t>, а</w:t>
      </w:r>
      <w:r w:rsidRPr="00EC2754">
        <w:t xml:space="preserve"> они остались животными. Им теперь надо воплощаться к нам и становиться Человеком. А человеком становиться не хочется, поэтому надо создать диаспору голубовато-розовых тонов, чтобы, воплотившись, остаться животным. Вот туда идём.</w:t>
      </w:r>
    </w:p>
    <w:p w:rsidR="00EC2754" w:rsidRPr="00EC2754" w:rsidRDefault="00EC2754" w:rsidP="00EC2754">
      <w:pPr>
        <w:ind w:firstLine="454"/>
        <w:rPr>
          <w:i/>
          <w:iCs/>
        </w:rPr>
      </w:pPr>
      <w:r w:rsidRPr="00EC2754">
        <w:rPr>
          <w:i/>
          <w:iCs/>
        </w:rPr>
        <w:t>Из зала: А куда они выйдут?</w:t>
      </w:r>
    </w:p>
    <w:p w:rsidR="00EC2754" w:rsidRPr="00EC2754" w:rsidRDefault="00EC2754" w:rsidP="00EC2754">
      <w:pPr>
        <w:ind w:firstLine="454"/>
      </w:pPr>
      <w:r w:rsidRPr="00EC2754">
        <w:t xml:space="preserve">Никуда они не выйдут – они останутся на месте. Это так называемое «своеволие ангелов», за что они уже наказаны. Но знаете так: «От себя ж не убежишь». Если он привык быть животным, он видит и в этом смысл жизни, и, в принципе, это понятно: ты </w:t>
      </w:r>
      <w:proofErr w:type="gramStart"/>
      <w:r w:rsidRPr="00EC2754">
        <w:t>попробуй</w:t>
      </w:r>
      <w:proofErr w:type="gramEnd"/>
      <w:r w:rsidRPr="00EC2754">
        <w:t xml:space="preserve"> перейди в другое царство и преобразись физически. Это крайне сложный процесс, и от своих привычек очень трудно отойти.</w:t>
      </w:r>
    </w:p>
    <w:p w:rsidR="00EC2754" w:rsidRPr="00EC2754" w:rsidRDefault="00EC2754" w:rsidP="00EC2754">
      <w:pPr>
        <w:ind w:firstLine="454"/>
      </w:pPr>
      <w:r w:rsidRPr="00EC2754">
        <w:t xml:space="preserve">Поэтому вот у нас... знаете, меня поразило – </w:t>
      </w:r>
      <w:proofErr w:type="gramStart"/>
      <w:r w:rsidRPr="00EC2754">
        <w:t>я</w:t>
      </w:r>
      <w:proofErr w:type="gramEnd"/>
      <w:r w:rsidRPr="00EC2754">
        <w:t xml:space="preserve"> как вышел на ангелов, это всё к Омежному Сердцу, я сейчас подведу сюда. Я сейчас покажу, почему я это рассказываю – это важно. Как я вышел на ангелов? Случайно. Это было всё шито-крыто. Нас вообще не трогают, к нашим служащим не прикасаются, вот, чтобы мы не высчитали, что это так. Показывают немецкого военного, по-моему</w:t>
      </w:r>
      <w:r w:rsidR="004F61A9">
        <w:t>,</w:t>
      </w:r>
      <w:r w:rsidRPr="00EC2754">
        <w:t xml:space="preserve"> полковника, которому вдруг что-то </w:t>
      </w:r>
      <w:proofErr w:type="gramStart"/>
      <w:r w:rsidRPr="00EC2754">
        <w:t>бахнуло</w:t>
      </w:r>
      <w:proofErr w:type="gramEnd"/>
      <w:r w:rsidRPr="00EC2754">
        <w:t xml:space="preserve"> в голову. А у нас же в Германии Дом Германии. Ему что-то </w:t>
      </w:r>
      <w:proofErr w:type="gramStart"/>
      <w:r w:rsidRPr="00EC2754">
        <w:t>бахнуло</w:t>
      </w:r>
      <w:proofErr w:type="gramEnd"/>
      <w:r w:rsidRPr="00EC2754">
        <w:t xml:space="preserve"> в голову, и утром он вдруг решил, что он женщина. Только там... плечи </w:t>
      </w:r>
      <w:proofErr w:type="gramStart"/>
      <w:r w:rsidRPr="00EC2754">
        <w:t>во</w:t>
      </w:r>
      <w:proofErr w:type="gramEnd"/>
      <w:r w:rsidRPr="00EC2754">
        <w:t xml:space="preserve">! руки... всё как надо, накачены. Нормальный полковник – мужик, там, немецкий. И когда утром ему бахнуло, что «он женщина» – там и лицо, в </w:t>
      </w:r>
      <w:proofErr w:type="gramStart"/>
      <w:r w:rsidRPr="00EC2754">
        <w:t>общем-то</w:t>
      </w:r>
      <w:proofErr w:type="gramEnd"/>
      <w:r w:rsidRPr="00EC2754">
        <w:t xml:space="preserve"> немецкое, с хорошей немецкой челюстью, в хорошем смысле слова, вполне симпатичное, мужское. Я думаю: «Что-то здесь не то. Уже вирус какой-то». Я начал смотреть источник вируса, причём ему </w:t>
      </w:r>
      <w:proofErr w:type="gramStart"/>
      <w:r w:rsidRPr="00EC2754">
        <w:t>бахнуло</w:t>
      </w:r>
      <w:proofErr w:type="gramEnd"/>
      <w:r w:rsidRPr="00EC2754">
        <w:t xml:space="preserve"> на утро – я понял, что это что-то в ночи бабахает. То есть, это он не физически захотел вдруг перейти в женщину. Я видел, он перешёл в женщину, но ничем другим не занимается. У него в глазах написано, что он к себе никого не подпустит: ни женщину, ни мужчину. У него там всё другое, военное. И вот я так вышел на одного ангела, который так на него повоздействовал, что «утром он вдруг понял, что он женщина». Взял того за крылья, нашёл начальника, и вышел на программу ангельских воздействий. Единственно, они стали возмущаться: «Ты не на своей территории». Я говорю: «</w:t>
      </w:r>
      <w:proofErr w:type="gramStart"/>
      <w:r w:rsidRPr="00EC2754">
        <w:t>Как бы не так</w:t>
      </w:r>
      <w:proofErr w:type="gramEnd"/>
      <w:r w:rsidRPr="00EC2754">
        <w:t>. Германия...» Они просчитались. У нас ИВДИВО Германии есть, как и ИВДИВО Италии есть – это наши территории. Тут у них облом пошёл. Ну, и пришлось опять перья ощипывать. Ну как бы всех там не трогаешь, то есть ты только по этой линии прошёлся. Этот товарищ до сих пор верит, что он женщина, уже в юбке ходит. Тут ничего не сделаешь</w:t>
      </w:r>
      <w:r w:rsidR="00AB6627">
        <w:t xml:space="preserve"> – </w:t>
      </w:r>
      <w:r w:rsidRPr="00EC2754">
        <w:t xml:space="preserve">свобода. А вот здесь свобода воли – человек решил, имеет право в юбке ходит. Ну, я его назначил... кем? какие мужики у нас в юбке ходили? – Шотландцы. Немецкий шотландец. Но так </w:t>
      </w:r>
      <w:r w:rsidRPr="00EC2754">
        <w:lastRenderedPageBreak/>
        <w:t xml:space="preserve">как ни в чём предосудительном пока ещё не замечен, в тонкостях гигиены </w:t>
      </w:r>
      <w:proofErr w:type="gramStart"/>
      <w:r w:rsidRPr="00EC2754">
        <w:t>голубых-розовых</w:t>
      </w:r>
      <w:proofErr w:type="gramEnd"/>
      <w:r w:rsidRPr="00EC2754">
        <w:t xml:space="preserve">, пока «шотландцем» ходит, верящим, что он стал женщиной. Но это как пойдёт уже. Ну, то есть надо было мужика защитить – это не он сам придумал, а это ему внушили. Всё. Но опять же, тут </w:t>
      </w:r>
      <w:proofErr w:type="gramStart"/>
      <w:r w:rsidRPr="00EC2754">
        <w:t>же ж</w:t>
      </w:r>
      <w:proofErr w:type="gramEnd"/>
      <w:r w:rsidRPr="00EC2754">
        <w:t>, дальше посмотрим, что будет. Вот такая ситуация.</w:t>
      </w:r>
    </w:p>
    <w:p w:rsidR="00EC2754" w:rsidRPr="00EC2754" w:rsidRDefault="00EC2754" w:rsidP="00EC2754">
      <w:pPr>
        <w:ind w:firstLine="454"/>
      </w:pPr>
      <w:r w:rsidRPr="00EC2754">
        <w:t xml:space="preserve">И вот здесь возникает вопрос, почему мы давно стали вводить Омежное Сердце. То есть, борясь с преодолением растительного царства, животного царства, почему мы присутствия начали прессинговать, хотя раньше их проходили, </w:t>
      </w:r>
      <w:r w:rsidRPr="004F61A9">
        <w:rPr>
          <w:b/>
          <w:bCs/>
        </w:rPr>
        <w:t>мы в Омежном Сердце установили Эталон Человека</w:t>
      </w:r>
      <w:r w:rsidRPr="00EC2754">
        <w:t>.</w:t>
      </w:r>
    </w:p>
    <w:p w:rsidR="00EC2754" w:rsidRPr="00EC2754" w:rsidRDefault="00EC2754" w:rsidP="00EC2754">
      <w:pPr>
        <w:ind w:firstLine="454"/>
      </w:pPr>
      <w:r w:rsidRPr="00EC2754">
        <w:t>Если бы у нас второе Сердце осталось эфирное, у нас бы уже полпланеты было в спецконтингенте. Потому что ангелы и животные привыкли воздействовать через эфир. А когда второе Сердце мы назвали Омежным, а Омега – это клеточка Отца, а против Отца не попрёшь. При этом это второе Сердце, которое относится к эфиру, это Сердце занимается эфиром. И когда в Омежном Сердце есть Эталон Человека – против таких людей наши крылатые «братья» прошлой эпохи ничего сделать не могут. Вообще ничего не могут сделать. И Омежное Сердце – это защита от голубых, розовых, демонских и иных животных человеческих состояний. Второе Сердце.</w:t>
      </w:r>
    </w:p>
    <w:p w:rsidR="00EC2754" w:rsidRPr="00EC2754" w:rsidRDefault="00EC2754" w:rsidP="003F0060">
      <w:pPr>
        <w:ind w:firstLine="454"/>
      </w:pPr>
      <w:r w:rsidRPr="00EC2754">
        <w:t xml:space="preserve">Поэтому эфирное Сердце как эфирный проводник завершено. Эфирный проводник завершён. Родилось эфирное тело с левым сердечным действием. Но </w:t>
      </w:r>
      <w:r w:rsidRPr="00EC2754">
        <w:rPr>
          <w:b/>
          <w:bCs/>
        </w:rPr>
        <w:t>вторым Се</w:t>
      </w:r>
      <w:r w:rsidR="004F61A9">
        <w:rPr>
          <w:b/>
          <w:bCs/>
        </w:rPr>
        <w:t>р</w:t>
      </w:r>
      <w:r w:rsidRPr="00EC2754">
        <w:rPr>
          <w:b/>
          <w:bCs/>
        </w:rPr>
        <w:t>дцем стало Омежное как защита от растительно-животной структуры окружающей среды, где в Омеге стоит именно Сердце Эталонного Человека.</w:t>
      </w:r>
      <w:r w:rsidRPr="00EC2754">
        <w:t xml:space="preserve"> Увидели? Поэтому никакого правого сердца сейчас у людей не вырастает. Внимание! Правые сердца ещё наблюдаются. Говорить, что эфирный проводник до конца умер, мы не можем. Они видятся. Видятся у </w:t>
      </w:r>
      <w:r w:rsidR="004F61A9" w:rsidRPr="00EC2754">
        <w:t>посвящённых</w:t>
      </w:r>
      <w:r w:rsidRPr="00EC2754">
        <w:t xml:space="preserve"> и учеников предыдущей эпохи. И </w:t>
      </w:r>
      <w:r w:rsidRPr="004F61A9">
        <w:t>эфирный проводник у обычного населения сохраняется, но это признак рабства богам, где эфирный проводник – инструмент управления человеком.</w:t>
      </w:r>
      <w:r w:rsidRPr="00EC2754">
        <w:t xml:space="preserve"> Просто запомните. Это надо публиковать теперь всем, и, мягко говоря, </w:t>
      </w:r>
      <w:r w:rsidRPr="004F61A9">
        <w:rPr>
          <w:b/>
          <w:bCs/>
        </w:rPr>
        <w:t>бороться за собственную свободу</w:t>
      </w:r>
      <w:r w:rsidR="00AB6627">
        <w:rPr>
          <w:b/>
          <w:bCs/>
        </w:rPr>
        <w:t xml:space="preserve"> – </w:t>
      </w:r>
      <w:r w:rsidR="004F61A9">
        <w:rPr>
          <w:b/>
          <w:bCs/>
        </w:rPr>
        <w:t>п</w:t>
      </w:r>
      <w:r w:rsidRPr="00EC2754">
        <w:rPr>
          <w:b/>
          <w:bCs/>
        </w:rPr>
        <w:t xml:space="preserve">реображать эфирные проводники в эфирные тела. </w:t>
      </w:r>
      <w:r w:rsidRPr="00EC2754">
        <w:t>И главное в эфирном теле – Омежное Сердце с Эталонным Человеком. Вот такая ситуация у нас с вами. Пришла пора рассказывать. Я думаю</w:t>
      </w:r>
      <w:r w:rsidR="004F61A9">
        <w:t>,</w:t>
      </w:r>
      <w:r w:rsidRPr="00EC2754">
        <w:t xml:space="preserve"> после этого наши ученики и служащие встроятся в это</w:t>
      </w:r>
      <w:r w:rsidR="004F61A9">
        <w:t>,</w:t>
      </w:r>
      <w:r w:rsidRPr="00EC2754">
        <w:t xml:space="preserve"> и мы </w:t>
      </w:r>
      <w:proofErr w:type="gramStart"/>
      <w:r w:rsidRPr="00EC2754">
        <w:t>по</w:t>
      </w:r>
      <w:proofErr w:type="gramEnd"/>
      <w:r w:rsidRPr="00EC2754">
        <w:t xml:space="preserve"> чуть-чуть начнём разрабатывать. Во всяком случае, те территории, где действуют Дома</w:t>
      </w:r>
      <w:r w:rsidR="004F61A9">
        <w:t>,</w:t>
      </w:r>
      <w:r w:rsidRPr="00EC2754">
        <w:t xml:space="preserve"> и мы там эманируем Огонь, мы вот эти ситуации постепенно купируем, преодолеваем, пережигаем. Ну, как я вот о немецком полковнике рассказывал. А вот там, где Домов нет, мы на Планету вообще воздействуем, </w:t>
      </w:r>
      <w:r w:rsidRPr="003F0060">
        <w:t>и там</w:t>
      </w:r>
      <w:r w:rsidR="003F0060" w:rsidRPr="003F0060">
        <w:t xml:space="preserve"> </w:t>
      </w:r>
      <w:r w:rsidR="003F0060" w:rsidRPr="004F61A9">
        <w:rPr>
          <w:b/>
          <w:bCs/>
        </w:rPr>
        <w:t>н</w:t>
      </w:r>
      <w:r w:rsidRPr="004F61A9">
        <w:rPr>
          <w:b/>
          <w:bCs/>
        </w:rPr>
        <w:t>ужна культура человека.</w:t>
      </w:r>
      <w:r w:rsidRPr="00EC2754">
        <w:t xml:space="preserve"> Или постепенно преодоление этих ситуаций традиционным способом. Других вариантов нет.</w:t>
      </w:r>
    </w:p>
    <w:p w:rsidR="00EC2754" w:rsidRPr="00EC2754" w:rsidRDefault="00EC2754" w:rsidP="00EC2754">
      <w:pPr>
        <w:ind w:firstLine="454"/>
      </w:pPr>
      <w:r w:rsidRPr="00EC2754">
        <w:t>И вы должны видеть, что это борьба за существование человека, чтобы мы не остались рабами, или из нас не сделали очередной раз, сейчас будете смеяться, домашних животных.</w:t>
      </w:r>
      <w:r w:rsidR="0031766D">
        <w:t xml:space="preserve"> </w:t>
      </w:r>
      <w:r w:rsidRPr="00EC2754">
        <w:t xml:space="preserve">Да, да. </w:t>
      </w:r>
      <w:r w:rsidR="00D04F78" w:rsidRPr="00EC2754">
        <w:t>Стадо овец</w:t>
      </w:r>
      <w:r w:rsidR="00AB6627">
        <w:t xml:space="preserve"> – </w:t>
      </w:r>
      <w:r w:rsidR="00D04F78" w:rsidRPr="00EC2754">
        <w:t>это стадо</w:t>
      </w:r>
      <w:r w:rsidRPr="00EC2754">
        <w:t xml:space="preserve"> домашних животных, к сожалению.</w:t>
      </w:r>
    </w:p>
    <w:p w:rsidR="00EC2754" w:rsidRPr="00EC2754" w:rsidRDefault="00EC2754" w:rsidP="00EC2754">
      <w:pPr>
        <w:ind w:firstLine="454"/>
        <w:rPr>
          <w:i/>
        </w:rPr>
      </w:pPr>
      <w:r w:rsidRPr="00EC2754">
        <w:rPr>
          <w:i/>
        </w:rPr>
        <w:t>Из зала: Я говорю, Макрона под это</w:t>
      </w:r>
      <w:r w:rsidR="009413C6">
        <w:rPr>
          <w:i/>
        </w:rPr>
        <w:t xml:space="preserve"> убирают?</w:t>
      </w:r>
    </w:p>
    <w:p w:rsidR="00EC2754" w:rsidRPr="00EC2754" w:rsidRDefault="00EC2754" w:rsidP="00EC2754">
      <w:pPr>
        <w:ind w:firstLine="454"/>
      </w:pPr>
      <w:r w:rsidRPr="00EC2754">
        <w:t>Не знаю</w:t>
      </w:r>
      <w:r w:rsidRPr="00EC2754">
        <w:rPr>
          <w:i/>
        </w:rPr>
        <w:t xml:space="preserve">. </w:t>
      </w:r>
      <w:r w:rsidRPr="00EC2754">
        <w:t>Под это, не под это, мне крайне сложно сказать. Я думаю, там его хотят убрать, чтобы не было европейской армии. Тут эксперты так</w:t>
      </w:r>
      <w:r w:rsidR="009413C6">
        <w:t xml:space="preserve"> говорят.</w:t>
      </w:r>
    </w:p>
    <w:p w:rsidR="00EC2754" w:rsidRPr="00EC2754" w:rsidRDefault="00EC2754" w:rsidP="00EC2754">
      <w:pPr>
        <w:ind w:firstLine="454"/>
      </w:pPr>
      <w:r w:rsidRPr="00EC2754">
        <w:t>Ну, это понятно, а под что</w:t>
      </w:r>
      <w:proofErr w:type="gramStart"/>
      <w:r w:rsidRPr="00EC2754">
        <w:t xml:space="preserve"> … П</w:t>
      </w:r>
      <w:proofErr w:type="gramEnd"/>
      <w:r w:rsidRPr="00EC2754">
        <w:t>онимаешь, есть проблема: у него опять жена. Нам, конечно, внушают, что он не такой. Кто его знает. Но-о</w:t>
      </w:r>
      <w:proofErr w:type="gramStart"/>
      <w:r w:rsidRPr="00EC2754">
        <w:t xml:space="preserve"> … И</w:t>
      </w:r>
      <w:proofErr w:type="gramEnd"/>
      <w:r w:rsidRPr="00EC2754">
        <w:t xml:space="preserve"> когда они вместе стоят, его любовь к ней видна. Здесь другой вопрос. Я смотрю, есть ли любовь мужчины к женщине, с которой он ездит. Анекдот</w:t>
      </w:r>
      <w:r w:rsidR="0031766D">
        <w:t xml:space="preserve">: </w:t>
      </w:r>
      <w:r w:rsidRPr="00EC2754">
        <w:t>у него есть любовь, хотя она старше там лет на 20 с чем-то. Понимаешь. А если у мужчины есть любовь, то там уже вопрос более сложный. А навешать лапши на уши у нас каждый желает.</w:t>
      </w:r>
      <w:r w:rsidR="009413C6">
        <w:t xml:space="preserve"> </w:t>
      </w:r>
      <w:r w:rsidRPr="00EC2754">
        <w:t xml:space="preserve">Или другой вариант. В Европе теперь не культурно не быть. И надо распустить слухи, что ты свой, но продолжать любить </w:t>
      </w:r>
      <w:proofErr w:type="gramStart"/>
      <w:r w:rsidRPr="00EC2754">
        <w:t>свою</w:t>
      </w:r>
      <w:proofErr w:type="gramEnd"/>
      <w:r w:rsidRPr="00EC2754">
        <w:t>. К сожалению, есть и такая политическая ситуация. И там маразма сейчас выше крыши, и лучше туда не лезть. Просто не лезть. Всё понятно?</w:t>
      </w:r>
    </w:p>
    <w:p w:rsidR="00EC2754" w:rsidRPr="00EC2754" w:rsidRDefault="00EC2754" w:rsidP="00EC2754">
      <w:pPr>
        <w:ind w:firstLine="454"/>
      </w:pPr>
      <w:r w:rsidRPr="00EC2754">
        <w:t>То же самое в Германии. Нормальная женщина замужем. Есть муж, есть дети. И хотя у них там иногда сложные отношения, но она женщина</w:t>
      </w:r>
      <w:r w:rsidR="0031766D">
        <w:t xml:space="preserve">, </w:t>
      </w:r>
      <w:r w:rsidRPr="00EC2754">
        <w:t>госпожа канцлерин. Поэтому Европа пока ещё держится.</w:t>
      </w:r>
    </w:p>
    <w:p w:rsidR="00EC2754" w:rsidRPr="00EC2754" w:rsidRDefault="00EC2754" w:rsidP="00EC2754">
      <w:pPr>
        <w:ind w:firstLine="454"/>
      </w:pPr>
      <w:r w:rsidRPr="00EC2754">
        <w:t>Даже Британия, вроде бы Дома нет, но там правит семейный дом, и, мягко говоря, мужчины, женщины. И в правительстве там, в основном, традиционно. И это хорошо.</w:t>
      </w:r>
    </w:p>
    <w:p w:rsidR="00EC2754" w:rsidRPr="00EC2754" w:rsidRDefault="00EC2754" w:rsidP="00EC2754">
      <w:pPr>
        <w:ind w:firstLine="454"/>
      </w:pPr>
      <w:r w:rsidRPr="00EC2754">
        <w:t xml:space="preserve">Поэтому борьба, на самом деле, идёт жёсткая. И человечество выстаивает эту борьбу. Говорить о том, что мы её сильно проиграли, пока нельзя. Но борьба идёт. И мы должны </w:t>
      </w:r>
      <w:r w:rsidRPr="00EC2754">
        <w:lastRenderedPageBreak/>
        <w:t>понимать, что если мы проиграем, мы станем опять рабами. Поэтому здесь проиграть нельзя. И вернуться в рабство крайне некорректно.</w:t>
      </w:r>
    </w:p>
    <w:p w:rsidR="00EC2754" w:rsidRPr="00EC2754" w:rsidRDefault="00EC2754" w:rsidP="00EC2754">
      <w:pPr>
        <w:ind w:firstLine="454"/>
      </w:pPr>
      <w:r w:rsidRPr="00EC2754">
        <w:t>Мне такие темы не особо дают даже говорить, потому что это крайне опасные темы.</w:t>
      </w:r>
    </w:p>
    <w:p w:rsidR="00EC2754" w:rsidRPr="00EC2754" w:rsidRDefault="00EC2754" w:rsidP="00EC2754">
      <w:pPr>
        <w:ind w:firstLine="454"/>
      </w:pPr>
      <w:r w:rsidRPr="00EC2754">
        <w:t xml:space="preserve">И вот </w:t>
      </w:r>
      <w:r w:rsidRPr="0031766D">
        <w:rPr>
          <w:b/>
          <w:bCs/>
        </w:rPr>
        <w:t>Омежное Сердце</w:t>
      </w:r>
      <w:r w:rsidRPr="00EC2754">
        <w:t xml:space="preserve">, второе, вместо эфирного сердца, оно как раз </w:t>
      </w:r>
      <w:r w:rsidRPr="0031766D">
        <w:rPr>
          <w:b/>
          <w:bCs/>
        </w:rPr>
        <w:t>не даёт нам впасть н</w:t>
      </w:r>
      <w:r w:rsidR="0031766D" w:rsidRPr="0031766D">
        <w:rPr>
          <w:b/>
          <w:bCs/>
        </w:rPr>
        <w:t>и</w:t>
      </w:r>
      <w:r w:rsidRPr="0031766D">
        <w:rPr>
          <w:b/>
          <w:bCs/>
        </w:rPr>
        <w:t xml:space="preserve"> в животность, ни в растительность, ни в рабство</w:t>
      </w:r>
      <w:r w:rsidR="0031766D">
        <w:rPr>
          <w:b/>
          <w:bCs/>
        </w:rPr>
        <w:t xml:space="preserve">, </w:t>
      </w:r>
      <w:r w:rsidR="0031766D" w:rsidRPr="0031766D">
        <w:t>п</w:t>
      </w:r>
      <w:r w:rsidRPr="0031766D">
        <w:t>о</w:t>
      </w:r>
      <w:r w:rsidRPr="00EC2754">
        <w:t xml:space="preserve">тому что </w:t>
      </w:r>
      <w:r w:rsidR="0031766D" w:rsidRPr="00EC2754">
        <w:t>Омега</w:t>
      </w:r>
      <w:r w:rsidR="00AB6627">
        <w:t xml:space="preserve"> – </w:t>
      </w:r>
      <w:r w:rsidR="0031766D" w:rsidRPr="00EC2754">
        <w:t>это</w:t>
      </w:r>
      <w:r w:rsidRPr="00EC2754">
        <w:t xml:space="preserve"> Клеточка Отца. И поставив второе Омежное Сердце, мы вышибаем всё из нас, не соответствующее Отцу.</w:t>
      </w:r>
    </w:p>
    <w:p w:rsidR="00EC2754" w:rsidRPr="00EC2754" w:rsidRDefault="00EC2754" w:rsidP="00EC2754">
      <w:pPr>
        <w:ind w:firstLine="454"/>
      </w:pPr>
      <w:r w:rsidRPr="00EC2754">
        <w:t>А Отец нас сотворил с Метагалактической Свободой. Одна из наших Частей – Метагалактическая Свобода. Всё. Понимаете?</w:t>
      </w:r>
      <w:r w:rsidR="0031766D">
        <w:t xml:space="preserve"> </w:t>
      </w:r>
      <w:r w:rsidRPr="00EC2754">
        <w:t>Вот поэтому у нас второе Сердце</w:t>
      </w:r>
      <w:r w:rsidR="00AB6627">
        <w:t xml:space="preserve"> – </w:t>
      </w:r>
      <w:r w:rsidRPr="00EC2754">
        <w:t>это Омежное Сердце.</w:t>
      </w:r>
    </w:p>
    <w:p w:rsidR="0031766D" w:rsidRDefault="0031766D" w:rsidP="00AB6627">
      <w:pPr>
        <w:pStyle w:val="12"/>
      </w:pPr>
      <w:bookmarkStart w:id="8" w:name="_Toc173180779"/>
      <w:r>
        <w:t>Абсолютное Сердце</w:t>
      </w:r>
      <w:r w:rsidR="003801D0">
        <w:t>. Выход из животности</w:t>
      </w:r>
      <w:bookmarkEnd w:id="8"/>
    </w:p>
    <w:p w:rsidR="00EC2754" w:rsidRPr="00EC2754" w:rsidRDefault="00EC2754" w:rsidP="00EC2754">
      <w:pPr>
        <w:ind w:firstLine="454"/>
      </w:pPr>
      <w:r w:rsidRPr="00EC2754">
        <w:t>Третье Сердце. Третье Сердце ещё жёстче. Кто помнит?</w:t>
      </w:r>
    </w:p>
    <w:p w:rsidR="00EC2754" w:rsidRPr="00EC2754" w:rsidRDefault="00EC2754" w:rsidP="00EC2754">
      <w:pPr>
        <w:ind w:firstLine="454"/>
        <w:rPr>
          <w:i/>
        </w:rPr>
      </w:pPr>
      <w:r w:rsidRPr="00EC2754">
        <w:rPr>
          <w:i/>
        </w:rPr>
        <w:t>Из зала: Абсолютное</w:t>
      </w:r>
      <w:r w:rsidR="0031766D">
        <w:rPr>
          <w:i/>
        </w:rPr>
        <w:t>.</w:t>
      </w:r>
    </w:p>
    <w:p w:rsidR="00EC2754" w:rsidRPr="00EC2754" w:rsidRDefault="00EC2754" w:rsidP="00EC2754">
      <w:pPr>
        <w:ind w:firstLine="454"/>
      </w:pPr>
      <w:r w:rsidRPr="00EC2754">
        <w:t>Абсолютное. То есть, эти Части идут по названиям, внимание, Совершенных Частей, но начиная с 10-й Совершенной Части. 10-я Совершенная Часть – Омега, 11 – Абсолют там, 12 – Хум. Соответственно, Абсолютное Сердце.</w:t>
      </w:r>
    </w:p>
    <w:p w:rsidR="00EC2754" w:rsidRPr="00EC2754" w:rsidRDefault="00EC2754" w:rsidP="00EC2754">
      <w:pPr>
        <w:ind w:firstLine="454"/>
      </w:pPr>
      <w:r w:rsidRPr="00EC2754">
        <w:t>То же Абсолютное Сердце выросло не от</w:t>
      </w:r>
      <w:r w:rsidR="0031766D">
        <w:t xml:space="preserve"> </w:t>
      </w:r>
      <w:r w:rsidRPr="00EC2754">
        <w:t>какой-то абстракции, а чётко от нужды. Мы, когда начали стяжать Абсолюты и Абсолютный Огонь,</w:t>
      </w:r>
      <w:r w:rsidR="00AB6627">
        <w:t xml:space="preserve"> – </w:t>
      </w:r>
      <w:r w:rsidRPr="00EC2754">
        <w:t>внимание, первая капля Абсолютного Огня была до 2001 года</w:t>
      </w:r>
      <w:r w:rsidR="0031766D">
        <w:t>, д</w:t>
      </w:r>
      <w:r w:rsidRPr="00EC2754">
        <w:t>о начала Синтеза. И чтобы даже мы вошли в Синтез и в Метагалактику, нам нужен был Абсолютный Огонь.</w:t>
      </w:r>
    </w:p>
    <w:p w:rsidR="00EC2754" w:rsidRPr="00EC2754" w:rsidRDefault="00EC2754" w:rsidP="00EC2754">
      <w:pPr>
        <w:ind w:firstLine="454"/>
      </w:pPr>
      <w:r w:rsidRPr="00EC2754">
        <w:t>Но! Когда мы вышли на большие объёмы Абсолютного Огня, мы вдруг увидели, что нам некуда его усваивать.</w:t>
      </w:r>
      <w:r w:rsidR="0031766D">
        <w:t xml:space="preserve"> </w:t>
      </w:r>
      <w:r w:rsidRPr="00EC2754">
        <w:t>И до сих пор есть люди, которые не могут стяжать Абсолютный Огонь. Они говорят:</w:t>
      </w:r>
      <w:r w:rsidR="0031766D">
        <w:t xml:space="preserve"> «</w:t>
      </w:r>
      <w:r w:rsidRPr="00EC2754">
        <w:t>Нас трусит физически</w:t>
      </w:r>
      <w:r w:rsidR="0031766D">
        <w:t>»</w:t>
      </w:r>
      <w:r w:rsidRPr="00EC2754">
        <w:t>.</w:t>
      </w:r>
      <w:r w:rsidR="009413C6">
        <w:t xml:space="preserve"> </w:t>
      </w:r>
      <w:r w:rsidRPr="00EC2754">
        <w:t>Я знаю человека, которого физически трусит от стяжания Абсолютного Огня. Стяжает один Абсолют</w:t>
      </w:r>
      <w:r w:rsidR="0031766D">
        <w:t>,</w:t>
      </w:r>
      <w:r w:rsidRPr="00EC2754">
        <w:t xml:space="preserve"> он лежит, его тело трясётся фи-зи-че-ски. Потом он усваивает Абсолют. Тело расслабляется. Он говорит: </w:t>
      </w:r>
      <w:r w:rsidR="00AD280D">
        <w:t>«Ф</w:t>
      </w:r>
      <w:r w:rsidRPr="00EC2754">
        <w:t>ух</w:t>
      </w:r>
      <w:r w:rsidR="00AD280D">
        <w:t>!»</w:t>
      </w:r>
      <w:r w:rsidRPr="00EC2754">
        <w:t xml:space="preserve"> Иногда до получаса. И на следующий день стяжает следующий Абсолют. Это физическое тело преодолевает в себе животность. В прошлом воплощении был ангелом. Преображение ангела в человека продолжается стяжанием Абсолютного Огня.</w:t>
      </w:r>
      <w:r w:rsidR="00AD280D">
        <w:t xml:space="preserve"> </w:t>
      </w:r>
      <w:r w:rsidRPr="00EC2754">
        <w:t>Он это понимает. Он это видел в погружении. И у него борьба идёт уже несколько лет с таким состоянием. К сожалению. Я даже не знаю, сожалеть ли об этом. Это его жизнь. Он хотя бы борется и сознательно это преодолевает. Некоторые не могут это сознательно преодолеть.</w:t>
      </w:r>
    </w:p>
    <w:p w:rsidR="00EC2754" w:rsidRPr="00EC2754" w:rsidRDefault="00EC2754" w:rsidP="00EC2754">
      <w:pPr>
        <w:ind w:firstLine="454"/>
      </w:pPr>
      <w:r w:rsidRPr="00EC2754">
        <w:t xml:space="preserve">И вот </w:t>
      </w:r>
      <w:r w:rsidRPr="00AD280D">
        <w:rPr>
          <w:b/>
          <w:bCs/>
        </w:rPr>
        <w:t>Абсолютное Сердце, третье, помогает впитать Абсолютный Огонь любого объёма и усвоить его</w:t>
      </w:r>
      <w:r w:rsidRPr="00EC2754">
        <w:t>, и адаптировать Абсолютный Огонь к работе Физического Тела.</w:t>
      </w:r>
      <w:r w:rsidR="00AD280D">
        <w:t xml:space="preserve"> </w:t>
      </w:r>
      <w:r w:rsidRPr="00EC2754">
        <w:t>Потому что, когда человека трусит от Абсолютного Огня, это некорректно. А адаптации Абсолютного Огня к Телу у некоторых людей нет. При этом Абсолютный огонь ничего и не нарушает, но пережигает старые животные структуры.</w:t>
      </w:r>
    </w:p>
    <w:p w:rsidR="00EC2754" w:rsidRPr="00EC2754" w:rsidRDefault="00EC2754" w:rsidP="00EC2754">
      <w:pPr>
        <w:ind w:firstLine="454"/>
      </w:pPr>
      <w:r w:rsidRPr="00EC2754">
        <w:t xml:space="preserve">Кстати, </w:t>
      </w:r>
      <w:r w:rsidRPr="00EC2754">
        <w:rPr>
          <w:b/>
        </w:rPr>
        <w:t>лучшая защита от демонства, от животности – Абсолютный Огонь</w:t>
      </w:r>
      <w:r w:rsidRPr="00EC2754">
        <w:t>. Если у тебя бурлит Абсолютный Огонь, ты не можешь вернуться в состояние животного. Анекдот в этом.</w:t>
      </w:r>
    </w:p>
    <w:p w:rsidR="00EC2754" w:rsidRPr="00EC2754" w:rsidRDefault="00EC2754" w:rsidP="00EC2754">
      <w:pPr>
        <w:ind w:firstLine="454"/>
      </w:pPr>
      <w:r w:rsidRPr="00EC2754">
        <w:t xml:space="preserve">А у нас как раз идёт грома-а-дная пропаганда среди Служащих: </w:t>
      </w:r>
      <w:r w:rsidR="00AD280D">
        <w:t>«</w:t>
      </w:r>
      <w:r w:rsidRPr="00EC2754">
        <w:t>Зачем такая сложная система как Абсолютный Огонь? Зачем его стяжать?</w:t>
      </w:r>
      <w:r w:rsidR="00AD280D">
        <w:t>»</w:t>
      </w:r>
    </w:p>
    <w:p w:rsidR="00EC2754" w:rsidRPr="00EC2754" w:rsidRDefault="00EC2754" w:rsidP="00EC2754">
      <w:pPr>
        <w:ind w:firstLine="454"/>
      </w:pPr>
      <w:r w:rsidRPr="00EC2754">
        <w:t>Не стяжайте. Вы и так, ой (</w:t>
      </w:r>
      <w:r w:rsidRPr="00AD280D">
        <w:rPr>
          <w:i/>
          <w:iCs/>
        </w:rPr>
        <w:t>вздыхает</w:t>
      </w:r>
      <w:r w:rsidRPr="00EC2754">
        <w:t>), живы в царстве небесном</w:t>
      </w:r>
      <w:r w:rsidR="00AD280D">
        <w:t>,</w:t>
      </w:r>
      <w:r w:rsidRPr="00EC2754">
        <w:t xml:space="preserve"> и чего вам там не надо. Это попытка вас, извините, обмануть, чтобы в любой момент, когда вы ослабнете, а есть периоды жизни, когда человек ослабляется, вас вернуть в состояние раба или животного.</w:t>
      </w:r>
    </w:p>
    <w:p w:rsidR="00EC2754" w:rsidRPr="00EC2754" w:rsidRDefault="00EC2754" w:rsidP="00EC2754">
      <w:pPr>
        <w:ind w:firstLine="454"/>
      </w:pPr>
      <w:r w:rsidRPr="00EC2754">
        <w:t xml:space="preserve">Более того, если человек подвержен сущностному воздействию, то есть, есть вампиризм и так далее, так далее, на </w:t>
      </w:r>
      <w:r w:rsidR="00AD280D">
        <w:t>а</w:t>
      </w:r>
      <w:r w:rsidRPr="00EC2754">
        <w:t xml:space="preserve">страле, на </w:t>
      </w:r>
      <w:r w:rsidR="00AD280D">
        <w:t>м</w:t>
      </w:r>
      <w:r w:rsidRPr="00EC2754">
        <w:t>ентале, от Абсолютного Огня те, кто нас вампирят, сжигаются. И чтобы не сгореть, идёт активное внушение:</w:t>
      </w:r>
    </w:p>
    <w:p w:rsidR="00EC2754" w:rsidRPr="00EC2754" w:rsidRDefault="00AD280D" w:rsidP="00EC2754">
      <w:pPr>
        <w:ind w:firstLine="454"/>
      </w:pPr>
      <w:r>
        <w:t xml:space="preserve">— </w:t>
      </w:r>
      <w:r w:rsidR="00EC2754" w:rsidRPr="00EC2754">
        <w:t>Не стяжай, тебе опасно.</w:t>
      </w:r>
    </w:p>
    <w:p w:rsidR="00EC2754" w:rsidRPr="00EC2754" w:rsidRDefault="00EC2754" w:rsidP="00EC2754">
      <w:pPr>
        <w:ind w:firstLine="454"/>
      </w:pPr>
      <w:r w:rsidRPr="00EC2754">
        <w:t>Имея в виду себя, вампира, что ему будет опасно.</w:t>
      </w:r>
    </w:p>
    <w:p w:rsidR="00EC2754" w:rsidRPr="00EC2754" w:rsidRDefault="00AD280D" w:rsidP="00EC2754">
      <w:pPr>
        <w:ind w:firstLine="454"/>
      </w:pPr>
      <w:r>
        <w:t>—</w:t>
      </w:r>
      <w:r w:rsidR="00EC2754" w:rsidRPr="00EC2754">
        <w:t xml:space="preserve"> Тебе нельзя стяжать: ненормальная, сложная, нечеловеческая, сумасшедшая система. Не трогай Абсолют!</w:t>
      </w:r>
    </w:p>
    <w:p w:rsidR="00EC2754" w:rsidRPr="00EC2754" w:rsidRDefault="00EC2754" w:rsidP="00EC2754">
      <w:pPr>
        <w:ind w:firstLine="454"/>
      </w:pPr>
      <w:r w:rsidRPr="00EC2754">
        <w:t>Начал стяжать:</w:t>
      </w:r>
    </w:p>
    <w:p w:rsidR="00EC2754" w:rsidRPr="00EC2754" w:rsidRDefault="00AD280D" w:rsidP="00EC2754">
      <w:pPr>
        <w:ind w:firstLine="454"/>
      </w:pPr>
      <w:r>
        <w:t>—</w:t>
      </w:r>
      <w:r w:rsidR="00EC2754" w:rsidRPr="00EC2754">
        <w:t xml:space="preserve"> А-а-а-а, тебе больно.</w:t>
      </w:r>
    </w:p>
    <w:p w:rsidR="00EC2754" w:rsidRPr="00EC2754" w:rsidRDefault="00EC2754" w:rsidP="00EC2754">
      <w:pPr>
        <w:ind w:firstLine="454"/>
      </w:pPr>
      <w:r w:rsidRPr="00EC2754">
        <w:lastRenderedPageBreak/>
        <w:t>На самом деле больно вампиру. Серьёзно. Видел своими глазами, когда человек ко мне подходил:</w:t>
      </w:r>
    </w:p>
    <w:p w:rsidR="00EC2754" w:rsidRPr="00EC2754" w:rsidRDefault="00AD280D" w:rsidP="00EC2754">
      <w:pPr>
        <w:ind w:firstLine="454"/>
      </w:pPr>
      <w:r>
        <w:t>—</w:t>
      </w:r>
      <w:r w:rsidR="00EC2754" w:rsidRPr="00EC2754">
        <w:t xml:space="preserve"> Мне больно от Абсолюта.</w:t>
      </w:r>
    </w:p>
    <w:p w:rsidR="00AD280D" w:rsidRDefault="00EC2754" w:rsidP="00EC2754">
      <w:pPr>
        <w:ind w:firstLine="454"/>
      </w:pPr>
      <w:r w:rsidRPr="00EC2754">
        <w:t xml:space="preserve">Я говорю: </w:t>
      </w:r>
    </w:p>
    <w:p w:rsidR="00E57FB2" w:rsidRPr="00E57FB2" w:rsidRDefault="00AD280D" w:rsidP="00EC2754">
      <w:pPr>
        <w:ind w:firstLine="454"/>
        <w:rPr>
          <w:i/>
        </w:rPr>
      </w:pPr>
      <w:r>
        <w:t>— С</w:t>
      </w:r>
      <w:r w:rsidR="00EC2754" w:rsidRPr="00EC2754">
        <w:t xml:space="preserve">ейчас </w:t>
      </w:r>
      <w:r w:rsidR="00EC2754" w:rsidRPr="00EC2754">
        <w:rPr>
          <w:i/>
        </w:rPr>
        <w:t>(звук чмоканья).</w:t>
      </w:r>
      <w:r w:rsidR="00EC2754" w:rsidRPr="00EC2754">
        <w:t xml:space="preserve"> А теперь?</w:t>
      </w:r>
    </w:p>
    <w:p w:rsidR="00EC2754" w:rsidRPr="00EC2754" w:rsidRDefault="00AD280D" w:rsidP="00EC2754">
      <w:pPr>
        <w:ind w:firstLine="454"/>
      </w:pPr>
      <w:r>
        <w:t>—</w:t>
      </w:r>
      <w:r w:rsidR="00EC2754" w:rsidRPr="00EC2754">
        <w:t xml:space="preserve"> Нормально.</w:t>
      </w:r>
    </w:p>
    <w:p w:rsidR="00EC2754" w:rsidRPr="00EC2754" w:rsidRDefault="00EC2754" w:rsidP="00EC2754">
      <w:pPr>
        <w:ind w:firstLine="454"/>
      </w:pPr>
      <w:r w:rsidRPr="00EC2754">
        <w:t>Я говорю:</w:t>
      </w:r>
    </w:p>
    <w:p w:rsidR="00EC2754" w:rsidRPr="00EC2754" w:rsidRDefault="00AD280D" w:rsidP="00EC2754">
      <w:pPr>
        <w:ind w:firstLine="454"/>
      </w:pPr>
      <w:r>
        <w:t>—</w:t>
      </w:r>
      <w:r w:rsidR="00EC2754" w:rsidRPr="00EC2754">
        <w:t xml:space="preserve"> Вампиризм прекрати</w:t>
      </w:r>
      <w:r>
        <w:t>.</w:t>
      </w:r>
    </w:p>
    <w:p w:rsidR="00EC2754" w:rsidRPr="00EC2754" w:rsidRDefault="00AD280D" w:rsidP="00EC2754">
      <w:pPr>
        <w:ind w:firstLine="454"/>
      </w:pPr>
      <w:r>
        <w:t>—</w:t>
      </w:r>
      <w:r w:rsidR="00EC2754" w:rsidRPr="00EC2754">
        <w:t xml:space="preserve"> Да я знаю</w:t>
      </w:r>
      <w:r>
        <w:t>,</w:t>
      </w:r>
      <w:r w:rsidR="00EC2754" w:rsidRPr="00EC2754">
        <w:t xml:space="preserve"> кто меня вампирит.</w:t>
      </w:r>
    </w:p>
    <w:p w:rsidR="00EC2754" w:rsidRPr="00EC2754" w:rsidRDefault="00EC2754" w:rsidP="00EC2754">
      <w:pPr>
        <w:ind w:firstLine="454"/>
      </w:pPr>
      <w:r w:rsidRPr="00EC2754">
        <w:t xml:space="preserve">Я говорю: </w:t>
      </w:r>
    </w:p>
    <w:p w:rsidR="00EC2754" w:rsidRPr="00EC2754" w:rsidRDefault="00AD280D" w:rsidP="00EC2754">
      <w:pPr>
        <w:ind w:firstLine="454"/>
      </w:pPr>
      <w:r>
        <w:t>—</w:t>
      </w:r>
      <w:r w:rsidR="00EC2754" w:rsidRPr="00EC2754">
        <w:t xml:space="preserve"> Пока вампирит, ему больно – кричать будешь ты. Ему больно, а кричишь ты. Абсолютный Огонь.</w:t>
      </w:r>
    </w:p>
    <w:p w:rsidR="00AD280D" w:rsidRDefault="00EC2754" w:rsidP="00EC2754">
      <w:pPr>
        <w:ind w:firstLine="454"/>
      </w:pPr>
      <w:r w:rsidRPr="00EC2754">
        <w:t>Вот мы так с одним мужиком поговорили.</w:t>
      </w:r>
      <w:r w:rsidR="00AD280D">
        <w:t xml:space="preserve"> </w:t>
      </w:r>
      <w:r w:rsidRPr="00EC2754">
        <w:t xml:space="preserve">Он говорит: </w:t>
      </w:r>
    </w:p>
    <w:p w:rsidR="00EC2754" w:rsidRPr="00EC2754" w:rsidRDefault="00AD280D" w:rsidP="00EC2754">
      <w:pPr>
        <w:ind w:firstLine="454"/>
      </w:pPr>
      <w:r>
        <w:t>— П</w:t>
      </w:r>
      <w:r w:rsidR="00EC2754" w:rsidRPr="00EC2754">
        <w:t xml:space="preserve">онял. </w:t>
      </w:r>
      <w:r>
        <w:t>Ч</w:t>
      </w:r>
      <w:r w:rsidR="00EC2754" w:rsidRPr="00EC2754">
        <w:t>его делать?</w:t>
      </w:r>
    </w:p>
    <w:p w:rsidR="00AD280D" w:rsidRDefault="00EC2754" w:rsidP="00EC2754">
      <w:pPr>
        <w:ind w:firstLine="454"/>
      </w:pPr>
      <w:r w:rsidRPr="00EC2754">
        <w:t xml:space="preserve">Я говорю: </w:t>
      </w:r>
    </w:p>
    <w:p w:rsidR="00EC2754" w:rsidRPr="00EC2754" w:rsidRDefault="00AD280D" w:rsidP="00EC2754">
      <w:pPr>
        <w:ind w:firstLine="454"/>
      </w:pPr>
      <w:r>
        <w:t>— В</w:t>
      </w:r>
      <w:r w:rsidR="00EC2754" w:rsidRPr="00EC2754">
        <w:t>начале в зубы, потом стяжаешь. Пока приходит в себя, ты уже отстяжал. В тебя – и жарится. Так несколько раз – сам сбежит.</w:t>
      </w:r>
    </w:p>
    <w:p w:rsidR="00AD280D" w:rsidRDefault="00EC2754" w:rsidP="00EC2754">
      <w:pPr>
        <w:ind w:firstLine="454"/>
      </w:pPr>
      <w:r w:rsidRPr="00EC2754">
        <w:t xml:space="preserve">Через неделю пришёл, сказал: </w:t>
      </w:r>
    </w:p>
    <w:p w:rsidR="00EC2754" w:rsidRPr="00EC2754" w:rsidRDefault="00AD280D" w:rsidP="00EC2754">
      <w:pPr>
        <w:ind w:firstLine="454"/>
      </w:pPr>
      <w:r>
        <w:t>— С</w:t>
      </w:r>
      <w:r w:rsidR="00EC2754" w:rsidRPr="00EC2754">
        <w:t>пасибо.</w:t>
      </w:r>
    </w:p>
    <w:p w:rsidR="00EC2754" w:rsidRPr="00EC2754" w:rsidRDefault="00EC2754" w:rsidP="00EC2754">
      <w:pPr>
        <w:ind w:firstLine="454"/>
      </w:pPr>
      <w:r w:rsidRPr="00EC2754">
        <w:t>Вампиризм прекратился, у человека появились жизненные силы. Он начал активничать по жизни. А сущняга сбежала.</w:t>
      </w:r>
    </w:p>
    <w:p w:rsidR="00EC2754" w:rsidRPr="00EC2754" w:rsidRDefault="00EC2754" w:rsidP="00EC2754">
      <w:pPr>
        <w:ind w:firstLine="454"/>
      </w:pPr>
      <w:r w:rsidRPr="00EC2754">
        <w:t xml:space="preserve">Внимание, человек от неё тоже не мог оторваться. Я корректно выражусь – бывшая любовь. Но любовь бывшая, а очень хотела ему объяснить, что так нехорошо </w:t>
      </w:r>
      <w:proofErr w:type="gramStart"/>
      <w:r w:rsidRPr="00EC2754">
        <w:t>с</w:t>
      </w:r>
      <w:proofErr w:type="gramEnd"/>
      <w:r w:rsidRPr="00EC2754">
        <w:t xml:space="preserve"> бывшими. И объясняла, как могла по мере своей подготовки.</w:t>
      </w:r>
    </w:p>
    <w:p w:rsidR="00EC2754" w:rsidRPr="00EC2754" w:rsidRDefault="00EC2754" w:rsidP="00EC2754">
      <w:pPr>
        <w:ind w:firstLine="454"/>
      </w:pPr>
      <w:r w:rsidRPr="00EC2754">
        <w:t xml:space="preserve">А он тоже не мог оторваться: хоть и бывшая любовь, но сердце было пристроено. Ну, и-и-и битва </w:t>
      </w:r>
      <w:r w:rsidR="00AD280D">
        <w:t>н</w:t>
      </w:r>
      <w:r w:rsidRPr="00EC2754">
        <w:t>ачал, называется – мужских и женских.</w:t>
      </w:r>
    </w:p>
    <w:p w:rsidR="00EC2754" w:rsidRPr="00EC2754" w:rsidRDefault="00EC2754" w:rsidP="00EC2754">
      <w:pPr>
        <w:ind w:firstLine="454"/>
      </w:pPr>
      <w:r w:rsidRPr="00EC2754">
        <w:t>Вот Абсолютное Сердце помогает усвоить Абсолютный Огонь, и преодолеть вот такие состояния. Я скажу, к сожалению, потому что никто ни мужчин</w:t>
      </w:r>
      <w:r w:rsidR="00AD280D">
        <w:t xml:space="preserve">, </w:t>
      </w:r>
      <w:r w:rsidRPr="00EC2754">
        <w:t>ладно, мальчиков и девочек</w:t>
      </w:r>
      <w:r w:rsidR="00AD280D">
        <w:t xml:space="preserve">, </w:t>
      </w:r>
      <w:r w:rsidRPr="00EC2754">
        <w:t xml:space="preserve">не готовит к нормальной отстройке по реальностям, к нормальной работе в </w:t>
      </w:r>
      <w:r w:rsidR="009413C6">
        <w:t>м</w:t>
      </w:r>
      <w:r w:rsidRPr="00EC2754">
        <w:t>ирах.</w:t>
      </w:r>
    </w:p>
    <w:p w:rsidR="00EC2754" w:rsidRPr="00EC2754" w:rsidRDefault="00EC2754" w:rsidP="00EC2754">
      <w:pPr>
        <w:ind w:firstLine="454"/>
      </w:pPr>
      <w:r w:rsidRPr="00EC2754">
        <w:t xml:space="preserve">Есть масса всяких дебильных практик, когда там, если что-то не так: </w:t>
      </w:r>
      <w:r w:rsidR="00AD280D">
        <w:t>«Я</w:t>
      </w:r>
      <w:r w:rsidRPr="00EC2754">
        <w:t xml:space="preserve"> тебе устрою</w:t>
      </w:r>
      <w:r w:rsidR="00AD280D">
        <w:t>»</w:t>
      </w:r>
      <w:r w:rsidRPr="00EC2754">
        <w:t>. Идут к бабке-гадалке, магичат, устраивают, не понимая, что этим становится сущностью</w:t>
      </w:r>
      <w:r w:rsidR="000A3781">
        <w:t>, в</w:t>
      </w:r>
      <w:r w:rsidRPr="00EC2754">
        <w:t>ампиром</w:t>
      </w:r>
      <w:r w:rsidR="000A3781">
        <w:t>, ч</w:t>
      </w:r>
      <w:r w:rsidRPr="00EC2754">
        <w:t xml:space="preserve">то теряют тонкое тело, астральное тело, развитие </w:t>
      </w:r>
      <w:r w:rsidR="000A3781">
        <w:t>С</w:t>
      </w:r>
      <w:r w:rsidRPr="00EC2754">
        <w:t>ердца. Третья часть – это астральное тело. И что любое магическое воздействие на другого человека</w:t>
      </w:r>
      <w:r w:rsidR="000A3781">
        <w:t>:</w:t>
      </w:r>
      <w:r w:rsidRPr="00EC2754">
        <w:t xml:space="preserve"> </w:t>
      </w:r>
      <w:r w:rsidR="000A3781">
        <w:t>«</w:t>
      </w:r>
      <w:r w:rsidRPr="00EC2754">
        <w:t>вернись ко мне и я тебя</w:t>
      </w:r>
      <w:r w:rsidR="000A3781">
        <w:t>…</w:t>
      </w:r>
      <w:r w:rsidR="00AB6627">
        <w:t xml:space="preserve"> – </w:t>
      </w:r>
      <w:r w:rsidRPr="00EC2754">
        <w:t>как это?</w:t>
      </w:r>
      <w:r w:rsidR="00AB6627">
        <w:t xml:space="preserve"> – </w:t>
      </w:r>
      <w:r w:rsidR="000A3781">
        <w:t>п</w:t>
      </w:r>
      <w:r w:rsidRPr="00EC2754">
        <w:t>риворожу</w:t>
      </w:r>
      <w:r w:rsidR="000A3781">
        <w:t>»</w:t>
      </w:r>
      <w:r w:rsidRPr="00EC2754">
        <w:t>. Нет, нет, нет теоретически внешне</w:t>
      </w:r>
      <w:r w:rsidR="000A3781">
        <w:t>,</w:t>
      </w:r>
      <w:r w:rsidRPr="00EC2754">
        <w:t xml:space="preserve"> это бабушке скажу – приворожу. А практически на астрале ты соглашаешься на астрале стать не человеком, а существом. За всё же наказание идёт. </w:t>
      </w:r>
      <w:r w:rsidRPr="000A3781">
        <w:rPr>
          <w:b/>
          <w:bCs/>
        </w:rPr>
        <w:t>Нарушение свободы воли – это переводит тебя в сущностное развитие</w:t>
      </w:r>
      <w:r w:rsidRPr="00EC2754">
        <w:t>.</w:t>
      </w:r>
    </w:p>
    <w:p w:rsidR="00EC2754" w:rsidRPr="00EC2754" w:rsidRDefault="00EC2754" w:rsidP="00EC2754">
      <w:pPr>
        <w:ind w:firstLine="454"/>
      </w:pPr>
      <w:r w:rsidRPr="00EC2754">
        <w:t xml:space="preserve">Известный пример из пятой расы, даже ничего нового не рассказываю. </w:t>
      </w:r>
      <w:proofErr w:type="gramStart"/>
      <w:r w:rsidRPr="00EC2754">
        <w:t>За любое участие в магических практиках с воздействием на волю другого человека в тонких реальностях</w:t>
      </w:r>
      <w:proofErr w:type="gramEnd"/>
      <w:r w:rsidRPr="00EC2754">
        <w:t xml:space="preserve"> или в вышестоящих телах человек переводится в состояние сущности. То есть имеет форму человека, но живёт за счёт вампиризма других человеческих существ. Потому что Отец за воздействие на свободу воли человека перестаёт давать энергию этому человеку</w:t>
      </w:r>
      <w:r w:rsidR="000A3781">
        <w:t>, п</w:t>
      </w:r>
      <w:r w:rsidRPr="00EC2754">
        <w:t xml:space="preserve">оддерживать его. А у нас Огонь </w:t>
      </w:r>
      <w:r w:rsidR="000A3781">
        <w:t>Ж</w:t>
      </w:r>
      <w:r w:rsidRPr="00EC2754">
        <w:t xml:space="preserve">изни поддерживается Отцом. И в наказание за нарушение свободы воли другого человека перестаёт идти поддержка Огня </w:t>
      </w:r>
      <w:r w:rsidR="000A3781">
        <w:t>Ж</w:t>
      </w:r>
      <w:r w:rsidRPr="00EC2754">
        <w:t xml:space="preserve">изни в этом человеке. Какое-то время он </w:t>
      </w:r>
      <w:proofErr w:type="gramStart"/>
      <w:r w:rsidRPr="00EC2754">
        <w:t>мается</w:t>
      </w:r>
      <w:proofErr w:type="gramEnd"/>
      <w:r w:rsidRPr="00EC2754">
        <w:t>. А энергию где-то брать надо, а её нет, и он начинает что делать?</w:t>
      </w:r>
      <w:r w:rsidR="00AB6627">
        <w:t xml:space="preserve"> – </w:t>
      </w:r>
      <w:r w:rsidRPr="00EC2754">
        <w:t>Вампирить. То есть автоматический путь к вампиризму.</w:t>
      </w:r>
    </w:p>
    <w:p w:rsidR="00EC2754" w:rsidRPr="00EC2754" w:rsidRDefault="00EC2754" w:rsidP="00EC2754">
      <w:pPr>
        <w:ind w:firstLine="454"/>
      </w:pPr>
      <w:r w:rsidRPr="00EC2754">
        <w:t>Поэтому все эти наши бабки</w:t>
      </w:r>
      <w:r w:rsidR="000A3781">
        <w:t>-</w:t>
      </w:r>
      <w:r w:rsidRPr="00EC2754">
        <w:t>приворожки и дед</w:t>
      </w:r>
      <w:r w:rsidR="000A3781">
        <w:t>-</w:t>
      </w:r>
      <w:r w:rsidRPr="00EC2754">
        <w:t xml:space="preserve">колдунки, которые </w:t>
      </w:r>
      <w:r w:rsidR="000A3781">
        <w:t>«</w:t>
      </w:r>
      <w:r w:rsidRPr="00EC2754">
        <w:t>приворожу, верну, залюбит</w:t>
      </w:r>
      <w:r w:rsidR="000A3781">
        <w:t>»</w:t>
      </w:r>
      <w:r w:rsidR="00AB6627">
        <w:t xml:space="preserve"> – </w:t>
      </w:r>
      <w:r w:rsidRPr="00EC2754">
        <w:t xml:space="preserve">они фактически людей переводят в состояние сущняг. </w:t>
      </w:r>
      <w:r w:rsidR="000A3781">
        <w:t>«</w:t>
      </w:r>
      <w:r w:rsidRPr="00EC2754">
        <w:t>Любит, не любит</w:t>
      </w:r>
      <w:r w:rsidR="000A3781">
        <w:t>»</w:t>
      </w:r>
      <w:r w:rsidRPr="00EC2754">
        <w:t xml:space="preserve"> – дело третье. Не каждый полюбит и вернётся. Есть люди сильные, которые колдуну настучат в духе. А вот сущность потом ты попробуй с человека преобрази обратно в человека, если он вернулся в сущность за то, что он привораживал</w:t>
      </w:r>
      <w:r w:rsidR="00A41037">
        <w:t>, б</w:t>
      </w:r>
      <w:r w:rsidRPr="00EC2754">
        <w:t>ыл заказчиком приворота. Привораживал</w:t>
      </w:r>
      <w:r w:rsidR="00A41037">
        <w:t>и</w:t>
      </w:r>
      <w:r w:rsidRPr="00EC2754">
        <w:t xml:space="preserve"> конкретно бабка или дед какой-нибудь, кто этим занимается.</w:t>
      </w:r>
    </w:p>
    <w:p w:rsidR="00EC2754" w:rsidRPr="00EC2754" w:rsidRDefault="00EC2754" w:rsidP="00EC2754">
      <w:pPr>
        <w:ind w:firstLine="454"/>
      </w:pPr>
      <w:r w:rsidRPr="00EC2754">
        <w:t xml:space="preserve">Я без шуток. И вот с этим борется Абсолютное </w:t>
      </w:r>
      <w:r w:rsidR="00A41037">
        <w:t>С</w:t>
      </w:r>
      <w:r w:rsidRPr="00EC2754">
        <w:t xml:space="preserve">ердце. Во-первых, Абсолютный Огонь, когда у тебя бурлит, и на тебя там кто-то воздействует. У нас столько бабок воздействующих. Я сейчас </w:t>
      </w:r>
      <w:r w:rsidRPr="00EC2754">
        <w:lastRenderedPageBreak/>
        <w:t>говорю, кстати, не на чужом опыте, а на своём. Сколько на меня было творческих абсолютных нападений. Опять что-то по телу чешется. Смотрю, очередная бабка стоит там. Ворожит. Находишь бабку, находишь источник, сжигаешь обоих</w:t>
      </w:r>
      <w:r w:rsidR="00A41037">
        <w:t>, п</w:t>
      </w:r>
      <w:r w:rsidRPr="00EC2754">
        <w:t>отому что всё равно сущность останется после человека. Монаду</w:t>
      </w:r>
      <w:r w:rsidR="00AB6627">
        <w:t xml:space="preserve"> – </w:t>
      </w:r>
      <w:r w:rsidRPr="00EC2754">
        <w:t>к Отцу на перевоплощение в тонком мире. На физике одна бабка гадала, гадала</w:t>
      </w:r>
      <w:r w:rsidR="00A41037">
        <w:t>,</w:t>
      </w:r>
      <w:r w:rsidRPr="00EC2754">
        <w:t xml:space="preserve"> так одна и та же на физике. Взошла – не выдержала. Физически взошла. Всё прекратилось. Отец забрал. Потому что устал. Мы выходим, жалуемся, выходим, жалуемся, 10 раз выходим, жалуемся. Чувствуем тишина. Думаем</w:t>
      </w:r>
      <w:r w:rsidR="00A41037">
        <w:t>: «Ф</w:t>
      </w:r>
      <w:r w:rsidRPr="00EC2754">
        <w:t>ух</w:t>
      </w:r>
      <w:r w:rsidR="00A41037">
        <w:t>!»</w:t>
      </w:r>
      <w:r w:rsidRPr="00EC2754">
        <w:t xml:space="preserve"> Папа сказал: «Взошла». Я говорю: «О, доворожилась называется». А у неё постоянный заказчик на нас был. Ну, всё нормально. Творческий привет. Поэтому, и вот она ворожит, у нас Абсолютное </w:t>
      </w:r>
      <w:r w:rsidR="00A41037">
        <w:t>С</w:t>
      </w:r>
      <w:r w:rsidRPr="00EC2754">
        <w:t>ердце срабатывает, возжигается Абсолютный Огонь, хлещет её, она усиляет ворожбу, мы начинаем понимать, что происходит. Выводим её к Отцу и сжигаем. И так энное количество раз, потом её тело перестало выдерживать</w:t>
      </w:r>
      <w:r w:rsidR="00A41037">
        <w:t>,</w:t>
      </w:r>
      <w:r w:rsidRPr="00EC2754">
        <w:t xml:space="preserve"> и Отец её просто забрал. Вот такая интересная ситуация с магией.</w:t>
      </w:r>
    </w:p>
    <w:p w:rsidR="00EC2754" w:rsidRPr="00EC2754" w:rsidRDefault="00EC2754" w:rsidP="00EC2754">
      <w:pPr>
        <w:ind w:firstLine="454"/>
      </w:pPr>
      <w:r w:rsidRPr="00EC2754">
        <w:t>Причём мы говорим, что магия на планете должна быть прекращена</w:t>
      </w:r>
      <w:r w:rsidR="00A41037">
        <w:t>.</w:t>
      </w:r>
      <w:r w:rsidRPr="00EC2754">
        <w:t xml:space="preserve"> </w:t>
      </w:r>
      <w:r w:rsidR="00A41037">
        <w:t>И</w:t>
      </w:r>
      <w:r w:rsidRPr="00EC2754">
        <w:t xml:space="preserve"> все виды магии</w:t>
      </w:r>
      <w:r w:rsidR="00AB6627">
        <w:t xml:space="preserve"> – </w:t>
      </w:r>
      <w:r w:rsidRPr="00EC2754">
        <w:t>это виды, внимание, действия эфирного проводника, кто не знает. Вся магия построена не на астрале, а на эфире. И когда мы говорим, что магия прекращена, и она завершается – это некорректно. Если вспомнить, что эфирный проводник – это рабский инструмент. Это инструмент раба, где боги нами управляли через эфирный проводник. Значит вся магия – это некорректное управление человеком. Это подавление свободы в человеке и создание из человека кого?</w:t>
      </w:r>
      <w:r w:rsidR="00AB6627">
        <w:t xml:space="preserve"> – </w:t>
      </w:r>
      <w:r w:rsidRPr="00EC2754">
        <w:t>Раба</w:t>
      </w:r>
      <w:r w:rsidR="00A41037">
        <w:t>, ч</w:t>
      </w:r>
      <w:r w:rsidRPr="00EC2754">
        <w:t>ёткого однозначного раба. И вот магия имеет этот источник. И магию поддерживают только те боги, которые продолжают через магию пытаться из человека сделать раба. Потому что вся магия построена на действиях эфирного проводника. А когда нет эфирного проводника: у тебя сильное эфирное тело, ты начинаешь чувствовать воздействие, и некоторые даже не могут понять: почему они не могут тебя схватить. Потому что они пытаются схватить эфирного проводника – у тебя нет. Выходит эфирное тело и говорит: «Бабушка, ты что?»</w:t>
      </w:r>
      <w:r w:rsidR="00AB6627">
        <w:t xml:space="preserve"> – </w:t>
      </w:r>
      <w:r w:rsidRPr="00EC2754">
        <w:t>«А! Ты кто? Откуда у тебя такое тело? Ты же должен быть рабом, у тебя эфирный проводник должен быть»</w:t>
      </w:r>
      <w:r w:rsidR="00A41037">
        <w:t>.</w:t>
      </w:r>
      <w:r w:rsidR="00AB6627">
        <w:t xml:space="preserve"> – </w:t>
      </w:r>
      <w:r w:rsidR="00A41037">
        <w:t>«</w:t>
      </w:r>
      <w:r w:rsidRPr="00EC2754">
        <w:t>Ну, пошли</w:t>
      </w:r>
      <w:r w:rsidR="00A41037">
        <w:t>,</w:t>
      </w:r>
      <w:r w:rsidRPr="00EC2754">
        <w:t xml:space="preserve"> бабушка</w:t>
      </w:r>
      <w:r w:rsidR="00A41037">
        <w:t>,</w:t>
      </w:r>
      <w:r w:rsidRPr="00EC2754">
        <w:t xml:space="preserve"> к Папе, в смысле опять магичит</w:t>
      </w:r>
      <w:r w:rsidR="00A41037">
        <w:t>»</w:t>
      </w:r>
      <w:r w:rsidRPr="00EC2754">
        <w:t xml:space="preserve">. Эфирное тело. И вот Абсолютное </w:t>
      </w:r>
      <w:r w:rsidR="00A41037">
        <w:t>С</w:t>
      </w:r>
      <w:r w:rsidRPr="00EC2754">
        <w:t>ердце защищает такие вещи.</w:t>
      </w:r>
    </w:p>
    <w:p w:rsidR="00EC2754" w:rsidRPr="00EC2754" w:rsidRDefault="00EC2754" w:rsidP="00EC2754">
      <w:pPr>
        <w:ind w:firstLine="454"/>
      </w:pPr>
      <w:r w:rsidRPr="00EC2754">
        <w:t xml:space="preserve">Но Абсолютное </w:t>
      </w:r>
      <w:r w:rsidR="00A41037">
        <w:t>С</w:t>
      </w:r>
      <w:r w:rsidRPr="00EC2754">
        <w:t xml:space="preserve">ердце должно быть насыщено Абсолютом. На всякий случай: раньше это было </w:t>
      </w:r>
      <w:r w:rsidR="00A41037">
        <w:t>Ц</w:t>
      </w:r>
      <w:r w:rsidRPr="00EC2754">
        <w:t xml:space="preserve">ентральное </w:t>
      </w:r>
      <w:r w:rsidR="00A41037">
        <w:t>С</w:t>
      </w:r>
      <w:r w:rsidRPr="00EC2754">
        <w:t>ердце духа</w:t>
      </w:r>
      <w:r w:rsidR="00AB6627">
        <w:t xml:space="preserve"> – </w:t>
      </w:r>
      <w:r w:rsidR="00A41037">
        <w:t>э</w:t>
      </w:r>
      <w:r w:rsidRPr="00EC2754">
        <w:t xml:space="preserve">то шарик с духом в центре. Меня всегда интересовало, когда ещё в 90-х годах изучал </w:t>
      </w:r>
      <w:r w:rsidR="00A41037">
        <w:t>Ц</w:t>
      </w:r>
      <w:r w:rsidRPr="00EC2754">
        <w:t xml:space="preserve">ентральное </w:t>
      </w:r>
      <w:r w:rsidR="00A41037">
        <w:t>С</w:t>
      </w:r>
      <w:r w:rsidRPr="00EC2754">
        <w:t>ердце духа в центре, всё хорошо. А где стоит этот шарик?</w:t>
      </w:r>
      <w:r w:rsidR="00AB6627">
        <w:t xml:space="preserve"> – </w:t>
      </w:r>
      <w:r w:rsidRPr="00EC2754">
        <w:t>В центре грудной клетки.</w:t>
      </w:r>
      <w:r w:rsidR="00AB6627">
        <w:t xml:space="preserve"> – </w:t>
      </w:r>
      <w:r w:rsidRPr="00EC2754">
        <w:t>Он духом заполнен?</w:t>
      </w:r>
      <w:r w:rsidR="00AB6627">
        <w:t xml:space="preserve"> – </w:t>
      </w:r>
      <w:r w:rsidRPr="00EC2754">
        <w:t>Да. А каким? Вам специально расскажу, чтоб</w:t>
      </w:r>
      <w:r w:rsidR="00A41037">
        <w:t>ы</w:t>
      </w:r>
      <w:r w:rsidRPr="00EC2754">
        <w:t xml:space="preserve"> вы поняли уже, насколько всё серьёзно</w:t>
      </w:r>
      <w:r w:rsidR="00A41037">
        <w:t>.</w:t>
      </w:r>
      <w:r w:rsidRPr="00EC2754">
        <w:t xml:space="preserve"> </w:t>
      </w:r>
      <w:r w:rsidR="00A41037">
        <w:t>В</w:t>
      </w:r>
      <w:r w:rsidRPr="00EC2754">
        <w:t xml:space="preserve">сё. Каким духом заполнено </w:t>
      </w:r>
      <w:r w:rsidR="00A41037">
        <w:t>Ц</w:t>
      </w:r>
      <w:r w:rsidRPr="00EC2754">
        <w:t xml:space="preserve">ентральное </w:t>
      </w:r>
      <w:r w:rsidR="00A41037">
        <w:t>С</w:t>
      </w:r>
      <w:r w:rsidRPr="00EC2754">
        <w:t xml:space="preserve">ердце духа, когда вам будут ученики пятой расы говорить: «У меня </w:t>
      </w:r>
      <w:r w:rsidR="00A41037">
        <w:t>Ц</w:t>
      </w:r>
      <w:r w:rsidRPr="00EC2754">
        <w:t xml:space="preserve">ентральное </w:t>
      </w:r>
      <w:r w:rsidR="00A41037">
        <w:t>С</w:t>
      </w:r>
      <w:r w:rsidRPr="00EC2754">
        <w:t>ердце духа не трожь, оно самое высокое и лучшее». Ладно, корректно выражусь. Чьим духом заполнено? Я не шучу.</w:t>
      </w:r>
    </w:p>
    <w:p w:rsidR="00EC2754" w:rsidRPr="00EC2754" w:rsidRDefault="00A41037" w:rsidP="00EC2754">
      <w:pPr>
        <w:ind w:firstLine="454"/>
        <w:rPr>
          <w:i/>
        </w:rPr>
      </w:pPr>
      <w:r w:rsidRPr="00EC2754">
        <w:rPr>
          <w:i/>
        </w:rPr>
        <w:t>Из зала</w:t>
      </w:r>
      <w:r>
        <w:rPr>
          <w:i/>
        </w:rPr>
        <w:t>:</w:t>
      </w:r>
      <w:r w:rsidRPr="00EC2754">
        <w:rPr>
          <w:i/>
        </w:rPr>
        <w:t xml:space="preserve"> </w:t>
      </w:r>
      <w:r w:rsidR="00EC2754" w:rsidRPr="00EC2754">
        <w:rPr>
          <w:i/>
        </w:rPr>
        <w:t>Божественным</w:t>
      </w:r>
      <w:r>
        <w:rPr>
          <w:i/>
        </w:rPr>
        <w:t>.</w:t>
      </w:r>
      <w:r w:rsidR="00EC2754" w:rsidRPr="00EC2754">
        <w:rPr>
          <w:i/>
        </w:rPr>
        <w:t xml:space="preserve"> </w:t>
      </w:r>
    </w:p>
    <w:p w:rsidR="00EC2754" w:rsidRPr="00EC2754" w:rsidRDefault="00EC2754" w:rsidP="00EC2754">
      <w:pPr>
        <w:ind w:firstLine="454"/>
      </w:pPr>
      <w:r w:rsidRPr="00EC2754">
        <w:t>Божественным. Ой, ой, если бы было божественным.</w:t>
      </w:r>
    </w:p>
    <w:p w:rsidR="00EC2754" w:rsidRPr="00EC2754" w:rsidRDefault="00A41037" w:rsidP="00EC2754">
      <w:pPr>
        <w:ind w:firstLine="454"/>
        <w:rPr>
          <w:i/>
        </w:rPr>
      </w:pPr>
      <w:r w:rsidRPr="00EC2754">
        <w:rPr>
          <w:i/>
        </w:rPr>
        <w:t>Из зала</w:t>
      </w:r>
      <w:r>
        <w:rPr>
          <w:i/>
        </w:rPr>
        <w:t>:</w:t>
      </w:r>
      <w:r w:rsidRPr="00EC2754">
        <w:rPr>
          <w:i/>
        </w:rPr>
        <w:t xml:space="preserve"> </w:t>
      </w:r>
      <w:r w:rsidR="00EC2754" w:rsidRPr="00EC2754">
        <w:rPr>
          <w:i/>
        </w:rPr>
        <w:t>Тому, кому оно служило</w:t>
      </w:r>
      <w:r>
        <w:rPr>
          <w:i/>
        </w:rPr>
        <w:t>.</w:t>
      </w:r>
    </w:p>
    <w:p w:rsidR="00EC2754" w:rsidRPr="00EC2754" w:rsidRDefault="00EC2754" w:rsidP="00EC2754">
      <w:pPr>
        <w:ind w:firstLine="454"/>
      </w:pPr>
      <w:r w:rsidRPr="00EC2754">
        <w:t xml:space="preserve">Нет. Ответ: </w:t>
      </w:r>
      <w:proofErr w:type="gramStart"/>
      <w:r w:rsidRPr="00EC2754">
        <w:t>демонским</w:t>
      </w:r>
      <w:proofErr w:type="gramEnd"/>
      <w:r w:rsidRPr="00EC2754">
        <w:t>. Доказательство. Очень простая вещь. Абсолютный Огонь – третий план. Раньше был второй. Астральный – правильно?</w:t>
      </w:r>
      <w:r w:rsidR="00A41037">
        <w:t xml:space="preserve"> </w:t>
      </w:r>
      <w:r w:rsidRPr="00EC2754">
        <w:t xml:space="preserve">Правильно. На астрале для нас – это </w:t>
      </w:r>
      <w:r w:rsidR="00A41037">
        <w:t>Д</w:t>
      </w:r>
      <w:r w:rsidRPr="00EC2754">
        <w:t xml:space="preserve">уша, а для демонского глобуса – это атма. Синтезы 2001-2005 года. </w:t>
      </w:r>
      <w:proofErr w:type="gramStart"/>
      <w:r w:rsidRPr="00EC2754">
        <w:t>Астрал человеческий есть атма демонская.</w:t>
      </w:r>
      <w:proofErr w:type="gramEnd"/>
      <w:r w:rsidRPr="00EC2754">
        <w:t xml:space="preserve"> Поэтому </w:t>
      </w:r>
      <w:r w:rsidR="00EF5654">
        <w:t>Д</w:t>
      </w:r>
      <w:r w:rsidRPr="00EC2754">
        <w:t xml:space="preserve">уша – это шар духа по-человечески, а центральное сердце духа – это не дух человеческий. Потому что дух человеческий оформляется в </w:t>
      </w:r>
      <w:r w:rsidR="00EF5654">
        <w:t>Д</w:t>
      </w:r>
      <w:r w:rsidRPr="00EC2754">
        <w:t>ушу</w:t>
      </w:r>
      <w:r w:rsidR="00EF5654">
        <w:t>.</w:t>
      </w:r>
      <w:r w:rsidRPr="00EC2754">
        <w:t xml:space="preserve"> </w:t>
      </w:r>
      <w:r w:rsidR="00EF5654">
        <w:t>Т</w:t>
      </w:r>
      <w:r w:rsidRPr="00EC2754">
        <w:t xml:space="preserve">огда </w:t>
      </w:r>
      <w:proofErr w:type="gramStart"/>
      <w:r w:rsidRPr="00EC2754">
        <w:t>остаётся</w:t>
      </w:r>
      <w:proofErr w:type="gramEnd"/>
      <w:r w:rsidRPr="00EC2754">
        <w:t xml:space="preserve"> какой дух там?</w:t>
      </w:r>
      <w:r w:rsidR="00AB6627">
        <w:t xml:space="preserve"> – </w:t>
      </w:r>
      <w:proofErr w:type="gramStart"/>
      <w:r w:rsidRPr="00EC2754">
        <w:t>Демонский</w:t>
      </w:r>
      <w:proofErr w:type="gramEnd"/>
      <w:r w:rsidRPr="00EC2754">
        <w:t xml:space="preserve">, к сожалению. И атма – это дух демонский. Могу даже печально сказать: у многих </w:t>
      </w:r>
      <w:r w:rsidR="00EF5654">
        <w:t>Д</w:t>
      </w:r>
      <w:r w:rsidRPr="00EC2754">
        <w:t>уша построена была на духе не человеческом, а демонском. Потому что дух человеческий на атме пятого плана. Но это лучше не рассказывать, потому что это ещё страшнее. И чтоб</w:t>
      </w:r>
      <w:r w:rsidR="00EF5654">
        <w:t>ы</w:t>
      </w:r>
      <w:r w:rsidRPr="00EC2754">
        <w:t xml:space="preserve"> вытащить </w:t>
      </w:r>
      <w:r w:rsidR="00EF5654">
        <w:t>Д</w:t>
      </w:r>
      <w:r w:rsidRPr="00EC2754">
        <w:t xml:space="preserve">уши из духа демонского глобуса мы в своё время что сделали? </w:t>
      </w:r>
    </w:p>
    <w:p w:rsidR="00EC2754" w:rsidRPr="00EC2754" w:rsidRDefault="00EC2754" w:rsidP="00EC2754">
      <w:pPr>
        <w:ind w:firstLine="454"/>
      </w:pPr>
      <w:proofErr w:type="gramStart"/>
      <w:r w:rsidRPr="00EC2754">
        <w:t>Зверюга</w:t>
      </w:r>
      <w:proofErr w:type="gramEnd"/>
      <w:r w:rsidRPr="00EC2754">
        <w:t>. Придётся отодвигаться</w:t>
      </w:r>
      <w:proofErr w:type="gramStart"/>
      <w:r w:rsidRPr="00EC2754">
        <w:t>.</w:t>
      </w:r>
      <w:proofErr w:type="gramEnd"/>
      <w:r w:rsidRPr="00EC2754">
        <w:t xml:space="preserve"> (</w:t>
      </w:r>
      <w:proofErr w:type="gramStart"/>
      <w:r w:rsidRPr="00EC2754">
        <w:rPr>
          <w:i/>
        </w:rPr>
        <w:t>о</w:t>
      </w:r>
      <w:proofErr w:type="gramEnd"/>
      <w:r w:rsidRPr="00EC2754">
        <w:rPr>
          <w:i/>
        </w:rPr>
        <w:t xml:space="preserve"> вентиляторе</w:t>
      </w:r>
      <w:r w:rsidRPr="00EC2754">
        <w:t>)</w:t>
      </w:r>
      <w:r w:rsidR="00EF5654">
        <w:t>.</w:t>
      </w:r>
    </w:p>
    <w:p w:rsidR="00EC2754" w:rsidRPr="00EC2754" w:rsidRDefault="00EF5654" w:rsidP="00EC2754">
      <w:pPr>
        <w:ind w:firstLine="454"/>
        <w:rPr>
          <w:i/>
        </w:rPr>
      </w:pPr>
      <w:r w:rsidRPr="00EC2754">
        <w:rPr>
          <w:i/>
        </w:rPr>
        <w:t>Из зала</w:t>
      </w:r>
      <w:r>
        <w:t>:</w:t>
      </w:r>
      <w:r w:rsidR="00EC2754" w:rsidRPr="00EC2754">
        <w:t xml:space="preserve"> </w:t>
      </w:r>
      <w:r w:rsidR="00EC2754" w:rsidRPr="00EC2754">
        <w:rPr>
          <w:i/>
        </w:rPr>
        <w:t xml:space="preserve">Нет, он не работает </w:t>
      </w:r>
    </w:p>
    <w:p w:rsidR="00EC2754" w:rsidRPr="00EC2754" w:rsidRDefault="00EC2754" w:rsidP="00EC2754">
      <w:pPr>
        <w:ind w:firstLine="454"/>
      </w:pPr>
      <w:r w:rsidRPr="00EC2754">
        <w:t>Да вы что, а на меня дует. Хочешь подойти? Дует. Видишь, у меня волосы шевелятся. А знаешь почему? Это я о духе пятой расы рассказываю, у меня уже волосы дыбом. Я нарассказывал, включился. Всё нормально. Демоны не спят, они работают. Сейчас мы тебя пригреем, и завтра вообще говорить не сможешь. Вчера на Совете поработал, видите</w:t>
      </w:r>
      <w:r w:rsidR="003F0060">
        <w:t>,</w:t>
      </w:r>
      <w:r w:rsidRPr="00EC2754">
        <w:t xml:space="preserve"> у меня голос. Это вчерашний Совет Отца. Всё нормально. </w:t>
      </w:r>
    </w:p>
    <w:p w:rsidR="00EC2754" w:rsidRPr="00EC2754" w:rsidRDefault="00EC2754" w:rsidP="00EC2754">
      <w:pPr>
        <w:ind w:firstLine="454"/>
      </w:pPr>
      <w:r w:rsidRPr="00EC2754">
        <w:lastRenderedPageBreak/>
        <w:t xml:space="preserve">В итоге. А, насчёт Души. И мы выяснили, что </w:t>
      </w:r>
      <w:r w:rsidRPr="00EF5654">
        <w:rPr>
          <w:b/>
          <w:bCs/>
        </w:rPr>
        <w:t xml:space="preserve">очень часто источником духа в Душе человека на </w:t>
      </w:r>
      <w:r w:rsidR="00EF5654" w:rsidRPr="00EF5654">
        <w:rPr>
          <w:b/>
          <w:bCs/>
        </w:rPr>
        <w:t>а</w:t>
      </w:r>
      <w:r w:rsidRPr="00EF5654">
        <w:rPr>
          <w:b/>
          <w:bCs/>
        </w:rPr>
        <w:t xml:space="preserve">страле, был дух не человека, а </w:t>
      </w:r>
      <w:r w:rsidR="00EF5654" w:rsidRPr="00EF5654">
        <w:rPr>
          <w:b/>
          <w:bCs/>
        </w:rPr>
        <w:t>а</w:t>
      </w:r>
      <w:r w:rsidRPr="00EF5654">
        <w:rPr>
          <w:b/>
          <w:bCs/>
        </w:rPr>
        <w:t xml:space="preserve">тма </w:t>
      </w:r>
      <w:proofErr w:type="gramStart"/>
      <w:r w:rsidRPr="00EF5654">
        <w:rPr>
          <w:b/>
          <w:bCs/>
        </w:rPr>
        <w:t>демонская</w:t>
      </w:r>
      <w:proofErr w:type="gramEnd"/>
      <w:r w:rsidRPr="00EC2754">
        <w:t>. Поэтому, некоторая Душа, смотришь, а там глазки животные, и они говорят, «молись правильно, ты не там стоишь, зашёл в церковь». (</w:t>
      </w:r>
      <w:r w:rsidRPr="00EC2754">
        <w:rPr>
          <w:i/>
        </w:rPr>
        <w:t>Показывает неистовство</w:t>
      </w:r>
      <w:r w:rsidRPr="00EC2754">
        <w:t>). Думаю, что она на меня так это взъелась. Я в церковь одну зашёл, я там поймал, что этот дух не человеческий</w:t>
      </w:r>
      <w:r w:rsidR="00EF5654">
        <w:t xml:space="preserve">. </w:t>
      </w:r>
      <w:r w:rsidR="005F4594">
        <w:t>Б</w:t>
      </w:r>
      <w:r w:rsidRPr="00EC2754">
        <w:t>абушка подходит, ну там, свечки убирает, мирная бабушка, красивая, всё. А я встал как-то перед иконой, начал с ней общаться, про себя, и стал не так</w:t>
      </w:r>
      <w:r w:rsidR="00EF5654">
        <w:t>,</w:t>
      </w:r>
      <w:r w:rsidRPr="00EC2754">
        <w:t xml:space="preserve"> как вот привычно. </w:t>
      </w:r>
      <w:r w:rsidR="005F4594">
        <w:t>(</w:t>
      </w:r>
      <w:r w:rsidR="005F4594" w:rsidRPr="005F4594">
        <w:rPr>
          <w:i/>
          <w:iCs/>
        </w:rPr>
        <w:t>Визг</w:t>
      </w:r>
      <w:r w:rsidR="005F4594">
        <w:t xml:space="preserve">) </w:t>
      </w:r>
      <w:r w:rsidRPr="00EC2754">
        <w:t xml:space="preserve">Из иконы святая, бабушка. </w:t>
      </w:r>
      <w:r w:rsidR="00A470D2" w:rsidRPr="00A470D2">
        <w:rPr>
          <w:i/>
        </w:rPr>
        <w:t>(Смех)</w:t>
      </w:r>
      <w:r w:rsidRPr="00EC2754">
        <w:t xml:space="preserve"> А я</w:t>
      </w:r>
      <w:r w:rsidR="00EF5654">
        <w:t>-</w:t>
      </w:r>
      <w:r w:rsidRPr="00EC2754">
        <w:t xml:space="preserve">то </w:t>
      </w:r>
      <w:r w:rsidR="00EF5654">
        <w:t>т</w:t>
      </w:r>
      <w:r w:rsidRPr="00EC2754">
        <w:t>онкий мир вижу, думаю, чего это она, ну,</w:t>
      </w:r>
      <w:r w:rsidR="00EF5654">
        <w:t>…</w:t>
      </w:r>
      <w:r w:rsidRPr="00EC2754">
        <w:t xml:space="preserve"> И вот там я начал думать, что-то не то, потому что служка церкви, она в принципе в молитвах, это ж вот из общины храма, и вот такое заявила. Я не понял почему. И начал раскручивать. Оказалось, что</w:t>
      </w:r>
      <w:r w:rsidR="00EF5654">
        <w:t xml:space="preserve"> </w:t>
      </w:r>
      <w:r w:rsidRPr="00EC2754">
        <w:t xml:space="preserve">до </w:t>
      </w:r>
      <w:r w:rsidR="00EF5654">
        <w:t>а</w:t>
      </w:r>
      <w:r w:rsidRPr="00EC2754">
        <w:t xml:space="preserve">тмы многие люди дотянуться не могут и напитываются духом </w:t>
      </w:r>
      <w:r w:rsidR="00EF5654">
        <w:t>а</w:t>
      </w:r>
      <w:r w:rsidRPr="00EC2754">
        <w:t>тмы нижестоящего глобуса, демонского. Когда мы это увидели, мы были в шоке</w:t>
      </w:r>
      <w:r w:rsidR="00EF5654">
        <w:t xml:space="preserve"> </w:t>
      </w:r>
      <w:r w:rsidRPr="00EC2754">
        <w:t xml:space="preserve">и поняли, чтобы Души стали человеческие, нужно напитать </w:t>
      </w:r>
      <w:r w:rsidR="00EF5654">
        <w:t>а</w:t>
      </w:r>
      <w:r w:rsidRPr="00EC2754">
        <w:t>тмой духа человеческого. А у нас там Высшая Душа</w:t>
      </w:r>
      <w:r w:rsidR="00EF5654">
        <w:t xml:space="preserve"> б</w:t>
      </w:r>
      <w:r w:rsidRPr="00EC2754">
        <w:t xml:space="preserve">ыла. И тут до нас дошло, что </w:t>
      </w:r>
      <w:r w:rsidRPr="00EF5654">
        <w:rPr>
          <w:b/>
          <w:bCs/>
        </w:rPr>
        <w:t>Высшая Душа – это дух человеческий</w:t>
      </w:r>
      <w:r w:rsidRPr="00EC2754">
        <w:t xml:space="preserve">, а </w:t>
      </w:r>
      <w:r w:rsidRPr="00EF5654">
        <w:rPr>
          <w:b/>
          <w:bCs/>
        </w:rPr>
        <w:t>Низшая Душа – это дух животного</w:t>
      </w:r>
      <w:r w:rsidRPr="00EC2754">
        <w:t>, демонский, в пятой расе. И шёл выбор каждого человека между демонским развитием, Душою Низшей, и человеческим развитием, Душою Высшей. А я всё никак не мог понять, почему есть два вида Души</w:t>
      </w:r>
      <w:r w:rsidR="00EF5654">
        <w:t xml:space="preserve">: </w:t>
      </w:r>
      <w:r w:rsidRPr="00EC2754">
        <w:t xml:space="preserve">Низшая и Высшая. Дух был разных глобусов. </w:t>
      </w:r>
    </w:p>
    <w:p w:rsidR="00EC2754" w:rsidRPr="00EC2754" w:rsidRDefault="00EC2754" w:rsidP="00EC2754">
      <w:pPr>
        <w:ind w:firstLine="454"/>
      </w:pPr>
      <w:r w:rsidRPr="00EC2754">
        <w:t>И вот с этого действа, которое мы свершили, началось закрытие глобусов. Мы попросили Отца синтезировать две Души</w:t>
      </w:r>
      <w:r w:rsidR="00EF5654">
        <w:t>:</w:t>
      </w:r>
      <w:r w:rsidRPr="00EC2754">
        <w:t xml:space="preserve"> Высшую и Низшую,</w:t>
      </w:r>
      <w:r w:rsidR="00AB6627">
        <w:t xml:space="preserve"> – </w:t>
      </w:r>
      <w:r w:rsidRPr="00EC2754">
        <w:t>и Высшую поставить на место Низшей, признав её обычной Душой, н</w:t>
      </w:r>
      <w:r w:rsidR="00EF5654">
        <w:t>и</w:t>
      </w:r>
      <w:r w:rsidRPr="00EC2754">
        <w:t xml:space="preserve"> Низшей, н</w:t>
      </w:r>
      <w:r w:rsidR="00EF5654">
        <w:t>и</w:t>
      </w:r>
      <w:r w:rsidRPr="00EC2754">
        <w:t xml:space="preserve"> Высшей, но с человеческим духом. И когда у нас в своё время, это на Синтезе записано, целые стяжания на Синтезах были. И когда мы Высшую Душу поставили на </w:t>
      </w:r>
      <w:r w:rsidR="00EF5654">
        <w:t>а</w:t>
      </w:r>
      <w:r w:rsidRPr="00EC2754">
        <w:t>страл</w:t>
      </w:r>
      <w:r w:rsidR="00EF5654">
        <w:t xml:space="preserve"> </w:t>
      </w:r>
      <w:r w:rsidRPr="00EC2754">
        <w:t xml:space="preserve">с духом человеческим, после этого начался процесс закрытия глобусов. Но он ещё не сразу произошёл. Но демоны потеряли власть над людьми, потому что дух человеческий стал превалировать на </w:t>
      </w:r>
      <w:r w:rsidR="00EF5654">
        <w:t>а</w:t>
      </w:r>
      <w:r w:rsidRPr="00EC2754">
        <w:t xml:space="preserve">страле. </w:t>
      </w:r>
    </w:p>
    <w:p w:rsidR="00EC2754" w:rsidRPr="00EC2754" w:rsidRDefault="00EC2754" w:rsidP="00EC2754">
      <w:pPr>
        <w:ind w:firstLine="454"/>
      </w:pPr>
      <w:r w:rsidRPr="00EC2754">
        <w:t xml:space="preserve">А поддержку этого по итогам, мы поняли, что этот процесс надо поддерживать, мы теперь делаем Абсолютным Огнём. Абсолютное Сердце на </w:t>
      </w:r>
      <w:r w:rsidR="00EF5654">
        <w:t>а</w:t>
      </w:r>
      <w:r w:rsidRPr="00EC2754">
        <w:t>страле поддерживает эманации только духа человеческого</w:t>
      </w:r>
      <w:r w:rsidR="00EF5654">
        <w:t>, п</w:t>
      </w:r>
      <w:r w:rsidRPr="00EC2754">
        <w:t xml:space="preserve">отому что Абсолютный Огонь не может быть животным. Огонь усваивают только люди. </w:t>
      </w:r>
    </w:p>
    <w:p w:rsidR="00EC2754" w:rsidRPr="00EC2754" w:rsidRDefault="00EC2754" w:rsidP="00EC2754">
      <w:pPr>
        <w:ind w:firstLine="454"/>
      </w:pPr>
      <w:r w:rsidRPr="00EC2754">
        <w:t>Поэтому Абсолютное Сердце стало третьим. Вопрос не в Абсолютном Огне, а вопрос в том, что нам надо воспроизводить и поддерживать дух человеческий</w:t>
      </w:r>
      <w:r w:rsidR="00A20BC5">
        <w:t xml:space="preserve"> </w:t>
      </w:r>
      <w:r w:rsidRPr="00EC2754">
        <w:t xml:space="preserve">в человеках. И Абсолютный Огонь начинает эманировать дух человеческий на </w:t>
      </w:r>
      <w:r w:rsidR="00A20BC5">
        <w:t>а</w:t>
      </w:r>
      <w:r w:rsidRPr="00EC2754">
        <w:t xml:space="preserve">страле, и у нас всё больше и больше Душ предыдущей эпохи, которые пользовались духом нижестоящего глобуса, хоть он и закрыт, очеловечивается духом человеческим. Потому что на самом деле дух человеческий на </w:t>
      </w:r>
      <w:r w:rsidR="00A20BC5">
        <w:t>а</w:t>
      </w:r>
      <w:r w:rsidRPr="00EC2754">
        <w:t xml:space="preserve">тме, а тем, что у нас Абсолютный Огонь с Сердцем здесь фиксируется, Душа становится вполне себе человеческой. </w:t>
      </w:r>
    </w:p>
    <w:p w:rsidR="00EC2754" w:rsidRPr="00EC2754" w:rsidRDefault="00EC2754" w:rsidP="00EC2754">
      <w:pPr>
        <w:ind w:firstLine="454"/>
      </w:pPr>
      <w:r w:rsidRPr="00EC2754">
        <w:t>Нельзя сказать, что все Низшие Души</w:t>
      </w:r>
      <w:r w:rsidR="00AB6627">
        <w:t xml:space="preserve"> – </w:t>
      </w:r>
      <w:r w:rsidRPr="00EC2754">
        <w:t xml:space="preserve">это только демонский глобус. Было достаточное большое количество людей, которые имели развитую Высшую Душу, и дух из Высшей Души шёл </w:t>
      </w:r>
      <w:proofErr w:type="gramStart"/>
      <w:r w:rsidRPr="00EC2754">
        <w:t>в</w:t>
      </w:r>
      <w:proofErr w:type="gramEnd"/>
      <w:r w:rsidRPr="00EC2754">
        <w:t xml:space="preserve"> Низшую. Но было также много людей, у которых Высшая Душа была вообще не развита, дух взять было негде, и тогда духом пользовались нижестоящего глобуса. </w:t>
      </w:r>
    </w:p>
    <w:p w:rsidR="00EC2754" w:rsidRPr="00EC2754" w:rsidRDefault="00EC2754" w:rsidP="00EC2754">
      <w:pPr>
        <w:ind w:firstLine="454"/>
      </w:pPr>
      <w:r w:rsidRPr="00EC2754">
        <w:t xml:space="preserve">Это объективный процесс природы, но там не надо даже обижать людей на эту тему, они ничего с этим сделать не могли, это была такая законодательная база пятой расы, установленная богами. И мы им ответили Абсолютным Огнём, когда после этого Душа человеческая не может пользоваться духом демонского глобуса. </w:t>
      </w:r>
    </w:p>
    <w:p w:rsidR="00EC2754" w:rsidRPr="00EC2754" w:rsidRDefault="00EC2754" w:rsidP="00EC2754">
      <w:pPr>
        <w:ind w:firstLine="454"/>
      </w:pPr>
      <w:r w:rsidRPr="00EC2754">
        <w:t>Но есть традиции, в том числе молитвенные, которые продолжают взывать к духу не человеческому, а нижестоящему, и поддерживать верчение этого нижестоящего духа в Душе человеческой. Вот здесь мы помочь ничем не можем</w:t>
      </w:r>
      <w:r w:rsidR="00AB6627">
        <w:t xml:space="preserve"> – </w:t>
      </w:r>
      <w:r w:rsidRPr="00EC2754">
        <w:t xml:space="preserve">свобода воли. И пока эти практики, литургии, верчение духа нижестоящего глобуса не прекратятся на </w:t>
      </w:r>
      <w:r w:rsidR="00A20BC5">
        <w:t>а</w:t>
      </w:r>
      <w:r w:rsidRPr="00EC2754">
        <w:t xml:space="preserve">страле. </w:t>
      </w:r>
    </w:p>
    <w:p w:rsidR="00EC2754" w:rsidRPr="00EC2754" w:rsidRDefault="00EC2754" w:rsidP="00EC2754">
      <w:pPr>
        <w:ind w:firstLine="454"/>
      </w:pPr>
      <w:r w:rsidRPr="00EC2754">
        <w:t xml:space="preserve">Но насыщением Абсолютного Огня и Абсолютным Огнём нашего Сердца и эманаций, мы постепенно пережигаем все состояния духа по Планете. Но это коллективное действие всех нас, мы все вместе это делаем и вытягиваем человечество из духа демонского глобуса и </w:t>
      </w:r>
      <w:proofErr w:type="gramStart"/>
      <w:r w:rsidRPr="00EC2754">
        <w:t>Ду</w:t>
      </w:r>
      <w:r w:rsidR="00A20BC5">
        <w:t>́</w:t>
      </w:r>
      <w:r w:rsidRPr="00EC2754">
        <w:t>ши</w:t>
      </w:r>
      <w:proofErr w:type="gramEnd"/>
      <w:r w:rsidRPr="00EC2754">
        <w:t xml:space="preserve"> оттуда. </w:t>
      </w:r>
    </w:p>
    <w:p w:rsidR="00EC2754" w:rsidRPr="00EC2754" w:rsidRDefault="00EC2754" w:rsidP="00EC2754">
      <w:pPr>
        <w:ind w:firstLine="454"/>
      </w:pPr>
      <w:r w:rsidRPr="00EC2754">
        <w:t>Чтоб</w:t>
      </w:r>
      <w:r w:rsidR="00A20BC5">
        <w:t>ы</w:t>
      </w:r>
      <w:r w:rsidRPr="00EC2754">
        <w:t xml:space="preserve"> было понятно, объективка этого, пример, если вы вспомните первую восьмерицу</w:t>
      </w:r>
      <w:r w:rsidR="00A20BC5">
        <w:t>:</w:t>
      </w:r>
      <w:r w:rsidRPr="00EC2754">
        <w:t xml:space="preserve"> после Души шло Мышление, после Мышления Сердце пятым было, лет десять назад, ну и потом, седьмым было Тело. </w:t>
      </w:r>
    </w:p>
    <w:p w:rsidR="00EC2754" w:rsidRPr="00EC2754" w:rsidRDefault="00EC2754" w:rsidP="00EC2754">
      <w:pPr>
        <w:ind w:firstLine="454"/>
      </w:pPr>
      <w:r w:rsidRPr="00EC2754">
        <w:lastRenderedPageBreak/>
        <w:t>Мышление сейчас 52, Сердце сейчас 53, а Душа как была три, так и осталась, и не смогла подняться ни на пять, ни на семь. Пять</w:t>
      </w:r>
      <w:r w:rsidR="00AB6627">
        <w:t xml:space="preserve"> – </w:t>
      </w:r>
      <w:r w:rsidRPr="00EC2754">
        <w:t>Высшая Душа, семь</w:t>
      </w:r>
      <w:r w:rsidR="00AB6627">
        <w:t xml:space="preserve"> – </w:t>
      </w:r>
      <w:r w:rsidRPr="00EC2754">
        <w:t xml:space="preserve">новая </w:t>
      </w:r>
      <w:r w:rsidR="00A20BC5">
        <w:t>а</w:t>
      </w:r>
      <w:r w:rsidRPr="00EC2754">
        <w:t xml:space="preserve">тма. Мы пытались вернуть в состояние Высшей Души. Отец сказал, не трожь, ибо других Душ, у людей может не появиться. Поэтому будут преображаться с тем духом, который есть. </w:t>
      </w:r>
      <w:r w:rsidRPr="00A20BC5">
        <w:rPr>
          <w:b/>
          <w:bCs/>
        </w:rPr>
        <w:t>И оставил Душу на постоянку на третьем горизонте, чтоб</w:t>
      </w:r>
      <w:r w:rsidR="00A20BC5" w:rsidRPr="00A20BC5">
        <w:rPr>
          <w:b/>
          <w:bCs/>
        </w:rPr>
        <w:t>ы</w:t>
      </w:r>
      <w:r w:rsidRPr="00A20BC5">
        <w:rPr>
          <w:b/>
          <w:bCs/>
        </w:rPr>
        <w:t xml:space="preserve"> преобразился дух нижестоящих глобусов.</w:t>
      </w:r>
      <w:r w:rsidRPr="00EC2754">
        <w:t xml:space="preserve"> Абсолютное Сердце</w:t>
      </w:r>
      <w:r w:rsidR="00A20BC5">
        <w:t>, т</w:t>
      </w:r>
      <w:r w:rsidRPr="00EC2754">
        <w:t>ретье</w:t>
      </w:r>
      <w:r w:rsidR="00A20BC5">
        <w:t>,</w:t>
      </w:r>
      <w:r w:rsidRPr="00EC2754">
        <w:t xml:space="preserve"> </w:t>
      </w:r>
      <w:r w:rsidR="00A20BC5">
        <w:t>з</w:t>
      </w:r>
      <w:r w:rsidRPr="00EC2754">
        <w:t xml:space="preserve">анимается этим процессом. </w:t>
      </w:r>
    </w:p>
    <w:p w:rsidR="00A20BC5" w:rsidRDefault="00A20BC5" w:rsidP="00AB6627">
      <w:pPr>
        <w:pStyle w:val="12"/>
      </w:pPr>
      <w:bookmarkStart w:id="9" w:name="_Toc173180780"/>
      <w:r>
        <w:t xml:space="preserve">Сердце Хум. </w:t>
      </w:r>
      <w:r w:rsidR="003801D0">
        <w:t xml:space="preserve">Огненная </w:t>
      </w:r>
      <w:r>
        <w:t>Чаша</w:t>
      </w:r>
      <w:r w:rsidR="003801D0">
        <w:t xml:space="preserve"> – общение с Отцом</w:t>
      </w:r>
      <w:bookmarkEnd w:id="9"/>
    </w:p>
    <w:p w:rsidR="00EC2754" w:rsidRPr="00EC2754" w:rsidRDefault="00EC2754" w:rsidP="00EC2754">
      <w:pPr>
        <w:ind w:firstLine="454"/>
      </w:pPr>
      <w:r w:rsidRPr="00EC2754">
        <w:t xml:space="preserve">Четвёртое Сердце. Кто помнит название четвёртого Сердца? </w:t>
      </w:r>
    </w:p>
    <w:p w:rsidR="00EC2754" w:rsidRPr="00A20BC5" w:rsidRDefault="00EC2754" w:rsidP="00EC2754">
      <w:pPr>
        <w:ind w:firstLine="454"/>
        <w:rPr>
          <w:i/>
          <w:iCs/>
        </w:rPr>
      </w:pPr>
      <w:r w:rsidRPr="00EC2754">
        <w:rPr>
          <w:i/>
        </w:rPr>
        <w:t>Из зала</w:t>
      </w:r>
      <w:r w:rsidRPr="00A20BC5">
        <w:rPr>
          <w:i/>
          <w:iCs/>
        </w:rPr>
        <w:t xml:space="preserve">: Чаша. </w:t>
      </w:r>
    </w:p>
    <w:p w:rsidR="00EC2754" w:rsidRPr="00EC2754" w:rsidRDefault="00EC2754" w:rsidP="00EC2754">
      <w:pPr>
        <w:ind w:firstLine="454"/>
      </w:pPr>
      <w:r w:rsidRPr="00EC2754">
        <w:t xml:space="preserve">Чаша. А название как? </w:t>
      </w:r>
    </w:p>
    <w:p w:rsidR="00EC2754" w:rsidRPr="00EC2754" w:rsidRDefault="00EC2754" w:rsidP="00EC2754">
      <w:pPr>
        <w:ind w:firstLine="454"/>
      </w:pPr>
      <w:r w:rsidRPr="00EC2754">
        <w:rPr>
          <w:i/>
        </w:rPr>
        <w:t>Из зала</w:t>
      </w:r>
      <w:r w:rsidRPr="00EC2754">
        <w:t xml:space="preserve">: </w:t>
      </w:r>
      <w:r w:rsidRPr="00A20BC5">
        <w:rPr>
          <w:i/>
          <w:iCs/>
        </w:rPr>
        <w:t>Хум Чаши.</w:t>
      </w:r>
      <w:r w:rsidRPr="00EC2754">
        <w:t xml:space="preserve"> </w:t>
      </w:r>
    </w:p>
    <w:p w:rsidR="00EC2754" w:rsidRPr="00EC2754" w:rsidRDefault="00EC2754" w:rsidP="00EC2754">
      <w:pPr>
        <w:ind w:firstLine="454"/>
      </w:pPr>
      <w:r w:rsidRPr="00EC2754">
        <w:t>Хум Чаши или Чаша Хум, или Сердце Хум, так можно сокращённо называть, но выглядит оно в виде Чаши. То же самое Хум</w:t>
      </w:r>
      <w:r w:rsidR="00AB6627">
        <w:t xml:space="preserve"> – </w:t>
      </w:r>
      <w:r w:rsidRPr="00EC2754">
        <w:t xml:space="preserve">это или 12-я часть, или 28-я, или 60-я, из частей. Ну, по Совершенным </w:t>
      </w:r>
      <w:r w:rsidR="00A20BC5">
        <w:t>Ч</w:t>
      </w:r>
      <w:r w:rsidRPr="00EC2754">
        <w:t xml:space="preserve">астям 12-я. И мы специально поставили в Чашу Хум. Тоже хитрая штука. </w:t>
      </w:r>
    </w:p>
    <w:p w:rsidR="00EC2754" w:rsidRPr="00EC2754" w:rsidRDefault="00EC2754" w:rsidP="00EC2754">
      <w:pPr>
        <w:ind w:firstLine="454"/>
      </w:pPr>
      <w:r w:rsidRPr="00EC2754">
        <w:t>Чаша Огня</w:t>
      </w:r>
      <w:r w:rsidR="00A20BC5">
        <w:t>.</w:t>
      </w:r>
      <w:r w:rsidRPr="00EC2754">
        <w:t xml:space="preserve"> </w:t>
      </w:r>
      <w:r w:rsidR="00A20BC5">
        <w:t>В</w:t>
      </w:r>
      <w:r w:rsidRPr="00EC2754">
        <w:t xml:space="preserve"> предыдущей эпохе человек точно отличался от демона тем, что у него есть Чаша. И </w:t>
      </w:r>
      <w:r w:rsidRPr="00A20BC5">
        <w:rPr>
          <w:b/>
          <w:bCs/>
        </w:rPr>
        <w:t>Чаша</w:t>
      </w:r>
      <w:r w:rsidR="00A20BC5" w:rsidRPr="00A20BC5">
        <w:rPr>
          <w:b/>
          <w:bCs/>
        </w:rPr>
        <w:t>,</w:t>
      </w:r>
      <w:r w:rsidRPr="00A20BC5">
        <w:rPr>
          <w:b/>
          <w:bCs/>
        </w:rPr>
        <w:t xml:space="preserve"> заполненная Огнём, говорила о человеческом развитии</w:t>
      </w:r>
      <w:r w:rsidRPr="00EC2754">
        <w:t xml:space="preserve">. </w:t>
      </w:r>
    </w:p>
    <w:p w:rsidR="00EC2754" w:rsidRPr="00EC2754" w:rsidRDefault="00EC2754" w:rsidP="00EC2754">
      <w:pPr>
        <w:ind w:firstLine="454"/>
      </w:pPr>
      <w:r w:rsidRPr="00EC2754">
        <w:t>Но есть одна особенность, что когда люди, насыщая Чашу непотребной информацией, вспомню Будду</w:t>
      </w:r>
      <w:r w:rsidR="00A20BC5">
        <w:t xml:space="preserve">: </w:t>
      </w:r>
      <w:proofErr w:type="gramStart"/>
      <w:r w:rsidR="00A20BC5">
        <w:t>«Ч</w:t>
      </w:r>
      <w:r w:rsidRPr="00EC2754">
        <w:t>итайте правильные книги, общайтесь с правильными людьми</w:t>
      </w:r>
      <w:r w:rsidR="00A20BC5">
        <w:t>»,</w:t>
      </w:r>
      <w:r w:rsidR="00AB6627">
        <w:t xml:space="preserve"> – </w:t>
      </w:r>
      <w:r w:rsidR="00A20BC5">
        <w:t>и</w:t>
      </w:r>
      <w:r w:rsidRPr="00EC2754">
        <w:t xml:space="preserve"> если ты читаешь неправильные книги, и общаешься с людьми, не особо </w:t>
      </w:r>
      <w:r w:rsidR="00A20BC5">
        <w:t>«</w:t>
      </w:r>
      <w:r w:rsidRPr="00EC2754">
        <w:t>развитыми</w:t>
      </w:r>
      <w:r w:rsidR="00A20BC5">
        <w:t>»</w:t>
      </w:r>
      <w:r w:rsidRPr="00EC2754">
        <w:t xml:space="preserve"> в кавычкам, я не имею в виду по образованности, я имею в виду по неадекватности действия, а таким достаточно, твоя Чаша напитывается этим общением, и вначале превращается в чашку, потом там появляется вода вместо огня, и из тебя уже можно</w:t>
      </w:r>
      <w:proofErr w:type="gramEnd"/>
      <w:r w:rsidRPr="00EC2754">
        <w:t xml:space="preserve"> делать животное. </w:t>
      </w:r>
    </w:p>
    <w:p w:rsidR="00EC2754" w:rsidRPr="00EC2754" w:rsidRDefault="00EC2754" w:rsidP="00EC2754">
      <w:pPr>
        <w:ind w:firstLine="454"/>
      </w:pPr>
      <w:r w:rsidRPr="00EC2754">
        <w:t xml:space="preserve">То есть </w:t>
      </w:r>
      <w:proofErr w:type="gramStart"/>
      <w:r w:rsidRPr="00EC2754">
        <w:t>Чаша</w:t>
      </w:r>
      <w:proofErr w:type="gramEnd"/>
      <w:r w:rsidRPr="00EC2754">
        <w:t xml:space="preserve"> как растёт вверх Огнём, так при неадекватном общении, чтении отдельных текстов, а у нас их, (</w:t>
      </w:r>
      <w:r w:rsidRPr="00EC2754">
        <w:rPr>
          <w:i/>
        </w:rPr>
        <w:t xml:space="preserve">стучит по </w:t>
      </w:r>
      <w:r w:rsidRPr="00DF6518">
        <w:rPr>
          <w:i/>
          <w:iCs/>
        </w:rPr>
        <w:t>предмету</w:t>
      </w:r>
      <w:r w:rsidRPr="00EC2754">
        <w:t>) хватает. Ну, допустим, в Индию, я в Питере у вас видел, как, мы тут в одном центре вели Синтезы, заходит индиец и поклоняется птице Гаруде. Если ты поклоняешься животному, из Чаши Огня у тебя появляется Чаша с водой. Я не против религиозных индийских практик, что выросло</w:t>
      </w:r>
      <w:r w:rsidR="00DF6518">
        <w:t>,</w:t>
      </w:r>
      <w:r w:rsidRPr="00EC2754">
        <w:t xml:space="preserve"> то выросло, но при поклонении животным твоя Чаша постепенно закрывается, перестаёт действовать. Всё. </w:t>
      </w:r>
    </w:p>
    <w:p w:rsidR="00EC2754" w:rsidRPr="00EC2754" w:rsidRDefault="00EC2754" w:rsidP="00EC2754">
      <w:pPr>
        <w:ind w:firstLine="454"/>
      </w:pPr>
      <w:r w:rsidRPr="00EC2754">
        <w:t xml:space="preserve">Вопрос поклонения животным. </w:t>
      </w:r>
    </w:p>
    <w:p w:rsidR="00EC2754" w:rsidRPr="00EC2754" w:rsidRDefault="00EC2754" w:rsidP="00EC2754">
      <w:pPr>
        <w:ind w:firstLine="454"/>
      </w:pPr>
      <w:r w:rsidRPr="00EC2754">
        <w:t xml:space="preserve">Ганешику поклоняетесь? У животных нет Чаши. Значит, ваша Чаша постепенно истончается. Пример истончения Чаши. У кого-то этот </w:t>
      </w:r>
      <w:r w:rsidR="00DF6518">
        <w:t>«</w:t>
      </w:r>
      <w:r w:rsidRPr="00EC2754">
        <w:t>год свиньи</w:t>
      </w:r>
      <w:r w:rsidR="00DF6518">
        <w:t>»</w:t>
      </w:r>
      <w:r w:rsidRPr="00EC2754">
        <w:t xml:space="preserve">, и ваша Чаша истончается, ладно, кабана. Кто-то сказал нет, у нас год по-славянски – </w:t>
      </w:r>
      <w:r w:rsidR="00DF6518">
        <w:t>«</w:t>
      </w:r>
      <w:r w:rsidRPr="00EC2754">
        <w:t>летящего орла</w:t>
      </w:r>
      <w:r w:rsidR="00DF6518">
        <w:t>»</w:t>
      </w:r>
      <w:r w:rsidRPr="00EC2754">
        <w:t xml:space="preserve">, Чаша продолжает истончаться, хоть, орёл и не свинья, но животное. Я услышал только один адекватный ответ, вот сейчас приколетесь: у славян – это </w:t>
      </w:r>
      <w:r w:rsidR="00DF6518">
        <w:t>«</w:t>
      </w:r>
      <w:r w:rsidRPr="00EC2754">
        <w:t>год любви и летящего орла</w:t>
      </w:r>
      <w:r w:rsidR="00DF6518">
        <w:t>»</w:t>
      </w:r>
      <w:r w:rsidRPr="00EC2754">
        <w:t xml:space="preserve">. Ну, а теперь подумайте, для кого любовь, а для кого летящий орёл, в итоге, для людей, у славян причём. </w:t>
      </w:r>
      <w:proofErr w:type="gramStart"/>
      <w:r w:rsidRPr="00EC2754">
        <w:t>В итоге</w:t>
      </w:r>
      <w:r w:rsidR="00DF6518">
        <w:t>,</w:t>
      </w:r>
      <w:r w:rsidRPr="00EC2754">
        <w:t xml:space="preserve"> для людей – это </w:t>
      </w:r>
      <w:r w:rsidR="00DF6518">
        <w:t>«</w:t>
      </w:r>
      <w:r w:rsidRPr="00EC2754">
        <w:t>год любви</w:t>
      </w:r>
      <w:r w:rsidR="00DF6518">
        <w:t>»</w:t>
      </w:r>
      <w:r w:rsidRPr="00EC2754">
        <w:t xml:space="preserve">, а для славян, которые не доросли до </w:t>
      </w:r>
      <w:r w:rsidR="00A53B84">
        <w:t>человека</w:t>
      </w:r>
      <w:r w:rsidRPr="00EC2754">
        <w:t xml:space="preserve"> – это </w:t>
      </w:r>
      <w:r w:rsidR="00DF6518">
        <w:t>«</w:t>
      </w:r>
      <w:r w:rsidRPr="00EC2754">
        <w:t>год летящего орла</w:t>
      </w:r>
      <w:r w:rsidR="00DF6518">
        <w:t>»</w:t>
      </w:r>
      <w:r w:rsidRPr="00EC2754">
        <w:t xml:space="preserve">, а для восточной традиции, вообще, </w:t>
      </w:r>
      <w:r w:rsidR="00DF6518">
        <w:t>«</w:t>
      </w:r>
      <w:r w:rsidRPr="00EC2754">
        <w:t>свиньи</w:t>
      </w:r>
      <w:r w:rsidR="00DF6518">
        <w:t>»</w:t>
      </w:r>
      <w:r w:rsidRPr="00EC2754">
        <w:t>.</w:t>
      </w:r>
      <w:proofErr w:type="gramEnd"/>
      <w:r w:rsidRPr="00EC2754">
        <w:t xml:space="preserve"> В итоге, ты сам выбираешь, если любовь – у тебя Чаша развивается, если ты животное, поклоняешься животному, даже, астрологически, Чаша утончается. Я не говорю, что астрология, прям, плохо. Звёздные влияния есть, это объективно, вопрос – почему там животные</w:t>
      </w:r>
      <w:r w:rsidR="00DF6518">
        <w:t>.</w:t>
      </w:r>
      <w:r w:rsidRPr="00EC2754">
        <w:t xml:space="preserve"> </w:t>
      </w:r>
      <w:r w:rsidR="00DF6518">
        <w:t>Н</w:t>
      </w:r>
      <w:r w:rsidRPr="00EC2754">
        <w:t>икогда не думали</w:t>
      </w:r>
      <w:r w:rsidR="00DF6518">
        <w:t>?</w:t>
      </w:r>
      <w:r w:rsidRPr="00EC2754">
        <w:t xml:space="preserve"> А я, даже, у Отца спрашивал: «Почему в хорошей системе стоят 12, ну 11 животных, там один человек и то странный, Близнец, в две сто́роны. А?</w:t>
      </w:r>
    </w:p>
    <w:p w:rsidR="00EC2754" w:rsidRPr="00EC2754" w:rsidRDefault="00EC2754" w:rsidP="00EC2754">
      <w:pPr>
        <w:ind w:firstLine="454"/>
        <w:rPr>
          <w:i/>
        </w:rPr>
      </w:pPr>
      <w:r w:rsidRPr="00EC2754">
        <w:rPr>
          <w:i/>
        </w:rPr>
        <w:t>Из зала. А Дева?</w:t>
      </w:r>
    </w:p>
    <w:p w:rsidR="00EC2754" w:rsidRPr="00EC2754" w:rsidRDefault="00EC2754" w:rsidP="00EC2754">
      <w:pPr>
        <w:ind w:firstLine="454"/>
      </w:pPr>
      <w:proofErr w:type="gramStart"/>
      <w:r w:rsidRPr="00EC2754">
        <w:t>Ну, Дева ещё, женщина, да, Дева, Дева, всего два человека, да?</w:t>
      </w:r>
      <w:proofErr w:type="gramEnd"/>
      <w:r w:rsidRPr="00EC2754">
        <w:t xml:space="preserve"> И то, Близнецы.</w:t>
      </w:r>
    </w:p>
    <w:p w:rsidR="00EC2754" w:rsidRPr="00EC2754" w:rsidRDefault="00EC2754" w:rsidP="00EC2754">
      <w:pPr>
        <w:ind w:firstLine="454"/>
        <w:rPr>
          <w:i/>
        </w:rPr>
      </w:pPr>
      <w:r w:rsidRPr="00EC2754">
        <w:rPr>
          <w:i/>
        </w:rPr>
        <w:t>Из зала: Водолей. Стрелец.</w:t>
      </w:r>
    </w:p>
    <w:p w:rsidR="00EC2754" w:rsidRPr="00EC2754" w:rsidRDefault="00EC2754" w:rsidP="00EC2754">
      <w:pPr>
        <w:ind w:firstLine="454"/>
      </w:pPr>
      <w:r w:rsidRPr="00EC2754">
        <w:t>А, это Стрелец с копытами, да? И там, извините меня, лошадь, кентавр как Стрелец, да, и Водолей, воду льющий из кувшина. А почему все остальные животные?</w:t>
      </w:r>
    </w:p>
    <w:p w:rsidR="00EC2754" w:rsidRPr="00EC2754" w:rsidRDefault="00EC2754" w:rsidP="00EC2754">
      <w:pPr>
        <w:ind w:firstLine="454"/>
        <w:rPr>
          <w:i/>
        </w:rPr>
      </w:pPr>
      <w:r w:rsidRPr="00EC2754">
        <w:rPr>
          <w:i/>
        </w:rPr>
        <w:t>Из зала: Галактические.</w:t>
      </w:r>
    </w:p>
    <w:p w:rsidR="00EC2754" w:rsidRPr="00EC2754" w:rsidRDefault="00EC2754" w:rsidP="00EC2754">
      <w:pPr>
        <w:ind w:firstLine="454"/>
      </w:pPr>
      <w:r w:rsidRPr="00EC2754">
        <w:t>Галактические, да. И то, чтоб</w:t>
      </w:r>
      <w:r w:rsidR="00DF6518">
        <w:t>ы</w:t>
      </w:r>
      <w:r w:rsidRPr="00EC2754">
        <w:t xml:space="preserve"> мы теряли Чашу, </w:t>
      </w:r>
      <w:proofErr w:type="gramStart"/>
      <w:r w:rsidRPr="00EC2754">
        <w:t>и</w:t>
      </w:r>
      <w:proofErr w:type="gramEnd"/>
      <w:r w:rsidRPr="00EC2754">
        <w:t xml:space="preserve"> веря в это, возвращались в животное, и даже через это не могли преодолеть рабство, то есть, попробуйте увидеть, </w:t>
      </w:r>
      <w:r w:rsidRPr="00DF6518">
        <w:rPr>
          <w:b/>
          <w:bCs/>
        </w:rPr>
        <w:t xml:space="preserve">что вокруг нас расставлены ловушки сознательные, попадая в которые, преодолев одну, но оставив веру в </w:t>
      </w:r>
      <w:r w:rsidRPr="00DF6518">
        <w:rPr>
          <w:b/>
          <w:bCs/>
        </w:rPr>
        <w:lastRenderedPageBreak/>
        <w:t>другую, мы сохраняем животность</w:t>
      </w:r>
      <w:r w:rsidR="00DF6518" w:rsidRPr="00DF6518">
        <w:t>, т</w:t>
      </w:r>
      <w:r w:rsidRPr="00DF6518">
        <w:t>еряем</w:t>
      </w:r>
      <w:r w:rsidRPr="00EC2754">
        <w:t xml:space="preserve"> Чашу, к сожалению, вот так. Всё. Вот, проблема в этом.</w:t>
      </w:r>
    </w:p>
    <w:p w:rsidR="00EC2754" w:rsidRPr="00EC2754" w:rsidRDefault="00EC2754" w:rsidP="00EC2754">
      <w:pPr>
        <w:ind w:firstLine="454"/>
      </w:pPr>
      <w:r w:rsidRPr="00EC2754">
        <w:t xml:space="preserve">Ответ </w:t>
      </w:r>
      <w:r w:rsidR="00DF6518">
        <w:t>с</w:t>
      </w:r>
      <w:r w:rsidRPr="00EC2754">
        <w:t xml:space="preserve">лужащего: </w:t>
      </w:r>
      <w:r w:rsidR="00DF6518">
        <w:t>«Т</w:t>
      </w:r>
      <w:r w:rsidRPr="00EC2754">
        <w:t>ы кто?</w:t>
      </w:r>
      <w:r w:rsidR="00DF6518">
        <w:t>»</w:t>
      </w:r>
      <w:r w:rsidRPr="00EC2754">
        <w:t xml:space="preserve"> Ну, имя, там, служение? – «Коза». Это вслух, когда пол-зала повернулось, спросило</w:t>
      </w:r>
      <w:r w:rsidR="00DF6518">
        <w:t>: «К</w:t>
      </w:r>
      <w:r w:rsidRPr="00EC2754">
        <w:t>то?</w:t>
      </w:r>
      <w:r w:rsidR="00DF6518">
        <w:t>»</w:t>
      </w:r>
      <w:r w:rsidR="00AB6627">
        <w:t xml:space="preserve"> – </w:t>
      </w:r>
      <w:r w:rsidRPr="00EC2754">
        <w:t>«Ой, Аватар такой-то». Человек по автомату сказал, вот, кто он по году или там, или по месяцу, не знаю, как это. Просто так</w:t>
      </w:r>
      <w:r w:rsidR="00DF6518">
        <w:t>: «Т</w:t>
      </w:r>
      <w:r w:rsidRPr="00EC2754">
        <w:t>ы кто</w:t>
      </w:r>
      <w:r w:rsidR="00DF6518">
        <w:t>?</w:t>
      </w:r>
      <w:r w:rsidR="00AB6627">
        <w:t xml:space="preserve"> – </w:t>
      </w:r>
      <w:r w:rsidRPr="00EC2754">
        <w:t>не Аватар такой-то,</w:t>
      </w:r>
      <w:r w:rsidR="00AB6627">
        <w:t xml:space="preserve"> – </w:t>
      </w:r>
      <w:r w:rsidRPr="00EC2754">
        <w:t>коза</w:t>
      </w:r>
      <w:r w:rsidR="00DF6518">
        <w:t>»</w:t>
      </w:r>
      <w:r w:rsidRPr="00EC2754">
        <w:t>.</w:t>
      </w:r>
    </w:p>
    <w:p w:rsidR="00EC2754" w:rsidRPr="00EC2754" w:rsidRDefault="00EC2754" w:rsidP="00EC2754">
      <w:pPr>
        <w:ind w:firstLine="454"/>
      </w:pPr>
      <w:r w:rsidRPr="00EC2754">
        <w:t>Это был смех в одном Доме</w:t>
      </w:r>
      <w:r w:rsidR="00DF6518">
        <w:t>,</w:t>
      </w:r>
      <w:r w:rsidRPr="00EC2754">
        <w:t xml:space="preserve"> и вы говорите</w:t>
      </w:r>
      <w:r w:rsidR="00DF6518">
        <w:t>.</w:t>
      </w:r>
      <w:r w:rsidRPr="00EC2754">
        <w:t xml:space="preserve"> </w:t>
      </w:r>
      <w:r w:rsidR="00DF6518">
        <w:t>Э</w:t>
      </w:r>
      <w:r w:rsidRPr="00EC2754">
        <w:t xml:space="preserve">тот человек сейчас служит, он много чего после этого преодолел, мы там смеялись с ним на эту тему. Оля его потом там жёстко отстраивала, но он преодолел это всё, он пошёл дальше, смог сохранить человечность. Сейчас и </w:t>
      </w:r>
      <w:proofErr w:type="gramStart"/>
      <w:r w:rsidRPr="00EC2754">
        <w:t>развит</w:t>
      </w:r>
      <w:proofErr w:type="gramEnd"/>
      <w:r w:rsidRPr="00EC2754">
        <w:t>, и служит, и всё сильно.</w:t>
      </w:r>
    </w:p>
    <w:p w:rsidR="00EC2754" w:rsidRPr="00EC2754" w:rsidRDefault="00EC2754" w:rsidP="00EC2754">
      <w:pPr>
        <w:ind w:firstLine="454"/>
      </w:pPr>
      <w:r w:rsidRPr="00EC2754">
        <w:t>Вопрос в том, что Чаша после этого далеко не человеческая. И, вот, понимая, что ловушки, некоторые из наших</w:t>
      </w:r>
      <w:proofErr w:type="gramStart"/>
      <w:r w:rsidR="0098422E">
        <w:t>…</w:t>
      </w:r>
      <w:r w:rsidRPr="00EC2754">
        <w:t xml:space="preserve"> </w:t>
      </w:r>
      <w:r w:rsidR="0098422E">
        <w:t>Н</w:t>
      </w:r>
      <w:proofErr w:type="gramEnd"/>
      <w:r w:rsidRPr="00EC2754">
        <w:t xml:space="preserve">е смог, </w:t>
      </w:r>
      <w:r w:rsidRPr="0098422E">
        <w:rPr>
          <w:iCs/>
        </w:rPr>
        <w:t>внимание,</w:t>
      </w:r>
      <w:r w:rsidRPr="00EC2754">
        <w:t xml:space="preserve"> это взрослый человек, он сказал сознательно, по-другому мыслить не мог, его так приучили. Никаких других систем он не знал, он побывал тут на нескольких Синтезах, там, как </w:t>
      </w:r>
      <w:proofErr w:type="gramStart"/>
      <w:r w:rsidRPr="00EC2754">
        <w:t>мог</w:t>
      </w:r>
      <w:proofErr w:type="gramEnd"/>
      <w:r w:rsidRPr="00EC2754">
        <w:t xml:space="preserve"> вырос, пришёл, начал служить, но продолжал мыслить предыдущими книгами и текстами. И как с детства себя называл, по году рождения, оказывается, так таким остался</w:t>
      </w:r>
      <w:r w:rsidR="0098422E">
        <w:t>.</w:t>
      </w:r>
      <w:r w:rsidRPr="00EC2754">
        <w:t xml:space="preserve"> </w:t>
      </w:r>
      <w:r w:rsidR="0098422E">
        <w:t>В</w:t>
      </w:r>
      <w:r w:rsidRPr="00EC2754">
        <w:t>сё. Это у нас в подсознании сидит</w:t>
      </w:r>
      <w:r w:rsidR="0098422E">
        <w:t>.</w:t>
      </w:r>
      <w:r w:rsidRPr="00EC2754">
        <w:t xml:space="preserve"> </w:t>
      </w:r>
      <w:r w:rsidR="0098422E">
        <w:t>Н</w:t>
      </w:r>
      <w:r w:rsidRPr="00EC2754">
        <w:t xml:space="preserve">икакой Чаши после этого, уверенно сказала, что ты коза, Чаша говорит: </w:t>
      </w:r>
      <w:r w:rsidR="0098422E">
        <w:t>«В</w:t>
      </w:r>
      <w:r w:rsidRPr="00EC2754">
        <w:t>от</w:t>
      </w:r>
      <w:r w:rsidR="0098422E">
        <w:t>»</w:t>
      </w:r>
      <w:r w:rsidRPr="00EC2754">
        <w:t>,</w:t>
      </w:r>
      <w:r w:rsidR="00AB6627">
        <w:t xml:space="preserve"> – </w:t>
      </w:r>
      <w:r w:rsidRPr="00EC2754">
        <w:t>и исчезла опять</w:t>
      </w:r>
      <w:proofErr w:type="gramStart"/>
      <w:r w:rsidRPr="00EC2754">
        <w:t>.</w:t>
      </w:r>
      <w:proofErr w:type="gramEnd"/>
      <w:r w:rsidRPr="00EC2754">
        <w:t xml:space="preserve"> </w:t>
      </w:r>
      <w:proofErr w:type="gramStart"/>
      <w:r w:rsidRPr="00EC2754">
        <w:t>а</w:t>
      </w:r>
      <w:proofErr w:type="gramEnd"/>
      <w:r w:rsidRPr="00EC2754">
        <w:t xml:space="preserve"> потом опять её восстанавливала</w:t>
      </w:r>
      <w:r w:rsidR="0098422E">
        <w:t>.</w:t>
      </w:r>
      <w:r w:rsidRPr="00EC2754">
        <w:t xml:space="preserve"> </w:t>
      </w:r>
      <w:r w:rsidR="0098422E">
        <w:t>В</w:t>
      </w:r>
      <w:r w:rsidRPr="00EC2754">
        <w:t>от</w:t>
      </w:r>
      <w:r w:rsidR="0098422E">
        <w:t xml:space="preserve"> </w:t>
      </w:r>
      <w:r w:rsidRPr="00EC2754">
        <w:t>это тяни-толкай.</w:t>
      </w:r>
    </w:p>
    <w:p w:rsidR="00EC2754" w:rsidRPr="00EC2754" w:rsidRDefault="00EC2754" w:rsidP="00EC2754">
      <w:pPr>
        <w:ind w:firstLine="454"/>
      </w:pPr>
      <w:r w:rsidRPr="00EC2754">
        <w:t xml:space="preserve">Поэтому, чтобы это преодолеть, мы попросили назвать Сердце Хум, или Хум Чаша, или Чаша Хум, потому что Хум не бывает у животных. А </w:t>
      </w:r>
      <w:r w:rsidRPr="0098422E">
        <w:rPr>
          <w:b/>
          <w:bCs/>
        </w:rPr>
        <w:t>Хум – это прямое общение с Отцом</w:t>
      </w:r>
      <w:r w:rsidRPr="00EC2754">
        <w:t>, то есть Изначально Вышестоящим Отцом, а так как это четвёртое Сердце, то Хум Чаша стоит на ментале, самое низкое выражение, ментальное. А, значит, уже ментал у нас идёт жёстко человечески, чтоб</w:t>
      </w:r>
      <w:r w:rsidR="0098422E">
        <w:t>ы</w:t>
      </w:r>
      <w:r w:rsidRPr="00EC2754">
        <w:t xml:space="preserve"> преодолеть вот такие состояния.</w:t>
      </w:r>
    </w:p>
    <w:p w:rsidR="0098422E" w:rsidRDefault="00EC2754" w:rsidP="00EC2754">
      <w:pPr>
        <w:ind w:firstLine="454"/>
      </w:pPr>
      <w:r w:rsidRPr="00EC2754">
        <w:t>Поэтому</w:t>
      </w:r>
      <w:r w:rsidR="0098422E">
        <w:t xml:space="preserve"> </w:t>
      </w:r>
      <w:r w:rsidRPr="00EC2754">
        <w:t xml:space="preserve">здесь вопрос даже не в Чаше с </w:t>
      </w:r>
      <w:r w:rsidR="0098422E">
        <w:t>О</w:t>
      </w:r>
      <w:r w:rsidRPr="00EC2754">
        <w:t>гнём, а в Хум, откуда идёт звук ОМ</w:t>
      </w:r>
      <w:r w:rsidR="0098422E">
        <w:t>.</w:t>
      </w:r>
      <w:r w:rsidRPr="00EC2754">
        <w:t xml:space="preserve"> Хум принимает «Ом Мани Падме Хум</w:t>
      </w:r>
      <w:r w:rsidR="0098422E">
        <w:t>»</w:t>
      </w:r>
      <w:r w:rsidR="00AB6627">
        <w:t xml:space="preserve"> – </w:t>
      </w:r>
      <w:r w:rsidRPr="00EC2754">
        <w:t>ОМ</w:t>
      </w:r>
      <w:r w:rsidR="0098422E">
        <w:t>,</w:t>
      </w:r>
      <w:r w:rsidRPr="00EC2754">
        <w:t xml:space="preserve"> и человек начинает твориться по-человечески. </w:t>
      </w:r>
    </w:p>
    <w:p w:rsidR="0098422E" w:rsidRDefault="0098422E" w:rsidP="00AB6627">
      <w:pPr>
        <w:pStyle w:val="12"/>
      </w:pPr>
      <w:bookmarkStart w:id="10" w:name="_Toc173180781"/>
      <w:r>
        <w:t>Око Сердце</w:t>
      </w:r>
      <w:bookmarkEnd w:id="10"/>
    </w:p>
    <w:p w:rsidR="00EC2754" w:rsidRPr="00EC2754" w:rsidRDefault="00EC2754" w:rsidP="00EC2754">
      <w:pPr>
        <w:ind w:firstLine="454"/>
      </w:pPr>
      <w:r w:rsidRPr="00EC2754">
        <w:t>И вот мы уже почти добираемся, пятое Сердце. Седьмое будет Лотос, и пойдём стяжать.</w:t>
      </w:r>
      <w:r w:rsidR="0098422E">
        <w:t xml:space="preserve"> </w:t>
      </w:r>
      <w:r w:rsidRPr="00EC2754">
        <w:t>Пятое Сердце было когда-то Престольное, потом было Звезда, это шестое.</w:t>
      </w:r>
    </w:p>
    <w:p w:rsidR="00EC2754" w:rsidRPr="00EC2754" w:rsidRDefault="00EC2754" w:rsidP="00EC2754">
      <w:pPr>
        <w:ind w:firstLine="454"/>
        <w:rPr>
          <w:i/>
        </w:rPr>
      </w:pPr>
      <w:r w:rsidRPr="00EC2754">
        <w:rPr>
          <w:i/>
        </w:rPr>
        <w:t>Из зала: Причинное.</w:t>
      </w:r>
    </w:p>
    <w:p w:rsidR="00EC2754" w:rsidRPr="00EC2754" w:rsidRDefault="00EC2754" w:rsidP="00EC2754">
      <w:pPr>
        <w:ind w:firstLine="454"/>
      </w:pPr>
      <w:r w:rsidRPr="00EC2754">
        <w:t xml:space="preserve">Причинное Сердце, а </w:t>
      </w:r>
      <w:proofErr w:type="gramStart"/>
      <w:r w:rsidRPr="00EC2754">
        <w:t>ещё</w:t>
      </w:r>
      <w:proofErr w:type="gramEnd"/>
      <w:r w:rsidRPr="00EC2754">
        <w:t xml:space="preserve"> какое можно</w:t>
      </w:r>
      <w:r w:rsidR="0098422E">
        <w:t>?</w:t>
      </w:r>
      <w:r w:rsidR="00AB6627">
        <w:t xml:space="preserve"> – </w:t>
      </w:r>
      <w:r w:rsidRPr="00EC2754">
        <w:t>Око Сердце</w:t>
      </w:r>
      <w:r w:rsidR="0098422E">
        <w:t>.</w:t>
      </w:r>
      <w:r w:rsidRPr="00EC2754">
        <w:t xml:space="preserve"> </w:t>
      </w:r>
      <w:r w:rsidR="0098422E">
        <w:t>Н</w:t>
      </w:r>
      <w:r w:rsidRPr="00EC2754">
        <w:t>у, после Хум у нас только Око Сердце. Око Сердце или Причинное?</w:t>
      </w:r>
    </w:p>
    <w:p w:rsidR="00EC2754" w:rsidRPr="00EC2754" w:rsidRDefault="00EC2754" w:rsidP="00EC2754">
      <w:pPr>
        <w:ind w:firstLine="454"/>
        <w:rPr>
          <w:i/>
        </w:rPr>
      </w:pPr>
      <w:r w:rsidRPr="00EC2754">
        <w:rPr>
          <w:i/>
        </w:rPr>
        <w:t>Из зала: Око.</w:t>
      </w:r>
    </w:p>
    <w:p w:rsidR="00EC2754" w:rsidRPr="00EC2754" w:rsidRDefault="00EC2754" w:rsidP="00EC2754">
      <w:pPr>
        <w:ind w:firstLine="454"/>
      </w:pPr>
      <w:r w:rsidRPr="00EC2754">
        <w:t>Смотрите, коллективно Око, а когда все сказали Причинное, Престольное – все тихо сидели, так это было. А Око осталось, нет, вдруг прошло</w:t>
      </w:r>
      <w:r w:rsidR="0098422E">
        <w:t>.</w:t>
      </w:r>
      <w:r w:rsidRPr="00EC2754">
        <w:t xml:space="preserve"> </w:t>
      </w:r>
      <w:r w:rsidR="0098422E">
        <w:t>Н</w:t>
      </w:r>
      <w:r w:rsidRPr="00EC2754">
        <w:t>е, я не помню, вы мне скажите, утверждаем Око. Сердце Око</w:t>
      </w:r>
      <w:r w:rsidR="0098422E">
        <w:t>.</w:t>
      </w:r>
      <w:r w:rsidRPr="00EC2754">
        <w:t xml:space="preserve"> </w:t>
      </w:r>
      <w:r w:rsidR="0098422E">
        <w:t>Н</w:t>
      </w:r>
      <w:r w:rsidRPr="00EC2754">
        <w:t>у, я не буду пояснять, для чего здесь Око, которое «</w:t>
      </w:r>
      <w:r w:rsidR="0098422E">
        <w:t>з</w:t>
      </w:r>
      <w:r w:rsidRPr="00EC2754">
        <w:t xml:space="preserve">рит от Отца наше доброе, вечное и счастливое, и причинное </w:t>
      </w:r>
      <w:r w:rsidR="0098422E">
        <w:t>и</w:t>
      </w:r>
      <w:r w:rsidRPr="00EC2754">
        <w:t xml:space="preserve"> </w:t>
      </w:r>
      <w:r w:rsidR="0098422E">
        <w:t>к</w:t>
      </w:r>
      <w:r w:rsidRPr="00EC2754">
        <w:t>армическое по 5 расе</w:t>
      </w:r>
      <w:r w:rsidR="0098422E">
        <w:t>. И</w:t>
      </w:r>
      <w:r w:rsidRPr="00EC2754">
        <w:t xml:space="preserve"> как только доходит сюда, оно даёт нам что</w:t>
      </w:r>
      <w:r w:rsidR="0098422E">
        <w:t>?</w:t>
      </w:r>
      <w:r w:rsidR="00AB6627">
        <w:t xml:space="preserve"> – </w:t>
      </w:r>
      <w:r w:rsidR="0098422E">
        <w:t>П</w:t>
      </w:r>
      <w:r w:rsidRPr="00EC2754">
        <w:t>ассионарность, силы, развитие и активные возможности жить, причём, именно пережигая причинность как неадекватно</w:t>
      </w:r>
      <w:r w:rsidR="0098422E">
        <w:t>сть</w:t>
      </w:r>
      <w:r w:rsidRPr="00EC2754">
        <w:t>. Там есть чем заняться и поразвиваться.</w:t>
      </w:r>
    </w:p>
    <w:p w:rsidR="0098422E" w:rsidRDefault="00B92EFE" w:rsidP="00AB6627">
      <w:pPr>
        <w:pStyle w:val="12"/>
      </w:pPr>
      <w:bookmarkStart w:id="11" w:name="_Toc173180782"/>
      <w:r>
        <w:t>Сердце Истины</w:t>
      </w:r>
      <w:bookmarkEnd w:id="11"/>
    </w:p>
    <w:p w:rsidR="00EC2754" w:rsidRPr="00EC2754" w:rsidRDefault="00EC2754" w:rsidP="00EC2754">
      <w:pPr>
        <w:ind w:firstLine="454"/>
      </w:pPr>
      <w:r w:rsidRPr="00EC2754">
        <w:t>Шестое. Мы ещё вернёмся к этим Сердцам, разбирая, как они строятся. Мы сейчас должны стяжать</w:t>
      </w:r>
      <w:r w:rsidR="00B92EFE">
        <w:t>,</w:t>
      </w:r>
      <w:r w:rsidRPr="00EC2754">
        <w:t xml:space="preserve"> просто вы подустали чуть-чуть, я вам тут такую информацию, тело в шоке. Шестое</w:t>
      </w:r>
      <w:r w:rsidR="00AB6627">
        <w:t xml:space="preserve"> – </w:t>
      </w:r>
      <w:r w:rsidRPr="00EC2754">
        <w:t xml:space="preserve">звездец, Сердце Звезды, в принципе можем оставить </w:t>
      </w:r>
      <w:r w:rsidR="00B92EFE">
        <w:t>С</w:t>
      </w:r>
      <w:r w:rsidRPr="00EC2754">
        <w:t>ердце Звезды, а ещё</w:t>
      </w:r>
      <w:r w:rsidR="00B92EFE">
        <w:t>?</w:t>
      </w:r>
    </w:p>
    <w:p w:rsidR="00EC2754" w:rsidRPr="00EC2754" w:rsidRDefault="00EC2754" w:rsidP="00EC2754">
      <w:pPr>
        <w:ind w:firstLine="454"/>
        <w:rPr>
          <w:i/>
        </w:rPr>
      </w:pPr>
      <w:r w:rsidRPr="00EC2754">
        <w:rPr>
          <w:i/>
        </w:rPr>
        <w:t>Из зала: Истина.</w:t>
      </w:r>
    </w:p>
    <w:p w:rsidR="00EC2754" w:rsidRPr="00EC2754" w:rsidRDefault="00EC2754" w:rsidP="00EC2754">
      <w:pPr>
        <w:ind w:firstLine="454"/>
      </w:pPr>
      <w:r w:rsidRPr="00EC2754">
        <w:t xml:space="preserve">Что лучше </w:t>
      </w:r>
      <w:r w:rsidR="00B92EFE">
        <w:t>З</w:t>
      </w:r>
      <w:r w:rsidRPr="00EC2754">
        <w:t xml:space="preserve">везда или </w:t>
      </w:r>
      <w:r w:rsidR="00B92EFE">
        <w:t>И</w:t>
      </w:r>
      <w:r w:rsidRPr="00EC2754">
        <w:t>стина</w:t>
      </w:r>
      <w:r w:rsidR="00B92EFE">
        <w:t>?</w:t>
      </w:r>
      <w:r w:rsidRPr="00EC2754">
        <w:t xml:space="preserve"> </w:t>
      </w:r>
      <w:r w:rsidR="00B92EFE">
        <w:t>Я</w:t>
      </w:r>
      <w:r w:rsidRPr="00EC2754">
        <w:t xml:space="preserve"> думаю</w:t>
      </w:r>
      <w:r w:rsidR="003008E1">
        <w:t>,</w:t>
      </w:r>
      <w:r w:rsidRPr="00EC2754">
        <w:t xml:space="preserve"> Истина после Ока, а то у нас Око, а потом </w:t>
      </w:r>
      <w:r w:rsidR="00B92EFE">
        <w:t>«</w:t>
      </w:r>
      <w:r w:rsidRPr="00EC2754">
        <w:t>полный звездец</w:t>
      </w:r>
      <w:r w:rsidR="00B92EFE">
        <w:t>».</w:t>
      </w:r>
      <w:r w:rsidRPr="00EC2754">
        <w:t xml:space="preserve"> </w:t>
      </w:r>
      <w:r w:rsidR="00B92EFE">
        <w:t>А</w:t>
      </w:r>
      <w:r w:rsidRPr="00EC2754">
        <w:t xml:space="preserve"> если учесть, что звезда может быть вполне минералом, для 5 расы это ещё адекватно, а для 6-й как-то вот. Ну, ладно, Истина в форме звездочки, там </w:t>
      </w:r>
      <w:proofErr w:type="gramStart"/>
      <w:r w:rsidRPr="00EC2754">
        <w:t>ещё</w:t>
      </w:r>
      <w:proofErr w:type="gramEnd"/>
      <w:r w:rsidRPr="00EC2754">
        <w:t xml:space="preserve"> куда ни шло. </w:t>
      </w:r>
      <w:r w:rsidRPr="00B92EFE">
        <w:rPr>
          <w:b/>
          <w:bCs/>
        </w:rPr>
        <w:t>Сердце Истины – тут понятно, насколько ты истинен</w:t>
      </w:r>
      <w:r w:rsidRPr="00EC2754">
        <w:t>, и какая суть у тебя из Истины.</w:t>
      </w:r>
    </w:p>
    <w:p w:rsidR="00B92EFE" w:rsidRDefault="00B92EFE" w:rsidP="00AB6627">
      <w:pPr>
        <w:pStyle w:val="12"/>
      </w:pPr>
      <w:bookmarkStart w:id="12" w:name="_Toc173180783"/>
      <w:r>
        <w:lastRenderedPageBreak/>
        <w:t xml:space="preserve">Лотос и Роза </w:t>
      </w:r>
      <w:r w:rsidR="00670D53">
        <w:t>с Физическим Телом</w:t>
      </w:r>
      <w:bookmarkEnd w:id="12"/>
    </w:p>
    <w:p w:rsidR="00EC2754" w:rsidRPr="00EC2754" w:rsidRDefault="00EC2754" w:rsidP="00EC2754">
      <w:pPr>
        <w:ind w:firstLine="454"/>
      </w:pPr>
      <w:r w:rsidRPr="00EC2754">
        <w:t xml:space="preserve">Ну, и седьмое </w:t>
      </w:r>
      <w:r w:rsidR="00B92EFE">
        <w:t>С</w:t>
      </w:r>
      <w:r w:rsidRPr="00EC2754">
        <w:t>ердце</w:t>
      </w:r>
      <w:r w:rsidR="00B92EFE">
        <w:t>.</w:t>
      </w:r>
      <w:r w:rsidRPr="00EC2754">
        <w:t xml:space="preserve"> </w:t>
      </w:r>
      <w:r w:rsidR="00B92EFE">
        <w:t>С</w:t>
      </w:r>
      <w:r w:rsidRPr="00EC2754">
        <w:t xml:space="preserve"> точки зрения предыдущей эпохи 7 – это </w:t>
      </w:r>
      <w:r w:rsidR="00B92EFE">
        <w:t>Ф</w:t>
      </w:r>
      <w:r w:rsidRPr="00EC2754">
        <w:t xml:space="preserve">изическое </w:t>
      </w:r>
      <w:r w:rsidR="00B92EFE">
        <w:t>Т</w:t>
      </w:r>
      <w:r w:rsidRPr="00EC2754">
        <w:t xml:space="preserve">ело, но здесь у нас </w:t>
      </w:r>
      <w:r w:rsidR="00B92EFE">
        <w:t>Ф</w:t>
      </w:r>
      <w:r w:rsidRPr="00EC2754">
        <w:t xml:space="preserve">изическое </w:t>
      </w:r>
      <w:r w:rsidR="00B92EFE">
        <w:t>Т</w:t>
      </w:r>
      <w:r w:rsidRPr="00EC2754">
        <w:t>ело ушло ещё выше или осталось здесь после Истины, так как Истина – это у нас 30</w:t>
      </w:r>
      <w:r w:rsidR="00B92EFE">
        <w:t>-я</w:t>
      </w:r>
      <w:r w:rsidRPr="00EC2754">
        <w:t xml:space="preserve"> часть, а Тело 31-я. И вот здесь хитрость в том, чтобы </w:t>
      </w:r>
      <w:r w:rsidRPr="00B92EFE">
        <w:rPr>
          <w:b/>
          <w:bCs/>
        </w:rPr>
        <w:t xml:space="preserve">Лотос соответствовал </w:t>
      </w:r>
      <w:r w:rsidR="00B92EFE" w:rsidRPr="00B92EFE">
        <w:rPr>
          <w:b/>
          <w:bCs/>
        </w:rPr>
        <w:t>Ф</w:t>
      </w:r>
      <w:r w:rsidRPr="00B92EFE">
        <w:rPr>
          <w:b/>
          <w:bCs/>
        </w:rPr>
        <w:t xml:space="preserve">изическому </w:t>
      </w:r>
      <w:r w:rsidR="00B92EFE" w:rsidRPr="00B92EFE">
        <w:rPr>
          <w:b/>
          <w:bCs/>
        </w:rPr>
        <w:t>Т</w:t>
      </w:r>
      <w:r w:rsidRPr="00B92EFE">
        <w:rPr>
          <w:b/>
          <w:bCs/>
        </w:rPr>
        <w:t>елу</w:t>
      </w:r>
      <w:r w:rsidRPr="00EC2754">
        <w:t xml:space="preserve">, и тело насыщалось духом, потому что </w:t>
      </w:r>
      <w:r w:rsidR="00B92EFE">
        <w:t>Ф</w:t>
      </w:r>
      <w:r w:rsidRPr="00EC2754">
        <w:t xml:space="preserve">изическое </w:t>
      </w:r>
      <w:r w:rsidR="00B92EFE">
        <w:t>Т</w:t>
      </w:r>
      <w:r w:rsidRPr="00EC2754">
        <w:t xml:space="preserve">ело как раз стоит над Истиной, </w:t>
      </w:r>
      <w:proofErr w:type="gramStart"/>
      <w:r w:rsidRPr="00EC2754">
        <w:t>над</w:t>
      </w:r>
      <w:proofErr w:type="gramEnd"/>
      <w:r w:rsidRPr="00EC2754">
        <w:t xml:space="preserve"> </w:t>
      </w:r>
      <w:proofErr w:type="gramStart"/>
      <w:r w:rsidRPr="00EC2754">
        <w:t>Око</w:t>
      </w:r>
      <w:proofErr w:type="gramEnd"/>
      <w:r w:rsidRPr="00EC2754">
        <w:t>, над Хум, над Абсолютом и Омегой, то есть, это выход в Тело.</w:t>
      </w:r>
    </w:p>
    <w:p w:rsidR="00EC2754" w:rsidRPr="00EC2754" w:rsidRDefault="00EC2754" w:rsidP="00EC2754">
      <w:pPr>
        <w:ind w:firstLine="454"/>
      </w:pPr>
      <w:r w:rsidRPr="00EC2754">
        <w:t>И вот тогда здесь стоит Лотос, а в центре</w:t>
      </w:r>
      <w:r w:rsidR="00AB6627">
        <w:t xml:space="preserve"> – </w:t>
      </w:r>
      <w:r w:rsidR="00B92EFE">
        <w:t>Ф</w:t>
      </w:r>
      <w:r w:rsidRPr="00EC2754">
        <w:t xml:space="preserve">изическое </w:t>
      </w:r>
      <w:r w:rsidR="00B92EFE">
        <w:t>Т</w:t>
      </w:r>
      <w:r w:rsidRPr="00EC2754">
        <w:t xml:space="preserve">ело или </w:t>
      </w:r>
      <w:r w:rsidR="00B92EFE">
        <w:t>Т</w:t>
      </w:r>
      <w:r w:rsidRPr="00EC2754">
        <w:t xml:space="preserve">ело </w:t>
      </w:r>
      <w:r w:rsidR="00B92EFE">
        <w:t>Д</w:t>
      </w:r>
      <w:r w:rsidRPr="00EC2754">
        <w:t>уха</w:t>
      </w:r>
      <w:r w:rsidR="003F0060">
        <w:t>,</w:t>
      </w:r>
      <w:r w:rsidRPr="00EC2754">
        <w:t xml:space="preserve"> ещё есть такое</w:t>
      </w:r>
      <w:r w:rsidR="003F0060">
        <w:t>. И</w:t>
      </w:r>
      <w:r w:rsidRPr="00EC2754">
        <w:t xml:space="preserve"> так</w:t>
      </w:r>
      <w:r w:rsidR="00B92EFE">
        <w:t>,</w:t>
      </w:r>
      <w:r w:rsidRPr="00EC2754">
        <w:t xml:space="preserve"> и так. Но мы с Телом Духа будем завершать сегодня с вами</w:t>
      </w:r>
      <w:r w:rsidR="003F0060">
        <w:t>,</w:t>
      </w:r>
      <w:r w:rsidRPr="00EC2754">
        <w:t xml:space="preserve"> и в центре Лотоса будет фиксироваться Физическое тело. Почему с Телом Духа будем завершать? Кто догадается</w:t>
      </w:r>
      <w:r w:rsidR="00B92EFE">
        <w:t>,</w:t>
      </w:r>
      <w:r w:rsidRPr="00EC2754">
        <w:t xml:space="preserve"> скажет, почему с Телом Духа надо завершать. Это такая странная информация, но она правильная.</w:t>
      </w:r>
    </w:p>
    <w:p w:rsidR="00EC2754" w:rsidRPr="00EC2754" w:rsidRDefault="00EC2754" w:rsidP="00EC2754">
      <w:pPr>
        <w:ind w:firstLine="454"/>
      </w:pPr>
      <w:r w:rsidRPr="00EC2754">
        <w:t>Потому что у нас в теле появилась какая-то Часть. Вопрос не в эпохе огня, эпоха – это внешнее, всё внутри нас. «Познай себя и ты познаешь вокруг», поэтому эпоха вокруг нас – это...</w:t>
      </w:r>
    </w:p>
    <w:p w:rsidR="00EC2754" w:rsidRPr="00EC2754" w:rsidRDefault="00EC2754" w:rsidP="00EC2754">
      <w:pPr>
        <w:ind w:firstLine="454"/>
      </w:pPr>
      <w:r w:rsidRPr="00EC2754">
        <w:t>Какая Часть у нас появилась относительно недавно</w:t>
      </w:r>
      <w:r w:rsidR="00B92EFE">
        <w:t>?</w:t>
      </w:r>
      <w:r w:rsidR="00AB6627">
        <w:t xml:space="preserve"> – </w:t>
      </w:r>
      <w:r w:rsidRPr="00EC2754">
        <w:t xml:space="preserve">У нас, вообще-то, есть и Часть, которая так и называется Дух, поэтому проблем нет, поэтому можно и туда </w:t>
      </w:r>
      <w:r w:rsidR="003008E1">
        <w:t>от</w:t>
      </w:r>
      <w:r w:rsidRPr="00EC2754">
        <w:t xml:space="preserve">дать. У нас появилась ещё интересная Часть – это Метагалактическое Мировое тело. А </w:t>
      </w:r>
      <w:r w:rsidRPr="00B92EFE">
        <w:rPr>
          <w:b/>
          <w:bCs/>
        </w:rPr>
        <w:t>Метагалактическое Мировое тело – это синтез Духа и Вещества</w:t>
      </w:r>
      <w:r w:rsidRPr="00EC2754">
        <w:t xml:space="preserve">. Это и есть собственно взращиваемое тело Духа в виде Мирового тела. И когда Отец окончательно решил, что Метагалактическое Мировое тело будет Частью – это произошло всего несколько месяцев назад. И вот все эти месяцы это тело адаптировалось, где-то в середине декабря Мировые Тела </w:t>
      </w:r>
      <w:proofErr w:type="gramStart"/>
      <w:r w:rsidRPr="00EC2754">
        <w:t>вошли в дееспособность как Части и вот где-то с нового года Сердце перестало</w:t>
      </w:r>
      <w:proofErr w:type="gramEnd"/>
      <w:r w:rsidRPr="00EC2754">
        <w:t xml:space="preserve"> активироваться на Тело Духа.</w:t>
      </w:r>
    </w:p>
    <w:p w:rsidR="00EC2754" w:rsidRPr="00EC2754" w:rsidRDefault="00EC2754" w:rsidP="00EC2754">
      <w:pPr>
        <w:ind w:firstLine="454"/>
      </w:pPr>
      <w:r w:rsidRPr="00EC2754">
        <w:t>Если раньше в Лотосе мы чётко говорили о Теле Духа, то теперь это ушло к Мировому Метагалактическому телу как Части – 164-й. Увидели? То же самое произошло с Розой, восьмая Часть – это Роза</w:t>
      </w:r>
      <w:r w:rsidR="00670D53">
        <w:t>,</w:t>
      </w:r>
      <w:r w:rsidRPr="00EC2754">
        <w:t xml:space="preserve"> и здесь было Тело Огня. Но у нас появилось Синтезное Мировое Тело – 165-е, а Синтезное Мировое Тело – это как раз и есть Тело Огня, потому что Синтезный Мир – это Мир Огня и Синтеза, потому что Синтез записывается в Огонь. Соответственно Огненное Тело отсюда начинает уходить куда? В Мировые Тела, а все Части – это в Физическом теле, поэтому тело, стоящее в Лотосе, имеет все Мировые тела в том числе.</w:t>
      </w:r>
    </w:p>
    <w:p w:rsidR="00EC2754" w:rsidRPr="00EC2754" w:rsidRDefault="00EC2754" w:rsidP="00EC2754">
      <w:pPr>
        <w:ind w:firstLine="454"/>
      </w:pPr>
      <w:r w:rsidRPr="00EC2754">
        <w:t xml:space="preserve">В итоге </w:t>
      </w:r>
      <w:r w:rsidRPr="00670D53">
        <w:t>Физическое тело фиксируется и Лотосом</w:t>
      </w:r>
      <w:r w:rsidR="00670D53" w:rsidRPr="00670D53">
        <w:t>,</w:t>
      </w:r>
      <w:r w:rsidRPr="00670D53">
        <w:t xml:space="preserve"> и Розой в двух режимах.</w:t>
      </w:r>
      <w:r w:rsidRPr="00EC2754">
        <w:t xml:space="preserve"> Вы скажете – бред, тело не может быть в двух режимах. А сколько-сколько у нас тел физических? – 16 выражений. И </w:t>
      </w:r>
      <w:r w:rsidRPr="00670D53">
        <w:rPr>
          <w:b/>
          <w:bCs/>
        </w:rPr>
        <w:t>Физическое тело ракурсом Лотоса – это жизнь на сейчас, а Физическое тело ракурсом Розы – это жизнь на следующий эволюционный шаг</w:t>
      </w:r>
      <w:r w:rsidRPr="00EC2754">
        <w:t>, то есть, если я живу первой Эволюцией – это Лотос, то Роза начинает жить второй Эволюцией. Если я живу третьей Эволюцией по жизни, то Роза начинает жить четвёртой. Другими словами</w:t>
      </w:r>
      <w:r w:rsidR="00670D53">
        <w:t>,</w:t>
      </w:r>
      <w:r w:rsidRPr="00EC2754">
        <w:t xml:space="preserve"> здесь идёт </w:t>
      </w:r>
      <w:r w:rsidRPr="00670D53">
        <w:rPr>
          <w:b/>
          <w:bCs/>
        </w:rPr>
        <w:t>равновесие двух эволюций – Роза всегда начинает жить более высокой Эволюцией, чем Лотос</w:t>
      </w:r>
      <w:r w:rsidRPr="00EC2754">
        <w:t>.</w:t>
      </w:r>
    </w:p>
    <w:p w:rsidR="00EC2754" w:rsidRPr="00EC2754" w:rsidRDefault="00EC2754" w:rsidP="00EC2754">
      <w:pPr>
        <w:ind w:firstLine="454"/>
      </w:pPr>
      <w:r w:rsidRPr="00EC2754">
        <w:t>Но есть ещё одно Тело, которое может встать в Розу и координироваться с Физическим телом выше Мировых Тел. Какое?</w:t>
      </w:r>
      <w:r w:rsidR="00670D53">
        <w:t xml:space="preserve"> </w:t>
      </w:r>
      <w:r w:rsidRPr="00EC2754">
        <w:t>Ипостасное тело – это одно из Частей Физического, Ипостасное тело ниже Физического тела, а Мировые Тела выше Физического тела. И тишина.</w:t>
      </w:r>
    </w:p>
    <w:p w:rsidR="00EC2754" w:rsidRPr="00EC2754" w:rsidRDefault="00EC2754" w:rsidP="00EC2754">
      <w:pPr>
        <w:ind w:firstLine="454"/>
      </w:pPr>
      <w:r w:rsidRPr="00EC2754">
        <w:t xml:space="preserve">У нас восьмой вид </w:t>
      </w:r>
      <w:proofErr w:type="gramStart"/>
      <w:r w:rsidRPr="00EC2754">
        <w:t>Человека</w:t>
      </w:r>
      <w:proofErr w:type="gramEnd"/>
      <w:r w:rsidRPr="00EC2754">
        <w:t xml:space="preserve"> в 16-</w:t>
      </w:r>
      <w:r w:rsidR="00670D53">
        <w:t>ри</w:t>
      </w:r>
      <w:r w:rsidRPr="00EC2754">
        <w:t xml:space="preserve">це </w:t>
      </w:r>
      <w:proofErr w:type="gramStart"/>
      <w:r w:rsidRPr="00EC2754">
        <w:t>какой</w:t>
      </w:r>
      <w:proofErr w:type="gramEnd"/>
      <w:r w:rsidRPr="00EC2754">
        <w:t>?</w:t>
      </w:r>
      <w:r w:rsidR="00AB6627">
        <w:t xml:space="preserve"> – </w:t>
      </w:r>
      <w:r w:rsidRPr="00EC2754">
        <w:t>Человек Метагалактики Фа. А когда мы стяжаем Человека Метагалактики Фа, он начинает жить на первой Высокой Цельности. Вопрос</w:t>
      </w:r>
      <w:r w:rsidR="00670D53">
        <w:t>:</w:t>
      </w:r>
      <w:r w:rsidRPr="00EC2754">
        <w:t xml:space="preserve"> а через что он с нами скоординирован.</w:t>
      </w:r>
      <w:r w:rsidR="00AB6627">
        <w:t xml:space="preserve"> – </w:t>
      </w:r>
      <w:r w:rsidRPr="00EC2754">
        <w:t>Ответ</w:t>
      </w:r>
      <w:r w:rsidR="00670D53">
        <w:t xml:space="preserve">: </w:t>
      </w:r>
      <w:r w:rsidRPr="00EC2754">
        <w:t xml:space="preserve">через Розу Сердца. Поэтому в центре Розы Сердца фиксируется физическое выражение первой Высокой Цельности, а первая Высокая Цельность тоже Физика, </w:t>
      </w:r>
      <w:r w:rsidRPr="00670D53">
        <w:rPr>
          <w:b/>
          <w:bCs/>
        </w:rPr>
        <w:t>где живёт в своём Доме Человек Метагалактики Фа или Человек Изначально Вышестоящего Отца</w:t>
      </w:r>
      <w:r w:rsidRPr="00EC2754">
        <w:t xml:space="preserve"> в зависимости от наших стяжаний</w:t>
      </w:r>
      <w:r w:rsidR="00AB6627">
        <w:t xml:space="preserve"> – </w:t>
      </w:r>
      <w:r w:rsidR="00670D53">
        <w:t xml:space="preserve">и </w:t>
      </w:r>
      <w:r w:rsidRPr="00EC2754">
        <w:t>это действительно наше Огненное Тело. Увидели?</w:t>
      </w:r>
    </w:p>
    <w:p w:rsidR="00EC2754" w:rsidRPr="00EC2754" w:rsidRDefault="00EC2754" w:rsidP="00EC2754">
      <w:pPr>
        <w:ind w:firstLine="454"/>
      </w:pPr>
      <w:r w:rsidRPr="00EC2754">
        <w:t>Мы раньше такое не сообщали</w:t>
      </w:r>
      <w:r w:rsidR="00670D53">
        <w:t>. Э</w:t>
      </w:r>
      <w:r w:rsidRPr="00EC2754">
        <w:t>то сегодняшний итог развития. Я поэтому вам эту тему и рассказывал. Увидели? И вот, Человек Метагалактики Фа</w:t>
      </w:r>
      <w:r w:rsidR="00670D53">
        <w:t>.</w:t>
      </w:r>
      <w:r w:rsidRPr="00EC2754">
        <w:t xml:space="preserve"> </w:t>
      </w:r>
      <w:r w:rsidR="00670D53">
        <w:t>А</w:t>
      </w:r>
      <w:r w:rsidRPr="00EC2754">
        <w:t xml:space="preserve"> кто не стяжал? Я корректно скажу – а там этот человек проращивает, роза же. Ну, в смысле, там постепенно формируется Человек Метагалактики Фа, которого мы должны стяжать по итогам Абсолюта Фа, или идёт Пр</w:t>
      </w:r>
      <w:r w:rsidR="00670D53">
        <w:t>а</w:t>
      </w:r>
      <w:r w:rsidRPr="00EC2754">
        <w:t>образ Человека Изначально Вышестоящего Отца на перспективу. Или там может стоять ваше тело служения, пока вы не стяжали Абсолют, потому что у Служащего тоже есть тело, но если Абсолюта нет, это тело слегка немощно</w:t>
      </w:r>
      <w:r w:rsidR="00670D53">
        <w:t>.</w:t>
      </w:r>
      <w:r w:rsidRPr="00EC2754">
        <w:t xml:space="preserve"> </w:t>
      </w:r>
      <w:r w:rsidR="00670D53">
        <w:t>И</w:t>
      </w:r>
      <w:r w:rsidRPr="00EC2754">
        <w:t xml:space="preserve"> </w:t>
      </w:r>
      <w:r w:rsidRPr="00670D53">
        <w:rPr>
          <w:b/>
          <w:bCs/>
        </w:rPr>
        <w:t xml:space="preserve">Роза – это реанимация тела Служащего без </w:t>
      </w:r>
      <w:r w:rsidRPr="00670D53">
        <w:rPr>
          <w:b/>
          <w:bCs/>
        </w:rPr>
        <w:lastRenderedPageBreak/>
        <w:t>Абсолютного Огня.</w:t>
      </w:r>
      <w:r w:rsidRPr="00EC2754">
        <w:t xml:space="preserve"> Как только тело Служащего устало, оно садится в Розу и восстанавливается, и опять зажигает, насколько хватает Розы. А куда деваться – немощь служебная называется.</w:t>
      </w:r>
    </w:p>
    <w:p w:rsidR="00EC2754" w:rsidRPr="00EC2754" w:rsidRDefault="00EC2754" w:rsidP="00EC2754">
      <w:pPr>
        <w:ind w:firstLine="454"/>
      </w:pPr>
      <w:r w:rsidRPr="00EC2754">
        <w:t>Я без шуток, поэтому в Розу Сердца ввели или Человека Метагалактики Фа, или Человек</w:t>
      </w:r>
      <w:r w:rsidR="003008E1">
        <w:t>а</w:t>
      </w:r>
      <w:r w:rsidRPr="00EC2754">
        <w:t xml:space="preserve"> Изначально Вышестоящего Отца, или для тех, кто ничего не стяжал, но срочно вошёл в служение – тело Служащего пока все </w:t>
      </w:r>
      <w:proofErr w:type="gramStart"/>
      <w:r w:rsidRPr="00EC2754">
        <w:t>всё</w:t>
      </w:r>
      <w:proofErr w:type="gramEnd"/>
      <w:r w:rsidRPr="00EC2754">
        <w:t xml:space="preserve"> не стяжают. И тогда тело Служащего уходит </w:t>
      </w:r>
      <w:proofErr w:type="gramStart"/>
      <w:r w:rsidRPr="00EC2754">
        <w:t>аж</w:t>
      </w:r>
      <w:proofErr w:type="gramEnd"/>
      <w:r w:rsidRPr="00EC2754">
        <w:t xml:space="preserve"> в 16-е Сердце с восьмого, но туда мы ещё дойдём. Ситуация понятна? Поэтому </w:t>
      </w:r>
      <w:r w:rsidRPr="00670D53">
        <w:rPr>
          <w:b/>
          <w:bCs/>
        </w:rPr>
        <w:t>Роза – это самое свободное Сердце в разнообразии тел</w:t>
      </w:r>
      <w:r w:rsidRPr="00EC2754">
        <w:t>, которые фиксируются и присутствуют в Розе.</w:t>
      </w:r>
    </w:p>
    <w:p w:rsidR="00EC2754" w:rsidRPr="00EC2754" w:rsidRDefault="00EC2754" w:rsidP="00EC2754">
      <w:pPr>
        <w:ind w:firstLine="454"/>
      </w:pPr>
      <w:r w:rsidRPr="00EC2754">
        <w:t>Что мы сейчас сделаем?</w:t>
      </w:r>
      <w:r w:rsidR="00AB6627">
        <w:t xml:space="preserve"> – </w:t>
      </w:r>
      <w:r w:rsidRPr="00EC2754">
        <w:t xml:space="preserve">Сейчас не будем стяжать отдельное количество лепестков. Мы сейчас стяжаем восемь Сердец в этой системе активации. Смысл в чём? Нам надо </w:t>
      </w:r>
      <w:proofErr w:type="gramStart"/>
      <w:r w:rsidRPr="00EC2754">
        <w:t>Физические</w:t>
      </w:r>
      <w:proofErr w:type="gramEnd"/>
      <w:r w:rsidRPr="00EC2754">
        <w:t xml:space="preserve"> тело закрепить в Лотосе, завершив Тело Духа. Нам надо Тело Человека Метагалактики Фа или тело Служения закрепить в Розе – у кого что. И нам надо переформатировать наши</w:t>
      </w:r>
      <w:r w:rsidR="003008E1">
        <w:t xml:space="preserve"> звездецы</w:t>
      </w:r>
      <w:r w:rsidRPr="00EC2754">
        <w:t xml:space="preserve"> – Сердце Истины, наши причинности – Сердце Ока, нам надо отстроить Чашу, которая должна выражаться напрямую с Хум. Ну, в общем, эти Сердца обновить по качеству и содержанию. Потом пойдём по строению этих Сердец и дойдём до 16-го Сердца.</w:t>
      </w:r>
    </w:p>
    <w:p w:rsidR="00EC2754" w:rsidRPr="00EC2754" w:rsidRDefault="00EC2754" w:rsidP="00EC2754">
      <w:pPr>
        <w:ind w:firstLine="454"/>
      </w:pPr>
      <w:r w:rsidRPr="00EC2754">
        <w:t xml:space="preserve">Практика. Знаете, когда рассказываешь о неадекватных событиях прошлого, всё равно от этого устаёшь, потому что энергетика рассказа всё равно предполагает взгляд на неадекватность. Поэтому группа сейчас устала и </w:t>
      </w:r>
      <w:proofErr w:type="gramStart"/>
      <w:r w:rsidRPr="00EC2754">
        <w:t>прям</w:t>
      </w:r>
      <w:proofErr w:type="gramEnd"/>
      <w:r w:rsidRPr="00EC2754">
        <w:t>... поговорили. Это чтоб</w:t>
      </w:r>
      <w:r w:rsidR="00670D53">
        <w:t>ы</w:t>
      </w:r>
      <w:r w:rsidRPr="00EC2754">
        <w:t xml:space="preserve"> вы знали, насколько тяжёлая энергетика была в нижестоящих </w:t>
      </w:r>
      <w:proofErr w:type="gramStart"/>
      <w:r w:rsidRPr="00EC2754">
        <w:t>глобусах</w:t>
      </w:r>
      <w:proofErr w:type="gramEnd"/>
      <w:r w:rsidRPr="00EC2754">
        <w:t xml:space="preserve"> и насколько тяжело было ею жить и развиваться.</w:t>
      </w:r>
      <w:r w:rsidR="003F0060">
        <w:t xml:space="preserve"> </w:t>
      </w:r>
      <w:r w:rsidRPr="00EC2754">
        <w:t>Практика.</w:t>
      </w:r>
    </w:p>
    <w:p w:rsidR="00EC2754" w:rsidRPr="00AB6627" w:rsidRDefault="00EC2754" w:rsidP="00AB6627">
      <w:pPr>
        <w:pStyle w:val="12"/>
      </w:pPr>
      <w:bookmarkStart w:id="13" w:name="_Toc173180784"/>
      <w:r w:rsidRPr="00AB6627">
        <w:t>Практика 1. Стяжание и введение в явление 21</w:t>
      </w:r>
      <w:r w:rsidR="00866B8B" w:rsidRPr="00AB6627">
        <w:t>-го</w:t>
      </w:r>
      <w:r w:rsidRPr="00AB6627">
        <w:t xml:space="preserve"> Синтеза ИВО. Стяжание преображения восьми Сердец базового развития Совершенного Сердца. Стяжание девяти Сердец явления Совершенного Сердца ИВО. Стяжание концентрации Совершенного Сердца ИВО</w:t>
      </w:r>
      <w:bookmarkEnd w:id="13"/>
    </w:p>
    <w:p w:rsidR="00EC2754" w:rsidRPr="00EC2754" w:rsidRDefault="00EC2754" w:rsidP="00EC2754">
      <w:pPr>
        <w:ind w:firstLine="454"/>
      </w:pPr>
      <w:r w:rsidRPr="00EC2754">
        <w:t>Мы возжигаемся всем Синтезом каждого из нас.</w:t>
      </w:r>
      <w:r w:rsidR="007A0670">
        <w:t xml:space="preserve"> </w:t>
      </w:r>
      <w:r w:rsidRPr="00EC2754">
        <w:t xml:space="preserve">Синтезируемся с Изначально </w:t>
      </w:r>
      <w:proofErr w:type="gramStart"/>
      <w:r w:rsidRPr="00EC2754">
        <w:t>Вышестоящими</w:t>
      </w:r>
      <w:proofErr w:type="gramEnd"/>
      <w:r w:rsidRPr="00EC2754">
        <w:t xml:space="preserve"> Аватарами Синтеза Кут Хуми Фаинь. Проникаемся Изначально </w:t>
      </w:r>
      <w:proofErr w:type="gramStart"/>
      <w:r w:rsidRPr="00EC2754">
        <w:t>Вышестоящими</w:t>
      </w:r>
      <w:proofErr w:type="gramEnd"/>
      <w:r w:rsidRPr="00EC2754">
        <w:t xml:space="preserve"> Аватарами Синтеза Кут Хуми Фаинь. Переходим в зал ИВДИВО 257… 192. Это мы к Отцу уже рванули.</w:t>
      </w:r>
    </w:p>
    <w:p w:rsidR="00EC2754" w:rsidRPr="00EC2754" w:rsidRDefault="00EC2754" w:rsidP="00EC2754">
      <w:pPr>
        <w:ind w:firstLine="454"/>
      </w:pPr>
      <w:r w:rsidRPr="00EC2754">
        <w:t xml:space="preserve">Переходим в зал ИВДИВО 192 </w:t>
      </w:r>
      <w:r w:rsidR="00866B8B">
        <w:t>в</w:t>
      </w:r>
      <w:r w:rsidRPr="00EC2754">
        <w:t>ысоко</w:t>
      </w:r>
      <w:r w:rsidR="00866B8B">
        <w:t>-ц</w:t>
      </w:r>
      <w:r w:rsidRPr="00EC2754">
        <w:t>ельно</w:t>
      </w:r>
      <w:r w:rsidR="00866B8B">
        <w:t>-и</w:t>
      </w:r>
      <w:r w:rsidRPr="00EC2754">
        <w:t xml:space="preserve">значально </w:t>
      </w:r>
      <w:r w:rsidR="00866B8B">
        <w:t>в</w:t>
      </w:r>
      <w:r w:rsidRPr="00EC2754">
        <w:t xml:space="preserve">ышестояще. Развёртываемся пред Изначально </w:t>
      </w:r>
      <w:proofErr w:type="gramStart"/>
      <w:r w:rsidRPr="00EC2754">
        <w:t>Вышестоящими</w:t>
      </w:r>
      <w:proofErr w:type="gramEnd"/>
      <w:r w:rsidRPr="00EC2754">
        <w:t xml:space="preserve"> Аватарами Синтеза Кут Хуми Фаинь.</w:t>
      </w:r>
    </w:p>
    <w:p w:rsidR="00EC2754" w:rsidRPr="00EC2754" w:rsidRDefault="00EC2754" w:rsidP="00EC2754">
      <w:pPr>
        <w:ind w:firstLine="454"/>
      </w:pPr>
      <w:r w:rsidRPr="00EC2754">
        <w:t>И синтезируясь с Аватарами Синтеза Кут Хуми Фаинь, стяжаем 21</w:t>
      </w:r>
      <w:r w:rsidR="00866B8B">
        <w:t>-й</w:t>
      </w:r>
      <w:r w:rsidRPr="00EC2754">
        <w:t xml:space="preserve"> Синтез Изначально Вышестоящего Отца каждому из нас. И проникаемся 21</w:t>
      </w:r>
      <w:r w:rsidR="00866B8B">
        <w:t>-м</w:t>
      </w:r>
      <w:r w:rsidRPr="00EC2754">
        <w:t xml:space="preserve"> Синтезом Изначально Вышестоящего Отца собою.</w:t>
      </w:r>
    </w:p>
    <w:p w:rsidR="00EC2754" w:rsidRPr="00EC2754" w:rsidRDefault="00EC2754" w:rsidP="00EC2754">
      <w:pPr>
        <w:ind w:firstLine="454"/>
      </w:pPr>
      <w:r w:rsidRPr="00EC2754">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и ввести в явление 21</w:t>
      </w:r>
      <w:r w:rsidR="00866B8B">
        <w:t>-го</w:t>
      </w:r>
      <w:r w:rsidRPr="00EC2754">
        <w:t xml:space="preserve"> Синтеза Изначально Вышестоящего Отца физически собою.</w:t>
      </w:r>
    </w:p>
    <w:p w:rsidR="00EC2754" w:rsidRPr="00EC2754" w:rsidRDefault="00EC2754" w:rsidP="00EC2754">
      <w:pPr>
        <w:ind w:firstLine="454"/>
      </w:pPr>
      <w:r w:rsidRPr="00EC2754">
        <w:t>И стяжаем Ипостась 21-го Синтеза в форме каждому из нас и синтезу нас.</w:t>
      </w:r>
    </w:p>
    <w:p w:rsidR="00EC2754" w:rsidRPr="00EC2754" w:rsidRDefault="00EC2754" w:rsidP="00EC2754">
      <w:pPr>
        <w:ind w:firstLine="454"/>
      </w:pPr>
      <w:r w:rsidRPr="00EC2754">
        <w:t>Синтезируясь с Хум Аватаров Синтеза Кут Хуми Фаинь, и стяжаем Синтез Синтеза Изначально Вышестоящего Отца. И возжигаясь, преображаемся им.</w:t>
      </w:r>
    </w:p>
    <w:p w:rsidR="00EC2754" w:rsidRPr="00EC2754" w:rsidRDefault="00EC2754" w:rsidP="00EC2754">
      <w:pPr>
        <w:ind w:firstLine="454"/>
      </w:pPr>
      <w:r w:rsidRPr="00EC2754">
        <w:t xml:space="preserve">И </w:t>
      </w:r>
      <w:proofErr w:type="gramStart"/>
      <w:r w:rsidRPr="00EC2754">
        <w:t>возжигаясь</w:t>
      </w:r>
      <w:proofErr w:type="gramEnd"/>
      <w:r w:rsidRPr="00EC2754">
        <w:t xml:space="preserve"> Синтез Синтезом Изначально Вышестоящего Отца, преображаясь им, мы синтезируемся с Хум Изначально Вышестоящего Отца, стяжаем Синтез Изначально Вышестоящего Отца.</w:t>
      </w:r>
    </w:p>
    <w:p w:rsidR="00EC2754" w:rsidRPr="00EC2754" w:rsidRDefault="00EC2754" w:rsidP="00EC2754">
      <w:pPr>
        <w:ind w:firstLine="454"/>
      </w:pPr>
      <w:r w:rsidRPr="00EC2754">
        <w:t xml:space="preserve">Проникаясь Синтезом Изначально Вышестоящего Отца, переходим в зал 257 </w:t>
      </w:r>
      <w:proofErr w:type="gramStart"/>
      <w:r w:rsidR="00866B8B">
        <w:t>в</w:t>
      </w:r>
      <w:r w:rsidRPr="00EC2754">
        <w:t>ысоко</w:t>
      </w:r>
      <w:r w:rsidR="00866B8B">
        <w:t>-ц</w:t>
      </w:r>
      <w:r w:rsidRPr="00EC2754">
        <w:t>ельно</w:t>
      </w:r>
      <w:proofErr w:type="gramEnd"/>
      <w:r w:rsidRPr="00EC2754">
        <w:t xml:space="preserve"> </w:t>
      </w:r>
      <w:r w:rsidR="00866B8B">
        <w:t>и</w:t>
      </w:r>
      <w:r w:rsidRPr="00EC2754">
        <w:t xml:space="preserve">значально </w:t>
      </w:r>
      <w:r w:rsidR="00866B8B">
        <w:t>в</w:t>
      </w:r>
      <w:r w:rsidRPr="00EC2754">
        <w:t>ышестояще. Развёртываемся пред Изначально Вышестоящим Отцом Ипостасным телом Ипостасью 21</w:t>
      </w:r>
      <w:r w:rsidR="00866B8B">
        <w:t>-го</w:t>
      </w:r>
      <w:r w:rsidRPr="00EC2754">
        <w:t xml:space="preserve"> Синтеза в форме.</w:t>
      </w:r>
    </w:p>
    <w:p w:rsidR="00EC2754" w:rsidRPr="00EC2754" w:rsidRDefault="00EC2754" w:rsidP="00EC2754">
      <w:pPr>
        <w:ind w:firstLine="454"/>
      </w:pPr>
      <w:proofErr w:type="gramStart"/>
      <w:r w:rsidRPr="00EC2754">
        <w:t>И синтезируясь с Хум Изначально Вышестоящего Отца, стяжаем преображение восьми Сердец базового развития Совершенного Сердца каждого из нас и синтез нас, и из всех предыдущих форм, явлений, реализаций и выражений в базовую 8-рицу Совершенного Сердца каждого из нас от Физического Сердца, скоординированного с Ядром Огня Жизни Монады и Монадой каждого из нас в явлении Сердца Омеги, Сердца Абсолюта, Сердца Хум</w:t>
      </w:r>
      <w:proofErr w:type="gramEnd"/>
      <w:r w:rsidRPr="00EC2754">
        <w:t xml:space="preserve">, </w:t>
      </w:r>
      <w:proofErr w:type="gramStart"/>
      <w:r w:rsidRPr="00EC2754">
        <w:t xml:space="preserve">Сердца Ока, Сердца Истины, Лотоса Сердца, Розы Сердца и Сердца Человека с физическим телом в его явлении физически в девятом выражении каждым из нас с вариацией синтеза Физического тела, как в Лотосе для роста Систем Частей Физического тела, так и в Розе для роста Частей </w:t>
      </w:r>
      <w:r w:rsidRPr="00EC2754">
        <w:lastRenderedPageBreak/>
        <w:t>Физического тела</w:t>
      </w:r>
      <w:r w:rsidR="00866B8B">
        <w:t xml:space="preserve"> </w:t>
      </w:r>
      <w:r w:rsidRPr="00EC2754">
        <w:t>и синтеза явления Лотоса и Розы девятым видом Физического тела Человека девятым видом</w:t>
      </w:r>
      <w:proofErr w:type="gramEnd"/>
      <w:r w:rsidRPr="00EC2754">
        <w:t xml:space="preserve"> Сердца каждым из нас и синтезом нас.</w:t>
      </w:r>
    </w:p>
    <w:p w:rsidR="00EC2754" w:rsidRPr="00EC2754" w:rsidRDefault="00EC2754" w:rsidP="00EC2754">
      <w:pPr>
        <w:ind w:firstLine="454"/>
      </w:pPr>
      <w:r w:rsidRPr="00EC2754">
        <w:t>И синтезируясь с Хум Изначально Вышестоящего Отца, стяжаем девять Синтезов Изначально Вышестоящего Отца, стяжая девять Сердец явления Совершенного Сердца Изначально Вышестоящего Отца каждым из нас.</w:t>
      </w:r>
    </w:p>
    <w:p w:rsidR="00EC2754" w:rsidRPr="00EC2754" w:rsidRDefault="00EC2754" w:rsidP="00EC2754">
      <w:pPr>
        <w:ind w:firstLine="454"/>
      </w:pPr>
      <w:r w:rsidRPr="00EC2754">
        <w:t>И синтезируясь с Изначально Вышестоящим Отцом, просим преобразить все виды Сердец каждого из нас в новое явление девятирицы Совершенного Сердца с явлением Сердца Человека в реализации Физического тела каждого из нас девятого выражения в синтезе всех Сердец каждым из нас и синтезом нас физически собою.</w:t>
      </w:r>
    </w:p>
    <w:p w:rsidR="00EC2754" w:rsidRPr="00EC2754" w:rsidRDefault="00EC2754" w:rsidP="00EC2754">
      <w:pPr>
        <w:ind w:firstLine="454"/>
      </w:pPr>
      <w:r w:rsidRPr="00EC2754">
        <w:t>И возжигаясь девятью Синтезами Изначально Вышестоящего Отца, преображаемся им.</w:t>
      </w:r>
    </w:p>
    <w:p w:rsidR="00EC2754" w:rsidRPr="00EC2754" w:rsidRDefault="00EC2754" w:rsidP="00EC2754">
      <w:pPr>
        <w:ind w:firstLine="454"/>
      </w:pPr>
      <w:r w:rsidRPr="00EC2754">
        <w:t xml:space="preserve">И синтезируясь с Изначально Вышестоящим Отцом, </w:t>
      </w:r>
    </w:p>
    <w:p w:rsidR="00EC2754" w:rsidRPr="00EC2754" w:rsidRDefault="00EC2754" w:rsidP="00EC2754">
      <w:pPr>
        <w:ind w:firstLine="454"/>
      </w:pPr>
      <w:r w:rsidRPr="00EC2754">
        <w:t>– стяжаем обновление Розы Сердца,</w:t>
      </w:r>
    </w:p>
    <w:p w:rsidR="00EC2754" w:rsidRPr="00EC2754" w:rsidRDefault="00EC2754" w:rsidP="00EC2754">
      <w:pPr>
        <w:ind w:firstLine="454"/>
      </w:pPr>
      <w:r w:rsidRPr="00EC2754">
        <w:t xml:space="preserve">– стяжаем обновление Лотоса Сердца, </w:t>
      </w:r>
    </w:p>
    <w:p w:rsidR="00EC2754" w:rsidRPr="00EC2754" w:rsidRDefault="00EC2754" w:rsidP="00EC2754">
      <w:pPr>
        <w:ind w:firstLine="454"/>
      </w:pPr>
      <w:r w:rsidRPr="00EC2754">
        <w:t xml:space="preserve">– стяжаем обновление Сердца Истины, </w:t>
      </w:r>
    </w:p>
    <w:p w:rsidR="00EC2754" w:rsidRPr="00EC2754" w:rsidRDefault="00EC2754" w:rsidP="00EC2754">
      <w:pPr>
        <w:ind w:firstLine="454"/>
      </w:pPr>
      <w:r w:rsidRPr="00EC2754">
        <w:t>– стяжаем обновление Сердца Ока,</w:t>
      </w:r>
    </w:p>
    <w:p w:rsidR="00EC2754" w:rsidRPr="00EC2754" w:rsidRDefault="00EC2754" w:rsidP="00EC2754">
      <w:pPr>
        <w:ind w:firstLine="454"/>
      </w:pPr>
      <w:r w:rsidRPr="00EC2754">
        <w:t>– стяжаем обновление Сердца Чаши,</w:t>
      </w:r>
    </w:p>
    <w:p w:rsidR="00EC2754" w:rsidRPr="00EC2754" w:rsidRDefault="00EC2754" w:rsidP="00EC2754">
      <w:pPr>
        <w:ind w:firstLine="454"/>
      </w:pPr>
      <w:r w:rsidRPr="00EC2754">
        <w:t>– стяжаем обновление Сердца Абсолюта,</w:t>
      </w:r>
    </w:p>
    <w:p w:rsidR="00EC2754" w:rsidRPr="00EC2754" w:rsidRDefault="00EC2754" w:rsidP="00EC2754">
      <w:pPr>
        <w:ind w:firstLine="454"/>
      </w:pPr>
      <w:r w:rsidRPr="00EC2754">
        <w:t>– стяжаем обновление Сердца Омеги с новым явлением эталонного Человека каждым из нас и синтезом нас.</w:t>
      </w:r>
    </w:p>
    <w:p w:rsidR="00EC2754" w:rsidRPr="00EC2754" w:rsidRDefault="00EC2754" w:rsidP="00EC2754">
      <w:pPr>
        <w:ind w:firstLine="454"/>
      </w:pPr>
      <w:r w:rsidRPr="00EC2754">
        <w:t>– И стяжаем обновление Физического Сердца в развёртывании синтеза Совершенного Сердца каждым из нас и синтезом нас синтезфизически собою.</w:t>
      </w:r>
    </w:p>
    <w:p w:rsidR="00EC2754" w:rsidRPr="00EC2754" w:rsidRDefault="00EC2754" w:rsidP="00EC2754">
      <w:pPr>
        <w:ind w:firstLine="454"/>
      </w:pPr>
      <w:r w:rsidRPr="00EC2754">
        <w:t>И синтезируясь с Хум Изначально Вышестоящего Отца, стяжаем восемь Синтез Синтезов Изначально Вышестоящего Отца.</w:t>
      </w:r>
    </w:p>
    <w:p w:rsidR="00EC2754" w:rsidRPr="00EC2754" w:rsidRDefault="00EC2754" w:rsidP="00EC2754">
      <w:pPr>
        <w:ind w:firstLine="454"/>
      </w:pPr>
      <w:r w:rsidRPr="00EC2754">
        <w:t>И возжигаясь восемью Синтезами Изначально Вышестоящего Отца, преображаемся ими.</w:t>
      </w:r>
    </w:p>
    <w:p w:rsidR="00EC2754" w:rsidRPr="00EC2754" w:rsidRDefault="00EC2754" w:rsidP="00EC2754">
      <w:pPr>
        <w:ind w:firstLine="454"/>
      </w:pPr>
      <w:r w:rsidRPr="00EC2754">
        <w:t>И возжигаясь восемью Синтезами Изначально Вышестоящего Отца, преображаясь им, мы просим ввести каждого из нас в новое выражение Совершенных Сердец для стяжания каждого из них в реализации каждого, каждого из нас и синтеза нас физически собою. И возжигаясь, преображаемся этим.</w:t>
      </w:r>
    </w:p>
    <w:p w:rsidR="00EC2754" w:rsidRPr="00EC2754" w:rsidRDefault="00EC2754" w:rsidP="00EC2754">
      <w:pPr>
        <w:ind w:firstLine="454"/>
      </w:pPr>
      <w:r w:rsidRPr="00EC2754">
        <w:t>И синтезируясь с Изначально Вышестоящим Отцом, стяжаем концентрацию Совершенного Сердца Изначально Вышестоящего Отца на каждом из нас.</w:t>
      </w:r>
    </w:p>
    <w:p w:rsidR="00EC2754" w:rsidRPr="00EC2754" w:rsidRDefault="00EC2754" w:rsidP="00EC2754">
      <w:pPr>
        <w:ind w:firstLine="454"/>
      </w:pPr>
      <w:r w:rsidRPr="00EC2754">
        <w:t>И проникаясь Совершенным Сердцем собою, мы развёртываемся Совершенным Сердцем Изначально Вышестоящего Отца собою. Возжигаемся им.</w:t>
      </w:r>
    </w:p>
    <w:p w:rsidR="00EC2754" w:rsidRPr="00EC2754" w:rsidRDefault="00EC2754" w:rsidP="00EC2754">
      <w:pPr>
        <w:ind w:firstLine="454"/>
      </w:pPr>
      <w:r w:rsidRPr="00EC2754">
        <w:t>И проникаясь Совершенным Сердцем Изначально Вышестоящего Отца, стяжаем преображение всех Сердец в явлении новой эпохи Совершенного Сердца Изначально Вышестоящего Отца каждым из нас и синтезом нас.</w:t>
      </w:r>
    </w:p>
    <w:p w:rsidR="00EC2754" w:rsidRPr="00EC2754" w:rsidRDefault="00EC2754" w:rsidP="00EC2754">
      <w:pPr>
        <w:ind w:firstLine="454"/>
      </w:pPr>
      <w:r w:rsidRPr="00EC2754">
        <w:t>И синтезируясь с Хум Изначально Вышестоящего Отца, стяжаем Синтез Изначально Вышестоящего Отца. И возжигаясь, преображаемся им.</w:t>
      </w:r>
    </w:p>
    <w:p w:rsidR="00EC2754" w:rsidRPr="00EC2754" w:rsidRDefault="00EC2754" w:rsidP="00EC2754">
      <w:pPr>
        <w:ind w:firstLine="454"/>
      </w:pPr>
      <w:r w:rsidRPr="00EC2754">
        <w:t>И мы благодарим Изначально Вышестоящего Отца</w:t>
      </w:r>
      <w:r w:rsidR="00866B8B">
        <w:t>, б</w:t>
      </w:r>
      <w:r w:rsidRPr="00EC2754">
        <w:t xml:space="preserve">лагодарим Изначально </w:t>
      </w:r>
      <w:proofErr w:type="gramStart"/>
      <w:r w:rsidRPr="00EC2754">
        <w:t>Вышестоящих</w:t>
      </w:r>
      <w:proofErr w:type="gramEnd"/>
      <w:r w:rsidRPr="00EC2754">
        <w:t xml:space="preserve"> Аватаров Синтеза Кут Хуми Фаинь.</w:t>
      </w:r>
    </w:p>
    <w:p w:rsidR="00EC2754" w:rsidRPr="00EC2754" w:rsidRDefault="00EC2754" w:rsidP="00EC2754">
      <w:pPr>
        <w:ind w:firstLine="454"/>
      </w:pPr>
      <w:r w:rsidRPr="00EC2754">
        <w:t>Возвращаемся в физическое выражение каждым из нас и синтезом нас. Развёртываемся физически.</w:t>
      </w:r>
    </w:p>
    <w:p w:rsidR="00EC2754" w:rsidRPr="00EC2754" w:rsidRDefault="00EC2754" w:rsidP="00EC2754">
      <w:pPr>
        <w:ind w:firstLine="454"/>
      </w:pPr>
      <w:r w:rsidRPr="00EC2754">
        <w:t>И эманируем всё стяжённое и возожжённое в ИВДИВО, в ИВДИВО Санкт-Петербург, в ИВДИВО Ладога, в ИВДИВО Служения каждого из нас</w:t>
      </w:r>
      <w:r w:rsidR="00866B8B">
        <w:t xml:space="preserve"> </w:t>
      </w:r>
      <w:r w:rsidRPr="00EC2754">
        <w:t>и в ИВДИВО каждого из нас.</w:t>
      </w:r>
    </w:p>
    <w:p w:rsidR="00EC2754" w:rsidRPr="00EC2754" w:rsidRDefault="00EC2754" w:rsidP="00EC2754">
      <w:pPr>
        <w:ind w:firstLine="454"/>
      </w:pPr>
      <w:r w:rsidRPr="00EC2754">
        <w:t>И выходим из практики. Аминь.</w:t>
      </w:r>
    </w:p>
    <w:p w:rsidR="00EC2754" w:rsidRPr="00EC2754" w:rsidRDefault="0002011D" w:rsidP="00AB6627">
      <w:pPr>
        <w:pStyle w:val="12"/>
      </w:pPr>
      <w:bookmarkStart w:id="14" w:name="_Toc173180785"/>
      <w:r>
        <w:t>Новое с</w:t>
      </w:r>
      <w:r w:rsidR="00F17A41">
        <w:t xml:space="preserve">троение </w:t>
      </w:r>
      <w:r>
        <w:t xml:space="preserve">Розы </w:t>
      </w:r>
      <w:r w:rsidR="00F17A41">
        <w:t>Сердц</w:t>
      </w:r>
      <w:r>
        <w:t>а</w:t>
      </w:r>
      <w:bookmarkEnd w:id="14"/>
    </w:p>
    <w:p w:rsidR="008A7112" w:rsidRDefault="00EC2754" w:rsidP="00EC2754">
      <w:pPr>
        <w:ind w:firstLine="454"/>
      </w:pPr>
      <w:r w:rsidRPr="00EC2754">
        <w:t>Начало положено</w:t>
      </w:r>
      <w:r w:rsidR="00866B8B">
        <w:t>.</w:t>
      </w:r>
      <w:r w:rsidRPr="00EC2754">
        <w:t xml:space="preserve"> </w:t>
      </w:r>
      <w:r w:rsidR="00866B8B">
        <w:t>С</w:t>
      </w:r>
      <w:r w:rsidRPr="00EC2754">
        <w:t>ейчас у нас 8 Практик подряд, с учётом перерыва</w:t>
      </w:r>
      <w:r w:rsidR="008A7112">
        <w:t xml:space="preserve">, </w:t>
      </w:r>
      <w:r w:rsidRPr="00EC2754">
        <w:t xml:space="preserve">я понимаю, где мы стяжаем 8 Сердец от Розы до Физического Сердца, но Физическое как бы есть, но всё равно будет определённое </w:t>
      </w:r>
      <w:r w:rsidR="008A7112">
        <w:t>с</w:t>
      </w:r>
      <w:r w:rsidRPr="00EC2754">
        <w:t xml:space="preserve">тяжание. Потом мы войдём в 16 Совершенных Сердец после этого </w:t>
      </w:r>
      <w:r w:rsidR="008A7112">
        <w:t>с</w:t>
      </w:r>
      <w:r w:rsidRPr="00EC2754">
        <w:t>тяжания такой круговорот снизу-вверх</w:t>
      </w:r>
      <w:r w:rsidR="008A7112">
        <w:t>,</w:t>
      </w:r>
      <w:r w:rsidRPr="00EC2754">
        <w:t xml:space="preserve"> и на сегодня мы должны стяжать 16-</w:t>
      </w:r>
      <w:r w:rsidR="008A7112">
        <w:t>ри</w:t>
      </w:r>
      <w:r w:rsidRPr="00EC2754">
        <w:t>цу Совершенных Сердец, а там уже как успеем.</w:t>
      </w:r>
    </w:p>
    <w:p w:rsidR="008A7112" w:rsidRDefault="00EC2754" w:rsidP="00EC2754">
      <w:pPr>
        <w:ind w:firstLine="454"/>
      </w:pPr>
      <w:r w:rsidRPr="00EC2754">
        <w:lastRenderedPageBreak/>
        <w:t>Значит</w:t>
      </w:r>
      <w:r w:rsidR="008A7112">
        <w:t>,</w:t>
      </w:r>
      <w:r w:rsidRPr="00EC2754">
        <w:t xml:space="preserve"> обратите внимание, что Физическое Тело Отец не поставил в Лотос, он сказал, что оно будет стоять </w:t>
      </w:r>
      <w:r w:rsidR="008A7112">
        <w:t>девятым</w:t>
      </w:r>
      <w:r w:rsidRPr="00EC2754">
        <w:t xml:space="preserve"> как Сердце Человека</w:t>
      </w:r>
      <w:r w:rsidR="008A7112">
        <w:t>.</w:t>
      </w:r>
      <w:r w:rsidRPr="00EC2754">
        <w:t xml:space="preserve"> </w:t>
      </w:r>
      <w:r w:rsidR="008A7112">
        <w:t>И</w:t>
      </w:r>
      <w:r w:rsidRPr="00EC2754">
        <w:t xml:space="preserve"> вот сейчас мы будем</w:t>
      </w:r>
      <w:proofErr w:type="gramStart"/>
      <w:r w:rsidRPr="00EC2754">
        <w:t xml:space="preserve"> С</w:t>
      </w:r>
      <w:proofErr w:type="gramEnd"/>
      <w:r w:rsidRPr="00EC2754">
        <w:t>тяжать Розу, Лотос и дальше и у нас тут пойдут новые форматы развития. Второй момент, когда мы стяжали 8 Синтезов на 8 Сердец</w:t>
      </w:r>
      <w:r w:rsidR="008A7112">
        <w:t>,</w:t>
      </w:r>
      <w:r w:rsidRPr="00EC2754">
        <w:t xml:space="preserve"> они у нас </w:t>
      </w:r>
      <w:proofErr w:type="gramStart"/>
      <w:r w:rsidRPr="00EC2754">
        <w:t>сработали</w:t>
      </w:r>
      <w:proofErr w:type="gramEnd"/>
      <w:r w:rsidRPr="00EC2754">
        <w:t xml:space="preserve"> активировались 8 Сердец, но</w:t>
      </w:r>
      <w:r w:rsidR="008A7112">
        <w:t>,</w:t>
      </w:r>
      <w:r w:rsidRPr="00EC2754">
        <w:t xml:space="preserve"> к сожалению, они не смогли у нас синтезироваться между собой. Подсказываю! При многообразии Частей не всегда нам хватает Синтеза</w:t>
      </w:r>
      <w:r w:rsidR="008A7112">
        <w:t>,</w:t>
      </w:r>
      <w:r w:rsidRPr="00EC2754">
        <w:t xml:space="preserve"> чтобы они между собой синтезировались, подождали, подождали в зале Отца не у всех </w:t>
      </w:r>
      <w:proofErr w:type="gramStart"/>
      <w:r w:rsidRPr="00EC2754">
        <w:t>сработало</w:t>
      </w:r>
      <w:proofErr w:type="gramEnd"/>
      <w:r w:rsidRPr="00EC2754">
        <w:t xml:space="preserve"> поэтому мы заполнились Сердцем Отца</w:t>
      </w:r>
      <w:r w:rsidR="008A7112">
        <w:t>,</w:t>
      </w:r>
      <w:r w:rsidRPr="00EC2754">
        <w:t xml:space="preserve"> оно на нас зафиксировалось</w:t>
      </w:r>
      <w:r w:rsidR="008A7112">
        <w:t>,</w:t>
      </w:r>
      <w:r w:rsidRPr="00EC2754">
        <w:t xml:space="preserve"> и мы </w:t>
      </w:r>
      <w:r w:rsidR="008A7112">
        <w:t>с</w:t>
      </w:r>
      <w:r w:rsidRPr="00EC2754">
        <w:t>тяжали один Синтез на преображение всех Сердец</w:t>
      </w:r>
      <w:r w:rsidR="008A7112">
        <w:t>,</w:t>
      </w:r>
      <w:r w:rsidRPr="00EC2754">
        <w:t xml:space="preserve"> чтобы этим одним Синтезом все Сердца синтезировались</w:t>
      </w:r>
      <w:r w:rsidR="008A7112">
        <w:t>.</w:t>
      </w:r>
      <w:r w:rsidRPr="00EC2754">
        <w:t xml:space="preserve"> </w:t>
      </w:r>
      <w:r w:rsidR="008A7112">
        <w:t>И</w:t>
      </w:r>
      <w:r w:rsidRPr="00EC2754">
        <w:t xml:space="preserve"> в выражении Сердца Отца мы вернулись на Физику</w:t>
      </w:r>
      <w:r w:rsidR="008A7112">
        <w:t>.</w:t>
      </w:r>
    </w:p>
    <w:p w:rsidR="00F17A41" w:rsidRDefault="008A7112" w:rsidP="00EC2754">
      <w:pPr>
        <w:ind w:firstLine="454"/>
      </w:pPr>
      <w:r>
        <w:t>П</w:t>
      </w:r>
      <w:r w:rsidR="00EC2754" w:rsidRPr="00EC2754">
        <w:t>оэтому обратите внимание</w:t>
      </w:r>
      <w:r w:rsidR="00AB6627" w:rsidRPr="00AB6627">
        <w:t>,</w:t>
      </w:r>
      <w:r w:rsidR="00EC2754" w:rsidRPr="00EC2754">
        <w:t xml:space="preserve"> не у всех у нас все Сердца легко синтезируются друг с другом – это не нонсенс, это вполне нормальная традиция с предыдущей эпохи. Более того</w:t>
      </w:r>
      <w:r>
        <w:t>,</w:t>
      </w:r>
      <w:r w:rsidR="00EC2754" w:rsidRPr="00EC2754">
        <w:t xml:space="preserve"> если приходят новые Ученики из предыдущей эпохи</w:t>
      </w:r>
      <w:r>
        <w:t>,</w:t>
      </w:r>
      <w:r w:rsidR="00EC2754" w:rsidRPr="00EC2754">
        <w:t xml:space="preserve"> им надо доказывать ещё, что Лотос – это Сердце, а не место седалища Будды, всё</w:t>
      </w:r>
      <w:r>
        <w:t>.</w:t>
      </w:r>
      <w:r w:rsidR="00EC2754" w:rsidRPr="00EC2754">
        <w:t xml:space="preserve"> </w:t>
      </w:r>
      <w:r>
        <w:t>П</w:t>
      </w:r>
      <w:r w:rsidR="00EC2754" w:rsidRPr="00EC2754">
        <w:t>о-другому люди</w:t>
      </w:r>
      <w:r>
        <w:t>,</w:t>
      </w:r>
      <w:r w:rsidR="00EC2754" w:rsidRPr="00EC2754">
        <w:t xml:space="preserve"> к сожалению, пока мыслить не умеют</w:t>
      </w:r>
      <w:r>
        <w:t>.</w:t>
      </w:r>
      <w:r w:rsidR="00EC2754" w:rsidRPr="00EC2754">
        <w:t xml:space="preserve"> </w:t>
      </w:r>
      <w:r>
        <w:t>П</w:t>
      </w:r>
      <w:r w:rsidR="00EC2754" w:rsidRPr="00EC2754">
        <w:t>оэтому мы вам рассказываем, как бы уже с учётом Метагалактической традиции</w:t>
      </w:r>
      <w:r>
        <w:t>.</w:t>
      </w:r>
      <w:r w:rsidR="00EC2754" w:rsidRPr="00EC2754">
        <w:t xml:space="preserve"> </w:t>
      </w:r>
      <w:r>
        <w:t>А</w:t>
      </w:r>
      <w:r w:rsidR="00EC2754" w:rsidRPr="00EC2754">
        <w:t xml:space="preserve"> вот то, что Лотос – это Сердце для многих Учеников 5 расы вполне себе откровение</w:t>
      </w:r>
      <w:r>
        <w:t>.</w:t>
      </w:r>
      <w:r w:rsidR="00EC2754" w:rsidRPr="00EC2754">
        <w:t xml:space="preserve"> </w:t>
      </w:r>
      <w:r>
        <w:t>П</w:t>
      </w:r>
      <w:r w:rsidR="00EC2754" w:rsidRPr="00EC2754">
        <w:t>отому</w:t>
      </w:r>
      <w:r>
        <w:t xml:space="preserve"> </w:t>
      </w:r>
      <w:r w:rsidR="00EC2754" w:rsidRPr="00EC2754">
        <w:t>что Лотос – это Сердце знали только Высшие Посвящённые, а их оказалось не так и много, но и тут у нас проблема в Посвящённой традиции.</w:t>
      </w:r>
    </w:p>
    <w:p w:rsidR="00EC2754" w:rsidRPr="00EC2754" w:rsidRDefault="00EC2754" w:rsidP="00EC2754">
      <w:pPr>
        <w:ind w:firstLine="454"/>
      </w:pPr>
      <w:r w:rsidRPr="00EC2754">
        <w:t xml:space="preserve">Начинаем мы </w:t>
      </w:r>
      <w:r w:rsidR="00F17A41">
        <w:t>с</w:t>
      </w:r>
      <w:r w:rsidRPr="00EC2754">
        <w:t>тяжание с Розы потому, что она самая объёмная</w:t>
      </w:r>
      <w:r w:rsidR="008A7112">
        <w:t>,</w:t>
      </w:r>
      <w:r w:rsidRPr="00EC2754">
        <w:t xml:space="preserve"> мы </w:t>
      </w:r>
      <w:proofErr w:type="gramStart"/>
      <w:r w:rsidRPr="00EC2754">
        <w:t>пойдём сверху вниз так будет</w:t>
      </w:r>
      <w:proofErr w:type="gramEnd"/>
      <w:r w:rsidRPr="00EC2754">
        <w:t xml:space="preserve"> правильнее.</w:t>
      </w:r>
    </w:p>
    <w:p w:rsidR="00F17A41" w:rsidRDefault="00EC2754" w:rsidP="008A7112">
      <w:pPr>
        <w:ind w:firstLine="454"/>
      </w:pPr>
      <w:r w:rsidRPr="00F17A41">
        <w:rPr>
          <w:b/>
          <w:bCs/>
        </w:rPr>
        <w:t xml:space="preserve">Роза </w:t>
      </w:r>
      <w:r w:rsidRPr="00EC2754">
        <w:t xml:space="preserve">у нас теперь будет обладать сумасшедшим количеством Лепестков по старой системе, но вполне адекватным по нашему развитию. </w:t>
      </w:r>
      <w:proofErr w:type="gramStart"/>
      <w:r w:rsidRPr="00EC2754">
        <w:t>Значит</w:t>
      </w:r>
      <w:proofErr w:type="gramEnd"/>
      <w:r w:rsidRPr="00EC2754">
        <w:t xml:space="preserve"> у нас будет </w:t>
      </w:r>
      <w:r w:rsidRPr="00F17A41">
        <w:rPr>
          <w:b/>
          <w:bCs/>
        </w:rPr>
        <w:t>262144 Лепестка</w:t>
      </w:r>
      <w:r w:rsidRPr="00EC2754">
        <w:t xml:space="preserve">, у нас сейчас 65536 умножаем на 4 получаем эту цифру. Соответственно, Роза видится как </w:t>
      </w:r>
      <w:r w:rsidRPr="00F17A41">
        <w:rPr>
          <w:b/>
          <w:bCs/>
        </w:rPr>
        <w:t>множество Огней</w:t>
      </w:r>
      <w:r w:rsidR="00F17A41">
        <w:rPr>
          <w:b/>
          <w:bCs/>
        </w:rPr>
        <w:t>,</w:t>
      </w:r>
      <w:r w:rsidRPr="00F17A41">
        <w:rPr>
          <w:b/>
          <w:bCs/>
        </w:rPr>
        <w:t xml:space="preserve"> вертикально действующих</w:t>
      </w:r>
      <w:r w:rsidR="00F17A41">
        <w:rPr>
          <w:b/>
          <w:bCs/>
        </w:rPr>
        <w:t>,</w:t>
      </w:r>
      <w:r w:rsidRPr="00EC2754">
        <w:t xml:space="preserve"> имеющих много слоёв</w:t>
      </w:r>
      <w:r w:rsidR="00F17A41">
        <w:t>,</w:t>
      </w:r>
      <w:r w:rsidRPr="00EC2754">
        <w:t xml:space="preserve"> идущих вниз</w:t>
      </w:r>
      <w:r w:rsidR="00F17A41">
        <w:t>,</w:t>
      </w:r>
      <w:r w:rsidRPr="00EC2754">
        <w:t xml:space="preserve"> и </w:t>
      </w:r>
      <w:r w:rsidRPr="00F17A41">
        <w:rPr>
          <w:b/>
          <w:bCs/>
        </w:rPr>
        <w:t>в центре фиксируется Человек</w:t>
      </w:r>
      <w:r w:rsidR="00F17A41">
        <w:rPr>
          <w:b/>
          <w:bCs/>
        </w:rPr>
        <w:t>,</w:t>
      </w:r>
      <w:r w:rsidRPr="00EC2754">
        <w:t xml:space="preserve"> стоящий вокруг вот этого количества Огней внутри. Внутри Розы есть </w:t>
      </w:r>
      <w:r w:rsidRPr="00F17A41">
        <w:rPr>
          <w:b/>
          <w:bCs/>
        </w:rPr>
        <w:t>Зерцало</w:t>
      </w:r>
      <w:r w:rsidR="008A7112">
        <w:t>,</w:t>
      </w:r>
      <w:r w:rsidRPr="00EC2754">
        <w:t xml:space="preserve"> вокруг которого горят вот эти Огни</w:t>
      </w:r>
      <w:r w:rsidR="00F17A41">
        <w:t>.</w:t>
      </w:r>
      <w:r w:rsidRPr="00EC2754">
        <w:t xml:space="preserve"> Зерцало достаточно маленькое, но ёмкое</w:t>
      </w:r>
      <w:r w:rsidR="00F17A41">
        <w:t xml:space="preserve">, </w:t>
      </w:r>
      <w:r w:rsidRPr="00EC2754">
        <w:t>имеющее большую ёмкость снизу</w:t>
      </w:r>
      <w:r w:rsidR="00F17A41">
        <w:t>.</w:t>
      </w:r>
      <w:r w:rsidRPr="00EC2754">
        <w:t xml:space="preserve"> </w:t>
      </w:r>
      <w:r w:rsidR="00F17A41">
        <w:t>И</w:t>
      </w:r>
      <w:r w:rsidRPr="00EC2754">
        <w:t xml:space="preserve"> на этом Зерцале стоит Человек или Физическим Телом, но </w:t>
      </w:r>
      <w:r w:rsidRPr="00F17A41">
        <w:rPr>
          <w:b/>
          <w:bCs/>
        </w:rPr>
        <w:t>смысл Розы в новом Творении</w:t>
      </w:r>
      <w:r w:rsidRPr="00EC2754">
        <w:t xml:space="preserve">, которое сейчас фиксирует Отец в том, что </w:t>
      </w:r>
      <w:r w:rsidRPr="00F17A41">
        <w:rPr>
          <w:b/>
          <w:bCs/>
        </w:rPr>
        <w:t>на Зерцале Розы будет стоять Синтез Частей Человека</w:t>
      </w:r>
      <w:r w:rsidRPr="00EC2754">
        <w:t>.</w:t>
      </w:r>
    </w:p>
    <w:p w:rsidR="00F17A41" w:rsidRDefault="00EC2754" w:rsidP="008A7112">
      <w:pPr>
        <w:ind w:firstLine="454"/>
      </w:pPr>
      <w:r w:rsidRPr="00EC2754">
        <w:t xml:space="preserve">Значит, есть </w:t>
      </w:r>
      <w:r w:rsidR="00D04F78" w:rsidRPr="00EC2754">
        <w:t>такой Смысл,</w:t>
      </w:r>
      <w:r w:rsidRPr="00EC2754">
        <w:t xml:space="preserve"> который Отец последовательно проводит, что Части у нас формируются Огнём, Системы формируются Духом, Аппараты формируются Светом, на первом этапе, и Частности Энергией, потом это уже растёт всё в Огонь</w:t>
      </w:r>
      <w:r w:rsidR="00F17A41">
        <w:t>.</w:t>
      </w:r>
      <w:r w:rsidRPr="00EC2754">
        <w:t xml:space="preserve"> </w:t>
      </w:r>
      <w:r w:rsidR="00F17A41">
        <w:t>С</w:t>
      </w:r>
      <w:r w:rsidRPr="00EC2754">
        <w:t xml:space="preserve">оответственно, у нас теперь идёт распределение 4 Сердец, где </w:t>
      </w:r>
      <w:r w:rsidRPr="00F17A41">
        <w:rPr>
          <w:b/>
          <w:bCs/>
        </w:rPr>
        <w:t>Сердце будет заниматься развитием Частей</w:t>
      </w:r>
      <w:r w:rsidR="00F17A41">
        <w:t>,</w:t>
      </w:r>
      <w:r w:rsidRPr="00EC2754">
        <w:t xml:space="preserve"> и у нас не у </w:t>
      </w:r>
      <w:proofErr w:type="gramStart"/>
      <w:r w:rsidRPr="00EC2754">
        <w:t>всех</w:t>
      </w:r>
      <w:proofErr w:type="gramEnd"/>
      <w:r w:rsidRPr="00EC2754">
        <w:t xml:space="preserve"> получается быстро развивать Части</w:t>
      </w:r>
      <w:r w:rsidR="00F17A41">
        <w:t>.</w:t>
      </w:r>
      <w:r w:rsidRPr="00EC2754">
        <w:t xml:space="preserve"> </w:t>
      </w:r>
      <w:r w:rsidRPr="00F17A41">
        <w:rPr>
          <w:b/>
          <w:bCs/>
        </w:rPr>
        <w:t>Лотос будет развивать Системы разных Частей</w:t>
      </w:r>
      <w:r w:rsidR="00F17A41">
        <w:t>.</w:t>
      </w:r>
      <w:r w:rsidRPr="00EC2754">
        <w:t xml:space="preserve"> </w:t>
      </w:r>
      <w:r w:rsidRPr="00F17A41">
        <w:rPr>
          <w:b/>
          <w:bCs/>
        </w:rPr>
        <w:t>Сердце Истины будет развивать Аппараты разных Частей</w:t>
      </w:r>
      <w:r w:rsidRPr="00EC2754">
        <w:t xml:space="preserve">, а </w:t>
      </w:r>
      <w:r w:rsidRPr="00F17A41">
        <w:rPr>
          <w:b/>
          <w:bCs/>
        </w:rPr>
        <w:t>Сердце Ока будет развивать Частности Аппаратов Систем Частей</w:t>
      </w:r>
      <w:r w:rsidRPr="00EC2754">
        <w:t>.</w:t>
      </w:r>
    </w:p>
    <w:p w:rsidR="00F17A41" w:rsidRDefault="00EC2754" w:rsidP="008A7112">
      <w:pPr>
        <w:ind w:firstLine="454"/>
      </w:pPr>
      <w:r w:rsidRPr="00EC2754">
        <w:t xml:space="preserve">Соответственно Физическое Тело в синтезе этого становится 9-м над этими видами. Соответственно </w:t>
      </w:r>
      <w:r w:rsidRPr="00F17A41">
        <w:rPr>
          <w:b/>
          <w:bCs/>
        </w:rPr>
        <w:t>в центре Сердца Розы становится Человек</w:t>
      </w:r>
      <w:r w:rsidRPr="00EC2754">
        <w:t>, но не как отдельное Тело нам известное, а как выражение Физического Тела в синтезе Частей</w:t>
      </w:r>
      <w:r w:rsidR="00F17A41">
        <w:t>.</w:t>
      </w:r>
      <w:r w:rsidRPr="00EC2754">
        <w:t xml:space="preserve"> </w:t>
      </w:r>
      <w:r w:rsidR="00F17A41">
        <w:t>Я</w:t>
      </w:r>
      <w:r w:rsidRPr="00EC2754">
        <w:t xml:space="preserve"> бы сказал, что здесь стоит не Человек, а синтез Частей, синтез эталонных Частей, которые формируют Пр</w:t>
      </w:r>
      <w:r w:rsidR="003D6129">
        <w:t>о</w:t>
      </w:r>
      <w:r w:rsidRPr="00EC2754">
        <w:t>образ Человека на Зерцале</w:t>
      </w:r>
      <w:r w:rsidR="00F17A41">
        <w:t>,</w:t>
      </w:r>
      <w:r w:rsidRPr="00EC2754">
        <w:t xml:space="preserve"> и все Лепестки Розы </w:t>
      </w:r>
      <w:proofErr w:type="gramStart"/>
      <w:r w:rsidRPr="00EC2754">
        <w:t>Сердца</w:t>
      </w:r>
      <w:proofErr w:type="gramEnd"/>
      <w:r w:rsidRPr="00EC2754">
        <w:t xml:space="preserve"> в виде Огней действу</w:t>
      </w:r>
      <w:r w:rsidR="003D6129">
        <w:t xml:space="preserve">я </w:t>
      </w:r>
      <w:r w:rsidRPr="00EC2754">
        <w:t xml:space="preserve">на Части начинают их развивать – это первый шаг. </w:t>
      </w:r>
    </w:p>
    <w:p w:rsidR="00F17A41" w:rsidRDefault="00EC2754" w:rsidP="008A7112">
      <w:pPr>
        <w:ind w:firstLine="454"/>
      </w:pPr>
      <w:r w:rsidRPr="00EC2754">
        <w:t xml:space="preserve">Соответственно Частей у нас </w:t>
      </w:r>
      <w:proofErr w:type="gramStart"/>
      <w:r w:rsidRPr="00EC2754">
        <w:t>4096</w:t>
      </w:r>
      <w:proofErr w:type="gramEnd"/>
      <w:r w:rsidRPr="00EC2754">
        <w:t xml:space="preserve"> поэтому Пр</w:t>
      </w:r>
      <w:r w:rsidR="00403A08">
        <w:t>а</w:t>
      </w:r>
      <w:r w:rsidRPr="00EC2754">
        <w:t xml:space="preserve">образ Человека – это 4096 Частей, то есть в центе Розы стоит </w:t>
      </w:r>
      <w:r w:rsidR="0002011D" w:rsidRPr="00EC2754">
        <w:t>Пр</w:t>
      </w:r>
      <w:r w:rsidR="00403A08">
        <w:t>а</w:t>
      </w:r>
      <w:r w:rsidR="0002011D" w:rsidRPr="00EC2754">
        <w:t>образ</w:t>
      </w:r>
      <w:r w:rsidRPr="00EC2754">
        <w:t xml:space="preserve"> 4096 Частей</w:t>
      </w:r>
      <w:r w:rsidR="00403A08">
        <w:t>,</w:t>
      </w:r>
      <w:r w:rsidRPr="00EC2754">
        <w:t xml:space="preserve"> в синтезе действующих в Физическом Теле каждого из нас. Соответственно есть </w:t>
      </w:r>
      <w:r w:rsidR="0002011D" w:rsidRPr="00EC2754">
        <w:t>Пр</w:t>
      </w:r>
      <w:r w:rsidR="00403A08">
        <w:t>а</w:t>
      </w:r>
      <w:r w:rsidR="0002011D" w:rsidRPr="00EC2754">
        <w:t>образ</w:t>
      </w:r>
      <w:r w:rsidRPr="00EC2754">
        <w:t xml:space="preserve"> каждой Части</w:t>
      </w:r>
      <w:r w:rsidR="00F17A41">
        <w:t>,</w:t>
      </w:r>
      <w:r w:rsidRPr="00EC2754">
        <w:t xml:space="preserve"> и </w:t>
      </w:r>
      <w:r w:rsidRPr="00F17A41">
        <w:rPr>
          <w:b/>
          <w:bCs/>
        </w:rPr>
        <w:t xml:space="preserve">в синтезе всех </w:t>
      </w:r>
      <w:r w:rsidR="0002011D">
        <w:rPr>
          <w:b/>
          <w:bCs/>
        </w:rPr>
        <w:t>Пр</w:t>
      </w:r>
      <w:r w:rsidR="00403A08">
        <w:rPr>
          <w:b/>
          <w:bCs/>
        </w:rPr>
        <w:t>а</w:t>
      </w:r>
      <w:r w:rsidR="0002011D">
        <w:rPr>
          <w:b/>
          <w:bCs/>
        </w:rPr>
        <w:t>образ</w:t>
      </w:r>
      <w:r w:rsidR="0002011D" w:rsidRPr="00F17A41">
        <w:rPr>
          <w:b/>
          <w:bCs/>
        </w:rPr>
        <w:t>ов</w:t>
      </w:r>
      <w:r w:rsidRPr="00F17A41">
        <w:rPr>
          <w:b/>
          <w:bCs/>
        </w:rPr>
        <w:t xml:space="preserve"> 4096-ричный </w:t>
      </w:r>
      <w:r w:rsidR="0002011D" w:rsidRPr="00F17A41">
        <w:rPr>
          <w:b/>
          <w:bCs/>
        </w:rPr>
        <w:t>Пр</w:t>
      </w:r>
      <w:r w:rsidR="00403A08">
        <w:rPr>
          <w:b/>
          <w:bCs/>
        </w:rPr>
        <w:t>а</w:t>
      </w:r>
      <w:r w:rsidR="0002011D" w:rsidRPr="00F17A41">
        <w:rPr>
          <w:b/>
          <w:bCs/>
        </w:rPr>
        <w:t>образ</w:t>
      </w:r>
      <w:r w:rsidRPr="00F17A41">
        <w:rPr>
          <w:b/>
          <w:bCs/>
        </w:rPr>
        <w:t xml:space="preserve"> каждого из на</w:t>
      </w:r>
      <w:r w:rsidRPr="00EC2754">
        <w:t xml:space="preserve">с. </w:t>
      </w:r>
    </w:p>
    <w:p w:rsidR="001525B5" w:rsidRDefault="00EC2754" w:rsidP="008A7112">
      <w:pPr>
        <w:ind w:firstLine="454"/>
      </w:pPr>
      <w:r w:rsidRPr="00EC2754">
        <w:t>Смысл количества этих Лепестков</w:t>
      </w:r>
      <w:r w:rsidR="00F17A41">
        <w:t>,</w:t>
      </w:r>
      <w:r w:rsidRPr="00EC2754">
        <w:t xml:space="preserve"> и вы сейчас поймёте, что у нас происходит. Кто знает эту </w:t>
      </w:r>
      <w:proofErr w:type="gramStart"/>
      <w:r w:rsidRPr="00EC2754">
        <w:t>цифру</w:t>
      </w:r>
      <w:proofErr w:type="gramEnd"/>
      <w:r w:rsidRPr="00EC2754">
        <w:t xml:space="preserve"> с чем она связана? В документах она есть. В Распоряжениях она есть. Очень простая цифра – эта </w:t>
      </w:r>
      <w:r w:rsidRPr="00F17A41">
        <w:rPr>
          <w:b/>
          <w:bCs/>
        </w:rPr>
        <w:t>цифра связана с общим количеством Иерархической Реализации</w:t>
      </w:r>
      <w:r w:rsidRPr="00EC2754">
        <w:t xml:space="preserve"> каждого из нас</w:t>
      </w:r>
      <w:r w:rsidR="00F17A41">
        <w:t>,</w:t>
      </w:r>
      <w:r w:rsidRPr="00EC2754">
        <w:t xml:space="preserve"> просто запоминайте её. </w:t>
      </w:r>
      <w:proofErr w:type="gramStart"/>
      <w:r w:rsidRPr="00EC2754">
        <w:t>Значит</w:t>
      </w:r>
      <w:proofErr w:type="gramEnd"/>
      <w:r w:rsidRPr="00EC2754">
        <w:t xml:space="preserve"> у нас есть Посвящения, у нас есть Статусы, у нас есть Творящие Синтезы – это виды Иерархических реализаций или Ивдивных подготовок в новую эпоху, в предыдущей эпохе были только Посвящения, но и соответственно их было всего 16</w:t>
      </w:r>
      <w:r w:rsidR="001525B5">
        <w:t>.</w:t>
      </w:r>
      <w:r w:rsidRPr="00EC2754">
        <w:t xml:space="preserve"> </w:t>
      </w:r>
      <w:r w:rsidR="001525B5">
        <w:t>В</w:t>
      </w:r>
      <w:r w:rsidRPr="00EC2754">
        <w:t xml:space="preserve"> новую эпоху Посвящения – это только первый уровень</w:t>
      </w:r>
      <w:r w:rsidR="001525B5">
        <w:t>,</w:t>
      </w:r>
      <w:r w:rsidRPr="00EC2754">
        <w:t xml:space="preserve"> и у нас есть 8 уровней Иерархических подготовок</w:t>
      </w:r>
      <w:r w:rsidR="001525B5">
        <w:t>.</w:t>
      </w:r>
      <w:r w:rsidRPr="00EC2754">
        <w:t xml:space="preserve"> </w:t>
      </w:r>
      <w:r w:rsidR="001525B5">
        <w:t>К</w:t>
      </w:r>
      <w:r w:rsidRPr="00EC2754">
        <w:t>стати, мы и начинаем с 8-</w:t>
      </w:r>
      <w:r w:rsidR="001525B5">
        <w:t>ри</w:t>
      </w:r>
      <w:r w:rsidRPr="00EC2754">
        <w:t xml:space="preserve">цы Совершенных Сердец. Значит Посвящения, Статусы, Творящий </w:t>
      </w:r>
      <w:r w:rsidRPr="00EC2754">
        <w:lastRenderedPageBreak/>
        <w:t>Синтез, Синтезность, Полномочия Совершенств, Иерархизация, Ивдивость – это 7</w:t>
      </w:r>
      <w:r w:rsidR="001525B5">
        <w:t>,</w:t>
      </w:r>
      <w:r w:rsidRPr="00EC2754">
        <w:t xml:space="preserve"> и на вершине Должностная Компетенция ИВДИВО – это </w:t>
      </w:r>
      <w:r w:rsidRPr="001525B5">
        <w:rPr>
          <w:b/>
          <w:bCs/>
        </w:rPr>
        <w:t>8 подготовок в новой эпохе которые проходит Человек для освоения Метагалактики</w:t>
      </w:r>
      <w:r w:rsidR="001525B5">
        <w:t>.</w:t>
      </w:r>
      <w:r w:rsidRPr="00EC2754">
        <w:t xml:space="preserve"> </w:t>
      </w:r>
      <w:r w:rsidR="001525B5">
        <w:t>Н</w:t>
      </w:r>
      <w:r w:rsidRPr="00EC2754">
        <w:t>у, это так для новеньких</w:t>
      </w:r>
      <w:r w:rsidR="00CE4918">
        <w:t>,</w:t>
      </w:r>
      <w:r w:rsidRPr="00EC2754">
        <w:t xml:space="preserve"> кто не в теме. У каждой такой подготовки есть 32768 вариантов, </w:t>
      </w:r>
      <w:proofErr w:type="gramStart"/>
      <w:r w:rsidRPr="00EC2754">
        <w:t>сравните в предыдущей эпохе было</w:t>
      </w:r>
      <w:proofErr w:type="gramEnd"/>
      <w:r w:rsidRPr="00EC2754">
        <w:t xml:space="preserve"> всего 16 Посвящений</w:t>
      </w:r>
      <w:r w:rsidR="001525B5">
        <w:t>,</w:t>
      </w:r>
      <w:r w:rsidRPr="00EC2754">
        <w:t xml:space="preserve"> теперь 32768</w:t>
      </w:r>
      <w:r w:rsidR="001525B5">
        <w:t>.</w:t>
      </w:r>
      <w:r w:rsidRPr="00EC2754">
        <w:t xml:space="preserve"> </w:t>
      </w:r>
      <w:r w:rsidR="001525B5">
        <w:t>И</w:t>
      </w:r>
      <w:r w:rsidRPr="00EC2754">
        <w:t xml:space="preserve">з них 16384 Метагалактических и 16384 Изначально Вышестоящего Отца. То же самое как в предыдущей эпохе </w:t>
      </w:r>
      <w:proofErr w:type="gramStart"/>
      <w:r w:rsidRPr="00EC2754">
        <w:t>были Посвящения Планетарные их было</w:t>
      </w:r>
      <w:proofErr w:type="gramEnd"/>
      <w:r w:rsidRPr="00EC2754">
        <w:t xml:space="preserve"> 7 и Посвящения Солнечные, вернее 8, и Посвящения Солнечные их было тоже 8. Соответственно если мы 32000 Посвящений, Статусов, всё по 32000, 32768 умножим на 8</w:t>
      </w:r>
      <w:r w:rsidR="001525B5">
        <w:t>,</w:t>
      </w:r>
      <w:r w:rsidRPr="00EC2754">
        <w:t xml:space="preserve"> у нас и появляется вот эта цифра. </w:t>
      </w:r>
      <w:r w:rsidRPr="001525B5">
        <w:rPr>
          <w:b/>
          <w:bCs/>
        </w:rPr>
        <w:t>Чтобы мы могли быстрее развиваться и достигать следующих Иерархических реализаций</w:t>
      </w:r>
      <w:r w:rsidR="001525B5">
        <w:rPr>
          <w:b/>
          <w:bCs/>
        </w:rPr>
        <w:t>,</w:t>
      </w:r>
      <w:r w:rsidRPr="001525B5">
        <w:rPr>
          <w:b/>
          <w:bCs/>
        </w:rPr>
        <w:t xml:space="preserve"> появляются Огни Розы Сердца</w:t>
      </w:r>
      <w:r w:rsidRPr="00EC2754">
        <w:t>, которые стимулируют наше Иерархическое развитие. Услышали? Это очень важное сообщение у нас не было ни разу никакой стимуляц</w:t>
      </w:r>
      <w:proofErr w:type="gramStart"/>
      <w:r w:rsidRPr="00EC2754">
        <w:t>ии Ие</w:t>
      </w:r>
      <w:proofErr w:type="gramEnd"/>
      <w:r w:rsidRPr="00EC2754">
        <w:t xml:space="preserve">рархического развития. Теперь 32768 Огней Розы развивает нас по Посвящениям, 32768 развивает нас Статусами и по списку вверх. Увидели? И даже когда вы </w:t>
      </w:r>
      <w:r w:rsidR="008A7112">
        <w:t>с</w:t>
      </w:r>
      <w:r w:rsidRPr="00EC2754">
        <w:t>лужите</w:t>
      </w:r>
      <w:r w:rsidR="001525B5">
        <w:t>,</w:t>
      </w:r>
      <w:r w:rsidRPr="00EC2754">
        <w:t xml:space="preserve"> и у вас есть Должностная Компетенция ИВДИВО</w:t>
      </w:r>
      <w:r w:rsidR="001525B5">
        <w:t>,</w:t>
      </w:r>
      <w:r w:rsidRPr="00EC2754">
        <w:t xml:space="preserve"> один из Огней Розы соответствует вашей Должности и тоже стимулирует ваше развитие в той Должности</w:t>
      </w:r>
      <w:r w:rsidR="001525B5">
        <w:t>,</w:t>
      </w:r>
      <w:r w:rsidRPr="00EC2754">
        <w:t xml:space="preserve"> которой вы занимаетесь – это совершенно по смыслу другая Роза</w:t>
      </w:r>
      <w:r w:rsidR="001525B5">
        <w:t>,</w:t>
      </w:r>
      <w:r w:rsidRPr="00EC2754">
        <w:t xml:space="preserve"> которую Отец нам фиксирует.</w:t>
      </w:r>
    </w:p>
    <w:p w:rsidR="00EC2754" w:rsidRPr="00EC2754" w:rsidRDefault="00EC2754" w:rsidP="008A7112">
      <w:pPr>
        <w:ind w:firstLine="454"/>
      </w:pPr>
      <w:r w:rsidRPr="00EC2754">
        <w:t>Но и это ещё не всё, чтобы мы быстрее этим развивались</w:t>
      </w:r>
      <w:r w:rsidR="00403A08">
        <w:t>,</w:t>
      </w:r>
      <w:r w:rsidRPr="00EC2754">
        <w:t xml:space="preserve"> </w:t>
      </w:r>
      <w:r w:rsidRPr="001525B5">
        <w:rPr>
          <w:b/>
          <w:bCs/>
        </w:rPr>
        <w:t>в цент</w:t>
      </w:r>
      <w:r w:rsidR="008A7112" w:rsidRPr="001525B5">
        <w:rPr>
          <w:b/>
          <w:bCs/>
        </w:rPr>
        <w:t>р</w:t>
      </w:r>
      <w:r w:rsidRPr="001525B5">
        <w:rPr>
          <w:b/>
          <w:bCs/>
        </w:rPr>
        <w:t>е Розы Отец ставит Пр</w:t>
      </w:r>
      <w:r w:rsidR="008A7112" w:rsidRPr="001525B5">
        <w:rPr>
          <w:b/>
          <w:bCs/>
        </w:rPr>
        <w:t>а</w:t>
      </w:r>
      <w:r w:rsidRPr="001525B5">
        <w:rPr>
          <w:b/>
          <w:bCs/>
        </w:rPr>
        <w:t>образ в синтезе 4096 Частей эталонных</w:t>
      </w:r>
      <w:r w:rsidR="001525B5">
        <w:rPr>
          <w:b/>
          <w:bCs/>
        </w:rPr>
        <w:t>.</w:t>
      </w:r>
      <w:r w:rsidRPr="00EC2754">
        <w:t xml:space="preserve"> </w:t>
      </w:r>
      <w:r w:rsidR="001525B5">
        <w:t>И</w:t>
      </w:r>
      <w:r w:rsidRPr="00EC2754">
        <w:t xml:space="preserve"> Роза развивает ещё Части одновременно с развитием</w:t>
      </w:r>
      <w:r w:rsidR="003F0060">
        <w:t xml:space="preserve"> </w:t>
      </w:r>
      <w:r w:rsidR="00CE4918">
        <w:t xml:space="preserve">Посвящений, </w:t>
      </w:r>
      <w:r w:rsidRPr="00EC2754">
        <w:t xml:space="preserve">Статусов. И </w:t>
      </w:r>
      <w:r w:rsidRPr="001525B5">
        <w:rPr>
          <w:b/>
          <w:bCs/>
        </w:rPr>
        <w:t>как только у нас появляется новое Посвящение, оно через Розу вводит все элементы Прав Созидания в части человека</w:t>
      </w:r>
      <w:r w:rsidRPr="00EC2754">
        <w:t>. Увидели? Идёт равновесие между частями, которые должны насыщаться Правами Созидания Посвящений, Началами Творения Статусов, Синтезностью Любви Творящего Синтеза, Совершенством Мудрости</w:t>
      </w:r>
      <w:r w:rsidR="0002011D">
        <w:t xml:space="preserve"> </w:t>
      </w:r>
      <w:r w:rsidRPr="00EC2754">
        <w:t>Синтезност</w:t>
      </w:r>
      <w:r w:rsidR="0002011D">
        <w:t>и.</w:t>
      </w:r>
      <w:r w:rsidRPr="00EC2754">
        <w:t xml:space="preserve"> </w:t>
      </w:r>
      <w:r w:rsidR="0002011D">
        <w:t>Т</w:t>
      </w:r>
      <w:r w:rsidRPr="00EC2754">
        <w:t xml:space="preserve">о есть там есть соответствующая Иерархизация. И раньше ты Посвящение получил, Посвящение есть, Права Созидания, и долго-долго десятилетиями и воплощениями Права перетекали в части и тело человека. </w:t>
      </w:r>
    </w:p>
    <w:p w:rsidR="00EC2754" w:rsidRPr="00EC2754" w:rsidRDefault="00EC2754" w:rsidP="00EC2754">
      <w:pPr>
        <w:ind w:firstLine="454"/>
      </w:pPr>
      <w:r w:rsidRPr="00EC2754">
        <w:t>Сейчас Отец творит Розу, чтобы это перетекало мгновенно. Ты получаешь Посвящение, оно вскрывается соответствующим Огнём, Права Созидания этого Огня перетека</w:t>
      </w:r>
      <w:r w:rsidR="000E0A03">
        <w:t>ю</w:t>
      </w:r>
      <w:r w:rsidRPr="00EC2754">
        <w:t>т в Чашу, Чашу Розы, Зерцало Розы</w:t>
      </w:r>
      <w:r w:rsidR="000E0A03">
        <w:t xml:space="preserve">. </w:t>
      </w:r>
      <w:r w:rsidRPr="00EC2754">
        <w:t>Ну, его можно увидеть</w:t>
      </w:r>
      <w:r w:rsidR="00403A08">
        <w:t>,</w:t>
      </w:r>
      <w:r w:rsidRPr="00EC2754">
        <w:t xml:space="preserve"> как Чашу такую. Соответственно из Зерцала Розы входит в Пр</w:t>
      </w:r>
      <w:r w:rsidR="000E0A03">
        <w:t>а</w:t>
      </w:r>
      <w:r w:rsidRPr="00EC2754">
        <w:t xml:space="preserve">образ синтеза частей, где части усваивают Права Созидания, передают реальным частям, действующим в каждом из нас. Ну, фактически это и есть реальные части, потому что Роза фактически вокруг нашего физического тела. Механизм увидели? </w:t>
      </w:r>
    </w:p>
    <w:p w:rsidR="00EC2754" w:rsidRPr="00EC2754" w:rsidRDefault="00EC2754" w:rsidP="00EC2754">
      <w:pPr>
        <w:ind w:firstLine="454"/>
      </w:pPr>
      <w:r w:rsidRPr="00EC2754">
        <w:t>Это совсем новая задача Розы, чем мы знали в предыдущи</w:t>
      </w:r>
      <w:r w:rsidR="00CE4918">
        <w:t>е</w:t>
      </w:r>
      <w:r w:rsidRPr="00EC2754">
        <w:t xml:space="preserve"> год</w:t>
      </w:r>
      <w:r w:rsidR="00CE4918">
        <w:t>ы</w:t>
      </w:r>
      <w:r w:rsidRPr="00EC2754">
        <w:t xml:space="preserve">. Соответственно </w:t>
      </w:r>
      <w:r w:rsidRPr="000E0A03">
        <w:rPr>
          <w:b/>
          <w:bCs/>
        </w:rPr>
        <w:t>каждый лепесток Огня Розы – это один из видов развития.</w:t>
      </w:r>
      <w:r w:rsidRPr="00EC2754">
        <w:t xml:space="preserve"> И даже если этого вида развития у нас нет, этот лепесток существует и стимулирует нас к этому виду развития. В итоге, тренируясь Роз</w:t>
      </w:r>
      <w:r w:rsidR="00CE4918">
        <w:t>ой</w:t>
      </w:r>
      <w:r w:rsidRPr="00EC2754">
        <w:t xml:space="preserve">, мы начинаем тренироваться над собственным преображением для получения </w:t>
      </w:r>
      <w:proofErr w:type="gramStart"/>
      <w:r w:rsidRPr="00EC2754">
        <w:t>бо</w:t>
      </w:r>
      <w:r w:rsidR="000E0A03">
        <w:t>́</w:t>
      </w:r>
      <w:r w:rsidRPr="00EC2754">
        <w:t>льшего</w:t>
      </w:r>
      <w:proofErr w:type="gramEnd"/>
      <w:r w:rsidRPr="00EC2754">
        <w:t xml:space="preserve"> количества Посвящений и Статусов, ну, и так далее. Более того</w:t>
      </w:r>
      <w:r w:rsidR="000E0A03">
        <w:t>,</w:t>
      </w:r>
      <w:r w:rsidRPr="00EC2754">
        <w:t xml:space="preserve"> здесь уходит механизм инерции, когда мы сами, как можем, готовимся, и Отец закладывает в Розу Сердца свои Стандарты, как быстрее подготовиться. Единственное, не надо иллюзировать, что быстрее подготовиться, это мы успеем за одну жизнь, понятно. Соответственно </w:t>
      </w:r>
      <w:r w:rsidRPr="000E0A03">
        <w:rPr>
          <w:b/>
          <w:bCs/>
        </w:rPr>
        <w:t>эта Роза уже не на одно воплощение</w:t>
      </w:r>
      <w:r w:rsidRPr="00EC2754">
        <w:t xml:space="preserve">, я очень корректно говорю. На сегодняшний день, ну, конечно, мы можем сказать, что </w:t>
      </w:r>
      <w:r w:rsidR="00CE4918">
        <w:t>«</w:t>
      </w:r>
      <w:r w:rsidRPr="00EC2754">
        <w:t>я успел за одну жизнь</w:t>
      </w:r>
      <w:r w:rsidR="00CE4918">
        <w:t>»</w:t>
      </w:r>
      <w:r w:rsidRPr="00EC2754">
        <w:t xml:space="preserve">. Но если взять по одному Творящему Синтезу, это будет никакие Статусы. Может, и можно успеть, но я сомневаюсь, потому что у нас 16384-рица Человека и 32768 Статусов. Знаете, какая Психодинамика нужна, чтобы </w:t>
      </w:r>
      <w:r w:rsidR="00CE4918">
        <w:t>успеть</w:t>
      </w:r>
      <w:r w:rsidRPr="00EC2754">
        <w:t xml:space="preserve"> все Статусы применить. Поэтому, к сожалению, это не только не для нашего тела, это даже не для нашей окружающей жизни. Нам негде с такой скоростью психодинамичить. И мы должны понимать, что вот </w:t>
      </w:r>
      <w:r w:rsidRPr="000E0A03">
        <w:rPr>
          <w:b/>
          <w:bCs/>
        </w:rPr>
        <w:t xml:space="preserve">это количество 16384 предполагает соответствующее количество </w:t>
      </w:r>
      <w:r w:rsidR="000E0A03" w:rsidRPr="000E0A03">
        <w:rPr>
          <w:b/>
          <w:bCs/>
        </w:rPr>
        <w:t>р</w:t>
      </w:r>
      <w:r w:rsidRPr="000E0A03">
        <w:rPr>
          <w:b/>
          <w:bCs/>
        </w:rPr>
        <w:t xml:space="preserve">еальностей </w:t>
      </w:r>
      <w:r w:rsidR="00CE4918">
        <w:rPr>
          <w:b/>
          <w:bCs/>
        </w:rPr>
        <w:t xml:space="preserve">в </w:t>
      </w:r>
      <w:r w:rsidRPr="000E0A03">
        <w:rPr>
          <w:b/>
          <w:bCs/>
        </w:rPr>
        <w:t>Метагалактик</w:t>
      </w:r>
      <w:r w:rsidR="00CE4918">
        <w:rPr>
          <w:b/>
          <w:bCs/>
        </w:rPr>
        <w:t>е</w:t>
      </w:r>
      <w:r w:rsidRPr="000E0A03">
        <w:rPr>
          <w:b/>
          <w:bCs/>
        </w:rPr>
        <w:t>.</w:t>
      </w:r>
      <w:r w:rsidRPr="00EC2754">
        <w:t xml:space="preserve"> </w:t>
      </w:r>
      <w:r w:rsidRPr="000E0A03">
        <w:rPr>
          <w:b/>
          <w:bCs/>
        </w:rPr>
        <w:t xml:space="preserve">Одно Посвящение Метагалактическое – одна </w:t>
      </w:r>
      <w:r w:rsidR="00E0478F">
        <w:rPr>
          <w:b/>
          <w:bCs/>
        </w:rPr>
        <w:t>р</w:t>
      </w:r>
      <w:r w:rsidRPr="000E0A03">
        <w:rPr>
          <w:b/>
          <w:bCs/>
        </w:rPr>
        <w:t>еальность.</w:t>
      </w:r>
      <w:r w:rsidRPr="00EC2754">
        <w:t xml:space="preserve"> Вспоминаем, что даже первая </w:t>
      </w:r>
      <w:r w:rsidR="00E0478F">
        <w:t>р</w:t>
      </w:r>
      <w:r w:rsidRPr="00EC2754">
        <w:t>еальность – это 4000 мерностей, 4096. И даже первое Посвящение или Статус будет стимулировать нас к такому мерностному существованию.</w:t>
      </w:r>
    </w:p>
    <w:p w:rsidR="00EC2754" w:rsidRPr="00EC2754" w:rsidRDefault="00EC2754" w:rsidP="00EC2754">
      <w:pPr>
        <w:ind w:firstLine="454"/>
      </w:pPr>
      <w:r w:rsidRPr="00EC2754">
        <w:t>И вот о мерности</w:t>
      </w:r>
      <w:r w:rsidR="00AB6627">
        <w:t xml:space="preserve"> – </w:t>
      </w:r>
      <w:r w:rsidR="000E0A03">
        <w:t>э</w:t>
      </w:r>
      <w:r w:rsidRPr="00EC2754">
        <w:t xml:space="preserve">то единицы Огня, спакованные между собою. Соответственно, </w:t>
      </w:r>
      <w:r w:rsidRPr="00E0478F">
        <w:t xml:space="preserve">Огонь Розы как лепестки будет помогать компактифицировать мерностные взаимодействия в синтезе между собою на то или иное Посвящение, </w:t>
      </w:r>
      <w:r w:rsidRPr="00EC2754">
        <w:t>на тот или иной Статус. Я сейчас перехожу на простой, но запредельный язык, некоторые теряют нить смысла</w:t>
      </w:r>
      <w:r w:rsidR="0002011D">
        <w:t>.</w:t>
      </w:r>
    </w:p>
    <w:p w:rsidR="00EC2754" w:rsidRPr="00EC2754" w:rsidRDefault="00EC2754" w:rsidP="00EC2754">
      <w:pPr>
        <w:ind w:firstLine="454"/>
      </w:pPr>
      <w:r w:rsidRPr="00EC2754">
        <w:lastRenderedPageBreak/>
        <w:t>Ещ</w:t>
      </w:r>
      <w:r w:rsidR="00866B8B">
        <w:t>ё</w:t>
      </w:r>
      <w:r w:rsidRPr="00EC2754">
        <w:t xml:space="preserve"> раз. В каждой </w:t>
      </w:r>
      <w:r w:rsidR="000E0A03">
        <w:t>р</w:t>
      </w:r>
      <w:r w:rsidRPr="00EC2754">
        <w:t xml:space="preserve">еальности есть мерность. Мерность – это 4096 характеристик, ну, допустим, пространства, упакованных вместе в одном ядре 4000 характеристик. И это ядро мерностное, но это ядро Огня. Соответственно, чтобы эта мерность действовала, возжигается соответствующий Огонь Розы, возжигается соответствующее Посвящение по номеру Огня Розы. И, насыщаясь вот этими ядрами Огня, соответствующая мерность начинает вспыхивать соответствующее Посвящение, где мерностные характеристики переходят в Посвящение, характеристики Посвящений, допустим, Права Созидания, переходят в ядро мерности. И начинается смешение ядерных мерностных состояний </w:t>
      </w:r>
      <w:r w:rsidR="0002011D">
        <w:t>р</w:t>
      </w:r>
      <w:r w:rsidRPr="00EC2754">
        <w:t>еальностей Метагалактики и наших подготовок Розой Сердца через вот это количество иерархических реализаций.</w:t>
      </w:r>
    </w:p>
    <w:p w:rsidR="0002011D" w:rsidRDefault="00EC2754" w:rsidP="00EC2754">
      <w:pPr>
        <w:ind w:firstLine="454"/>
      </w:pPr>
      <w:r w:rsidRPr="00EC2754">
        <w:t xml:space="preserve">Таким образом, мы добиваемся как перехода иерархических реализаций через </w:t>
      </w:r>
      <w:r w:rsidR="0002011D">
        <w:t>Прообраз</w:t>
      </w:r>
      <w:r w:rsidRPr="00EC2754">
        <w:t xml:space="preserve"> в эталонные части человека, так и развитие этих частей в мерностные, скоростные, пространственные и временные характеристики этих </w:t>
      </w:r>
      <w:r w:rsidR="0002011D">
        <w:t>р</w:t>
      </w:r>
      <w:r w:rsidRPr="00EC2754">
        <w:t>еальностей. Легче всего сказать в мерностные, это количество мы хотя бы представляем.</w:t>
      </w:r>
    </w:p>
    <w:p w:rsidR="00EC2754" w:rsidRPr="00E0478F" w:rsidRDefault="00EC2754" w:rsidP="00EC2754">
      <w:pPr>
        <w:ind w:firstLine="454"/>
        <w:rPr>
          <w:b/>
          <w:bCs/>
        </w:rPr>
      </w:pPr>
      <w:r w:rsidRPr="00E0478F">
        <w:rPr>
          <w:b/>
          <w:bCs/>
        </w:rPr>
        <w:t>В итоге Роза эта становится так</w:t>
      </w:r>
      <w:r w:rsidR="0002011D" w:rsidRPr="00E0478F">
        <w:rPr>
          <w:b/>
          <w:bCs/>
        </w:rPr>
        <w:t>им</w:t>
      </w:r>
      <w:r w:rsidRPr="00E0478F">
        <w:rPr>
          <w:b/>
          <w:bCs/>
        </w:rPr>
        <w:t xml:space="preserve"> уникальны</w:t>
      </w:r>
      <w:r w:rsidR="0002011D" w:rsidRPr="00E0478F">
        <w:rPr>
          <w:b/>
          <w:bCs/>
        </w:rPr>
        <w:t>м</w:t>
      </w:r>
      <w:r w:rsidRPr="00E0478F">
        <w:rPr>
          <w:b/>
          <w:bCs/>
        </w:rPr>
        <w:t xml:space="preserve"> инструмент</w:t>
      </w:r>
      <w:r w:rsidR="0002011D" w:rsidRPr="00E0478F">
        <w:rPr>
          <w:b/>
          <w:bCs/>
        </w:rPr>
        <w:t>ом</w:t>
      </w:r>
      <w:r w:rsidRPr="00E0478F">
        <w:rPr>
          <w:b/>
          <w:bCs/>
        </w:rPr>
        <w:t xml:space="preserve">, который помогает нам развиваться по </w:t>
      </w:r>
      <w:r w:rsidR="0002011D" w:rsidRPr="00E0478F">
        <w:rPr>
          <w:b/>
          <w:bCs/>
        </w:rPr>
        <w:t>р</w:t>
      </w:r>
      <w:r w:rsidRPr="00E0478F">
        <w:rPr>
          <w:b/>
          <w:bCs/>
        </w:rPr>
        <w:t xml:space="preserve">еальностям с мерностями и скоростями </w:t>
      </w:r>
      <w:r w:rsidR="0002011D" w:rsidRPr="00E0478F">
        <w:rPr>
          <w:b/>
          <w:bCs/>
        </w:rPr>
        <w:t>р</w:t>
      </w:r>
      <w:r w:rsidRPr="00E0478F">
        <w:rPr>
          <w:b/>
          <w:bCs/>
        </w:rPr>
        <w:t>еальностей и одновременно повышает нашу компетентность в иерархической реализации.</w:t>
      </w:r>
    </w:p>
    <w:p w:rsidR="00EC2754" w:rsidRPr="00EC2754" w:rsidRDefault="00EC2754" w:rsidP="00EC2754">
      <w:pPr>
        <w:ind w:firstLine="454"/>
        <w:rPr>
          <w:i/>
        </w:rPr>
      </w:pPr>
      <w:r w:rsidRPr="00EC2754">
        <w:rPr>
          <w:i/>
        </w:rPr>
        <w:t>Из зала: Получается самоорганизация….</w:t>
      </w:r>
    </w:p>
    <w:p w:rsidR="00EC2754" w:rsidRPr="00EC2754" w:rsidRDefault="00EC2754" w:rsidP="00EC2754">
      <w:pPr>
        <w:ind w:firstLine="454"/>
      </w:pPr>
      <w:r w:rsidRPr="00EC2754">
        <w:t xml:space="preserve">Дело в том, что самоорганизация в этом вопросе действует в каждом лепестке, так как мерность – 5, самоорганизация – 3. Поэтому здесь ниже мерности действует и воссоединённость, и самоорганизация, и эманация. </w:t>
      </w:r>
      <w:proofErr w:type="gramStart"/>
      <w:r w:rsidRPr="00EC2754">
        <w:t>И, кстати, базовые элементы не в виде вещества такого предметного выражения, а в виде цепочек огнеобразов, действующих в разных Огнях, закладывающих те или иные характерстики вещества для будущей субстациональности, из которой будут состоять соответствующие части каждого из нас.</w:t>
      </w:r>
      <w:proofErr w:type="gramEnd"/>
    </w:p>
    <w:p w:rsidR="00EC2754" w:rsidRPr="00EC2754" w:rsidRDefault="00EC2754" w:rsidP="00EC2754">
      <w:pPr>
        <w:ind w:firstLine="454"/>
        <w:rPr>
          <w:i/>
        </w:rPr>
      </w:pPr>
      <w:r w:rsidRPr="00EC2754">
        <w:rPr>
          <w:i/>
        </w:rPr>
        <w:t>Из зала: Доминирующие огнеобразы, эволюционные, да?</w:t>
      </w:r>
    </w:p>
    <w:p w:rsidR="00EC2754" w:rsidRPr="00EC2754" w:rsidRDefault="00EC2754" w:rsidP="00EC2754">
      <w:pPr>
        <w:ind w:firstLine="454"/>
      </w:pPr>
      <w:r w:rsidRPr="00EC2754">
        <w:t xml:space="preserve">Ну, </w:t>
      </w:r>
      <w:proofErr w:type="gramStart"/>
      <w:r w:rsidRPr="00EC2754">
        <w:t>эволюционные</w:t>
      </w:r>
      <w:proofErr w:type="gramEnd"/>
      <w:r w:rsidRPr="00EC2754">
        <w:t xml:space="preserve">, я не могу сказать, доминирующие, могу сказать. Потому что для Розы с такой подготовкой слово «эволюция» имеет немного низковатое развитие, понимаешь. То есть эволюция, она такая важная для природы, для воздействия на окружающую среду. А для Розы Отца, которая имеет вот такое количество </w:t>
      </w:r>
      <w:r w:rsidR="0002011D" w:rsidRPr="00EC2754">
        <w:t>подготовок,</w:t>
      </w:r>
      <w:r w:rsidRPr="00EC2754">
        <w:t xml:space="preserve"> да ещё на уровне Ивдивости, Иерархизации, Полномочий Совершенств, как бы эволюции сильны н</w:t>
      </w:r>
      <w:r w:rsidR="0002011D">
        <w:t>и</w:t>
      </w:r>
      <w:r w:rsidRPr="00EC2754">
        <w:t xml:space="preserve"> были, это становится уже внешним природным фактор</w:t>
      </w:r>
      <w:r w:rsidR="003B1BE6">
        <w:t>о</w:t>
      </w:r>
      <w:r w:rsidRPr="00EC2754">
        <w:t>м. И Роза учитывает эволюцию, но такая сила Розы может переплавить любую эволюцию, наоборот. И здесь уже не эволюция будет управлять нами, а наша Роза Сердца будет спокойно эволюции отправлять, куда нам надо на развитие, при всём уважении. Я корректно скажу: Роза Огня</w:t>
      </w:r>
      <w:r w:rsidR="00AB6627">
        <w:t xml:space="preserve"> – </w:t>
      </w:r>
      <w:r w:rsidRPr="00EC2754">
        <w:t>это всё-таки Огонь</w:t>
      </w:r>
      <w:r w:rsidR="0002011D">
        <w:t>,</w:t>
      </w:r>
      <w:r w:rsidRPr="00EC2754">
        <w:t xml:space="preserve"> и характеристика Огня – это Синтез. А э-волю-ция имеет корень Воли, Воля – это Дух, а за Дух отвечает следующее Сердце, Лотос. Это мы для Розы Огня Воля эволюций, понятно, она её учитывает, но освобождает нас от их влияния. Поэтому эволюция полезна в поддержку природного развития и в принципе вредна, когда мы становимся свободными и независимыми метагалактически, чтобы мы не оставались под воздействием природных факторов. Потому что, если мы будем оставаться под этим воздействием, мы </w:t>
      </w:r>
      <w:r w:rsidR="00D62D92">
        <w:t>т</w:t>
      </w:r>
      <w:r w:rsidRPr="00EC2754">
        <w:t>огда не сможем даже выйти в космос. То есть, если мы привыкли к нашей планете, что нам делать в космосе. А вот наша планета и здесь всё хорошо. Так что та Роза, которую сейчас мы будем стяжать, это революционное Сердце по силе воздействия в нас.</w:t>
      </w:r>
    </w:p>
    <w:p w:rsidR="00EC2754" w:rsidRPr="00EC2754" w:rsidRDefault="00EC2754" w:rsidP="00EC2754">
      <w:pPr>
        <w:ind w:firstLine="454"/>
      </w:pPr>
      <w:r w:rsidRPr="00EC2754">
        <w:t>Поговорили? Вопросы по Розе Сердца. Стяжается просто. Стяжается это количество лепестков 262144, каждый лепесток есть объём Огня разного качества, силы, цвета, названия. Если останется время, расскажем о названиях, ну, или всё исходит из Стандарта 256 Огней Аватаров Синтеза, там по названиям частей. И всё это реплицируется во множество раз разных вариантов. Сейчас, 256 Огней умножить на 256 Огней, сколько получится – 65536. Соответственно, если 256 Огней отразят каждый, получается 65536. А потом мы берём этот ракурс синтезом 4 миров: Физический, Тонкий, Метагалактический, Синтезный. И мы получаем вот это самое состояние в обратном порядке по количеству Огней, выраженных в разных видах состояния материи</w:t>
      </w:r>
      <w:r w:rsidR="00E0478F">
        <w:t>:</w:t>
      </w:r>
      <w:r w:rsidRPr="00EC2754">
        <w:t xml:space="preserve"> энергетической, Света, Духа и Огня,</w:t>
      </w:r>
      <w:r w:rsidR="00AB6627">
        <w:t xml:space="preserve"> – </w:t>
      </w:r>
      <w:r w:rsidRPr="00EC2754">
        <w:t>это соответствующие четыре мира и всё. Да.</w:t>
      </w:r>
    </w:p>
    <w:p w:rsidR="00EC2754" w:rsidRPr="00EC2754" w:rsidRDefault="00EC2754" w:rsidP="00EC2754">
      <w:pPr>
        <w:ind w:firstLine="454"/>
        <w:rPr>
          <w:i/>
        </w:rPr>
      </w:pPr>
      <w:r w:rsidRPr="00EC2754">
        <w:rPr>
          <w:i/>
        </w:rPr>
        <w:t xml:space="preserve">Из зала: </w:t>
      </w:r>
      <w:r w:rsidR="00D62D92">
        <w:rPr>
          <w:i/>
        </w:rPr>
        <w:t>Пламён или лепестков?</w:t>
      </w:r>
    </w:p>
    <w:p w:rsidR="00EC2754" w:rsidRPr="00EC2754" w:rsidRDefault="00EC2754" w:rsidP="00EC2754">
      <w:pPr>
        <w:ind w:firstLine="454"/>
      </w:pPr>
      <w:r w:rsidRPr="00EC2754">
        <w:lastRenderedPageBreak/>
        <w:t>Значит, по традиции, так как мы Розу привыкли воспринимать цветком, нам корректнее, конечно, говорить – лепестки, но мы всегда вводили Пламя – лепесток. И в последнее время уходим от слова «лепесток», чтобы не ассоциировать это с цветком в саду Мории в виде розы. Поэтому корректнее это говорить – в виде Пламени или Огня, или лепестка Пламени, так корректнее, или лепестка Огня. Но это не</w:t>
      </w:r>
      <w:r w:rsidR="003F0060">
        <w:t xml:space="preserve"> </w:t>
      </w:r>
      <w:r w:rsidRPr="00EC2754">
        <w:t>лепесток как вещество</w:t>
      </w:r>
      <w:r w:rsidR="00AB6627">
        <w:t xml:space="preserve"> – </w:t>
      </w:r>
      <w:r w:rsidRPr="00EC2754">
        <w:t xml:space="preserve">это чистое пламя. </w:t>
      </w:r>
      <w:proofErr w:type="gramStart"/>
      <w:r w:rsidRPr="00EC2754">
        <w:t>Ну</w:t>
      </w:r>
      <w:proofErr w:type="gramEnd"/>
      <w:r w:rsidRPr="00EC2754">
        <w:t xml:space="preserve"> которое, как у свечи горит с зарядом огня, ядром огня внутри, и объединением этих пламён в то, что мы видим</w:t>
      </w:r>
      <w:r w:rsidR="001525B5">
        <w:t>,</w:t>
      </w:r>
      <w:r w:rsidRPr="00EC2754">
        <w:t xml:space="preserve"> как Розу. И она выглядит как Роза, если на неё так посмотреть образно. Более высокое состояние пламени – это огонь, и развитая Роза переходит из состояния пламени в состояние чистого огня</w:t>
      </w:r>
      <w:proofErr w:type="gramStart"/>
      <w:r w:rsidRPr="00EC2754">
        <w:t>.</w:t>
      </w:r>
      <w:proofErr w:type="gramEnd"/>
      <w:r w:rsidRPr="00EC2754">
        <w:t xml:space="preserve"> (</w:t>
      </w:r>
      <w:proofErr w:type="gramStart"/>
      <w:r w:rsidRPr="001525B5">
        <w:rPr>
          <w:i/>
          <w:iCs/>
        </w:rPr>
        <w:t>ч</w:t>
      </w:r>
      <w:proofErr w:type="gramEnd"/>
      <w:r w:rsidRPr="001525B5">
        <w:rPr>
          <w:i/>
          <w:iCs/>
        </w:rPr>
        <w:t>их</w:t>
      </w:r>
      <w:r w:rsidR="00AB6627">
        <w:t xml:space="preserve"> – </w:t>
      </w:r>
      <w:r w:rsidR="001525B5">
        <w:t>т</w:t>
      </w:r>
      <w:r w:rsidRPr="00EC2754">
        <w:t>очно</w:t>
      </w:r>
      <w:r w:rsidR="001525B5">
        <w:t>)</w:t>
      </w:r>
      <w:r w:rsidRPr="00EC2754">
        <w:t xml:space="preserve"> Состояние формы огня не как пламени, а как огня</w:t>
      </w:r>
      <w:r w:rsidR="001525B5">
        <w:t>,</w:t>
      </w:r>
      <w:r w:rsidRPr="00EC2754">
        <w:t xml:space="preserve"> сохраняется в виде лепестка. Но это совсем другая Роза, действующая уже огнём. Говорить о том, что у нас сразу будет действенная Роза огнём рановато, поэтому такая систематика: или огонь, или пламя, или лепесток пламени, где форма ещё плоского огня горящего пламенем. Ну как Роза. Плоский огонь нам вообще непонятен, как это. Но принципиально возможно, если учесть повышенную плотность огня между собою. Так называем</w:t>
      </w:r>
      <w:r w:rsidR="00585929">
        <w:t>ый</w:t>
      </w:r>
      <w:r w:rsidRPr="00EC2754">
        <w:t xml:space="preserve"> упакованный огонь. Поэтому у нас </w:t>
      </w:r>
      <w:r w:rsidRPr="00E0478F">
        <w:rPr>
          <w:b/>
          <w:bCs/>
        </w:rPr>
        <w:t xml:space="preserve">в Розе </w:t>
      </w:r>
      <w:r w:rsidR="00E0478F" w:rsidRPr="00E0478F">
        <w:rPr>
          <w:b/>
          <w:bCs/>
        </w:rPr>
        <w:t>С</w:t>
      </w:r>
      <w:r w:rsidRPr="00E0478F">
        <w:rPr>
          <w:b/>
          <w:bCs/>
        </w:rPr>
        <w:t>ердц</w:t>
      </w:r>
      <w:r w:rsidR="00E0478F" w:rsidRPr="00E0478F">
        <w:rPr>
          <w:b/>
          <w:bCs/>
        </w:rPr>
        <w:t>а</w:t>
      </w:r>
      <w:r w:rsidRPr="00E0478F">
        <w:rPr>
          <w:b/>
          <w:bCs/>
        </w:rPr>
        <w:t xml:space="preserve"> горит и лепесток пламени, и лепесток огня, и чистое пламя, и чистый огонь</w:t>
      </w:r>
      <w:r w:rsidRPr="00EC2754">
        <w:t>.</w:t>
      </w:r>
    </w:p>
    <w:p w:rsidR="00E57FB2" w:rsidRPr="00E57FB2" w:rsidRDefault="00EC2754" w:rsidP="00EC2754">
      <w:pPr>
        <w:ind w:firstLine="454"/>
        <w:rPr>
          <w:i/>
        </w:rPr>
      </w:pPr>
      <w:r w:rsidRPr="00EC2754">
        <w:rPr>
          <w:i/>
        </w:rPr>
        <w:t xml:space="preserve">Из зала: </w:t>
      </w:r>
      <w:r w:rsidR="00866B8B">
        <w:rPr>
          <w:i/>
        </w:rPr>
        <w:t>А</w:t>
      </w:r>
      <w:r w:rsidRPr="00EC2754">
        <w:rPr>
          <w:i/>
        </w:rPr>
        <w:t xml:space="preserve"> на физике у нас горит вовне или внутри?</w:t>
      </w:r>
    </w:p>
    <w:p w:rsidR="00EC2754" w:rsidRDefault="00EC2754" w:rsidP="00EC2754">
      <w:pPr>
        <w:ind w:firstLine="454"/>
      </w:pPr>
      <w:r w:rsidRPr="00EC2754">
        <w:t>Когда необходимо она развёртывается вовне, когда не необходима – она схлопывается внутри. Поэтому если она будет гореть всегда вовне, мягко говоря, рядом с нами никто стоять не сможет из обычных граждан. Это уже теперь 262 лепестка. Но по методике активной работы, как только мы с вами начинаем входить в любую практику, Роза тут же разворачивается вокруг тела в ИВДИВО каждого. И горит внутри сферы ИВДИВО каждого вокруг физического тела всеми 262144 огнями. Поэтому с точки зрения практик реализации и действия – Роза вовне. Но опять же – вовне тела, но внутри Дома. А так как у нас Дом – это каждая шестнадцатая часть, и сто девяносто две шестнадцатые части образуют ИВДИВО каждого, то нельзя сказать, что Роза вовне нас. Она внутри всё равно наших шестнадцатых частей. Понятно. Она вовне Тела, но внутри Дома. Так как именно Дом обрабатывает огонь, и в Розу даёт огонь, чтобы потом наше Тело частями усвоило. Но при этом, как только мы выйдем там кофе попить и подойдём к бармену, Роза тут же соберётся в Тело и будет гореть где</w:t>
      </w:r>
      <w:r w:rsidR="001525B5">
        <w:t>-</w:t>
      </w:r>
      <w:r w:rsidRPr="00EC2754">
        <w:t>нибудь вот здесь. И бармен будет спокойно нас воспринимать как людей, с которыми можно общаться. То есть это жёстко автоматика – подошёл к любому человеку</w:t>
      </w:r>
      <w:r w:rsidR="00E0478F">
        <w:t>,</w:t>
      </w:r>
      <w:r w:rsidRPr="00EC2754">
        <w:t xml:space="preserve"> и Роза исчезла. Не в смысле – она просто спряталась. Спряталась не от человека, а в уважении к нему, чтобы не опалить.</w:t>
      </w:r>
    </w:p>
    <w:p w:rsidR="003F5CEC" w:rsidRPr="00EC2754" w:rsidRDefault="003F5CEC" w:rsidP="00AB6627">
      <w:pPr>
        <w:pStyle w:val="12"/>
      </w:pPr>
      <w:bookmarkStart w:id="15" w:name="_Toc173180786"/>
      <w:r>
        <w:t>Корректность сердечного обмена</w:t>
      </w:r>
      <w:bookmarkEnd w:id="15"/>
    </w:p>
    <w:p w:rsidR="00EC2754" w:rsidRPr="00EC2754" w:rsidRDefault="00EC2754" w:rsidP="00EC2754">
      <w:pPr>
        <w:ind w:firstLine="454"/>
      </w:pPr>
      <w:r w:rsidRPr="00EC2754">
        <w:t>Ну и второй момент: вы не забывайте, что чем выше Сердце, тем быстрее оно обменивается, я корректно скажу, всем. И мы можем подойти к не совсем развитому человеку, вот так, ну я некорректно выражусь, но это будет правильно, и слизать с него всю некорректность, помогая ему развиваться. Но эту некорректность перерабатывать придётся нам. Поэтому Отец установил механизм: что при общении с людьми Роза уходит внутрь. В принципе сейчас происходит то же самое на Синтезе, при активации вот сейчас при новом стяжании с вас выдавливают некие накопления нехарактерные, ненужные вам. И они уходят сюда. Как они уходят сюда? Моя Роза начинает возжигаться, ставить здесь свои огни и передавливать, всасывать назад, и собирать в один шар негатива то, что из нас выдавливается в телах. Это как раз работает Серд</w:t>
      </w:r>
      <w:r w:rsidR="001525B5">
        <w:t>ц</w:t>
      </w:r>
      <w:r w:rsidRPr="00EC2754">
        <w:t>е Розы. Но я это всасываю не в себя, а шар рядом со мной. Но там ещё есть парочка механизмов автоматического действия, более высоких Сердец, чем Роза. Но из вас вытягивает, чтоб</w:t>
      </w:r>
      <w:r w:rsidR="00E0478F">
        <w:t>ы</w:t>
      </w:r>
      <w:r w:rsidRPr="00EC2754">
        <w:t xml:space="preserve"> Отец вас заполнил – Роза. Но берёт не на себя, так как мы синтезом переполнены. То есть, если Роза переполнена </w:t>
      </w:r>
      <w:r w:rsidR="00E0478F">
        <w:t>С</w:t>
      </w:r>
      <w:r w:rsidRPr="00EC2754">
        <w:t>интезом, она вытягивает, но взять не может. В итоге собирает за мной соответствующий набор возможностей. У ведущих Синтеза это действует автоматически.</w:t>
      </w:r>
    </w:p>
    <w:p w:rsidR="00E57FB2" w:rsidRPr="00866B8B" w:rsidRDefault="00EC2754" w:rsidP="00EC2754">
      <w:pPr>
        <w:ind w:firstLine="454"/>
        <w:rPr>
          <w:i/>
          <w:iCs/>
        </w:rPr>
      </w:pPr>
      <w:r w:rsidRPr="00866B8B">
        <w:rPr>
          <w:i/>
          <w:iCs/>
        </w:rPr>
        <w:t>Из зала</w:t>
      </w:r>
      <w:r w:rsidR="00866B8B" w:rsidRPr="00866B8B">
        <w:rPr>
          <w:i/>
          <w:iCs/>
        </w:rPr>
        <w:t>: А</w:t>
      </w:r>
      <w:r w:rsidRPr="00866B8B">
        <w:rPr>
          <w:i/>
          <w:iCs/>
        </w:rPr>
        <w:t xml:space="preserve"> у </w:t>
      </w:r>
      <w:r w:rsidR="001525B5" w:rsidRPr="00866B8B">
        <w:rPr>
          <w:i/>
          <w:iCs/>
        </w:rPr>
        <w:t>человека, может быть,</w:t>
      </w:r>
      <w:r w:rsidRPr="00866B8B">
        <w:rPr>
          <w:i/>
          <w:iCs/>
        </w:rPr>
        <w:t xml:space="preserve"> такие накопления?</w:t>
      </w:r>
    </w:p>
    <w:p w:rsidR="00E57FB2" w:rsidRPr="00E57FB2" w:rsidRDefault="00EC2754" w:rsidP="00EC2754">
      <w:pPr>
        <w:ind w:firstLine="454"/>
        <w:rPr>
          <w:i/>
        </w:rPr>
      </w:pPr>
      <w:r w:rsidRPr="00EC2754">
        <w:t>Всё что угодно, со служащих в первую очередь. Мы все в Отце един</w:t>
      </w:r>
      <w:r w:rsidR="003F5CEC">
        <w:t>ы</w:t>
      </w:r>
      <w:r w:rsidRPr="00EC2754">
        <w:t xml:space="preserve">. И если мы сказали, помнишь, </w:t>
      </w:r>
      <w:r w:rsidR="003F5CEC">
        <w:t>«</w:t>
      </w:r>
      <w:r w:rsidRPr="00EC2754">
        <w:t>скажи</w:t>
      </w:r>
      <w:r w:rsidR="003F5CEC">
        <w:t>,</w:t>
      </w:r>
      <w:r w:rsidRPr="00EC2754">
        <w:t xml:space="preserve"> кто твой друг – и я </w:t>
      </w:r>
      <w:r w:rsidR="00D04F78" w:rsidRPr="00EC2754">
        <w:t>скажу,</w:t>
      </w:r>
      <w:r w:rsidRPr="00EC2754">
        <w:t xml:space="preserve"> кто ты</w:t>
      </w:r>
      <w:r w:rsidR="003F5CEC">
        <w:t>»</w:t>
      </w:r>
      <w:r w:rsidRPr="00EC2754">
        <w:t xml:space="preserve">. Это я о друзьях. А вот о служащих – это </w:t>
      </w:r>
      <w:r w:rsidR="00D04F78" w:rsidRPr="00EC2754">
        <w:t>вообще,</w:t>
      </w:r>
      <w:r w:rsidRPr="00EC2754">
        <w:t xml:space="preserve"> как дважды два. Мы же друг друга усиляем и помогаем друг другу расти. Но есть такой момент, если есть такая ситуация со служащим, что ты из какого</w:t>
      </w:r>
      <w:r w:rsidR="003F5CEC">
        <w:t>-</w:t>
      </w:r>
      <w:r w:rsidRPr="00EC2754">
        <w:t xml:space="preserve">то служащего стягиваешь, надо </w:t>
      </w:r>
      <w:r w:rsidRPr="00EC2754">
        <w:lastRenderedPageBreak/>
        <w:t>подумать</w:t>
      </w:r>
      <w:r w:rsidR="003F5CEC">
        <w:t>,</w:t>
      </w:r>
      <w:r w:rsidRPr="00EC2754">
        <w:t xml:space="preserve"> чем вы занимались в прошлых воплощениях. Потому что я со многими служащими даже обнимаюсь. И при всей моей ситуативной сканерности, то есть я могу автоматом сосканировать, я могу сосканировать, что происходит, но не стянуть на себя доброе, вечное, злое называется, ну что там есть в другом человеке.</w:t>
      </w:r>
    </w:p>
    <w:p w:rsidR="00EC2754" w:rsidRPr="00EC2754" w:rsidRDefault="00EC2754" w:rsidP="00EC2754">
      <w:pPr>
        <w:ind w:firstLine="454"/>
      </w:pPr>
      <w:r w:rsidRPr="00EC2754">
        <w:t>И если Отец допускает, или Владыка Кут Хуми, что мы с кого-то что-то сканируем, то кто-то кому-то что-то должен, и непонятно за что. А кармы нет, а дхарма действует. И надо</w:t>
      </w:r>
      <w:r w:rsidR="003F5CEC">
        <w:t>,</w:t>
      </w:r>
      <w:r w:rsidRPr="00EC2754">
        <w:t xml:space="preserve"> наоборот</w:t>
      </w:r>
      <w:r w:rsidR="003F5CEC">
        <w:t>,</w:t>
      </w:r>
      <w:r w:rsidRPr="00EC2754">
        <w:t xml:space="preserve"> разобраться, что идёт какая-то доработка предыдущих воплощений. И мы друг с друга стягивае</w:t>
      </w:r>
      <w:r w:rsidR="003F5CEC">
        <w:t>м</w:t>
      </w:r>
      <w:r w:rsidRPr="00EC2754">
        <w:t xml:space="preserve"> именно потому, что когда-то что-то или обещали, или кому-то помешали, или нам помешали. И сейчас идёт такая ситуация доработки. Поэтому, если вы никому ничего не должны, как бы вы ни дружили, на вас ничего не липнет</w:t>
      </w:r>
      <w:r w:rsidR="00585929">
        <w:t>, а к вам сгорает.</w:t>
      </w:r>
      <w:r w:rsidR="001525B5">
        <w:t xml:space="preserve"> </w:t>
      </w:r>
      <w:r w:rsidRPr="00EC2754">
        <w:t>Более того</w:t>
      </w:r>
      <w:r w:rsidR="001525B5">
        <w:t>,</w:t>
      </w:r>
      <w:r w:rsidRPr="00EC2754">
        <w:t xml:space="preserve"> даже к вам отдают, а к вам сгорает. Роза очень сильная. А если вы чувствуете</w:t>
      </w:r>
      <w:r w:rsidR="00585929">
        <w:t xml:space="preserve">, что вы </w:t>
      </w:r>
      <w:r w:rsidRPr="00EC2754">
        <w:t>набрались, есть только один закон – есть за что. Честно. Понимаешь, если я сейчас полностью проникаюсь Отцом и Владыкой, чтоб</w:t>
      </w:r>
      <w:r w:rsidR="003F5CEC">
        <w:t>ы</w:t>
      </w:r>
      <w:r w:rsidRPr="00EC2754">
        <w:t xml:space="preserve"> из вас там н</w:t>
      </w:r>
      <w:r w:rsidR="003F5CEC">
        <w:t>и</w:t>
      </w:r>
      <w:r w:rsidRPr="00EC2754">
        <w:t xml:space="preserve"> вышло, мало ли что там бывало в прошлых воплощениях между нами, оно уходит сквозь меня. Это Синтез. Вы восходите Отцом и Владыкой. Я так же защищён, как и вы. Но если я к кому-то имею личные пристрастия, да ещё с прошлых воплощений, они никуда не приходят. Оно вот так: чпок, чпок, чпок. Хочешь личное – забирай. Это становиться твоим. Помнишь – подобное притягивает подобное. Очень часто не по подобию грязи, а подобие дружбы, подобие сердечного участия, подобие интереса – это ж тоже подобие. И сердце этим работает. А у нас подобие – это только по качествам, свойствам плохим или хорошим. Неее. Подобие любви, оставшееся </w:t>
      </w:r>
      <w:r w:rsidR="00585929">
        <w:t>от</w:t>
      </w:r>
      <w:r w:rsidRPr="00EC2754">
        <w:t xml:space="preserve"> прошлого воплощения, подобие дружбы – где-то вместе мы там служили, ну и подобие разных интересов там – тоже подобие. Вместе любим театр. Театр любим вместе, а потом обмениваемся лучшими накоплениями после спектакля</w:t>
      </w:r>
      <w:proofErr w:type="gramStart"/>
      <w:r w:rsidRPr="00EC2754">
        <w:t>.</w:t>
      </w:r>
      <w:proofErr w:type="gramEnd"/>
      <w:r w:rsidRPr="00EC2754">
        <w:t xml:space="preserve"> (</w:t>
      </w:r>
      <w:proofErr w:type="gramStart"/>
      <w:r w:rsidR="003F5CEC" w:rsidRPr="003F5CEC">
        <w:rPr>
          <w:i/>
          <w:iCs/>
        </w:rPr>
        <w:t>ч</w:t>
      </w:r>
      <w:proofErr w:type="gramEnd"/>
      <w:r w:rsidR="003F5CEC" w:rsidRPr="003F5CEC">
        <w:rPr>
          <w:i/>
          <w:iCs/>
        </w:rPr>
        <w:t>их</w:t>
      </w:r>
      <w:r w:rsidR="00AB6627">
        <w:rPr>
          <w:i/>
          <w:iCs/>
        </w:rPr>
        <w:t xml:space="preserve"> – </w:t>
      </w:r>
      <w:r w:rsidR="003F5CEC">
        <w:t>с</w:t>
      </w:r>
      <w:r w:rsidRPr="00EC2754">
        <w:t>пасибо, точно</w:t>
      </w:r>
      <w:r w:rsidR="003F5CEC">
        <w:t>)</w:t>
      </w:r>
      <w:r w:rsidRPr="00EC2754">
        <w:t>. Всё, на интересе. Практика.</w:t>
      </w:r>
    </w:p>
    <w:p w:rsidR="00E57FB2" w:rsidRPr="00E57FB2" w:rsidRDefault="00EC2754" w:rsidP="00EC2754">
      <w:pPr>
        <w:ind w:firstLine="454"/>
        <w:rPr>
          <w:i/>
        </w:rPr>
      </w:pPr>
      <w:r w:rsidRPr="00EC2754">
        <w:t xml:space="preserve">Это не надо значит бояться подобия, а надо выводить себя в такое состояние, когда это на тебя не действует. Значит, пока </w:t>
      </w:r>
      <w:r w:rsidR="00585929">
        <w:t xml:space="preserve">это </w:t>
      </w:r>
      <w:r w:rsidRPr="00EC2754">
        <w:t xml:space="preserve">на нас </w:t>
      </w:r>
      <w:proofErr w:type="gramStart"/>
      <w:r w:rsidRPr="00EC2754">
        <w:t>действует наши Сердца несовершенны</w:t>
      </w:r>
      <w:proofErr w:type="gramEnd"/>
      <w:r w:rsidRPr="00EC2754">
        <w:t>. Ситуация такая. Поэтому, если мы будем бояться и закрываться, мы свои Сердца так и не усовершенствуем. А людей вокруг, разной подготовки, всегда будет много. Значит, если мы со всех будем сканировать, надо будет уйти в пещеру</w:t>
      </w:r>
      <w:r w:rsidR="00585929">
        <w:t>,</w:t>
      </w:r>
      <w:r w:rsidRPr="00EC2754">
        <w:t xml:space="preserve"> как, извините, делали в пошлой эпохе, и спрятаться от всех, живя “якобы чистой пещерной жизнью” Мне всегда это нравилось: “чистая пещерная жизнь” – </w:t>
      </w:r>
      <w:proofErr w:type="gramStart"/>
      <w:r w:rsidRPr="00EC2754">
        <w:rPr>
          <w:lang w:val="en-US"/>
        </w:rPr>
        <w:t>c</w:t>
      </w:r>
      <w:proofErr w:type="gramEnd"/>
      <w:r w:rsidRPr="00EC2754">
        <w:t xml:space="preserve">прятаться от всех. А так как в новой эпохе Отец запретил прятаться в пещерах, дебрях и иных местах </w:t>
      </w:r>
      <w:r w:rsidR="003F5CEC">
        <w:t>«творческ</w:t>
      </w:r>
      <w:r w:rsidRPr="00EC2754">
        <w:t>их зажиганий</w:t>
      </w:r>
      <w:r w:rsidR="003F5CEC">
        <w:t>»</w:t>
      </w:r>
      <w:r w:rsidRPr="00EC2754">
        <w:t xml:space="preserve">, говоря, что это всё некорректности. Нам </w:t>
      </w:r>
      <w:r w:rsidR="00585929">
        <w:t xml:space="preserve">придётся </w:t>
      </w:r>
      <w:r w:rsidRPr="00EC2754">
        <w:t xml:space="preserve">воспитывать </w:t>
      </w:r>
      <w:r w:rsidR="003F5CEC">
        <w:t>С</w:t>
      </w:r>
      <w:r w:rsidRPr="00EC2754">
        <w:t xml:space="preserve">ердца. И в самой гуще неадекватной толпы, мы должны </w:t>
      </w:r>
      <w:r w:rsidR="001525B5" w:rsidRPr="00EC2754">
        <w:t>оставаться</w:t>
      </w:r>
      <w:r w:rsidRPr="00EC2754">
        <w:t xml:space="preserve"> чистыми Сердцем, ничего на себя не сканируя. Вот такая задача поставлена перед нами.</w:t>
      </w:r>
    </w:p>
    <w:p w:rsidR="00EC2754" w:rsidRPr="00EC2754" w:rsidRDefault="00EC2754" w:rsidP="00EC2754">
      <w:pPr>
        <w:ind w:firstLine="454"/>
      </w:pPr>
      <w:r w:rsidRPr="00EC2754">
        <w:t xml:space="preserve">Вы забыли одну вещь: если каждый лепесток насыщен или посвящением, или статусом, или творящим синтезом. Интересно, что Роза Сердца может сосканировать с толпы, если в толпе такого может не оказаться? </w:t>
      </w:r>
      <w:proofErr w:type="gramStart"/>
      <w:r w:rsidRPr="00EC2754">
        <w:t>Ну</w:t>
      </w:r>
      <w:proofErr w:type="gramEnd"/>
      <w:r w:rsidRPr="00EC2754">
        <w:t xml:space="preserve"> вот с Лотосом, где будет Дух, там похуже ситуация. Там может. Увидели? Есть такой прикол. Практика</w:t>
      </w:r>
      <w:r w:rsidR="003F5CEC">
        <w:t>.</w:t>
      </w:r>
    </w:p>
    <w:p w:rsidR="00EC2754" w:rsidRPr="00EC2754" w:rsidRDefault="00EC2754" w:rsidP="000A6BEA">
      <w:pPr>
        <w:pStyle w:val="12"/>
      </w:pPr>
      <w:bookmarkStart w:id="16" w:name="_Toc173180787"/>
      <w:r w:rsidRPr="00EC2754">
        <w:t>Практика 2. Преображение Роз</w:t>
      </w:r>
      <w:r w:rsidR="003801D0">
        <w:t>ы</w:t>
      </w:r>
      <w:r w:rsidRPr="00EC2754">
        <w:t xml:space="preserve"> Сердца, 8-го вида Совершенного Сердца, Праобразом 4096-рицы Частей Праобраза каждого из нас. Стяжание 262144 плоскоявляемого Огня пламени лепестка Розы в формировании 262144-огнелепестковой Розы каждого из нас</w:t>
      </w:r>
      <w:bookmarkEnd w:id="16"/>
      <w:r w:rsidRPr="00EC2754">
        <w:t xml:space="preserve"> </w:t>
      </w:r>
    </w:p>
    <w:p w:rsidR="00EC2754" w:rsidRPr="00EC2754" w:rsidRDefault="00EC2754" w:rsidP="00EC2754">
      <w:pPr>
        <w:ind w:firstLine="454"/>
      </w:pPr>
      <w:r w:rsidRPr="00EC2754">
        <w:t xml:space="preserve">Мы возжигаемся всем Синтезом каждого из нас. Синтезируемся с Изначально </w:t>
      </w:r>
      <w:proofErr w:type="gramStart"/>
      <w:r w:rsidRPr="00EC2754">
        <w:t>Вышестоящими</w:t>
      </w:r>
      <w:proofErr w:type="gramEnd"/>
      <w:r w:rsidRPr="00EC2754">
        <w:t xml:space="preserve"> Аватарами Синтеза Кут Хуми Фаинь. Переходим в зал ИВДИВО 192 </w:t>
      </w:r>
      <w:r w:rsidR="003F5CEC">
        <w:t>в</w:t>
      </w:r>
      <w:r w:rsidRPr="00EC2754">
        <w:t>ысоко</w:t>
      </w:r>
      <w:r w:rsidR="003F5CEC">
        <w:t>-ц</w:t>
      </w:r>
      <w:r w:rsidRPr="00EC2754">
        <w:t xml:space="preserve">ельно </w:t>
      </w:r>
      <w:r w:rsidR="003F5CEC">
        <w:t>и</w:t>
      </w:r>
      <w:r w:rsidRPr="00EC2754">
        <w:t xml:space="preserve">значально </w:t>
      </w:r>
      <w:r w:rsidR="003F5CEC">
        <w:t>в</w:t>
      </w:r>
      <w:r w:rsidRPr="00EC2754">
        <w:t xml:space="preserve">ышестояще, развёртываемся Ипостасью 21-го Синтеза в форме пред Изначально </w:t>
      </w:r>
      <w:proofErr w:type="gramStart"/>
      <w:r w:rsidRPr="00EC2754">
        <w:t>Вышестоящими</w:t>
      </w:r>
      <w:proofErr w:type="gramEnd"/>
      <w:r w:rsidRPr="00EC2754">
        <w:t xml:space="preserve"> Аватарами Синтеза Кут Хуми Фаинь.</w:t>
      </w:r>
    </w:p>
    <w:p w:rsidR="00EC2754" w:rsidRPr="00EC2754" w:rsidRDefault="00EC2754" w:rsidP="00EC2754">
      <w:pPr>
        <w:ind w:firstLine="454"/>
      </w:pPr>
      <w:r w:rsidRPr="00EC2754">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обновлённое явление Розы Сердца, указанное Изначально Вышестоящим Отцом каждому из нас и синтезу нас. И возжигаемся Синтез Синтезом Изначально Вышестоящего Отца, развёрнутым Аватарами Синтеза Кут Хуми Фаинь на каждом из нас, и преображаемся им физически собою.</w:t>
      </w:r>
    </w:p>
    <w:p w:rsidR="00EC2754" w:rsidRPr="00EC2754" w:rsidRDefault="00EC2754" w:rsidP="00EC2754">
      <w:pPr>
        <w:ind w:firstLine="454"/>
      </w:pPr>
      <w:r w:rsidRPr="00EC2754">
        <w:t xml:space="preserve">И в этом огне мы синтезируемся с Изначально Вышестоящим Отцом. Переходим в зал Изначально Вышестоящего Отца 257 </w:t>
      </w:r>
      <w:proofErr w:type="gramStart"/>
      <w:r w:rsidR="00A9532B">
        <w:t>в</w:t>
      </w:r>
      <w:r w:rsidRPr="00EC2754">
        <w:t>ысоко</w:t>
      </w:r>
      <w:r w:rsidR="00A9532B">
        <w:t>-ц</w:t>
      </w:r>
      <w:r w:rsidRPr="00EC2754">
        <w:t>ельно</w:t>
      </w:r>
      <w:proofErr w:type="gramEnd"/>
      <w:r w:rsidRPr="00EC2754">
        <w:t xml:space="preserve"> </w:t>
      </w:r>
      <w:r w:rsidR="00A9532B">
        <w:t>и</w:t>
      </w:r>
      <w:r w:rsidRPr="00EC2754">
        <w:t xml:space="preserve">значально </w:t>
      </w:r>
      <w:r w:rsidR="00A9532B">
        <w:t>в</w:t>
      </w:r>
      <w:r w:rsidRPr="00EC2754">
        <w:t xml:space="preserve">ышестояще. Развёртываемся Ипостасью 21-го Синтеза в форме. Синтезируемся с Хум Изначально Вышестоящего Отца, </w:t>
      </w:r>
      <w:r w:rsidRPr="00EC2754">
        <w:lastRenderedPageBreak/>
        <w:t xml:space="preserve">стяжаем Синтез Изначально Вышестоящего Отца, прося преобразить каждого из нас и синтез нас на 262144-огненную Розу Сердца каждого из нас, 8-го вида Совершенного Сердца каждого из нас, с Праобразом 4096-рицы Частей Праобраза каждого из нас. С явлением по 32768 Посвящений, Статусов, Творящих Синтезов, Синтезностей, Полномочий Совершенств, Иерархизаций, Ивдивостей и Должностных Компетенций ИВДИВО, в синтезе являющих 262144 выражения, в явлении: один лепесток – один вид иерархической реализации, или ивдивной подготовки перечисленных нами. С максимальной концентрацией в этом лепестке соответствующих ивдивных подготовок, полномочиями, подготовками каждого из нас, компетенциями каждого из нас с вмещением данных ивдивных подготовок в части сквозь Зерцало Розы, где в Зерцале Розы фиксируется Синтез всех иерархических реализаций, ивдивных подготовок, всё во всём, собою. И прямой координации репликации выражений в каждой части любой иерархической реализации или ивдивной подготовки с соответствующим развитием, отстройкой и преображённостью частей. И в обратном порядке реализации развитости и способности частей в соответствующих иерархических реализациях, ивдивных подготовках в применении и развёртывании их собою. </w:t>
      </w:r>
    </w:p>
    <w:p w:rsidR="00EC2754" w:rsidRPr="00EC2754" w:rsidRDefault="00EC2754" w:rsidP="00EC2754">
      <w:pPr>
        <w:ind w:firstLine="454"/>
      </w:pPr>
      <w:r w:rsidRPr="00EC2754">
        <w:t>И просим Изначально Вышестоящего Отца установить такую взаимно обуславливающую технологию в развитии Розы Сердца каждого из нас.</w:t>
      </w:r>
    </w:p>
    <w:p w:rsidR="00EC2754" w:rsidRPr="00EC2754" w:rsidRDefault="00EC2754" w:rsidP="00EC2754">
      <w:pPr>
        <w:ind w:firstLine="454"/>
      </w:pPr>
      <w:r w:rsidRPr="00EC2754">
        <w:t>И, синтезируясь с Изначально Вышестоящим Отцом, мы стяжаем Зерцало Розы Сердца каждого из нас, становясь босиком на него ногами, и стяжаем 262144 Огня, плоскоявляемого Огня пламени лепестка Розы в формировании 262144-лепестковой, огнелепестковой Розы каждого из нас. И, синтезируясь с Хум Изначально Вышестоящего Отца, стяжаем 262144 Синтеза Изначально Вышестоящего Отца, прося развернуть Синтез в каждом лепестке Розы, с явлением соответствующей иерархической реализации или ивдивной подготовки в явлении соответствующей задачи Розы каждым из нас и синтеза нас.</w:t>
      </w:r>
    </w:p>
    <w:p w:rsidR="00EC2754" w:rsidRPr="00EC2754" w:rsidRDefault="00EC2754" w:rsidP="00EC2754">
      <w:pPr>
        <w:ind w:firstLine="454"/>
      </w:pPr>
      <w:proofErr w:type="gramStart"/>
      <w:r w:rsidRPr="00EC2754">
        <w:t>И в этом огне мы синтезируемся с Изначально Вышестоящим Отцом и стяжаем Прасинтезный Образ каждого из нас в 4096 видах Прасинтезных Образов частей, в синтезе реализующих Прасинтезный Образ каждого из нас, на Зерцале в центре Розы, для постоянного обмена накоплени</w:t>
      </w:r>
      <w:r w:rsidR="008D3D0C">
        <w:t>ем</w:t>
      </w:r>
      <w:r w:rsidRPr="00EC2754">
        <w:t xml:space="preserve"> и развитием, как каждого лепестка соответствующей иерархической реализации, так и каждой Праобразной части, и в синтезе Праобраза каждого из нас</w:t>
      </w:r>
      <w:proofErr w:type="gramEnd"/>
      <w:r w:rsidRPr="00EC2754">
        <w:t xml:space="preserve"> на Зерцале Лотоса в центре Розы физически собою.</w:t>
      </w:r>
    </w:p>
    <w:p w:rsidR="00EC2754" w:rsidRPr="00EC2754" w:rsidRDefault="00EC2754" w:rsidP="00EC2754">
      <w:pPr>
        <w:ind w:firstLine="454"/>
      </w:pPr>
      <w:r w:rsidRPr="00EC2754">
        <w:t>И, синтезируясь с Изначально Вышестоящим Отцом, стяжаем Прасинтезный Образ каждого из нас в 4096 Прасинтезных Образах частей, в синтезе их реализуемый, с фиксацией в центре Розы на Зерцале каждого из нас и синтеза нас физически собою. И синтезируясь с Хум Изначально Вышестоящего Отца, стяжаем Синтез Изначально Вышестоящего Отца, и, возжигаясь, преображаемся им.</w:t>
      </w:r>
    </w:p>
    <w:p w:rsidR="00EC2754" w:rsidRPr="00EC2754" w:rsidRDefault="00EC2754" w:rsidP="00EC2754">
      <w:pPr>
        <w:ind w:firstLine="454"/>
      </w:pPr>
      <w:proofErr w:type="gramStart"/>
      <w:r w:rsidRPr="00EC2754">
        <w:t>И, возжигаясь Синтезом Изначально Вышестоящего Отца, преображаясь им, мы синтезируемся с Изначально Вышестоящим Отцом и стяжаем под подошвами Праобраза каждого из нас Синтез-Огонь Мы</w:t>
      </w:r>
      <w:r w:rsidR="008D3D0C">
        <w:t>-</w:t>
      </w:r>
      <w:r w:rsidRPr="00EC2754">
        <w:t>Есмь, или Мы</w:t>
      </w:r>
      <w:r w:rsidR="008D3D0C">
        <w:t>-</w:t>
      </w:r>
      <w:r w:rsidRPr="00EC2754">
        <w:t>Есмь Розы Сердца каждого из нас, в явлении синтеза частей между собой явления Прасинтезного Образа каждого из нас синтезным человеческим выражением собою, соответствующей координацией прасинтезности с человечеством соответствующего иерархического уровня подготовки и реализации в командном</w:t>
      </w:r>
      <w:proofErr w:type="gramEnd"/>
      <w:r w:rsidRPr="00EC2754">
        <w:t xml:space="preserve"> </w:t>
      </w:r>
      <w:proofErr w:type="gramStart"/>
      <w:r w:rsidRPr="00EC2754">
        <w:t>развитии</w:t>
      </w:r>
      <w:proofErr w:type="gramEnd"/>
      <w:r w:rsidRPr="00EC2754">
        <w:t xml:space="preserve"> Изначально Вышестоящим Домом Изначально Вышестоящего Отца, в том числе, соответствующей служебной реализованностью</w:t>
      </w:r>
      <w:r w:rsidR="008D3D0C">
        <w:t xml:space="preserve"> </w:t>
      </w:r>
      <w:r w:rsidRPr="00EC2754">
        <w:t>Должностной Компетенцией ИВДИВО каждого из нас и синтеза нас.</w:t>
      </w:r>
    </w:p>
    <w:p w:rsidR="00EC2754" w:rsidRPr="00EC2754" w:rsidRDefault="00EC2754" w:rsidP="00EC2754">
      <w:pPr>
        <w:ind w:firstLine="454"/>
      </w:pPr>
      <w:proofErr w:type="gramStart"/>
      <w:r w:rsidRPr="00EC2754">
        <w:t>И, возжигаясь этим, преображаясь этим, мы просим развёртывать Розу Сердца каждого из нас автоматически в ИВДИВО каждого из нас при иерархическом и ивдивном общении, в том числе, в реализации Изначально Вышестоящего Отца и Аватаров Синтеза любой необходимости служения, и, одновременно, моментально переводить Розу внутрь физического тела, в центре его, в груди, при общении с людьми, не имеющими данной Розы Сердца</w:t>
      </w:r>
      <w:proofErr w:type="gramEnd"/>
      <w:r w:rsidRPr="00EC2754">
        <w:t xml:space="preserve"> физически. И, синтезируясь с Хум Изначально Вышестоящего Отца, стяжаем Синтез Изначально Вышестоящего Отца, и, возжигаясь, преображаемся им, преображаясь Розой Сердца физически собою.</w:t>
      </w:r>
    </w:p>
    <w:p w:rsidR="00EC2754" w:rsidRPr="00EC2754" w:rsidRDefault="00EC2754" w:rsidP="00EC2754">
      <w:pPr>
        <w:ind w:firstLine="454"/>
      </w:pPr>
      <w:r w:rsidRPr="00EC2754">
        <w:t xml:space="preserve">И мы благодарим Изначально Вышестоящего Отца. Благодарим Аватаров Синтеза Кут Хуми Фаинь. Возвращаемся в физическое выражение каждого из нас и синтезом нас, и, развёртываясь, физически развёртываемся Розой Сердца вокруг физического тела в ИВДИВО каждого из нас в </w:t>
      </w:r>
      <w:r w:rsidRPr="00EC2754">
        <w:lastRenderedPageBreak/>
        <w:t>данном зале синтезом собою. И насыщаем Розу Сердца как 21-м Синтезом, идущим в данный момент, так и возжигаем все ядра Синтеза каждого из нас в любом составе из 98, эманируя все ядра Синтеза подготовки каждого из нас в насыщении Розы Сердца физически собою, и активируя данными Синтезами Розу Сердца в дееспособность каждым из нас.</w:t>
      </w:r>
    </w:p>
    <w:p w:rsidR="00EC2754" w:rsidRPr="00EC2754" w:rsidRDefault="00EC2754" w:rsidP="00EC2754">
      <w:pPr>
        <w:ind w:firstLine="454"/>
      </w:pPr>
      <w:r w:rsidRPr="00EC2754">
        <w:t>Обратите внимание! Роза адаптируется эманациями ядер Синтеза каждого из вас, и телу становится проще, в хорошем смысле слова.</w:t>
      </w:r>
    </w:p>
    <w:p w:rsidR="00EC2754" w:rsidRPr="00EC2754" w:rsidRDefault="00EC2754" w:rsidP="00EC2754">
      <w:pPr>
        <w:ind w:firstLine="454"/>
      </w:pPr>
      <w:r w:rsidRPr="00EC2754">
        <w:t>И мы эманируем всё стяжённое и возожжённое в ИВДИВО, в ИВДИВО Санкт-Петербург, ИВДИВО Ладога, ИВДИВО служения каждого из нас и ИВДИВО каждого из нас.</w:t>
      </w:r>
    </w:p>
    <w:p w:rsidR="00EC2754" w:rsidRPr="00EC2754" w:rsidRDefault="00EC2754" w:rsidP="00EC2754">
      <w:pPr>
        <w:ind w:firstLine="454"/>
      </w:pPr>
      <w:r w:rsidRPr="00EC2754">
        <w:t>И выходим из практики. Аминь.</w:t>
      </w:r>
    </w:p>
    <w:p w:rsidR="003F0060" w:rsidRDefault="003F0060" w:rsidP="00EC2754">
      <w:pPr>
        <w:ind w:firstLine="454"/>
        <w:rPr>
          <w:b/>
        </w:rPr>
      </w:pPr>
    </w:p>
    <w:p w:rsidR="00EC2754" w:rsidRPr="00EC2754" w:rsidRDefault="00EC2754" w:rsidP="00EC2754">
      <w:pPr>
        <w:ind w:firstLine="454"/>
      </w:pPr>
      <w:r w:rsidRPr="00EC2754">
        <w:t>Сейчас мы адаптируемся на перерыве к Розе, как бы мы к этому н</w:t>
      </w:r>
      <w:r w:rsidR="00A9532B">
        <w:t>и</w:t>
      </w:r>
      <w:r w:rsidRPr="00EC2754">
        <w:t xml:space="preserve"> относились, стяжание тяжёлое, а потом 7 Сердец подряд после перерыва мы стяжаем, более </w:t>
      </w:r>
      <w:proofErr w:type="gramStart"/>
      <w:r w:rsidRPr="00EC2754">
        <w:t>проще</w:t>
      </w:r>
      <w:proofErr w:type="gramEnd"/>
      <w:r w:rsidRPr="00EC2754">
        <w:t xml:space="preserve"> … но там есть один момент. Лотос будет взро́щен до 65000 лепестков, у нас или 16000 или 32000. Следующая практика после перерыва не менее сложная уже для нашего Духа, соответственно от того, что Лотос такой Дух наш тоже расширится на этот масштаб, поэтому на перерыве Владыки вам включат подготовку к расширению и масштабированию Духа. Сейчас было расширение и масштабирование Огня, но это мы менее чувствуем, поэтому здесь сложно сказать, как вы проживали, а на Дух вы можете среагировать. Поэтому вам даётся перерыв, чтобы вы отдохнули, потом мы вошли в не менее сложное явление Духом.</w:t>
      </w:r>
    </w:p>
    <w:p w:rsidR="00EC2754" w:rsidRPr="00EC2754" w:rsidRDefault="00EC2754" w:rsidP="00EC2754">
      <w:pPr>
        <w:ind w:firstLine="454"/>
      </w:pPr>
    </w:p>
    <w:p w:rsidR="00777596" w:rsidRPr="00EC2754" w:rsidRDefault="00EC2754" w:rsidP="00777596">
      <w:pPr>
        <w:ind w:firstLine="454"/>
      </w:pPr>
      <w:r w:rsidRPr="00EC2754">
        <w:t>У нас перерыв, на моих пять минут восьмого, 25 минут перерыв.</w:t>
      </w:r>
    </w:p>
    <w:p w:rsidR="00777596" w:rsidRPr="00EC2754" w:rsidRDefault="00777596" w:rsidP="00777596">
      <w:pPr>
        <w:ind w:firstLine="454"/>
      </w:pPr>
      <w:r w:rsidRPr="00EC2754">
        <w:br w:type="page"/>
      </w:r>
    </w:p>
    <w:p w:rsidR="00777596" w:rsidRPr="00EC2754" w:rsidRDefault="00777596" w:rsidP="00094400">
      <w:pPr>
        <w:pStyle w:val="0"/>
      </w:pPr>
      <w:bookmarkStart w:id="17" w:name="_Toc173180788"/>
      <w:r w:rsidRPr="00EC2754">
        <w:lastRenderedPageBreak/>
        <w:t>1 день 2 часть</w:t>
      </w:r>
      <w:bookmarkEnd w:id="17"/>
    </w:p>
    <w:p w:rsidR="008E1E00" w:rsidRDefault="008E1E00" w:rsidP="00AB6627">
      <w:pPr>
        <w:pStyle w:val="12"/>
      </w:pPr>
      <w:bookmarkStart w:id="18" w:name="_Toc173180789"/>
      <w:r>
        <w:t>Прасинтезный образ</w:t>
      </w:r>
      <w:r w:rsidR="00AB6627">
        <w:t xml:space="preserve"> – </w:t>
      </w:r>
      <w:r>
        <w:t>Праобраз</w:t>
      </w:r>
      <w:bookmarkEnd w:id="18"/>
    </w:p>
    <w:p w:rsidR="00EC2754" w:rsidRPr="00EC2754" w:rsidRDefault="00EC2754" w:rsidP="00EC2754">
      <w:pPr>
        <w:ind w:firstLine="454"/>
      </w:pPr>
      <w:r w:rsidRPr="00EC2754">
        <w:t xml:space="preserve">Мы продолжаем, мы сейчас будем стяжать Лотос Духа. Значит, я забыл уточнить такую вещь, которая пошла чисто в практике, потому что мы привыкли в русском языке, что у нас </w:t>
      </w:r>
      <w:r w:rsidR="009246A7" w:rsidRPr="008E1E00">
        <w:rPr>
          <w:i/>
          <w:iCs/>
        </w:rPr>
        <w:t>Пр</w:t>
      </w:r>
      <w:r w:rsidR="008E1E00" w:rsidRPr="008E1E00">
        <w:rPr>
          <w:i/>
          <w:iCs/>
        </w:rPr>
        <w:t>о</w:t>
      </w:r>
      <w:r w:rsidR="009246A7" w:rsidRPr="008E1E00">
        <w:rPr>
          <w:i/>
          <w:iCs/>
        </w:rPr>
        <w:t>образ</w:t>
      </w:r>
      <w:r w:rsidRPr="00EC2754">
        <w:t xml:space="preserve">, но нам сделал Отец шаг дальше, очень большой шаг дальше. Я сразу скажу, что это довольно мощный шаг, когда в нашу Розу Сердца он зафиксировал </w:t>
      </w:r>
      <w:r w:rsidRPr="008E1E00">
        <w:rPr>
          <w:i/>
          <w:iCs/>
        </w:rPr>
        <w:t>Прасинтезный Образ</w:t>
      </w:r>
      <w:r w:rsidRPr="00EC2754">
        <w:t xml:space="preserve">. </w:t>
      </w:r>
    </w:p>
    <w:p w:rsidR="00EC2754" w:rsidRPr="00EC2754" w:rsidRDefault="00EC2754" w:rsidP="00EC2754">
      <w:pPr>
        <w:ind w:firstLine="454"/>
      </w:pPr>
      <w:r w:rsidRPr="00EC2754">
        <w:t xml:space="preserve">Значит, </w:t>
      </w:r>
      <w:r w:rsidRPr="008E1E00">
        <w:rPr>
          <w:b/>
          <w:bCs/>
        </w:rPr>
        <w:t>Прасинтезность – это та материя, которая находится за пределами ИВДИВО</w:t>
      </w:r>
      <w:r w:rsidRPr="00EC2754">
        <w:t>. Мы её называем праматерией. ИВДИВО переводит Прасинтезности из праматери в материю, но вначале, внимание, в Высокие Цельные Реальности, ой, в Высокие Цельности, 256, где Метагалактика всего лишь 1</w:t>
      </w:r>
      <w:r w:rsidRPr="00EC2754">
        <w:noBreakHyphen/>
        <w:t xml:space="preserve">я Высокая Цельность, вся по своим масштабам. Соответственно, когда нам ставили Прасинтезный Образ, то основа этой Прасинтезности Отцом фиксируется </w:t>
      </w:r>
      <w:r w:rsidRPr="00EC2754">
        <w:rPr>
          <w:b/>
        </w:rPr>
        <w:t>из-за</w:t>
      </w:r>
      <w:r w:rsidRPr="00EC2754">
        <w:t xml:space="preserve"> пределов ИВДИВО в праматери, где живёт Отец. Там находится Прасинтезность.</w:t>
      </w:r>
    </w:p>
    <w:p w:rsidR="00EC2754" w:rsidRPr="00EC2754" w:rsidRDefault="00EC2754" w:rsidP="00EC2754">
      <w:pPr>
        <w:ind w:firstLine="454"/>
      </w:pPr>
      <w:r w:rsidRPr="00EC2754">
        <w:t xml:space="preserve">И </w:t>
      </w:r>
      <w:r w:rsidRPr="008E1E00">
        <w:rPr>
          <w:b/>
          <w:bCs/>
        </w:rPr>
        <w:t>Прасинтезность</w:t>
      </w:r>
      <w:r w:rsidR="00AB6627">
        <w:rPr>
          <w:b/>
          <w:bCs/>
        </w:rPr>
        <w:t xml:space="preserve"> – </w:t>
      </w:r>
      <w:r w:rsidRPr="008E1E00">
        <w:rPr>
          <w:b/>
          <w:bCs/>
        </w:rPr>
        <w:t>это тот внутренний контекст, который записан Отцом в каждом Синтезе.</w:t>
      </w:r>
      <w:r w:rsidRPr="00EC2754">
        <w:t xml:space="preserve"> </w:t>
      </w:r>
      <w:r w:rsidR="00D04F78" w:rsidRPr="00EC2754">
        <w:t>То есть,</w:t>
      </w:r>
      <w:r w:rsidRPr="00EC2754">
        <w:t xml:space="preserve"> когда мы стяжаем Синтез, внутри Синтеза есть Прасинтезность, которая записана</w:t>
      </w:r>
      <w:r w:rsidR="008E1E00">
        <w:t>,</w:t>
      </w:r>
      <w:r w:rsidRPr="00EC2754">
        <w:t xml:space="preserve"> как некий контекст Синтеза, ну, текст Синтеза, грубо говоря, внутри. Вот они пишутся Прасинтезностью.</w:t>
      </w:r>
    </w:p>
    <w:p w:rsidR="00EC2754" w:rsidRPr="00EC2754" w:rsidRDefault="00EC2754" w:rsidP="00EC2754">
      <w:pPr>
        <w:ind w:firstLine="454"/>
      </w:pPr>
      <w:r w:rsidRPr="00EC2754">
        <w:t xml:space="preserve">Поэтому, когда Отец поставил </w:t>
      </w:r>
      <w:r w:rsidRPr="008E1E00">
        <w:rPr>
          <w:b/>
          <w:bCs/>
        </w:rPr>
        <w:t>Прасинтезный Образ</w:t>
      </w:r>
      <w:r w:rsidRPr="00EC2754">
        <w:t xml:space="preserve">, нам теперь придётся писать не </w:t>
      </w:r>
      <w:proofErr w:type="gramStart"/>
      <w:r w:rsidR="008E1E00">
        <w:rPr>
          <w:b/>
          <w:i/>
        </w:rPr>
        <w:t>П</w:t>
      </w:r>
      <w:r w:rsidRPr="00EC2754">
        <w:rPr>
          <w:b/>
          <w:i/>
        </w:rPr>
        <w:t>ро</w:t>
      </w:r>
      <w:r w:rsidRPr="00EC2754">
        <w:rPr>
          <w:b/>
          <w:i/>
        </w:rPr>
        <w:noBreakHyphen/>
        <w:t>образ</w:t>
      </w:r>
      <w:proofErr w:type="gramEnd"/>
      <w:r w:rsidRPr="00EC2754">
        <w:t xml:space="preserve">, как привычка в русском языке, стандарт, а </w:t>
      </w:r>
      <w:r w:rsidR="008E1E00">
        <w:rPr>
          <w:b/>
          <w:i/>
        </w:rPr>
        <w:t>П</w:t>
      </w:r>
      <w:r w:rsidRPr="00EC2754">
        <w:rPr>
          <w:b/>
          <w:i/>
        </w:rPr>
        <w:t>ра</w:t>
      </w:r>
      <w:r w:rsidRPr="00EC2754">
        <w:rPr>
          <w:b/>
          <w:i/>
        </w:rPr>
        <w:noBreakHyphen/>
        <w:t>образ</w:t>
      </w:r>
      <w:r w:rsidRPr="00EC2754">
        <w:t xml:space="preserve">, именно </w:t>
      </w:r>
      <w:r w:rsidR="008E1E00">
        <w:rPr>
          <w:b/>
          <w:i/>
        </w:rPr>
        <w:t>П</w:t>
      </w:r>
      <w:r w:rsidRPr="00EC2754">
        <w:rPr>
          <w:b/>
          <w:i/>
        </w:rPr>
        <w:t>ра</w:t>
      </w:r>
      <w:r w:rsidRPr="00EC2754">
        <w:t>. Отсюда пра</w:t>
      </w:r>
      <w:r w:rsidRPr="00EC2754">
        <w:noBreakHyphen/>
        <w:t>материя и Пра</w:t>
      </w:r>
      <w:r w:rsidRPr="00EC2754">
        <w:noBreakHyphen/>
        <w:t>синтезность. Поэтому нам уточнили название. И вот этот Образ состоит из прасинтезных состояний, они сложны, они будут нарастать годами. Мы тренируемся с разными командами, вхождение в Прасинтезность это уже более</w:t>
      </w:r>
      <w:r w:rsidR="008E1E00">
        <w:t>-</w:t>
      </w:r>
      <w:r w:rsidRPr="00EC2754">
        <w:t>менее открытая практика, мы туда идём, но наше физическое тело это воспринимает крайне трудно. То есть</w:t>
      </w:r>
      <w:r w:rsidR="008E1E00">
        <w:t>,</w:t>
      </w:r>
      <w:r w:rsidRPr="00EC2754">
        <w:t xml:space="preserve"> как только мы пресыщаемся, тело начинает ломать, что моё, что других. То есть мы входим в сложное состояние. </w:t>
      </w:r>
    </w:p>
    <w:p w:rsidR="00EC2754" w:rsidRPr="00EC2754" w:rsidRDefault="00EC2754" w:rsidP="00EC2754">
      <w:pPr>
        <w:ind w:firstLine="454"/>
      </w:pPr>
      <w:r w:rsidRPr="00EC2754">
        <w:t>Поэтому это работа на годы, но я порадовался, что Отец задействовал наши Сердца. Соответственно сейчас кроме Розы, где у нас Прасинтезные Образы Частей и в синтезе Прасинтез Частями наш, Прасинтезный Образ каждого из нас. Прасинтезный Образ</w:t>
      </w:r>
      <w:r w:rsidR="00AB6627">
        <w:t xml:space="preserve"> – </w:t>
      </w:r>
      <w:r w:rsidRPr="00EC2754">
        <w:t xml:space="preserve">это похоже на нас, но это не тело, это не явно, это образ, который потом переходит на физику. </w:t>
      </w:r>
    </w:p>
    <w:p w:rsidR="00EC2754" w:rsidRPr="00EC2754" w:rsidRDefault="00EC2754" w:rsidP="00EC2754">
      <w:pPr>
        <w:ind w:firstLine="454"/>
      </w:pPr>
      <w:r w:rsidRPr="00EC2754">
        <w:t>Очень простая вещь, образ жизни. Понятно, то есть как, какие мы, только образ жизни не внешне, а какие мы внутренне. Мы живём красивые, приятные, выходим в погружение, входим в Дом Души, вам ставят зеркало, «А</w:t>
      </w:r>
      <w:r w:rsidRPr="00EC2754">
        <w:noBreakHyphen/>
        <w:t>а</w:t>
      </w:r>
      <w:r w:rsidRPr="00EC2754">
        <w:noBreakHyphen/>
        <w:t>а! Это, что я?» Это Праобраз. Это ты. То есть иногда по нашим накоплениям мы выглядим специфически. Вот, чтоб</w:t>
      </w:r>
      <w:r w:rsidR="008E1E00">
        <w:t>ы</w:t>
      </w:r>
      <w:r w:rsidRPr="00EC2754">
        <w:t xml:space="preserve"> такого не повторять, а такого мы в погружениях встречали много и до сих пор встречаем, в Розе Сердца возникает Прасинтезный Образ, который будет по чуть</w:t>
      </w:r>
      <w:r w:rsidRPr="00EC2754">
        <w:noBreakHyphen/>
        <w:t xml:space="preserve">чуть плавить нашу </w:t>
      </w:r>
      <w:proofErr w:type="gramStart"/>
      <w:r w:rsidRPr="00EC2754">
        <w:t>образину</w:t>
      </w:r>
      <w:proofErr w:type="gramEnd"/>
      <w:r w:rsidRPr="00EC2754">
        <w:t xml:space="preserve"> </w:t>
      </w:r>
      <w:r w:rsidRPr="00EC2754">
        <w:rPr>
          <w:i/>
        </w:rPr>
        <w:t>(смеётся)</w:t>
      </w:r>
      <w:r w:rsidRPr="00EC2754">
        <w:t>. Ну, и из этого делать хоть какой-то о</w:t>
      </w:r>
      <w:r w:rsidR="001C7D91">
        <w:t>браз</w:t>
      </w:r>
      <w:r w:rsidRPr="00EC2754">
        <w:t xml:space="preserve">. Понятно. </w:t>
      </w:r>
    </w:p>
    <w:p w:rsidR="00EC2754" w:rsidRPr="00EC2754" w:rsidRDefault="00EC2754" w:rsidP="00EC2754">
      <w:pPr>
        <w:ind w:firstLine="454"/>
      </w:pPr>
      <w:r w:rsidRPr="00EC2754">
        <w:t>Это очень полезная штука, это повышение компетентности качества как каждого из нас, так и всего человечества. Значит, очень серьёзное облегчение работы, что если аматика, сиаматика, ну, Роза Сердца, 8, 16 и выше этим занимается, то всё нижестоящее, в том числе Душа и Дом Души, естественно начнут, извините меня, больше походить на человека</w:t>
      </w:r>
      <w:r w:rsidR="008E1E00">
        <w:t>,</w:t>
      </w:r>
      <w:r w:rsidRPr="00EC2754">
        <w:t xml:space="preserve"> и постепенно просто станут человеком. Я бы хотел, чтобы вы вот эту связку сделали. Поэтому Прасинтезный Образ</w:t>
      </w:r>
      <w:r w:rsidR="00AB6627">
        <w:t xml:space="preserve"> – </w:t>
      </w:r>
      <w:r w:rsidRPr="00EC2754">
        <w:t>это не просто образ, стоящий в Розе и н</w:t>
      </w:r>
      <w:r w:rsidR="008E1E00">
        <w:t>и</w:t>
      </w:r>
      <w:r w:rsidRPr="00EC2754">
        <w:t xml:space="preserve"> на что не влияющий, а от того, какой он там, такая постепенная фиксация сложится здесь, и мы такими станем внутренне собою.</w:t>
      </w:r>
    </w:p>
    <w:p w:rsidR="00EC2754" w:rsidRPr="00EC2754" w:rsidRDefault="00EC2754" w:rsidP="00EC2754">
      <w:pPr>
        <w:ind w:firstLine="454"/>
        <w:rPr>
          <w:i/>
        </w:rPr>
      </w:pPr>
      <w:r w:rsidRPr="00EC2754">
        <w:rPr>
          <w:i/>
        </w:rPr>
        <w:t xml:space="preserve">Из зала: </w:t>
      </w:r>
      <w:r w:rsidR="001C7D91">
        <w:rPr>
          <w:i/>
        </w:rPr>
        <w:t>Он не испачкается здесь?</w:t>
      </w:r>
    </w:p>
    <w:p w:rsidR="00EC2754" w:rsidRPr="00EC2754" w:rsidRDefault="00EC2754" w:rsidP="00EC2754">
      <w:pPr>
        <w:ind w:firstLine="454"/>
      </w:pPr>
      <w:r w:rsidRPr="00EC2754">
        <w:t>Понимаешь, чтобы испачкать 262144 Иерархические реализации, которые одновременно действуют на Прасинтезный Образ, надо быть по подготовке выше Изначально Вышестоящего Отца, что страшно даже произносить, ибо в Праматерии и в Прасинтезности живёт только Изначально Вышестоящий Отец. Может быть кто-то ещё там, но это надо жить там, чтобы так сильно испачкаться здесь. Пути господни, конечно, неисповедимы</w:t>
      </w:r>
      <w:r w:rsidR="008E1E00">
        <w:t>,</w:t>
      </w:r>
      <w:r w:rsidRPr="00EC2754">
        <w:t xml:space="preserve"> и я там не знаю планов Отца, но на сегодня это невозможно. Более того, Прасинтезность плавит даже иногда хорошее, что мы считаем хорошим, она уже считает плохим. </w:t>
      </w:r>
    </w:p>
    <w:p w:rsidR="00EC2754" w:rsidRPr="00EC2754" w:rsidRDefault="00EC2754" w:rsidP="00EC2754">
      <w:pPr>
        <w:ind w:firstLine="454"/>
      </w:pPr>
      <w:r w:rsidRPr="00EC2754">
        <w:t>Я однажды столкнулся с этим и спросил</w:t>
      </w:r>
      <w:r w:rsidR="008E1E00">
        <w:t>:</w:t>
      </w:r>
      <w:r w:rsidRPr="00EC2754">
        <w:t xml:space="preserve"> </w:t>
      </w:r>
      <w:r w:rsidR="008E1E00">
        <w:t>«П</w:t>
      </w:r>
      <w:r w:rsidRPr="00EC2754">
        <w:t>очему</w:t>
      </w:r>
      <w:r w:rsidR="008E1E00">
        <w:t>?</w:t>
      </w:r>
      <w:r w:rsidRPr="00EC2754">
        <w:t xml:space="preserve"> </w:t>
      </w:r>
      <w:r w:rsidR="008E1E00">
        <w:t>З</w:t>
      </w:r>
      <w:r w:rsidRPr="00EC2754">
        <w:t>а что?</w:t>
      </w:r>
      <w:r w:rsidR="008E1E00">
        <w:t>»</w:t>
      </w:r>
      <w:r w:rsidRPr="00EC2754">
        <w:t xml:space="preserve"> Я как бы вижу всё в адеквате.</w:t>
      </w:r>
      <w:r w:rsidR="00AB6627">
        <w:t xml:space="preserve"> – </w:t>
      </w:r>
      <w:r w:rsidRPr="00EC2754">
        <w:t xml:space="preserve">Превентивные меры. </w:t>
      </w:r>
    </w:p>
    <w:p w:rsidR="00EC2754" w:rsidRPr="00EC2754" w:rsidRDefault="00EC2754" w:rsidP="00EC2754">
      <w:pPr>
        <w:ind w:firstLine="454"/>
        <w:rPr>
          <w:i/>
        </w:rPr>
      </w:pPr>
      <w:r w:rsidRPr="00EC2754">
        <w:rPr>
          <w:i/>
        </w:rPr>
        <w:lastRenderedPageBreak/>
        <w:t>Из зала: Вот так, да?</w:t>
      </w:r>
    </w:p>
    <w:p w:rsidR="00EC2754" w:rsidRPr="00EC2754" w:rsidRDefault="00EC2754" w:rsidP="00EC2754">
      <w:pPr>
        <w:ind w:firstLine="454"/>
      </w:pPr>
      <w:r w:rsidRPr="00EC2754">
        <w:t xml:space="preserve">Да, то есть мы не видим эту стратегию, </w:t>
      </w:r>
      <w:r w:rsidRPr="00EC2754">
        <w:rPr>
          <w:i/>
        </w:rPr>
        <w:t xml:space="preserve">(чихают) </w:t>
      </w:r>
      <w:r w:rsidRPr="00EC2754">
        <w:t xml:space="preserve">спасибо, точно, в смысле, благими намерениями дорога уже выложилась, Прасинтезность заметила дорогу не туда, начинает меня пережигать, я выхожу к Отцу, спрашиваю: «За что? Это ж в принципе, мы так привыкли, это нормально». Папа посмотрел, посмотрел и сказал: «Превентивные меры, иди». В смысле, </w:t>
      </w:r>
      <w:r w:rsidR="008E1E00">
        <w:t>«</w:t>
      </w:r>
      <w:r w:rsidRPr="00EC2754">
        <w:t>горела, и будет гореть</w:t>
      </w:r>
      <w:r w:rsidR="008E1E00">
        <w:t>»</w:t>
      </w:r>
      <w:r w:rsidRPr="00EC2754">
        <w:t xml:space="preserve"> </w:t>
      </w:r>
      <w:r w:rsidRPr="00EC2754">
        <w:rPr>
          <w:i/>
        </w:rPr>
        <w:t>(смеётся)</w:t>
      </w:r>
      <w:r w:rsidRPr="00EC2754">
        <w:t xml:space="preserve">. </w:t>
      </w:r>
    </w:p>
    <w:p w:rsidR="00EC2754" w:rsidRPr="00EC2754" w:rsidRDefault="00EC2754" w:rsidP="00EC2754">
      <w:pPr>
        <w:ind w:firstLine="454"/>
      </w:pPr>
      <w:r w:rsidRPr="00EC2754">
        <w:t>Всё, вот это Прасинтезность. Поэтому в прасинтезном выражении испачкаться</w:t>
      </w:r>
      <w:r w:rsidR="00AB6627">
        <w:t xml:space="preserve"> – </w:t>
      </w:r>
      <w:r w:rsidRPr="00EC2754">
        <w:t>это сложно, а мы очень долго просили Отца наладить то состояни</w:t>
      </w:r>
      <w:r w:rsidR="008E1E00">
        <w:t>е</w:t>
      </w:r>
      <w:r w:rsidRPr="00EC2754">
        <w:t>, когда наши Тонкие Метагалактические Мировые тела не преображаются непонятно во что. Я очень корректно скажу, а это есть. Более того, если вспомнить, что я говорил вначале, что против нас ведётся борьба и хотят вернуть в демонство и в животность, в первую очередь</w:t>
      </w:r>
      <w:r w:rsidR="001C7D91">
        <w:t>,</w:t>
      </w:r>
      <w:r w:rsidRPr="00EC2754">
        <w:t xml:space="preserve"> это состояние срабатывает как раз во внутренних масштабах. Внешне это человек, ну т</w:t>
      </w:r>
      <w:r w:rsidR="00706BAD">
        <w:t>ам, в юбке, в штанах, это же не</w:t>
      </w:r>
      <w:r w:rsidRPr="00EC2754">
        <w:t>важно, человек. А вот, кем ты становишься внутри это важно. А внутри это всегда некий образ Тонкого тела, Астрального тела и вот сейчас Отец, видно</w:t>
      </w:r>
      <w:r w:rsidR="001C7D91">
        <w:t>,</w:t>
      </w:r>
      <w:r w:rsidRPr="00EC2754">
        <w:t xml:space="preserve"> он делал подготовку вот этой моей выразимостью, он чётко нам поставил Прасинтезный Образ, когда Образ из Прасинтезности в Розе будет воздействовать на все нижестоящие выражения. И против этого уже не попрёшь. </w:t>
      </w:r>
    </w:p>
    <w:p w:rsidR="00EC2754" w:rsidRPr="00EC2754" w:rsidRDefault="00EC2754" w:rsidP="00EC2754">
      <w:pPr>
        <w:ind w:firstLine="454"/>
      </w:pPr>
      <w:r w:rsidRPr="00EC2754">
        <w:t xml:space="preserve">А так как таких Прасинтезных Образов будет четыре, это первый только, и в каждом из Сердца будет Прасинтезный Образ Систем в Лотосе, потом Прасинтезный Образ Аппаратов в Сердце Истины, а потом Прасинтезный Образ Частностей в Сердце Ока. И все они одновременно будут действовать на наше физическое тело и любые внутренние тела. </w:t>
      </w:r>
      <w:r w:rsidR="00D04F78" w:rsidRPr="00EC2754">
        <w:t>Я думаю,</w:t>
      </w:r>
      <w:r w:rsidRPr="00EC2754">
        <w:t xml:space="preserve"> после этого, зная Прасинтезность, которая даже Синтез внутри складывает, у нас действительно будет что-то по Образу и Подобию Отца без всяких левых и правых отклонений, так выразимся. Увидели!?</w:t>
      </w:r>
    </w:p>
    <w:p w:rsidR="00EC2754" w:rsidRPr="00EC2754" w:rsidRDefault="00EC2754" w:rsidP="00EC2754">
      <w:pPr>
        <w:ind w:firstLine="454"/>
      </w:pPr>
      <w:r w:rsidRPr="00EC2754">
        <w:t>Поэтому</w:t>
      </w:r>
      <w:r w:rsidR="00D26B47">
        <w:t>,</w:t>
      </w:r>
      <w:r w:rsidRPr="00EC2754">
        <w:t xml:space="preserve"> на самом деле</w:t>
      </w:r>
      <w:r w:rsidR="00D26B47">
        <w:t>,</w:t>
      </w:r>
      <w:r w:rsidRPr="00EC2754">
        <w:t xml:space="preserve"> Отец нам сейчас сотворил немного революционную ситуацию, которую мы просили много лет</w:t>
      </w:r>
      <w:r w:rsidR="00D26B47">
        <w:t>,</w:t>
      </w:r>
      <w:r w:rsidRPr="00EC2754">
        <w:t xml:space="preserve"> и у нас никак не получалось. У нас есть служащие, которые выглядят чисто </w:t>
      </w:r>
      <w:r w:rsidR="00D26B47" w:rsidRPr="00EC2754">
        <w:t>по-человечески</w:t>
      </w:r>
      <w:r w:rsidRPr="00EC2754">
        <w:t>, никаких сдвижек нет, но это большая работа. А есть помощь человеку, который сам себя не замечает, но внутри вот, это вот растёт. И таких людей же большинство. Есть, кто работает над собой, а есть, кто не замечает. Но эта ж масса сейчас всё равно на нас воздействует.</w:t>
      </w:r>
    </w:p>
    <w:p w:rsidR="00EC2754" w:rsidRPr="00EC2754" w:rsidRDefault="00EC2754" w:rsidP="00EC2754">
      <w:pPr>
        <w:ind w:firstLine="454"/>
      </w:pPr>
      <w:r w:rsidRPr="00EC2754">
        <w:t>На всякий случай, пока все не взошли, никто не взошёл. Поэтому нужно ещё искать инструменты помощи всем, чтобы преображение наступало, чтобы они не в этом, так в следующем воплощении выходили из того, куда их, мягко говоря, впаяли, чтоб</w:t>
      </w:r>
      <w:r w:rsidR="00D26B47">
        <w:t>ы</w:t>
      </w:r>
      <w:r w:rsidRPr="00EC2754">
        <w:t xml:space="preserve"> это всё, ну, пускай по неразвитию, пускай по неразумию, всё равно впаяли, поймали за какую-то морковку для осла. Но то, что ты осёл, ты поймёшь только после смерти, или ослица. То есть тут деваться некуда, понимаете.</w:t>
      </w:r>
    </w:p>
    <w:p w:rsidR="00EC2754" w:rsidRPr="00EC2754" w:rsidRDefault="00EC2754" w:rsidP="00EC2754">
      <w:pPr>
        <w:ind w:firstLine="454"/>
      </w:pPr>
      <w:r w:rsidRPr="00EC2754">
        <w:t>Поэтому вот этот Праобраз заранее будет не только стоять в Розе, а таким количеством Огней будет всё пережигать. Давайте просто скажем, если там стоит Прасинтезный Образ каждой Части, то плавиться будет каждая Часть. Если там стоит Праобраз Человека в целом</w:t>
      </w:r>
      <w:r w:rsidR="00D26B47">
        <w:t xml:space="preserve"> </w:t>
      </w:r>
      <w:r w:rsidRPr="00EC2754">
        <w:t xml:space="preserve">в синтезе 4096 Прасинтезных Образов каждой Части, то там вообще-то, </w:t>
      </w:r>
      <w:r w:rsidRPr="00EC2754">
        <w:rPr>
          <w:i/>
        </w:rPr>
        <w:t>(чих</w:t>
      </w:r>
      <w:r w:rsidR="00AB6627">
        <w:rPr>
          <w:i/>
        </w:rPr>
        <w:t xml:space="preserve"> – </w:t>
      </w:r>
      <w:r w:rsidRPr="00EC2754">
        <w:t>спасибо, точно</w:t>
      </w:r>
      <w:r w:rsidR="009A0BCA">
        <w:t>), то там</w:t>
      </w:r>
      <w:r w:rsidRPr="00EC2754">
        <w:t xml:space="preserve"> 4095 Прасинтезных Образов</w:t>
      </w:r>
      <w:r w:rsidR="009A0BCA">
        <w:t>, н</w:t>
      </w:r>
      <w:r w:rsidRPr="00EC2754">
        <w:t>е один, а 409</w:t>
      </w:r>
      <w:r w:rsidR="00D26B47">
        <w:t>6</w:t>
      </w:r>
      <w:r w:rsidRPr="00EC2754">
        <w:t xml:space="preserve"> в одном, одновременно действующем на нас. </w:t>
      </w:r>
      <w:proofErr w:type="gramStart"/>
      <w:r w:rsidRPr="00EC2754">
        <w:t>Ну</w:t>
      </w:r>
      <w:proofErr w:type="gramEnd"/>
      <w:r w:rsidRPr="00EC2754">
        <w:t xml:space="preserve"> вообще то я даже не знаю, что после этого спрячется, тут надо просто говорить: кто не спрятался, мы не виноваты, само поплавится.</w:t>
      </w:r>
    </w:p>
    <w:p w:rsidR="00EC2754" w:rsidRPr="00EC2754" w:rsidRDefault="00EC2754" w:rsidP="00EC2754">
      <w:pPr>
        <w:ind w:firstLine="454"/>
      </w:pPr>
      <w:r w:rsidRPr="00EC2754">
        <w:t xml:space="preserve">Поэтому на самом деле вот это стяжание Розы – это некий предел, после которого мы просто начинаем, ну я даже честно скажу, другую Эволюцию на планете. Так стратегически вам пока нечем увидеть. Но я скажу, что вот </w:t>
      </w:r>
      <w:r w:rsidRPr="00D26B47">
        <w:rPr>
          <w:b/>
          <w:bCs/>
        </w:rPr>
        <w:t>это стяжание Розы фактически основывает новое человечество на планете Прасинтезным Образом</w:t>
      </w:r>
      <w:r w:rsidRPr="00EC2754">
        <w:t>.</w:t>
      </w:r>
    </w:p>
    <w:p w:rsidR="00EC2754" w:rsidRPr="00EC2754" w:rsidRDefault="00EC2754" w:rsidP="00EC2754">
      <w:pPr>
        <w:ind w:firstLine="454"/>
      </w:pPr>
      <w:r w:rsidRPr="00EC2754">
        <w:t>Я без шуток сейчас. Я просто понимаю, у нас первый том Парадигмы посвящён Прасинтезности, там сложная тематика, но если вы прочтёте, вы поймёте эту стратегию, что это просто другое человечество из этого вырастет. Нет, по телу такое же будет, я имею в виду по качеству внутреннему и внешнему жизни, просто другое состояние будет</w:t>
      </w:r>
    </w:p>
    <w:p w:rsidR="00EC2754" w:rsidRPr="00EC2754" w:rsidRDefault="00EC2754" w:rsidP="00EC2754">
      <w:pPr>
        <w:ind w:firstLine="454"/>
      </w:pPr>
      <w:r w:rsidRPr="00EC2754">
        <w:t xml:space="preserve">Так что мы сегодня стяжали </w:t>
      </w:r>
      <w:r w:rsidRPr="00D26B47">
        <w:rPr>
          <w:b/>
          <w:bCs/>
        </w:rPr>
        <w:t>очень серьёзную перспективу развития Человека и человечества</w:t>
      </w:r>
      <w:r w:rsidRPr="00EC2754">
        <w:t>.</w:t>
      </w:r>
    </w:p>
    <w:p w:rsidR="00EC2754" w:rsidRPr="00EC2754" w:rsidRDefault="00EC2754" w:rsidP="00EC2754">
      <w:pPr>
        <w:ind w:firstLine="454"/>
      </w:pPr>
      <w:r w:rsidRPr="00EC2754">
        <w:t xml:space="preserve">Сейчас ещё будут семь стяжаний не менее серьёзных </w:t>
      </w:r>
      <w:proofErr w:type="gramStart"/>
      <w:r w:rsidRPr="00EC2754">
        <w:t>перспектив</w:t>
      </w:r>
      <w:proofErr w:type="gramEnd"/>
      <w:r w:rsidRPr="00EC2754">
        <w:t xml:space="preserve"> и будем двигаться в Совершенное Сердце.</w:t>
      </w:r>
    </w:p>
    <w:p w:rsidR="00EC2754" w:rsidRPr="00EC2754" w:rsidRDefault="00D26B47" w:rsidP="00AB6627">
      <w:pPr>
        <w:pStyle w:val="12"/>
      </w:pPr>
      <w:bookmarkStart w:id="19" w:name="_Toc173180790"/>
      <w:r>
        <w:lastRenderedPageBreak/>
        <w:t xml:space="preserve">Строение </w:t>
      </w:r>
      <w:r w:rsidR="00EC2754" w:rsidRPr="00EC2754">
        <w:t>Лотос</w:t>
      </w:r>
      <w:r>
        <w:t>а Сердца</w:t>
      </w:r>
      <w:bookmarkEnd w:id="19"/>
    </w:p>
    <w:p w:rsidR="00EC2754" w:rsidRPr="00EC2754" w:rsidRDefault="00EC2754" w:rsidP="00EC2754">
      <w:pPr>
        <w:ind w:firstLine="454"/>
      </w:pPr>
      <w:r w:rsidRPr="00EC2754">
        <w:t xml:space="preserve">Лотос будет состоять из </w:t>
      </w:r>
      <w:r w:rsidRPr="00D26B47">
        <w:rPr>
          <w:b/>
          <w:bCs/>
        </w:rPr>
        <w:t>65536 лепестков</w:t>
      </w:r>
      <w:r w:rsidRPr="00EC2754">
        <w:t>. Мы сейчас его стяжаем. В центре</w:t>
      </w:r>
      <w:r w:rsidR="00AB6627">
        <w:t xml:space="preserve"> – </w:t>
      </w:r>
      <w:proofErr w:type="gramStart"/>
      <w:r w:rsidRPr="00EC2754">
        <w:t>всё то</w:t>
      </w:r>
      <w:proofErr w:type="gramEnd"/>
      <w:r w:rsidRPr="00EC2754">
        <w:t xml:space="preserve"> же самое</w:t>
      </w:r>
      <w:r w:rsidR="00D26B47">
        <w:t>:</w:t>
      </w:r>
      <w:r w:rsidRPr="00EC2754">
        <w:t xml:space="preserve"> </w:t>
      </w:r>
      <w:r w:rsidRPr="00D26B47">
        <w:rPr>
          <w:b/>
          <w:bCs/>
        </w:rPr>
        <w:t>Зерцало</w:t>
      </w:r>
      <w:r w:rsidRPr="00EC2754">
        <w:t xml:space="preserve">, </w:t>
      </w:r>
      <w:r w:rsidRPr="00D26B47">
        <w:rPr>
          <w:b/>
          <w:bCs/>
        </w:rPr>
        <w:t>Я Есмь,</w:t>
      </w:r>
      <w:r w:rsidRPr="00EC2754">
        <w:t xml:space="preserve"> в центре будет стоять </w:t>
      </w:r>
      <w:r w:rsidR="009246A7" w:rsidRPr="00D26B47">
        <w:rPr>
          <w:b/>
          <w:bCs/>
        </w:rPr>
        <w:t>Праобраз</w:t>
      </w:r>
      <w:r w:rsidRPr="00EC2754">
        <w:t>. Но Лотос вы должны были изучать на 7</w:t>
      </w:r>
      <w:r w:rsidR="00D26B47">
        <w:t>-м</w:t>
      </w:r>
      <w:r w:rsidRPr="00EC2754">
        <w:t xml:space="preserve"> Синтезе, поэтому тут как бы. В центре стоит </w:t>
      </w:r>
      <w:r w:rsidR="009246A7" w:rsidRPr="00D26B47">
        <w:rPr>
          <w:b/>
          <w:bCs/>
        </w:rPr>
        <w:t>Праобраз</w:t>
      </w:r>
      <w:r w:rsidRPr="00D26B47">
        <w:rPr>
          <w:b/>
          <w:bCs/>
        </w:rPr>
        <w:t xml:space="preserve"> из 4096 эталонных Систем</w:t>
      </w:r>
      <w:r w:rsidRPr="00EC2754">
        <w:t xml:space="preserve">. Всё по Стандарту, поэтому и на системы будет работать </w:t>
      </w:r>
      <w:r w:rsidR="009246A7">
        <w:t>Праобраз</w:t>
      </w:r>
      <w:r w:rsidRPr="00EC2754">
        <w:t>, опять же в соответствующем количестве. И каждый лепесток будет носить соответствующий вид Духа из 65536 видов Духа.</w:t>
      </w:r>
    </w:p>
    <w:p w:rsidR="00EC2754" w:rsidRPr="00EC2754" w:rsidRDefault="00EC2754" w:rsidP="00EC2754">
      <w:pPr>
        <w:ind w:firstLine="454"/>
      </w:pPr>
      <w:r w:rsidRPr="00EC2754">
        <w:t xml:space="preserve">Вот здесь надо остановиться </w:t>
      </w:r>
      <w:proofErr w:type="gramStart"/>
      <w:r w:rsidRPr="00EC2754">
        <w:t>посерьёзнее</w:t>
      </w:r>
      <w:proofErr w:type="gramEnd"/>
      <w:r w:rsidRPr="00EC2754">
        <w:t>, потому что возникнет вопрос – зачем такое количество Духа на 4096 Систем?!</w:t>
      </w:r>
      <w:r w:rsidR="00D26B47">
        <w:t xml:space="preserve"> </w:t>
      </w:r>
      <w:r w:rsidRPr="00EC2754">
        <w:t xml:space="preserve">Три ответа. </w:t>
      </w:r>
    </w:p>
    <w:p w:rsidR="00EC2754" w:rsidRPr="00EC2754" w:rsidRDefault="00EC2754" w:rsidP="00EC2754">
      <w:pPr>
        <w:ind w:firstLine="454"/>
      </w:pPr>
      <w:r w:rsidRPr="00EC2754">
        <w:t>Первый самый простой у нас 4096 только эталонных Систем. Соответственно</w:t>
      </w:r>
      <w:r w:rsidR="00D26B47">
        <w:t>,</w:t>
      </w:r>
      <w:r w:rsidRPr="00EC2754">
        <w:t xml:space="preserve"> если учесть, что в каждой из 4096 Частей по 4096 Систем, вместе это 16</w:t>
      </w:r>
      <w:r w:rsidR="00D26B47">
        <w:t> </w:t>
      </w:r>
      <w:r w:rsidRPr="00EC2754">
        <w:t>777</w:t>
      </w:r>
      <w:r w:rsidR="00D26B47">
        <w:t> </w:t>
      </w:r>
      <w:r w:rsidRPr="00EC2754">
        <w:t>216 Систем.</w:t>
      </w:r>
    </w:p>
    <w:p w:rsidR="00EC2754" w:rsidRPr="00EC2754" w:rsidRDefault="00EC2754" w:rsidP="00EC2754">
      <w:pPr>
        <w:ind w:firstLine="454"/>
      </w:pPr>
      <w:r w:rsidRPr="00EC2754">
        <w:t>Насытить эти системы Духом с Лотосом в 65000 лепестков, когда Систем будет 16</w:t>
      </w:r>
      <w:r w:rsidR="009A0BCA">
        <w:t xml:space="preserve"> миллионов</w:t>
      </w:r>
      <w:r w:rsidRPr="00EC2754">
        <w:t>, понятно, да?! Это ещё тот труд. Поэтому Лотос на 65000 лепестков, при 16000000 Систем – это вообще очень маленький Лотосик, который вообще вот, пахать будет, даже папа Карла, отдыхающий по отношению к нему, по количеству видов Духа 16</w:t>
      </w:r>
      <w:r w:rsidR="00D26B47">
        <w:t> </w:t>
      </w:r>
      <w:r w:rsidRPr="00EC2754">
        <w:t>777</w:t>
      </w:r>
      <w:r w:rsidR="00D26B47">
        <w:t> </w:t>
      </w:r>
      <w:r w:rsidRPr="00EC2754">
        <w:t>000, которые надо произвести этим Лотосом и постоянно поддерживать для деятельности Систем Частей Человека. Логика понятна?!</w:t>
      </w:r>
    </w:p>
    <w:p w:rsidR="00EC2754" w:rsidRPr="00EC2754" w:rsidRDefault="00EC2754" w:rsidP="00EC2754">
      <w:pPr>
        <w:ind w:firstLine="454"/>
      </w:pPr>
      <w:r w:rsidRPr="00EC2754">
        <w:t>После таких слов я думаю</w:t>
      </w:r>
      <w:r w:rsidR="001B1D7E">
        <w:t>,</w:t>
      </w:r>
      <w:r w:rsidRPr="00EC2754">
        <w:t xml:space="preserve"> 16000000 и 65000 вы понимаете</w:t>
      </w:r>
      <w:r w:rsidR="001B1D7E">
        <w:t>,</w:t>
      </w:r>
      <w:r w:rsidRPr="00EC2754">
        <w:t xml:space="preserve"> что это небольшой Лотос для такой системы работы, но по методике Стандарту Синтеза. Есть такая </w:t>
      </w:r>
      <w:r w:rsidR="001B1D7E" w:rsidRPr="001B1D7E">
        <w:t>м</w:t>
      </w:r>
      <w:r w:rsidRPr="001B1D7E">
        <w:t>етодология Учения Синтеза</w:t>
      </w:r>
      <w:r w:rsidR="001B1D7E" w:rsidRPr="001B1D7E">
        <w:t>:</w:t>
      </w:r>
      <w:r w:rsidR="001B1D7E">
        <w:rPr>
          <w:b/>
        </w:rPr>
        <w:t xml:space="preserve"> </w:t>
      </w:r>
      <w:r w:rsidRPr="001B1D7E">
        <w:rPr>
          <w:b/>
          <w:bCs/>
        </w:rPr>
        <w:t>Лотос всегда в 4 раза меньше, чем Роза, но Роза обязательно должна иметь насыщение каждого Лепестка какой</w:t>
      </w:r>
      <w:r w:rsidR="001B1D7E">
        <w:rPr>
          <w:b/>
          <w:bCs/>
        </w:rPr>
        <w:t>-</w:t>
      </w:r>
      <w:r w:rsidRPr="001B1D7E">
        <w:rPr>
          <w:b/>
          <w:bCs/>
        </w:rPr>
        <w:t>то спецификой</w:t>
      </w:r>
      <w:r w:rsidR="001B1D7E">
        <w:t>.</w:t>
      </w:r>
      <w:r w:rsidRPr="00EC2754">
        <w:t xml:space="preserve"> </w:t>
      </w:r>
      <w:r w:rsidR="001B1D7E">
        <w:t>В</w:t>
      </w:r>
      <w:r w:rsidRPr="00EC2754">
        <w:t>ыше вот этой цифры мы специфику найти не можем. 242000 это уже для нас, даже по Частям 4000 – это полный избыток.</w:t>
      </w:r>
      <w:r w:rsidR="001B1D7E">
        <w:t xml:space="preserve"> </w:t>
      </w:r>
      <w:r w:rsidRPr="00EC2754">
        <w:t>Значит</w:t>
      </w:r>
      <w:r w:rsidR="001B1D7E">
        <w:t>,</w:t>
      </w:r>
      <w:r w:rsidRPr="00EC2754">
        <w:t xml:space="preserve"> мы Лотос можем развить в 4 раза меньше, только в 65000. Увидели?!</w:t>
      </w:r>
    </w:p>
    <w:p w:rsidR="00EC2754" w:rsidRPr="00EC2754" w:rsidRDefault="00EC2754" w:rsidP="00EC2754">
      <w:pPr>
        <w:ind w:firstLine="454"/>
      </w:pPr>
      <w:r w:rsidRPr="00EC2754">
        <w:t>У нас был эксперимент</w:t>
      </w:r>
      <w:r w:rsidR="001B1D7E">
        <w:t>,</w:t>
      </w:r>
      <w:r w:rsidRPr="00EC2754">
        <w:t xml:space="preserve"> один Служащий об этом говорил, что Роза была 65000. Лотос мы вырастили не на 4, а в 2 раза в 32000 </w:t>
      </w:r>
      <w:r w:rsidR="001B1D7E">
        <w:t>л</w:t>
      </w:r>
      <w:r w:rsidRPr="00EC2754">
        <w:t xml:space="preserve">епестков. Эксперимент признан неудачным, когда Лотос не в 4 раза меньше, а </w:t>
      </w:r>
      <w:r w:rsidRPr="001B1D7E">
        <w:rPr>
          <w:b/>
          <w:bCs/>
        </w:rPr>
        <w:t>в 2 раза меньше</w:t>
      </w:r>
      <w:r w:rsidR="001B1D7E" w:rsidRPr="001B1D7E">
        <w:rPr>
          <w:b/>
          <w:bCs/>
        </w:rPr>
        <w:t>,</w:t>
      </w:r>
      <w:r w:rsidRPr="001B1D7E">
        <w:rPr>
          <w:b/>
          <w:bCs/>
        </w:rPr>
        <w:t xml:space="preserve"> Дух начинает </w:t>
      </w:r>
      <w:proofErr w:type="gramStart"/>
      <w:r w:rsidRPr="001B1D7E">
        <w:rPr>
          <w:b/>
          <w:bCs/>
        </w:rPr>
        <w:t>буйствовать</w:t>
      </w:r>
      <w:proofErr w:type="gramEnd"/>
      <w:r w:rsidRPr="001B1D7E">
        <w:rPr>
          <w:b/>
          <w:bCs/>
        </w:rPr>
        <w:t xml:space="preserve"> и становится частично неуправляемым Огнём. </w:t>
      </w:r>
      <w:r w:rsidRPr="00EC2754">
        <w:t xml:space="preserve">В итоге у нас начинает заносить, не все это видят, но «носилово» было. Поэтому </w:t>
      </w:r>
      <w:proofErr w:type="gramStart"/>
      <w:r w:rsidRPr="00EC2754">
        <w:t>проанализировав все плюсы и минусы Отец сказал</w:t>
      </w:r>
      <w:proofErr w:type="gramEnd"/>
      <w:r w:rsidRPr="00EC2754">
        <w:t>, если Лотос меньше пополам, вы можете не устоять в стратегической перспективе. Вам морковок насыпят</w:t>
      </w:r>
      <w:r w:rsidR="001B1D7E">
        <w:t>,</w:t>
      </w:r>
      <w:r w:rsidRPr="00EC2754">
        <w:t xml:space="preserve"> вы схрумкаете</w:t>
      </w:r>
      <w:r w:rsidR="001B1D7E">
        <w:t>,</w:t>
      </w:r>
      <w:r w:rsidRPr="00EC2754">
        <w:t xml:space="preserve"> и от вас ничего не останется</w:t>
      </w:r>
      <w:r w:rsidR="009A0BCA">
        <w:t>.</w:t>
      </w:r>
    </w:p>
    <w:p w:rsidR="00EC2754" w:rsidRPr="00EC2754" w:rsidRDefault="00EC2754" w:rsidP="00EC2754">
      <w:pPr>
        <w:ind w:firstLine="454"/>
      </w:pPr>
      <w:r w:rsidRPr="00EC2754">
        <w:t>Поэтому мы вернулись к стандартной системе, когда Роза в 4 раза больше Лотоса, тогда Дух устойчиво развивается.</w:t>
      </w:r>
      <w:r w:rsidR="001B1D7E">
        <w:t xml:space="preserve"> </w:t>
      </w:r>
      <w:r w:rsidRPr="00EC2754">
        <w:t xml:space="preserve">Что </w:t>
      </w:r>
      <w:proofErr w:type="gramStart"/>
      <w:r w:rsidRPr="00EC2754">
        <w:t>значит Дух носит</w:t>
      </w:r>
      <w:proofErr w:type="gramEnd"/>
      <w:r w:rsidRPr="00EC2754">
        <w:t xml:space="preserve">?! </w:t>
      </w:r>
      <w:r w:rsidR="009A0BCA">
        <w:t>Дух насыщается Волей. А если д</w:t>
      </w:r>
      <w:r w:rsidRPr="00EC2754">
        <w:t xml:space="preserve">ух насыщается </w:t>
      </w:r>
      <w:r w:rsidR="009A0BCA">
        <w:t>в</w:t>
      </w:r>
      <w:r w:rsidRPr="00EC2754">
        <w:t>олей каждого из нас</w:t>
      </w:r>
      <w:r w:rsidR="001B1D7E">
        <w:t xml:space="preserve">: </w:t>
      </w:r>
      <w:r w:rsidRPr="00EC2754">
        <w:t xml:space="preserve">«А я </w:t>
      </w:r>
      <w:proofErr w:type="gramStart"/>
      <w:r w:rsidRPr="00EC2754">
        <w:t>сказал</w:t>
      </w:r>
      <w:proofErr w:type="gramEnd"/>
      <w:r w:rsidRPr="00EC2754">
        <w:t xml:space="preserve"> подчиняйся мне</w:t>
      </w:r>
      <w:r w:rsidR="009A0BCA">
        <w:t>!</w:t>
      </w:r>
      <w:r w:rsidRPr="00EC2754">
        <w:t>»</w:t>
      </w:r>
      <w:r w:rsidR="00AB6627">
        <w:t xml:space="preserve"> – </w:t>
      </w:r>
      <w:r w:rsidRPr="00EC2754">
        <w:t>в смысле своеволие. «Я не заметил, для меня это естественно, но я люблю</w:t>
      </w:r>
      <w:r w:rsidR="001B1D7E">
        <w:t>,</w:t>
      </w:r>
      <w:r w:rsidRPr="00EC2754">
        <w:t xml:space="preserve"> чтобы мне подчинялись</w:t>
      </w:r>
      <w:r w:rsidR="001B1D7E">
        <w:t>!</w:t>
      </w:r>
      <w:r w:rsidRPr="00EC2754">
        <w:t xml:space="preserve"> </w:t>
      </w:r>
      <w:r w:rsidR="001B1D7E">
        <w:t>И</w:t>
      </w:r>
      <w:r w:rsidRPr="00EC2754">
        <w:t xml:space="preserve"> я тут вот</w:t>
      </w:r>
      <w:r w:rsidR="001B1D7E">
        <w:t>!</w:t>
      </w:r>
      <w:r w:rsidRPr="00EC2754">
        <w:t xml:space="preserve"> </w:t>
      </w:r>
      <w:r w:rsidR="001B1D7E">
        <w:t>О</w:t>
      </w:r>
      <w:r w:rsidRPr="00EC2754">
        <w:t>й, ну я случайно, я вообще добрый</w:t>
      </w:r>
      <w:r w:rsidR="001B1D7E">
        <w:t>.</w:t>
      </w:r>
      <w:r w:rsidRPr="00EC2754">
        <w:t xml:space="preserve"> </w:t>
      </w:r>
      <w:proofErr w:type="gramStart"/>
      <w:r w:rsidR="001B1D7E">
        <w:t>Н</w:t>
      </w:r>
      <w:r w:rsidRPr="00EC2754">
        <w:t>у</w:t>
      </w:r>
      <w:proofErr w:type="gramEnd"/>
      <w:r w:rsidRPr="00EC2754">
        <w:t xml:space="preserve"> ты попробуй мне не подчинись</w:t>
      </w:r>
      <w:r w:rsidR="001B1D7E">
        <w:t>!</w:t>
      </w:r>
      <w:r w:rsidRPr="00EC2754">
        <w:t xml:space="preserve"> Вроде я не заметил, но своеволие проявил»</w:t>
      </w:r>
      <w:r w:rsidR="001B1D7E">
        <w:t>.</w:t>
      </w:r>
    </w:p>
    <w:p w:rsidR="00EC2754" w:rsidRPr="00EC2754" w:rsidRDefault="00EC2754" w:rsidP="00EC2754">
      <w:pPr>
        <w:ind w:firstLine="454"/>
      </w:pPr>
      <w:r w:rsidRPr="00EC2754">
        <w:t>У нас же</w:t>
      </w:r>
      <w:r w:rsidR="001B1D7E">
        <w:t>,</w:t>
      </w:r>
      <w:r w:rsidRPr="00EC2754">
        <w:t xml:space="preserve"> ведь</w:t>
      </w:r>
      <w:r w:rsidR="001B1D7E">
        <w:t>,</w:t>
      </w:r>
      <w:r w:rsidRPr="00EC2754">
        <w:t xml:space="preserve"> Равностность, у нас</w:t>
      </w:r>
      <w:proofErr w:type="gramStart"/>
      <w:r w:rsidRPr="00EC2754">
        <w:t xml:space="preserve"> П</w:t>
      </w:r>
      <w:proofErr w:type="gramEnd"/>
      <w:r w:rsidRPr="00EC2754">
        <w:t>ервый среди Равных. Это не подавление Воли друг друга, а если идёт подавление Воли друг друга и отсутствует Равностность, Лотос Духа призна</w:t>
      </w:r>
      <w:r w:rsidR="009A0BCA">
        <w:t>ё</w:t>
      </w:r>
      <w:r w:rsidRPr="00EC2754">
        <w:t xml:space="preserve">т это своеволием, ну по законам Отца. </w:t>
      </w:r>
    </w:p>
    <w:p w:rsidR="00EC2754" w:rsidRPr="00EC2754" w:rsidRDefault="00EC2754" w:rsidP="00EC2754">
      <w:pPr>
        <w:ind w:firstLine="454"/>
      </w:pPr>
      <w:r w:rsidRPr="00EC2754">
        <w:t xml:space="preserve">Внимание! </w:t>
      </w:r>
      <w:r w:rsidRPr="001B1D7E">
        <w:rPr>
          <w:b/>
          <w:bCs/>
        </w:rPr>
        <w:t>У нас эпоха Равностности и Конфедеративности везде</w:t>
      </w:r>
      <w:r w:rsidRPr="00EC2754">
        <w:t>: в семье, на работе, даже с директором</w:t>
      </w:r>
      <w:r w:rsidR="001B1D7E">
        <w:t>.</w:t>
      </w:r>
      <w:r w:rsidRPr="00EC2754">
        <w:t xml:space="preserve"> </w:t>
      </w:r>
      <w:r w:rsidR="001B1D7E">
        <w:t>П</w:t>
      </w:r>
      <w:r w:rsidRPr="00EC2754">
        <w:t>ри этом директор руководит, мы его уважаем, но он – Первый среди Равных. И Метагалактика эти отношения потребует везде, вот везде. И Лотос этим насыщен, как только мы не соответствуем этим требованиям, начинается своеволие</w:t>
      </w:r>
      <w:r w:rsidR="001B1D7E">
        <w:t>,</w:t>
      </w:r>
      <w:r w:rsidRPr="00EC2754">
        <w:t xml:space="preserve"> и Дух начинает носить.</w:t>
      </w:r>
    </w:p>
    <w:p w:rsidR="00EC2754" w:rsidRPr="00EC2754" w:rsidRDefault="00EC2754" w:rsidP="00EC2754">
      <w:pPr>
        <w:ind w:firstLine="454"/>
      </w:pPr>
      <w:r w:rsidRPr="00EC2754">
        <w:t xml:space="preserve">Или как только мы вышли к Аватару Синтеза и стяжанули «Своё!», сделав вид, что это Аватар нам поручил, потом подошли к Виталику. </w:t>
      </w:r>
    </w:p>
    <w:p w:rsidR="00EC2754" w:rsidRPr="00EC2754" w:rsidRDefault="00EC2754" w:rsidP="00EC2754">
      <w:pPr>
        <w:ind w:firstLine="454"/>
      </w:pPr>
      <w:r w:rsidRPr="00EC2754">
        <w:t>А Виталик смотрит:</w:t>
      </w:r>
    </w:p>
    <w:p w:rsidR="00EC2754" w:rsidRPr="00EC2754" w:rsidRDefault="001B1D7E" w:rsidP="00EC2754">
      <w:pPr>
        <w:ind w:firstLine="454"/>
      </w:pPr>
      <w:r>
        <w:t>—</w:t>
      </w:r>
      <w:r w:rsidR="00EC2754" w:rsidRPr="00EC2754">
        <w:t xml:space="preserve"> Аватар тебе не поручал.</w:t>
      </w:r>
    </w:p>
    <w:p w:rsidR="00EC2754" w:rsidRPr="00EC2754" w:rsidRDefault="001B1D7E" w:rsidP="00EC2754">
      <w:pPr>
        <w:ind w:firstLine="454"/>
      </w:pPr>
      <w:r>
        <w:t xml:space="preserve">— </w:t>
      </w:r>
      <w:r w:rsidR="00EC2754" w:rsidRPr="00EC2754">
        <w:t>Как не поручал?! Я слышала!</w:t>
      </w:r>
    </w:p>
    <w:p w:rsidR="00EC2754" w:rsidRPr="00EC2754" w:rsidRDefault="00EC2754" w:rsidP="00EC2754">
      <w:pPr>
        <w:ind w:firstLine="454"/>
      </w:pPr>
      <w:r w:rsidRPr="00EC2754">
        <w:t>«Слышала» – это уже своеволие.</w:t>
      </w:r>
      <w:r w:rsidR="001B1D7E">
        <w:t xml:space="preserve"> </w:t>
      </w:r>
      <w:r w:rsidRPr="00EC2754">
        <w:t>Потому что</w:t>
      </w:r>
      <w:r w:rsidR="001B1D7E">
        <w:t>,</w:t>
      </w:r>
      <w:r w:rsidRPr="00EC2754">
        <w:t xml:space="preserve"> если я вышел к Аватару и сказал:</w:t>
      </w:r>
    </w:p>
    <w:p w:rsidR="00EC2754" w:rsidRPr="00EC2754" w:rsidRDefault="001B1D7E" w:rsidP="00EC2754">
      <w:pPr>
        <w:ind w:firstLine="454"/>
      </w:pPr>
      <w:r>
        <w:t>—</w:t>
      </w:r>
      <w:r w:rsidR="00EC2754" w:rsidRPr="00EC2754">
        <w:t xml:space="preserve"> Аватар хочу!</w:t>
      </w:r>
    </w:p>
    <w:p w:rsidR="00EC2754" w:rsidRPr="00EC2754" w:rsidRDefault="001B1D7E" w:rsidP="00EC2754">
      <w:pPr>
        <w:ind w:firstLine="454"/>
      </w:pPr>
      <w:r>
        <w:t>—</w:t>
      </w:r>
      <w:r w:rsidR="00EC2754" w:rsidRPr="00EC2754">
        <w:t xml:space="preserve"> Пожалуйста, пожалуйста, делай! Вот там унитаз, потом есть, где почиститься. </w:t>
      </w:r>
      <w:proofErr w:type="gramStart"/>
      <w:r w:rsidR="00EC2754" w:rsidRPr="00EC2754">
        <w:t>Ну</w:t>
      </w:r>
      <w:proofErr w:type="gramEnd"/>
      <w:r w:rsidR="00EC2754" w:rsidRPr="00EC2754">
        <w:t xml:space="preserve"> в начале делай, ты хочешь.</w:t>
      </w:r>
    </w:p>
    <w:p w:rsidR="00EC2754" w:rsidRPr="00EC2754" w:rsidRDefault="00EC2754" w:rsidP="00EC2754">
      <w:pPr>
        <w:ind w:firstLine="454"/>
      </w:pPr>
      <w:r w:rsidRPr="00EC2754">
        <w:t>То есть никогда Аватары не отказываются, когда мы хотим</w:t>
      </w:r>
      <w:r w:rsidR="001B1D7E">
        <w:t>, с</w:t>
      </w:r>
      <w:r w:rsidRPr="00EC2754">
        <w:t xml:space="preserve">разу говорят: </w:t>
      </w:r>
    </w:p>
    <w:p w:rsidR="009A0BCA" w:rsidRDefault="001B1D7E" w:rsidP="00EC2754">
      <w:pPr>
        <w:ind w:firstLine="454"/>
      </w:pPr>
      <w:r>
        <w:t>—</w:t>
      </w:r>
      <w:r w:rsidR="00EC2754" w:rsidRPr="00EC2754">
        <w:t xml:space="preserve"> Скатертью дорога.</w:t>
      </w:r>
      <w:r w:rsidR="009A0BCA">
        <w:t xml:space="preserve"> </w:t>
      </w:r>
      <w:r w:rsidR="00EC2754" w:rsidRPr="00EC2754">
        <w:t xml:space="preserve">Вот прямо скатертью, коврами </w:t>
      </w:r>
      <w:proofErr w:type="gramStart"/>
      <w:r w:rsidR="00EC2754" w:rsidRPr="00EC2754">
        <w:t>устлана</w:t>
      </w:r>
      <w:proofErr w:type="gramEnd"/>
      <w:r w:rsidR="00EC2754" w:rsidRPr="00EC2754">
        <w:t xml:space="preserve">. </w:t>
      </w:r>
      <w:r w:rsidR="009A0BCA">
        <w:t>Делайте!</w:t>
      </w:r>
    </w:p>
    <w:p w:rsidR="00EC2754" w:rsidRPr="00EC2754" w:rsidRDefault="00EC2754" w:rsidP="00EC2754">
      <w:pPr>
        <w:ind w:firstLine="454"/>
      </w:pPr>
      <w:r w:rsidRPr="00EC2754">
        <w:lastRenderedPageBreak/>
        <w:t>Я без шуток, потому что никогда нельзя преодолеть «хотелку»</w:t>
      </w:r>
      <w:r w:rsidR="001B1D7E">
        <w:t>. Э</w:t>
      </w:r>
      <w:r w:rsidRPr="00EC2754">
        <w:t>то насилие. Лучше этой «хотелкой» мы сами о стену бабах</w:t>
      </w:r>
      <w:r w:rsidR="001B1D7E">
        <w:t>!</w:t>
      </w:r>
      <w:r w:rsidRPr="00EC2754">
        <w:t xml:space="preserve"> Потом поплачем, постоим в углу, потом выйдем к Аватару:</w:t>
      </w:r>
    </w:p>
    <w:p w:rsidR="00EC2754" w:rsidRPr="00EC2754" w:rsidRDefault="001B1D7E" w:rsidP="00EC2754">
      <w:pPr>
        <w:ind w:firstLine="454"/>
      </w:pPr>
      <w:r>
        <w:t>—</w:t>
      </w:r>
      <w:r w:rsidR="00EC2754" w:rsidRPr="00EC2754">
        <w:t xml:space="preserve"> Вот дурак </w:t>
      </w:r>
      <w:r w:rsidR="00706BAD">
        <w:t>был, не</w:t>
      </w:r>
      <w:r w:rsidR="00EC2754" w:rsidRPr="00EC2754">
        <w:t>правильно слышал</w:t>
      </w:r>
      <w:r w:rsidR="00706BAD">
        <w:t>.</w:t>
      </w:r>
    </w:p>
    <w:p w:rsidR="00EC2754" w:rsidRPr="00EC2754" w:rsidRDefault="00EC2754" w:rsidP="00EC2754">
      <w:pPr>
        <w:ind w:firstLine="454"/>
      </w:pPr>
      <w:r w:rsidRPr="00EC2754">
        <w:t>Аватар говорит:</w:t>
      </w:r>
    </w:p>
    <w:p w:rsidR="00EC2754" w:rsidRPr="00EC2754" w:rsidRDefault="001B1D7E" w:rsidP="00EC2754">
      <w:pPr>
        <w:ind w:firstLine="454"/>
      </w:pPr>
      <w:r>
        <w:t>—</w:t>
      </w:r>
      <w:r w:rsidR="00EC2754" w:rsidRPr="00EC2754">
        <w:t xml:space="preserve"> Да ты меня вообще не слышал, ты своё утверждал.</w:t>
      </w:r>
    </w:p>
    <w:p w:rsidR="00EC2754" w:rsidRPr="00EC2754" w:rsidRDefault="00EC2754" w:rsidP="00EC2754">
      <w:pPr>
        <w:ind w:firstLine="454"/>
      </w:pPr>
      <w:r w:rsidRPr="00EC2754">
        <w:t xml:space="preserve">Это у кого-то был вопрос, что такое </w:t>
      </w:r>
      <w:r w:rsidR="001B1D7E">
        <w:t>«</w:t>
      </w:r>
      <w:r w:rsidRPr="00EC2754">
        <w:t>носит Дух</w:t>
      </w:r>
      <w:r w:rsidR="001B1D7E">
        <w:t>»</w:t>
      </w:r>
      <w:r w:rsidR="00706BAD">
        <w:t>.</w:t>
      </w:r>
      <w:r w:rsidRPr="00EC2754">
        <w:t xml:space="preserve"> Вот когда у нас Лотос стал в два раза сильнее, его и начало вот так болтать. Наш Дух начало так болтать, ну сильнее болтать. </w:t>
      </w:r>
      <w:proofErr w:type="gramStart"/>
      <w:r w:rsidRPr="00EC2754">
        <w:t>Ну</w:t>
      </w:r>
      <w:proofErr w:type="gramEnd"/>
      <w:r w:rsidRPr="00EC2754">
        <w:t xml:space="preserve"> зачем нам столько синяков на теле за своеволие?</w:t>
      </w:r>
    </w:p>
    <w:p w:rsidR="00EC2754" w:rsidRPr="00EC2754" w:rsidRDefault="00EC2754" w:rsidP="00EC2754">
      <w:pPr>
        <w:ind w:firstLine="454"/>
      </w:pPr>
      <w:r w:rsidRPr="00EC2754">
        <w:t xml:space="preserve">При этом всем обязательно </w:t>
      </w:r>
      <w:r w:rsidR="001B1D7E">
        <w:t>«</w:t>
      </w:r>
      <w:r w:rsidRPr="00EC2754">
        <w:t>рекомендует Владыка</w:t>
      </w:r>
      <w:r w:rsidR="001B1D7E">
        <w:t>»</w:t>
      </w:r>
      <w:r w:rsidRPr="00EC2754">
        <w:t>. «К ногтю</w:t>
      </w:r>
      <w:r w:rsidR="001B1D7E">
        <w:t>!</w:t>
      </w:r>
      <w:r w:rsidRPr="00EC2754">
        <w:t>» – это Владыка сказал</w:t>
      </w:r>
      <w:r w:rsidR="001B1D7E">
        <w:t>.</w:t>
      </w:r>
      <w:r w:rsidRPr="00EC2754">
        <w:t xml:space="preserve"> «Под меня</w:t>
      </w:r>
      <w:r w:rsidR="001B1D7E">
        <w:t>!</w:t>
      </w:r>
      <w:r w:rsidRPr="00EC2754">
        <w:t>» – это Владыка сказал</w:t>
      </w:r>
      <w:r w:rsidR="000E02F9">
        <w:t>.</w:t>
      </w:r>
      <w:r w:rsidRPr="00EC2754">
        <w:t xml:space="preserve"> </w:t>
      </w:r>
      <w:r w:rsidR="000E02F9">
        <w:t>Н</w:t>
      </w:r>
      <w:r w:rsidRPr="00EC2754">
        <w:t>у и так далее. А Владыка такое даже сказать не мог. У нас</w:t>
      </w:r>
      <w:r w:rsidR="000E02F9">
        <w:t>,</w:t>
      </w:r>
      <w:r w:rsidRPr="00EC2754">
        <w:t xml:space="preserve"> ведь</w:t>
      </w:r>
      <w:r w:rsidR="000E02F9">
        <w:t>,</w:t>
      </w:r>
      <w:r w:rsidRPr="00EC2754">
        <w:t xml:space="preserve"> в Иерархии в 5</w:t>
      </w:r>
      <w:r w:rsidR="000E02F9">
        <w:t>-й</w:t>
      </w:r>
      <w:r w:rsidRPr="00EC2754">
        <w:t xml:space="preserve"> расе была равностность и уважение к тому</w:t>
      </w:r>
      <w:r w:rsidR="000E02F9">
        <w:t>,</w:t>
      </w:r>
      <w:r w:rsidRPr="00EC2754">
        <w:t xml:space="preserve"> кто более компетентен. Ну как уважением, ну там всё видно.</w:t>
      </w:r>
      <w:r w:rsidR="000E02F9">
        <w:t xml:space="preserve"> </w:t>
      </w:r>
      <w:proofErr w:type="gramStart"/>
      <w:r w:rsidRPr="00EC2754">
        <w:t>Ну</w:t>
      </w:r>
      <w:proofErr w:type="gramEnd"/>
      <w:r w:rsidRPr="00EC2754">
        <w:t xml:space="preserve"> просто человек говорит мудрее, ты попробуй ему возрази</w:t>
      </w:r>
      <w:r w:rsidR="000E02F9">
        <w:t>,</w:t>
      </w:r>
      <w:r w:rsidRPr="00EC2754">
        <w:t xml:space="preserve"> если там такая </w:t>
      </w:r>
      <w:r w:rsidR="000E02F9">
        <w:t>м</w:t>
      </w:r>
      <w:r w:rsidRPr="00EC2754">
        <w:t>удрая фраза</w:t>
      </w:r>
      <w:r w:rsidR="000E02F9">
        <w:t xml:space="preserve">, </w:t>
      </w:r>
      <w:r w:rsidRPr="00EC2754">
        <w:t>что тебе слово вставить нельзя. Учителя Мудрости</w:t>
      </w:r>
      <w:r w:rsidR="000E02F9">
        <w:t>.</w:t>
      </w:r>
      <w:r w:rsidRPr="00EC2754">
        <w:t xml:space="preserve"> </w:t>
      </w:r>
      <w:r w:rsidR="000E02F9">
        <w:t>Н</w:t>
      </w:r>
      <w:r w:rsidRPr="00EC2754">
        <w:t>у и чё возражать?!</w:t>
      </w:r>
      <w:r w:rsidR="000E02F9">
        <w:t xml:space="preserve"> </w:t>
      </w:r>
      <w:proofErr w:type="gramStart"/>
      <w:r w:rsidRPr="00EC2754">
        <w:t>Ну</w:t>
      </w:r>
      <w:proofErr w:type="gramEnd"/>
      <w:r w:rsidRPr="00EC2754">
        <w:t xml:space="preserve"> видишь, что мудрее ну и исполняй, проблема</w:t>
      </w:r>
      <w:r w:rsidR="000E02F9">
        <w:t>-</w:t>
      </w:r>
      <w:r w:rsidRPr="00EC2754">
        <w:t>то простая. Ну</w:t>
      </w:r>
      <w:r w:rsidR="000E02F9">
        <w:t>,</w:t>
      </w:r>
      <w:r w:rsidRPr="00EC2754">
        <w:t xml:space="preserve"> вот мы эти пережитки сейчас преодолеваем.</w:t>
      </w:r>
    </w:p>
    <w:p w:rsidR="00EC2754" w:rsidRPr="00EC2754" w:rsidRDefault="00EC2754" w:rsidP="00EC2754">
      <w:pPr>
        <w:ind w:firstLine="454"/>
      </w:pPr>
      <w:r w:rsidRPr="00EC2754">
        <w:t xml:space="preserve">Теперь мы сейчас стяжаем </w:t>
      </w:r>
      <w:r w:rsidRPr="000E02F9">
        <w:rPr>
          <w:b/>
          <w:bCs/>
        </w:rPr>
        <w:t>Прасинтезный Образ Систем</w:t>
      </w:r>
      <w:r w:rsidRPr="00EC2754">
        <w:t>, а все эти пережитки сидят в наших системах, в тех</w:t>
      </w:r>
      <w:r w:rsidR="000E02F9">
        <w:t>,</w:t>
      </w:r>
      <w:r w:rsidRPr="00EC2754">
        <w:t xml:space="preserve"> что есть, а тех</w:t>
      </w:r>
      <w:r w:rsidR="000E02F9">
        <w:t>,</w:t>
      </w:r>
      <w:r w:rsidRPr="00EC2754">
        <w:t xml:space="preserve"> что еще </w:t>
      </w:r>
      <w:proofErr w:type="gramStart"/>
      <w:r w:rsidRPr="00EC2754">
        <w:t>нет</w:t>
      </w:r>
      <w:proofErr w:type="gramEnd"/>
      <w:r w:rsidRPr="00EC2754">
        <w:t xml:space="preserve"> будут сидеть, будет ещё хуже. Поэтому сразу будет Прасинтезный Образ Систем, чтобы мы попреодолевались, поразвивались. Это не отменяет, что есть люди волевые, способные</w:t>
      </w:r>
      <w:r w:rsidR="000E02F9">
        <w:t>,</w:t>
      </w:r>
      <w:r w:rsidRPr="00EC2754">
        <w:t xml:space="preserve"> и я не говорю, что не нужна Воля. Воля нужна</w:t>
      </w:r>
      <w:r w:rsidR="000E02F9">
        <w:t>.</w:t>
      </w:r>
      <w:r w:rsidRPr="00EC2754">
        <w:t xml:space="preserve"> </w:t>
      </w:r>
      <w:r w:rsidR="000E02F9">
        <w:t>В</w:t>
      </w:r>
      <w:r w:rsidRPr="00EC2754">
        <w:t>опрос</w:t>
      </w:r>
      <w:r w:rsidR="000E02F9">
        <w:t>:</w:t>
      </w:r>
      <w:r w:rsidRPr="00EC2754">
        <w:t xml:space="preserve"> как её применять</w:t>
      </w:r>
      <w:r w:rsidR="000E02F9">
        <w:t>?</w:t>
      </w:r>
      <w:r w:rsidRPr="00EC2754">
        <w:t xml:space="preserve"> Понимаете вопрос не в Вол</w:t>
      </w:r>
      <w:r w:rsidR="000E02F9">
        <w:t>е</w:t>
      </w:r>
      <w:r w:rsidRPr="00EC2754">
        <w:t>, а применени</w:t>
      </w:r>
      <w:r w:rsidR="000E02F9">
        <w:t>и</w:t>
      </w:r>
      <w:r w:rsidRPr="00EC2754">
        <w:t>. И если Воля переходит в насилие</w:t>
      </w:r>
      <w:r w:rsidR="00AB6627">
        <w:t xml:space="preserve"> – </w:t>
      </w:r>
      <w:r w:rsidRPr="00EC2754">
        <w:t>это уже не Воля, а за не</w:t>
      </w:r>
      <w:r w:rsidR="000E02F9">
        <w:t>в</w:t>
      </w:r>
      <w:r w:rsidRPr="00EC2754">
        <w:t>олю сами знаете что.</w:t>
      </w:r>
    </w:p>
    <w:p w:rsidR="00EC2754" w:rsidRPr="00EC2754" w:rsidRDefault="00EC2754" w:rsidP="00EC2754">
      <w:pPr>
        <w:ind w:firstLine="454"/>
      </w:pPr>
      <w:r w:rsidRPr="00EC2754">
        <w:t>Уметь пользоваться Волей, это</w:t>
      </w:r>
      <w:r w:rsidR="000E02F9">
        <w:t>,</w:t>
      </w:r>
      <w:r w:rsidRPr="00EC2754">
        <w:t xml:space="preserve"> кстати, очень сложно. Но в принципе надо учиться. У нас новая эпоха – эпоха Воли, то есть</w:t>
      </w:r>
      <w:r w:rsidR="000E02F9">
        <w:t>,</w:t>
      </w:r>
      <w:r w:rsidRPr="00EC2754">
        <w:t xml:space="preserve"> если в предыдущую эпоху</w:t>
      </w:r>
      <w:r w:rsidR="000E02F9">
        <w:t xml:space="preserve"> м</w:t>
      </w:r>
      <w:r w:rsidRPr="00EC2754">
        <w:t>ы учились применять Мудрость, то в это эпоху мы</w:t>
      </w:r>
      <w:r w:rsidR="000E02F9">
        <w:t>,</w:t>
      </w:r>
      <w:r w:rsidRPr="00EC2754">
        <w:t xml:space="preserve"> в первую очередь, </w:t>
      </w:r>
      <w:r w:rsidRPr="000E02F9">
        <w:rPr>
          <w:b/>
          <w:bCs/>
        </w:rPr>
        <w:t>учимся применять Волю, я имею в виду в человеческой жизни</w:t>
      </w:r>
      <w:r w:rsidR="000E02F9">
        <w:t xml:space="preserve">, </w:t>
      </w:r>
      <w:r w:rsidR="000E02F9" w:rsidRPr="000E02F9">
        <w:rPr>
          <w:b/>
          <w:bCs/>
        </w:rPr>
        <w:t>а</w:t>
      </w:r>
      <w:r w:rsidRPr="000E02F9">
        <w:rPr>
          <w:b/>
          <w:bCs/>
        </w:rPr>
        <w:t xml:space="preserve"> в служебной – Синтез</w:t>
      </w:r>
      <w:r w:rsidRPr="00EC2754">
        <w:t>, что ещё тяжелее. Вот поэтому Лотос будет на такое количество видов Духа, где мы будем учиться быть в Воле, где она входит в лепестки Духа. Понятно, да? Быть в Системах, которые работоспособны в Воле, но насыщены Духом, и наше Я</w:t>
      </w:r>
      <w:r w:rsidR="000E02F9">
        <w:t>-Е</w:t>
      </w:r>
      <w:r w:rsidRPr="00EC2754">
        <w:t>смь в синтезе Систем будет</w:t>
      </w:r>
      <w:r w:rsidR="000E02F9">
        <w:t>,</w:t>
      </w:r>
      <w:r w:rsidRPr="00EC2754">
        <w:t xml:space="preserve"> исходя из этого</w:t>
      </w:r>
      <w:r w:rsidR="000E02F9">
        <w:t>,</w:t>
      </w:r>
      <w:r w:rsidRPr="00EC2754">
        <w:t xml:space="preserve"> иметь соответствующие корректировки. Потому что я </w:t>
      </w:r>
      <w:proofErr w:type="gramStart"/>
      <w:r w:rsidRPr="00EC2754">
        <w:t xml:space="preserve">напоминаю в Зерцале Лотоса под стопами </w:t>
      </w:r>
      <w:r w:rsidR="009246A7">
        <w:t>Праобраз</w:t>
      </w:r>
      <w:r w:rsidRPr="00EC2754">
        <w:t>а будет</w:t>
      </w:r>
      <w:proofErr w:type="gramEnd"/>
      <w:r w:rsidRPr="00EC2754">
        <w:t xml:space="preserve"> Я</w:t>
      </w:r>
      <w:r w:rsidR="000E02F9">
        <w:t>-Е</w:t>
      </w:r>
      <w:r w:rsidRPr="00EC2754">
        <w:t>смь, и от количества лепестков сила Я</w:t>
      </w:r>
      <w:r w:rsidR="000E02F9">
        <w:t>-Е</w:t>
      </w:r>
      <w:r w:rsidRPr="00EC2754">
        <w:t>смь увеличивается.</w:t>
      </w:r>
    </w:p>
    <w:p w:rsidR="00EC2754" w:rsidRPr="00EC2754" w:rsidRDefault="00EC2754" w:rsidP="00EC2754">
      <w:pPr>
        <w:ind w:firstLine="454"/>
      </w:pPr>
      <w:r w:rsidRPr="00EC2754">
        <w:t>У меня был прикол, мы идём сейчас стяжать, но на всякий случай, чтоб</w:t>
      </w:r>
      <w:r w:rsidR="000E02F9">
        <w:t>ы</w:t>
      </w:r>
      <w:r w:rsidRPr="00EC2754">
        <w:t xml:space="preserve"> прям записалось, пока помню</w:t>
      </w:r>
      <w:proofErr w:type="gramStart"/>
      <w:r w:rsidRPr="00EC2754">
        <w:rPr>
          <w:i/>
        </w:rPr>
        <w:t>.</w:t>
      </w:r>
      <w:proofErr w:type="gramEnd"/>
      <w:r w:rsidRPr="00EC2754">
        <w:rPr>
          <w:i/>
        </w:rPr>
        <w:t xml:space="preserve"> (</w:t>
      </w:r>
      <w:proofErr w:type="gramStart"/>
      <w:r w:rsidRPr="00EC2754">
        <w:rPr>
          <w:i/>
        </w:rPr>
        <w:t>ч</w:t>
      </w:r>
      <w:proofErr w:type="gramEnd"/>
      <w:r w:rsidRPr="00EC2754">
        <w:rPr>
          <w:i/>
        </w:rPr>
        <w:t>их</w:t>
      </w:r>
      <w:r w:rsidR="00AB6627">
        <w:rPr>
          <w:i/>
        </w:rPr>
        <w:t xml:space="preserve"> – </w:t>
      </w:r>
      <w:r w:rsidR="000E02F9">
        <w:rPr>
          <w:i/>
        </w:rPr>
        <w:t>с</w:t>
      </w:r>
      <w:r w:rsidRPr="00EC2754">
        <w:t>пасибо, точно</w:t>
      </w:r>
      <w:r w:rsidR="000E02F9">
        <w:t>)</w:t>
      </w:r>
      <w:r w:rsidRPr="00EC2754">
        <w:t>. Это был прикол просто: служащая у нас стяжала Лотос на 4096 лепестков, стяжала там Я</w:t>
      </w:r>
      <w:r w:rsidR="000E02F9">
        <w:t>-Е</w:t>
      </w:r>
      <w:r w:rsidRPr="00EC2754">
        <w:t>смь. Я</w:t>
      </w:r>
      <w:r w:rsidR="000E02F9">
        <w:t>-Е</w:t>
      </w:r>
      <w:r w:rsidRPr="00EC2754">
        <w:t xml:space="preserve">смь усилен в четыре тысячи раз. Возожглась. Устала служить – кинула. И вернулась в свою предыдущую школу. Я спросил: </w:t>
      </w:r>
    </w:p>
    <w:p w:rsidR="00EC2754" w:rsidRPr="00EC2754" w:rsidRDefault="000E02F9" w:rsidP="00EC2754">
      <w:pPr>
        <w:ind w:firstLine="454"/>
      </w:pPr>
      <w:r>
        <w:t>—</w:t>
      </w:r>
      <w:r w:rsidR="00EC2754" w:rsidRPr="00EC2754">
        <w:t xml:space="preserve"> Как название школы?</w:t>
      </w:r>
    </w:p>
    <w:p w:rsidR="00EC2754" w:rsidRPr="00EC2754" w:rsidRDefault="00EC2754" w:rsidP="00EC2754">
      <w:pPr>
        <w:ind w:firstLine="454"/>
      </w:pPr>
      <w:r w:rsidRPr="00EC2754">
        <w:t xml:space="preserve">Ответ меня «убил»: </w:t>
      </w:r>
    </w:p>
    <w:p w:rsidR="00EC2754" w:rsidRPr="00EC2754" w:rsidRDefault="000E02F9" w:rsidP="00EC2754">
      <w:pPr>
        <w:ind w:firstLine="454"/>
      </w:pPr>
      <w:r>
        <w:t>—</w:t>
      </w:r>
      <w:r w:rsidR="00EC2754" w:rsidRPr="00EC2754">
        <w:t xml:space="preserve"> Я</w:t>
      </w:r>
      <w:r>
        <w:t>-Е</w:t>
      </w:r>
      <w:r w:rsidR="00EC2754" w:rsidRPr="00EC2754">
        <w:t xml:space="preserve">смь. </w:t>
      </w:r>
      <w:r w:rsidR="00EC2754" w:rsidRPr="00EC2754">
        <w:rPr>
          <w:i/>
        </w:rPr>
        <w:t>(</w:t>
      </w:r>
      <w:r>
        <w:rPr>
          <w:i/>
        </w:rPr>
        <w:t>с</w:t>
      </w:r>
      <w:r w:rsidR="00EC2754" w:rsidRPr="00EC2754">
        <w:rPr>
          <w:i/>
        </w:rPr>
        <w:t>мех)</w:t>
      </w:r>
    </w:p>
    <w:p w:rsidR="00EC2754" w:rsidRPr="00EC2754" w:rsidRDefault="00EC2754" w:rsidP="00EC2754">
      <w:pPr>
        <w:ind w:firstLine="454"/>
      </w:pPr>
      <w:r w:rsidRPr="00EC2754">
        <w:t>Я говорю:</w:t>
      </w:r>
    </w:p>
    <w:p w:rsidR="00EC2754" w:rsidRPr="00EC2754" w:rsidRDefault="000E02F9" w:rsidP="00EC2754">
      <w:pPr>
        <w:ind w:firstLine="454"/>
      </w:pPr>
      <w:r>
        <w:t>—</w:t>
      </w:r>
      <w:r w:rsidR="00EC2754" w:rsidRPr="00EC2754">
        <w:t xml:space="preserve"> Что она там будет делать?</w:t>
      </w:r>
    </w:p>
    <w:p w:rsidR="00EC2754" w:rsidRPr="00EC2754" w:rsidRDefault="000E02F9" w:rsidP="00EC2754">
      <w:pPr>
        <w:ind w:firstLine="454"/>
      </w:pPr>
      <w:r>
        <w:t>—</w:t>
      </w:r>
      <w:r w:rsidR="00EC2754" w:rsidRPr="00EC2754">
        <w:t xml:space="preserve"> Не знаю. </w:t>
      </w:r>
    </w:p>
    <w:p w:rsidR="00EC2754" w:rsidRPr="00EC2754" w:rsidRDefault="00EC2754" w:rsidP="00EC2754">
      <w:pPr>
        <w:ind w:firstLine="454"/>
      </w:pPr>
      <w:r w:rsidRPr="00EC2754">
        <w:t>Она так устала от нашего служения, что с Лотосом в 4096 лепестков, с силой Я</w:t>
      </w:r>
      <w:r w:rsidR="000E02F9">
        <w:t>-Е</w:t>
      </w:r>
      <w:r w:rsidRPr="00EC2754">
        <w:t>смь в четыре тысячи раз пошла в школу «Я</w:t>
      </w:r>
      <w:r w:rsidR="000E02F9">
        <w:t>-Е</w:t>
      </w:r>
      <w:r w:rsidRPr="00EC2754">
        <w:t>смь» с 22 лепестками пятой расы и немощным Я</w:t>
      </w:r>
      <w:r w:rsidR="000E02F9">
        <w:t>-Е</w:t>
      </w:r>
      <w:r w:rsidRPr="00EC2754">
        <w:t>смь, который ещё должен появиться после применения лепестков по методике этой школы. Я чуть знаю такие школы. Я говорю:</w:t>
      </w:r>
    </w:p>
    <w:p w:rsidR="00EC2754" w:rsidRPr="00EC2754" w:rsidRDefault="000E02F9" w:rsidP="00EC2754">
      <w:pPr>
        <w:ind w:firstLine="454"/>
      </w:pPr>
      <w:r>
        <w:t>—</w:t>
      </w:r>
      <w:r w:rsidR="00EC2754" w:rsidRPr="00EC2754">
        <w:t xml:space="preserve"> Она вообще продумала, куда пошла? </w:t>
      </w:r>
    </w:p>
    <w:p w:rsidR="00EC2754" w:rsidRPr="00EC2754" w:rsidRDefault="000E02F9" w:rsidP="00EC2754">
      <w:pPr>
        <w:ind w:firstLine="454"/>
      </w:pPr>
      <w:r>
        <w:t>—</w:t>
      </w:r>
      <w:r w:rsidR="00EC2754" w:rsidRPr="00EC2754">
        <w:t xml:space="preserve"> Ой, да её взорвало, нас </w:t>
      </w:r>
      <w:proofErr w:type="gramStart"/>
      <w:r w:rsidR="00EC2754" w:rsidRPr="00EC2754">
        <w:t>послало и туда побежала</w:t>
      </w:r>
      <w:proofErr w:type="gramEnd"/>
      <w:r w:rsidR="00EC2754" w:rsidRPr="00EC2754">
        <w:t xml:space="preserve">. </w:t>
      </w:r>
    </w:p>
    <w:p w:rsidR="00EC2754" w:rsidRPr="00EC2754" w:rsidRDefault="00EC2754" w:rsidP="00EC2754">
      <w:pPr>
        <w:ind w:firstLine="454"/>
      </w:pPr>
      <w:r w:rsidRPr="00EC2754">
        <w:t xml:space="preserve">Я говорю: </w:t>
      </w:r>
    </w:p>
    <w:p w:rsidR="00EC2754" w:rsidRPr="00EC2754" w:rsidRDefault="000E02F9" w:rsidP="00EC2754">
      <w:pPr>
        <w:ind w:firstLine="454"/>
      </w:pPr>
      <w:r>
        <w:t>—</w:t>
      </w:r>
      <w:r w:rsidR="00EC2754" w:rsidRPr="00EC2754">
        <w:t xml:space="preserve"> Ну ладно.</w:t>
      </w:r>
    </w:p>
    <w:p w:rsidR="00EC2754" w:rsidRPr="00EC2754" w:rsidRDefault="00EC2754" w:rsidP="00EC2754">
      <w:pPr>
        <w:ind w:firstLine="454"/>
      </w:pPr>
      <w:r w:rsidRPr="00EC2754">
        <w:t xml:space="preserve">Через две недели прибегает она: </w:t>
      </w:r>
    </w:p>
    <w:p w:rsidR="000E02F9" w:rsidRDefault="000E02F9" w:rsidP="00EC2754">
      <w:pPr>
        <w:ind w:firstLine="454"/>
      </w:pPr>
      <w:r>
        <w:t>—</w:t>
      </w:r>
      <w:r w:rsidR="00EC2754" w:rsidRPr="00EC2754">
        <w:t xml:space="preserve"> Заберите с меня всё, что угодно, я не могу в ту школу встроиться.</w:t>
      </w:r>
    </w:p>
    <w:p w:rsidR="00EC2754" w:rsidRPr="00EC2754" w:rsidRDefault="000E02F9" w:rsidP="00EC2754">
      <w:pPr>
        <w:ind w:firstLine="454"/>
      </w:pPr>
      <w:r>
        <w:t xml:space="preserve">— </w:t>
      </w:r>
      <w:r w:rsidR="00EC2754" w:rsidRPr="00EC2754">
        <w:t>Почему?</w:t>
      </w:r>
    </w:p>
    <w:p w:rsidR="00E57FB2" w:rsidRPr="00E57FB2" w:rsidRDefault="000E02F9" w:rsidP="00EC2754">
      <w:pPr>
        <w:ind w:firstLine="454"/>
        <w:rPr>
          <w:i/>
        </w:rPr>
      </w:pPr>
      <w:r>
        <w:t>—</w:t>
      </w:r>
      <w:r w:rsidR="00EC2754" w:rsidRPr="00EC2754">
        <w:t xml:space="preserve"> Как только я начинаю говорить, у меня </w:t>
      </w:r>
      <w:r w:rsidR="007B161A">
        <w:t>вот эти…</w:t>
      </w:r>
    </w:p>
    <w:p w:rsidR="00EC2754" w:rsidRPr="00EC2754" w:rsidRDefault="00EC2754" w:rsidP="00EC2754">
      <w:pPr>
        <w:ind w:firstLine="454"/>
      </w:pPr>
      <w:r w:rsidRPr="00EC2754">
        <w:lastRenderedPageBreak/>
        <w:t>Потому что, как только она начинает говорить, в ней просыпается Воля четырёх тысяч, и немощный коллектив в 22 лепестка, хоть их там десять и вообще, сносит всех. Она не встраивается в эту школу.</w:t>
      </w:r>
    </w:p>
    <w:p w:rsidR="00EC2754" w:rsidRPr="00EC2754" w:rsidRDefault="005800E6" w:rsidP="00EC2754">
      <w:pPr>
        <w:ind w:firstLine="454"/>
      </w:pPr>
      <w:r>
        <w:t>—</w:t>
      </w:r>
      <w:r w:rsidR="00EC2754" w:rsidRPr="00EC2754">
        <w:t xml:space="preserve"> Верните Я</w:t>
      </w:r>
      <w:r>
        <w:t>-Е</w:t>
      </w:r>
      <w:r w:rsidR="00EC2754" w:rsidRPr="00EC2754">
        <w:t>смь предыдущий.</w:t>
      </w:r>
    </w:p>
    <w:p w:rsidR="00EC2754" w:rsidRPr="00EC2754" w:rsidRDefault="00EC2754" w:rsidP="00EC2754">
      <w:pPr>
        <w:ind w:firstLine="454"/>
      </w:pPr>
      <w:r w:rsidRPr="00EC2754">
        <w:t>Ей посочувствовали и сказали:</w:t>
      </w:r>
    </w:p>
    <w:p w:rsidR="005800E6" w:rsidRDefault="005800E6" w:rsidP="00EC2754">
      <w:pPr>
        <w:ind w:firstLine="454"/>
      </w:pPr>
      <w:r>
        <w:t>—</w:t>
      </w:r>
      <w:r w:rsidR="00EC2754" w:rsidRPr="00EC2754">
        <w:t xml:space="preserve"> Ты свободна.</w:t>
      </w:r>
      <w:r>
        <w:t xml:space="preserve"> </w:t>
      </w:r>
      <w:r w:rsidR="00EC2754" w:rsidRPr="00EC2754">
        <w:t xml:space="preserve">В прямом смысле слова. Ты стяжала. Сотворил Отец, мы забрать не можем. Ну вот. Учись гармонизироваться со школой, в смысле – заткни </w:t>
      </w:r>
      <w:proofErr w:type="gramStart"/>
      <w:r w:rsidR="00EC2754" w:rsidRPr="00EC2754">
        <w:t>свой</w:t>
      </w:r>
      <w:proofErr w:type="gramEnd"/>
      <w:r w:rsidR="00EC2754" w:rsidRPr="00EC2754">
        <w:t xml:space="preserve"> Я</w:t>
      </w:r>
      <w:r>
        <w:t>-Е</w:t>
      </w:r>
      <w:r w:rsidR="00EC2754" w:rsidRPr="00EC2754">
        <w:t>смь так глубоко, чтоб</w:t>
      </w:r>
      <w:r>
        <w:t>ы</w:t>
      </w:r>
      <w:r w:rsidR="00EC2754" w:rsidRPr="00EC2754">
        <w:t xml:space="preserve"> они не заметили. Тогда ты будешь в этой школе</w:t>
      </w:r>
      <w:r>
        <w:t>, е</w:t>
      </w:r>
      <w:r w:rsidR="00EC2754" w:rsidRPr="00EC2754">
        <w:t>сли сможешь. Он же вырываться оттуда будет</w:t>
      </w:r>
      <w:r>
        <w:t>,</w:t>
      </w:r>
      <w:r w:rsidR="00EC2754" w:rsidRPr="00EC2754">
        <w:t xml:space="preserve"> </w:t>
      </w:r>
      <w:r>
        <w:t>к</w:t>
      </w:r>
      <w:r w:rsidR="00EC2754" w:rsidRPr="00EC2754">
        <w:t>ак чёртик из табакерки с учётом всех свойств.</w:t>
      </w:r>
    </w:p>
    <w:p w:rsidR="00EC2754" w:rsidRPr="00EC2754" w:rsidRDefault="00EC2754" w:rsidP="00EC2754">
      <w:pPr>
        <w:ind w:firstLine="454"/>
      </w:pPr>
      <w:r w:rsidRPr="00EC2754">
        <w:t>Вот примерно такая ситуация, она печальная, но она есть, когда мы необдуманно действуем.</w:t>
      </w:r>
    </w:p>
    <w:p w:rsidR="00EC2754" w:rsidRPr="00EC2754" w:rsidRDefault="00EC2754" w:rsidP="00EC2754">
      <w:pPr>
        <w:ind w:firstLine="454"/>
      </w:pPr>
      <w:r w:rsidRPr="00EC2754">
        <w:t>Мы сейчас будем стяжать на 65 тысяч, я так понял на четыре тысячи маловато</w:t>
      </w:r>
      <w:proofErr w:type="gramStart"/>
      <w:r w:rsidRPr="00EC2754">
        <w:t>.</w:t>
      </w:r>
      <w:proofErr w:type="gramEnd"/>
      <w:r w:rsidRPr="00EC2754">
        <w:t xml:space="preserve"> </w:t>
      </w:r>
      <w:r w:rsidRPr="00EC2754">
        <w:rPr>
          <w:i/>
        </w:rPr>
        <w:t>(</w:t>
      </w:r>
      <w:proofErr w:type="gramStart"/>
      <w:r w:rsidRPr="00EC2754">
        <w:rPr>
          <w:i/>
        </w:rPr>
        <w:t>с</w:t>
      </w:r>
      <w:proofErr w:type="gramEnd"/>
      <w:r w:rsidRPr="00EC2754">
        <w:rPr>
          <w:i/>
        </w:rPr>
        <w:t xml:space="preserve">мех) </w:t>
      </w:r>
      <w:r w:rsidRPr="00EC2754">
        <w:t>Чтоб</w:t>
      </w:r>
      <w:r w:rsidR="005800E6">
        <w:t>ы</w:t>
      </w:r>
      <w:r w:rsidRPr="00EC2754">
        <w:t xml:space="preserve"> мозги прочистились. Эта ситуация была год, полтора назад. Служащая так и ушла, и у нас свобода Воли. Там не знаю, чем она стала заниматься. Но вот непродуманность действий уникальная. Поэтому я сейчас комментирую вот эту ситуацию. Ну, а </w:t>
      </w:r>
      <w:proofErr w:type="gramStart"/>
      <w:r w:rsidRPr="00EC2754">
        <w:t>насчёт</w:t>
      </w:r>
      <w:proofErr w:type="gramEnd"/>
      <w:r w:rsidRPr="00EC2754">
        <w:t xml:space="preserve"> «заберите Я</w:t>
      </w:r>
      <w:r w:rsidR="005800E6">
        <w:t>-Е</w:t>
      </w:r>
      <w:r w:rsidRPr="00EC2754">
        <w:t>смь» у меня был более уникальный опыт: мне приходит смска</w:t>
      </w:r>
      <w:r w:rsidR="005800E6">
        <w:t xml:space="preserve">: </w:t>
      </w:r>
      <w:r w:rsidRPr="00EC2754">
        <w:t>«Вы</w:t>
      </w:r>
      <w:r w:rsidR="005800E6">
        <w:t>ш</w:t>
      </w:r>
      <w:r w:rsidRPr="00EC2754">
        <w:t xml:space="preserve">ла из служения. Заберите весь Абсолютный Огонь, чтобы он мне </w:t>
      </w:r>
      <w:r w:rsidR="00A470D2">
        <w:t>не мешал жить</w:t>
      </w:r>
      <w:r w:rsidRPr="00EC2754">
        <w:t>»</w:t>
      </w:r>
      <w:r w:rsidR="00A470D2">
        <w:t>.</w:t>
      </w:r>
      <w:r w:rsidRPr="00EC2754">
        <w:t xml:space="preserve"> </w:t>
      </w:r>
      <w:r w:rsidRPr="00EC2754">
        <w:rPr>
          <w:i/>
        </w:rPr>
        <w:t>(</w:t>
      </w:r>
      <w:r w:rsidR="00A470D2">
        <w:rPr>
          <w:i/>
        </w:rPr>
        <w:t>С</w:t>
      </w:r>
      <w:r w:rsidRPr="00EC2754">
        <w:rPr>
          <w:i/>
        </w:rPr>
        <w:t>мех)</w:t>
      </w:r>
    </w:p>
    <w:p w:rsidR="00EC2754" w:rsidRPr="00EC2754" w:rsidRDefault="00EC2754" w:rsidP="00EC2754">
      <w:pPr>
        <w:ind w:firstLine="454"/>
      </w:pPr>
      <w:r w:rsidRPr="00EC2754">
        <w:t xml:space="preserve">Мой ответ был: «Папа дал, папе сдай. Я здесь ни </w:t>
      </w:r>
      <w:proofErr w:type="gramStart"/>
      <w:r w:rsidRPr="00EC2754">
        <w:t>при чём</w:t>
      </w:r>
      <w:proofErr w:type="gramEnd"/>
      <w:r w:rsidRPr="00EC2754">
        <w:t xml:space="preserve">. Стяжала сама». </w:t>
      </w:r>
    </w:p>
    <w:p w:rsidR="00EC2754" w:rsidRPr="00EC2754" w:rsidRDefault="00EC2754" w:rsidP="00EC2754">
      <w:pPr>
        <w:ind w:firstLine="454"/>
      </w:pPr>
      <w:proofErr w:type="gramStart"/>
      <w:r w:rsidRPr="00EC2754">
        <w:t>Больше</w:t>
      </w:r>
      <w:proofErr w:type="gramEnd"/>
      <w:r w:rsidRPr="00EC2754">
        <w:t xml:space="preserve"> правда смсок не было. Мне понравилось – дошло. Но вот это «заберите всё, что я у вас тут настяжала, хочу быть недоразвитой» При всём том, что ей может быть действительно не надо, она не видит в этом развития. Это была классная смска. </w:t>
      </w:r>
      <w:r w:rsidR="007B161A">
        <w:t>Л</w:t>
      </w:r>
      <w:r w:rsidRPr="00EC2754">
        <w:t xml:space="preserve">юди не понимают, что делают. Вот из-за этого непонимания, вот это Своеволие и рождается. То есть </w:t>
      </w:r>
      <w:proofErr w:type="gramStart"/>
      <w:r w:rsidRPr="00EC2754">
        <w:t>я</w:t>
      </w:r>
      <w:proofErr w:type="gramEnd"/>
      <w:r w:rsidRPr="00EC2754">
        <w:t xml:space="preserve"> сейчас показал эффекты Своеволия. Ты не продумал, ты это сделал. Но сделав, ты это не вернёшь. Даже если ты не понял, что ты сделал. Ты ж уже сделал. И начинается Своеволие. </w:t>
      </w:r>
    </w:p>
    <w:p w:rsidR="00EC2754" w:rsidRPr="00EC2754" w:rsidRDefault="00EC2754" w:rsidP="00EC2754">
      <w:pPr>
        <w:ind w:firstLine="454"/>
      </w:pPr>
      <w:proofErr w:type="gramStart"/>
      <w:r w:rsidRPr="00EC2754">
        <w:t>Ну</w:t>
      </w:r>
      <w:proofErr w:type="gramEnd"/>
      <w:r w:rsidRPr="00EC2754">
        <w:t xml:space="preserve"> мы, Владыки, посмеялись, Владыка сказал: «Не заберем, но на контроль возьмём</w:t>
      </w:r>
      <w:proofErr w:type="gramStart"/>
      <w:r w:rsidRPr="00EC2754">
        <w:t xml:space="preserve">.» </w:t>
      </w:r>
      <w:proofErr w:type="gramEnd"/>
      <w:r w:rsidRPr="00EC2754">
        <w:t>В том плане, чтоб</w:t>
      </w:r>
      <w:r w:rsidR="005800E6">
        <w:t>ы</w:t>
      </w:r>
      <w:r w:rsidRPr="00EC2754">
        <w:t xml:space="preserve"> не взорвало. У нас автоматический доклад Владыке. Вот такие эти смски. </w:t>
      </w:r>
      <w:proofErr w:type="gramStart"/>
      <w:r w:rsidRPr="00EC2754">
        <w:t>Ну</w:t>
      </w:r>
      <w:proofErr w:type="gramEnd"/>
      <w:r w:rsidRPr="00EC2754">
        <w:t xml:space="preserve"> тоже не знаем, что там дальше было. Там даже подпись странная была для меня. Вот такая интересная вещь. Всё? Вдохновились? Вот это всё Лотос перерабатывает. Это всё наш Дух, который по-разному развивается. Практика.</w:t>
      </w:r>
    </w:p>
    <w:p w:rsidR="00EC2754" w:rsidRPr="00EC2754" w:rsidRDefault="00EC2754" w:rsidP="000A6BEA">
      <w:pPr>
        <w:pStyle w:val="12"/>
      </w:pPr>
      <w:bookmarkStart w:id="20" w:name="_Toc173180791"/>
      <w:r w:rsidRPr="00EC2754">
        <w:t>Практика 3. Явление нового Лотоса Совершенного Сердца концентрацией Духа с явлением Прасинтезного Образа 4096 эталонных Систем в синтезе их в вариации всех 4096 Частей</w:t>
      </w:r>
      <w:bookmarkEnd w:id="20"/>
    </w:p>
    <w:p w:rsidR="00EC2754" w:rsidRPr="00EC2754" w:rsidRDefault="00EC2754" w:rsidP="00EC2754">
      <w:pPr>
        <w:ind w:firstLine="454"/>
      </w:pPr>
      <w:r w:rsidRPr="00EC2754">
        <w:t>Мы возжигаемся всем Синтезом каждого из нас.</w:t>
      </w:r>
    </w:p>
    <w:p w:rsidR="00EC2754" w:rsidRPr="00EC2754" w:rsidRDefault="00EC2754" w:rsidP="00EC2754">
      <w:pPr>
        <w:ind w:firstLine="454"/>
      </w:pPr>
      <w:r w:rsidRPr="00EC2754">
        <w:t xml:space="preserve">Синтезируемся с Аватарами Синтеза Кут Хуми Фаинь. Переходим в зал ИВДИВО 192 </w:t>
      </w:r>
      <w:proofErr w:type="gramStart"/>
      <w:r w:rsidR="00F7137E">
        <w:t>в</w:t>
      </w:r>
      <w:r w:rsidRPr="00EC2754">
        <w:t>ысоко</w:t>
      </w:r>
      <w:r w:rsidR="00F7137E">
        <w:t>-ц</w:t>
      </w:r>
      <w:r w:rsidRPr="00EC2754">
        <w:t>ельно</w:t>
      </w:r>
      <w:proofErr w:type="gramEnd"/>
      <w:r w:rsidRPr="00EC2754">
        <w:t xml:space="preserve"> </w:t>
      </w:r>
      <w:r w:rsidR="00F7137E">
        <w:t>и</w:t>
      </w:r>
      <w:r w:rsidRPr="00EC2754">
        <w:t xml:space="preserve">значально </w:t>
      </w:r>
      <w:r w:rsidR="00F7137E">
        <w:t>в</w:t>
      </w:r>
      <w:r w:rsidRPr="00EC2754">
        <w:t>ышестояще.</w:t>
      </w:r>
    </w:p>
    <w:p w:rsidR="00EC2754" w:rsidRPr="00EC2754" w:rsidRDefault="00EC2754" w:rsidP="00EC2754">
      <w:pPr>
        <w:ind w:firstLine="454"/>
      </w:pPr>
      <w:r w:rsidRPr="00EC2754">
        <w:t>Развёртываемся Ипостасью 21</w:t>
      </w:r>
      <w:r w:rsidR="00F7137E">
        <w:t>-го</w:t>
      </w:r>
      <w:r w:rsidRPr="00EC2754">
        <w:t xml:space="preserve"> Синтеза в форме пред Аватарами Синтеза Кут Хуми Фаинь, синтезируясь с их Хум, стяжаем Синтез Синтеза Изначально Вышестоящего Отца. </w:t>
      </w:r>
    </w:p>
    <w:p w:rsidR="00EC2754" w:rsidRPr="00EC2754" w:rsidRDefault="00EC2754" w:rsidP="00EC2754">
      <w:pPr>
        <w:ind w:firstLine="454"/>
      </w:pPr>
      <w:r w:rsidRPr="00EC2754">
        <w:t>И возжигаясь им, просим преобразить каждого из нас и синтез нас на явление нового Лотоса Совершенного Сердца концентрацией Духа каждого из нас с явлением Прасинтезного Образа 4096 эталонных Систем в синтезе их в вариации всех 4096 Частей каждого из нас.</w:t>
      </w:r>
    </w:p>
    <w:p w:rsidR="00EC2754" w:rsidRPr="00EC2754" w:rsidRDefault="00EC2754" w:rsidP="00EC2754">
      <w:pPr>
        <w:ind w:firstLine="454"/>
      </w:pPr>
      <w:r w:rsidRPr="00EC2754">
        <w:t xml:space="preserve">И </w:t>
      </w:r>
      <w:proofErr w:type="gramStart"/>
      <w:r w:rsidRPr="00EC2754">
        <w:t>возжигаясь</w:t>
      </w:r>
      <w:proofErr w:type="gramEnd"/>
      <w:r w:rsidRPr="00EC2754">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257 </w:t>
      </w:r>
      <w:proofErr w:type="gramStart"/>
      <w:r w:rsidR="00297644">
        <w:t>в</w:t>
      </w:r>
      <w:r w:rsidRPr="00EC2754">
        <w:t>ысоко</w:t>
      </w:r>
      <w:r w:rsidR="00297644">
        <w:t>-ц</w:t>
      </w:r>
      <w:r w:rsidRPr="00EC2754">
        <w:t>ельно</w:t>
      </w:r>
      <w:proofErr w:type="gramEnd"/>
      <w:r w:rsidRPr="00EC2754">
        <w:t xml:space="preserve"> </w:t>
      </w:r>
      <w:r w:rsidR="00297644">
        <w:t>и</w:t>
      </w:r>
      <w:r w:rsidRPr="00EC2754">
        <w:t xml:space="preserve">значально </w:t>
      </w:r>
      <w:r w:rsidR="00297644">
        <w:t>в</w:t>
      </w:r>
      <w:r w:rsidRPr="00EC2754">
        <w:t>ышестояще. Развёртываемся в зале Ипостасью 21</w:t>
      </w:r>
      <w:r w:rsidR="00297644">
        <w:t>-го</w:t>
      </w:r>
      <w:r w:rsidRPr="00EC2754">
        <w:t xml:space="preserve"> Синтеза в форме.</w:t>
      </w:r>
    </w:p>
    <w:p w:rsidR="00EC2754" w:rsidRPr="00EC2754" w:rsidRDefault="00EC2754" w:rsidP="00EC2754">
      <w:pPr>
        <w:ind w:firstLine="454"/>
      </w:pPr>
      <w:r w:rsidRPr="00EC2754">
        <w:t>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Сердца Лотоса Духа явления в 65536 лепестков синтеза Духа каждого из нас.</w:t>
      </w:r>
    </w:p>
    <w:p w:rsidR="00EC2754" w:rsidRPr="00EC2754" w:rsidRDefault="00EC2754" w:rsidP="00EC2754">
      <w:pPr>
        <w:ind w:firstLine="454"/>
      </w:pPr>
      <w:r w:rsidRPr="00EC2754">
        <w:t>И синтезируясь с Хум Изначально Вышестоящего Отца, стяжаем Синтез Изначально Вышестоящего Отца и, возжигаясь, преображаясь им, стяжаем Зерцало Лотоса Духа каждого из нас, стяжая 65536 лепестков Духа на Зерцале вокруг Зерцала. Становясь в центр Зерцала босиком каждым из нас.</w:t>
      </w:r>
    </w:p>
    <w:p w:rsidR="00EC2754" w:rsidRPr="00EC2754" w:rsidRDefault="00EC2754" w:rsidP="00EC2754">
      <w:pPr>
        <w:ind w:firstLine="454"/>
      </w:pPr>
      <w:r w:rsidRPr="00EC2754">
        <w:t xml:space="preserve">Стяжаем насыщенность лепестков Духа явлением 4096 Систем каждой из 4096 Частей с ракурсом явления Синтеза всех Посвящений, всех Статусов, всех Творящих Синтезов, всех </w:t>
      </w:r>
      <w:r w:rsidRPr="00EC2754">
        <w:lastRenderedPageBreak/>
        <w:t>Синтезностей, всех Полномочий Совершенств, всех Иерархизаций, всех Ивдивостей и всей Должностной Компетенции ИВДИВО каждого из нас Духом в явлении Воли Изначально Вышестоящего Отца физически собою.</w:t>
      </w:r>
    </w:p>
    <w:p w:rsidR="00EC2754" w:rsidRPr="00EC2754" w:rsidRDefault="00EC2754" w:rsidP="00EC2754">
      <w:pPr>
        <w:ind w:firstLine="454"/>
      </w:pPr>
      <w:r w:rsidRPr="00EC2754">
        <w:t>Синтезируясь с Изначально Вышестоящим Отцом, стяжаем 65536 капель Огня концентрированной Воли каждого из нас по одной капле Огня на кончик лепестка всех лепестков Лотоса в явлении координации Воли Изначально Вышестоящего Отца и лепестков Духа каждого из нас соответствующим повышением концентрации Духа каждым из нас.</w:t>
      </w:r>
    </w:p>
    <w:p w:rsidR="00EC2754" w:rsidRPr="00EC2754" w:rsidRDefault="00EC2754" w:rsidP="00EC2754">
      <w:pPr>
        <w:ind w:firstLine="454"/>
      </w:pPr>
      <w:r w:rsidRPr="00EC2754">
        <w:t>И синтезируясь с Изначально Вышестоящим Отцом, стяжаем Прасинтезный Образ 4096 эталонных Систем каждого из нас ракурсом явления 4096 Частей 4096 Системами в каждой из Частей Прасинтезным Образом Систем каждым из нас в центре Лотоса.</w:t>
      </w:r>
    </w:p>
    <w:p w:rsidR="00EC2754" w:rsidRPr="00EC2754" w:rsidRDefault="00EC2754" w:rsidP="00EC2754">
      <w:pPr>
        <w:ind w:firstLine="454"/>
      </w:pPr>
      <w:r w:rsidRPr="00EC2754">
        <w:t xml:space="preserve">И стяжаем </w:t>
      </w:r>
      <w:r w:rsidR="009246A7">
        <w:t>Праобраз</w:t>
      </w:r>
      <w:r w:rsidRPr="00EC2754">
        <w:t xml:space="preserve"> Систем Прасинтезным Образом каждого из нас в центре Лотоса физически собою с 4096 Прасинтезными Образами эталонных Систем соответствующих 4096 Частей со своеобразием иерархического развития и ивдивной подготовки каждого из нас и синтеза нас синтезфизически собою.</w:t>
      </w:r>
    </w:p>
    <w:p w:rsidR="00EC2754" w:rsidRPr="00EC2754" w:rsidRDefault="00EC2754" w:rsidP="00EC2754">
      <w:pPr>
        <w:ind w:firstLine="454"/>
      </w:pPr>
      <w:r w:rsidRPr="00EC2754">
        <w:t>И стяжаем насыщенность Воли соответствующим Огнём Изначально Вышестоящего Отца с записанной Прасинтезностью в Огне явления Воли в Прасинтезный Образ Систем каждого из нас во всём своеобразии реализации собою.</w:t>
      </w:r>
    </w:p>
    <w:p w:rsidR="00EC2754" w:rsidRPr="00EC2754" w:rsidRDefault="00EC2754" w:rsidP="00EC2754">
      <w:pPr>
        <w:ind w:firstLine="454"/>
      </w:pPr>
      <w:r w:rsidRPr="00EC2754">
        <w:t>И синтезируясь с Изначально Вышестоящим Отцом в явлении Прасинтезного Образа, стяжаем Я</w:t>
      </w:r>
      <w:r w:rsidR="00297644">
        <w:t>-</w:t>
      </w:r>
      <w:r w:rsidRPr="00EC2754">
        <w:t>Есмь каждого из нас соответствующей концентрацией 65536 видов Воли и 65536 видов Духа концентрированно в Я</w:t>
      </w:r>
      <w:r w:rsidR="00297644">
        <w:t>-</w:t>
      </w:r>
      <w:r w:rsidRPr="00EC2754">
        <w:t>Есмь каждым из нас и синтезом нас физически собою.</w:t>
      </w:r>
    </w:p>
    <w:p w:rsidR="00EC2754" w:rsidRPr="00EC2754" w:rsidRDefault="00EC2754" w:rsidP="00EC2754">
      <w:pPr>
        <w:ind w:firstLine="454"/>
      </w:pPr>
      <w:r w:rsidRPr="00EC2754">
        <w:t>И прося Изначально Вышестоящего Отца утвердить перспективный Путь развития Духа каждого из нас Лотосом в Зерцало Лотоса каждого из нас записями лучших явлений Духа каждого из нас.</w:t>
      </w:r>
    </w:p>
    <w:p w:rsidR="00EC2754" w:rsidRPr="00EC2754" w:rsidRDefault="00EC2754" w:rsidP="00EC2754">
      <w:pPr>
        <w:ind w:firstLine="454"/>
      </w:pPr>
      <w:r w:rsidRPr="00EC2754">
        <w:t>И синтезируясь с Хум Изначально Вышестоящего Отца, стяжаем Синтез Изначально Вышестоящего Отца и, возжигаясь, преображаемся им.</w:t>
      </w:r>
    </w:p>
    <w:p w:rsidR="00EC2754" w:rsidRPr="00EC2754" w:rsidRDefault="00EC2754" w:rsidP="00EC2754">
      <w:pPr>
        <w:ind w:firstLine="454"/>
      </w:pPr>
      <w:r w:rsidRPr="00EC2754">
        <w:t>Синтезируясь с Изначально Вышестоящим Отцом, стяжаем прямой Столп Воли Изначально Вышестоящего Отца на Прасинтезный Образ каждого из нас с фиксацией Нити Синтеза Столпа на Я</w:t>
      </w:r>
      <w:r w:rsidR="00297644">
        <w:t>-</w:t>
      </w:r>
      <w:r w:rsidRPr="00EC2754">
        <w:t>Есмь каждого из нас, утверждая: не моя воля, а</w:t>
      </w:r>
      <w:proofErr w:type="gramStart"/>
      <w:r w:rsidRPr="00EC2754">
        <w:t xml:space="preserve"> Т</w:t>
      </w:r>
      <w:proofErr w:type="gramEnd"/>
      <w:r w:rsidRPr="00EC2754">
        <w:t>воя Воля, Изначально Вышестоящий Отец</w:t>
      </w:r>
      <w:r w:rsidR="00297644">
        <w:t>!</w:t>
      </w:r>
    </w:p>
    <w:p w:rsidR="00EC2754" w:rsidRPr="00EC2754" w:rsidRDefault="00EC2754" w:rsidP="00EC2754">
      <w:pPr>
        <w:ind w:firstLine="454"/>
      </w:pPr>
      <w:r w:rsidRPr="00EC2754">
        <w:t>И возжигаясь Синтезом Изначально Вышестоящего Отца, преображаемся им, проникаясь Столпом Воли с Нитью Синтеза в Я</w:t>
      </w:r>
      <w:r w:rsidR="00297644">
        <w:t>-</w:t>
      </w:r>
      <w:r w:rsidRPr="00EC2754">
        <w:t>Есмь и Лотосом Духа в целом каждого из нас соответствующим Огнём Воли каждым из нас и синтезом нас Прасинтезным Образом каждого из нас синтезфизически собою. И возжигаясь, преображаемся этим.</w:t>
      </w:r>
    </w:p>
    <w:p w:rsidR="00EC2754" w:rsidRPr="00EC2754" w:rsidRDefault="00EC2754" w:rsidP="00EC2754">
      <w:pPr>
        <w:ind w:firstLine="454"/>
      </w:pPr>
      <w:r w:rsidRPr="00EC2754">
        <w:t>И мы благодарим Изначально Вышестоящего Отца. Благодарим Аватаров Синтеза Кут Хуми</w:t>
      </w:r>
      <w:r w:rsidR="00AB6627">
        <w:t xml:space="preserve"> </w:t>
      </w:r>
      <w:r w:rsidRPr="00EC2754">
        <w:t>Фаинь.</w:t>
      </w:r>
    </w:p>
    <w:p w:rsidR="00EC2754" w:rsidRPr="00EC2754" w:rsidRDefault="00EC2754" w:rsidP="00EC2754">
      <w:pPr>
        <w:ind w:firstLine="454"/>
      </w:pPr>
      <w:proofErr w:type="gramStart"/>
      <w:r w:rsidRPr="00EC2754">
        <w:t>Возвращаясь в физическое выражение, вмещаем Лотос внутрь нас в центре грудной клетки, где Лотос ставится внутрь Розы внутри Физического Тела, где два Прасинтезных Образа синтезируются внутри нас в Прасинтезный Образ Частей Систем каждого из нас в синтезе их собою, где Мы</w:t>
      </w:r>
      <w:r w:rsidR="00297644">
        <w:t>-</w:t>
      </w:r>
      <w:r w:rsidRPr="00EC2754">
        <w:t>Есмь и Я</w:t>
      </w:r>
      <w:r w:rsidR="00297644">
        <w:t>-</w:t>
      </w:r>
      <w:r w:rsidRPr="00EC2754">
        <w:t>Есмь координируются между собою в единое выражение каждого из нас.</w:t>
      </w:r>
      <w:proofErr w:type="gramEnd"/>
    </w:p>
    <w:p w:rsidR="00EC2754" w:rsidRPr="00EC2754" w:rsidRDefault="00EC2754" w:rsidP="00EC2754">
      <w:pPr>
        <w:ind w:firstLine="454"/>
      </w:pPr>
      <w:r w:rsidRPr="00EC2754">
        <w:t xml:space="preserve">Зерцало Духа и Зерцало Огня синтезируются в общем Пути каждого из нас. </w:t>
      </w:r>
    </w:p>
    <w:p w:rsidR="00EC2754" w:rsidRPr="00EC2754" w:rsidRDefault="00EC2754" w:rsidP="00EC2754">
      <w:pPr>
        <w:ind w:firstLine="454"/>
      </w:pPr>
      <w:r w:rsidRPr="00EC2754">
        <w:t xml:space="preserve">И Огонь </w:t>
      </w:r>
      <w:proofErr w:type="gramStart"/>
      <w:r w:rsidRPr="00EC2754">
        <w:t>лепестков Розы Огня Сердца Розы Огня</w:t>
      </w:r>
      <w:proofErr w:type="gramEnd"/>
      <w:r w:rsidRPr="00EC2754">
        <w:t xml:space="preserve"> рождает Дух лепестков Лотоса каждого из нас, усиляя их этим.</w:t>
      </w:r>
    </w:p>
    <w:p w:rsidR="00EC2754" w:rsidRPr="00EC2754" w:rsidRDefault="00EC2754" w:rsidP="00EC2754">
      <w:pPr>
        <w:ind w:firstLine="454"/>
      </w:pPr>
      <w:r w:rsidRPr="00EC2754">
        <w:t>И развёртываясь физически этим, возвращаемся в физический зал в данное тело каждым из нас.</w:t>
      </w:r>
    </w:p>
    <w:p w:rsidR="00EC2754" w:rsidRPr="00EC2754" w:rsidRDefault="00EC2754" w:rsidP="00EC2754">
      <w:pPr>
        <w:ind w:firstLine="454"/>
      </w:pPr>
      <w:r w:rsidRPr="00EC2754">
        <w:t xml:space="preserve">Благодарим Изначально Вышестоящего Отца, Изначально </w:t>
      </w:r>
      <w:proofErr w:type="gramStart"/>
      <w:r w:rsidRPr="00EC2754">
        <w:t>Вышестоящих</w:t>
      </w:r>
      <w:proofErr w:type="gramEnd"/>
      <w:r w:rsidRPr="00EC2754">
        <w:t xml:space="preserve"> Аватаров Синтеза Кут Хуми Фаинь.</w:t>
      </w:r>
    </w:p>
    <w:p w:rsidR="00EC2754" w:rsidRPr="00EC2754" w:rsidRDefault="00EC2754" w:rsidP="00EC2754">
      <w:pPr>
        <w:ind w:firstLine="454"/>
      </w:pPr>
      <w:r w:rsidRPr="00EC2754">
        <w:t>И эманируем физически всё стяжённое и возожжённое в ИВДИВО, в ИВДИВО Санкт-Петербург, в ИВДИВО Ладога, в ИВДИВО Служения каждого из нас, и ИВДИВО каждого из нас.</w:t>
      </w:r>
    </w:p>
    <w:p w:rsidR="00EC2754" w:rsidRPr="00EC2754" w:rsidRDefault="00EC2754" w:rsidP="00EC2754">
      <w:pPr>
        <w:ind w:firstLine="454"/>
      </w:pPr>
      <w:r w:rsidRPr="00EC2754">
        <w:t>И выходим из практики. Аминь.</w:t>
      </w:r>
    </w:p>
    <w:p w:rsidR="00EC2754" w:rsidRDefault="00EC2754" w:rsidP="00EC2754">
      <w:pPr>
        <w:ind w:firstLine="454"/>
      </w:pPr>
    </w:p>
    <w:p w:rsidR="00297644" w:rsidRPr="00EC2754" w:rsidRDefault="00297644" w:rsidP="00AB6627">
      <w:pPr>
        <w:pStyle w:val="12"/>
      </w:pPr>
      <w:bookmarkStart w:id="21" w:name="_Toc173180792"/>
      <w:r>
        <w:lastRenderedPageBreak/>
        <w:t>Усиление Духа и Столп Воли</w:t>
      </w:r>
      <w:bookmarkEnd w:id="21"/>
    </w:p>
    <w:p w:rsidR="00EC2754" w:rsidRPr="00EC2754" w:rsidRDefault="00EC2754" w:rsidP="00EC2754">
      <w:pPr>
        <w:ind w:firstLine="454"/>
      </w:pPr>
      <w:r w:rsidRPr="00EC2754">
        <w:t>Маленькое уточнение</w:t>
      </w:r>
      <w:r w:rsidR="00297644">
        <w:t>:</w:t>
      </w:r>
      <w:r w:rsidRPr="00EC2754">
        <w:t xml:space="preserve"> </w:t>
      </w:r>
      <w:r w:rsidRPr="00297644">
        <w:rPr>
          <w:b/>
          <w:bCs/>
        </w:rPr>
        <w:t>Лотос при вмещении внутрь тела стал внутрь Розы</w:t>
      </w:r>
      <w:r w:rsidRPr="00EC2754">
        <w:t xml:space="preserve">. Если я правильно помню, ранее Лотос был вокруг Розы. Роза стояла внутри Лотоса. Эта смена координации Отца, потому что Огонь Розы настолько большой, что никакой Лотос это не охватит. Плюс Дух, когда стоит вокруг Огня, он иногда плавится и </w:t>
      </w:r>
      <w:r w:rsidR="00297644" w:rsidRPr="00EC2754">
        <w:t>сжигается</w:t>
      </w:r>
      <w:r w:rsidRPr="00EC2754">
        <w:t xml:space="preserve">. А когда он стоит внутри с каплями Огня Воли и Столпом Воли, </w:t>
      </w:r>
      <w:r w:rsidR="00D04F78" w:rsidRPr="00EC2754">
        <w:t>он, наоборот,</w:t>
      </w:r>
      <w:r w:rsidRPr="00EC2754">
        <w:t xml:space="preserve"> усиливается действием Огня. Я напоминаю, что Дух производится из Огня. Поэтому, когда Лотос стоит внутри Розы, это постоянная подпитка Духа, чтобы нам хватило Духа</w:t>
      </w:r>
      <w:r w:rsidR="00297644">
        <w:t>,</w:t>
      </w:r>
      <w:r w:rsidRPr="00EC2754">
        <w:t xml:space="preserve"> и было</w:t>
      </w:r>
      <w:r w:rsidR="00297644">
        <w:t xml:space="preserve"> </w:t>
      </w:r>
      <w:r w:rsidRPr="00EC2754">
        <w:t>ну хотя бы мужество каждого из нас. Всё.</w:t>
      </w:r>
    </w:p>
    <w:p w:rsidR="00EC2754" w:rsidRPr="00EC2754" w:rsidRDefault="00EC2754" w:rsidP="00EC2754">
      <w:pPr>
        <w:ind w:firstLine="454"/>
      </w:pPr>
      <w:r w:rsidRPr="00EC2754">
        <w:t xml:space="preserve">И второй момент. Мы стяжали </w:t>
      </w:r>
      <w:r w:rsidRPr="00297644">
        <w:rPr>
          <w:b/>
          <w:bCs/>
        </w:rPr>
        <w:t>Столп Воли Отца</w:t>
      </w:r>
      <w:r w:rsidRPr="00EC2754">
        <w:t>, это Отец дал. Не надо путать со Столпом</w:t>
      </w:r>
      <w:r w:rsidR="00297644">
        <w:t xml:space="preserve"> </w:t>
      </w:r>
      <w:r w:rsidRPr="00EC2754">
        <w:t>как Частью. Это разные явления. Это именно Столп Лотоса Сердца</w:t>
      </w:r>
      <w:r w:rsidR="00AB6627">
        <w:t xml:space="preserve"> – </w:t>
      </w:r>
      <w:r w:rsidRPr="00EC2754">
        <w:t xml:space="preserve">Столп Воли. Потому что Столп как седьмая Часть, там </w:t>
      </w:r>
      <w:r w:rsidR="003F0060" w:rsidRPr="00EC2754">
        <w:t>по-другому</w:t>
      </w:r>
      <w:r w:rsidRPr="00EC2754">
        <w:t xml:space="preserve"> немного. А то, что внутри Нить Синтеза, в любом Столпе Нить Синтеза. </w:t>
      </w:r>
    </w:p>
    <w:p w:rsidR="00EC2754" w:rsidRPr="00EC2754" w:rsidRDefault="00EC2754" w:rsidP="00EC2754">
      <w:pPr>
        <w:ind w:firstLine="454"/>
      </w:pPr>
      <w:r w:rsidRPr="00EC2754">
        <w:t xml:space="preserve">Я напоминаю, что Ядра Синтеза у нас в Нити Синтеза в позвоночнике и как в десятой части. Значит </w:t>
      </w:r>
      <w:r w:rsidRPr="00297644">
        <w:rPr>
          <w:b/>
          <w:bCs/>
        </w:rPr>
        <w:t>в этом Столпе Нить Синтеза и</w:t>
      </w:r>
      <w:r w:rsidR="004A2C0C">
        <w:rPr>
          <w:b/>
          <w:bCs/>
        </w:rPr>
        <w:t>з</w:t>
      </w:r>
      <w:r w:rsidRPr="00297644">
        <w:rPr>
          <w:b/>
          <w:bCs/>
        </w:rPr>
        <w:t xml:space="preserve"> Синтеза Синтезов каждого из нас</w:t>
      </w:r>
      <w:r w:rsidRPr="00EC2754">
        <w:t>. Тут такой универсальный Синтез, который мы можем собою являть.</w:t>
      </w:r>
    </w:p>
    <w:p w:rsidR="00EC2754" w:rsidRPr="00EC2754" w:rsidRDefault="00EC2754" w:rsidP="00EC2754">
      <w:pPr>
        <w:ind w:firstLine="454"/>
      </w:pPr>
      <w:r w:rsidRPr="00EC2754">
        <w:t>Я напоминаю, что Воля имеет внутри Огонь и, когда идёт Столп Воли, она Огненная Воля. А Волей</w:t>
      </w:r>
      <w:r w:rsidR="00297644">
        <w:t xml:space="preserve"> </w:t>
      </w:r>
      <w:r w:rsidRPr="00EC2754">
        <w:t xml:space="preserve">как Огнём управляет Синтез. То есть, Синтез управляет Огнём, который заложен </w:t>
      </w:r>
      <w:proofErr w:type="gramStart"/>
      <w:r w:rsidRPr="00EC2754">
        <w:t>в Волю</w:t>
      </w:r>
      <w:proofErr w:type="gramEnd"/>
      <w:r w:rsidRPr="00EC2754">
        <w:t>. Соответственно, Нить Синтеза в центре Столпа управляет Огнём Воли Столпа Воли. Ну и понятно, что Нить Синтеза – это Нить Синтез Синтезов лучшего явления каждого из нас и не только всех Синтезов, а вот всё во всём.</w:t>
      </w:r>
    </w:p>
    <w:p w:rsidR="00EC2754" w:rsidRPr="00EC2754" w:rsidRDefault="00EC2754" w:rsidP="00EC2754">
      <w:pPr>
        <w:ind w:firstLine="454"/>
      </w:pPr>
      <w:r w:rsidRPr="00EC2754">
        <w:t>Но я думаю, в деталях нам ещё придётся разбираться в перспективе. Сейчас Отец творит, мы принимаем, уточняем детали, идём дальше. Пока идёт творение.</w:t>
      </w:r>
    </w:p>
    <w:p w:rsidR="00D05C2B" w:rsidRDefault="00D05C2B" w:rsidP="00AB6627">
      <w:pPr>
        <w:pStyle w:val="12"/>
      </w:pPr>
      <w:bookmarkStart w:id="22" w:name="_Toc173180793"/>
      <w:r>
        <w:t>Строение Сердца Истины</w:t>
      </w:r>
      <w:bookmarkEnd w:id="22"/>
    </w:p>
    <w:p w:rsidR="00EC2754" w:rsidRPr="00EC2754" w:rsidRDefault="00EC2754" w:rsidP="00EC2754">
      <w:pPr>
        <w:ind w:firstLine="454"/>
      </w:pPr>
      <w:r w:rsidRPr="00EC2754">
        <w:t xml:space="preserve">Следующее Сердце – это Сердце Истины. Здесь тоже у нас изменения, потому что </w:t>
      </w:r>
      <w:r w:rsidRPr="00D05C2B">
        <w:rPr>
          <w:b/>
          <w:bCs/>
        </w:rPr>
        <w:t>Сердце Истины в два раза меньше, чем Лотос</w:t>
      </w:r>
      <w:r w:rsidR="00D05C2B">
        <w:t>, и</w:t>
      </w:r>
      <w:r w:rsidRPr="00EC2754">
        <w:t xml:space="preserve"> фактически выходит на 32768, внимание! Лучей Сердца Истины. И </w:t>
      </w:r>
      <w:r w:rsidR="00D05C2B">
        <w:t>м</w:t>
      </w:r>
      <w:r w:rsidRPr="00EC2754">
        <w:t xml:space="preserve">ы теперь будем стяжать </w:t>
      </w:r>
      <w:r w:rsidRPr="00D05C2B">
        <w:rPr>
          <w:b/>
          <w:bCs/>
        </w:rPr>
        <w:t>32768</w:t>
      </w:r>
      <w:r w:rsidRPr="00EC2754">
        <w:t xml:space="preserve"> Лучей, я не оговорился, </w:t>
      </w:r>
      <w:r w:rsidRPr="00D05C2B">
        <w:rPr>
          <w:b/>
          <w:bCs/>
        </w:rPr>
        <w:t>Лучей Света Сердца Истины</w:t>
      </w:r>
      <w:r w:rsidRPr="00EC2754">
        <w:t xml:space="preserve">. </w:t>
      </w:r>
    </w:p>
    <w:p w:rsidR="00EC2754" w:rsidRPr="00EC2754" w:rsidRDefault="00EC2754" w:rsidP="00EC2754">
      <w:pPr>
        <w:ind w:firstLine="454"/>
      </w:pPr>
      <w:r w:rsidRPr="00EC2754">
        <w:t xml:space="preserve">Обращаю внимание, что цифра 32768 – это Синтез Метагалактических и Изначально Вышестоящего Отца, что Посвящений, что Статусов в универсализме. Поэтому </w:t>
      </w:r>
      <w:r w:rsidRPr="00D05C2B">
        <w:rPr>
          <w:b/>
          <w:bCs/>
        </w:rPr>
        <w:t>Сердце Истины будет стимулировать каждого из нас на развитие 32768 Иерархических Подготовок</w:t>
      </w:r>
      <w:r w:rsidR="00D05C2B">
        <w:t>, р</w:t>
      </w:r>
      <w:r w:rsidRPr="00EC2754">
        <w:t xml:space="preserve">аз. Плюс, </w:t>
      </w:r>
      <w:r w:rsidRPr="00D05C2B">
        <w:rPr>
          <w:b/>
          <w:bCs/>
        </w:rPr>
        <w:t>Сердце Истин</w:t>
      </w:r>
      <w:r w:rsidR="004A2C0C">
        <w:rPr>
          <w:b/>
          <w:bCs/>
        </w:rPr>
        <w:t>ы</w:t>
      </w:r>
      <w:r w:rsidRPr="00D05C2B">
        <w:rPr>
          <w:b/>
          <w:bCs/>
        </w:rPr>
        <w:t xml:space="preserve"> – это явление Пр</w:t>
      </w:r>
      <w:r w:rsidR="00D05C2B">
        <w:rPr>
          <w:b/>
          <w:bCs/>
        </w:rPr>
        <w:t>а</w:t>
      </w:r>
      <w:r w:rsidRPr="00D05C2B">
        <w:rPr>
          <w:b/>
          <w:bCs/>
        </w:rPr>
        <w:t>синтезного Образа Аппаратов</w:t>
      </w:r>
      <w:r w:rsidRPr="00EC2754">
        <w:t xml:space="preserve">. У нас есть </w:t>
      </w:r>
      <w:proofErr w:type="gramStart"/>
      <w:r w:rsidRPr="00EC2754">
        <w:t>чёткие</w:t>
      </w:r>
      <w:proofErr w:type="gramEnd"/>
      <w:r w:rsidRPr="00EC2754">
        <w:t xml:space="preserve"> 256 Аппаратов, опубликованные в </w:t>
      </w:r>
      <w:r w:rsidR="00D05C2B">
        <w:t>Р</w:t>
      </w:r>
      <w:r w:rsidRPr="00EC2754">
        <w:t xml:space="preserve">аспоряжении. Нам необходимо будет из них исходить. </w:t>
      </w:r>
    </w:p>
    <w:p w:rsidR="00EC2754" w:rsidRPr="00EC2754" w:rsidRDefault="00EC2754" w:rsidP="00EC2754">
      <w:pPr>
        <w:ind w:firstLine="454"/>
      </w:pPr>
      <w:r w:rsidRPr="00EC2754">
        <w:t>И кстати, Аппараты как раз и исходят из Иерархических Реализаций. Потому что там есть Аппараты Прав Созидания, Аппараты Начал Творения. То есть, прочтите внимательно, будет интересно. Там очень интересные Аппараты Отец нам дал. Поэтому вот здесь координация пойдёт прямая. Соответственно Эталонных Аппаратов у нас 4096. Напоминаю, 4096 Аппаратов в каждой Системе, которых 4096 в каждой Части. В итоге, количество Аппаратов у нас будет зашкаливать. 16 миллионов умножаем на 4 тысячи, примерно 65 миллиардов в перспективе будет Аппаратов. Сейчас столько у нас не будет, но Сердце Истины будет заниматься таким количеством, сейчас буду смеяться, аппаратных возможностей.</w:t>
      </w:r>
    </w:p>
    <w:p w:rsidR="00EC2754" w:rsidRPr="00EC2754" w:rsidRDefault="00EC2754" w:rsidP="00EC2754">
      <w:pPr>
        <w:ind w:firstLine="454"/>
      </w:pPr>
      <w:r w:rsidRPr="00EC2754">
        <w:t xml:space="preserve">Поэтому, аппаратный работник теперь и к нам относится, имею в виду Сердце Истины каждого из нас. Так вот в шутку. Ничего плохого в этом не вижу, это вполне очень высокая подготовленная работа, но по-разному к этому относятся. И вот такую же высокую подготовку мы должны Сердцем Истины реализовывать. </w:t>
      </w:r>
    </w:p>
    <w:p w:rsidR="00EC2754" w:rsidRPr="00EC2754" w:rsidRDefault="00EC2754" w:rsidP="00EC2754">
      <w:pPr>
        <w:ind w:firstLine="454"/>
      </w:pPr>
      <w:r w:rsidRPr="00EC2754">
        <w:t>Соответственно, Сердце Истины будет предполагать Истину каждого из нас. Не путать с Частью Истина, она будет повыше. И Часть Истины у нас 62-я, а Сердце у нас 53-е</w:t>
      </w:r>
      <w:r w:rsidR="00D05C2B">
        <w:t>,</w:t>
      </w:r>
      <w:r w:rsidRPr="00EC2754">
        <w:t xml:space="preserve"> на всякий случай. Но, я напоминаю, что взаимокоординация Совершенных Частей действует, и </w:t>
      </w:r>
      <w:r w:rsidRPr="00D05C2B">
        <w:rPr>
          <w:b/>
          <w:bCs/>
        </w:rPr>
        <w:t>в Сердце Истины мы стяжаем Истину</w:t>
      </w:r>
      <w:r w:rsidR="004A2C0C">
        <w:rPr>
          <w:b/>
          <w:bCs/>
        </w:rPr>
        <w:t xml:space="preserve"> </w:t>
      </w:r>
      <w:r w:rsidR="00596DF4">
        <w:rPr>
          <w:b/>
          <w:bCs/>
        </w:rPr>
        <w:t>как таков</w:t>
      </w:r>
      <w:r w:rsidRPr="00D05C2B">
        <w:rPr>
          <w:b/>
          <w:bCs/>
        </w:rPr>
        <w:t>ую</w:t>
      </w:r>
      <w:r w:rsidRPr="00EC2754">
        <w:t>. Ни которая у нас действует как Часть, а ту Истину, которой нас наделит Отец.</w:t>
      </w:r>
    </w:p>
    <w:p w:rsidR="00EC2754" w:rsidRPr="00EC2754" w:rsidRDefault="00EC2754" w:rsidP="00EC2754">
      <w:pPr>
        <w:ind w:firstLine="454"/>
      </w:pPr>
      <w:r w:rsidRPr="00EC2754">
        <w:lastRenderedPageBreak/>
        <w:t>Здесь будет интересная система, предварительная система, потому что такое Сердце любопытное. Мы стяжаем Ядро, ну понятно, что Огня, станем на него. Из этого Ядра вверх, знаете, как Спутник первый, который мы запустили, лучи шли назад. 32000 Лучей, причём разных, но они стоят вот так вместе на Ядре, иногда в разные стороны чуть</w:t>
      </w:r>
      <w:r w:rsidR="00D05C2B">
        <w:t>-</w:t>
      </w:r>
      <w:r w:rsidRPr="00EC2754">
        <w:t xml:space="preserve">чуть, но именно, как ядро вниз направлено. То есть, снизу Лучей нет, Лучи идут от экватора на северное полушарие вверх. 32000. Это как я сейчас вижу Отца, вот он мне показывает. </w:t>
      </w:r>
    </w:p>
    <w:p w:rsidR="00E57FB2" w:rsidRPr="00E57FB2" w:rsidRDefault="00EC2754" w:rsidP="00EC2754">
      <w:pPr>
        <w:ind w:firstLine="454"/>
        <w:rPr>
          <w:i/>
        </w:rPr>
      </w:pPr>
      <w:r w:rsidRPr="00EC2754">
        <w:t xml:space="preserve">Соответственно, внутри этих Лучей становится </w:t>
      </w:r>
      <w:r w:rsidR="009246A7">
        <w:t>Праобраз</w:t>
      </w:r>
      <w:r w:rsidRPr="00EC2754">
        <w:t>, Пр</w:t>
      </w:r>
      <w:r w:rsidR="009246A7">
        <w:t>а</w:t>
      </w:r>
      <w:r w:rsidRPr="00EC2754">
        <w:t xml:space="preserve">синтезный Образ каждого из нас в развёртке всех Эталонных Аппаратов, в которых 4096 Эталонных тоже </w:t>
      </w:r>
      <w:r w:rsidR="009246A7">
        <w:t>Праобраз</w:t>
      </w:r>
      <w:r w:rsidRPr="00EC2754">
        <w:t>ов Аппаратов, Пр</w:t>
      </w:r>
      <w:r w:rsidR="009246A7">
        <w:t>а</w:t>
      </w:r>
      <w:r w:rsidRPr="00EC2754">
        <w:t xml:space="preserve">синтезных Образов Аппаратов. И вот этот человек стоит в Лучах, которые бьют вверх и в этом Ядре Истина, как она есмь Огнём. Зерцала нет и Истина, как </w:t>
      </w:r>
      <w:proofErr w:type="gramStart"/>
      <w:r w:rsidRPr="00EC2754">
        <w:t>она есть через стопы поднимается</w:t>
      </w:r>
      <w:proofErr w:type="gramEnd"/>
      <w:r w:rsidRPr="00EC2754">
        <w:t xml:space="preserve"> в наш Пр</w:t>
      </w:r>
      <w:r w:rsidR="009246A7">
        <w:t>а</w:t>
      </w:r>
      <w:r w:rsidRPr="00EC2754">
        <w:t>синтезный Образ и в каждого из нас. Предварительно Сердце будет такое.</w:t>
      </w:r>
    </w:p>
    <w:p w:rsidR="00EC2754" w:rsidRPr="00EC2754" w:rsidRDefault="00EC2754" w:rsidP="00EC2754">
      <w:pPr>
        <w:ind w:firstLine="454"/>
      </w:pPr>
      <w:r w:rsidRPr="00EC2754">
        <w:t>Дальше в практике будут уточнения</w:t>
      </w:r>
      <w:r w:rsidR="00D05C2B">
        <w:t>,</w:t>
      </w:r>
      <w:r w:rsidRPr="00EC2754">
        <w:t xml:space="preserve"> какие ещё даст Отец. Скорее всего</w:t>
      </w:r>
      <w:r w:rsidR="00D05C2B">
        <w:t>,</w:t>
      </w:r>
      <w:r w:rsidRPr="00EC2754">
        <w:t xml:space="preserve"> у каждого Луча будет маленькое Ядро внутри большого Ядра, как фиксация. Это уже по методике Монады. И скорее всего в каждом Луче должна быть какая-то Нить, но не Синтеза, скорее</w:t>
      </w:r>
      <w:r w:rsidR="00D05C2B">
        <w:t>,</w:t>
      </w:r>
      <w:r w:rsidRPr="00EC2754">
        <w:t xml:space="preserve"> всего Огня. Но это не</w:t>
      </w:r>
      <w:r w:rsidR="00D05C2B">
        <w:t>о</w:t>
      </w:r>
      <w:r w:rsidRPr="00EC2754">
        <w:t>бязательно, тут вопрос, как Отец зафиксирует.</w:t>
      </w:r>
    </w:p>
    <w:p w:rsidR="00EC2754" w:rsidRPr="00EC2754" w:rsidRDefault="00EC2754" w:rsidP="00EC2754">
      <w:pPr>
        <w:ind w:firstLine="454"/>
      </w:pPr>
      <w:r w:rsidRPr="00EC2754">
        <w:t xml:space="preserve">Значит это Лучи Света, где </w:t>
      </w:r>
      <w:r w:rsidRPr="00D05C2B">
        <w:rPr>
          <w:b/>
          <w:bCs/>
        </w:rPr>
        <w:t>32000 вариантов Лучей Света</w:t>
      </w:r>
      <w:r w:rsidRPr="00EC2754">
        <w:t xml:space="preserve"> записывают Мудрость каждого из нас, насыщаются. Соответственно Дух записывает Волю, Свет записывает Мудрость. Это 32000 варианта Мудрости каждому. Кстати, Ядро может быть и Ядром Мудрости, и только в центре Ядра может быть Истина, как она есмь. Тут я пока не знаю.</w:t>
      </w:r>
    </w:p>
    <w:p w:rsidR="00EC2754" w:rsidRPr="00EC2754" w:rsidRDefault="00EC2754" w:rsidP="00EC2754">
      <w:pPr>
        <w:ind w:firstLine="454"/>
      </w:pPr>
      <w:r w:rsidRPr="00EC2754">
        <w:t>Примерно увидели? Мы стяжаем и, как в зале Отец даст, так и будет</w:t>
      </w:r>
      <w:r w:rsidR="00D05C2B">
        <w:t>,</w:t>
      </w:r>
      <w:r w:rsidRPr="00EC2754">
        <w:t xml:space="preserve"> называется. </w:t>
      </w:r>
    </w:p>
    <w:p w:rsidR="00EC2754" w:rsidRPr="00EC2754" w:rsidRDefault="00EC2754" w:rsidP="00EC2754">
      <w:pPr>
        <w:ind w:firstLine="454"/>
      </w:pPr>
      <w:r w:rsidRPr="00EC2754">
        <w:t>Практика.</w:t>
      </w:r>
    </w:p>
    <w:p w:rsidR="00EC2754" w:rsidRPr="00EC2754" w:rsidRDefault="00EC2754" w:rsidP="00EC2754">
      <w:pPr>
        <w:ind w:firstLine="454"/>
      </w:pPr>
      <w:r w:rsidRPr="00EC2754">
        <w:t>Отец подчёркивает, что Свет</w:t>
      </w:r>
      <w:r w:rsidR="00AB6627">
        <w:t xml:space="preserve"> – </w:t>
      </w:r>
      <w:r w:rsidRPr="00EC2754">
        <w:t xml:space="preserve">это не потоки, а именно Лучи. И напоминает такую вещь, что, это я кому-то отвечаю здесь, что в предыдущей эпохе были лучи </w:t>
      </w:r>
      <w:r w:rsidR="00D05C2B">
        <w:t>И</w:t>
      </w:r>
      <w:r w:rsidRPr="00EC2754">
        <w:t xml:space="preserve">ерархии и </w:t>
      </w:r>
      <w:r w:rsidR="00D04F78" w:rsidRPr="00EC2754">
        <w:t>смеётся,</w:t>
      </w:r>
      <w:r w:rsidRPr="00EC2754">
        <w:t xml:space="preserve"> и говорит: в память о прошлом в нашем шестом Сердце будут Лучи Истины, но с чистым Светом Отца. Поэтому, если вас ученики предыдущей эпохи будут спрашивать: куда делись Лучи? Мы теперь сможем честно отвечать: в Сердце Истины. Только их теперь не семь, а 32768. И теперь мы наконец-таки сможем отвечать ученикам пятой расы, куда делись Лучи. Мы их забрали в Сердце каждого из нас, от всего сердца.</w:t>
      </w:r>
    </w:p>
    <w:p w:rsidR="00EC2754" w:rsidRPr="00EC2754" w:rsidRDefault="00EC2754" w:rsidP="00EC2754">
      <w:pPr>
        <w:ind w:firstLine="454"/>
      </w:pPr>
      <w:r w:rsidRPr="00EC2754">
        <w:t>Практика.</w:t>
      </w:r>
    </w:p>
    <w:p w:rsidR="00EC2754" w:rsidRPr="00EC2754" w:rsidRDefault="00EC2754" w:rsidP="000A6BEA">
      <w:pPr>
        <w:pStyle w:val="12"/>
      </w:pPr>
      <w:bookmarkStart w:id="23" w:name="_Toc173180794"/>
      <w:r w:rsidRPr="00EC2754">
        <w:t xml:space="preserve">Практика 4. </w:t>
      </w:r>
      <w:r w:rsidR="00D05C2B" w:rsidRPr="00D05C2B">
        <w:t>Сердц</w:t>
      </w:r>
      <w:r w:rsidR="00D05C2B">
        <w:t>е</w:t>
      </w:r>
      <w:r w:rsidR="00D05C2B" w:rsidRPr="00D05C2B">
        <w:t xml:space="preserve"> Истины Изначально Вышестоящего Отца</w:t>
      </w:r>
      <w:r w:rsidR="003801D0" w:rsidRPr="003801D0">
        <w:rPr>
          <w:rFonts w:eastAsia="Calibri"/>
          <w:b w:val="0"/>
          <w:iCs w:val="0"/>
          <w:szCs w:val="24"/>
        </w:rPr>
        <w:t xml:space="preserve"> </w:t>
      </w:r>
      <w:r w:rsidR="003801D0" w:rsidRPr="003801D0">
        <w:t>Прасинтезный Образ 4096 Прасинтезных Образов эталонных Аппаратов</w:t>
      </w:r>
      <w:r w:rsidR="003801D0">
        <w:t xml:space="preserve">, </w:t>
      </w:r>
      <w:r w:rsidR="003801D0" w:rsidRPr="003801D0">
        <w:t>32768 Ядер Мудрости с 32768 Лучами</w:t>
      </w:r>
      <w:r w:rsidR="003801D0" w:rsidRPr="003801D0">
        <w:rPr>
          <w:rFonts w:eastAsia="Calibri"/>
          <w:b w:val="0"/>
          <w:iCs w:val="0"/>
          <w:szCs w:val="24"/>
        </w:rPr>
        <w:t xml:space="preserve"> </w:t>
      </w:r>
      <w:r w:rsidR="003801D0" w:rsidRPr="003801D0">
        <w:t>и 32768 Разрядами</w:t>
      </w:r>
      <w:bookmarkEnd w:id="23"/>
    </w:p>
    <w:p w:rsidR="00EC2754" w:rsidRPr="00EC2754" w:rsidRDefault="00EC2754" w:rsidP="00EC2754">
      <w:pPr>
        <w:ind w:firstLine="454"/>
      </w:pPr>
      <w:r w:rsidRPr="00EC2754">
        <w:t xml:space="preserve">Мы возжигаемся всем синтезом каждого из нас. Синтезируемся с Изначально </w:t>
      </w:r>
      <w:proofErr w:type="gramStart"/>
      <w:r w:rsidRPr="00EC2754">
        <w:t>Вышестоящими</w:t>
      </w:r>
      <w:proofErr w:type="gramEnd"/>
      <w:r w:rsidRPr="00EC2754">
        <w:t xml:space="preserve"> Аватарами Синтеза Кут Хуми Фаинь, переходим в зал ИВДИВО Ипостасью 21-го Синтеза в форме. Становимся пред Аватарами Синтеза Кут Хуми Фаинь, синтезируясь с Хум, стяжаем Синтез Синтеза Изначально Вышестоящего Отца.</w:t>
      </w:r>
    </w:p>
    <w:p w:rsidR="00EC2754" w:rsidRPr="00EC2754" w:rsidRDefault="00EC2754" w:rsidP="00EC2754">
      <w:pPr>
        <w:ind w:firstLine="454"/>
      </w:pPr>
      <w:r w:rsidRPr="00EC2754">
        <w:t xml:space="preserve">Прося преобразить каждого из нас и синтез нас на явление </w:t>
      </w:r>
      <w:bookmarkStart w:id="24" w:name="_Hlk172574806"/>
      <w:r w:rsidRPr="003801D0">
        <w:rPr>
          <w:bCs/>
        </w:rPr>
        <w:t>Сердца Истины Изначально Вышестоящего Отца</w:t>
      </w:r>
      <w:r w:rsidRPr="00EC2754">
        <w:t xml:space="preserve"> </w:t>
      </w:r>
      <w:bookmarkEnd w:id="24"/>
      <w:r w:rsidRPr="00EC2754">
        <w:t xml:space="preserve">каждым из нас. И </w:t>
      </w:r>
      <w:proofErr w:type="gramStart"/>
      <w:r w:rsidRPr="00EC2754">
        <w:t>возжигаясь</w:t>
      </w:r>
      <w:proofErr w:type="gramEnd"/>
      <w:r w:rsidRPr="00EC2754">
        <w:t xml:space="preserve"> Синтез Синтезом Изначально Вышестоящего Отца, преображаясь им. И возжигаясь этим, преображаясь этим.</w:t>
      </w:r>
    </w:p>
    <w:p w:rsidR="00EC2754" w:rsidRPr="00EC2754" w:rsidRDefault="00EC2754" w:rsidP="00EC2754">
      <w:pPr>
        <w:ind w:firstLine="454"/>
      </w:pPr>
      <w:r w:rsidRPr="00EC2754">
        <w:t xml:space="preserve">Мы синтезируемся с Изначально Вышестоящим Отцом, переходим в зал Изначально Вышестоящего Отца 257 </w:t>
      </w:r>
      <w:proofErr w:type="gramStart"/>
      <w:r w:rsidR="00C33B72">
        <w:t>в</w:t>
      </w:r>
      <w:r w:rsidRPr="00EC2754">
        <w:t>ысоко</w:t>
      </w:r>
      <w:r w:rsidR="00C33B72">
        <w:t>-ц</w:t>
      </w:r>
      <w:r w:rsidRPr="00EC2754">
        <w:t>ельно</w:t>
      </w:r>
      <w:proofErr w:type="gramEnd"/>
      <w:r w:rsidRPr="00EC2754">
        <w:t xml:space="preserve"> </w:t>
      </w:r>
      <w:r w:rsidR="00C33B72">
        <w:t>и</w:t>
      </w:r>
      <w:r w:rsidRPr="00EC2754">
        <w:t xml:space="preserve">значально </w:t>
      </w:r>
      <w:r w:rsidR="00C33B72">
        <w:t>в</w:t>
      </w:r>
      <w:r w:rsidRPr="00EC2754">
        <w:t>ышестояще, развёртываемся пред Изначально Вышестоящим Отцом. Развёртываясь пред Изначально Вышестоящим Отцом Ипостасью 21-го Синтеза в форме.</w:t>
      </w:r>
    </w:p>
    <w:p w:rsidR="00EC2754" w:rsidRPr="00C33B72" w:rsidRDefault="00EC2754" w:rsidP="00EC2754">
      <w:pPr>
        <w:ind w:firstLine="454"/>
        <w:rPr>
          <w:bCs/>
        </w:rPr>
      </w:pPr>
      <w:proofErr w:type="gramStart"/>
      <w:r w:rsidRPr="00EC2754">
        <w:t xml:space="preserve">И синтезируясь с Изначально Вышестоящим Отцом, стяжаем </w:t>
      </w:r>
      <w:r w:rsidRPr="00EC2754">
        <w:rPr>
          <w:b/>
        </w:rPr>
        <w:t>Шар Истины</w:t>
      </w:r>
      <w:r w:rsidRPr="00EC2754">
        <w:t xml:space="preserve"> каждому из нас, босиком становимся на нём. </w:t>
      </w:r>
      <w:r w:rsidRPr="00C33B72">
        <w:rPr>
          <w:bCs/>
        </w:rPr>
        <w:t>Стяжаем Прасинтезный Образ 4096 Прасинтезных Образов эталонных Аппаратов в синтезе их каждого из нас с явлением 4096 Прасинтезных Образов Аппаратов в каждую из 4096 Систем в каждую из 4096</w:t>
      </w:r>
      <w:r w:rsidR="00C33B72">
        <w:rPr>
          <w:bCs/>
        </w:rPr>
        <w:t xml:space="preserve"> </w:t>
      </w:r>
      <w:r w:rsidRPr="00C33B72">
        <w:rPr>
          <w:bCs/>
        </w:rPr>
        <w:t>Частей каждого из нас Прасинтезным Образом каждого из нас на Шаре Истины каждого из нас</w:t>
      </w:r>
      <w:proofErr w:type="gramEnd"/>
      <w:r w:rsidRPr="00C33B72">
        <w:rPr>
          <w:bCs/>
        </w:rPr>
        <w:t>, на Ядре Истины каждого из нас.</w:t>
      </w:r>
    </w:p>
    <w:p w:rsidR="00EC2754" w:rsidRPr="00C33B72" w:rsidRDefault="00EC2754" w:rsidP="00EC2754">
      <w:pPr>
        <w:ind w:firstLine="454"/>
        <w:rPr>
          <w:bCs/>
        </w:rPr>
      </w:pPr>
      <w:r w:rsidRPr="00EC2754">
        <w:t xml:space="preserve">Синтезируя Прасинтезный Образ Аппаратов каждого из нас </w:t>
      </w:r>
      <w:r w:rsidR="00E140B9">
        <w:t xml:space="preserve">с </w:t>
      </w:r>
      <w:r w:rsidRPr="00EC2754">
        <w:t>Шаром Истины, синтезируясь с Изначально Вышестоящим Отцом, стяжаем Истину</w:t>
      </w:r>
      <w:r w:rsidR="00E140B9">
        <w:t xml:space="preserve"> </w:t>
      </w:r>
      <w:r w:rsidR="00596DF4">
        <w:t>как таков</w:t>
      </w:r>
      <w:r w:rsidRPr="00EC2754">
        <w:t>ую каждого из нас. И возжигаясь Истиной</w:t>
      </w:r>
      <w:r w:rsidR="003801D0">
        <w:t xml:space="preserve"> </w:t>
      </w:r>
      <w:r w:rsidR="00596DF4">
        <w:t>как таков</w:t>
      </w:r>
      <w:r w:rsidRPr="00EC2754">
        <w:t xml:space="preserve">ой, Ядром Истины каждого из нас. </w:t>
      </w:r>
      <w:proofErr w:type="gramStart"/>
      <w:r w:rsidRPr="00EC2754">
        <w:t xml:space="preserve">Синтезируясь с Изначально Вышестоящим </w:t>
      </w:r>
      <w:r w:rsidRPr="00EC2754">
        <w:lastRenderedPageBreak/>
        <w:t>Отцом</w:t>
      </w:r>
      <w:r w:rsidRPr="00EC2754">
        <w:rPr>
          <w:b/>
        </w:rPr>
        <w:t xml:space="preserve">, </w:t>
      </w:r>
      <w:r w:rsidRPr="00C33B72">
        <w:rPr>
          <w:bCs/>
        </w:rPr>
        <w:t xml:space="preserve">стяжаем </w:t>
      </w:r>
      <w:bookmarkStart w:id="25" w:name="_Hlk172668221"/>
      <w:r w:rsidRPr="00C33B72">
        <w:rPr>
          <w:bCs/>
        </w:rPr>
        <w:t>32768 Ядер Мудрости с 32768 Лучами</w:t>
      </w:r>
      <w:bookmarkEnd w:id="25"/>
      <w:r w:rsidRPr="00C33B72">
        <w:rPr>
          <w:bCs/>
        </w:rPr>
        <w:t>, вертикально стоящими, над Ядром Истины с Ядрами Мудрости внутри Ядра Истины каж</w:t>
      </w:r>
      <w:r w:rsidRPr="00EC2754">
        <w:t xml:space="preserve">дого из нас, в северном полушарии Ядра Истины действующим, </w:t>
      </w:r>
      <w:r w:rsidRPr="00C33B72">
        <w:rPr>
          <w:bCs/>
        </w:rPr>
        <w:t>и 32768</w:t>
      </w:r>
      <w:r w:rsidR="00C33B72" w:rsidRPr="00C33B72">
        <w:rPr>
          <w:bCs/>
        </w:rPr>
        <w:t xml:space="preserve"> </w:t>
      </w:r>
      <w:r w:rsidRPr="00C33B72">
        <w:rPr>
          <w:bCs/>
        </w:rPr>
        <w:t>Разрядами в центре каждого луча явления Истины и Мудрости каждого из нас, в формировании и развитии Аппаратов в их явлении Сердцем Истины Прасинтезностью Образа каждого из</w:t>
      </w:r>
      <w:proofErr w:type="gramEnd"/>
      <w:r w:rsidRPr="00C33B72">
        <w:rPr>
          <w:bCs/>
        </w:rPr>
        <w:t xml:space="preserve"> нас и синтеза нас собою.</w:t>
      </w:r>
    </w:p>
    <w:p w:rsidR="00EC2754" w:rsidRPr="00C33B72" w:rsidRDefault="00EC2754" w:rsidP="00EC2754">
      <w:pPr>
        <w:ind w:firstLine="454"/>
        <w:rPr>
          <w:bCs/>
        </w:rPr>
      </w:pPr>
      <w:r w:rsidRPr="00EC2754">
        <w:t xml:space="preserve">И вспыхивая этим, </w:t>
      </w:r>
      <w:proofErr w:type="gramStart"/>
      <w:r w:rsidRPr="00EC2754">
        <w:t>мы</w:t>
      </w:r>
      <w:proofErr w:type="gramEnd"/>
      <w:r w:rsidRPr="00EC2754">
        <w:t xml:space="preserve"> синтезируясь с Изначально Вышестоящим Отцом, </w:t>
      </w:r>
      <w:r w:rsidRPr="00C33B72">
        <w:rPr>
          <w:bCs/>
        </w:rPr>
        <w:t>стяжаем 32768 концентраций чистого Света Изначально Вышестоящего Отца в Луч каждого из нас в каждый из 32768</w:t>
      </w:r>
      <w:r w:rsidR="00C33B72">
        <w:rPr>
          <w:bCs/>
        </w:rPr>
        <w:t xml:space="preserve"> </w:t>
      </w:r>
      <w:r w:rsidRPr="00C33B72">
        <w:rPr>
          <w:bCs/>
        </w:rPr>
        <w:t>Лучей явлением всё во всём собою с записью соответствующей Мудрости Изначально Вышестоящего Отца в чистый Свет Изначально Вышестоящего Отца физически собою в каждый Луч с явлением общей лучевой атмосферой Мудрости чистым Светом вокруг Прасинтезного Образа Аппаратов синтеза их явлений каждым из нас, каждого из нас и синтеза нас физически вокруг собою.</w:t>
      </w:r>
    </w:p>
    <w:p w:rsidR="00EC2754" w:rsidRPr="00C33B72" w:rsidRDefault="00EC2754" w:rsidP="00EC2754">
      <w:pPr>
        <w:ind w:firstLine="454"/>
        <w:rPr>
          <w:bCs/>
        </w:rPr>
      </w:pPr>
      <w:r w:rsidRPr="00EC2754">
        <w:t xml:space="preserve">И синтезируясь с Изначально Вышестоящим Отцом, </w:t>
      </w:r>
      <w:r w:rsidRPr="00C33B72">
        <w:rPr>
          <w:bCs/>
        </w:rPr>
        <w:t>стяжаем разрядную сетку взаимодействия и взаимокоординации Разрядов между собою в формировании каждого из Аппаратов, синтезом разрядов соответствующей концентрации Света и Мудрости каждого из нас в Прасинтезной его организации собою. И возжигаемся этим каждым из нас.</w:t>
      </w:r>
    </w:p>
    <w:p w:rsidR="00EC2754" w:rsidRPr="00EC2754" w:rsidRDefault="00EC2754" w:rsidP="00EC2754">
      <w:pPr>
        <w:ind w:firstLine="454"/>
      </w:pPr>
      <w:r w:rsidRPr="00EC2754">
        <w:t>Синтезируясь с Хум Изначально Вышестоящего Отца, стяжаем Синтез Изначально Вышестоящего Отца. И возжигаясь, преображаемся им</w:t>
      </w:r>
      <w:r w:rsidRPr="00C33B72">
        <w:t>, стяжая Сердце Истины в синтезе всех реализаций каждым</w:t>
      </w:r>
      <w:r w:rsidRPr="00EC2754">
        <w:t xml:space="preserve"> из нас и синтезом нас. И возжигаясь, преображаемся им собою.</w:t>
      </w:r>
    </w:p>
    <w:p w:rsidR="00EC2754" w:rsidRPr="00EC2754" w:rsidRDefault="00EC2754" w:rsidP="00EC2754">
      <w:pPr>
        <w:ind w:firstLine="454"/>
      </w:pPr>
      <w:r w:rsidRPr="00EC2754">
        <w:t xml:space="preserve">И мы благодарим Изначально Вышестоящего Отца, благодарим Изначально </w:t>
      </w:r>
      <w:proofErr w:type="gramStart"/>
      <w:r w:rsidRPr="00EC2754">
        <w:t>Вышестоящих</w:t>
      </w:r>
      <w:proofErr w:type="gramEnd"/>
      <w:r w:rsidRPr="00EC2754">
        <w:t xml:space="preserve"> Аватаров Синтеза Кут Хуми Фаинь. Возвращаемся в физическое выражение в данный зал физически собою. И эманируем всё стяжённое возожжённое в ИВДИВО, ИВДИВО Санкт-Петербург, ИВДИВО Ладога, ИВДИВО Служения каждого из нас и ИВДИВО каждого из нас. </w:t>
      </w:r>
    </w:p>
    <w:p w:rsidR="00EC2754" w:rsidRDefault="00EC2754" w:rsidP="00EC2754">
      <w:pPr>
        <w:ind w:firstLine="454"/>
        <w:rPr>
          <w:b/>
        </w:rPr>
      </w:pPr>
      <w:r w:rsidRPr="00EC2754">
        <w:t>И выходим из практики. Аминь.</w:t>
      </w:r>
    </w:p>
    <w:p w:rsidR="00C33B72" w:rsidRPr="00EC2754" w:rsidRDefault="004B41D8" w:rsidP="00AB6627">
      <w:pPr>
        <w:pStyle w:val="12"/>
      </w:pPr>
      <w:bookmarkStart w:id="26" w:name="_Toc173180795"/>
      <w:r>
        <w:t>Разрядная сетка мудрости формирует аппараты. Лучи и ядерная балансировка</w:t>
      </w:r>
      <w:bookmarkEnd w:id="26"/>
    </w:p>
    <w:p w:rsidR="00EC2754" w:rsidRPr="00EC2754" w:rsidRDefault="00EC2754" w:rsidP="00EC2754">
      <w:pPr>
        <w:ind w:firstLine="454"/>
      </w:pPr>
      <w:r w:rsidRPr="00EC2754">
        <w:t xml:space="preserve">Вот такое любопытное Сердце получилось. Давайте чуть повоображаем. </w:t>
      </w:r>
      <w:r w:rsidRPr="00EC2754">
        <w:rPr>
          <w:i/>
        </w:rPr>
        <w:t>(</w:t>
      </w:r>
      <w:r w:rsidR="002B119A">
        <w:rPr>
          <w:i/>
        </w:rPr>
        <w:t>р</w:t>
      </w:r>
      <w:r w:rsidRPr="00EC2754">
        <w:rPr>
          <w:i/>
        </w:rPr>
        <w:t>исует)</w:t>
      </w:r>
      <w:r w:rsidRPr="00EC2754">
        <w:t xml:space="preserve"> Шар Истины, который стал ядром. Вначале шар, чтобы была компактификация, потом он уплотнился в ядро. Шар – 10-й огнеобраз, ядро – 16-</w:t>
      </w:r>
      <w:r w:rsidR="002B119A">
        <w:t>й</w:t>
      </w:r>
      <w:r w:rsidRPr="00EC2754">
        <w:t>, это где-то экватор. Значит, от экватора вверх идут лучи (</w:t>
      </w:r>
      <w:r w:rsidRPr="002B119A">
        <w:rPr>
          <w:i/>
          <w:iCs/>
        </w:rPr>
        <w:t>рисует</w:t>
      </w:r>
      <w:r w:rsidRPr="00EC2754">
        <w:t>). Ну, я не так</w:t>
      </w:r>
      <w:r w:rsidR="00E140B9">
        <w:t>,</w:t>
      </w:r>
      <w:r w:rsidRPr="00EC2754">
        <w:t xml:space="preserve"> я нарисую, но их плотное множество вверх. Их 32768, вот прямо от экватора идут вверх. Здесь, снизу, свободно. </w:t>
      </w:r>
      <w:r w:rsidRPr="002B119A">
        <w:rPr>
          <w:b/>
          <w:bCs/>
        </w:rPr>
        <w:t>В основании каждого луча ядро Мудрости, которое стоит в ядре Истины</w:t>
      </w:r>
      <w:r w:rsidRPr="00EC2754">
        <w:t>. Всё северное полушарие усыпано 32768 ядрами Мудрости, если вот так вообразить.</w:t>
      </w:r>
    </w:p>
    <w:p w:rsidR="00EC2754" w:rsidRPr="00EC2754" w:rsidRDefault="00EC2754" w:rsidP="00EC2754">
      <w:pPr>
        <w:ind w:firstLine="454"/>
      </w:pPr>
      <w:r w:rsidRPr="00EC2754">
        <w:t>Внутри разряд, исходящий из Мудрости внутри Света. Разряд</w:t>
      </w:r>
      <w:r w:rsidR="002B119A">
        <w:t xml:space="preserve"> </w:t>
      </w:r>
      <w:proofErr w:type="gramStart"/>
      <w:r w:rsidR="002B119A">
        <w:t>—</w:t>
      </w:r>
      <w:r w:rsidRPr="00EC2754">
        <w:t>о</w:t>
      </w:r>
      <w:proofErr w:type="gramEnd"/>
      <w:r w:rsidRPr="00EC2754">
        <w:t xml:space="preserve">н не только из Мудрости, он, скорее всего, исходит из Истины, потому что Истина – это Синтез, насыщено Синтезом. И </w:t>
      </w:r>
      <w:r w:rsidRPr="002B119A">
        <w:rPr>
          <w:b/>
          <w:bCs/>
        </w:rPr>
        <w:t>при смешении Синтеза и Света возникает разряд</w:t>
      </w:r>
      <w:r w:rsidRPr="00EC2754">
        <w:t>, в смеси Синтеза и Света. Есть такая методика, что Синтез управляет Светом, повспоминайте, найдёте. То есть это смешение Синтеза плюс Света</w:t>
      </w:r>
      <w:r w:rsidR="002B119A">
        <w:t xml:space="preserve"> </w:t>
      </w:r>
      <w:r w:rsidRPr="00EC2754">
        <w:t>и даёт разряд. И разряд</w:t>
      </w:r>
      <w:r w:rsidR="00AB6627">
        <w:t xml:space="preserve"> – </w:t>
      </w:r>
      <w:r w:rsidRPr="00EC2754">
        <w:t xml:space="preserve">это такое смешение Синтеза и Света, где Мудрость внутри Света насыщается. </w:t>
      </w:r>
    </w:p>
    <w:p w:rsidR="00EC2754" w:rsidRPr="00EC2754" w:rsidRDefault="00EC2754" w:rsidP="00EC2754">
      <w:pPr>
        <w:ind w:firstLine="454"/>
      </w:pPr>
      <w:r w:rsidRPr="00EC2754">
        <w:t>Соответственно, эт</w:t>
      </w:r>
      <w:r w:rsidR="002B119A">
        <w:t xml:space="preserve">и </w:t>
      </w:r>
      <w:r w:rsidRPr="00EC2754">
        <w:t>разряды действуют в каждом луче. И Отец насытил каждый луч ещё по 32768 в отражении количества лучей элементов чистого Света. То есть самих лучей столько, и в каждом луче по 32768 ну, я не сказал элементов, потому что это огнеобраз, я сказал видов чистого Света, потому что это не огнеобразов</w:t>
      </w:r>
      <w:r w:rsidR="00AB6627">
        <w:t xml:space="preserve"> – </w:t>
      </w:r>
      <w:r w:rsidRPr="00EC2754">
        <w:t xml:space="preserve">видов. То есть </w:t>
      </w:r>
      <w:r w:rsidRPr="002B119A">
        <w:rPr>
          <w:b/>
          <w:bCs/>
        </w:rPr>
        <w:t xml:space="preserve">каждый луч ещё имеет 32768 видов чистого Света </w:t>
      </w:r>
      <w:r w:rsidR="002B119A">
        <w:rPr>
          <w:b/>
          <w:bCs/>
        </w:rPr>
        <w:t xml:space="preserve">с </w:t>
      </w:r>
      <w:r w:rsidRPr="002B119A">
        <w:rPr>
          <w:b/>
          <w:bCs/>
        </w:rPr>
        <w:t>записанной Мудростью Отца в нём</w:t>
      </w:r>
      <w:r w:rsidRPr="00EC2754">
        <w:t xml:space="preserve">. Понятно, да? То есть 32768 на 32768 соответствующей цифрой получается. </w:t>
      </w:r>
    </w:p>
    <w:p w:rsidR="00EC2754" w:rsidRPr="004B41D8" w:rsidRDefault="00EC2754" w:rsidP="00EC2754">
      <w:pPr>
        <w:ind w:firstLine="454"/>
        <w:rPr>
          <w:b/>
          <w:bCs/>
        </w:rPr>
      </w:pPr>
      <w:r w:rsidRPr="00EC2754">
        <w:t xml:space="preserve">И потом в конце мы стяжали </w:t>
      </w:r>
      <w:r w:rsidRPr="002B119A">
        <w:rPr>
          <w:b/>
          <w:bCs/>
        </w:rPr>
        <w:t>разрядную сетку</w:t>
      </w:r>
      <w:r w:rsidR="00AB6627">
        <w:t xml:space="preserve"> – </w:t>
      </w:r>
      <w:r w:rsidRPr="00EC2754">
        <w:t>это когда между разрядами возникает такая сеточная форма взаимодействий, где записанная Мудрость разряда тянется к Мудрости, и соответствующее содержание разных видов Мудрости Синтеза связываются между собой. И все разряды начинают между собою разнородно связываться, и это такая объёмная сеточка разных разрядных связей между собою. Она видится иногда, как сетка, потому что разряды вертикально искрят, стоят</w:t>
      </w:r>
      <w:r w:rsidR="002B119A">
        <w:t>.</w:t>
      </w:r>
      <w:r w:rsidRPr="00EC2754">
        <w:t xml:space="preserve"> А сетка, она горизонтально между ними, между ними начинается обмен Мудростью, обмен Светом, обмен взаимодействием. Всё. И из этой разрядной сетки при вот этом </w:t>
      </w:r>
      <w:r w:rsidRPr="00EC2754">
        <w:lastRenderedPageBreak/>
        <w:t xml:space="preserve">обмене начинает формироваться аппарат. </w:t>
      </w:r>
      <w:r w:rsidRPr="004B41D8">
        <w:rPr>
          <w:b/>
          <w:bCs/>
        </w:rPr>
        <w:t>Именно эта разрядная сетка по итогам формирует то, что мы называем аппаратом.</w:t>
      </w:r>
    </w:p>
    <w:p w:rsidR="00EC2754" w:rsidRPr="00EC2754" w:rsidRDefault="00EC2754" w:rsidP="00EC2754">
      <w:pPr>
        <w:ind w:firstLine="454"/>
      </w:pPr>
      <w:r w:rsidRPr="00EC2754">
        <w:t xml:space="preserve">Во всём этом стоит Праобраз, я не умею рисовать человека, он большой, но не настолько, </w:t>
      </w:r>
      <w:proofErr w:type="gramStart"/>
      <w:r w:rsidRPr="00EC2754">
        <w:t>чтобы</w:t>
      </w:r>
      <w:proofErr w:type="gramEnd"/>
      <w:r w:rsidRPr="00EC2754">
        <w:t xml:space="preserve">… то есть ядро раза в два больше, чем наш </w:t>
      </w:r>
      <w:r w:rsidR="004B41D8">
        <w:t>П</w:t>
      </w:r>
      <w:r w:rsidRPr="00EC2754">
        <w:t xml:space="preserve">расинтезный </w:t>
      </w:r>
      <w:r w:rsidR="004B41D8">
        <w:t>О</w:t>
      </w:r>
      <w:r w:rsidRPr="00EC2754">
        <w:t>браз. Я вообще видел громадное ядро, ну, по отношению к моему телу два с половиной метра, у меня метр восемьдесят. Ну, я бы даже сказал, может быть три метра, под потолок</w:t>
      </w:r>
      <w:r w:rsidR="004B41D8">
        <w:t>,</w:t>
      </w:r>
      <w:r w:rsidRPr="00EC2754">
        <w:t xml:space="preserve"> и там объём, и я стою на ядре со своим метр восемьдесят. Вообразите ядро три метра диаметром, и я стою метр восемьдесят. Вот такие примерно пропорции этого и Прасинтезного </w:t>
      </w:r>
      <w:r w:rsidR="004B41D8">
        <w:t>О</w:t>
      </w:r>
      <w:r w:rsidRPr="00EC2754">
        <w:t>браза.</w:t>
      </w:r>
    </w:p>
    <w:p w:rsidR="00EC2754" w:rsidRPr="00EC2754" w:rsidRDefault="00EC2754" w:rsidP="00EC2754">
      <w:pPr>
        <w:ind w:firstLine="454"/>
      </w:pPr>
      <w:r w:rsidRPr="00EC2754">
        <w:t xml:space="preserve">Лучи, конечно, намного выше, чем я нарисовал. То есть вот ядро, я стою примерно вот таким </w:t>
      </w:r>
      <w:r w:rsidRPr="00EC2754">
        <w:rPr>
          <w:i/>
        </w:rPr>
        <w:t>(показывает на рисунке)</w:t>
      </w:r>
      <w:r w:rsidRPr="00EC2754">
        <w:t xml:space="preserve"> на ядре, лучи – под потолок. Понятно? И лучей так плотно много, видно, что они прямо вот так вверх идут, и лучи имеют разную длину. То есть наверху это неодинаково ровно, а разная длина. Всё.</w:t>
      </w:r>
    </w:p>
    <w:p w:rsidR="00EC2754" w:rsidRPr="00EC2754" w:rsidRDefault="00EC2754" w:rsidP="00EC2754">
      <w:pPr>
        <w:ind w:firstLine="454"/>
      </w:pPr>
      <w:r w:rsidRPr="00EC2754">
        <w:t>Понятно, от Отца ид</w:t>
      </w:r>
      <w:r w:rsidR="004B41D8">
        <w:t>у</w:t>
      </w:r>
      <w:r w:rsidRPr="00EC2754">
        <w:t>т вниз тоже разряды</w:t>
      </w:r>
      <w:r w:rsidR="004B41D8">
        <w:t>.</w:t>
      </w:r>
      <w:r w:rsidRPr="00EC2754">
        <w:t xml:space="preserve"> Свет, от нас Свет идёт к Отцу. И </w:t>
      </w:r>
      <w:r w:rsidRPr="004B41D8">
        <w:rPr>
          <w:b/>
          <w:bCs/>
        </w:rPr>
        <w:t>задача лучей вверху – это обмен Светом с Отцом, с Аватарами Синтеза</w:t>
      </w:r>
      <w:r w:rsidRPr="00EC2754">
        <w:t>. От них идёт, от нас идёт, и обмен Светом с записанной Мудростью</w:t>
      </w:r>
      <w:r w:rsidR="00AB6627">
        <w:t xml:space="preserve"> – </w:t>
      </w:r>
      <w:r w:rsidRPr="00EC2754">
        <w:t>это будет обмен Мудрости.</w:t>
      </w:r>
    </w:p>
    <w:p w:rsidR="00EC2754" w:rsidRPr="00EC2754" w:rsidRDefault="00EC2754" w:rsidP="00EC2754">
      <w:pPr>
        <w:ind w:firstLine="454"/>
      </w:pPr>
      <w:r w:rsidRPr="00EC2754">
        <w:t xml:space="preserve">Обращаю внимание, что это не обмен Частностями, а не ниже, не обмен Мыслями, не обмен Идеями, это обмен Мудростями, из которых потом должны появиться Частности. Нашей Мудрости не так много, поэтому нас Отец насытил. Дал ещё ядро Истины, откуда можно ещё черпать. И сюда кроме ядра Истины как некого Огня Синтеза он ещё записал Истину, как она есть. То есть дал из своей Истины Изначальную Истину не Истину как часть, а вот Истину такая, как она есть. И это где-то в </w:t>
      </w:r>
      <w:r w:rsidRPr="005251B1">
        <w:rPr>
          <w:b/>
          <w:bCs/>
        </w:rPr>
        <w:t>центре нашей Истины, такой источник Истины,</w:t>
      </w:r>
      <w:r w:rsidRPr="00EC2754">
        <w:t xml:space="preserve"> как она есть, был зафиксирован, маленькая точка в центре Истины.</w:t>
      </w:r>
    </w:p>
    <w:p w:rsidR="00EC2754" w:rsidRPr="00EC2754" w:rsidRDefault="00EC2754" w:rsidP="00EC2754">
      <w:pPr>
        <w:ind w:firstLine="454"/>
      </w:pPr>
      <w:r w:rsidRPr="00EC2754">
        <w:t xml:space="preserve">Я бы сказал, что это два вида разной Истины: Истина чуть пониже, Истина чуть повыше. Но это не Часть, это Истина Изначально Вышестоящего Отца. Есть такое понятие – </w:t>
      </w:r>
      <w:r w:rsidRPr="004B41D8">
        <w:rPr>
          <w:b/>
          <w:bCs/>
        </w:rPr>
        <w:t>иерархия Истины</w:t>
      </w:r>
      <w:r w:rsidR="004B41D8">
        <w:t>:</w:t>
      </w:r>
      <w:r w:rsidRPr="00EC2754">
        <w:t xml:space="preserve"> </w:t>
      </w:r>
      <w:r w:rsidR="004B41D8">
        <w:t>в</w:t>
      </w:r>
      <w:r w:rsidRPr="00EC2754">
        <w:t xml:space="preserve">от есть </w:t>
      </w:r>
      <w:r w:rsidRPr="004B41D8">
        <w:rPr>
          <w:b/>
          <w:bCs/>
        </w:rPr>
        <w:t>ядро Истины как таковое, а есть Истина, как она Есмь у Отца</w:t>
      </w:r>
      <w:r w:rsidRPr="00EC2754">
        <w:t xml:space="preserve">, </w:t>
      </w:r>
      <w:r w:rsidRPr="004B41D8">
        <w:rPr>
          <w:b/>
          <w:bCs/>
        </w:rPr>
        <w:t xml:space="preserve">и здесь есть источник этой Истины. </w:t>
      </w:r>
      <w:r w:rsidRPr="00EC2754">
        <w:t>Зачем?</w:t>
      </w:r>
      <w:r w:rsidR="00AB6627">
        <w:t xml:space="preserve"> – </w:t>
      </w:r>
      <w:r w:rsidRPr="00EC2754">
        <w:t>Чтобы у нас интуитивно всегда была Истина</w:t>
      </w:r>
      <w:r w:rsidR="004B41D8">
        <w:t>,</w:t>
      </w:r>
      <w:r w:rsidRPr="00EC2754">
        <w:t xml:space="preserve"> как она Есмь, и мы не отклонялись от истинного Пути Отца. То есть мы искали, и эта фигура мне напоминает неваляху. Мы вот, есть такая неваляшка, где мы стоим на шаре</w:t>
      </w:r>
      <w:r w:rsidR="004B41D8">
        <w:t>.</w:t>
      </w:r>
      <w:r w:rsidRPr="00EC2754">
        <w:t xml:space="preserve"> </w:t>
      </w:r>
      <w:r w:rsidR="004B41D8">
        <w:t>«Д</w:t>
      </w:r>
      <w:r w:rsidRPr="00EC2754">
        <w:t>евочка на шаре</w:t>
      </w:r>
      <w:r w:rsidR="004B41D8">
        <w:t>»</w:t>
      </w:r>
      <w:r w:rsidRPr="00EC2754">
        <w:t xml:space="preserve"> есть знаменитый такой образ</w:t>
      </w:r>
      <w:r w:rsidR="004B41D8">
        <w:t>.</w:t>
      </w:r>
      <w:r w:rsidRPr="00EC2754">
        <w:t xml:space="preserve"> </w:t>
      </w:r>
      <w:r w:rsidR="004B41D8">
        <w:t>Н</w:t>
      </w:r>
      <w:r w:rsidRPr="00EC2754">
        <w:t xml:space="preserve">о здесь вопрос в чём? С шара можно скатиться, а </w:t>
      </w:r>
      <w:r w:rsidRPr="004B41D8">
        <w:rPr>
          <w:b/>
          <w:bCs/>
        </w:rPr>
        <w:t>Истина как она Есмь заставляет шар балансировать,</w:t>
      </w:r>
      <w:r w:rsidRPr="00EC2754">
        <w:t xml:space="preserve"> и вроде бы ищешь Истину, то есть это такое движущееся Сердце, как балансир шара, но он не может перекатиться никуда. Почему? Лучи вверх. Как только ты отклоняешься вперёд, другие лучи разрядят, отклоняешься назад – другие лучи разрядят, отклоняешься сюда </w:t>
      </w:r>
      <w:r w:rsidRPr="00EC2754">
        <w:rPr>
          <w:i/>
        </w:rPr>
        <w:t>(показывает телом</w:t>
      </w:r>
      <w:r w:rsidRPr="00EC2754">
        <w:t xml:space="preserve"> </w:t>
      </w:r>
      <w:r w:rsidRPr="00EC2754">
        <w:rPr>
          <w:i/>
        </w:rPr>
        <w:t>движения неваляшки</w:t>
      </w:r>
      <w:r w:rsidRPr="00EC2754">
        <w:t xml:space="preserve">), другие лучи разрядят. И у тебя за счёт лучевой системы, которая тянется вверх к Отцу, идёт постоянный такой баланс. </w:t>
      </w:r>
      <w:r w:rsidRPr="004B41D8">
        <w:rPr>
          <w:b/>
          <w:bCs/>
        </w:rPr>
        <w:t>Это Сердце</w:t>
      </w:r>
      <w:r w:rsidR="00AB6627">
        <w:rPr>
          <w:b/>
          <w:bCs/>
        </w:rPr>
        <w:t xml:space="preserve"> – </w:t>
      </w:r>
      <w:r w:rsidRPr="004B41D8">
        <w:rPr>
          <w:b/>
          <w:bCs/>
        </w:rPr>
        <w:t>балансир такой ядерный, ядерный балансир</w:t>
      </w:r>
      <w:r w:rsidRPr="00EC2754">
        <w:t>, это шестое Сердце Истины</w:t>
      </w:r>
      <w:r w:rsidR="004B41D8">
        <w:t>.</w:t>
      </w:r>
      <w:r w:rsidRPr="00EC2754">
        <w:t xml:space="preserve"> </w:t>
      </w:r>
      <w:r w:rsidR="004B41D8">
        <w:t>В</w:t>
      </w:r>
      <w:r w:rsidRPr="00EC2754">
        <w:t>сё.</w:t>
      </w:r>
    </w:p>
    <w:p w:rsidR="00EC2754" w:rsidRPr="00EC2754" w:rsidRDefault="00EC2754" w:rsidP="00EC2754">
      <w:pPr>
        <w:ind w:firstLine="454"/>
      </w:pPr>
      <w:r w:rsidRPr="00EC2754">
        <w:t>Есть такая тонкость. Нам Лотос легче так вообразить и сказать: ну, это вот проще. Я бы так не сказал, потому что давайте представим, как лепестки закрываются и открываются, дух развивается, ну и что</w:t>
      </w:r>
      <w:r w:rsidR="004B41D8">
        <w:t>?</w:t>
      </w:r>
      <w:r w:rsidRPr="00EC2754">
        <w:t xml:space="preserve"> То же самое, Свет ходит вниз-вверх с разрядом – Свет развивается. Ну и что</w:t>
      </w:r>
      <w:r w:rsidR="00643793">
        <w:t>?</w:t>
      </w:r>
      <w:r w:rsidRPr="00EC2754">
        <w:t xml:space="preserve"> То есть </w:t>
      </w:r>
      <w:r w:rsidRPr="00643793">
        <w:rPr>
          <w:b/>
          <w:bCs/>
        </w:rPr>
        <w:t xml:space="preserve">мы не видим тонкостей и </w:t>
      </w:r>
      <w:proofErr w:type="gramStart"/>
      <w:r w:rsidRPr="00643793">
        <w:rPr>
          <w:b/>
          <w:bCs/>
        </w:rPr>
        <w:t>специфик</w:t>
      </w:r>
      <w:proofErr w:type="gramEnd"/>
      <w:r w:rsidRPr="00643793">
        <w:rPr>
          <w:b/>
          <w:bCs/>
        </w:rPr>
        <w:t xml:space="preserve"> разных мерностных, скоростных, пространственных, и временных возможностей этих систем</w:t>
      </w:r>
      <w:r w:rsidRPr="00EC2754">
        <w:t xml:space="preserve">. Мы видим формальную схему и потом скажем: </w:t>
      </w:r>
      <w:r w:rsidR="00643793">
        <w:t>«</w:t>
      </w:r>
      <w:r w:rsidRPr="00EC2754">
        <w:t>А что это?</w:t>
      </w:r>
      <w:r w:rsidR="00643793">
        <w:t>»</w:t>
      </w:r>
    </w:p>
    <w:p w:rsidR="00EC2754" w:rsidRPr="00EC2754" w:rsidRDefault="00EC2754" w:rsidP="00EC2754">
      <w:pPr>
        <w:ind w:firstLine="454"/>
      </w:pPr>
      <w:r w:rsidRPr="00EC2754">
        <w:t xml:space="preserve">Теперь представьте, инопланетянин смотрит на наш костный аппарат, скелет в углу, класс анатомии, и говорит: </w:t>
      </w:r>
      <w:r w:rsidR="00643793">
        <w:t>«Ч</w:t>
      </w:r>
      <w:r w:rsidRPr="00EC2754">
        <w:t>то это?</w:t>
      </w:r>
      <w:r w:rsidR="00643793">
        <w:t>»</w:t>
      </w:r>
      <w:r w:rsidR="00AB6627">
        <w:t xml:space="preserve"> – </w:t>
      </w:r>
      <w:r w:rsidRPr="00EC2754">
        <w:t xml:space="preserve">Вы говорите: </w:t>
      </w:r>
      <w:r w:rsidR="00643793">
        <w:t>«Н</w:t>
      </w:r>
      <w:r w:rsidRPr="00EC2754">
        <w:t>аш скелет</w:t>
      </w:r>
      <w:r w:rsidR="00643793">
        <w:t>»</w:t>
      </w:r>
      <w:r w:rsidRPr="00EC2754">
        <w:t>.</w:t>
      </w:r>
      <w:r w:rsidR="00AB6627">
        <w:t xml:space="preserve"> – </w:t>
      </w:r>
      <w:r w:rsidR="00643793">
        <w:t>«</w:t>
      </w:r>
      <w:r w:rsidRPr="00EC2754">
        <w:t>И чего?</w:t>
      </w:r>
      <w:r w:rsidR="00643793">
        <w:t>»</w:t>
      </w:r>
      <w:r w:rsidRPr="00EC2754">
        <w:t xml:space="preserve"> То есть вообразить, как это ходит, как кости двигаются, можно</w:t>
      </w:r>
      <w:r w:rsidR="00643793">
        <w:t>,</w:t>
      </w:r>
      <w:r w:rsidRPr="00EC2754">
        <w:t xml:space="preserve"> только понимая человека и его скелетно-анатомическое строение. Мышц нет, без мышц и сухожилий понять, как скелет ходит… понятно, да? Вот это </w:t>
      </w:r>
      <w:proofErr w:type="gramStart"/>
      <w:r w:rsidRPr="00EC2754">
        <w:t>примерно то</w:t>
      </w:r>
      <w:proofErr w:type="gramEnd"/>
      <w:r w:rsidRPr="00EC2754">
        <w:t xml:space="preserve"> же самое. Это такая основа, когда мы пытаемся понять, как это двигается. И чего? Скелет, но насыщенный. Поэтому постепенно это Сердце раскрутится, и мы научимся.</w:t>
      </w:r>
    </w:p>
    <w:p w:rsidR="00EC2754" w:rsidRPr="00EC2754" w:rsidRDefault="00EC2754" w:rsidP="00EC2754">
      <w:pPr>
        <w:ind w:firstLine="454"/>
      </w:pPr>
      <w:r w:rsidRPr="00EC2754">
        <w:t xml:space="preserve">По-другому воображу. Есть такая сила давления. </w:t>
      </w:r>
      <w:r w:rsidRPr="00643793">
        <w:rPr>
          <w:b/>
          <w:bCs/>
        </w:rPr>
        <w:t>Давление Света от Отца идёт на наше Сердце</w:t>
      </w:r>
      <w:r w:rsidR="00643793">
        <w:t>.</w:t>
      </w:r>
      <w:r w:rsidRPr="00EC2754">
        <w:t xml:space="preserve"> </w:t>
      </w:r>
      <w:r w:rsidR="00643793">
        <w:t>П</w:t>
      </w:r>
      <w:r w:rsidRPr="00EC2754">
        <w:t xml:space="preserve">онятно, да? Начинается обмен разрядами, начинается </w:t>
      </w:r>
      <w:proofErr w:type="gramStart"/>
      <w:r w:rsidRPr="00EC2754">
        <w:t>применение</w:t>
      </w:r>
      <w:proofErr w:type="gramEnd"/>
      <w:r w:rsidRPr="00EC2754">
        <w:t xml:space="preserve"> и насыщение Светом соответствующих… Я понял, Отец мне ответил: вы не имеете Свет как субстанцию. Для вас Свет это сквозняк, то есть для вас Свет должен просквозить сквозь лучи и потухнуть, ну, в смысле, как лампочка, свет прошёл и всё.</w:t>
      </w:r>
    </w:p>
    <w:p w:rsidR="00EC2754" w:rsidRPr="00EC2754" w:rsidRDefault="00EC2754" w:rsidP="00EC2754">
      <w:pPr>
        <w:ind w:firstLine="454"/>
      </w:pPr>
      <w:r w:rsidRPr="00EC2754">
        <w:lastRenderedPageBreak/>
        <w:t xml:space="preserve">А теперь представьте, что </w:t>
      </w:r>
      <w:r w:rsidRPr="00643793">
        <w:rPr>
          <w:b/>
          <w:bCs/>
        </w:rPr>
        <w:t>Свет – это субстанция</w:t>
      </w:r>
      <w:r w:rsidRPr="00EC2754">
        <w:t>. Чтоб</w:t>
      </w:r>
      <w:r w:rsidR="00643793">
        <w:t>ы</w:t>
      </w:r>
      <w:r w:rsidRPr="00EC2754">
        <w:t xml:space="preserve"> так было воображение: у нас сейчас есть технологии, газ переводят в жидкое состояние субстанционально. Это становится топливом, газовозы это возят. Представьте, Свет перевели в субстанциональное состояние, жидкий Свет. Звучит по-сумасшедшему, но принципиально правильно. Только это не совсем жидкое состояние, но вот, как вода есть: лёд, пар</w:t>
      </w:r>
      <w:r w:rsidR="00AB6627">
        <w:t xml:space="preserve"> – </w:t>
      </w:r>
      <w:r w:rsidRPr="00EC2754">
        <w:t>разное состояние воды. Есть разные состояния Света: сг</w:t>
      </w:r>
      <w:r w:rsidRPr="00EC2754">
        <w:rPr>
          <w:i/>
        </w:rPr>
        <w:t>у</w:t>
      </w:r>
      <w:r w:rsidRPr="00EC2754">
        <w:t xml:space="preserve">щенный субстанциональный Свет. Никогда не ходили в тумане, который плотный-плотный, такое ощущение, что он на тебя навязывается, но прозрачно светлый, но ты попробуй в нём чего-либо увидеть ещё. </w:t>
      </w:r>
    </w:p>
    <w:p w:rsidR="00EC2754" w:rsidRPr="00EC2754" w:rsidRDefault="00EC2754" w:rsidP="00EC2754">
      <w:pPr>
        <w:ind w:firstLine="454"/>
      </w:pPr>
      <w:r w:rsidRPr="00EC2754">
        <w:t>Вот что-то типа такого, но это вода, туман</w:t>
      </w:r>
      <w:r w:rsidR="00AB6627">
        <w:t xml:space="preserve"> – </w:t>
      </w:r>
      <w:r w:rsidRPr="00EC2754">
        <w:t>всё-таки это водная среда, а здесь вот именно сг</w:t>
      </w:r>
      <w:r w:rsidRPr="00EC2754">
        <w:rPr>
          <w:i/>
        </w:rPr>
        <w:t>у</w:t>
      </w:r>
      <w:r w:rsidRPr="00EC2754">
        <w:t>щенный Свет.</w:t>
      </w:r>
      <w:r w:rsidR="003F0060">
        <w:t xml:space="preserve"> </w:t>
      </w:r>
      <w:r w:rsidRPr="00EC2754">
        <w:t xml:space="preserve">Кстати, в лепестках Лотоса сгущенный Дух. Капли Воли – это сгущенная Воля. А в Розе, хоть и горят Огни – это сгущенный Огонь, чтобы плоское Пламя появилось. То есть, это не совсем те форматные виды вещественных взаимодействий, к которым мы привыкли. Давайте так выразимся. И нам станет проще. Чуть-чуть. Не намного, но проще. А когда мы научимся видеть мерностно, я думаю, мы это </w:t>
      </w:r>
      <w:proofErr w:type="gramStart"/>
      <w:r w:rsidRPr="00EC2754">
        <w:t>по</w:t>
      </w:r>
      <w:proofErr w:type="gramEnd"/>
      <w:r w:rsidRPr="00EC2754">
        <w:t xml:space="preserve"> чуть-чуть выучим. То есть, это законы действия несколько иной среды, многомерной, чем та, к которой мы привыкли. Ну а вообразить такую конструкцию, в принципе, мы сейчас способны. Нам единственно сложно вообразить, как они меж собой взаимодействуют. Но здесь законы Света действуют. Есть такое?</w:t>
      </w:r>
    </w:p>
    <w:p w:rsidR="00EC2754" w:rsidRPr="00EC2754" w:rsidRDefault="00EC2754" w:rsidP="00EC2754">
      <w:pPr>
        <w:ind w:firstLine="454"/>
      </w:pPr>
      <w:r w:rsidRPr="00EC2754">
        <w:t xml:space="preserve">Пример: из космоса бьёт луч, идёт сквозь землю – как этот луч взаимодействует с Планетой? Мы не видим взаимодействия, мы думаем, что это идёт насквозь. А взаимодействие есть – почему? Потому что мы видим Свет физически, а физика – это Энергия плюс Вещество. И для нас взаимодействия нет, луч как бы насквозь, сквозь землю идёт. А в Тонком Мире идёт взаимодействие: Свет плюс Вещество, и Свет становится вещественным. И Тонким видом Материи Свет, как луч, идущий сквозь Планету, начинает взаимодействовать со Световеществом Планеты Тонкого Мира. Идёт взаимодействие Световещества с лучом Света. Мы не замечаем, но это действует. На этом построен принцип </w:t>
      </w:r>
      <w:r w:rsidR="00643793">
        <w:t>а</w:t>
      </w:r>
      <w:r w:rsidRPr="00EC2754">
        <w:t xml:space="preserve">стрологии, что </w:t>
      </w:r>
      <w:r w:rsidR="00643793">
        <w:t>с</w:t>
      </w:r>
      <w:r w:rsidRPr="00EC2754">
        <w:t xml:space="preserve">вет </w:t>
      </w:r>
      <w:r w:rsidR="00643793">
        <w:t>з</w:t>
      </w:r>
      <w:r w:rsidRPr="00EC2754">
        <w:t xml:space="preserve">вёзд на нас влияет. Мы не замечаем, но субстанциональность Света влияет на какие-то характеристики наших выражений. Я бы не стал впадать от этого в зависимость, но, как природный фактор влияния, вот как воздух, которым мы дышим, он всё равно существует. Увидели? Просто это Тонкая Материя, которую мы физически не особо замечаем. И если с Духом мы готовы согласиться, со Светом нам сложнее. Но это не отменяет, что он может быть. Так, пообъяснялись? То есть, </w:t>
      </w:r>
      <w:r w:rsidRPr="00643793">
        <w:rPr>
          <w:b/>
          <w:bCs/>
        </w:rPr>
        <w:t>нам надо научиться видеть Свет плюс Вещество, и тогда сгущенный Свет нам станет понятен</w:t>
      </w:r>
      <w:r w:rsidRPr="00EC2754">
        <w:t xml:space="preserve">. А мы пока мыслим Энергия плюс Вещество. В Лотосе – Дух плюс Вещество. С Духом чуть легче, правда, вот, </w:t>
      </w:r>
      <w:proofErr w:type="gramStart"/>
      <w:r w:rsidRPr="00EC2754">
        <w:t>прям</w:t>
      </w:r>
      <w:proofErr w:type="gramEnd"/>
      <w:r w:rsidRPr="00EC2754">
        <w:t xml:space="preserve"> по сердцу. В Розе – Огонь плюс Вещество, ой! – Огнематерия – всё проще. В итоге, у нас сильный головняк только на Свет плюс Вещество. То есть, с Энергией мы согласны, с Духом согласны, а в Мудрости – не согласны. Пусть будет сквозняк. В нашей голове. У меня вообще всегда недоумение вызывало, что на Свет и на Мудрость в голове всегда сквозняк. Духа валом, Энергии валом, Воли валом, Любви валом. Мудрости – чуть-чуть.</w:t>
      </w:r>
    </w:p>
    <w:p w:rsidR="00EC2754" w:rsidRPr="00EC2754" w:rsidRDefault="00EC2754" w:rsidP="00EC2754">
      <w:pPr>
        <w:ind w:firstLine="454"/>
      </w:pPr>
      <w:r w:rsidRPr="00EC2754">
        <w:t xml:space="preserve">Вот, вот по всем книгам начинаешь смотреть, именно вот такое состояние. То есть, в нас как-то вот, </w:t>
      </w:r>
      <w:r w:rsidRPr="00643793">
        <w:rPr>
          <w:b/>
          <w:bCs/>
        </w:rPr>
        <w:t xml:space="preserve">и </w:t>
      </w:r>
      <w:r w:rsidR="00D04F78" w:rsidRPr="00643793">
        <w:rPr>
          <w:b/>
          <w:bCs/>
        </w:rPr>
        <w:t>в человечестве,</w:t>
      </w:r>
      <w:r w:rsidRPr="00643793">
        <w:rPr>
          <w:b/>
          <w:bCs/>
        </w:rPr>
        <w:t xml:space="preserve"> и в каждом </w:t>
      </w:r>
      <w:r w:rsidR="00643793" w:rsidRPr="00643793">
        <w:rPr>
          <w:b/>
          <w:bCs/>
        </w:rPr>
        <w:t>ч</w:t>
      </w:r>
      <w:r w:rsidRPr="00643793">
        <w:rPr>
          <w:b/>
          <w:bCs/>
        </w:rPr>
        <w:t>еловеке недоработка массовая – со Светом</w:t>
      </w:r>
      <w:r w:rsidRPr="00EC2754">
        <w:t>. И, главное, что когда мы начинаем это разрабатывать и стяжать – вот за все годы Синтеза – хуже, чем стяжания Света Синтеза нет. Все готовы стяжать, а в подсознании: «Зачем это сдалось?». То есть, у нас какая-то установка в подсознании, априори, не хотим быть мудрыми, умными, светлыми. Не-не, внешне светлыми хотим – сразу, но чтоб</w:t>
      </w:r>
      <w:r w:rsidR="00643793">
        <w:t>ы</w:t>
      </w:r>
      <w:r w:rsidRPr="00EC2754">
        <w:t xml:space="preserve"> это нас насыщало</w:t>
      </w:r>
      <w:proofErr w:type="gramStart"/>
      <w:r w:rsidRPr="00EC2754">
        <w:t>… П</w:t>
      </w:r>
      <w:proofErr w:type="gramEnd"/>
      <w:r w:rsidRPr="00EC2754">
        <w:t xml:space="preserve">усть насыщает Дух. Стяжание Святого Духа. Пусть насыщает Свет. Стяжание Святого </w:t>
      </w:r>
      <w:proofErr w:type="gramStart"/>
      <w:r w:rsidRPr="00EC2754">
        <w:t>Света</w:t>
      </w:r>
      <w:proofErr w:type="gramEnd"/>
      <w:r w:rsidRPr="00EC2754">
        <w:t xml:space="preserve"> чем отличается? Стяжание Огня Духа, стяжание Огня Света. Ладно, стяжание Огня Духа, стяжание Духа Света. Ну, если из Огня Дух, то из Духа Свет. Со стяжанием Огня Духа вы сразу согласны, а со стяжанием Духа Света</w:t>
      </w:r>
      <w:proofErr w:type="gramStart"/>
      <w:r w:rsidRPr="00EC2754">
        <w:t>… И</w:t>
      </w:r>
      <w:proofErr w:type="gramEnd"/>
      <w:r w:rsidRPr="00EC2754">
        <w:t xml:space="preserve"> хочется покрутить у виска</w:t>
      </w:r>
      <w:r w:rsidR="00643793">
        <w:t>: «Т</w:t>
      </w:r>
      <w:r w:rsidRPr="00EC2754">
        <w:t>ы чё сказанул?</w:t>
      </w:r>
      <w:r w:rsidR="00643793">
        <w:t>»</w:t>
      </w:r>
      <w:r w:rsidRPr="00EC2754">
        <w:t xml:space="preserve"> И вы понимаете, что это правильно. Но наш мозг отказывается вообразить, как стяжать Дух Света. А вот вообразить, как стяжать Огонь Духа – вы можете. Потому привычно: кто-то там раньше сказал, все уже привыкли. Ниже будет ещё хуже – стяжание Света Энергии. Ну, в смысле, из Света идёт ещё Энергия. Какая Энергия из Света – она по проводам течёт. Энергия течёт из Света вниз – стяжание Света Энергии, Духа Света и Огня Духа. Три характеристики Человека: Огонь Духа – согласны. Дух Света – не особо. Свет Энергии – сумасшествие. Извиняйте.</w:t>
      </w:r>
    </w:p>
    <w:p w:rsidR="00EC2754" w:rsidRPr="00EC2754" w:rsidRDefault="00EC2754" w:rsidP="00EC2754">
      <w:pPr>
        <w:ind w:firstLine="454"/>
        <w:rPr>
          <w:i/>
        </w:rPr>
      </w:pPr>
      <w:r w:rsidRPr="00EC2754">
        <w:rPr>
          <w:i/>
        </w:rPr>
        <w:lastRenderedPageBreak/>
        <w:t>Из зала: Свет Энергии идёт фотонами, да?</w:t>
      </w:r>
    </w:p>
    <w:p w:rsidR="00EC2754" w:rsidRPr="00EC2754" w:rsidRDefault="00EC2754" w:rsidP="00EC2754">
      <w:pPr>
        <w:ind w:firstLine="454"/>
      </w:pPr>
      <w:r w:rsidRPr="00EC2754">
        <w:t>Нет, только, только не фотонами. Вот только не частицами. Корпускулярный процесс оставляем для «</w:t>
      </w:r>
      <w:r w:rsidRPr="00EC2754">
        <w:rPr>
          <w:i/>
        </w:rPr>
        <w:t>хфизико</w:t>
      </w:r>
      <w:r w:rsidRPr="00EC2754">
        <w:t>в» с их фотонными разработками. Репликация.</w:t>
      </w:r>
    </w:p>
    <w:p w:rsidR="00EC2754" w:rsidRPr="00EC2754" w:rsidRDefault="00EC2754" w:rsidP="00EC2754">
      <w:pPr>
        <w:ind w:firstLine="454"/>
        <w:rPr>
          <w:i/>
        </w:rPr>
      </w:pPr>
      <w:r w:rsidRPr="00EC2754">
        <w:rPr>
          <w:i/>
        </w:rPr>
        <w:t>Из зала: Как субстанция?</w:t>
      </w:r>
    </w:p>
    <w:p w:rsidR="00EC2754" w:rsidRPr="00EC2754" w:rsidRDefault="00EC2754" w:rsidP="00EC2754">
      <w:pPr>
        <w:ind w:firstLine="454"/>
      </w:pPr>
      <w:r w:rsidRPr="00EC2754">
        <w:t xml:space="preserve">Субстанция реплицируемая. Давайте пока не будем уходить в корпускулярные методики фотонов, кварков и остальных специфик. Почему я не согласился: фотон – </w:t>
      </w:r>
      <w:proofErr w:type="gramStart"/>
      <w:r w:rsidRPr="00EC2754">
        <w:t>фото-он</w:t>
      </w:r>
      <w:proofErr w:type="gramEnd"/>
      <w:r w:rsidRPr="00EC2754">
        <w:t xml:space="preserve"> – устойчивая фотография, мелкая, мелкая. Ну, значит, нереальный процесс. Фотография – </w:t>
      </w:r>
      <w:proofErr w:type="gramStart"/>
      <w:r w:rsidRPr="00EC2754">
        <w:t>фото</w:t>
      </w:r>
      <w:r w:rsidR="00643793">
        <w:t>-</w:t>
      </w:r>
      <w:r w:rsidRPr="00EC2754">
        <w:t>он</w:t>
      </w:r>
      <w:proofErr w:type="gramEnd"/>
      <w:r w:rsidRPr="00EC2754">
        <w:t>. Фотон. Но фотография – это не процесс, это фотография. Зафиксировано, зафиксировано – фиксация. Это не текучесть Света</w:t>
      </w:r>
      <w:r w:rsidR="005251B1">
        <w:t xml:space="preserve"> </w:t>
      </w:r>
      <w:r w:rsidR="00596DF4">
        <w:t>как таков</w:t>
      </w:r>
      <w:r w:rsidRPr="00EC2754">
        <w:t>ая.</w:t>
      </w:r>
    </w:p>
    <w:p w:rsidR="002B119A" w:rsidRDefault="002B119A" w:rsidP="00AB6627">
      <w:pPr>
        <w:pStyle w:val="12"/>
      </w:pPr>
      <w:bookmarkStart w:id="27" w:name="_Toc173180796"/>
      <w:r>
        <w:t>Строение Сердца Ока</w:t>
      </w:r>
      <w:bookmarkEnd w:id="27"/>
    </w:p>
    <w:p w:rsidR="00EC2754" w:rsidRPr="00EC2754" w:rsidRDefault="00EC2754" w:rsidP="00EC2754">
      <w:pPr>
        <w:ind w:firstLine="454"/>
      </w:pPr>
      <w:r w:rsidRPr="00EC2754">
        <w:t xml:space="preserve">Ладно, у нас пятое Сердце – Сердце Ока. В отличие от этих структур сейчас нам будет </w:t>
      </w:r>
      <w:proofErr w:type="gramStart"/>
      <w:r w:rsidRPr="00EC2754">
        <w:t>попроще</w:t>
      </w:r>
      <w:proofErr w:type="gramEnd"/>
      <w:r w:rsidRPr="00EC2754">
        <w:t xml:space="preserve">, потому что это громадное Ядро или Шар. Внутри </w:t>
      </w:r>
      <w:r w:rsidRPr="00643793">
        <w:rPr>
          <w:b/>
          <w:bCs/>
        </w:rPr>
        <w:t>16384 пассионарного вида Энергии</w:t>
      </w:r>
      <w:r w:rsidRPr="00EC2754">
        <w:t xml:space="preserve">. Ну, пассионарность – это есть энергоизбыточность. Но раз 32 тысячи здесь – вполовину меньше – 16384 – фух, пассионарных потока, или энергичных потока, которые там гуляют внутри Ока собою, заполняя разные варианты. То есть, они не обязательно как змеи гуляют, они могут быть и шарообразные. Я иногда говорю, а как пассионарная энергия выглядит – шарообразно. 16 тысяч шаров, </w:t>
      </w:r>
      <w:proofErr w:type="gramStart"/>
      <w:r w:rsidRPr="00EC2754">
        <w:t>вставленные</w:t>
      </w:r>
      <w:proofErr w:type="gramEnd"/>
      <w:r w:rsidRPr="00EC2754">
        <w:t xml:space="preserve"> друг в друга. Желательно, чтоб</w:t>
      </w:r>
      <w:r w:rsidR="00733028">
        <w:t>ы</w:t>
      </w:r>
      <w:r w:rsidRPr="00EC2754">
        <w:t xml:space="preserve"> они были одинакового размера. Но энергоёмких. Ну, как шаровая молния – шарообразная энергия. Так, чтоб</w:t>
      </w:r>
      <w:r w:rsidR="00733028">
        <w:t>ы</w:t>
      </w:r>
      <w:r w:rsidRPr="00EC2754">
        <w:t xml:space="preserve"> </w:t>
      </w:r>
      <w:proofErr w:type="gramStart"/>
      <w:r w:rsidRPr="00EC2754">
        <w:t>попроще</w:t>
      </w:r>
      <w:proofErr w:type="gramEnd"/>
      <w:r w:rsidRPr="00EC2754">
        <w:t xml:space="preserve"> было. Поэтому можно это увидеть</w:t>
      </w:r>
      <w:r w:rsidR="00733028">
        <w:t>,</w:t>
      </w:r>
      <w:r w:rsidRPr="00EC2754">
        <w:t xml:space="preserve"> как </w:t>
      </w:r>
      <w:r w:rsidRPr="00733028">
        <w:rPr>
          <w:b/>
          <w:bCs/>
        </w:rPr>
        <w:t>потоки</w:t>
      </w:r>
      <w:r w:rsidR="00733028" w:rsidRPr="00733028">
        <w:rPr>
          <w:b/>
          <w:bCs/>
        </w:rPr>
        <w:t>,</w:t>
      </w:r>
      <w:r w:rsidRPr="00733028">
        <w:rPr>
          <w:b/>
          <w:bCs/>
        </w:rPr>
        <w:t xml:space="preserve"> гуляющие и переплетающиеся между собой</w:t>
      </w:r>
      <w:r w:rsidR="00733028">
        <w:t>.</w:t>
      </w:r>
      <w:r w:rsidRPr="00EC2754">
        <w:t xml:space="preserve"> А можно увидеть</w:t>
      </w:r>
      <w:r w:rsidR="00733028">
        <w:t>,</w:t>
      </w:r>
      <w:r w:rsidRPr="00EC2754">
        <w:t xml:space="preserve"> и как </w:t>
      </w:r>
      <w:r w:rsidRPr="00733028">
        <w:rPr>
          <w:b/>
          <w:bCs/>
        </w:rPr>
        <w:t>шарообразные объёмы Энергии, напряжённо действующие внутри Ока.</w:t>
      </w:r>
      <w:r w:rsidRPr="00EC2754">
        <w:t xml:space="preserve"> И так, и так правильно. Вариант ваш. Бывает Энергия слабенькая, и тогда она начинает течь, </w:t>
      </w:r>
      <w:proofErr w:type="gramStart"/>
      <w:r w:rsidRPr="00EC2754">
        <w:t>пытаясь</w:t>
      </w:r>
      <w:proofErr w:type="gramEnd"/>
      <w:r w:rsidRPr="00EC2754">
        <w:t xml:space="preserve"> стать шаром. Бывает Энергия сильная – это сразу такое шарообразное напряжение энергоёмкости. И от этой вот напряжённости у вас возникает пассионарная избыточность</w:t>
      </w:r>
      <w:r w:rsidR="00733028">
        <w:t>,</w:t>
      </w:r>
      <w:r w:rsidRPr="00EC2754">
        <w:t xml:space="preserve"> и вы начинаете действовать. То есть это такая эманация напряжения. Электромагнитное поле возникает</w:t>
      </w:r>
      <w:r w:rsidR="00733028">
        <w:t xml:space="preserve"> в</w:t>
      </w:r>
      <w:r w:rsidRPr="00EC2754">
        <w:t>округ Ока.</w:t>
      </w:r>
    </w:p>
    <w:p w:rsidR="00EC2754" w:rsidRPr="00EC2754" w:rsidRDefault="009246A7" w:rsidP="00EC2754">
      <w:pPr>
        <w:ind w:firstLine="454"/>
      </w:pPr>
      <w:r w:rsidRPr="00733028">
        <w:rPr>
          <w:b/>
          <w:bCs/>
        </w:rPr>
        <w:t>Праобраз</w:t>
      </w:r>
      <w:r w:rsidR="00EC2754" w:rsidRPr="00733028">
        <w:rPr>
          <w:b/>
          <w:bCs/>
        </w:rPr>
        <w:t xml:space="preserve"> Частностей стоит внутри Ока</w:t>
      </w:r>
      <w:r w:rsidR="00EC2754" w:rsidRPr="00EC2754">
        <w:t xml:space="preserve">. Это уже Сердце, где </w:t>
      </w:r>
      <w:r>
        <w:t>Праобраз</w:t>
      </w:r>
      <w:r w:rsidR="00EC2754" w:rsidRPr="00EC2754">
        <w:t xml:space="preserve"> стоит не снаружи – вот эти </w:t>
      </w:r>
      <w:r>
        <w:t>Праобраз</w:t>
      </w:r>
      <w:r w:rsidR="00EC2754" w:rsidRPr="00EC2754">
        <w:t xml:space="preserve">ы стоят снаружи – почему? Аппараты должны и Системы взаимодействовать с окружающей средой. А вот Частности должны рождаться внутри: в тишине сидишь, думаешь. Если кто-то отвлекает – мысль не рождается. Поэтому </w:t>
      </w:r>
      <w:r>
        <w:t>Праобраз</w:t>
      </w:r>
      <w:r w:rsidR="00EC2754" w:rsidRPr="00EC2754">
        <w:t xml:space="preserve"> Частностей прячем внутрь Ока: сидит в Око, тихонько думает, мысли и чувства рождаются. Есть такое? Есть такое. Больше ничего сказать не могу, сам не знаю.</w:t>
      </w:r>
    </w:p>
    <w:p w:rsidR="00EC2754" w:rsidRPr="00EC2754" w:rsidRDefault="00EC2754" w:rsidP="00EC2754">
      <w:pPr>
        <w:ind w:firstLine="454"/>
      </w:pPr>
      <w:r w:rsidRPr="00EC2754">
        <w:t>Практика. Дальше, что Папа скажет.</w:t>
      </w:r>
    </w:p>
    <w:p w:rsidR="00EC2754" w:rsidRPr="00EC2754" w:rsidRDefault="00EC2754" w:rsidP="00EC2754">
      <w:pPr>
        <w:ind w:firstLine="454"/>
      </w:pPr>
      <w:r w:rsidRPr="00EC2754">
        <w:t>У нас сегодня немного тренинговые стяжания. Здесь вопрос не множества практик, а вопрос одного тренинга Совершенного Сердца: объяснили, сделали, объяснили, сделали, объяснили, сделали. И представьте, что это не много Практик, а один тренинг с остановками на объяснение. То есть мы делаем, что мы выходим из зала и возвращаемся обратно, на самом деле это несколько формально. В скорости Отца. Это для самоуспокоения, чтобы мы отдохнули. Поэтому просто идёт такой тренинг разных Сердец. И идёт Творение Сердец Отцом, где те Сердца, которые у нас уже действуют, или преображаются, или творятся, или дорабатываются. По-разному. Практика.</w:t>
      </w:r>
    </w:p>
    <w:p w:rsidR="00EC2754" w:rsidRPr="00EC2754" w:rsidRDefault="00EC2754" w:rsidP="000A6BEA">
      <w:pPr>
        <w:pStyle w:val="12"/>
      </w:pPr>
      <w:bookmarkStart w:id="28" w:name="_Toc173180797"/>
      <w:r w:rsidRPr="00EC2754">
        <w:t xml:space="preserve">Практика 5. Стяжание Сердца Око 16384 Энергопассионарностями Прасинтезным Образом </w:t>
      </w:r>
      <w:r w:rsidR="00733028">
        <w:t>4096 Прасинтезных Образов Частностей</w:t>
      </w:r>
      <w:bookmarkEnd w:id="28"/>
    </w:p>
    <w:p w:rsidR="00EC2754" w:rsidRPr="00EC2754" w:rsidRDefault="00EC2754" w:rsidP="00EC2754">
      <w:pPr>
        <w:ind w:firstLine="454"/>
      </w:pPr>
      <w:r w:rsidRPr="00EC2754">
        <w:t>Мы возжигаемся всем Синтезом каждого из нас.</w:t>
      </w:r>
      <w:r w:rsidR="00733028">
        <w:t xml:space="preserve"> </w:t>
      </w:r>
      <w:r w:rsidRPr="00EC2754">
        <w:t xml:space="preserve">Синтезируемся с Изначально </w:t>
      </w:r>
      <w:proofErr w:type="gramStart"/>
      <w:r w:rsidRPr="00EC2754">
        <w:t>Вышестоящими</w:t>
      </w:r>
      <w:proofErr w:type="gramEnd"/>
      <w:r w:rsidRPr="00EC2754">
        <w:t xml:space="preserve"> Аватарами Синтеза Кут Хуми Фаинь, переходим в зал ИВДИВО 192 </w:t>
      </w:r>
      <w:r w:rsidR="00733028">
        <w:t>в</w:t>
      </w:r>
      <w:r w:rsidRPr="00EC2754">
        <w:t>ысоко</w:t>
      </w:r>
      <w:r w:rsidR="00733028">
        <w:t>-ц</w:t>
      </w:r>
      <w:r w:rsidRPr="00EC2754">
        <w:t xml:space="preserve">ельно </w:t>
      </w:r>
      <w:r w:rsidR="00733028">
        <w:t>и</w:t>
      </w:r>
      <w:r w:rsidRPr="00EC2754">
        <w:t xml:space="preserve">значально </w:t>
      </w:r>
      <w:r w:rsidR="00733028">
        <w:t>в</w:t>
      </w:r>
      <w:r w:rsidRPr="00EC2754">
        <w:t xml:space="preserve">ышестояще, развёртываясь пред Аватарами Синтеза Кут </w:t>
      </w:r>
      <w:r w:rsidR="00AB6627">
        <w:t>Хуми Фаинь</w:t>
      </w:r>
      <w:r w:rsidRPr="00EC2754">
        <w:t xml:space="preserve"> Ипостасью 21-го Синтеза в форме.</w:t>
      </w:r>
    </w:p>
    <w:p w:rsidR="00EC2754" w:rsidRPr="00EC2754" w:rsidRDefault="00EC2754" w:rsidP="00EC2754">
      <w:pPr>
        <w:ind w:firstLine="454"/>
      </w:pPr>
      <w:proofErr w:type="gramStart"/>
      <w:r w:rsidRPr="00EC2754">
        <w:t xml:space="preserve">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w:t>
      </w:r>
      <w:r w:rsidRPr="001277B2">
        <w:rPr>
          <w:bCs/>
        </w:rPr>
        <w:t>Сердца Око 16384 Энергопассионарностями Прасинтезным Образом каждого из нас 4096</w:t>
      </w:r>
      <w:r w:rsidR="00733028" w:rsidRPr="001277B2">
        <w:rPr>
          <w:bCs/>
        </w:rPr>
        <w:t xml:space="preserve"> </w:t>
      </w:r>
      <w:r w:rsidRPr="001277B2">
        <w:rPr>
          <w:bCs/>
        </w:rPr>
        <w:t>Прасинтезных Образов Частностей каждого</w:t>
      </w:r>
      <w:r w:rsidRPr="00733028">
        <w:rPr>
          <w:b/>
          <w:bCs/>
        </w:rPr>
        <w:t xml:space="preserve"> </w:t>
      </w:r>
      <w:r w:rsidRPr="00EC2754">
        <w:t>из нас с формированием соответствующих частных взаимодействий, выражений и реализаций каждого из нас и синтеза нас собою.</w:t>
      </w:r>
      <w:proofErr w:type="gramEnd"/>
    </w:p>
    <w:p w:rsidR="00EC2754" w:rsidRPr="00EC2754" w:rsidRDefault="00EC2754" w:rsidP="00EC2754">
      <w:pPr>
        <w:ind w:firstLine="454"/>
      </w:pPr>
      <w:r w:rsidRPr="00EC2754">
        <w:lastRenderedPageBreak/>
        <w:t xml:space="preserve">И, </w:t>
      </w:r>
      <w:proofErr w:type="gramStart"/>
      <w:r w:rsidRPr="00EC2754">
        <w:t>возжигаясь</w:t>
      </w:r>
      <w:proofErr w:type="gramEnd"/>
      <w:r w:rsidRPr="00EC2754">
        <w:t xml:space="preserve"> Синтез Синтезом Изначально Вышестоящего Отца, преображаясь им.</w:t>
      </w:r>
    </w:p>
    <w:p w:rsidR="00EC2754" w:rsidRPr="00EC2754" w:rsidRDefault="00EC2754" w:rsidP="00EC2754">
      <w:pPr>
        <w:ind w:firstLine="454"/>
      </w:pPr>
      <w:r w:rsidRPr="00EC2754">
        <w:t xml:space="preserve">И, </w:t>
      </w:r>
      <w:proofErr w:type="gramStart"/>
      <w:r w:rsidRPr="00EC2754">
        <w:t>возжигаясь</w:t>
      </w:r>
      <w:proofErr w:type="gramEnd"/>
      <w:r w:rsidRPr="00EC2754">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w:t>
      </w:r>
    </w:p>
    <w:p w:rsidR="00EC2754" w:rsidRPr="00EC2754" w:rsidRDefault="00EC2754" w:rsidP="00EC2754">
      <w:pPr>
        <w:ind w:firstLine="454"/>
      </w:pPr>
      <w:r w:rsidRPr="00EC2754">
        <w:t xml:space="preserve">И, возжигаясь этим, преображаясь этим, мы синтезируемся с Изначально Вышестоящим Отцом, переходим в зал Изначально Вышестоящего Отца 257 </w:t>
      </w:r>
      <w:proofErr w:type="gramStart"/>
      <w:r w:rsidR="00733028">
        <w:t>в</w:t>
      </w:r>
      <w:r w:rsidRPr="00EC2754">
        <w:t>ысоко</w:t>
      </w:r>
      <w:r w:rsidR="00733028">
        <w:t>-ц</w:t>
      </w:r>
      <w:r w:rsidRPr="00EC2754">
        <w:t>ельно</w:t>
      </w:r>
      <w:proofErr w:type="gramEnd"/>
      <w:r w:rsidRPr="00EC2754">
        <w:t xml:space="preserve"> </w:t>
      </w:r>
      <w:r w:rsidR="00733028">
        <w:t>и</w:t>
      </w:r>
      <w:r w:rsidRPr="00EC2754">
        <w:t xml:space="preserve">значально </w:t>
      </w:r>
      <w:r w:rsidR="00733028">
        <w:t>в</w:t>
      </w:r>
      <w:r w:rsidRPr="00EC2754">
        <w:t>ышестояще. Развёртываемся в зале Изначально Вышестоящего Отца Ипостасью 21-го Синтеза в форме.</w:t>
      </w:r>
    </w:p>
    <w:p w:rsidR="00EC2754" w:rsidRPr="00EC2754" w:rsidRDefault="00EC2754" w:rsidP="00AB6627">
      <w:pPr>
        <w:ind w:firstLine="454"/>
      </w:pPr>
      <w:r w:rsidRPr="00EC2754">
        <w:t>И, синтезируясь с Изначально Вышестоящим Отцом,</w:t>
      </w:r>
      <w:r w:rsidR="00733028">
        <w:t xml:space="preserve"> </w:t>
      </w:r>
      <w:r w:rsidRPr="00EC2754">
        <w:t xml:space="preserve">стяжаем </w:t>
      </w:r>
      <w:r w:rsidRPr="00733028">
        <w:rPr>
          <w:b/>
        </w:rPr>
        <w:t>Сердце Око</w:t>
      </w:r>
      <w:r w:rsidRPr="00EC2754">
        <w:t xml:space="preserve"> каждому из нас,</w:t>
      </w:r>
    </w:p>
    <w:p w:rsidR="00EC2754" w:rsidRPr="00EC2754" w:rsidRDefault="00733028" w:rsidP="00AB6627">
      <w:pPr>
        <w:pStyle w:val="af"/>
        <w:ind w:left="0" w:firstLine="454"/>
      </w:pPr>
      <w:r>
        <w:t>с</w:t>
      </w:r>
      <w:r w:rsidR="00EC2754" w:rsidRPr="00EC2754">
        <w:t xml:space="preserve">тяжая </w:t>
      </w:r>
      <w:r w:rsidR="00EC2754" w:rsidRPr="00EC2754">
        <w:rPr>
          <w:b/>
        </w:rPr>
        <w:t>Ядро Сердца Око</w:t>
      </w:r>
      <w:r w:rsidR="00EC2754" w:rsidRPr="00EC2754">
        <w:t xml:space="preserve"> вокруг нас сферически, </w:t>
      </w:r>
    </w:p>
    <w:p w:rsidR="00EC2754" w:rsidRPr="00EC2754" w:rsidRDefault="00EC2754" w:rsidP="00AB6627">
      <w:pPr>
        <w:pStyle w:val="af"/>
        <w:ind w:left="0" w:firstLine="454"/>
      </w:pPr>
      <w:r w:rsidRPr="00EC2754">
        <w:t xml:space="preserve">стяжая </w:t>
      </w:r>
      <w:r w:rsidRPr="00EC2754">
        <w:rPr>
          <w:b/>
        </w:rPr>
        <w:t>16384 Энергопассионарности</w:t>
      </w:r>
      <w:r w:rsidRPr="00EC2754">
        <w:t xml:space="preserve">, 16384 </w:t>
      </w:r>
      <w:proofErr w:type="gramStart"/>
      <w:r w:rsidRPr="00EC2754">
        <w:t>сферичными</w:t>
      </w:r>
      <w:proofErr w:type="gramEnd"/>
      <w:r w:rsidRPr="00EC2754">
        <w:t xml:space="preserve"> Энергопассионарностями Сердца Око каждого из нас</w:t>
      </w:r>
      <w:r w:rsidR="00AB6627">
        <w:t xml:space="preserve"> </w:t>
      </w:r>
      <w:r w:rsidR="00733028">
        <w:t>с</w:t>
      </w:r>
      <w:r w:rsidRPr="00EC2754">
        <w:t xml:space="preserve"> явлением </w:t>
      </w:r>
      <w:r w:rsidRPr="00EC2754">
        <w:rPr>
          <w:b/>
        </w:rPr>
        <w:t>16384 видов Энергоёмкой среды</w:t>
      </w:r>
      <w:r w:rsidRPr="00EC2754">
        <w:t xml:space="preserve"> внутри Око каждого из нас, внутри Сердца Око каждого из нас,</w:t>
      </w:r>
    </w:p>
    <w:p w:rsidR="00EC2754" w:rsidRPr="00EC2754" w:rsidRDefault="00EC2754" w:rsidP="00AB6627">
      <w:pPr>
        <w:pStyle w:val="af"/>
        <w:ind w:left="0" w:firstLine="454"/>
      </w:pPr>
      <w:r w:rsidRPr="00EC2754">
        <w:t xml:space="preserve">стяжая </w:t>
      </w:r>
      <w:r w:rsidRPr="00EC2754">
        <w:rPr>
          <w:b/>
        </w:rPr>
        <w:t>Прасинтезный Образ Частностей</w:t>
      </w:r>
      <w:r w:rsidRPr="00EC2754">
        <w:t xml:space="preserve"> каждого из нас явления </w:t>
      </w:r>
      <w:r w:rsidRPr="00733028">
        <w:rPr>
          <w:b/>
          <w:bCs/>
        </w:rPr>
        <w:t>4096 Эталонных Частностей в кажд</w:t>
      </w:r>
      <w:r w:rsidR="00733028">
        <w:rPr>
          <w:b/>
          <w:bCs/>
        </w:rPr>
        <w:t>ы</w:t>
      </w:r>
      <w:r w:rsidRPr="00733028">
        <w:rPr>
          <w:b/>
          <w:bCs/>
        </w:rPr>
        <w:t>й из 4096 Эталонных Аппаратов</w:t>
      </w:r>
      <w:r w:rsidR="00AB6627">
        <w:rPr>
          <w:b/>
          <w:bCs/>
        </w:rPr>
        <w:t>,</w:t>
      </w:r>
      <w:r w:rsidRPr="00EC2754">
        <w:t xml:space="preserve"> </w:t>
      </w:r>
      <w:r w:rsidRPr="00733028">
        <w:rPr>
          <w:b/>
          <w:bCs/>
        </w:rPr>
        <w:t>в кажд</w:t>
      </w:r>
      <w:r w:rsidR="00733028" w:rsidRPr="00733028">
        <w:rPr>
          <w:b/>
          <w:bCs/>
        </w:rPr>
        <w:t>ы</w:t>
      </w:r>
      <w:r w:rsidRPr="00733028">
        <w:rPr>
          <w:b/>
          <w:bCs/>
        </w:rPr>
        <w:t>й из 4096 Систем и в кажд</w:t>
      </w:r>
      <w:r w:rsidR="00733028">
        <w:rPr>
          <w:b/>
          <w:bCs/>
        </w:rPr>
        <w:t>ы</w:t>
      </w:r>
      <w:r w:rsidRPr="00733028">
        <w:rPr>
          <w:b/>
          <w:bCs/>
        </w:rPr>
        <w:t>й из 4096 Частей</w:t>
      </w:r>
      <w:r w:rsidRPr="00EC2754">
        <w:t xml:space="preserve"> каждого из нас в синтезе всё во всём собою</w:t>
      </w:r>
    </w:p>
    <w:p w:rsidR="00EC2754" w:rsidRPr="00EC2754" w:rsidRDefault="00733028" w:rsidP="00AB6627">
      <w:pPr>
        <w:pStyle w:val="af"/>
        <w:ind w:left="0" w:firstLine="454"/>
      </w:pPr>
      <w:r>
        <w:t>с</w:t>
      </w:r>
      <w:r w:rsidR="00EC2754" w:rsidRPr="00EC2754">
        <w:t xml:space="preserve"> явлением </w:t>
      </w:r>
      <w:r w:rsidR="00EC2754" w:rsidRPr="00EC2754">
        <w:rPr>
          <w:b/>
        </w:rPr>
        <w:t>16384</w:t>
      </w:r>
      <w:r>
        <w:rPr>
          <w:b/>
        </w:rPr>
        <w:t xml:space="preserve"> </w:t>
      </w:r>
      <w:r w:rsidR="00EC2754" w:rsidRPr="00EC2754">
        <w:rPr>
          <w:b/>
        </w:rPr>
        <w:t>причинностных и чинностных взаимодействий Взглядных формаций</w:t>
      </w:r>
      <w:r w:rsidR="00EC2754" w:rsidRPr="00EC2754">
        <w:t xml:space="preserve"> и иных перспектив явления каждого варианта Энергопассионарной сферы Сердца Око каждого из нас в концентрации явления соответствующей Частности, соответствующем Аппарате, соответствующей Системе, соответствующей Части каждого из нас. И возжигаемся этим.</w:t>
      </w:r>
    </w:p>
    <w:p w:rsidR="00EC2754" w:rsidRPr="00EC2754" w:rsidRDefault="00EC2754" w:rsidP="00EC2754">
      <w:pPr>
        <w:ind w:firstLine="454"/>
      </w:pPr>
      <w:r w:rsidRPr="00EC2754">
        <w:t xml:space="preserve">И синтезируясь с Изначально Вышестоящим Отцом, стяжаем </w:t>
      </w:r>
      <w:r w:rsidRPr="00EC2754">
        <w:rPr>
          <w:b/>
        </w:rPr>
        <w:t>16384 Эталона Частностей</w:t>
      </w:r>
      <w:r w:rsidRPr="00EC2754">
        <w:t xml:space="preserve"> в каждую из 16384 Энергопассионарных формаций каждого из нас в явлении синтеза Эталонов Частностей Сердцу Око синтезфизически собою. И возжигаемся этим каждым из нас.</w:t>
      </w:r>
    </w:p>
    <w:p w:rsidR="00EC2754" w:rsidRPr="00EC2754" w:rsidRDefault="00EC2754" w:rsidP="00EC2754">
      <w:pPr>
        <w:ind w:firstLine="454"/>
      </w:pPr>
      <w:r w:rsidRPr="00EC2754">
        <w:t>Синтезируясь с Хум Изначально Вышестоящего Отца, стяжаем Синтез Изначально Вышестоящего Отца и, возжигаясь, преображаемся им.</w:t>
      </w:r>
    </w:p>
    <w:p w:rsidR="00EC2754" w:rsidRPr="00EC2754" w:rsidRDefault="00EC2754" w:rsidP="00EC2754">
      <w:pPr>
        <w:ind w:firstLine="454"/>
      </w:pPr>
      <w:r w:rsidRPr="00EC2754">
        <w:t>И мы благодарим Изначально Вышестоящего Отца.</w:t>
      </w:r>
      <w:r w:rsidR="00361F4F">
        <w:t xml:space="preserve"> </w:t>
      </w:r>
      <w:r w:rsidRPr="00EC2754">
        <w:t xml:space="preserve">Благодарим Изначально </w:t>
      </w:r>
      <w:proofErr w:type="gramStart"/>
      <w:r w:rsidRPr="00EC2754">
        <w:t>Вышестоящих</w:t>
      </w:r>
      <w:proofErr w:type="gramEnd"/>
      <w:r w:rsidRPr="00EC2754">
        <w:t xml:space="preserve"> Аватаров Синтеза Кут </w:t>
      </w:r>
      <w:r w:rsidR="00AB6627">
        <w:t>Хуми Фаинь</w:t>
      </w:r>
      <w:r w:rsidRPr="00EC2754">
        <w:t>.</w:t>
      </w:r>
    </w:p>
    <w:p w:rsidR="00EC2754" w:rsidRPr="00EC2754" w:rsidRDefault="00EC2754" w:rsidP="00EC2754">
      <w:pPr>
        <w:ind w:firstLine="454"/>
      </w:pPr>
      <w:r w:rsidRPr="00EC2754">
        <w:t>Возвращаемся в физическое явление каждого из нас, компактифицируя Сердце Око внутрь собою с фиксацией Сердца Истины в центре Лотоса внутри Лотоса, а Сердца Око внутри Лучей на Шаре Истины каждого из нас. Синтезируя Прасинтезные Образы Аппаратов и Частностей между собою в одно Прасинтезное взаимодействие Аппаратов и Частностей в единстве Прасинтезного Образа каждого из нас.</w:t>
      </w:r>
    </w:p>
    <w:p w:rsidR="00EC2754" w:rsidRPr="00EC2754" w:rsidRDefault="00EC2754" w:rsidP="00EC2754">
      <w:pPr>
        <w:ind w:firstLine="454"/>
      </w:pPr>
      <w:r w:rsidRPr="00EC2754">
        <w:t>И развёртываясь физически, эманируем всё стяжённое и возожжённое в ИВДИВО.</w:t>
      </w:r>
      <w:r w:rsidR="00361F4F">
        <w:t xml:space="preserve"> </w:t>
      </w:r>
      <w:r w:rsidRPr="00EC2754">
        <w:t>И эманируем всё стяжённое и возожжённое в ИВДИВО, в ИВДИВО Санкт-Петербург, в ИВДИВО Ладога, в ИВДИВО служения каждого из нас и в ИВДИВО каждого из нас.</w:t>
      </w:r>
    </w:p>
    <w:p w:rsidR="00EC2754" w:rsidRPr="00EC2754" w:rsidRDefault="00EC2754" w:rsidP="00EC2754">
      <w:pPr>
        <w:ind w:firstLine="454"/>
      </w:pPr>
      <w:r w:rsidRPr="00EC2754">
        <w:t xml:space="preserve">И выходим из практики. Аминь. </w:t>
      </w:r>
    </w:p>
    <w:p w:rsidR="002E65E8" w:rsidRPr="00EC2754" w:rsidRDefault="002E65E8" w:rsidP="00AB6627">
      <w:pPr>
        <w:pStyle w:val="12"/>
      </w:pPr>
      <w:bookmarkStart w:id="29" w:name="_Toc173180798"/>
      <w:r>
        <w:t>Чинность – несение изначальной энергии жизни</w:t>
      </w:r>
      <w:bookmarkEnd w:id="29"/>
    </w:p>
    <w:p w:rsidR="002E65E8" w:rsidRDefault="00EC2754" w:rsidP="00EC2754">
      <w:pPr>
        <w:ind w:firstLine="454"/>
      </w:pPr>
      <w:r w:rsidRPr="00EC2754">
        <w:t>Здесь добавить нечего, кроме трёх смыслов. Я напоминаю, что это пятое Сердце. Соответственно оно будет больше теперь ориентироваться смыслами, значит. Ну, во-первых, Сердце насыщено Эталонами по 16384 в каждой из 16384 энергопассионарных Сил. Всё-таки это будет сферично.</w:t>
      </w:r>
    </w:p>
    <w:p w:rsidR="00E57FB2" w:rsidRPr="00E57FB2" w:rsidRDefault="00EC2754" w:rsidP="00EC2754">
      <w:pPr>
        <w:ind w:firstLine="454"/>
        <w:rPr>
          <w:i/>
        </w:rPr>
      </w:pPr>
      <w:r w:rsidRPr="00EC2754">
        <w:t xml:space="preserve">Во-вторых, там очень хитрая формулировка – эти же сферы насыщены </w:t>
      </w:r>
      <w:r w:rsidRPr="002E65E8">
        <w:rPr>
          <w:b/>
          <w:bCs/>
          <w:i/>
          <w:iCs/>
        </w:rPr>
        <w:t>причинностью</w:t>
      </w:r>
      <w:r w:rsidRPr="00EC2754">
        <w:t xml:space="preserve"> и </w:t>
      </w:r>
      <w:r w:rsidRPr="002E65E8">
        <w:rPr>
          <w:b/>
          <w:bCs/>
          <w:i/>
          <w:iCs/>
        </w:rPr>
        <w:t>чинностью</w:t>
      </w:r>
      <w:r w:rsidRPr="00EC2754">
        <w:t xml:space="preserve">, где причина – это </w:t>
      </w:r>
      <w:proofErr w:type="gramStart"/>
      <w:r w:rsidRPr="00EC2754">
        <w:t>при</w:t>
      </w:r>
      <w:proofErr w:type="gramEnd"/>
      <w:r w:rsidR="002E65E8">
        <w:t xml:space="preserve">-, </w:t>
      </w:r>
      <w:proofErr w:type="gramStart"/>
      <w:r w:rsidRPr="00EC2754">
        <w:t>при</w:t>
      </w:r>
      <w:proofErr w:type="gramEnd"/>
      <w:r w:rsidRPr="00EC2754">
        <w:t xml:space="preserve"> чём-то – </w:t>
      </w:r>
      <w:r w:rsidRPr="002E65E8">
        <w:rPr>
          <w:b/>
          <w:bCs/>
        </w:rPr>
        <w:t>при чине</w:t>
      </w:r>
      <w:r w:rsidRPr="00EC2754">
        <w:t>, и мы уходим в какую-то глубину причинности</w:t>
      </w:r>
      <w:r w:rsidR="00164C57">
        <w:t xml:space="preserve"> </w:t>
      </w:r>
      <w:r w:rsidR="00596DF4">
        <w:t>как таков</w:t>
      </w:r>
      <w:r w:rsidRPr="00EC2754">
        <w:t>ой, где есть сама чинность</w:t>
      </w:r>
      <w:r w:rsidR="00164C57">
        <w:t xml:space="preserve"> </w:t>
      </w:r>
      <w:r w:rsidR="00596DF4">
        <w:t>как таков</w:t>
      </w:r>
      <w:r w:rsidRPr="00EC2754">
        <w:t>ая. Я без шуток. Такой терминологии у нас нет, но я напоминаю, что в Стандарте Синтеза есть ЦИ, как жизненная энергия, а есть ЧИ, как энергия жизни.</w:t>
      </w:r>
    </w:p>
    <w:p w:rsidR="00EC2754" w:rsidRPr="00EC2754" w:rsidRDefault="00EC2754" w:rsidP="00EC2754">
      <w:pPr>
        <w:ind w:firstLine="454"/>
      </w:pPr>
      <w:r w:rsidRPr="00EC2754">
        <w:t xml:space="preserve">Если учесть, что мы говорим об энергии, как энергопассионарность, то </w:t>
      </w:r>
      <w:r w:rsidRPr="00EC2754">
        <w:rPr>
          <w:b/>
        </w:rPr>
        <w:t>ЧИ</w:t>
      </w:r>
      <w:r w:rsidRPr="00EC2754">
        <w:t xml:space="preserve"> – </w:t>
      </w:r>
      <w:r w:rsidRPr="00EC2754">
        <w:rPr>
          <w:b/>
        </w:rPr>
        <w:t>это</w:t>
      </w:r>
      <w:r w:rsidRPr="00EC2754">
        <w:t xml:space="preserve"> </w:t>
      </w:r>
      <w:r w:rsidRPr="00EC2754">
        <w:rPr>
          <w:b/>
        </w:rPr>
        <w:t>такая</w:t>
      </w:r>
      <w:r w:rsidRPr="00EC2754">
        <w:t xml:space="preserve"> </w:t>
      </w:r>
      <w:r w:rsidRPr="00EC2754">
        <w:rPr>
          <w:b/>
        </w:rPr>
        <w:t>изначальная</w:t>
      </w:r>
      <w:r w:rsidRPr="00EC2754">
        <w:t xml:space="preserve"> </w:t>
      </w:r>
      <w:r w:rsidRPr="00EC2754">
        <w:rPr>
          <w:b/>
        </w:rPr>
        <w:t>энергия</w:t>
      </w:r>
      <w:r w:rsidRPr="00EC2754">
        <w:t xml:space="preserve"> </w:t>
      </w:r>
      <w:r w:rsidRPr="00EC2754">
        <w:rPr>
          <w:b/>
        </w:rPr>
        <w:t>жизни</w:t>
      </w:r>
      <w:r w:rsidRPr="00EC2754">
        <w:t xml:space="preserve">. </w:t>
      </w:r>
      <w:r w:rsidRPr="00EC2754">
        <w:rPr>
          <w:b/>
        </w:rPr>
        <w:t>ЦИ</w:t>
      </w:r>
      <w:r w:rsidRPr="00EC2754">
        <w:t xml:space="preserve"> – </w:t>
      </w:r>
      <w:r w:rsidRPr="00EC2754">
        <w:rPr>
          <w:b/>
        </w:rPr>
        <w:t>это</w:t>
      </w:r>
      <w:r w:rsidRPr="00EC2754">
        <w:t xml:space="preserve"> </w:t>
      </w:r>
      <w:proofErr w:type="gramStart"/>
      <w:r w:rsidRPr="00EC2754">
        <w:rPr>
          <w:b/>
        </w:rPr>
        <w:t>эфирно</w:t>
      </w:r>
      <w:r w:rsidRPr="00EC2754">
        <w:t>-</w:t>
      </w:r>
      <w:r w:rsidRPr="00EC2754">
        <w:rPr>
          <w:b/>
        </w:rPr>
        <w:t>природная</w:t>
      </w:r>
      <w:proofErr w:type="gramEnd"/>
      <w:r w:rsidRPr="00EC2754">
        <w:t xml:space="preserve"> – </w:t>
      </w:r>
      <w:r w:rsidRPr="00EC2754">
        <w:rPr>
          <w:b/>
        </w:rPr>
        <w:t>извне</w:t>
      </w:r>
      <w:r w:rsidRPr="00EC2754">
        <w:t xml:space="preserve">, а </w:t>
      </w:r>
      <w:r w:rsidRPr="00EC2754">
        <w:rPr>
          <w:b/>
        </w:rPr>
        <w:t>ЧИ</w:t>
      </w:r>
      <w:r w:rsidRPr="00EC2754">
        <w:t xml:space="preserve"> – </w:t>
      </w:r>
      <w:r w:rsidRPr="00EC2754">
        <w:rPr>
          <w:b/>
        </w:rPr>
        <w:t>это</w:t>
      </w:r>
      <w:r w:rsidRPr="00EC2754">
        <w:t xml:space="preserve"> </w:t>
      </w:r>
      <w:r w:rsidRPr="00EC2754">
        <w:rPr>
          <w:b/>
        </w:rPr>
        <w:t>изнутри</w:t>
      </w:r>
      <w:r w:rsidRPr="00EC2754">
        <w:t xml:space="preserve"> </w:t>
      </w:r>
      <w:r w:rsidRPr="00EC2754">
        <w:rPr>
          <w:b/>
        </w:rPr>
        <w:t>от</w:t>
      </w:r>
      <w:r w:rsidRPr="00EC2754">
        <w:t xml:space="preserve"> </w:t>
      </w:r>
      <w:r w:rsidRPr="00EC2754">
        <w:rPr>
          <w:b/>
        </w:rPr>
        <w:t>Отца</w:t>
      </w:r>
      <w:r w:rsidRPr="00EC2754">
        <w:t xml:space="preserve">, исходя из логики, которую сейчас Отец нам дал. Поэтому </w:t>
      </w:r>
      <w:r w:rsidRPr="00EC2754">
        <w:rPr>
          <w:b/>
        </w:rPr>
        <w:t>чинность</w:t>
      </w:r>
      <w:r w:rsidRPr="00EC2754">
        <w:t xml:space="preserve"> – </w:t>
      </w:r>
      <w:r w:rsidRPr="00EC2754">
        <w:rPr>
          <w:b/>
        </w:rPr>
        <w:t>это</w:t>
      </w:r>
      <w:r w:rsidRPr="00EC2754">
        <w:t xml:space="preserve"> </w:t>
      </w:r>
      <w:r w:rsidRPr="00EC2754">
        <w:rPr>
          <w:b/>
        </w:rPr>
        <w:t>носить</w:t>
      </w:r>
      <w:r w:rsidRPr="00EC2754">
        <w:t xml:space="preserve"> </w:t>
      </w:r>
      <w:r w:rsidRPr="00EC2754">
        <w:rPr>
          <w:b/>
        </w:rPr>
        <w:t>ЧИ</w:t>
      </w:r>
      <w:r w:rsidRPr="00EC2754">
        <w:t xml:space="preserve"> </w:t>
      </w:r>
      <w:r w:rsidRPr="00EC2754">
        <w:rPr>
          <w:b/>
        </w:rPr>
        <w:t>как</w:t>
      </w:r>
      <w:r w:rsidRPr="00EC2754">
        <w:t xml:space="preserve"> </w:t>
      </w:r>
      <w:r w:rsidRPr="00EC2754">
        <w:rPr>
          <w:b/>
        </w:rPr>
        <w:t>некую</w:t>
      </w:r>
      <w:r w:rsidRPr="00EC2754">
        <w:t xml:space="preserve"> </w:t>
      </w:r>
      <w:r w:rsidRPr="00EC2754">
        <w:rPr>
          <w:b/>
        </w:rPr>
        <w:t>изначальную</w:t>
      </w:r>
      <w:r w:rsidRPr="00EC2754">
        <w:t xml:space="preserve"> </w:t>
      </w:r>
      <w:r w:rsidRPr="00EC2754">
        <w:rPr>
          <w:b/>
        </w:rPr>
        <w:t>жизненную</w:t>
      </w:r>
      <w:r w:rsidRPr="00EC2754">
        <w:t xml:space="preserve"> </w:t>
      </w:r>
      <w:r w:rsidRPr="00EC2754">
        <w:rPr>
          <w:b/>
        </w:rPr>
        <w:t>энергию</w:t>
      </w:r>
      <w:r w:rsidRPr="00EC2754">
        <w:t xml:space="preserve"> или </w:t>
      </w:r>
      <w:r w:rsidRPr="00EC2754">
        <w:rPr>
          <w:b/>
        </w:rPr>
        <w:t>энергию</w:t>
      </w:r>
      <w:r w:rsidRPr="00EC2754">
        <w:t xml:space="preserve"> </w:t>
      </w:r>
      <w:r w:rsidRPr="00EC2754">
        <w:rPr>
          <w:b/>
        </w:rPr>
        <w:t>жизни</w:t>
      </w:r>
      <w:r w:rsidRPr="00EC2754">
        <w:t xml:space="preserve">. </w:t>
      </w:r>
      <w:r w:rsidRPr="00EC2754">
        <w:rPr>
          <w:b/>
        </w:rPr>
        <w:t>Так</w:t>
      </w:r>
      <w:r w:rsidRPr="00EC2754">
        <w:t xml:space="preserve"> </w:t>
      </w:r>
      <w:r w:rsidRPr="00EC2754">
        <w:rPr>
          <w:b/>
        </w:rPr>
        <w:t>корректнее</w:t>
      </w:r>
      <w:r w:rsidRPr="00EC2754">
        <w:t xml:space="preserve"> – </w:t>
      </w:r>
      <w:r w:rsidRPr="00EC2754">
        <w:rPr>
          <w:b/>
        </w:rPr>
        <w:t>жизненная</w:t>
      </w:r>
      <w:r w:rsidRPr="00EC2754">
        <w:t xml:space="preserve"> </w:t>
      </w:r>
      <w:r w:rsidRPr="00EC2754">
        <w:rPr>
          <w:b/>
        </w:rPr>
        <w:t>энергия</w:t>
      </w:r>
      <w:r w:rsidRPr="00EC2754">
        <w:t xml:space="preserve"> </w:t>
      </w:r>
      <w:r w:rsidRPr="00EC2754">
        <w:rPr>
          <w:b/>
        </w:rPr>
        <w:t>жизни</w:t>
      </w:r>
      <w:r w:rsidRPr="00EC2754">
        <w:t xml:space="preserve"> </w:t>
      </w:r>
      <w:r w:rsidRPr="00EC2754">
        <w:rPr>
          <w:b/>
        </w:rPr>
        <w:t>в</w:t>
      </w:r>
      <w:r w:rsidRPr="00EC2754">
        <w:t xml:space="preserve"> </w:t>
      </w:r>
      <w:r w:rsidRPr="00EC2754">
        <w:rPr>
          <w:b/>
        </w:rPr>
        <w:t>отличи</w:t>
      </w:r>
      <w:r w:rsidR="006E616D">
        <w:rPr>
          <w:b/>
        </w:rPr>
        <w:t>е</w:t>
      </w:r>
      <w:r w:rsidRPr="00EC2754">
        <w:t xml:space="preserve"> </w:t>
      </w:r>
      <w:r w:rsidRPr="00EC2754">
        <w:rPr>
          <w:b/>
        </w:rPr>
        <w:t>от</w:t>
      </w:r>
      <w:r w:rsidRPr="00EC2754">
        <w:t xml:space="preserve"> </w:t>
      </w:r>
      <w:r w:rsidRPr="00EC2754">
        <w:rPr>
          <w:b/>
        </w:rPr>
        <w:t>ЦИ</w:t>
      </w:r>
      <w:r w:rsidRPr="00EC2754">
        <w:t xml:space="preserve">. </w:t>
      </w:r>
      <w:r w:rsidRPr="006E616D">
        <w:rPr>
          <w:bCs/>
        </w:rPr>
        <w:t>ЦИ – 2-й уровень, ЧИ – 5-й получается</w:t>
      </w:r>
      <w:r w:rsidRPr="00EC2754">
        <w:t>. Анекдот</w:t>
      </w:r>
      <w:r w:rsidR="00164C57">
        <w:t>, что Ч</w:t>
      </w:r>
      <w:r w:rsidRPr="00EC2754">
        <w:t xml:space="preserve">ина – </w:t>
      </w:r>
      <w:r w:rsidRPr="00EC2754">
        <w:lastRenderedPageBreak/>
        <w:t xml:space="preserve">это Китай. Так. Ну, просто </w:t>
      </w:r>
      <w:r w:rsidRPr="002E65E8">
        <w:rPr>
          <w:iCs/>
        </w:rPr>
        <w:t>прикольно.</w:t>
      </w:r>
      <w:r w:rsidRPr="00EC2754">
        <w:t xml:space="preserve"> Поэтому вот это бурление энергии там сейчас наблюдается. Ну, как бы ЧИНА – это древнерусское древнеславянское название. Поэтому на наших </w:t>
      </w:r>
      <w:r w:rsidR="00706BAD">
        <w:t>картах его так называли. Ну, не</w:t>
      </w:r>
      <w:r w:rsidRPr="00EC2754">
        <w:t>важно. Оставим это истории.</w:t>
      </w:r>
    </w:p>
    <w:p w:rsidR="006E616D" w:rsidRDefault="00EC2754" w:rsidP="00EC2754">
      <w:pPr>
        <w:ind w:firstLine="454"/>
      </w:pPr>
      <w:r w:rsidRPr="00EC2754">
        <w:t>В итоге мы вошли вот в это состояние энергии жизни</w:t>
      </w:r>
      <w:r w:rsidR="00164C57">
        <w:t xml:space="preserve"> как источника</w:t>
      </w:r>
      <w:r w:rsidRPr="002E65E8">
        <w:rPr>
          <w:bCs/>
        </w:rPr>
        <w:t xml:space="preserve"> энергии в жизни</w:t>
      </w:r>
      <w:r w:rsidRPr="00EC2754">
        <w:t xml:space="preserve">. Это состояние зафиксировано в каждой сфере – ну, там, 16384 и </w:t>
      </w:r>
      <w:proofErr w:type="gramStart"/>
      <w:r w:rsidRPr="00EC2754">
        <w:t>причинных</w:t>
      </w:r>
      <w:proofErr w:type="gramEnd"/>
      <w:r w:rsidR="006E616D">
        <w:t>,</w:t>
      </w:r>
      <w:r w:rsidRPr="00EC2754">
        <w:t xml:space="preserve"> и чинных. Я не знаю</w:t>
      </w:r>
      <w:r w:rsidR="006E616D">
        <w:t>,</w:t>
      </w:r>
      <w:r w:rsidRPr="00EC2754">
        <w:t xml:space="preserve"> где сколько. У нас постепенно пойдёт раскрутка распознания энергии жизни как вот этой чинности, из которой будут формироваться Частности. Увидели? Увидели. Всё, что мог</w:t>
      </w:r>
      <w:r w:rsidR="00164C57">
        <w:t>у</w:t>
      </w:r>
      <w:r w:rsidRPr="00EC2754">
        <w:t xml:space="preserve"> сказать. Это заложено. Это те смыслы, которые явил, пока Отец закладывал. Но мы продолжаем с трудом проникать в эту систематику и в это развитие. </w:t>
      </w:r>
    </w:p>
    <w:p w:rsidR="00E57FB2" w:rsidRPr="00E57FB2" w:rsidRDefault="00EC2754" w:rsidP="00EC2754">
      <w:pPr>
        <w:ind w:firstLine="454"/>
        <w:rPr>
          <w:i/>
        </w:rPr>
      </w:pPr>
      <w:r w:rsidRPr="00EC2754">
        <w:t>Почему с трудом и кажется, что это на грани фантастики или сумасшествие?</w:t>
      </w:r>
    </w:p>
    <w:p w:rsidR="00EC2754" w:rsidRPr="006E616D" w:rsidRDefault="00EC2754" w:rsidP="00EC2754">
      <w:pPr>
        <w:ind w:firstLine="454"/>
        <w:rPr>
          <w:bCs/>
        </w:rPr>
      </w:pPr>
      <w:r w:rsidRPr="00EC2754">
        <w:t xml:space="preserve">Я напоминаю, что </w:t>
      </w:r>
      <w:r w:rsidRPr="006E616D">
        <w:rPr>
          <w:bCs/>
        </w:rPr>
        <w:t>мы очень долго плавили Хрустальный Огонь как раз на пятом горизонте. Так же, как когда</w:t>
      </w:r>
      <w:r w:rsidR="006E616D">
        <w:rPr>
          <w:bCs/>
        </w:rPr>
        <w:t>-</w:t>
      </w:r>
      <w:r w:rsidRPr="006E616D">
        <w:rPr>
          <w:bCs/>
        </w:rPr>
        <w:t xml:space="preserve">то Эфир был закрыт от нас с энергией ЦИ – эфирный проводник. Так же и причинность была закрыта от нас заморозкой </w:t>
      </w:r>
      <w:proofErr w:type="gramStart"/>
      <w:r w:rsidRPr="006E616D">
        <w:rPr>
          <w:bCs/>
        </w:rPr>
        <w:t>Высшего</w:t>
      </w:r>
      <w:proofErr w:type="gramEnd"/>
      <w:r w:rsidRPr="006E616D">
        <w:rPr>
          <w:bCs/>
        </w:rPr>
        <w:t xml:space="preserve"> Манаса с энергией ЧИ. Не находите интересное </w:t>
      </w:r>
      <w:r w:rsidR="00164C57">
        <w:rPr>
          <w:bCs/>
        </w:rPr>
        <w:t>действие</w:t>
      </w:r>
      <w:r w:rsidR="006E616D">
        <w:rPr>
          <w:bCs/>
        </w:rPr>
        <w:t xml:space="preserve">: </w:t>
      </w:r>
      <w:r w:rsidRPr="006E616D">
        <w:rPr>
          <w:bCs/>
        </w:rPr>
        <w:t>и ЧИ</w:t>
      </w:r>
      <w:r w:rsidR="006E616D">
        <w:rPr>
          <w:bCs/>
        </w:rPr>
        <w:t>,</w:t>
      </w:r>
      <w:r w:rsidRPr="006E616D">
        <w:rPr>
          <w:bCs/>
        </w:rPr>
        <w:t xml:space="preserve"> и ЦИ были от нас минимально скрыты, чтобы энергии у нас было чуть-чуть, и мы в ней зависели от кого-нибудь. Вот мы сейчас выходим из зависимости и постепенно, постепенно наши Аппараты и Частности перестраиваются. И здесь не в том, что мы тупим, распознавая это, а в том, что очень большой период времени мы вообще не распознавали. Фактически нарабатываем этот масштаб деятельности с нуля. Понятно? </w:t>
      </w:r>
    </w:p>
    <w:p w:rsidR="00EC2754" w:rsidRPr="00EC2754" w:rsidRDefault="00EC2754" w:rsidP="00EC2754">
      <w:pPr>
        <w:ind w:firstLine="454"/>
      </w:pPr>
      <w:r w:rsidRPr="00EC2754">
        <w:t xml:space="preserve">Сложность в том, что там, где нам не с нуля, нам легче – мы уже хоть что-то соображаем. Там, где с нуля, мы идём </w:t>
      </w:r>
      <w:r w:rsidRPr="006E616D">
        <w:rPr>
          <w:iCs/>
        </w:rPr>
        <w:t>тихой сапой</w:t>
      </w:r>
      <w:r w:rsidRPr="00EC2754">
        <w:t xml:space="preserve">, лишь бы пройти. Вот пятый горизонт – это с нуля. Поэтому </w:t>
      </w:r>
      <w:r w:rsidRPr="006E616D">
        <w:rPr>
          <w:i/>
          <w:iCs/>
        </w:rPr>
        <w:t>чинность</w:t>
      </w:r>
      <w:r w:rsidRPr="00EC2754">
        <w:t xml:space="preserve"> вот так в таком объяснении понятная. Кстати, </w:t>
      </w:r>
      <w:r w:rsidRPr="00122920">
        <w:rPr>
          <w:i/>
          <w:iCs/>
        </w:rPr>
        <w:t>чина, чин</w:t>
      </w:r>
      <w:r w:rsidRPr="00EC2754">
        <w:t xml:space="preserve"> по-русски – это в принципе погоны, военный чин нам известны. Чем они… энергоёмкостью, энергичностью жизни, которой этот чин исполняет. Поэтому здесь по смыслу вроде всё связывается, но вот как это в специфике мы пока увидеть не можем. Но это не отменяет, что мы не увидим. Увидели?</w:t>
      </w:r>
    </w:p>
    <w:p w:rsidR="00EC2754" w:rsidRPr="00164C57" w:rsidRDefault="00122920" w:rsidP="00EC2754">
      <w:pPr>
        <w:ind w:firstLine="454"/>
        <w:rPr>
          <w:i/>
          <w:iCs/>
        </w:rPr>
      </w:pPr>
      <w:r w:rsidRPr="00164C57">
        <w:rPr>
          <w:i/>
          <w:iCs/>
        </w:rPr>
        <w:t>Из зала:</w:t>
      </w:r>
      <w:r w:rsidR="00164C57" w:rsidRPr="00164C57">
        <w:rPr>
          <w:i/>
          <w:iCs/>
        </w:rPr>
        <w:t xml:space="preserve"> Это в мерности заложено.</w:t>
      </w:r>
    </w:p>
    <w:p w:rsidR="00EC2754" w:rsidRPr="00EC2754" w:rsidRDefault="00122920" w:rsidP="00EC2754">
      <w:pPr>
        <w:ind w:firstLine="454"/>
      </w:pPr>
      <w:r>
        <w:t>В</w:t>
      </w:r>
      <w:r w:rsidR="00EC2754" w:rsidRPr="00EC2754">
        <w:t>озможно</w:t>
      </w:r>
      <w:r>
        <w:t>. Э</w:t>
      </w:r>
      <w:r w:rsidR="00EC2754" w:rsidRPr="00EC2754">
        <w:t>то заложено в мерности, потому что сами мерности – это пятый горизонт. Но нам надо поразвивать наше ну, хотя бы, восприятие</w:t>
      </w:r>
      <w:r w:rsidR="00AB6627" w:rsidRPr="00AB6627">
        <w:t>,</w:t>
      </w:r>
      <w:r w:rsidR="00EC2754" w:rsidRPr="00EC2754">
        <w:t xml:space="preserve"> в том числе</w:t>
      </w:r>
      <w:r w:rsidR="00AB6627" w:rsidRPr="00AB6627">
        <w:t>,</w:t>
      </w:r>
      <w:r w:rsidR="00EC2754" w:rsidRPr="00EC2754">
        <w:t xml:space="preserve"> сердечное, чтобы как-то это пораспознавать. Больше пока сейчас сказать нечего. Развиваемся.</w:t>
      </w:r>
    </w:p>
    <w:p w:rsidR="00122920" w:rsidRDefault="00122920" w:rsidP="00AB6627">
      <w:pPr>
        <w:pStyle w:val="12"/>
      </w:pPr>
      <w:bookmarkStart w:id="30" w:name="_Toc173180799"/>
      <w:r>
        <w:t>Строение Чаши</w:t>
      </w:r>
      <w:bookmarkEnd w:id="30"/>
    </w:p>
    <w:p w:rsidR="00E57FB2" w:rsidRPr="00E57FB2" w:rsidRDefault="00EC2754" w:rsidP="00EC2754">
      <w:pPr>
        <w:ind w:firstLine="454"/>
        <w:rPr>
          <w:i/>
        </w:rPr>
      </w:pPr>
      <w:r w:rsidRPr="00EC2754">
        <w:t>Сейчас мы идём стяжать Чашу. Так как мы достигли16384 – мы достигли дна – ниже нельзя. Но у нас сейчас был другой вариант. Чаша. Чем насыщена Чаша? Чаша обязательно насыщена каким-то Огнём. Мы сейчас стяжаем насыщение 16384 вариантами Прасинтезности</w:t>
      </w:r>
      <w:r w:rsidR="00164C57">
        <w:t xml:space="preserve"> </w:t>
      </w:r>
      <w:r w:rsidR="00596DF4">
        <w:t>как таков</w:t>
      </w:r>
      <w:r w:rsidRPr="00EC2754">
        <w:t xml:space="preserve">ой, и </w:t>
      </w:r>
      <w:r w:rsidRPr="002D6819">
        <w:rPr>
          <w:b/>
          <w:bCs/>
        </w:rPr>
        <w:t>у нас будет Чаша, насыщенная Прасинтезностью</w:t>
      </w:r>
      <w:r w:rsidRPr="00EC2754">
        <w:t xml:space="preserve"> </w:t>
      </w:r>
      <w:r w:rsidRPr="002D6819">
        <w:rPr>
          <w:b/>
          <w:bCs/>
        </w:rPr>
        <w:t>как Хум</w:t>
      </w:r>
      <w:r w:rsidRPr="00EC2754">
        <w:t xml:space="preserve">, как Сердце Хум. </w:t>
      </w:r>
      <w:r w:rsidRPr="002D6819">
        <w:rPr>
          <w:b/>
          <w:bCs/>
        </w:rPr>
        <w:t>Сердце Хум – это сфера внутри Чаши, насыщенное Прасинтезностью, и в ячейках Чаши записана вся необходимая содержательность нам</w:t>
      </w:r>
      <w:r w:rsidRPr="00EC2754">
        <w:t xml:space="preserve">. Я не буду говорить информация. Я скажу </w:t>
      </w:r>
      <w:r w:rsidR="002D6819">
        <w:t>«</w:t>
      </w:r>
      <w:r w:rsidRPr="00EC2754">
        <w:t>содержательность нам</w:t>
      </w:r>
      <w:r w:rsidR="002D6819">
        <w:t>»</w:t>
      </w:r>
      <w:r w:rsidRPr="00EC2754">
        <w:t xml:space="preserve">. Может </w:t>
      </w:r>
      <w:proofErr w:type="gramStart"/>
      <w:r w:rsidRPr="00EC2754">
        <w:t>быть</w:t>
      </w:r>
      <w:proofErr w:type="gramEnd"/>
      <w:r w:rsidRPr="00EC2754">
        <w:t xml:space="preserve"> Отец там добавит не содержательность – ментальность, но ментальность – это опять же только мысли. Но в Чаше Хум мы заложим ещё один принцип – при 16 тысячах видах Прасинтезности мы заложим, что минимальное количество слоёв будет 256 по 256 видам материи.</w:t>
      </w:r>
    </w:p>
    <w:p w:rsidR="00EC2754" w:rsidRPr="00EC2754" w:rsidRDefault="00EC2754" w:rsidP="00EC2754">
      <w:pPr>
        <w:ind w:firstLine="454"/>
      </w:pPr>
      <w:r w:rsidRPr="00EC2754">
        <w:t xml:space="preserve">Я напоминаю, что у нас 64 </w:t>
      </w:r>
      <w:r w:rsidR="00164C57">
        <w:t xml:space="preserve">базовых </w:t>
      </w:r>
      <w:r w:rsidRPr="00EC2754">
        <w:t xml:space="preserve">вида материи, но 64 вида материи Энергией, Светом, Духом и Огнём дают вместе 256. И Чашу мы стяжаем в распознании 256 видов материи во всех вариациях Высоких Цельных Реальностей, Миров, Эволюций, Сил и 16384 Прасинтезности в Чаше. Всё. Сердце Хум. Дальше Чаша. И ещё </w:t>
      </w:r>
      <w:r w:rsidR="002D6819">
        <w:t>м</w:t>
      </w:r>
      <w:r w:rsidRPr="00EC2754">
        <w:t xml:space="preserve">ы должны понимать, что 16384 Прасинтезности – это не только Огонь внутри, а это будут </w:t>
      </w:r>
      <w:r w:rsidR="00164C57" w:rsidRPr="00EC2754">
        <w:t>ещё, наверное,</w:t>
      </w:r>
      <w:r w:rsidRPr="00EC2754">
        <w:t xml:space="preserve"> сферы какие-то – 16384. Но, так как это не мышление…. Я опасаюсь такие вещи говорить, потому что посмотрим, что Отец даст. Но то, что будет 256 слоёв по 256 видам материи – записи в ячейках содержательности этой материи – это точно, потому что Хум, творя, всё равно творит – спецификация материи. Вот здесь мы получаем взаимодействие материи и 16384 Высокими Цельными Реальностями реализации всех этих взаимодействий. Этим будет заниматься Сердце. Как это будет? Дальше посмотрим. </w:t>
      </w:r>
    </w:p>
    <w:p w:rsidR="00EC2754" w:rsidRPr="00EC2754" w:rsidRDefault="00EC2754" w:rsidP="00EC2754">
      <w:pPr>
        <w:ind w:firstLine="454"/>
      </w:pPr>
      <w:r w:rsidRPr="00EC2754">
        <w:t>Практика. Настраиваемся.</w:t>
      </w:r>
    </w:p>
    <w:p w:rsidR="00EC2754" w:rsidRPr="00EC2754" w:rsidRDefault="00EC2754" w:rsidP="000A6BEA">
      <w:pPr>
        <w:pStyle w:val="12"/>
      </w:pPr>
      <w:bookmarkStart w:id="31" w:name="_Toc173180800"/>
      <w:r w:rsidRPr="00EC2754">
        <w:lastRenderedPageBreak/>
        <w:t>Практика 6. Сердце Хум</w:t>
      </w:r>
      <w:r w:rsidR="001277B2">
        <w:t xml:space="preserve"> концентрацией ИВДИВО на престол Ока и Прасинтезный Образ Позиции Наблюдателя</w:t>
      </w:r>
      <w:bookmarkEnd w:id="31"/>
    </w:p>
    <w:p w:rsidR="00EC2754" w:rsidRPr="00EC2754" w:rsidRDefault="00EC2754" w:rsidP="00EC2754">
      <w:pPr>
        <w:ind w:firstLine="454"/>
      </w:pPr>
      <w:r w:rsidRPr="00EC2754">
        <w:t xml:space="preserve">Мы возжигаемся всем Синтезом каждого из нас. Синтезируемся с Изначально </w:t>
      </w:r>
      <w:proofErr w:type="gramStart"/>
      <w:r w:rsidRPr="00EC2754">
        <w:t>Вышестоящими</w:t>
      </w:r>
      <w:proofErr w:type="gramEnd"/>
      <w:r w:rsidRPr="00EC2754">
        <w:t xml:space="preserve"> Аватарами Синтеза Кут </w:t>
      </w:r>
      <w:r w:rsidR="00AB6627">
        <w:t>Хуми Фаинь</w:t>
      </w:r>
      <w:r w:rsidRPr="00EC2754">
        <w:t xml:space="preserve">. Переходим в зал ИВДИВО 192 </w:t>
      </w:r>
      <w:r w:rsidR="002D6819">
        <w:t>в</w:t>
      </w:r>
      <w:r w:rsidRPr="00EC2754">
        <w:t>ысоко</w:t>
      </w:r>
      <w:r w:rsidR="002D6819">
        <w:t>-ц</w:t>
      </w:r>
      <w:r w:rsidRPr="00EC2754">
        <w:t xml:space="preserve">ельно </w:t>
      </w:r>
      <w:r w:rsidR="002D6819">
        <w:t>и</w:t>
      </w:r>
      <w:r w:rsidRPr="00EC2754">
        <w:t xml:space="preserve">значально </w:t>
      </w:r>
      <w:r w:rsidR="002D6819">
        <w:t>в</w:t>
      </w:r>
      <w:r w:rsidRPr="00EC2754">
        <w:t xml:space="preserve">ышестояще, развёртываясь Ипостасью 21-го Синтеза в форме пред Изначально </w:t>
      </w:r>
      <w:proofErr w:type="gramStart"/>
      <w:r w:rsidRPr="00EC2754">
        <w:t>Вышестоящими</w:t>
      </w:r>
      <w:proofErr w:type="gramEnd"/>
      <w:r w:rsidRPr="00EC2754">
        <w:t xml:space="preserve"> Аватарами Синтеза Кут </w:t>
      </w:r>
      <w:r w:rsidR="00AB6627">
        <w:t>Хуми Фаинь</w:t>
      </w:r>
      <w:r w:rsidRPr="00EC2754">
        <w:t xml:space="preserve">. Синтезируясь с их Хум, стяжаем Синтез Синтеза Изначально Вышестоящего Отца, прося преобразить каждого из нас и синтез нас на явление Сердца Хум. И </w:t>
      </w:r>
      <w:proofErr w:type="gramStart"/>
      <w:r w:rsidRPr="00EC2754">
        <w:t>возжигаясь</w:t>
      </w:r>
      <w:proofErr w:type="gramEnd"/>
      <w:r w:rsidRPr="00EC2754">
        <w:t xml:space="preserve"> Синтез Синтезом Изначально Вышестоящего Отца, преображаемся им.</w:t>
      </w:r>
    </w:p>
    <w:p w:rsidR="00EC2754" w:rsidRPr="00EC2754" w:rsidRDefault="00EC2754" w:rsidP="00EC2754">
      <w:pPr>
        <w:ind w:firstLine="454"/>
      </w:pPr>
      <w:r w:rsidRPr="00EC2754">
        <w:t xml:space="preserve">В этом огне синтезируясь с Изначально Вышестоящим Отцом, развёртываемся в зале 257 </w:t>
      </w:r>
      <w:proofErr w:type="gramStart"/>
      <w:r w:rsidR="002D6819">
        <w:t>в</w:t>
      </w:r>
      <w:r w:rsidRPr="00EC2754">
        <w:t>ысоко</w:t>
      </w:r>
      <w:r w:rsidR="002D6819">
        <w:t>-ц</w:t>
      </w:r>
      <w:r w:rsidRPr="00EC2754">
        <w:t>ельно</w:t>
      </w:r>
      <w:proofErr w:type="gramEnd"/>
      <w:r w:rsidRPr="00EC2754">
        <w:t xml:space="preserve"> </w:t>
      </w:r>
      <w:r w:rsidR="002D6819">
        <w:t>и</w:t>
      </w:r>
      <w:r w:rsidRPr="00EC2754">
        <w:t xml:space="preserve">значально </w:t>
      </w:r>
      <w:r w:rsidR="002D6819">
        <w:t>в</w:t>
      </w:r>
      <w:r w:rsidRPr="00EC2754">
        <w:t>ышестояще Ипостасью 21-го Синтеза в форме.</w:t>
      </w:r>
    </w:p>
    <w:p w:rsidR="00EC2754" w:rsidRPr="00EC2754" w:rsidRDefault="00EC2754" w:rsidP="00EC2754">
      <w:pPr>
        <w:ind w:firstLine="454"/>
      </w:pPr>
      <w:r w:rsidRPr="00EC2754">
        <w:t xml:space="preserve">И синтезируясь с Изначально Вышестоящим Отцом, стяжаем </w:t>
      </w:r>
      <w:r w:rsidRPr="00EC2754">
        <w:rPr>
          <w:b/>
        </w:rPr>
        <w:t>Сердце Хум</w:t>
      </w:r>
      <w:r w:rsidRPr="00EC2754">
        <w:t xml:space="preserve">, стяжая </w:t>
      </w:r>
      <w:r w:rsidRPr="00EC2754">
        <w:rPr>
          <w:b/>
        </w:rPr>
        <w:t xml:space="preserve">Чашу Сердца Хум 256 видов материи </w:t>
      </w:r>
      <w:r w:rsidRPr="002D6819">
        <w:rPr>
          <w:bCs/>
        </w:rPr>
        <w:t>в синтезе их</w:t>
      </w:r>
      <w:r w:rsidRPr="00EC2754">
        <w:t xml:space="preserve"> с соответствующими </w:t>
      </w:r>
      <w:r w:rsidRPr="002D6819">
        <w:rPr>
          <w:b/>
          <w:bCs/>
        </w:rPr>
        <w:t>256 слоями ячейками явления содержательности каждого</w:t>
      </w:r>
      <w:r w:rsidRPr="00EC2754">
        <w:t xml:space="preserve"> из 256 видов материи, с </w:t>
      </w:r>
      <w:r w:rsidRPr="00EC2754">
        <w:rPr>
          <w:b/>
        </w:rPr>
        <w:t>Зерцалом Чаши</w:t>
      </w:r>
      <w:r w:rsidRPr="00EC2754">
        <w:t xml:space="preserve"> на дне. Становимся босиком в Чашу. И </w:t>
      </w:r>
      <w:r w:rsidRPr="00EC2754">
        <w:rPr>
          <w:b/>
        </w:rPr>
        <w:t>16384 сферами Высоких Цельных Реальностей</w:t>
      </w:r>
      <w:r w:rsidRPr="00EC2754">
        <w:t xml:space="preserve"> в Чаше с соответствующими сферами-оболочками сквозь Чашу в координации 256 видов материи на каждую сферу Высокой Цельной Реальности Сердца Хум каждого из нас.</w:t>
      </w:r>
    </w:p>
    <w:p w:rsidR="00EC2754" w:rsidRPr="00EC2754" w:rsidRDefault="00EC2754" w:rsidP="00EC2754">
      <w:pPr>
        <w:ind w:firstLine="454"/>
      </w:pPr>
      <w:r w:rsidRPr="00EC2754">
        <w:t xml:space="preserve">Стяжаем </w:t>
      </w:r>
      <w:r w:rsidRPr="00EC2754">
        <w:rPr>
          <w:b/>
        </w:rPr>
        <w:t>Прасинтезный Образ Позиции Наблюдателя</w:t>
      </w:r>
      <w:r w:rsidRPr="00EC2754">
        <w:t xml:space="preserve"> каждого из нас в Хум, в Сердце Хум.</w:t>
      </w:r>
    </w:p>
    <w:p w:rsidR="00EC2754" w:rsidRPr="00EC2754" w:rsidRDefault="00EC2754" w:rsidP="00EC2754">
      <w:pPr>
        <w:ind w:firstLine="454"/>
      </w:pPr>
      <w:r w:rsidRPr="00EC2754">
        <w:t xml:space="preserve">Стяжаем </w:t>
      </w:r>
      <w:r w:rsidRPr="00EC2754">
        <w:rPr>
          <w:b/>
        </w:rPr>
        <w:t>16384 Прасинтезности Огнём Прасинтезности</w:t>
      </w:r>
      <w:r w:rsidRPr="00EC2754">
        <w:t xml:space="preserve"> в Чашу в целом, становясь Прасинтезным Образом позиции наблюдателя внутрь Прасинтезного Огня внутри Чаши, фиксируясь на Зерцале босыми стопами.</w:t>
      </w:r>
    </w:p>
    <w:p w:rsidR="00EC2754" w:rsidRPr="00EC2754" w:rsidRDefault="00EC2754" w:rsidP="00EC2754">
      <w:pPr>
        <w:ind w:firstLine="454"/>
      </w:pPr>
      <w:proofErr w:type="gramStart"/>
      <w:r w:rsidRPr="00EC2754">
        <w:t xml:space="preserve">Стяжая </w:t>
      </w:r>
      <w:r w:rsidRPr="00EC2754">
        <w:rPr>
          <w:b/>
        </w:rPr>
        <w:t>Престол Ока</w:t>
      </w:r>
      <w:r w:rsidRPr="00EC2754">
        <w:t xml:space="preserve"> в Прасинтезный Огонь с концентрацией Сердца Хум на Престол Ока в центре – </w:t>
      </w:r>
      <w:r w:rsidRPr="00522F78">
        <w:rPr>
          <w:b/>
          <w:bCs/>
        </w:rPr>
        <w:t>Престол Ока Изначально Вышестоящего Отца</w:t>
      </w:r>
      <w:r w:rsidRPr="00EC2754">
        <w:t xml:space="preserve"> в центре и </w:t>
      </w:r>
      <w:r w:rsidRPr="00522F78">
        <w:rPr>
          <w:b/>
          <w:bCs/>
        </w:rPr>
        <w:t>концентрацией всей Метагалактики ФА</w:t>
      </w:r>
      <w:r w:rsidRPr="00EC2754">
        <w:t xml:space="preserve"> в целом на Сердце Хум в созидании каждого</w:t>
      </w:r>
      <w:r w:rsidR="00522F78">
        <w:t xml:space="preserve"> к</w:t>
      </w:r>
      <w:r w:rsidRPr="00EC2754">
        <w:t>оординацией Сердца Хум синтезфизически собою</w:t>
      </w:r>
      <w:r w:rsidR="00522F78">
        <w:t xml:space="preserve"> и</w:t>
      </w:r>
      <w:r w:rsidRPr="00EC2754">
        <w:t xml:space="preserve"> </w:t>
      </w:r>
      <w:r w:rsidRPr="00522F78">
        <w:rPr>
          <w:b/>
          <w:bCs/>
        </w:rPr>
        <w:t xml:space="preserve">концентрацию ИВДИВО </w:t>
      </w:r>
      <w:r w:rsidRPr="00522F78">
        <w:t>в целом</w:t>
      </w:r>
      <w:r w:rsidRPr="00EC2754">
        <w:t xml:space="preserve"> на Сердце Хум каждого из нас сквозь концентрацию Метагалактики, созидающую каждого из нас, в созидании</w:t>
      </w:r>
      <w:proofErr w:type="gramEnd"/>
      <w:r w:rsidRPr="00EC2754">
        <w:t xml:space="preserve"> ИВДИВО Прасинтезного Образа Позиции Наблюдателя каждого из нас и концентрации ИВДИВО на Праобразе Позиции Наблюдателя каждого из нас.</w:t>
      </w:r>
    </w:p>
    <w:p w:rsidR="00EC2754" w:rsidRPr="00EC2754" w:rsidRDefault="00EC2754" w:rsidP="00EC2754">
      <w:pPr>
        <w:ind w:firstLine="454"/>
      </w:pPr>
      <w:r w:rsidRPr="00EC2754">
        <w:t>И возжигаемся Сердце Хум собою.</w:t>
      </w:r>
    </w:p>
    <w:p w:rsidR="00EC2754" w:rsidRPr="00EC2754" w:rsidRDefault="00EC2754" w:rsidP="00EC2754">
      <w:pPr>
        <w:ind w:firstLine="454"/>
      </w:pPr>
      <w:r w:rsidRPr="00EC2754">
        <w:t>Синтезируясь с Хум Изначально Вышестоящего Отца, стяжаем Синтез Изначально Вышестоящего Отца и</w:t>
      </w:r>
      <w:r w:rsidR="00522F78">
        <w:t>,</w:t>
      </w:r>
      <w:r w:rsidRPr="00EC2754">
        <w:t xml:space="preserve"> возжигаясь, преображаемся им.</w:t>
      </w:r>
    </w:p>
    <w:p w:rsidR="00522F78" w:rsidRDefault="00EC2754" w:rsidP="00EC2754">
      <w:pPr>
        <w:ind w:firstLine="454"/>
      </w:pPr>
      <w:r w:rsidRPr="00EC2754">
        <w:t xml:space="preserve">И мы благодарим Изначально Вышестоящего Отца, благодарим Аватаров Синтеза Кут </w:t>
      </w:r>
      <w:r w:rsidR="00AB6627">
        <w:t>Хуми Фаинь</w:t>
      </w:r>
      <w:r w:rsidRPr="00EC2754">
        <w:t>, возвращаемся в физическое выражение каждым из нас и синтезом нас</w:t>
      </w:r>
      <w:r w:rsidR="00522F78">
        <w:t>.</w:t>
      </w:r>
      <w:r w:rsidRPr="00EC2754">
        <w:t xml:space="preserve"> </w:t>
      </w:r>
    </w:p>
    <w:p w:rsidR="00EC2754" w:rsidRPr="00EC2754" w:rsidRDefault="00522F78" w:rsidP="00EC2754">
      <w:pPr>
        <w:ind w:firstLine="454"/>
      </w:pPr>
      <w:r>
        <w:t>И</w:t>
      </w:r>
      <w:r w:rsidR="00EC2754" w:rsidRPr="00EC2754">
        <w:t xml:space="preserve"> эманируем всё стяжённое и возожжённое в ИВДИВО, ИВДИВО Санкт-Петербург, ИВДИВО Ладога и ИВДИВО каждого из нас.</w:t>
      </w:r>
    </w:p>
    <w:p w:rsidR="00EC2754" w:rsidRDefault="00EC2754" w:rsidP="00EC2754">
      <w:pPr>
        <w:ind w:firstLine="454"/>
        <w:rPr>
          <w:b/>
        </w:rPr>
      </w:pPr>
      <w:r w:rsidRPr="00EC2754">
        <w:t>И выходим из практики. Аминь.</w:t>
      </w:r>
    </w:p>
    <w:p w:rsidR="00522F78" w:rsidRPr="00EC2754" w:rsidRDefault="00522F78" w:rsidP="00AB6627">
      <w:pPr>
        <w:pStyle w:val="12"/>
      </w:pPr>
      <w:bookmarkStart w:id="32" w:name="_Toc173180801"/>
      <w:r>
        <w:t>Позиция Наблюдателя – смотрим от всего Сердца</w:t>
      </w:r>
      <w:r w:rsidR="0003395B">
        <w:t>, так нас и созидает Метагалактика</w:t>
      </w:r>
      <w:bookmarkEnd w:id="32"/>
    </w:p>
    <w:p w:rsidR="00522F78" w:rsidRDefault="00EC2754" w:rsidP="00EC2754">
      <w:pPr>
        <w:ind w:firstLine="454"/>
      </w:pPr>
      <w:r w:rsidRPr="00EC2754">
        <w:t xml:space="preserve">Здесь особо добавлять нечего. Чаша мы примерно знаем, как она работает, кроме одной тонкости. 256 видов материи – один слой вначале, а потом таких слоев стало 16384. То есть, эти 256 слоев – в каждой из </w:t>
      </w:r>
      <w:bookmarkStart w:id="33" w:name="_Hlk172963746"/>
      <w:r w:rsidRPr="00EC2754">
        <w:t>В</w:t>
      </w:r>
      <w:r w:rsidR="00BF6CD7">
        <w:t xml:space="preserve">ысокой </w:t>
      </w:r>
      <w:r w:rsidRPr="00EC2754">
        <w:t>Ц</w:t>
      </w:r>
      <w:r w:rsidR="00BF6CD7">
        <w:t xml:space="preserve">ельной </w:t>
      </w:r>
      <w:r w:rsidRPr="00EC2754">
        <w:t>Р</w:t>
      </w:r>
      <w:r w:rsidR="00BF6CD7">
        <w:t>еальности</w:t>
      </w:r>
      <w:r w:rsidRPr="00EC2754">
        <w:t xml:space="preserve"> </w:t>
      </w:r>
      <w:bookmarkEnd w:id="33"/>
      <w:r w:rsidRPr="00EC2754">
        <w:t xml:space="preserve">как сферы Хум, на которых фиксируется </w:t>
      </w:r>
      <w:r w:rsidR="00522F78">
        <w:t>Метагалактика</w:t>
      </w:r>
      <w:r w:rsidRPr="00EC2754">
        <w:t xml:space="preserve"> в созидании каждого. Ну, </w:t>
      </w:r>
      <w:r w:rsidR="00522F78">
        <w:t>Метагалактика</w:t>
      </w:r>
      <w:r w:rsidRPr="00EC2754">
        <w:t xml:space="preserve"> фиксируется на сфер</w:t>
      </w:r>
      <w:r w:rsidR="00BF6CD7">
        <w:t>ы</w:t>
      </w:r>
      <w:r w:rsidRPr="00EC2754">
        <w:t xml:space="preserve"> </w:t>
      </w:r>
      <w:r w:rsidR="00BF6CD7" w:rsidRPr="00EC2754">
        <w:t>В</w:t>
      </w:r>
      <w:r w:rsidR="00BF6CD7">
        <w:t xml:space="preserve">ысоких </w:t>
      </w:r>
      <w:r w:rsidR="00BF6CD7" w:rsidRPr="00EC2754">
        <w:t>Ц</w:t>
      </w:r>
      <w:r w:rsidR="00BF6CD7">
        <w:t xml:space="preserve">ельных </w:t>
      </w:r>
      <w:proofErr w:type="gramStart"/>
      <w:r w:rsidR="00BF6CD7" w:rsidRPr="00EC2754">
        <w:t>Р</w:t>
      </w:r>
      <w:r w:rsidR="00BF6CD7">
        <w:t>еальностях</w:t>
      </w:r>
      <w:proofErr w:type="gramEnd"/>
      <w:r w:rsidRPr="00EC2754">
        <w:t xml:space="preserve">, а ИВДИВО, которое шире </w:t>
      </w:r>
      <w:r w:rsidR="00522F78">
        <w:t>Метагалактики</w:t>
      </w:r>
      <w:r w:rsidRPr="00EC2754">
        <w:t>, фиксируется сквозь сферы на каждого из нас как позиция наблюдателя мы стоим в Прасинтезности как огн</w:t>
      </w:r>
      <w:r w:rsidR="00522F78">
        <w:t>ё</w:t>
      </w:r>
      <w:r w:rsidRPr="00EC2754">
        <w:t xml:space="preserve">м в чаше. Увидели? Отсюда, у нас был Синтезобраз, сейчас – Прасинтезный образ, то есть, чуть глубже, но позиция наблюдателя. </w:t>
      </w:r>
      <w:r w:rsidRPr="00522F78">
        <w:rPr>
          <w:b/>
          <w:bCs/>
        </w:rPr>
        <w:t>Позиция наблюдателя – такая накопленность, чем мы смотрим на все окружающее.</w:t>
      </w:r>
      <w:r w:rsidRPr="00EC2754">
        <w:t xml:space="preserve"> </w:t>
      </w:r>
      <w:proofErr w:type="gramStart"/>
      <w:r w:rsidRPr="00EC2754">
        <w:t>Ну</w:t>
      </w:r>
      <w:proofErr w:type="gramEnd"/>
      <w:r w:rsidRPr="00EC2754">
        <w:t xml:space="preserve"> мы думали, что </w:t>
      </w:r>
      <w:r w:rsidR="00522F78">
        <w:t>П</w:t>
      </w:r>
      <w:r w:rsidRPr="00EC2754">
        <w:t xml:space="preserve">озиция </w:t>
      </w:r>
      <w:r w:rsidR="00522F78">
        <w:t>Н</w:t>
      </w:r>
      <w:r w:rsidRPr="00EC2754">
        <w:t xml:space="preserve">аблюдателя – это </w:t>
      </w:r>
      <w:r w:rsidR="00522F78">
        <w:t>Р</w:t>
      </w:r>
      <w:r w:rsidRPr="00EC2754">
        <w:t>азум</w:t>
      </w:r>
      <w:r w:rsidR="00522F78">
        <w:t>,</w:t>
      </w:r>
      <w:r w:rsidRPr="00EC2754">
        <w:t xml:space="preserve"> там были</w:t>
      </w:r>
      <w:r w:rsidR="00522F78">
        <w:t>,</w:t>
      </w:r>
      <w:r w:rsidRPr="00EC2754">
        <w:t xml:space="preserve"> или </w:t>
      </w:r>
      <w:r w:rsidR="00522F78">
        <w:t>И</w:t>
      </w:r>
      <w:r w:rsidRPr="00EC2754">
        <w:t>стина, или ещ</w:t>
      </w:r>
      <w:r w:rsidR="00522F78">
        <w:t>ё</w:t>
      </w:r>
      <w:r w:rsidRPr="00EC2754">
        <w:t xml:space="preserve"> где-то, но оказалось </w:t>
      </w:r>
      <w:r w:rsidR="00522F78">
        <w:t>С</w:t>
      </w:r>
      <w:r w:rsidRPr="00EC2754">
        <w:t xml:space="preserve">ердце в </w:t>
      </w:r>
      <w:r w:rsidR="00522F78">
        <w:t>Х</w:t>
      </w:r>
      <w:r w:rsidRPr="00EC2754">
        <w:t>ум. Я даже думал, что</w:t>
      </w:r>
      <w:r w:rsidR="00AB6627">
        <w:t>,</w:t>
      </w:r>
      <w:r w:rsidRPr="00EC2754">
        <w:t xml:space="preserve"> может быть, в </w:t>
      </w:r>
      <w:proofErr w:type="gramStart"/>
      <w:r w:rsidRPr="00EC2754">
        <w:t>самом</w:t>
      </w:r>
      <w:proofErr w:type="gramEnd"/>
      <w:r w:rsidRPr="00EC2754">
        <w:t xml:space="preserve"> </w:t>
      </w:r>
      <w:r w:rsidR="00522F78">
        <w:t>Х</w:t>
      </w:r>
      <w:r w:rsidRPr="00EC2754">
        <w:t xml:space="preserve">ум? Есть такая часть – в </w:t>
      </w:r>
      <w:r w:rsidR="00522F78">
        <w:t>С</w:t>
      </w:r>
      <w:r w:rsidRPr="00EC2754">
        <w:t xml:space="preserve">ердце </w:t>
      </w:r>
      <w:r w:rsidR="00522F78">
        <w:t>Х</w:t>
      </w:r>
      <w:r w:rsidRPr="00EC2754">
        <w:t xml:space="preserve">ум. То есть, мы смотрим от всего </w:t>
      </w:r>
      <w:r w:rsidR="00522F78">
        <w:t>С</w:t>
      </w:r>
      <w:r w:rsidRPr="00EC2754">
        <w:t>ердца. Такая хитрая вещь, это так нужно научно поосмыслять. Ну вот, Отец утвердил такую реализацию.</w:t>
      </w:r>
    </w:p>
    <w:p w:rsidR="0003395B" w:rsidRDefault="00EC2754" w:rsidP="00EC2754">
      <w:pPr>
        <w:ind w:firstLine="454"/>
      </w:pPr>
      <w:r w:rsidRPr="00EC2754">
        <w:lastRenderedPageBreak/>
        <w:t xml:space="preserve">В </w:t>
      </w:r>
      <w:r w:rsidR="00522F78">
        <w:t>З</w:t>
      </w:r>
      <w:r w:rsidRPr="00EC2754">
        <w:t xml:space="preserve">ерцале, соответственно, мы стоим на дне </w:t>
      </w:r>
      <w:r w:rsidR="00522F78">
        <w:t>Ч</w:t>
      </w:r>
      <w:r w:rsidRPr="00EC2754">
        <w:t xml:space="preserve">аши. Ну, грубо говоря, в </w:t>
      </w:r>
      <w:r w:rsidR="00522F78">
        <w:t>З</w:t>
      </w:r>
      <w:r w:rsidRPr="00EC2754">
        <w:t xml:space="preserve">ерцале всегда пишется то, что мы называем – Судьба. Ну, </w:t>
      </w:r>
      <w:r w:rsidR="00522F78" w:rsidRPr="00522F78">
        <w:rPr>
          <w:b/>
          <w:bCs/>
        </w:rPr>
        <w:t>С</w:t>
      </w:r>
      <w:r w:rsidRPr="00522F78">
        <w:rPr>
          <w:b/>
          <w:bCs/>
        </w:rPr>
        <w:t xml:space="preserve">удьба наша – </w:t>
      </w:r>
      <w:r w:rsidR="00522F78" w:rsidRPr="00522F78">
        <w:rPr>
          <w:b/>
          <w:bCs/>
        </w:rPr>
        <w:t>П</w:t>
      </w:r>
      <w:r w:rsidRPr="00522F78">
        <w:rPr>
          <w:b/>
          <w:bCs/>
        </w:rPr>
        <w:t xml:space="preserve">озиция </w:t>
      </w:r>
      <w:r w:rsidR="00522F78" w:rsidRPr="00522F78">
        <w:rPr>
          <w:b/>
          <w:bCs/>
        </w:rPr>
        <w:t>Н</w:t>
      </w:r>
      <w:r w:rsidRPr="00522F78">
        <w:rPr>
          <w:b/>
          <w:bCs/>
        </w:rPr>
        <w:t>аблюдателя – то есть, как мы смотрим на мир</w:t>
      </w:r>
      <w:r w:rsidR="00522F78" w:rsidRPr="00522F78">
        <w:rPr>
          <w:b/>
          <w:bCs/>
        </w:rPr>
        <w:t>.</w:t>
      </w:r>
      <w:r w:rsidRPr="00EC2754">
        <w:t xml:space="preserve"> </w:t>
      </w:r>
      <w:r w:rsidR="00522F78">
        <w:t>П</w:t>
      </w:r>
      <w:r w:rsidRPr="00EC2754">
        <w:t xml:space="preserve">онятно? Я подчеркиваю, это не ментальная </w:t>
      </w:r>
      <w:r w:rsidR="0003395B">
        <w:t>Ч</w:t>
      </w:r>
      <w:r w:rsidRPr="00EC2754">
        <w:t xml:space="preserve">аша. Это сердечная </w:t>
      </w:r>
      <w:r w:rsidR="0003395B">
        <w:t>Х</w:t>
      </w:r>
      <w:r w:rsidRPr="00EC2754">
        <w:t xml:space="preserve">ум в </w:t>
      </w:r>
      <w:r w:rsidR="0003395B">
        <w:t>Ч</w:t>
      </w:r>
      <w:r w:rsidRPr="00EC2754">
        <w:t xml:space="preserve">аше. Это другая совершенно специфика. Соответственно, </w:t>
      </w:r>
      <w:r w:rsidRPr="0003395B">
        <w:rPr>
          <w:b/>
          <w:bCs/>
        </w:rPr>
        <w:t xml:space="preserve">именно сюда на </w:t>
      </w:r>
      <w:r w:rsidR="0003395B" w:rsidRPr="0003395B">
        <w:rPr>
          <w:b/>
          <w:bCs/>
        </w:rPr>
        <w:t>С</w:t>
      </w:r>
      <w:r w:rsidRPr="0003395B">
        <w:rPr>
          <w:b/>
          <w:bCs/>
        </w:rPr>
        <w:t xml:space="preserve">ердце </w:t>
      </w:r>
      <w:r w:rsidR="0003395B" w:rsidRPr="0003395B">
        <w:rPr>
          <w:b/>
          <w:bCs/>
        </w:rPr>
        <w:t>Х</w:t>
      </w:r>
      <w:r w:rsidRPr="0003395B">
        <w:rPr>
          <w:b/>
          <w:bCs/>
        </w:rPr>
        <w:t xml:space="preserve">ум фиксируется созидание </w:t>
      </w:r>
      <w:r w:rsidR="00522F78" w:rsidRPr="0003395B">
        <w:rPr>
          <w:b/>
          <w:bCs/>
        </w:rPr>
        <w:t>Метагалактик</w:t>
      </w:r>
      <w:r w:rsidR="0003395B" w:rsidRPr="0003395B">
        <w:rPr>
          <w:b/>
          <w:bCs/>
        </w:rPr>
        <w:t>и</w:t>
      </w:r>
      <w:r w:rsidRPr="0003395B">
        <w:rPr>
          <w:b/>
          <w:bCs/>
        </w:rPr>
        <w:t xml:space="preserve"> каждого из нас</w:t>
      </w:r>
      <w:r w:rsidRPr="00EC2754">
        <w:t>. Есть такой принцип «</w:t>
      </w:r>
      <w:r w:rsidR="00522F78">
        <w:t>Метагалактика</w:t>
      </w:r>
      <w:r w:rsidRPr="00EC2754">
        <w:t xml:space="preserve"> созидает каждого». Вот на </w:t>
      </w:r>
      <w:r w:rsidR="0003395B">
        <w:t>С</w:t>
      </w:r>
      <w:r w:rsidRPr="00EC2754">
        <w:t xml:space="preserve">ердце </w:t>
      </w:r>
      <w:r w:rsidR="0003395B">
        <w:t>Х</w:t>
      </w:r>
      <w:r w:rsidRPr="00EC2754">
        <w:t xml:space="preserve">ум эта фиксация и происходит. И мы теперь понимаем, где эта фиксация поддерживается. На </w:t>
      </w:r>
      <w:r w:rsidR="0003395B">
        <w:t>С</w:t>
      </w:r>
      <w:r w:rsidRPr="00EC2754">
        <w:t>ердце. Здесь вс</w:t>
      </w:r>
      <w:r w:rsidR="0003395B">
        <w:t>ё</w:t>
      </w:r>
      <w:r w:rsidRPr="00EC2754">
        <w:t xml:space="preserve">. </w:t>
      </w:r>
    </w:p>
    <w:p w:rsidR="00E57FB2" w:rsidRPr="00E57FB2" w:rsidRDefault="00EC2754" w:rsidP="00EC2754">
      <w:pPr>
        <w:ind w:firstLine="454"/>
        <w:rPr>
          <w:i/>
        </w:rPr>
      </w:pPr>
      <w:r w:rsidRPr="00EC2754">
        <w:t>Вс</w:t>
      </w:r>
      <w:r w:rsidR="0003395B">
        <w:t>ё</w:t>
      </w:r>
      <w:r w:rsidRPr="00EC2754">
        <w:t xml:space="preserve"> остальное, думаю, после ночной уч</w:t>
      </w:r>
      <w:r w:rsidR="0003395B">
        <w:t>ё</w:t>
      </w:r>
      <w:r w:rsidRPr="00EC2754">
        <w:t>бы мы завтра рассмотрим. Надо нам ещ</w:t>
      </w:r>
      <w:r w:rsidR="0003395B">
        <w:t>ё</w:t>
      </w:r>
      <w:r w:rsidRPr="00EC2754">
        <w:t xml:space="preserve"> три </w:t>
      </w:r>
      <w:r w:rsidR="0003395B">
        <w:t>С</w:t>
      </w:r>
      <w:r w:rsidRPr="00EC2754">
        <w:t xml:space="preserve">ердца стяжать. Поэтому мы сейчас </w:t>
      </w:r>
      <w:proofErr w:type="gramStart"/>
      <w:r w:rsidRPr="00EC2754">
        <w:t>побыстрее</w:t>
      </w:r>
      <w:proofErr w:type="gramEnd"/>
      <w:r w:rsidRPr="00EC2754">
        <w:t xml:space="preserve"> пойд</w:t>
      </w:r>
      <w:r w:rsidR="0003395B">
        <w:t>ё</w:t>
      </w:r>
      <w:r w:rsidRPr="00EC2754">
        <w:t>м.</w:t>
      </w:r>
    </w:p>
    <w:p w:rsidR="0003395B" w:rsidRDefault="0003395B" w:rsidP="00AB6627">
      <w:pPr>
        <w:pStyle w:val="12"/>
      </w:pPr>
      <w:bookmarkStart w:id="34" w:name="_Toc173180802"/>
      <w:r>
        <w:t>Абсолютно</w:t>
      </w:r>
      <w:r w:rsidR="00A64469">
        <w:t>е</w:t>
      </w:r>
      <w:r>
        <w:t xml:space="preserve"> Сердц</w:t>
      </w:r>
      <w:r w:rsidR="00A64469">
        <w:t xml:space="preserve">е – источник психодинамичности </w:t>
      </w:r>
      <w:proofErr w:type="gramStart"/>
      <w:r w:rsidR="00A64469">
        <w:t>записанного</w:t>
      </w:r>
      <w:proofErr w:type="gramEnd"/>
      <w:r w:rsidR="00A64469">
        <w:t xml:space="preserve"> в прасинтезность</w:t>
      </w:r>
      <w:bookmarkEnd w:id="34"/>
    </w:p>
    <w:p w:rsidR="00EC2754" w:rsidRPr="00EC2754" w:rsidRDefault="00EC2754" w:rsidP="00EC2754">
      <w:pPr>
        <w:ind w:firstLine="454"/>
      </w:pPr>
      <w:r w:rsidRPr="00EC2754">
        <w:t xml:space="preserve">Абсолютное сердце. Внутри </w:t>
      </w:r>
      <w:r w:rsidR="0003395B">
        <w:t>А</w:t>
      </w:r>
      <w:r w:rsidRPr="00EC2754">
        <w:t xml:space="preserve">бсолютного </w:t>
      </w:r>
      <w:r w:rsidR="0003395B">
        <w:t>С</w:t>
      </w:r>
      <w:r w:rsidRPr="00EC2754">
        <w:t xml:space="preserve">ердца стяжается </w:t>
      </w:r>
      <w:r w:rsidR="0003395B" w:rsidRPr="0003395B">
        <w:rPr>
          <w:b/>
          <w:bCs/>
        </w:rPr>
        <w:t>П</w:t>
      </w:r>
      <w:r w:rsidRPr="0003395B">
        <w:rPr>
          <w:b/>
          <w:bCs/>
        </w:rPr>
        <w:t xml:space="preserve">расинтезный </w:t>
      </w:r>
      <w:r w:rsidR="0003395B" w:rsidRPr="0003395B">
        <w:rPr>
          <w:b/>
          <w:bCs/>
        </w:rPr>
        <w:t>А</w:t>
      </w:r>
      <w:r w:rsidRPr="0003395B">
        <w:rPr>
          <w:b/>
          <w:bCs/>
        </w:rPr>
        <w:t xml:space="preserve">бсолютный </w:t>
      </w:r>
      <w:r w:rsidR="0003395B" w:rsidRPr="0003395B">
        <w:rPr>
          <w:b/>
          <w:bCs/>
        </w:rPr>
        <w:t>О</w:t>
      </w:r>
      <w:r w:rsidRPr="0003395B">
        <w:rPr>
          <w:b/>
          <w:bCs/>
        </w:rPr>
        <w:t>браз</w:t>
      </w:r>
      <w:r w:rsidRPr="00EC2754">
        <w:t xml:space="preserve">. Формируется сфера </w:t>
      </w:r>
      <w:r w:rsidR="0003395B">
        <w:t>П</w:t>
      </w:r>
      <w:r w:rsidRPr="00EC2754">
        <w:t xml:space="preserve">расинтезной </w:t>
      </w:r>
      <w:r w:rsidR="0003395B">
        <w:t>А</w:t>
      </w:r>
      <w:r w:rsidRPr="00EC2754">
        <w:t>бсолютности в 16384 вариантах, и вс</w:t>
      </w:r>
      <w:r w:rsidR="0003395B">
        <w:t>ё</w:t>
      </w:r>
      <w:r w:rsidRPr="00EC2754">
        <w:t xml:space="preserve">. И это постепенно будет развиваться. Я напомню, что в Абсолютный </w:t>
      </w:r>
      <w:r w:rsidR="0003395B">
        <w:t>О</w:t>
      </w:r>
      <w:r w:rsidRPr="00EC2754">
        <w:t xml:space="preserve">гонь или </w:t>
      </w:r>
      <w:r w:rsidR="0003395B">
        <w:t>П</w:t>
      </w:r>
      <w:r w:rsidRPr="00EC2754">
        <w:t xml:space="preserve">расинтезный </w:t>
      </w:r>
      <w:r w:rsidR="0003395B">
        <w:t>А</w:t>
      </w:r>
      <w:r w:rsidRPr="00EC2754">
        <w:t xml:space="preserve">бсолютный </w:t>
      </w:r>
      <w:r w:rsidR="0003395B">
        <w:t>О</w:t>
      </w:r>
      <w:r w:rsidRPr="00EC2754">
        <w:t xml:space="preserve">гонь записываются все </w:t>
      </w:r>
      <w:r w:rsidRPr="0003395B">
        <w:rPr>
          <w:b/>
          <w:bCs/>
        </w:rPr>
        <w:t>эталонные стандарты</w:t>
      </w:r>
      <w:r w:rsidRPr="00EC2754">
        <w:t>, законодательно, и все остальные явления. В Синтезе вс</w:t>
      </w:r>
      <w:r w:rsidR="0003395B">
        <w:t xml:space="preserve">ё </w:t>
      </w:r>
      <w:r w:rsidRPr="00EC2754">
        <w:t>во вс</w:t>
      </w:r>
      <w:r w:rsidR="0003395B">
        <w:t>ё</w:t>
      </w:r>
      <w:r w:rsidRPr="00EC2754">
        <w:t xml:space="preserve">м. И </w:t>
      </w:r>
      <w:r w:rsidRPr="0003395B">
        <w:rPr>
          <w:b/>
          <w:bCs/>
        </w:rPr>
        <w:t>из абсолютности рождается эффект психодинамичности</w:t>
      </w:r>
      <w:r w:rsidRPr="00EC2754">
        <w:t xml:space="preserve">. Но так как мы настолько </w:t>
      </w:r>
      <w:proofErr w:type="gramStart"/>
      <w:r w:rsidRPr="00EC2754">
        <w:t>психи</w:t>
      </w:r>
      <w:proofErr w:type="gramEnd"/>
      <w:r w:rsidRPr="00EC2754">
        <w:t xml:space="preserve">, что не можем понять динамику </w:t>
      </w:r>
      <w:r w:rsidR="0003395B">
        <w:t>А</w:t>
      </w:r>
      <w:r w:rsidRPr="00EC2754">
        <w:t xml:space="preserve">бсолюта. Поэтому </w:t>
      </w:r>
      <w:r w:rsidR="0003395B">
        <w:t>П</w:t>
      </w:r>
      <w:r w:rsidRPr="00EC2754">
        <w:t xml:space="preserve">расинтезный </w:t>
      </w:r>
      <w:r w:rsidR="0003395B">
        <w:t>А</w:t>
      </w:r>
      <w:r w:rsidRPr="00EC2754">
        <w:t xml:space="preserve">бсолютный </w:t>
      </w:r>
      <w:r w:rsidR="0003395B">
        <w:t>О</w:t>
      </w:r>
      <w:r w:rsidRPr="00EC2754">
        <w:t>браз у нас стоит, и в н</w:t>
      </w:r>
      <w:r w:rsidR="0003395B">
        <w:t>ё</w:t>
      </w:r>
      <w:r w:rsidRPr="00EC2754">
        <w:t xml:space="preserve">м будет концентрация необходимой психодинамичности. В Синтезе вариаций, я могу сказать, стандартов, законов, но само слово Прасинтезность предполагает запись внутри и стандартов, и законов, и императивов, и аксиом. Если вы увидите, что </w:t>
      </w:r>
      <w:r w:rsidRPr="0003395B">
        <w:rPr>
          <w:b/>
          <w:bCs/>
        </w:rPr>
        <w:t>Прасинтез</w:t>
      </w:r>
      <w:r w:rsidRPr="00EC2754">
        <w:t xml:space="preserve"> – это не абстрактный огонь, а </w:t>
      </w:r>
      <w:r w:rsidRPr="0003395B">
        <w:rPr>
          <w:b/>
          <w:bCs/>
        </w:rPr>
        <w:t>запись всего</w:t>
      </w:r>
      <w:r w:rsidR="0003395B">
        <w:rPr>
          <w:b/>
          <w:bCs/>
        </w:rPr>
        <w:t xml:space="preserve">: </w:t>
      </w:r>
      <w:r w:rsidRPr="0003395B">
        <w:rPr>
          <w:b/>
          <w:bCs/>
        </w:rPr>
        <w:t>императивов, аксиом, методов, начал</w:t>
      </w:r>
      <w:r w:rsidRPr="00EC2754">
        <w:t>,</w:t>
      </w:r>
      <w:r w:rsidR="00AB6627">
        <w:t xml:space="preserve"> – </w:t>
      </w:r>
      <w:r w:rsidRPr="00EC2754">
        <w:t xml:space="preserve">то вы сразу увидите, что </w:t>
      </w:r>
      <w:r w:rsidR="0003395B" w:rsidRPr="0003395B">
        <w:rPr>
          <w:b/>
          <w:bCs/>
        </w:rPr>
        <w:t>П</w:t>
      </w:r>
      <w:r w:rsidRPr="0003395B">
        <w:rPr>
          <w:b/>
          <w:bCs/>
        </w:rPr>
        <w:t xml:space="preserve">расинтезный </w:t>
      </w:r>
      <w:r w:rsidR="0003395B" w:rsidRPr="0003395B">
        <w:rPr>
          <w:b/>
          <w:bCs/>
        </w:rPr>
        <w:t>А</w:t>
      </w:r>
      <w:r w:rsidRPr="0003395B">
        <w:rPr>
          <w:b/>
          <w:bCs/>
        </w:rPr>
        <w:t xml:space="preserve">бсолютный </w:t>
      </w:r>
      <w:r w:rsidR="0003395B" w:rsidRPr="0003395B">
        <w:rPr>
          <w:b/>
          <w:bCs/>
        </w:rPr>
        <w:t>О</w:t>
      </w:r>
      <w:r w:rsidRPr="0003395B">
        <w:rPr>
          <w:b/>
          <w:bCs/>
        </w:rPr>
        <w:t>браз – это психодинамика записанного в прасинтезность</w:t>
      </w:r>
      <w:r w:rsidRPr="00EC2754">
        <w:t xml:space="preserve">. И тогда абсолютность </w:t>
      </w:r>
      <w:r w:rsidR="0003395B">
        <w:t>С</w:t>
      </w:r>
      <w:r w:rsidRPr="00EC2754">
        <w:t xml:space="preserve">ердца будет более или менее понятна. Увидели? </w:t>
      </w:r>
      <w:proofErr w:type="gramStart"/>
      <w:r w:rsidRPr="00EC2754">
        <w:t>То есть, это абсолютность, вызываемая у нас соответствующую психодинамичность.</w:t>
      </w:r>
      <w:proofErr w:type="gramEnd"/>
      <w:r w:rsidRPr="00EC2754">
        <w:t xml:space="preserve"> Давайте так – где источник вашего движения как психодинамичности? Будет здесь. Где источник вашего движения мысли? Здесь. Убираем слово «движение» – </w:t>
      </w:r>
      <w:r w:rsidRPr="00A64469">
        <w:rPr>
          <w:b/>
          <w:bCs/>
        </w:rPr>
        <w:t>где источник психодинамичности чувств?</w:t>
      </w:r>
      <w:r w:rsidRPr="00EC2754">
        <w:t xml:space="preserve"> Потому что движение мелковато. Психодинамичности мысли, психодинамичности идей?</w:t>
      </w:r>
      <w:r w:rsidR="00AB6627">
        <w:t xml:space="preserve"> – </w:t>
      </w:r>
      <w:r w:rsidRPr="00A64469">
        <w:rPr>
          <w:b/>
          <w:bCs/>
        </w:rPr>
        <w:t xml:space="preserve">В этом </w:t>
      </w:r>
      <w:r w:rsidR="0003395B" w:rsidRPr="00A64469">
        <w:rPr>
          <w:b/>
          <w:bCs/>
        </w:rPr>
        <w:t>С</w:t>
      </w:r>
      <w:r w:rsidRPr="00A64469">
        <w:rPr>
          <w:b/>
          <w:bCs/>
        </w:rPr>
        <w:t>ердце Абсолютности</w:t>
      </w:r>
      <w:r w:rsidR="0003395B" w:rsidRPr="00A64469">
        <w:rPr>
          <w:b/>
          <w:bCs/>
        </w:rPr>
        <w:t>,</w:t>
      </w:r>
      <w:r w:rsidRPr="00A64469">
        <w:rPr>
          <w:b/>
          <w:bCs/>
        </w:rPr>
        <w:t xml:space="preserve"> Сердце </w:t>
      </w:r>
      <w:r w:rsidR="0003395B" w:rsidRPr="00A64469">
        <w:rPr>
          <w:b/>
          <w:bCs/>
        </w:rPr>
        <w:t>А</w:t>
      </w:r>
      <w:r w:rsidRPr="00A64469">
        <w:rPr>
          <w:b/>
          <w:bCs/>
        </w:rPr>
        <w:t xml:space="preserve">бсолюта Прасинтезности </w:t>
      </w:r>
      <w:r w:rsidR="0003395B" w:rsidRPr="00A64469">
        <w:rPr>
          <w:b/>
          <w:bCs/>
        </w:rPr>
        <w:t>А</w:t>
      </w:r>
      <w:r w:rsidRPr="00A64469">
        <w:rPr>
          <w:b/>
          <w:bCs/>
        </w:rPr>
        <w:t xml:space="preserve">бсолютным </w:t>
      </w:r>
      <w:r w:rsidR="0003395B" w:rsidRPr="00A64469">
        <w:rPr>
          <w:b/>
          <w:bCs/>
        </w:rPr>
        <w:t>О</w:t>
      </w:r>
      <w:r w:rsidRPr="00A64469">
        <w:rPr>
          <w:b/>
          <w:bCs/>
        </w:rPr>
        <w:t>бразом.</w:t>
      </w:r>
      <w:r w:rsidRPr="00EC2754">
        <w:t xml:space="preserve"> То есть, как источник возможности психодинамичности каждого из нас. Как повоображали? Так будет проще. Попробуем успеть</w:t>
      </w:r>
      <w:r w:rsidR="0003395B">
        <w:t>.</w:t>
      </w:r>
    </w:p>
    <w:p w:rsidR="00EC2754" w:rsidRPr="00EC2754" w:rsidRDefault="00EC2754" w:rsidP="000A6BEA">
      <w:pPr>
        <w:pStyle w:val="12"/>
      </w:pPr>
      <w:bookmarkStart w:id="35" w:name="_Toc173180803"/>
      <w:r w:rsidRPr="00EC2754">
        <w:t>Практика 7. Сердце Абсолют</w:t>
      </w:r>
      <w:r w:rsidR="00A64469">
        <w:t xml:space="preserve">а с явлением Прасинтезного Абсолютного Образа концентрацией 16384 Прасинтезных </w:t>
      </w:r>
      <w:proofErr w:type="gramStart"/>
      <w:r w:rsidR="00A64469">
        <w:t>Абсолютных</w:t>
      </w:r>
      <w:proofErr w:type="gramEnd"/>
      <w:r w:rsidR="00A64469">
        <w:t xml:space="preserve"> Психодинамик</w:t>
      </w:r>
      <w:bookmarkEnd w:id="35"/>
    </w:p>
    <w:p w:rsidR="00EC2754" w:rsidRPr="00EC2754" w:rsidRDefault="00EC2754" w:rsidP="00EC2754">
      <w:pPr>
        <w:ind w:firstLine="454"/>
      </w:pPr>
      <w:r w:rsidRPr="00EC2754">
        <w:t xml:space="preserve">И мы синтезируемся с Изначально </w:t>
      </w:r>
      <w:proofErr w:type="gramStart"/>
      <w:r w:rsidRPr="00EC2754">
        <w:t>Вышестоящими</w:t>
      </w:r>
      <w:proofErr w:type="gramEnd"/>
      <w:r w:rsidRPr="00EC2754">
        <w:t xml:space="preserve"> Аватарами Синтеза Кут </w:t>
      </w:r>
      <w:r w:rsidR="00AB6627">
        <w:t>Хуми Фаинь</w:t>
      </w:r>
      <w:r w:rsidRPr="00EC2754">
        <w:t xml:space="preserve">. Переходим в зал ИВДИВО 192 </w:t>
      </w:r>
      <w:proofErr w:type="gramStart"/>
      <w:r w:rsidR="00A64469">
        <w:t>в</w:t>
      </w:r>
      <w:r w:rsidRPr="00EC2754">
        <w:t>ысоко</w:t>
      </w:r>
      <w:r w:rsidR="00A64469">
        <w:t>-ц</w:t>
      </w:r>
      <w:r w:rsidRPr="00EC2754">
        <w:t>ельно</w:t>
      </w:r>
      <w:proofErr w:type="gramEnd"/>
      <w:r w:rsidRPr="00EC2754">
        <w:t xml:space="preserve"> </w:t>
      </w:r>
      <w:r w:rsidR="00A64469">
        <w:t>и</w:t>
      </w:r>
      <w:r w:rsidRPr="00EC2754">
        <w:t xml:space="preserve">значально </w:t>
      </w:r>
      <w:r w:rsidR="00A64469">
        <w:t>в</w:t>
      </w:r>
      <w:r w:rsidRPr="00EC2754">
        <w:t xml:space="preserve">ышестояще, становясь Ипостасью 21-го Синтеза в форме пред Аватарами Синтеза Кут </w:t>
      </w:r>
      <w:r w:rsidR="00AB6627">
        <w:t>Хуми Фаинь</w:t>
      </w:r>
      <w:r w:rsidRPr="00EC2754">
        <w:t>. Синтезируясь с их Хум, стяжаем Синтез Синтеза Изначально Вышестоящего Отца, прося преобразить каждого из нас и синтез нас на Сердце Абсолюта Изначально Вышестоящего Отца синтезфизически собою.</w:t>
      </w:r>
    </w:p>
    <w:p w:rsidR="00EC2754" w:rsidRPr="00EC2754" w:rsidRDefault="00EC2754" w:rsidP="00EC2754">
      <w:pPr>
        <w:ind w:firstLine="454"/>
      </w:pPr>
      <w:r w:rsidRPr="00EC2754">
        <w:t xml:space="preserve">Синтезируясь с Изначально Вышестоящим Отцом, проникаемся Изначально Вышестоящим Отцом, синтезируясь с Хум Аватаров Синтеза Кут </w:t>
      </w:r>
      <w:r w:rsidR="00AB6627">
        <w:t>Хуми Фаинь</w:t>
      </w:r>
      <w:r w:rsidRPr="00EC2754">
        <w:t xml:space="preserve">, возжигаемся Синтез Синтезом Изначально Вышестоящего Отца, стяжая его и преображаясь им. Проникаясь Изначально Вышестоящим Отцом, переходим в зал 257 </w:t>
      </w:r>
      <w:proofErr w:type="gramStart"/>
      <w:r w:rsidR="00A64469">
        <w:t>в</w:t>
      </w:r>
      <w:r w:rsidRPr="00EC2754">
        <w:t>ысоко</w:t>
      </w:r>
      <w:r w:rsidR="00A64469">
        <w:t>-ц</w:t>
      </w:r>
      <w:r w:rsidRPr="00EC2754">
        <w:t>ельно</w:t>
      </w:r>
      <w:proofErr w:type="gramEnd"/>
      <w:r w:rsidRPr="00EC2754">
        <w:t xml:space="preserve"> </w:t>
      </w:r>
      <w:r w:rsidR="00A64469">
        <w:t>и</w:t>
      </w:r>
      <w:r w:rsidRPr="00EC2754">
        <w:t xml:space="preserve">значально </w:t>
      </w:r>
      <w:r w:rsidR="00A64469">
        <w:t>в</w:t>
      </w:r>
      <w:r w:rsidRPr="00EC2754">
        <w:t xml:space="preserve">ышестоящий, развёртываясь пред Изначально Вышестоящим Отцом. И синтезируясь с Изначально Вышестоящим Отцом, стяжаем </w:t>
      </w:r>
      <w:r w:rsidRPr="00EC2754">
        <w:rPr>
          <w:b/>
        </w:rPr>
        <w:t>Сердце Абсолюта</w:t>
      </w:r>
      <w:r w:rsidRPr="00EC2754">
        <w:t xml:space="preserve"> каждого из нас с развёртыванием сферы Абсолютности вокруг каждого из нас с явлением </w:t>
      </w:r>
      <w:r w:rsidRPr="00EC2754">
        <w:rPr>
          <w:b/>
        </w:rPr>
        <w:t>Прасинтезного Абсолютного Образа</w:t>
      </w:r>
      <w:r w:rsidRPr="00EC2754">
        <w:t xml:space="preserve"> каждым из нас с концентрацией </w:t>
      </w:r>
      <w:r w:rsidRPr="00EC2754">
        <w:rPr>
          <w:b/>
        </w:rPr>
        <w:t>16384 Прасинтезных Абсолютных Психодинамик</w:t>
      </w:r>
      <w:r w:rsidRPr="00EC2754">
        <w:t>, записанных в Прасинтезном Абсолютном Образе каждого из нас и развёртываемых в нём.</w:t>
      </w:r>
    </w:p>
    <w:p w:rsidR="00EC2754" w:rsidRPr="00EC2754" w:rsidRDefault="00EC2754" w:rsidP="00EC2754">
      <w:pPr>
        <w:ind w:firstLine="454"/>
      </w:pPr>
      <w:r w:rsidRPr="00EC2754">
        <w:t xml:space="preserve">И стяжаем </w:t>
      </w:r>
      <w:r w:rsidRPr="00EC2754">
        <w:rPr>
          <w:b/>
        </w:rPr>
        <w:t>16384 Прасинтезных Абсолютности</w:t>
      </w:r>
      <w:r w:rsidRPr="00EC2754">
        <w:t xml:space="preserve"> в насыщении сферы Сердца Абсолюта 16384 сферами Прасинтезной Абсолютности каждого из нас в Психодинамических вариациях явления каждого из нас и синтеза нас сейчас и в перспективе. И вспыхивая, преображаемся этим.</w:t>
      </w:r>
    </w:p>
    <w:p w:rsidR="00EC2754" w:rsidRPr="00EC2754" w:rsidRDefault="00EC2754" w:rsidP="00EC2754">
      <w:pPr>
        <w:ind w:firstLine="454"/>
      </w:pPr>
      <w:r w:rsidRPr="00EC2754">
        <w:lastRenderedPageBreak/>
        <w:t xml:space="preserve">Синтезируясь с Хум Изначально Вышестоящего Отца, стяжаем Синтез Изначально Вышестоящего Отца, </w:t>
      </w:r>
      <w:proofErr w:type="gramStart"/>
      <w:r w:rsidRPr="00EC2754">
        <w:t>и</w:t>
      </w:r>
      <w:proofErr w:type="gramEnd"/>
      <w:r w:rsidRPr="00EC2754">
        <w:t xml:space="preserve"> возжигаясь, преображаемся им, преображаясь Сердцем Абсолюта физически собою.</w:t>
      </w:r>
    </w:p>
    <w:p w:rsidR="00A64469" w:rsidRDefault="00EC2754" w:rsidP="00EC2754">
      <w:pPr>
        <w:ind w:firstLine="454"/>
      </w:pPr>
      <w:r w:rsidRPr="00EC2754">
        <w:t>И мы благодарим Изначально Вышестоящего Отца, благодарим Аватаров Синтеза Кут Хуми Фаинь, возвращаемся в физическое выражение каждым из нас и синтезом нас, развёртываясь Сердцем Абсолюта собою.</w:t>
      </w:r>
    </w:p>
    <w:p w:rsidR="00EC2754" w:rsidRPr="00EC2754" w:rsidRDefault="00EC2754" w:rsidP="00EC2754">
      <w:pPr>
        <w:ind w:firstLine="454"/>
      </w:pPr>
      <w:r w:rsidRPr="00EC2754">
        <w:t>И эманируем всё стяжённое и возожжённое в ИВДИВО, ИВДИВО Санкт-Петербург, ИВДИВО Ладога, ИВДИВО Служения каждого из нас и ИВДИВО каждого из нас.</w:t>
      </w:r>
    </w:p>
    <w:p w:rsidR="00EC2754" w:rsidRDefault="00EC2754" w:rsidP="00EC2754">
      <w:pPr>
        <w:ind w:firstLine="454"/>
        <w:rPr>
          <w:b/>
        </w:rPr>
      </w:pPr>
      <w:r w:rsidRPr="00EC2754">
        <w:t>И выходим из практики. Аминь.</w:t>
      </w:r>
    </w:p>
    <w:p w:rsidR="00A64469" w:rsidRPr="00EC2754" w:rsidRDefault="00A64469" w:rsidP="00AB6627">
      <w:pPr>
        <w:pStyle w:val="12"/>
      </w:pPr>
      <w:bookmarkStart w:id="36" w:name="_Toc173180804"/>
      <w:r>
        <w:t>Сердце Абсолюта определяет психодинамичность каждого</w:t>
      </w:r>
      <w:bookmarkEnd w:id="36"/>
    </w:p>
    <w:p w:rsidR="00EC2754" w:rsidRPr="00EC2754" w:rsidRDefault="00EC2754" w:rsidP="00EC2754">
      <w:pPr>
        <w:ind w:firstLine="454"/>
        <w:rPr>
          <w:color w:val="000000" w:themeColor="text1"/>
        </w:rPr>
      </w:pPr>
      <w:r w:rsidRPr="00EC2754">
        <w:rPr>
          <w:color w:val="000000" w:themeColor="text1"/>
        </w:rPr>
        <w:t xml:space="preserve">Маленькая тонкость для распознания. </w:t>
      </w:r>
      <w:proofErr w:type="gramStart"/>
      <w:r w:rsidRPr="00EC2754">
        <w:rPr>
          <w:color w:val="000000" w:themeColor="text1"/>
        </w:rPr>
        <w:t xml:space="preserve">Сердце Абсолюта </w:t>
      </w:r>
      <w:r w:rsidRPr="00A64469">
        <w:rPr>
          <w:bCs/>
          <w:color w:val="000000" w:themeColor="text1"/>
        </w:rPr>
        <w:t>впитывает</w:t>
      </w:r>
      <w:r w:rsidRPr="00EC2754">
        <w:rPr>
          <w:b/>
          <w:color w:val="000000" w:themeColor="text1"/>
        </w:rPr>
        <w:t xml:space="preserve"> </w:t>
      </w:r>
      <w:r w:rsidRPr="00EC2754">
        <w:rPr>
          <w:color w:val="000000" w:themeColor="text1"/>
        </w:rPr>
        <w:t>все стилистики вашего движения (или возможности вашей психодинамичности) и определяет вашу психодинамичность на перспективу, то есть и впитывает то, что вы можете психодинамично и то, что вы можете в перспективе.</w:t>
      </w:r>
      <w:proofErr w:type="gramEnd"/>
      <w:r w:rsidRPr="00EC2754">
        <w:rPr>
          <w:color w:val="000000" w:themeColor="text1"/>
        </w:rPr>
        <w:t xml:space="preserve"> Грубо говоря, сможете вы сообразить или не сможете сообразить – это тоже психодинамика, вот то, что я сейчас сказал: психодинамика соображения. </w:t>
      </w:r>
      <w:r w:rsidRPr="00EC2754">
        <w:rPr>
          <w:b/>
          <w:color w:val="000000" w:themeColor="text1"/>
        </w:rPr>
        <w:t>Психодинамичность как такая стилистика возможностей деятельности</w:t>
      </w:r>
      <w:r w:rsidR="00F42EF0">
        <w:rPr>
          <w:b/>
          <w:color w:val="000000" w:themeColor="text1"/>
        </w:rPr>
        <w:t xml:space="preserve"> </w:t>
      </w:r>
      <w:r w:rsidR="00596DF4">
        <w:rPr>
          <w:b/>
          <w:color w:val="000000" w:themeColor="text1"/>
        </w:rPr>
        <w:t>как таков</w:t>
      </w:r>
      <w:r w:rsidRPr="00EC2754">
        <w:rPr>
          <w:b/>
          <w:color w:val="000000" w:themeColor="text1"/>
        </w:rPr>
        <w:t>ой.</w:t>
      </w:r>
      <w:r w:rsidRPr="00EC2754">
        <w:rPr>
          <w:color w:val="000000" w:themeColor="text1"/>
        </w:rPr>
        <w:t xml:space="preserve"> Здесь вопрос не в движении, потому что Движение – это Частность. Деятельности</w:t>
      </w:r>
      <w:r w:rsidR="00F42EF0">
        <w:rPr>
          <w:color w:val="000000" w:themeColor="text1"/>
        </w:rPr>
        <w:t xml:space="preserve"> </w:t>
      </w:r>
      <w:r w:rsidR="00596DF4">
        <w:rPr>
          <w:color w:val="000000" w:themeColor="text1"/>
        </w:rPr>
        <w:t>как таков</w:t>
      </w:r>
      <w:r w:rsidRPr="00EC2754">
        <w:rPr>
          <w:color w:val="000000" w:themeColor="text1"/>
        </w:rPr>
        <w:t>ой</w:t>
      </w:r>
      <w:r w:rsidR="00AB6627">
        <w:rPr>
          <w:color w:val="000000" w:themeColor="text1"/>
        </w:rPr>
        <w:t xml:space="preserve"> – </w:t>
      </w:r>
      <w:r w:rsidRPr="00EC2754">
        <w:rPr>
          <w:color w:val="000000" w:themeColor="text1"/>
        </w:rPr>
        <w:t>смочь связать, сложить, развернуть, сообразить, осмыслить. Ну, это я простые вещи говорю, чтобы так легче было, то есть психодинамично действовать на пике своих возможностей, в любых вариантах возможного для вас действия, деятельности, реализации – вот это Сердце Абсолютности. Всё.</w:t>
      </w:r>
    </w:p>
    <w:p w:rsidR="00A64469" w:rsidRDefault="00166FA2" w:rsidP="00AB6627">
      <w:pPr>
        <w:pStyle w:val="12"/>
      </w:pPr>
      <w:bookmarkStart w:id="37" w:name="_Toc173180805"/>
      <w:r>
        <w:t>Сердце Омеги с Эталонным Человеком в синтезе 6 Прасинтезных Образов</w:t>
      </w:r>
      <w:bookmarkEnd w:id="37"/>
    </w:p>
    <w:p w:rsidR="00EC2754" w:rsidRPr="00EC2754" w:rsidRDefault="00EC2754" w:rsidP="00EC2754">
      <w:pPr>
        <w:ind w:firstLine="454"/>
        <w:rPr>
          <w:color w:val="000000" w:themeColor="text1"/>
        </w:rPr>
      </w:pPr>
      <w:r w:rsidRPr="00EC2754">
        <w:rPr>
          <w:color w:val="000000" w:themeColor="text1"/>
        </w:rPr>
        <w:t xml:space="preserve">Ну, наконец-таки мы дошли до Сердца Омеги. Это важно, потому что из всех Прасинтезных Образов, которые мы сейчас стяжали шесть, мы сейчас </w:t>
      </w:r>
      <w:r w:rsidRPr="00166FA2">
        <w:rPr>
          <w:color w:val="000000" w:themeColor="text1"/>
        </w:rPr>
        <w:t>в Сердце Омеги стяжаем эталонного Человека</w:t>
      </w:r>
      <w:r w:rsidR="00166FA2" w:rsidRPr="00166FA2">
        <w:rPr>
          <w:color w:val="000000" w:themeColor="text1"/>
        </w:rPr>
        <w:t>.</w:t>
      </w:r>
      <w:r w:rsidRPr="00166FA2">
        <w:rPr>
          <w:color w:val="000000" w:themeColor="text1"/>
        </w:rPr>
        <w:t xml:space="preserve"> </w:t>
      </w:r>
      <w:r w:rsidR="00166FA2" w:rsidRPr="00166FA2">
        <w:rPr>
          <w:color w:val="000000" w:themeColor="text1"/>
        </w:rPr>
        <w:t>В</w:t>
      </w:r>
      <w:r w:rsidRPr="00166FA2">
        <w:rPr>
          <w:color w:val="000000" w:themeColor="text1"/>
        </w:rPr>
        <w:t xml:space="preserve"> синтезе шести Прасинтезных Образов пр</w:t>
      </w:r>
      <w:r w:rsidRPr="00EC2754">
        <w:rPr>
          <w:color w:val="000000" w:themeColor="text1"/>
        </w:rPr>
        <w:t xml:space="preserve">едыдущих </w:t>
      </w:r>
      <w:r w:rsidR="00166FA2">
        <w:rPr>
          <w:color w:val="000000" w:themeColor="text1"/>
        </w:rPr>
        <w:t>С</w:t>
      </w:r>
      <w:r w:rsidRPr="00EC2754">
        <w:rPr>
          <w:color w:val="000000" w:themeColor="text1"/>
        </w:rPr>
        <w:t>ердец от Розы Огня до Абсолютного Образа</w:t>
      </w:r>
      <w:r w:rsidR="00166FA2">
        <w:rPr>
          <w:color w:val="000000" w:themeColor="text1"/>
        </w:rPr>
        <w:t xml:space="preserve"> ф</w:t>
      </w:r>
      <w:r w:rsidRPr="00EC2754">
        <w:rPr>
          <w:color w:val="000000" w:themeColor="text1"/>
        </w:rPr>
        <w:t xml:space="preserve">ормируется эталонный Человек. И по этому эталонному Человеку в синтезе эталонных Частей, Систем, Аппаратов и Частностей Омега от Отца эманирует нам или реплицирует нам соответствующие сигналы, и мы сотворяемся </w:t>
      </w:r>
      <w:proofErr w:type="gramStart"/>
      <w:r w:rsidRPr="00EC2754">
        <w:rPr>
          <w:color w:val="000000" w:themeColor="text1"/>
        </w:rPr>
        <w:t>такими</w:t>
      </w:r>
      <w:proofErr w:type="gramEnd"/>
      <w:r w:rsidRPr="00EC2754">
        <w:rPr>
          <w:color w:val="000000" w:themeColor="text1"/>
        </w:rPr>
        <w:t>. Весь смысл в этом. Почему?</w:t>
      </w:r>
    </w:p>
    <w:p w:rsidR="00EC2754" w:rsidRPr="00EC2754" w:rsidRDefault="00EC2754" w:rsidP="00EC2754">
      <w:pPr>
        <w:ind w:firstLine="454"/>
        <w:rPr>
          <w:b/>
        </w:rPr>
      </w:pPr>
      <w:r w:rsidRPr="00EC2754">
        <w:rPr>
          <w:color w:val="000000" w:themeColor="text1"/>
        </w:rPr>
        <w:t xml:space="preserve">У нас, допустим, есть тысяча частей, надо две тысячи, и вот </w:t>
      </w:r>
      <w:r w:rsidRPr="00166FA2">
        <w:rPr>
          <w:b/>
          <w:bCs/>
          <w:color w:val="000000" w:themeColor="text1"/>
        </w:rPr>
        <w:t>именно Омега даёт сигналы Омежным Сердцем, чтобы мы стали такими, какими мы становимся</w:t>
      </w:r>
      <w:r w:rsidRPr="00EC2754">
        <w:rPr>
          <w:color w:val="000000" w:themeColor="text1"/>
        </w:rPr>
        <w:t xml:space="preserve">. </w:t>
      </w:r>
      <w:proofErr w:type="gramStart"/>
      <w:r w:rsidRPr="00EC2754">
        <w:rPr>
          <w:color w:val="000000" w:themeColor="text1"/>
        </w:rPr>
        <w:t>Омега даёт сигналы, но Сердце своей насыщенностью Огня поддерживает эти сигналы, чтобы появилось Вещество и появилась возможность оформиться в Часть, потому что сигналы Омеги расходятся в целом, а Сердце ещё включает, помните, насыщенность</w:t>
      </w:r>
      <w:r w:rsidR="00AB6627">
        <w:rPr>
          <w:color w:val="000000" w:themeColor="text1"/>
        </w:rPr>
        <w:t>,</w:t>
      </w:r>
      <w:r w:rsidRPr="00EC2754">
        <w:rPr>
          <w:color w:val="000000" w:themeColor="text1"/>
        </w:rPr>
        <w:t xml:space="preserve"> </w:t>
      </w:r>
      <w:r w:rsidR="00166FA2">
        <w:rPr>
          <w:color w:val="000000" w:themeColor="text1"/>
        </w:rPr>
        <w:t>«</w:t>
      </w:r>
      <w:r w:rsidRPr="00EC2754">
        <w:rPr>
          <w:color w:val="000000" w:themeColor="text1"/>
        </w:rPr>
        <w:t>какой мы?</w:t>
      </w:r>
      <w:r w:rsidR="00166FA2">
        <w:rPr>
          <w:color w:val="000000" w:themeColor="text1"/>
        </w:rPr>
        <w:t>»</w:t>
      </w:r>
      <w:r w:rsidR="00AB6627">
        <w:rPr>
          <w:color w:val="000000" w:themeColor="text1"/>
        </w:rPr>
        <w:t>,</w:t>
      </w:r>
      <w:r w:rsidRPr="00EC2754">
        <w:rPr>
          <w:color w:val="000000" w:themeColor="text1"/>
        </w:rPr>
        <w:t xml:space="preserve"> и даёт окрас личности этим частям, потому что</w:t>
      </w:r>
      <w:r w:rsidR="00166FA2">
        <w:rPr>
          <w:color w:val="000000" w:themeColor="text1"/>
        </w:rPr>
        <w:t>,</w:t>
      </w:r>
      <w:r w:rsidRPr="00EC2754">
        <w:rPr>
          <w:color w:val="000000" w:themeColor="text1"/>
        </w:rPr>
        <w:t xml:space="preserve"> если Омега сотворит Часть, это будет просто Часть эталонная.</w:t>
      </w:r>
      <w:proofErr w:type="gramEnd"/>
      <w:r w:rsidRPr="00EC2754">
        <w:rPr>
          <w:color w:val="000000" w:themeColor="text1"/>
        </w:rPr>
        <w:t xml:space="preserve"> А </w:t>
      </w:r>
      <w:r w:rsidRPr="00166FA2">
        <w:rPr>
          <w:b/>
          <w:bCs/>
          <w:color w:val="000000" w:themeColor="text1"/>
        </w:rPr>
        <w:t>Сердце Омеги даёт личностный</w:t>
      </w:r>
      <w:r w:rsidRPr="00166FA2">
        <w:rPr>
          <w:b/>
          <w:bCs/>
        </w:rPr>
        <w:t xml:space="preserve"> </w:t>
      </w:r>
      <w:r w:rsidRPr="00166FA2">
        <w:rPr>
          <w:b/>
          <w:bCs/>
          <w:color w:val="000000" w:themeColor="text1"/>
        </w:rPr>
        <w:t>окрас</w:t>
      </w:r>
      <w:r w:rsidRPr="00EC2754">
        <w:rPr>
          <w:color w:val="000000" w:themeColor="text1"/>
        </w:rPr>
        <w:t>, что это часть Виталика. Увидели? Это очень важно с учётом того, что не все помнят, когда восходят в Тонкий или Метагалактический миры, сами себя даже во сне. А надо себя помнить. Это вот когда Сердце Омеги. Я не имею в виду – запоминать личности, я имею в виду накопленные опытные своеобразия, и не бояться этого. Практика.</w:t>
      </w:r>
    </w:p>
    <w:p w:rsidR="00EC2754" w:rsidRPr="00EC2754" w:rsidRDefault="00EC2754" w:rsidP="000A6BEA">
      <w:pPr>
        <w:pStyle w:val="12"/>
      </w:pPr>
      <w:bookmarkStart w:id="38" w:name="_Toc173180806"/>
      <w:r w:rsidRPr="00EC2754">
        <w:t xml:space="preserve">Практика 8. </w:t>
      </w:r>
      <w:proofErr w:type="gramStart"/>
      <w:r w:rsidRPr="00EC2754">
        <w:t>Сердце Омеги</w:t>
      </w:r>
      <w:r w:rsidR="00F42EF0">
        <w:t xml:space="preserve"> с эталонной 16384-рицей каждого, Эталонный Человек в синтезе шести Прасинтезных Образов с явлением 4096 эталонных Частей, 4096 эталонных систем, 4096 эталонных аппаратов, 4096 эталонн</w:t>
      </w:r>
      <w:r w:rsidR="006A425C">
        <w:t>ых частностей в центре Сердца Омеги</w:t>
      </w:r>
      <w:bookmarkEnd w:id="38"/>
      <w:proofErr w:type="gramEnd"/>
    </w:p>
    <w:p w:rsidR="00EC2754" w:rsidRPr="00EC2754" w:rsidRDefault="00EC2754" w:rsidP="00EC2754">
      <w:pPr>
        <w:ind w:firstLine="454"/>
      </w:pPr>
      <w:r w:rsidRPr="00EC2754">
        <w:t>Мы возжигаемся всем Синтезом каждого из нас.</w:t>
      </w:r>
      <w:r w:rsidR="00166FA2">
        <w:t xml:space="preserve"> </w:t>
      </w:r>
      <w:r w:rsidRPr="00EC2754">
        <w:t xml:space="preserve">Синтезируемся с Изначально </w:t>
      </w:r>
      <w:proofErr w:type="gramStart"/>
      <w:r w:rsidRPr="00EC2754">
        <w:t>Вышестоящими</w:t>
      </w:r>
      <w:proofErr w:type="gramEnd"/>
      <w:r w:rsidRPr="00EC2754">
        <w:t xml:space="preserve"> Аватарами Синтеза Кут </w:t>
      </w:r>
      <w:r w:rsidR="00AB6627">
        <w:t>Хуми Фаинь</w:t>
      </w:r>
      <w:r w:rsidRPr="00EC2754">
        <w:t xml:space="preserve">. Переходим в зал 192 </w:t>
      </w:r>
      <w:proofErr w:type="gramStart"/>
      <w:r w:rsidR="00166FA2">
        <w:t>в</w:t>
      </w:r>
      <w:r w:rsidRPr="00EC2754">
        <w:t>ысоко</w:t>
      </w:r>
      <w:r w:rsidR="00166FA2">
        <w:t>-ц</w:t>
      </w:r>
      <w:r w:rsidRPr="00EC2754">
        <w:t>ельно</w:t>
      </w:r>
      <w:proofErr w:type="gramEnd"/>
      <w:r w:rsidRPr="00EC2754">
        <w:t xml:space="preserve"> </w:t>
      </w:r>
      <w:r w:rsidR="00166FA2">
        <w:t>и</w:t>
      </w:r>
      <w:r w:rsidRPr="00EC2754">
        <w:t xml:space="preserve">значально </w:t>
      </w:r>
      <w:r w:rsidR="00166FA2">
        <w:t>в</w:t>
      </w:r>
      <w:r w:rsidRPr="00EC2754">
        <w:t xml:space="preserve">ышестояще. </w:t>
      </w:r>
    </w:p>
    <w:p w:rsidR="00EC2754" w:rsidRPr="00EC2754" w:rsidRDefault="00EC2754" w:rsidP="00EC2754">
      <w:pPr>
        <w:ind w:firstLine="454"/>
      </w:pPr>
      <w:r w:rsidRPr="00EC2754">
        <w:t xml:space="preserve">Становимся Ипостасью 21-го Синтеза в форме </w:t>
      </w:r>
      <w:proofErr w:type="gramStart"/>
      <w:r w:rsidRPr="00EC2754">
        <w:t>пред</w:t>
      </w:r>
      <w:proofErr w:type="gramEnd"/>
      <w:r w:rsidRPr="00EC2754">
        <w:t xml:space="preserve"> Изначально Вышестоящими Аватарами Синтеза Кут </w:t>
      </w:r>
      <w:r w:rsidR="00AB6627">
        <w:t>Хуми Фаинь</w:t>
      </w:r>
      <w:r w:rsidRPr="00EC2754">
        <w:t>. Синтезируемся с их Хум, стяжаем Синтез Синтеза Изначально Вышестоящего Отца, прося преобразить каждого из нас и синтез нас на явление Сердца Омеги Изначально Вышестоящего Отца синтезфизически собою.</w:t>
      </w:r>
    </w:p>
    <w:p w:rsidR="00EC2754" w:rsidRPr="00EC2754" w:rsidRDefault="00EC2754" w:rsidP="00EC2754">
      <w:pPr>
        <w:ind w:firstLine="454"/>
      </w:pPr>
      <w:r w:rsidRPr="00EC2754">
        <w:lastRenderedPageBreak/>
        <w:t xml:space="preserve">И возжигаясь этим, преображаясь этим, синтезируемся с Изначально Вышестоящим Отцом, переходим в зал 257 </w:t>
      </w:r>
      <w:proofErr w:type="gramStart"/>
      <w:r w:rsidR="00166FA2">
        <w:t>в</w:t>
      </w:r>
      <w:r w:rsidRPr="00EC2754">
        <w:t>ысоко</w:t>
      </w:r>
      <w:r w:rsidR="00166FA2">
        <w:t>-ц</w:t>
      </w:r>
      <w:r w:rsidRPr="00EC2754">
        <w:t>ельно</w:t>
      </w:r>
      <w:proofErr w:type="gramEnd"/>
      <w:r w:rsidRPr="00EC2754">
        <w:t xml:space="preserve"> </w:t>
      </w:r>
      <w:r w:rsidR="00166FA2">
        <w:t>и</w:t>
      </w:r>
      <w:r w:rsidRPr="00EC2754">
        <w:t xml:space="preserve">значально </w:t>
      </w:r>
      <w:r w:rsidR="00166FA2">
        <w:t>в</w:t>
      </w:r>
      <w:r w:rsidRPr="00EC2754">
        <w:t>ышестояще, развёртываемся пред Изначально Вышестоящим Отцом Ипостасью 21-го Синтеза в форме.</w:t>
      </w:r>
    </w:p>
    <w:p w:rsidR="00166FA2" w:rsidRDefault="00EC2754" w:rsidP="00EC2754">
      <w:pPr>
        <w:ind w:firstLine="454"/>
      </w:pPr>
      <w:r w:rsidRPr="00EC2754">
        <w:t xml:space="preserve">И синтезируясь с Изначально Вышестоящим Отцом, стяжаем Сердце Омеги каждого из нас со Сферой вокруг каждого из нас, стяжая </w:t>
      </w:r>
      <w:r w:rsidRPr="00166FA2">
        <w:rPr>
          <w:b/>
          <w:bCs/>
        </w:rPr>
        <w:t>16384 оболочки Сферы Омеги</w:t>
      </w:r>
      <w:r w:rsidRPr="00EC2754">
        <w:t xml:space="preserve">, Сферы Сердца Омеги вокруг каждого из нас, с ракурсом явления </w:t>
      </w:r>
      <w:r w:rsidRPr="00166FA2">
        <w:rPr>
          <w:b/>
          <w:bCs/>
        </w:rPr>
        <w:t>эталонной 16384-рицы каждого</w:t>
      </w:r>
      <w:r w:rsidRPr="00EC2754">
        <w:t xml:space="preserve"> из нас</w:t>
      </w:r>
      <w:r w:rsidR="00166FA2">
        <w:t>, с</w:t>
      </w:r>
      <w:r w:rsidRPr="00EC2754">
        <w:t xml:space="preserve">тяжая </w:t>
      </w:r>
      <w:r w:rsidRPr="00166FA2">
        <w:rPr>
          <w:b/>
          <w:bCs/>
        </w:rPr>
        <w:t>16384 вида Прасинтезности</w:t>
      </w:r>
      <w:r w:rsidRPr="00EC2754">
        <w:t xml:space="preserve"> средой оболочек эталонного формирования 16384-рицы каждого из нас.</w:t>
      </w:r>
    </w:p>
    <w:p w:rsidR="00EC2754" w:rsidRPr="00EC2754" w:rsidRDefault="00EC2754" w:rsidP="00EC2754">
      <w:pPr>
        <w:ind w:firstLine="454"/>
      </w:pPr>
      <w:proofErr w:type="gramStart"/>
      <w:r w:rsidRPr="00EC2754">
        <w:t xml:space="preserve">И стяжая </w:t>
      </w:r>
      <w:r w:rsidRPr="00166FA2">
        <w:rPr>
          <w:b/>
          <w:bCs/>
        </w:rPr>
        <w:t>Эталонного Человека</w:t>
      </w:r>
      <w:r w:rsidRPr="00EC2754">
        <w:t xml:space="preserve"> в центр Сферы Сердца Омеги каждым из нас </w:t>
      </w:r>
      <w:r w:rsidRPr="00166FA2">
        <w:rPr>
          <w:b/>
          <w:bCs/>
        </w:rPr>
        <w:t xml:space="preserve">в синтезе </w:t>
      </w:r>
      <w:r w:rsidR="00166FA2" w:rsidRPr="00166FA2">
        <w:rPr>
          <w:b/>
          <w:bCs/>
        </w:rPr>
        <w:t>шести</w:t>
      </w:r>
      <w:r w:rsidRPr="00166FA2">
        <w:rPr>
          <w:b/>
          <w:bCs/>
        </w:rPr>
        <w:t xml:space="preserve"> Прасинтезных Образов</w:t>
      </w:r>
      <w:r w:rsidRPr="00EC2754">
        <w:t>, стяжённых от Сердца Розы до Прасинтезного Абсолютного Образа каждым из нас в синтезе их в Эталонном Человеке каждым из нас</w:t>
      </w:r>
      <w:r w:rsidR="00166FA2">
        <w:t xml:space="preserve"> с</w:t>
      </w:r>
      <w:r w:rsidRPr="00EC2754">
        <w:t xml:space="preserve"> эталонным явлением </w:t>
      </w:r>
      <w:r w:rsidRPr="00166FA2">
        <w:rPr>
          <w:b/>
          <w:bCs/>
        </w:rPr>
        <w:t>4096</w:t>
      </w:r>
      <w:r w:rsidR="00166FA2" w:rsidRPr="00166FA2">
        <w:rPr>
          <w:b/>
          <w:bCs/>
        </w:rPr>
        <w:t xml:space="preserve"> </w:t>
      </w:r>
      <w:r w:rsidRPr="00166FA2">
        <w:rPr>
          <w:b/>
          <w:bCs/>
        </w:rPr>
        <w:t>эталонных Частей</w:t>
      </w:r>
      <w:r w:rsidRPr="00EC2754">
        <w:t xml:space="preserve">, </w:t>
      </w:r>
      <w:r w:rsidRPr="00166FA2">
        <w:rPr>
          <w:b/>
          <w:bCs/>
        </w:rPr>
        <w:t>4096 эталонных Систем</w:t>
      </w:r>
      <w:r w:rsidRPr="00EC2754">
        <w:t xml:space="preserve">, </w:t>
      </w:r>
      <w:r w:rsidRPr="00166FA2">
        <w:rPr>
          <w:b/>
          <w:bCs/>
        </w:rPr>
        <w:t>4096 эталонных Аппаратов</w:t>
      </w:r>
      <w:r w:rsidRPr="00EC2754">
        <w:t xml:space="preserve"> и </w:t>
      </w:r>
      <w:r w:rsidRPr="00166FA2">
        <w:rPr>
          <w:b/>
          <w:bCs/>
        </w:rPr>
        <w:t>4096 эталонных Частностей</w:t>
      </w:r>
      <w:r w:rsidRPr="00EC2754">
        <w:t xml:space="preserve"> Эталонного Человека в центре Омеги каждым из</w:t>
      </w:r>
      <w:proofErr w:type="gramEnd"/>
      <w:r w:rsidRPr="00EC2754">
        <w:t xml:space="preserve"> </w:t>
      </w:r>
      <w:proofErr w:type="gramStart"/>
      <w:r w:rsidRPr="00EC2754">
        <w:t>нас</w:t>
      </w:r>
      <w:r w:rsidR="00166FA2">
        <w:t xml:space="preserve"> с </w:t>
      </w:r>
      <w:r w:rsidRPr="00EC2754">
        <w:t>индивидуумной, личной, индивидуальной, и в синтезе всей 16-рицы Человека, всё во всём, каждого из нас окраской каждого из нас</w:t>
      </w:r>
      <w:r w:rsidR="00166FA2">
        <w:t xml:space="preserve"> с</w:t>
      </w:r>
      <w:r w:rsidRPr="00EC2754">
        <w:t xml:space="preserve"> концентрацией всех лучших накоплений, подготовок, компетенций, полномочий, способностей, возможностей, и любых иных реализаций каждого из нас Эталонным Человеком Сердца Омеги каждого из нас в эталонном явлении каждого из нас Эталоном Человека Сердца Омеги каждого из нас.</w:t>
      </w:r>
      <w:proofErr w:type="gramEnd"/>
      <w:r w:rsidRPr="00EC2754">
        <w:t xml:space="preserve"> И возжигаемся этим.</w:t>
      </w:r>
    </w:p>
    <w:p w:rsidR="00EC2754" w:rsidRPr="00EC2754" w:rsidRDefault="00EC2754" w:rsidP="00EC2754">
      <w:pPr>
        <w:ind w:firstLine="454"/>
      </w:pPr>
      <w:r w:rsidRPr="00EC2754">
        <w:t>И синтезируемся с Хум Изначально Вышестоящего Отца, стяжаем Синтез Изначально Вышестоящего Отца и</w:t>
      </w:r>
      <w:r w:rsidR="00166FA2">
        <w:t>,</w:t>
      </w:r>
      <w:r w:rsidRPr="00EC2754">
        <w:t xml:space="preserve"> возжигаясь, преображаемся им. </w:t>
      </w:r>
    </w:p>
    <w:p w:rsidR="00EC2754" w:rsidRPr="00EC2754" w:rsidRDefault="00EC2754" w:rsidP="00EC2754">
      <w:pPr>
        <w:ind w:firstLine="454"/>
      </w:pPr>
      <w:r w:rsidRPr="00EC2754">
        <w:t xml:space="preserve">И мы благодарим Изначально Вышестоящего Отца. Благодарим Изначально </w:t>
      </w:r>
      <w:proofErr w:type="gramStart"/>
      <w:r w:rsidRPr="00EC2754">
        <w:t>Вышестоящих</w:t>
      </w:r>
      <w:proofErr w:type="gramEnd"/>
      <w:r w:rsidRPr="00EC2754">
        <w:t xml:space="preserve"> Аватаров Синтеза Кут </w:t>
      </w:r>
      <w:r w:rsidR="00AB6627">
        <w:t>Хуми Фаинь</w:t>
      </w:r>
      <w:r w:rsidRPr="00EC2754">
        <w:t>.</w:t>
      </w:r>
    </w:p>
    <w:p w:rsidR="00EC2754" w:rsidRPr="00EC2754" w:rsidRDefault="00EC2754" w:rsidP="00EC2754">
      <w:pPr>
        <w:ind w:firstLine="454"/>
      </w:pPr>
      <w:r w:rsidRPr="00EC2754">
        <w:t>Возвращаемся в физическое выражение каждым из нас и синтезом нас. Развёртываемся физически Сердцем Омеги каждого из нас с развёртыванием Эталонного Человека Сердца Омеги в физическом теле каждого из нас.</w:t>
      </w:r>
    </w:p>
    <w:p w:rsidR="00EC2754" w:rsidRPr="00EC2754" w:rsidRDefault="00EC2754" w:rsidP="00EC2754">
      <w:pPr>
        <w:ind w:firstLine="454"/>
      </w:pPr>
      <w:r w:rsidRPr="00EC2754">
        <w:t xml:space="preserve">И эманируем всё стяжённое и возожжённое в ИВДИВО, ИВДИВО </w:t>
      </w:r>
      <w:r w:rsidR="00283652" w:rsidRPr="00EC2754">
        <w:t>Санкт-Петербург</w:t>
      </w:r>
      <w:r w:rsidRPr="00EC2754">
        <w:t>, ИВДИВО Ладога, ИВДИВО служения каждого из нас и ИВДИВО каждого из нас.</w:t>
      </w:r>
    </w:p>
    <w:p w:rsidR="00EC2754" w:rsidRPr="00EC2754" w:rsidRDefault="00EC2754" w:rsidP="00EC2754">
      <w:pPr>
        <w:ind w:firstLine="454"/>
      </w:pPr>
      <w:r w:rsidRPr="00EC2754">
        <w:t>И выходим из практики. Аминь.</w:t>
      </w:r>
    </w:p>
    <w:p w:rsidR="003F0060" w:rsidRDefault="00283652" w:rsidP="00AB6627">
      <w:pPr>
        <w:pStyle w:val="12"/>
      </w:pPr>
      <w:bookmarkStart w:id="39" w:name="_Toc173180807"/>
      <w:r>
        <w:t>Офизиченность Совершенного Сердца и заряженность физического Сердца в синтезе</w:t>
      </w:r>
      <w:bookmarkEnd w:id="39"/>
    </w:p>
    <w:p w:rsidR="00EC2754" w:rsidRPr="00283652" w:rsidRDefault="00EC2754" w:rsidP="00EC2754">
      <w:pPr>
        <w:ind w:firstLine="454"/>
        <w:rPr>
          <w:bCs/>
          <w:color w:val="000000" w:themeColor="text1"/>
        </w:rPr>
      </w:pPr>
      <w:r w:rsidRPr="00EC2754">
        <w:t>И у нас осталось одно последнее стяжание Физического Сердца</w:t>
      </w:r>
      <w:r w:rsidR="006A425C">
        <w:t xml:space="preserve"> </w:t>
      </w:r>
      <w:r w:rsidR="00596DF4">
        <w:t>как таков</w:t>
      </w:r>
      <w:r w:rsidRPr="00EC2754">
        <w:t xml:space="preserve">ого. Само </w:t>
      </w:r>
      <w:r w:rsidRPr="00EC2754">
        <w:rPr>
          <w:color w:val="000000" w:themeColor="text1"/>
        </w:rPr>
        <w:t>Физическое Сердце остаётся как есть: бьётся и бьётся. Но есть такое понятие как офизиченность, где все стяжённые Сердца, от Розы Сердца, синтезируются между собою вокруг и на Физическом Сердце</w:t>
      </w:r>
      <w:r w:rsidR="00283652">
        <w:rPr>
          <w:color w:val="000000" w:themeColor="text1"/>
        </w:rPr>
        <w:t>, р</w:t>
      </w:r>
      <w:r w:rsidRPr="00EC2754">
        <w:rPr>
          <w:color w:val="000000" w:themeColor="text1"/>
        </w:rPr>
        <w:t>аз</w:t>
      </w:r>
      <w:r w:rsidR="00283652">
        <w:rPr>
          <w:color w:val="000000" w:themeColor="text1"/>
        </w:rPr>
        <w:t>, и</w:t>
      </w:r>
      <w:r w:rsidRPr="00EC2754">
        <w:rPr>
          <w:color w:val="000000" w:themeColor="text1"/>
        </w:rPr>
        <w:t xml:space="preserve"> плюс </w:t>
      </w:r>
      <w:r w:rsidRPr="00283652">
        <w:rPr>
          <w:bCs/>
        </w:rPr>
        <w:t xml:space="preserve">заряженность Физического Сердца, вот когда оно бьётся и действует, осуществляется заряженностью всего Совершенного Сердца. </w:t>
      </w:r>
    </w:p>
    <w:p w:rsidR="00EC2754" w:rsidRPr="00EC2754" w:rsidRDefault="00EC2754" w:rsidP="00EC2754">
      <w:pPr>
        <w:ind w:firstLine="454"/>
        <w:rPr>
          <w:color w:val="000000" w:themeColor="text1"/>
        </w:rPr>
      </w:pPr>
      <w:r w:rsidRPr="00EC2754">
        <w:rPr>
          <w:color w:val="000000" w:themeColor="text1"/>
        </w:rPr>
        <w:t xml:space="preserve">Идём поэтапно: сегодня мы его концентрируем 7-рично с </w:t>
      </w:r>
      <w:r w:rsidR="00283652">
        <w:rPr>
          <w:color w:val="000000" w:themeColor="text1"/>
        </w:rPr>
        <w:t>восьмого</w:t>
      </w:r>
      <w:r w:rsidRPr="00EC2754">
        <w:rPr>
          <w:color w:val="000000" w:themeColor="text1"/>
        </w:rPr>
        <w:t xml:space="preserve"> по </w:t>
      </w:r>
      <w:r w:rsidR="00283652">
        <w:rPr>
          <w:color w:val="000000" w:themeColor="text1"/>
        </w:rPr>
        <w:t>второе</w:t>
      </w:r>
      <w:r w:rsidRPr="00EC2754">
        <w:rPr>
          <w:color w:val="000000" w:themeColor="text1"/>
        </w:rPr>
        <w:t xml:space="preserve"> на первом, а завтра расширяем до 16-рицы, до </w:t>
      </w:r>
      <w:r w:rsidR="00283652">
        <w:rPr>
          <w:color w:val="000000" w:themeColor="text1"/>
        </w:rPr>
        <w:t>шестнадцатого</w:t>
      </w:r>
      <w:r w:rsidRPr="00EC2754">
        <w:rPr>
          <w:color w:val="000000" w:themeColor="text1"/>
        </w:rPr>
        <w:t xml:space="preserve"> Сердца. Ну, и плюс Совершенное Сердце. Поэтому поэтапно, потому что мы вообще-то родились всё-таки условиями 5-й расы, а там семирица планов, ну, и наше Сердце как </w:t>
      </w:r>
      <w:r w:rsidR="00283652">
        <w:rPr>
          <w:color w:val="000000" w:themeColor="text1"/>
        </w:rPr>
        <w:t>восьмое</w:t>
      </w:r>
      <w:r w:rsidRPr="00EC2754">
        <w:rPr>
          <w:color w:val="000000" w:themeColor="text1"/>
        </w:rPr>
        <w:t>. Поэтому всё, что мы сейчас стяжали в концентрации синтеза 8 Сердец друг в друге в лучшем их выражении, синтезируется в Физическом Сердце, и мы начинаем жить этим всем телом.</w:t>
      </w:r>
    </w:p>
    <w:p w:rsidR="00EC2754" w:rsidRPr="00EC2754" w:rsidRDefault="00EC2754" w:rsidP="00EC2754">
      <w:pPr>
        <w:ind w:firstLine="454"/>
        <w:rPr>
          <w:color w:val="000000" w:themeColor="text1"/>
        </w:rPr>
      </w:pPr>
      <w:r w:rsidRPr="00EC2754">
        <w:rPr>
          <w:color w:val="000000" w:themeColor="text1"/>
        </w:rPr>
        <w:t xml:space="preserve">Смысл в чём: </w:t>
      </w:r>
      <w:r w:rsidRPr="00283652">
        <w:rPr>
          <w:b/>
          <w:bCs/>
          <w:color w:val="000000" w:themeColor="text1"/>
        </w:rPr>
        <w:t>Сердце бьётся, все Сердца начинают волноваться и передавать все свои лучшие накопления нам самим физически</w:t>
      </w:r>
      <w:r w:rsidRPr="00EC2754">
        <w:rPr>
          <w:color w:val="000000" w:themeColor="text1"/>
        </w:rPr>
        <w:t xml:space="preserve"> здесь собою. Понятно, да? От того, как бьётся Физическое Сердце (или иное Сердце, если мы будем жить в других реальностях), так все Сердца одно над другим начинают двигаться, биться и передавать все эти накопления нам, и мы </w:t>
      </w:r>
      <w:r w:rsidRPr="00283652">
        <w:rPr>
          <w:bCs/>
          <w:color w:val="000000" w:themeColor="text1"/>
        </w:rPr>
        <w:t>начинаем жить сердечно</w:t>
      </w:r>
      <w:r w:rsidRPr="00EC2754">
        <w:rPr>
          <w:color w:val="000000" w:themeColor="text1"/>
        </w:rPr>
        <w:t xml:space="preserve">. Поэтому биение Сердца и движение Сердца имеет такое сильное значение, и, собственно, </w:t>
      </w:r>
      <w:proofErr w:type="gramStart"/>
      <w:r w:rsidRPr="00EC2754">
        <w:rPr>
          <w:color w:val="000000" w:themeColor="text1"/>
        </w:rPr>
        <w:t>оно</w:t>
      </w:r>
      <w:proofErr w:type="gramEnd"/>
      <w:r w:rsidRPr="00EC2754">
        <w:rPr>
          <w:color w:val="000000" w:themeColor="text1"/>
        </w:rPr>
        <w:t xml:space="preserve"> поэтому первое. Тут и несложно, и одновременно сложно, в том плане, что </w:t>
      </w:r>
      <w:r w:rsidRPr="00283652">
        <w:rPr>
          <w:bCs/>
          <w:color w:val="000000" w:themeColor="text1"/>
        </w:rPr>
        <w:t>на Физическом Сердце фиксируется синтез всех Сердец</w:t>
      </w:r>
      <w:r w:rsidRPr="00EC2754">
        <w:rPr>
          <w:color w:val="000000" w:themeColor="text1"/>
        </w:rPr>
        <w:t xml:space="preserve">. То есть так каждое Сердце само по себе, хоть мы и вставляли их друг в друга, а здесь чисто синтез всех Сердец! </w:t>
      </w:r>
    </w:p>
    <w:p w:rsidR="00EC2754" w:rsidRPr="00EC2754" w:rsidRDefault="00EC2754" w:rsidP="00EC2754">
      <w:pPr>
        <w:ind w:firstLine="454"/>
        <w:rPr>
          <w:color w:val="000000" w:themeColor="text1"/>
        </w:rPr>
      </w:pPr>
      <w:r w:rsidRPr="00EC2754">
        <w:rPr>
          <w:color w:val="000000" w:themeColor="text1"/>
        </w:rPr>
        <w:t>Практика.</w:t>
      </w:r>
    </w:p>
    <w:p w:rsidR="00EC2754" w:rsidRPr="00EC2754" w:rsidRDefault="00EC2754" w:rsidP="000A6BEA">
      <w:pPr>
        <w:pStyle w:val="12"/>
      </w:pPr>
      <w:bookmarkStart w:id="40" w:name="_Toc173180808"/>
      <w:r w:rsidRPr="00EC2754">
        <w:lastRenderedPageBreak/>
        <w:t xml:space="preserve">Практика 9. Физическое Сердце синтезом </w:t>
      </w:r>
      <w:r w:rsidR="00283652">
        <w:t xml:space="preserve">иерархизированной системности </w:t>
      </w:r>
      <w:r w:rsidRPr="00EC2754">
        <w:t>8-рицы Совершенного Сердца</w:t>
      </w:r>
      <w:bookmarkEnd w:id="40"/>
    </w:p>
    <w:p w:rsidR="00EC2754" w:rsidRPr="00EC2754" w:rsidRDefault="00EC2754" w:rsidP="00EC2754">
      <w:pPr>
        <w:ind w:firstLine="454"/>
      </w:pPr>
      <w:r w:rsidRPr="00EC2754">
        <w:t>И мы возжигаемся всем Синтезом каждого из нас.</w:t>
      </w:r>
      <w:r w:rsidR="00283652">
        <w:t xml:space="preserve"> </w:t>
      </w:r>
      <w:r w:rsidRPr="00EC2754">
        <w:t xml:space="preserve">Синтезируемся с Изначально </w:t>
      </w:r>
      <w:proofErr w:type="gramStart"/>
      <w:r w:rsidRPr="00EC2754">
        <w:t>Вышестоящими</w:t>
      </w:r>
      <w:proofErr w:type="gramEnd"/>
      <w:r w:rsidRPr="00EC2754">
        <w:t xml:space="preserve"> Аватарами Синтеза Кут </w:t>
      </w:r>
      <w:r w:rsidR="00AB6627">
        <w:t>Хуми Фаинь</w:t>
      </w:r>
      <w:r w:rsidRPr="00EC2754">
        <w:t>. Переходим в зал ИВДИВО 192</w:t>
      </w:r>
      <w:r w:rsidR="00283652">
        <w:t xml:space="preserve"> </w:t>
      </w:r>
      <w:proofErr w:type="gramStart"/>
      <w:r w:rsidR="00283652">
        <w:t>в</w:t>
      </w:r>
      <w:r w:rsidRPr="00EC2754">
        <w:t>ысоко</w:t>
      </w:r>
      <w:r w:rsidR="00283652">
        <w:t>-ц</w:t>
      </w:r>
      <w:r w:rsidRPr="00EC2754">
        <w:t>ельно</w:t>
      </w:r>
      <w:proofErr w:type="gramEnd"/>
      <w:r w:rsidRPr="00EC2754">
        <w:t xml:space="preserve"> </w:t>
      </w:r>
      <w:r w:rsidR="00283652">
        <w:t>и</w:t>
      </w:r>
      <w:r w:rsidRPr="00EC2754">
        <w:t xml:space="preserve">значально </w:t>
      </w:r>
      <w:r w:rsidR="00283652">
        <w:t>в</w:t>
      </w:r>
      <w:r w:rsidRPr="00EC2754">
        <w:t xml:space="preserve">ышестояще. Развёртываясь Ипостасью 21-го Синтеза в форме пред Изначально </w:t>
      </w:r>
      <w:proofErr w:type="gramStart"/>
      <w:r w:rsidRPr="00EC2754">
        <w:t>Вышестоящими</w:t>
      </w:r>
      <w:proofErr w:type="gramEnd"/>
      <w:r w:rsidRPr="00EC2754">
        <w:t xml:space="preserve"> Аватарами Синтеза Кут </w:t>
      </w:r>
      <w:r w:rsidR="00AB6627">
        <w:t>Хуми Фаинь</w:t>
      </w:r>
      <w:r w:rsidRPr="00EC2754">
        <w:t>. Синтезируясь с Хум, стяжаем Синтез Синтеза Изначально Вышестоящего Отца, прося преобразить каждого из нас и синтез нас на явление Физического Сердца синтезом 8-рицы Совершенного Сердца каждого из нас, всё во всём, собою.</w:t>
      </w:r>
    </w:p>
    <w:p w:rsidR="00EC2754" w:rsidRPr="00EC2754" w:rsidRDefault="00EC2754" w:rsidP="00EC2754">
      <w:pPr>
        <w:ind w:firstLine="454"/>
      </w:pPr>
      <w:r w:rsidRPr="00EC2754">
        <w:t xml:space="preserve">И </w:t>
      </w:r>
      <w:proofErr w:type="gramStart"/>
      <w:r w:rsidRPr="00EC2754">
        <w:t>возжигаясь</w:t>
      </w:r>
      <w:proofErr w:type="gramEnd"/>
      <w:r w:rsidRPr="00EC2754">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257 </w:t>
      </w:r>
      <w:r w:rsidR="00283652">
        <w:t>в</w:t>
      </w:r>
      <w:r w:rsidRPr="00EC2754">
        <w:t>ысоко</w:t>
      </w:r>
      <w:r w:rsidR="00283652">
        <w:t>-ц</w:t>
      </w:r>
      <w:r w:rsidRPr="00EC2754">
        <w:t xml:space="preserve">ельно </w:t>
      </w:r>
      <w:r w:rsidR="00283652">
        <w:t>и</w:t>
      </w:r>
      <w:r w:rsidRPr="00EC2754">
        <w:t xml:space="preserve">значально </w:t>
      </w:r>
      <w:r w:rsidR="00283652">
        <w:t>в</w:t>
      </w:r>
      <w:r w:rsidRPr="00EC2754">
        <w:t>ышестояще, развёртываясь пред Изначально Вышестоящим Отцом Ипостасью 21-го Синтеза в форме.</w:t>
      </w:r>
    </w:p>
    <w:p w:rsidR="00EC2754" w:rsidRPr="00EC2754" w:rsidRDefault="00EC2754" w:rsidP="00EC2754">
      <w:pPr>
        <w:ind w:firstLine="454"/>
      </w:pPr>
      <w:r w:rsidRPr="00EC2754">
        <w:t>Синтезируясь с Хум Изначально Вышестоящего Отц</w:t>
      </w:r>
      <w:r w:rsidR="00283652">
        <w:t>а</w:t>
      </w:r>
      <w:r w:rsidRPr="00EC2754">
        <w:t xml:space="preserve">, стяжаем Синтез Изначально Вышестоящего Отца, </w:t>
      </w:r>
      <w:proofErr w:type="gramStart"/>
      <w:r w:rsidRPr="00EC2754">
        <w:t>и</w:t>
      </w:r>
      <w:proofErr w:type="gramEnd"/>
      <w:r w:rsidRPr="00EC2754">
        <w:t xml:space="preserve"> возжигаясь им, стяжаем синтез </w:t>
      </w:r>
      <w:r w:rsidR="00283652">
        <w:t>восьми</w:t>
      </w:r>
      <w:r w:rsidRPr="00EC2754">
        <w:t xml:space="preserve"> Сердец из 8-рицы иерархизированной системности в цельность Физического Сердца каждого из нас в явлении физической цельности Совершенного 8-ричного Сердца каждого из нас. И в активации ритмом Сердца действия всех </w:t>
      </w:r>
      <w:r w:rsidR="00283652">
        <w:t>восьми</w:t>
      </w:r>
      <w:r w:rsidRPr="00EC2754">
        <w:t xml:space="preserve"> Сердец каждого из нас в соответствующем синтезе сердечных движений 8-рицы в целом каждого из нас.</w:t>
      </w:r>
    </w:p>
    <w:p w:rsidR="00EC2754" w:rsidRPr="00EC2754" w:rsidRDefault="00EC2754" w:rsidP="00EC2754">
      <w:pPr>
        <w:ind w:firstLine="454"/>
      </w:pPr>
      <w:r w:rsidRPr="00EC2754">
        <w:t xml:space="preserve">И возжигаясь Синтезом Изначально Вышестоящего Отца, преображаясь им, просим Изначально Вышестоящего Отца развернуть одномоментно биение </w:t>
      </w:r>
      <w:r w:rsidR="00283652">
        <w:t>восьми</w:t>
      </w:r>
      <w:r w:rsidRPr="00EC2754">
        <w:t xml:space="preserve"> Сердец в цельном синтезе их физическим Сердцем собою. И возжигаясь, преображаемся этим каждым из нас, развёртывая биение каждым из нас 8-ричного Совершенного Сердца Изначально Вышестоящим Отцом собою.</w:t>
      </w:r>
    </w:p>
    <w:p w:rsidR="00EC2754" w:rsidRPr="00EC2754" w:rsidRDefault="00EC2754" w:rsidP="00EC2754">
      <w:pPr>
        <w:ind w:firstLine="454"/>
      </w:pPr>
      <w:r w:rsidRPr="00EC2754">
        <w:t xml:space="preserve">И мы благодарим Изначально Вышестоящего Отца, Изначально </w:t>
      </w:r>
      <w:proofErr w:type="gramStart"/>
      <w:r w:rsidRPr="00EC2754">
        <w:t>Вышестоящих</w:t>
      </w:r>
      <w:proofErr w:type="gramEnd"/>
      <w:r w:rsidRPr="00EC2754">
        <w:t xml:space="preserve"> Аватаров Синтеза Кут </w:t>
      </w:r>
      <w:r w:rsidR="00AB6627">
        <w:t>Хуми Фаинь</w:t>
      </w:r>
      <w:r w:rsidRPr="00EC2754">
        <w:t>.</w:t>
      </w:r>
    </w:p>
    <w:p w:rsidR="00EC2754" w:rsidRPr="00EC2754" w:rsidRDefault="00EC2754" w:rsidP="00EC2754">
      <w:pPr>
        <w:ind w:firstLine="454"/>
      </w:pPr>
      <w:r w:rsidRPr="00EC2754">
        <w:t xml:space="preserve">Возвращаемся в физическое выражение каждым из нас и синтезом нас. </w:t>
      </w:r>
    </w:p>
    <w:p w:rsidR="00EC2754" w:rsidRPr="00EC2754" w:rsidRDefault="00EC2754" w:rsidP="00EC2754">
      <w:pPr>
        <w:ind w:firstLine="454"/>
      </w:pPr>
      <w:r w:rsidRPr="00EC2754">
        <w:t>И развёртываясь физически, эманируем всё стяжённое и возожжённое в ИВДИВО, в ИВДИВО Санкт-Петербург, ИВДИВО Ладога, ИВДИВО служения каждого из нас и ИВДИВО каждого из нас.</w:t>
      </w:r>
    </w:p>
    <w:p w:rsidR="00EC2754" w:rsidRPr="00EC2754" w:rsidRDefault="00EC2754" w:rsidP="00EC2754">
      <w:pPr>
        <w:ind w:firstLine="454"/>
      </w:pPr>
      <w:r w:rsidRPr="00EC2754">
        <w:t>Далее внутренней концентрацией синтезируемся с Аватаром Синтеза Кут Хуми. И стяжаем ночную подготовку на явление Совершенного Сердца каждым из нас.</w:t>
      </w:r>
    </w:p>
    <w:p w:rsidR="00EC2754" w:rsidRPr="00EC2754" w:rsidRDefault="00EC2754" w:rsidP="00EC2754">
      <w:pPr>
        <w:ind w:firstLine="454"/>
      </w:pPr>
      <w:r w:rsidRPr="00EC2754">
        <w:t xml:space="preserve">Благодарим Аватара Синтеза Кут Хуми. </w:t>
      </w:r>
    </w:p>
    <w:p w:rsidR="00EC2754" w:rsidRPr="00EC2754" w:rsidRDefault="00EC2754" w:rsidP="00EC2754">
      <w:pPr>
        <w:ind w:firstLine="454"/>
      </w:pPr>
      <w:r w:rsidRPr="00EC2754">
        <w:t>И выходим из практики. Аминь.</w:t>
      </w:r>
    </w:p>
    <w:p w:rsidR="00EC2754" w:rsidRPr="00EC2754" w:rsidRDefault="00EC2754" w:rsidP="00EC2754">
      <w:pPr>
        <w:ind w:firstLine="454"/>
      </w:pPr>
    </w:p>
    <w:p w:rsidR="00777596" w:rsidRPr="00EC2754" w:rsidRDefault="00EC2754" w:rsidP="00256E17">
      <w:pPr>
        <w:ind w:firstLine="454"/>
      </w:pPr>
      <w:r w:rsidRPr="00EC2754">
        <w:t>На этом первая часть 21-го Синтеза завершена, всем большое спасибо за внимание, до свидания, до завтра. Завтра в 14.30, напоминаю.</w:t>
      </w:r>
    </w:p>
    <w:p w:rsidR="00777596" w:rsidRPr="00EC2754" w:rsidRDefault="00777596" w:rsidP="00777596">
      <w:pPr>
        <w:ind w:firstLine="454"/>
      </w:pPr>
      <w:r w:rsidRPr="00EC2754">
        <w:br w:type="page"/>
      </w:r>
    </w:p>
    <w:p w:rsidR="00777596" w:rsidRPr="00EC2754" w:rsidRDefault="00777596" w:rsidP="00094400">
      <w:pPr>
        <w:pStyle w:val="0"/>
      </w:pPr>
      <w:bookmarkStart w:id="41" w:name="_Toc173180809"/>
      <w:r w:rsidRPr="00EC2754">
        <w:lastRenderedPageBreak/>
        <w:t>2 день 1 часть</w:t>
      </w:r>
      <w:bookmarkEnd w:id="41"/>
    </w:p>
    <w:p w:rsidR="00596DF4" w:rsidRDefault="00596DF4" w:rsidP="00AB6627">
      <w:pPr>
        <w:pStyle w:val="12"/>
      </w:pPr>
      <w:bookmarkStart w:id="42" w:name="_Toc173180810"/>
      <w:r>
        <w:t>Жить Сердцем</w:t>
      </w:r>
      <w:bookmarkEnd w:id="42"/>
    </w:p>
    <w:p w:rsidR="00EC2754" w:rsidRPr="00EC2754" w:rsidRDefault="00EC2754" w:rsidP="00EC2754">
      <w:pPr>
        <w:ind w:firstLine="454"/>
      </w:pPr>
      <w:r w:rsidRPr="00EC2754">
        <w:t>Пожалуйста, в зале ещё тише. К сожалению, у меня голос играет сегодня, поэтому нужна полная тишина. Кричать не могу.</w:t>
      </w:r>
    </w:p>
    <w:p w:rsidR="00EC2754" w:rsidRPr="00EC2754" w:rsidRDefault="00EC2754" w:rsidP="00EC2754">
      <w:pPr>
        <w:ind w:firstLine="454"/>
      </w:pPr>
      <w:r w:rsidRPr="00EC2754">
        <w:t>Итак, мы начинаем вторую часть 21-го Синтеза Изначально Вышестоящего Отца. Продолжаем нашу реализацию подготовкой курса Служащ</w:t>
      </w:r>
      <w:r w:rsidR="007219EB">
        <w:t>его</w:t>
      </w:r>
      <w:r w:rsidRPr="00EC2754">
        <w:t xml:space="preserve"> Изначально Вышестоящего Отца. И у нас сегодня продолжение разработки Совершенного Сердца и стяжание собственно Совершенного Сердца как такового.</w:t>
      </w:r>
    </w:p>
    <w:p w:rsidR="00EC4359" w:rsidRDefault="00EC2754" w:rsidP="00EC2754">
      <w:pPr>
        <w:ind w:firstLine="454"/>
      </w:pPr>
      <w:r w:rsidRPr="00EC2754">
        <w:t xml:space="preserve">Из ночной подготовки у вас 2 вопроса. Понятно, что мы </w:t>
      </w:r>
      <w:proofErr w:type="gramStart"/>
      <w:r w:rsidRPr="00EC2754">
        <w:t>стяжали новое явление Сердца и у нас была</w:t>
      </w:r>
      <w:proofErr w:type="gramEnd"/>
      <w:r w:rsidRPr="00EC2754">
        <w:t xml:space="preserve"> адаптация к новому явлению Сердцу той 8-рицей, что вчера стяжали. Сейчас мы продолжим с вами стяжать к 16-рице это. Но первое. Для вас простое – что такое жить сердцем? Это была проблема ночной подготовки. Чаще мы всего говорим «Работать сердцем». Славия смеялась и говорила: «Ну, что</w:t>
      </w:r>
      <w:r w:rsidR="00596DF4">
        <w:t>?</w:t>
      </w:r>
      <w:r w:rsidRPr="00EC2754">
        <w:t xml:space="preserve"> </w:t>
      </w:r>
      <w:r w:rsidR="00596DF4">
        <w:t>Н</w:t>
      </w:r>
      <w:r w:rsidRPr="00EC2754">
        <w:t>атирать?»</w:t>
      </w:r>
      <w:r w:rsidR="00AB6627">
        <w:t xml:space="preserve"> – </w:t>
      </w:r>
      <w:r w:rsidR="00596DF4">
        <w:t>«</w:t>
      </w:r>
      <w:r w:rsidRPr="00EC2754">
        <w:t xml:space="preserve">Ну, работать </w:t>
      </w:r>
      <w:r w:rsidR="00596DF4">
        <w:t>С</w:t>
      </w:r>
      <w:r w:rsidRPr="00EC2754">
        <w:t>ердцем</w:t>
      </w:r>
      <w:r w:rsidR="00596DF4">
        <w:t>»</w:t>
      </w:r>
      <w:r w:rsidRPr="00EC2754">
        <w:t xml:space="preserve">. Поэтому у нас возник один вопрос, который всё равно зависает. Что такое жить сердцем? Жить не от всего сердца, а жить самим сердцем. Потому что когда живём от сердца – это не всегда сердцем. Это от него. То есть </w:t>
      </w:r>
      <w:r w:rsidR="00EC4359">
        <w:t>«С</w:t>
      </w:r>
      <w:r w:rsidRPr="00EC2754">
        <w:t>ердце здесь, а я от него, иногда без него живу</w:t>
      </w:r>
      <w:r w:rsidR="00EC4359">
        <w:t>»</w:t>
      </w:r>
      <w:r w:rsidRPr="00EC2754">
        <w:t xml:space="preserve">. Я знаю, что мы так не мыслили. Потому что </w:t>
      </w:r>
      <w:r w:rsidR="00EC4359">
        <w:t>«</w:t>
      </w:r>
      <w:r w:rsidRPr="00EC2754">
        <w:t>жить от сердца</w:t>
      </w:r>
      <w:r w:rsidR="00EC4359">
        <w:t>»</w:t>
      </w:r>
      <w:r w:rsidRPr="00EC2754">
        <w:t xml:space="preserve"> – это якобы, русский язык, </w:t>
      </w:r>
      <w:proofErr w:type="gramStart"/>
      <w:r w:rsidRPr="00EC2754">
        <w:t>от чего</w:t>
      </w:r>
      <w:r w:rsidR="00EC4359">
        <w:t>-</w:t>
      </w:r>
      <w:r w:rsidRPr="00EC2754">
        <w:t>то</w:t>
      </w:r>
      <w:proofErr w:type="gramEnd"/>
      <w:r w:rsidRPr="00EC2754">
        <w:t xml:space="preserve"> или </w:t>
      </w:r>
      <w:r w:rsidR="00EC4359" w:rsidRPr="00EC2754">
        <w:t>кого-то</w:t>
      </w:r>
      <w:r w:rsidRPr="00EC2754">
        <w:t xml:space="preserve"> там. </w:t>
      </w:r>
      <w:r w:rsidR="00EC4359">
        <w:t>«</w:t>
      </w:r>
      <w:r w:rsidRPr="00EC2754">
        <w:t>Я отошёл от тебя</w:t>
      </w:r>
      <w:r w:rsidR="00EC4359">
        <w:t>»</w:t>
      </w:r>
      <w:r w:rsidRPr="00EC2754">
        <w:t xml:space="preserve">. </w:t>
      </w:r>
      <w:r w:rsidR="00EC4359">
        <w:t>«</w:t>
      </w:r>
      <w:r w:rsidRPr="00EC2754">
        <w:t>Я отошёл от сердца</w:t>
      </w:r>
      <w:r w:rsidR="00EC4359">
        <w:t>»</w:t>
      </w:r>
      <w:r w:rsidRPr="00EC2754">
        <w:t xml:space="preserve">. </w:t>
      </w:r>
      <w:r w:rsidR="00EC4359">
        <w:t>«</w:t>
      </w:r>
      <w:r w:rsidRPr="00EC2754">
        <w:t>Я живу от сердца, но не сердцем</w:t>
      </w:r>
      <w:r w:rsidR="00EC4359">
        <w:t>»</w:t>
      </w:r>
      <w:r w:rsidRPr="00EC2754">
        <w:t>. Проблема в этом. У нас сленг сложился, что мы живём от сердца.</w:t>
      </w:r>
    </w:p>
    <w:p w:rsidR="00EC2754" w:rsidRPr="00EC2754" w:rsidRDefault="00EC2754" w:rsidP="00EC2754">
      <w:pPr>
        <w:ind w:firstLine="454"/>
      </w:pPr>
      <w:r w:rsidRPr="00EC2754">
        <w:t>Внимание, даже когда мы жив</w:t>
      </w:r>
      <w:r w:rsidR="00EC4359">
        <w:t>ё</w:t>
      </w:r>
      <w:r w:rsidRPr="00EC2754">
        <w:t>м от души, оказывается, мы не жив</w:t>
      </w:r>
      <w:r w:rsidR="007219EB">
        <w:t>ё</w:t>
      </w:r>
      <w:r w:rsidRPr="00EC2754">
        <w:t xml:space="preserve">м Душою. Мы живём от того, что Душою у нас наработано. Но это не сама Душа. Мы живём тем, что у нас </w:t>
      </w:r>
      <w:r w:rsidR="00EC4359">
        <w:t>С</w:t>
      </w:r>
      <w:r w:rsidRPr="00EC2754">
        <w:t xml:space="preserve">ердце наработало. Но это не само </w:t>
      </w:r>
      <w:r w:rsidR="00EC4359">
        <w:t>С</w:t>
      </w:r>
      <w:r w:rsidRPr="00EC2754">
        <w:t xml:space="preserve">ердце. И у нас проблема в том, что мы привыкли жить от </w:t>
      </w:r>
      <w:r w:rsidR="00EC4359">
        <w:t>С</w:t>
      </w:r>
      <w:r w:rsidRPr="00EC2754">
        <w:t xml:space="preserve">ердца. И нас ночью Аватары ловили, нас всех, что </w:t>
      </w:r>
      <w:r w:rsidRPr="00EC4359">
        <w:rPr>
          <w:b/>
          <w:bCs/>
        </w:rPr>
        <w:t>мы не жив</w:t>
      </w:r>
      <w:r w:rsidR="00EC4359">
        <w:rPr>
          <w:b/>
          <w:bCs/>
        </w:rPr>
        <w:t>ё</w:t>
      </w:r>
      <w:r w:rsidRPr="00EC4359">
        <w:rPr>
          <w:b/>
          <w:bCs/>
        </w:rPr>
        <w:t xml:space="preserve">м </w:t>
      </w:r>
      <w:r w:rsidR="00EC4359">
        <w:rPr>
          <w:b/>
          <w:bCs/>
        </w:rPr>
        <w:t>С</w:t>
      </w:r>
      <w:r w:rsidRPr="00EC4359">
        <w:rPr>
          <w:b/>
          <w:bCs/>
        </w:rPr>
        <w:t>ердцем, мы жив</w:t>
      </w:r>
      <w:r w:rsidR="00EC4359">
        <w:rPr>
          <w:b/>
          <w:bCs/>
        </w:rPr>
        <w:t>ё</w:t>
      </w:r>
      <w:r w:rsidRPr="00EC4359">
        <w:rPr>
          <w:b/>
          <w:bCs/>
        </w:rPr>
        <w:t>м от сердца</w:t>
      </w:r>
      <w:r w:rsidRPr="00EC2754">
        <w:t xml:space="preserve">. И что в новой эпохе это уже не срабатывает и надо будет от этого сленга отходить. </w:t>
      </w:r>
      <w:proofErr w:type="gramStart"/>
      <w:r w:rsidRPr="00EC2754">
        <w:t>От</w:t>
      </w:r>
      <w:r w:rsidR="007219EB">
        <w:t>-</w:t>
      </w:r>
      <w:r w:rsidRPr="00EC2754">
        <w:t>ходить</w:t>
      </w:r>
      <w:proofErr w:type="gramEnd"/>
      <w:r w:rsidRPr="00EC2754">
        <w:t>. А отходят</w:t>
      </w:r>
      <w:r w:rsidR="00AB6627">
        <w:t>,</w:t>
      </w:r>
      <w:r w:rsidRPr="00EC2754">
        <w:t xml:space="preserve"> сами знаете тоже</w:t>
      </w:r>
      <w:r w:rsidR="00AB6627">
        <w:t>,</w:t>
      </w:r>
      <w:r w:rsidRPr="00EC2754">
        <w:t xml:space="preserve"> куда. Поэтому здесь преодоление очень важное.</w:t>
      </w:r>
    </w:p>
    <w:p w:rsidR="00EC2754" w:rsidRPr="00EC2754" w:rsidRDefault="00EC2754" w:rsidP="00EC2754">
      <w:pPr>
        <w:ind w:firstLine="454"/>
      </w:pPr>
      <w:r w:rsidRPr="00EC2754">
        <w:t xml:space="preserve">В итоге вопрос к вам. Что такое жить </w:t>
      </w:r>
      <w:r w:rsidR="00EC4359">
        <w:t>С</w:t>
      </w:r>
      <w:r w:rsidRPr="00EC2754">
        <w:t xml:space="preserve">ердцем? Вот мы с вами должны жить не от сердца, а жить сердцем. Что такое жить </w:t>
      </w:r>
      <w:r w:rsidR="00EC4359">
        <w:t>С</w:t>
      </w:r>
      <w:r w:rsidRPr="00EC2754">
        <w:t>ердцем?</w:t>
      </w:r>
    </w:p>
    <w:p w:rsidR="00EC2754" w:rsidRPr="00EC2754" w:rsidRDefault="00EC2754" w:rsidP="00EC2754">
      <w:pPr>
        <w:ind w:firstLine="454"/>
        <w:rPr>
          <w:i/>
        </w:rPr>
      </w:pPr>
      <w:r w:rsidRPr="00EC2754">
        <w:rPr>
          <w:i/>
        </w:rPr>
        <w:t>Из зала: Накапливает только сердце.</w:t>
      </w:r>
    </w:p>
    <w:p w:rsidR="00EC2754" w:rsidRPr="00EC2754" w:rsidRDefault="00EC2754" w:rsidP="00EC2754">
      <w:pPr>
        <w:ind w:firstLine="454"/>
      </w:pPr>
      <w:r w:rsidRPr="00EC2754">
        <w:t>Нака</w:t>
      </w:r>
      <w:r w:rsidR="00EC4359">
        <w:t>п</w:t>
      </w:r>
      <w:r w:rsidRPr="00EC2754">
        <w:t>ливает. Накопило.</w:t>
      </w:r>
    </w:p>
    <w:p w:rsidR="00EC2754" w:rsidRPr="00EC2754" w:rsidRDefault="00EC2754" w:rsidP="00EC2754">
      <w:pPr>
        <w:ind w:firstLine="454"/>
        <w:rPr>
          <w:i/>
        </w:rPr>
      </w:pPr>
      <w:r w:rsidRPr="00EC2754">
        <w:rPr>
          <w:i/>
        </w:rPr>
        <w:t>Из зала: Но ты же должен постоянно что</w:t>
      </w:r>
      <w:r w:rsidR="00EC4359">
        <w:rPr>
          <w:i/>
        </w:rPr>
        <w:t>-</w:t>
      </w:r>
      <w:r w:rsidRPr="00EC2754">
        <w:rPr>
          <w:i/>
        </w:rPr>
        <w:t>то</w:t>
      </w:r>
      <w:r w:rsidR="00EC4359">
        <w:rPr>
          <w:i/>
        </w:rPr>
        <w:t>..</w:t>
      </w:r>
      <w:r w:rsidRPr="00EC2754">
        <w:rPr>
          <w:i/>
        </w:rPr>
        <w:t>.</w:t>
      </w:r>
    </w:p>
    <w:p w:rsidR="00EC2754" w:rsidRPr="00EC2754" w:rsidRDefault="00EC2754" w:rsidP="00EC2754">
      <w:pPr>
        <w:ind w:firstLine="454"/>
      </w:pPr>
      <w:r w:rsidRPr="00EC2754">
        <w:t xml:space="preserve">Ты постоянно переходишь. Вот эта. Можно я пошучу, так по-дружески. Вот </w:t>
      </w:r>
      <w:r w:rsidRPr="007219EB">
        <w:t xml:space="preserve">эти </w:t>
      </w:r>
      <w:r w:rsidR="007219EB" w:rsidRPr="007219EB">
        <w:t>инсинуации</w:t>
      </w:r>
      <w:r w:rsidRPr="007219EB">
        <w:t>,</w:t>
      </w:r>
      <w:r w:rsidRPr="00EC2754">
        <w:t xml:space="preserve"> так корректно</w:t>
      </w:r>
      <w:r w:rsidR="0052463F">
        <w:t>,</w:t>
      </w:r>
      <w:r w:rsidRPr="00EC2754">
        <w:t xml:space="preserve"> сразу предупредил. Этот переход, это накопление. </w:t>
      </w:r>
      <w:proofErr w:type="gramStart"/>
      <w:r w:rsidRPr="00EC2754">
        <w:t>Ну</w:t>
      </w:r>
      <w:proofErr w:type="gramEnd"/>
      <w:r w:rsidRPr="00EC2754">
        <w:t xml:space="preserve"> накопил. Но ты же не живёшь </w:t>
      </w:r>
      <w:r w:rsidR="0052463F">
        <w:t>С</w:t>
      </w:r>
      <w:r w:rsidRPr="00EC2754">
        <w:t>ердцем? Ты живёшь накоплением.</w:t>
      </w:r>
    </w:p>
    <w:p w:rsidR="00EC2754" w:rsidRPr="00EC2754" w:rsidRDefault="00EC2754" w:rsidP="00EC2754">
      <w:pPr>
        <w:ind w:firstLine="454"/>
      </w:pPr>
      <w:r w:rsidRPr="00EC2754">
        <w:rPr>
          <w:i/>
        </w:rPr>
        <w:t>Из зала: А без накоплений не проживёшь</w:t>
      </w:r>
      <w:r w:rsidRPr="00EC2754">
        <w:t>.</w:t>
      </w:r>
    </w:p>
    <w:p w:rsidR="00EC2754" w:rsidRPr="00EC2754" w:rsidRDefault="00EC2754" w:rsidP="00EC2754">
      <w:pPr>
        <w:ind w:firstLine="454"/>
      </w:pPr>
      <w:r w:rsidRPr="00EC2754">
        <w:t xml:space="preserve">Но я же сказал </w:t>
      </w:r>
      <w:r w:rsidR="007219EB" w:rsidRPr="007219EB">
        <w:t>инсинуация</w:t>
      </w:r>
      <w:r w:rsidRPr="007219EB">
        <w:t>.</w:t>
      </w:r>
      <w:r w:rsidRPr="00EC2754">
        <w:t xml:space="preserve"> Проблема в том</w:t>
      </w:r>
      <w:r w:rsidR="007219EB">
        <w:t>,</w:t>
      </w:r>
      <w:r w:rsidRPr="00EC2754">
        <w:t xml:space="preserve"> что с накоплениями не всегда живёшь </w:t>
      </w:r>
      <w:r w:rsidR="0052463F">
        <w:t>С</w:t>
      </w:r>
      <w:r w:rsidRPr="00EC2754">
        <w:t xml:space="preserve">ердцем. И без накоплений не всегда живёшь </w:t>
      </w:r>
      <w:r w:rsidR="0052463F">
        <w:t>С</w:t>
      </w:r>
      <w:r w:rsidRPr="00EC2754">
        <w:t xml:space="preserve">ердцем. И можно прожить </w:t>
      </w:r>
      <w:r w:rsidR="0052463F">
        <w:t>С</w:t>
      </w:r>
      <w:r w:rsidRPr="00EC2754">
        <w:t>ердцем, но без накоплений</w:t>
      </w:r>
      <w:r w:rsidR="0052463F">
        <w:t xml:space="preserve"> п</w:t>
      </w:r>
      <w:r w:rsidRPr="00EC2754">
        <w:t xml:space="preserve">о-советски </w:t>
      </w:r>
      <w:r w:rsidR="0052463F">
        <w:t>«</w:t>
      </w:r>
      <w:r w:rsidRPr="00EC2754">
        <w:t>от зарплаты до зарплаты</w:t>
      </w:r>
      <w:r w:rsidR="0052463F">
        <w:t>»</w:t>
      </w:r>
      <w:r w:rsidRPr="00EC2754">
        <w:t xml:space="preserve">. Сердцем. Я имею в виду. Я спросил просто. Что мы делаем, когда живём </w:t>
      </w:r>
      <w:r w:rsidR="0052463F">
        <w:t>С</w:t>
      </w:r>
      <w:r w:rsidRPr="00EC2754">
        <w:t xml:space="preserve">ердцем? Что такое </w:t>
      </w:r>
      <w:r w:rsidR="0052463F">
        <w:t>ж</w:t>
      </w:r>
      <w:r w:rsidRPr="00EC2754">
        <w:t xml:space="preserve">ить </w:t>
      </w:r>
      <w:r w:rsidR="0052463F">
        <w:t>С</w:t>
      </w:r>
      <w:r w:rsidRPr="00EC2754">
        <w:t>ердцем</w:t>
      </w:r>
      <w:r w:rsidR="0052463F">
        <w:t>?</w:t>
      </w:r>
      <w:r w:rsidRPr="00EC2754">
        <w:t xml:space="preserve"> </w:t>
      </w:r>
      <w:r w:rsidR="0052463F">
        <w:t>И</w:t>
      </w:r>
      <w:r w:rsidRPr="00EC2754">
        <w:t xml:space="preserve"> мы начинаем</w:t>
      </w:r>
      <w:proofErr w:type="gramStart"/>
      <w:r w:rsidR="0052463F">
        <w:t>…</w:t>
      </w:r>
      <w:r w:rsidRPr="00EC2754">
        <w:t xml:space="preserve"> В</w:t>
      </w:r>
      <w:proofErr w:type="gramEnd"/>
      <w:r w:rsidRPr="00EC2754">
        <w:t xml:space="preserve">от ночью у нас 2 часа было вот так. А нас Владыки брали «Неа, нужно жизнь </w:t>
      </w:r>
      <w:r w:rsidR="0052463F">
        <w:t>С</w:t>
      </w:r>
      <w:r w:rsidRPr="00EC2754">
        <w:t>ердцем»</w:t>
      </w:r>
      <w:r w:rsidR="0052463F">
        <w:t>.</w:t>
      </w:r>
    </w:p>
    <w:p w:rsidR="00EC2754" w:rsidRPr="00EC2754" w:rsidRDefault="00EC2754" w:rsidP="00EC2754">
      <w:pPr>
        <w:ind w:firstLine="454"/>
      </w:pPr>
      <w:r w:rsidRPr="00EC2754">
        <w:rPr>
          <w:i/>
        </w:rPr>
        <w:t xml:space="preserve">Из зала: Эманировать те качества, которые накоплены в </w:t>
      </w:r>
      <w:r w:rsidR="0052463F">
        <w:rPr>
          <w:i/>
        </w:rPr>
        <w:t>С</w:t>
      </w:r>
      <w:r w:rsidRPr="00EC2754">
        <w:rPr>
          <w:i/>
        </w:rPr>
        <w:t>ердце</w:t>
      </w:r>
      <w:r w:rsidRPr="00EC2754">
        <w:t>.</w:t>
      </w:r>
    </w:p>
    <w:p w:rsidR="00EC2754" w:rsidRPr="00EC2754" w:rsidRDefault="00EC2754" w:rsidP="00EC2754">
      <w:pPr>
        <w:ind w:firstLine="454"/>
      </w:pPr>
      <w:r w:rsidRPr="00EC2754">
        <w:t>Это мы эманируем</w:t>
      </w:r>
    </w:p>
    <w:p w:rsidR="00EC2754" w:rsidRPr="00EC2754" w:rsidRDefault="00EC2754" w:rsidP="00EC2754">
      <w:pPr>
        <w:ind w:firstLine="454"/>
        <w:rPr>
          <w:i/>
        </w:rPr>
      </w:pPr>
      <w:r w:rsidRPr="00EC2754">
        <w:rPr>
          <w:i/>
        </w:rPr>
        <w:t xml:space="preserve">Из зала: Накопленность </w:t>
      </w:r>
      <w:r w:rsidR="0052463F">
        <w:rPr>
          <w:i/>
        </w:rPr>
        <w:t>С</w:t>
      </w:r>
      <w:r w:rsidRPr="00EC2754">
        <w:rPr>
          <w:i/>
        </w:rPr>
        <w:t>ердца, насыщенность</w:t>
      </w:r>
    </w:p>
    <w:p w:rsidR="00EC2754" w:rsidRPr="00EC2754" w:rsidRDefault="00EC2754" w:rsidP="00EC2754">
      <w:pPr>
        <w:ind w:firstLine="454"/>
      </w:pPr>
      <w:r w:rsidRPr="00EC2754">
        <w:t>Смотри, когда я эманирую, это не значит, что я так живу.</w:t>
      </w:r>
    </w:p>
    <w:p w:rsidR="00EC2754" w:rsidRPr="00EC2754" w:rsidRDefault="00EC2754" w:rsidP="00EC2754">
      <w:pPr>
        <w:ind w:firstLine="454"/>
      </w:pPr>
      <w:r w:rsidRPr="00EC2754">
        <w:rPr>
          <w:i/>
        </w:rPr>
        <w:t xml:space="preserve">Из зала: А что в </w:t>
      </w:r>
      <w:r w:rsidR="0052463F">
        <w:rPr>
          <w:i/>
        </w:rPr>
        <w:t>С</w:t>
      </w:r>
      <w:r w:rsidRPr="00EC2754">
        <w:rPr>
          <w:i/>
        </w:rPr>
        <w:t>ердце у меня есть, я только этим эманирую</w:t>
      </w:r>
      <w:r w:rsidRPr="00EC2754">
        <w:t>.</w:t>
      </w:r>
    </w:p>
    <w:p w:rsidR="00EC2754" w:rsidRPr="00EC2754" w:rsidRDefault="00EC2754" w:rsidP="00EC2754">
      <w:pPr>
        <w:ind w:firstLine="454"/>
      </w:pPr>
      <w:r w:rsidRPr="00EC2754">
        <w:t>Да ты что. Сердце 5-й уровень, а эманация 2-й. Я как от</w:t>
      </w:r>
      <w:r w:rsidR="0052463F">
        <w:t>э</w:t>
      </w:r>
      <w:r w:rsidRPr="00EC2754">
        <w:t>манирую всем</w:t>
      </w:r>
      <w:r w:rsidR="0052463F">
        <w:t>,</w:t>
      </w:r>
      <w:r w:rsidRPr="00EC2754">
        <w:t xml:space="preserve"> чем могу</w:t>
      </w:r>
      <w:r w:rsidR="0052463F">
        <w:t>!</w:t>
      </w:r>
      <w:r w:rsidRPr="00EC2754">
        <w:t xml:space="preserve"> А скажу</w:t>
      </w:r>
      <w:r w:rsidR="0052463F">
        <w:t>,</w:t>
      </w:r>
      <w:r w:rsidRPr="00EC2754">
        <w:t xml:space="preserve"> что от </w:t>
      </w:r>
      <w:r w:rsidR="0052463F">
        <w:t>С</w:t>
      </w:r>
      <w:r w:rsidRPr="00EC2754">
        <w:t>ердца. Без обид. Но от сердца можно же и ударить. От</w:t>
      </w:r>
      <w:r w:rsidR="0052463F">
        <w:t>э</w:t>
      </w:r>
      <w:r w:rsidRPr="00EC2754">
        <w:t>манировал. Вот я ж об этом же. Нас спрашивают</w:t>
      </w:r>
      <w:r w:rsidR="0052463F">
        <w:t>,</w:t>
      </w:r>
      <w:r w:rsidRPr="00EC2754">
        <w:t xml:space="preserve"> как жить сердцем? Мы говорим: «Эманировать». Сердце не эманирует.</w:t>
      </w:r>
    </w:p>
    <w:p w:rsidR="00EC2754" w:rsidRPr="00EC2754" w:rsidRDefault="00EC2754" w:rsidP="00EC2754">
      <w:pPr>
        <w:ind w:firstLine="454"/>
        <w:rPr>
          <w:i/>
        </w:rPr>
      </w:pPr>
      <w:r w:rsidRPr="00EC2754">
        <w:rPr>
          <w:i/>
        </w:rPr>
        <w:t>Из зала: Оно должно быть открытым</w:t>
      </w:r>
      <w:r w:rsidR="0052463F">
        <w:rPr>
          <w:i/>
        </w:rPr>
        <w:t>.</w:t>
      </w:r>
    </w:p>
    <w:p w:rsidR="00EC2754" w:rsidRPr="00EC2754" w:rsidRDefault="00EC2754" w:rsidP="00EC2754">
      <w:pPr>
        <w:ind w:firstLine="454"/>
      </w:pPr>
      <w:r w:rsidRPr="00EC2754">
        <w:t>Оно должно быть открыто. Так сейчас у меня тут. Открываем, вскрывалка пошла. Проблема</w:t>
      </w:r>
      <w:r w:rsidR="00915F56">
        <w:t>-</w:t>
      </w:r>
      <w:r w:rsidRPr="00EC2754">
        <w:t xml:space="preserve">то в этом. Мы понимаем, что сердце должно быть открытым. Или сердце открыто. И чё? </w:t>
      </w:r>
      <w:r w:rsidRPr="00EC2754">
        <w:lastRenderedPageBreak/>
        <w:t xml:space="preserve">Внимание, если </w:t>
      </w:r>
      <w:r w:rsidR="00915F56">
        <w:t>С</w:t>
      </w:r>
      <w:r w:rsidRPr="00EC2754">
        <w:t xml:space="preserve">ердце открыто, оно живёт? Нет, оно просто открыто. Это же не значит, что язык мой живёт, </w:t>
      </w:r>
      <w:proofErr w:type="gramStart"/>
      <w:r w:rsidR="007219EB">
        <w:t>не удобно</w:t>
      </w:r>
      <w:proofErr w:type="gramEnd"/>
      <w:r w:rsidR="007219EB">
        <w:t xml:space="preserve"> </w:t>
      </w:r>
      <w:r w:rsidRPr="00EC2754">
        <w:t>двигаться.</w:t>
      </w:r>
    </w:p>
    <w:p w:rsidR="00EC2754" w:rsidRPr="00EC2754" w:rsidRDefault="00EC2754" w:rsidP="00EC2754">
      <w:pPr>
        <w:ind w:firstLine="454"/>
      </w:pPr>
      <w:r w:rsidRPr="00EC2754">
        <w:t>Убери слово «должно быть». И то должно быть</w:t>
      </w:r>
      <w:r w:rsidR="00915F56">
        <w:t>,</w:t>
      </w:r>
      <w:r w:rsidRPr="00EC2754">
        <w:t xml:space="preserve"> и это должно быть. Чего только не должно быть, а сердцу чихать на </w:t>
      </w:r>
      <w:r w:rsidR="00915F56">
        <w:t>«</w:t>
      </w:r>
      <w:r w:rsidRPr="00EC2754">
        <w:t>должно быть</w:t>
      </w:r>
      <w:r w:rsidR="00915F56">
        <w:t>»</w:t>
      </w:r>
      <w:r w:rsidRPr="00EC2754">
        <w:t xml:space="preserve">. Сердце не живёт </w:t>
      </w:r>
      <w:r w:rsidR="00915F56">
        <w:t>«</w:t>
      </w:r>
      <w:r w:rsidRPr="00EC2754">
        <w:t>должно быть</w:t>
      </w:r>
      <w:r w:rsidR="00915F56">
        <w:t>»</w:t>
      </w:r>
      <w:r w:rsidRPr="00EC2754">
        <w:t>, ему это</w:t>
      </w:r>
      <w:r w:rsidR="00915F56">
        <w:t>..</w:t>
      </w:r>
      <w:r w:rsidRPr="00EC2754">
        <w:t>. Ты правильно говоришь</w:t>
      </w:r>
      <w:r w:rsidR="00915F56">
        <w:t>,</w:t>
      </w:r>
      <w:r w:rsidRPr="00EC2754">
        <w:t xml:space="preserve"> </w:t>
      </w:r>
      <w:r w:rsidR="00915F56">
        <w:t>С</w:t>
      </w:r>
      <w:r w:rsidRPr="00EC2754">
        <w:t xml:space="preserve">ердце </w:t>
      </w:r>
      <w:r w:rsidR="00915F56">
        <w:t>«</w:t>
      </w:r>
      <w:r w:rsidRPr="00EC2754">
        <w:t>должно быть</w:t>
      </w:r>
      <w:r w:rsidR="00915F56">
        <w:t>»</w:t>
      </w:r>
      <w:r w:rsidRPr="00EC2754">
        <w:t xml:space="preserve"> не выносит. Оно свободно само по себе.</w:t>
      </w:r>
    </w:p>
    <w:p w:rsidR="00EC2754" w:rsidRPr="00EC2754" w:rsidRDefault="00EC2754" w:rsidP="00EC2754">
      <w:pPr>
        <w:ind w:firstLine="454"/>
      </w:pPr>
      <w:r w:rsidRPr="00EC2754">
        <w:rPr>
          <w:i/>
        </w:rPr>
        <w:t>Из зала: Здесь и сейчас</w:t>
      </w:r>
      <w:r w:rsidRPr="00EC2754">
        <w:t>.</w:t>
      </w:r>
    </w:p>
    <w:p w:rsidR="007219EB" w:rsidRDefault="00EC2754" w:rsidP="00EC2754">
      <w:pPr>
        <w:ind w:firstLine="454"/>
      </w:pPr>
      <w:r w:rsidRPr="00EC2754">
        <w:t xml:space="preserve">А здесь и сейчас. Здесь и сейчас. Я просто комментирую то, что мы ночью с вами делали. Что такое жить </w:t>
      </w:r>
      <w:r w:rsidR="00915F56">
        <w:t>С</w:t>
      </w:r>
      <w:r w:rsidRPr="00EC2754">
        <w:t xml:space="preserve">ердцем? Да знаете вы это, ничего сложного нет. </w:t>
      </w:r>
    </w:p>
    <w:p w:rsidR="007219EB" w:rsidRPr="007219EB" w:rsidRDefault="007219EB" w:rsidP="00EC2754">
      <w:pPr>
        <w:ind w:firstLine="454"/>
        <w:rPr>
          <w:i/>
          <w:iCs/>
        </w:rPr>
      </w:pPr>
      <w:r w:rsidRPr="007219EB">
        <w:rPr>
          <w:i/>
          <w:iCs/>
        </w:rPr>
        <w:t xml:space="preserve">Из зала: Дееспособность. </w:t>
      </w:r>
    </w:p>
    <w:p w:rsidR="00EC2754" w:rsidRPr="00EC2754" w:rsidRDefault="00EC2754" w:rsidP="00EC2754">
      <w:pPr>
        <w:ind w:firstLine="454"/>
      </w:pPr>
      <w:r w:rsidRPr="00EC2754">
        <w:t>Дееспособность. Из реанимации выходит</w:t>
      </w:r>
      <w:r w:rsidR="00AB6627">
        <w:t xml:space="preserve"> – </w:t>
      </w:r>
      <w:r w:rsidRPr="00EC2754">
        <w:t>дееспособность</w:t>
      </w:r>
      <w:r w:rsidR="00915F56">
        <w:t>. И</w:t>
      </w:r>
      <w:r w:rsidRPr="00EC2754">
        <w:t xml:space="preserve"> радуются, что они дееспособны, потому что долго</w:t>
      </w:r>
      <w:r w:rsidR="00915F56">
        <w:t>-</w:t>
      </w:r>
      <w:r w:rsidRPr="00EC2754">
        <w:t>долго лежали.</w:t>
      </w:r>
    </w:p>
    <w:p w:rsidR="00EC2754" w:rsidRPr="00EC2754" w:rsidRDefault="00EC2754" w:rsidP="00EC2754">
      <w:pPr>
        <w:ind w:firstLine="454"/>
        <w:rPr>
          <w:i/>
        </w:rPr>
      </w:pPr>
      <w:r w:rsidRPr="00EC2754">
        <w:rPr>
          <w:i/>
        </w:rPr>
        <w:t>Из зала: Всем что даёт Отец.</w:t>
      </w:r>
    </w:p>
    <w:p w:rsidR="00EC2754" w:rsidRPr="00EC2754" w:rsidRDefault="00EC2754" w:rsidP="00EC2754">
      <w:pPr>
        <w:ind w:firstLine="454"/>
      </w:pPr>
      <w:r w:rsidRPr="00EC2754">
        <w:t>Во. Уже что то. Всем что даёт Отец. Молодец. Уже что</w:t>
      </w:r>
      <w:r w:rsidR="00915F56">
        <w:t>-</w:t>
      </w:r>
      <w:r w:rsidRPr="00EC2754">
        <w:t>то. Но всем</w:t>
      </w:r>
      <w:r w:rsidR="00915F56">
        <w:t>,</w:t>
      </w:r>
      <w:r w:rsidRPr="00EC2754">
        <w:t xml:space="preserve"> что даёт уже что</w:t>
      </w:r>
      <w:r w:rsidR="00915F56">
        <w:t>-</w:t>
      </w:r>
      <w:r w:rsidRPr="00EC2754">
        <w:t xml:space="preserve">то. </w:t>
      </w:r>
      <w:r w:rsidR="008024BC">
        <w:t>«</w:t>
      </w:r>
      <w:r w:rsidR="007219EB">
        <w:t>Любит вс</w:t>
      </w:r>
      <w:r w:rsidRPr="00EC2754">
        <w:t>ех</w:t>
      </w:r>
      <w:r w:rsidR="008024BC">
        <w:t>»</w:t>
      </w:r>
      <w:r w:rsidR="007219EB">
        <w:t xml:space="preserve"> </w:t>
      </w:r>
      <w:r w:rsidRPr="00EC2754">
        <w:t>тоже</w:t>
      </w:r>
      <w:r w:rsidR="008024BC">
        <w:t>,</w:t>
      </w:r>
      <w:r w:rsidRPr="00EC2754">
        <w:t xml:space="preserve"> тут </w:t>
      </w:r>
      <w:r w:rsidR="008024BC">
        <w:t>каждого</w:t>
      </w:r>
      <w:r w:rsidRPr="00EC2754">
        <w:t xml:space="preserve"> подряд ненавидит, да? Каждого подряд ненавидит. Ну, примерно. </w:t>
      </w:r>
      <w:r w:rsidR="008024BC">
        <w:t>«</w:t>
      </w:r>
      <w:r w:rsidRPr="00EC2754">
        <w:t>Всем</w:t>
      </w:r>
      <w:r w:rsidR="00915F56">
        <w:t>,</w:t>
      </w:r>
      <w:r w:rsidRPr="00EC2754">
        <w:t xml:space="preserve"> что даёт Отец</w:t>
      </w:r>
      <w:r w:rsidR="008024BC">
        <w:t>»</w:t>
      </w:r>
      <w:r w:rsidRPr="00EC2754">
        <w:t xml:space="preserve">. Отец не только в </w:t>
      </w:r>
      <w:r w:rsidR="00915F56">
        <w:t>С</w:t>
      </w:r>
      <w:r w:rsidRPr="00EC2754">
        <w:t xml:space="preserve">ердце даёт, но уже в ту сторону. Любить всех, уже в ту сторону. Любовь – это Око, </w:t>
      </w:r>
      <w:r w:rsidR="00915F56">
        <w:t>С</w:t>
      </w:r>
      <w:r w:rsidRPr="00EC2754">
        <w:t>ердце – 5-й горизонт.</w:t>
      </w:r>
    </w:p>
    <w:p w:rsidR="00EC2754" w:rsidRPr="00EC2754" w:rsidRDefault="00EC2754" w:rsidP="00EC2754">
      <w:pPr>
        <w:ind w:firstLine="454"/>
        <w:rPr>
          <w:i/>
        </w:rPr>
      </w:pPr>
      <w:r w:rsidRPr="00EC2754">
        <w:rPr>
          <w:i/>
        </w:rPr>
        <w:t>Из зала: Быть доброй, помогать.</w:t>
      </w:r>
    </w:p>
    <w:p w:rsidR="00EC2754" w:rsidRPr="00EC2754" w:rsidRDefault="00EC2754" w:rsidP="00EC2754">
      <w:pPr>
        <w:ind w:firstLine="454"/>
      </w:pPr>
      <w:r w:rsidRPr="00EC2754">
        <w:t xml:space="preserve">Быть добрым, помогать, огласите весь список всех качеств человека. Это </w:t>
      </w:r>
      <w:r w:rsidR="00915F56">
        <w:t>Ч</w:t>
      </w:r>
      <w:r w:rsidRPr="00EC2754">
        <w:t>еловечность. Это хорошо.</w:t>
      </w:r>
    </w:p>
    <w:p w:rsidR="00EC2754" w:rsidRPr="00EC2754" w:rsidRDefault="00EC2754" w:rsidP="00EC2754">
      <w:pPr>
        <w:ind w:firstLine="454"/>
        <w:rPr>
          <w:i/>
        </w:rPr>
      </w:pPr>
      <w:r w:rsidRPr="00EC2754">
        <w:rPr>
          <w:i/>
        </w:rPr>
        <w:t>Из зала: Силы и смыслы.</w:t>
      </w:r>
    </w:p>
    <w:p w:rsidR="00EC2754" w:rsidRPr="0049796C" w:rsidRDefault="00EC2754" w:rsidP="00EC2754">
      <w:pPr>
        <w:ind w:firstLine="454"/>
      </w:pPr>
      <w:r w:rsidRPr="00EC2754">
        <w:t xml:space="preserve">В сердце </w:t>
      </w:r>
      <w:r w:rsidR="00915F56">
        <w:t>Ч</w:t>
      </w:r>
      <w:r w:rsidRPr="00EC2754">
        <w:t xml:space="preserve">еловечностью, </w:t>
      </w:r>
      <w:proofErr w:type="gramStart"/>
      <w:r w:rsidRPr="00EC2754">
        <w:t>согласен</w:t>
      </w:r>
      <w:proofErr w:type="gramEnd"/>
      <w:r w:rsidRPr="00EC2754">
        <w:t xml:space="preserve">. Но жить </w:t>
      </w:r>
      <w:r w:rsidR="00915F56">
        <w:t>С</w:t>
      </w:r>
      <w:r w:rsidRPr="00EC2754">
        <w:t>ердцем</w:t>
      </w:r>
      <w:r w:rsidR="00AB6627">
        <w:t xml:space="preserve"> – </w:t>
      </w:r>
      <w:r w:rsidRPr="00EC2754">
        <w:t xml:space="preserve">это жить </w:t>
      </w:r>
      <w:r w:rsidR="00915F56">
        <w:t>Ч</w:t>
      </w:r>
      <w:r w:rsidRPr="00EC2754">
        <w:t xml:space="preserve">еловечностью? Не только. Жить </w:t>
      </w:r>
      <w:r w:rsidR="00915F56">
        <w:t>С</w:t>
      </w:r>
      <w:r w:rsidRPr="00EC2754">
        <w:t>ердцем</w:t>
      </w:r>
      <w:r w:rsidR="00AB6627">
        <w:t xml:space="preserve"> – </w:t>
      </w:r>
      <w:r w:rsidRPr="00EC2754">
        <w:t xml:space="preserve">это жить </w:t>
      </w:r>
      <w:r w:rsidR="00915F56">
        <w:t>Л</w:t>
      </w:r>
      <w:r w:rsidRPr="00EC2754">
        <w:t>юбовью? Не только. А чем ещё?</w:t>
      </w:r>
      <w:r w:rsidR="00AB6627">
        <w:t xml:space="preserve"> – </w:t>
      </w:r>
      <w:r w:rsidRPr="00EC2754">
        <w:t xml:space="preserve">Смыслами. А там и сутями, идеями. Огласите весь список. Жить </w:t>
      </w:r>
      <w:r w:rsidR="00915F56">
        <w:t>С</w:t>
      </w:r>
      <w:r w:rsidRPr="00EC2754">
        <w:t>ердцем</w:t>
      </w:r>
      <w:r w:rsidR="00AB6627">
        <w:t xml:space="preserve"> – </w:t>
      </w:r>
      <w:r w:rsidRPr="00EC2754">
        <w:t>это жить Отцом? Не только. Хотя естественно жить Отцом, но не только. Потому что Отец говорит: «</w:t>
      </w:r>
      <w:r w:rsidR="00915F56" w:rsidRPr="00915F56">
        <w:t>Ж</w:t>
      </w:r>
      <w:r w:rsidRPr="00915F56">
        <w:t xml:space="preserve">иви сам, сделай сам, но всем </w:t>
      </w:r>
      <w:r w:rsidR="00915F56" w:rsidRPr="00915F56">
        <w:t>С</w:t>
      </w:r>
      <w:r w:rsidRPr="00915F56">
        <w:t>ердцем, но сам»</w:t>
      </w:r>
      <w:r w:rsidRPr="00EC2754">
        <w:t>. В смысле, полюби сам, а если живёшь Отцом, что Отец за тебя полюбит?</w:t>
      </w:r>
      <w:r w:rsidR="00AB6627">
        <w:t xml:space="preserve"> – </w:t>
      </w:r>
      <w:r w:rsidRPr="00EC2754">
        <w:t>Нет, конечно, сам. Согласен. Смотрите</w:t>
      </w:r>
      <w:r w:rsidR="008024BC">
        <w:t>,</w:t>
      </w:r>
      <w:r w:rsidRPr="00EC2754">
        <w:t xml:space="preserve"> как просто. </w:t>
      </w:r>
      <w:r w:rsidRPr="0049796C">
        <w:t xml:space="preserve">Поэтому жить </w:t>
      </w:r>
      <w:r w:rsidR="00915F56" w:rsidRPr="0049796C">
        <w:t>С</w:t>
      </w:r>
      <w:r w:rsidRPr="0049796C">
        <w:t>ердцем – это ещё самому всё делать.</w:t>
      </w:r>
    </w:p>
    <w:p w:rsidR="00EC2754" w:rsidRPr="00EC2754" w:rsidRDefault="00EC2754" w:rsidP="00EC2754">
      <w:pPr>
        <w:ind w:firstLine="454"/>
        <w:rPr>
          <w:i/>
        </w:rPr>
      </w:pPr>
      <w:r w:rsidRPr="00EC2754">
        <w:rPr>
          <w:i/>
        </w:rPr>
        <w:t>Из зала: Да.</w:t>
      </w:r>
    </w:p>
    <w:p w:rsidR="00EC2754" w:rsidRPr="00EC2754" w:rsidRDefault="00EC2754" w:rsidP="00EC2754">
      <w:pPr>
        <w:ind w:firstLine="454"/>
      </w:pPr>
      <w:r w:rsidRPr="00EC2754">
        <w:t xml:space="preserve">Да. </w:t>
      </w:r>
      <w:proofErr w:type="gramStart"/>
      <w:r w:rsidRPr="00EC2754">
        <w:t>Во</w:t>
      </w:r>
      <w:proofErr w:type="gramEnd"/>
      <w:r w:rsidRPr="00EC2754">
        <w:t>, и мы приближаемся к главному. Жить сердцем – это жить самому. Это ещё не всё. Это в ту сторону. Но самому. Потому что</w:t>
      </w:r>
      <w:r w:rsidR="008024BC">
        <w:t>,</w:t>
      </w:r>
      <w:r w:rsidRPr="00EC2754">
        <w:t xml:space="preserve"> когда не сам живёшь, это не от </w:t>
      </w:r>
      <w:r w:rsidR="00915F56">
        <w:t>С</w:t>
      </w:r>
      <w:r w:rsidRPr="00EC2754">
        <w:t xml:space="preserve">ердца и не </w:t>
      </w:r>
      <w:r w:rsidR="00915F56">
        <w:t>С</w:t>
      </w:r>
      <w:r w:rsidRPr="00EC2754">
        <w:t>ердцем.</w:t>
      </w:r>
    </w:p>
    <w:p w:rsidR="00EC2754" w:rsidRPr="00EC2754" w:rsidRDefault="00EC2754" w:rsidP="00EC2754">
      <w:pPr>
        <w:ind w:firstLine="454"/>
        <w:rPr>
          <w:i/>
        </w:rPr>
      </w:pPr>
      <w:r w:rsidRPr="00EC2754">
        <w:rPr>
          <w:i/>
        </w:rPr>
        <w:t>Из зала: А как?</w:t>
      </w:r>
    </w:p>
    <w:p w:rsidR="00EC2754" w:rsidRPr="00EC2754" w:rsidRDefault="00EC2754" w:rsidP="00EC2754">
      <w:pPr>
        <w:ind w:firstLine="454"/>
      </w:pPr>
      <w:r w:rsidRPr="00EC2754">
        <w:t xml:space="preserve">Потому. Вот так. Пример. У нас жить сам – это 4-й горизонт. Эго было на 4-м горизонте с переходом на 5-й, а сердце сейчас у нас 5-й горизонт, основа – сам. Только не самости, не эгоизма, а основа личностности, в смысле </w:t>
      </w:r>
      <w:r w:rsidR="008024BC">
        <w:t>«</w:t>
      </w:r>
      <w:r w:rsidRPr="00EC2754">
        <w:t>сделай сам</w:t>
      </w:r>
      <w:r w:rsidR="008024BC">
        <w:t>!»,</w:t>
      </w:r>
      <w:r w:rsidRPr="00EC2754">
        <w:t xml:space="preserve"> самостоятельности. </w:t>
      </w:r>
      <w:r w:rsidRPr="00915F56">
        <w:rPr>
          <w:b/>
          <w:bCs/>
        </w:rPr>
        <w:t xml:space="preserve">Жить </w:t>
      </w:r>
      <w:r w:rsidR="0049796C">
        <w:rPr>
          <w:b/>
          <w:bCs/>
        </w:rPr>
        <w:t>С</w:t>
      </w:r>
      <w:r w:rsidRPr="00915F56">
        <w:rPr>
          <w:b/>
          <w:bCs/>
        </w:rPr>
        <w:t>ердцем – это жить самостоятельно</w:t>
      </w:r>
      <w:r w:rsidRPr="00EC2754">
        <w:t xml:space="preserve">. Это один из факторов обязательных из жизни сердцем. </w:t>
      </w:r>
      <w:r w:rsidRPr="0049796C">
        <w:rPr>
          <w:b/>
          <w:bCs/>
        </w:rPr>
        <w:t xml:space="preserve">Зависимое сердце не живёт, оно </w:t>
      </w:r>
      <w:proofErr w:type="gramStart"/>
      <w:r w:rsidRPr="0049796C">
        <w:rPr>
          <w:b/>
          <w:bCs/>
        </w:rPr>
        <w:t>кочума</w:t>
      </w:r>
      <w:r w:rsidR="008024BC">
        <w:rPr>
          <w:b/>
          <w:bCs/>
        </w:rPr>
        <w:t>е</w:t>
      </w:r>
      <w:r w:rsidRPr="0049796C">
        <w:rPr>
          <w:b/>
          <w:bCs/>
        </w:rPr>
        <w:t>т</w:t>
      </w:r>
      <w:proofErr w:type="gramEnd"/>
      <w:r w:rsidRPr="00EC2754">
        <w:t>. Зависимое или подчинённое сердце чувствует себя. Во</w:t>
      </w:r>
      <w:r w:rsidR="0049796C">
        <w:t>-</w:t>
      </w:r>
      <w:r w:rsidRPr="00EC2754">
        <w:t xml:space="preserve">во уже не </w:t>
      </w:r>
      <w:proofErr w:type="gramStart"/>
      <w:r w:rsidRPr="00EC2754">
        <w:t>идёт</w:t>
      </w:r>
      <w:proofErr w:type="gramEnd"/>
      <w:r w:rsidRPr="00EC2754">
        <w:t xml:space="preserve"> и любовь сразу закрывается, правильно. Подчинённость</w:t>
      </w:r>
      <w:r w:rsidR="00AB6627">
        <w:t xml:space="preserve"> – </w:t>
      </w:r>
      <w:r w:rsidRPr="00EC2754">
        <w:t>это не значит</w:t>
      </w:r>
      <w:r w:rsidR="0049796C">
        <w:t>,</w:t>
      </w:r>
      <w:r w:rsidRPr="00EC2754">
        <w:t xml:space="preserve"> что не надо кому-то подчиняться в каких</w:t>
      </w:r>
      <w:r w:rsidR="0049796C">
        <w:t>-</w:t>
      </w:r>
      <w:r w:rsidRPr="00EC2754">
        <w:t>то условиях.</w:t>
      </w:r>
    </w:p>
    <w:p w:rsidR="00EC2754" w:rsidRPr="0049796C" w:rsidRDefault="00EC2754" w:rsidP="00EC2754">
      <w:pPr>
        <w:ind w:firstLine="454"/>
        <w:rPr>
          <w:i/>
          <w:iCs/>
        </w:rPr>
      </w:pPr>
      <w:r w:rsidRPr="0049796C">
        <w:rPr>
          <w:i/>
          <w:iCs/>
        </w:rPr>
        <w:t xml:space="preserve">Из зала: </w:t>
      </w:r>
      <w:r w:rsidR="008024BC">
        <w:rPr>
          <w:i/>
          <w:iCs/>
        </w:rPr>
        <w:t>Соподчиняться.</w:t>
      </w:r>
    </w:p>
    <w:p w:rsidR="00EC2754" w:rsidRPr="00EC2754" w:rsidRDefault="00EC2754" w:rsidP="003F0060">
      <w:pPr>
        <w:ind w:firstLine="454"/>
      </w:pPr>
      <w:r w:rsidRPr="00EC2754">
        <w:t xml:space="preserve">Да. Это </w:t>
      </w:r>
      <w:r w:rsidR="0049796C" w:rsidRPr="00EC2754">
        <w:t>соподчинённость</w:t>
      </w:r>
      <w:r w:rsidRPr="00EC2754">
        <w:t xml:space="preserve">. </w:t>
      </w:r>
      <w:r w:rsidRPr="0049796C">
        <w:rPr>
          <w:b/>
          <w:bCs/>
        </w:rPr>
        <w:t>Должна быть соподчинённость</w:t>
      </w:r>
      <w:r w:rsidRPr="00EC2754">
        <w:t xml:space="preserve">, потому что здесь я соподчиняюсь, там мне соподчиняются. Это такая вариация по жизни. Но если возникает подчинённость, </w:t>
      </w:r>
      <w:r w:rsidR="0049796C">
        <w:t>с</w:t>
      </w:r>
      <w:r w:rsidRPr="00EC2754">
        <w:t xml:space="preserve">ердце закрывается, любовь исчезает, естество исчезает. </w:t>
      </w:r>
      <w:proofErr w:type="gramStart"/>
      <w:r w:rsidRPr="00EC2754">
        <w:t>Во</w:t>
      </w:r>
      <w:proofErr w:type="gramEnd"/>
      <w:r w:rsidRPr="00EC2754">
        <w:t xml:space="preserve">, мы сейчас начинаем мыслить </w:t>
      </w:r>
      <w:r w:rsidR="0049796C">
        <w:t>С</w:t>
      </w:r>
      <w:r w:rsidRPr="00EC2754">
        <w:t xml:space="preserve">ердцем, ребята! О, видите, какое хорошее слово «самостоятельность». Сердце всегда самостоятельно, запомните это. Даже живя Отцом, оно самостоятельно. И Отец не разрешит ему быть несамостоятельным, потому что Отцу рабы не нужны. Если сердце несамостоятельно – это первый шаг, а то и большой шаг к рабству. </w:t>
      </w:r>
      <w:r w:rsidRPr="0049796C">
        <w:rPr>
          <w:b/>
          <w:bCs/>
        </w:rPr>
        <w:t>Любое подчинение сердца – это вид рабства</w:t>
      </w:r>
      <w:r w:rsidRPr="00EC2754">
        <w:t xml:space="preserve">, запомните это. </w:t>
      </w:r>
    </w:p>
    <w:p w:rsidR="00EC2754" w:rsidRPr="00EC2754" w:rsidRDefault="00EC2754" w:rsidP="00EC2754">
      <w:pPr>
        <w:ind w:firstLine="454"/>
      </w:pPr>
      <w:r w:rsidRPr="00EC2754">
        <w:t xml:space="preserve">Это сложно, по нашей жизни этого подчинения валом, это «да убоится жена мужа своего, раба божья». Это к рабству. Он раб, </w:t>
      </w:r>
      <w:r w:rsidR="00CC2260">
        <w:t xml:space="preserve">а </w:t>
      </w:r>
      <w:r w:rsidRPr="00EC2754">
        <w:t>она ещё сильней</w:t>
      </w:r>
      <w:r w:rsidR="00CC2260">
        <w:t xml:space="preserve"> в</w:t>
      </w:r>
      <w:r w:rsidRPr="00EC2754">
        <w:t xml:space="preserve"> рабств</w:t>
      </w:r>
      <w:r w:rsidR="00CC2260">
        <w:t>е</w:t>
      </w:r>
      <w:r w:rsidRPr="00EC2754">
        <w:t xml:space="preserve">, но вот, поняла. Поэтому у нас с этим столько всего написано, что лучше выжигать калёным железом просто это всё. А проблема как раз не в том, что написано, а в сердце. Во многом мы неправильно живём сердцем и действуем им. </w:t>
      </w:r>
    </w:p>
    <w:p w:rsidR="00EC2754" w:rsidRPr="00EC2754" w:rsidRDefault="00EC2754" w:rsidP="00EC2754">
      <w:pPr>
        <w:ind w:firstLine="454"/>
        <w:rPr>
          <w:i/>
        </w:rPr>
      </w:pPr>
      <w:r w:rsidRPr="00EC2754">
        <w:rPr>
          <w:i/>
        </w:rPr>
        <w:t>Из зала: Все анархисты</w:t>
      </w:r>
      <w:r w:rsidR="0049796C">
        <w:rPr>
          <w:i/>
        </w:rPr>
        <w:t>,</w:t>
      </w:r>
      <w:r w:rsidRPr="00EC2754">
        <w:rPr>
          <w:i/>
        </w:rPr>
        <w:t xml:space="preserve"> они жили самостоятельно сердцем.</w:t>
      </w:r>
    </w:p>
    <w:p w:rsidR="00EC2754" w:rsidRPr="00EC2754" w:rsidRDefault="00EC2754" w:rsidP="00EC2754">
      <w:pPr>
        <w:ind w:firstLine="454"/>
      </w:pPr>
      <w:r w:rsidRPr="00EC2754">
        <w:lastRenderedPageBreak/>
        <w:t xml:space="preserve">Они не жили сердцем, они жили самостоятельно. Знаете, можно жить самостоятельно, но не </w:t>
      </w:r>
      <w:r w:rsidR="0049796C">
        <w:t>С</w:t>
      </w:r>
      <w:r w:rsidRPr="00EC2754">
        <w:t>ердцем? Можно! Анархия! Нет, тут сказали: все анархисты жили самостоятельно. Согласен. Но не сердцем. Если б они жили сердцем...</w:t>
      </w:r>
    </w:p>
    <w:p w:rsidR="00EC2754" w:rsidRPr="00EC2754" w:rsidRDefault="00EC2754" w:rsidP="00EC2754">
      <w:pPr>
        <w:ind w:firstLine="454"/>
      </w:pPr>
      <w:r w:rsidRPr="00EC2754">
        <w:t xml:space="preserve">Да, а насчёт </w:t>
      </w:r>
      <w:r w:rsidR="00CC2260">
        <w:t>«</w:t>
      </w:r>
      <w:r w:rsidRPr="00EC2754">
        <w:t>самостоятельно</w:t>
      </w:r>
      <w:r w:rsidR="00CC2260">
        <w:t>»</w:t>
      </w:r>
      <w:r w:rsidRPr="00EC2754">
        <w:t xml:space="preserve">, есть такой Пётр Кропоткин: «Взаимопомощь как фактор эволюции». Анархист, кстати. Да, </w:t>
      </w:r>
      <w:r w:rsidRPr="0049796C">
        <w:rPr>
          <w:b/>
          <w:bCs/>
        </w:rPr>
        <w:t>взаимопомощь как фактор эволюции</w:t>
      </w:r>
      <w:r w:rsidRPr="00EC2754">
        <w:t>. Он разработал теорию эволюции даже лучше Дарвина. Но своих поддерживают, а нашего задвинули. Да ещё и князь, Советский Союз вообще его убрал.</w:t>
      </w:r>
    </w:p>
    <w:p w:rsidR="00EC2754" w:rsidRPr="00EC2754" w:rsidRDefault="00EC2754" w:rsidP="00EC2754">
      <w:pPr>
        <w:ind w:firstLine="454"/>
        <w:rPr>
          <w:i/>
        </w:rPr>
      </w:pPr>
      <w:r w:rsidRPr="00EC2754">
        <w:rPr>
          <w:i/>
        </w:rPr>
        <w:t>Из зала: От христианства.</w:t>
      </w:r>
    </w:p>
    <w:p w:rsidR="00EC2754" w:rsidRPr="00EC2754" w:rsidRDefault="00EC2754" w:rsidP="00EC2754">
      <w:pPr>
        <w:ind w:firstLine="454"/>
      </w:pPr>
      <w:r w:rsidRPr="00EC2754">
        <w:t xml:space="preserve">Ага, от христианства. Ага, от христианства – раб божий! На колени! Какая взаимопомощь?! </w:t>
      </w:r>
      <w:r w:rsidR="0049796C">
        <w:t>«</w:t>
      </w:r>
      <w:r w:rsidRPr="00EC2754">
        <w:t>Проси у Отца, чтоб, может быть, помог</w:t>
      </w:r>
      <w:r w:rsidR="0049796C">
        <w:t>»,</w:t>
      </w:r>
      <w:r w:rsidRPr="00EC2754">
        <w:t xml:space="preserve"> – это вот христианство. А взаимопомощь как фактор эволюции, фактор эволюции, само слово «эволюция» и христианство в те времена несовместимо: всё от Папы, вернее, не от Папы – от Отца божьего. Он так на тебя смотрит... И твоё сердце ушло. </w:t>
      </w:r>
      <w:r w:rsidRPr="0049796C">
        <w:rPr>
          <w:b/>
          <w:bCs/>
        </w:rPr>
        <w:t>Битва за сердце – это битва выхода из рабства</w:t>
      </w:r>
      <w:r w:rsidRPr="00EC2754">
        <w:t xml:space="preserve">. Запомните. </w:t>
      </w:r>
    </w:p>
    <w:p w:rsidR="00EC2754" w:rsidRPr="00EC2754" w:rsidRDefault="00EC2754" w:rsidP="00EC2754">
      <w:pPr>
        <w:ind w:firstLine="454"/>
      </w:pPr>
      <w:r w:rsidRPr="00EC2754">
        <w:t>Это не отменяет</w:t>
      </w:r>
      <w:r w:rsidR="00CC2260">
        <w:t xml:space="preserve"> со</w:t>
      </w:r>
      <w:r w:rsidRPr="00EC2754">
        <w:t>подчинённост</w:t>
      </w:r>
      <w:r w:rsidR="00CC2260">
        <w:t>и,</w:t>
      </w:r>
      <w:r w:rsidRPr="00EC2754">
        <w:t xml:space="preserve"> любви и вариативности в этом, потому что не все должны быть начальники</w:t>
      </w:r>
      <w:r w:rsidR="00CC2260">
        <w:t>,</w:t>
      </w:r>
      <w:r w:rsidRPr="00EC2754">
        <w:t xml:space="preserve"> и не все должны быть подчинёнными. Здесь вопрос </w:t>
      </w:r>
      <w:proofErr w:type="gramStart"/>
      <w:r w:rsidRPr="00EC2754">
        <w:t>в</w:t>
      </w:r>
      <w:proofErr w:type="gramEnd"/>
      <w:r w:rsidRPr="00EC2754">
        <w:t xml:space="preserve"> </w:t>
      </w:r>
      <w:proofErr w:type="gramStart"/>
      <w:r w:rsidRPr="00EC2754">
        <w:t>другом</w:t>
      </w:r>
      <w:proofErr w:type="gramEnd"/>
      <w:r w:rsidRPr="00EC2754">
        <w:t>: равностность через взаимопомощь с элементом, эффектом, соподчинённостью – это нормально. Но не насильного подчинения или там чего-то там, не насильного в самости, бессердечная самостоятельность – о-о!</w:t>
      </w:r>
    </w:p>
    <w:p w:rsidR="00EC2754" w:rsidRPr="00EC2754" w:rsidRDefault="00EC2754" w:rsidP="00EC2754">
      <w:pPr>
        <w:ind w:firstLine="454"/>
        <w:rPr>
          <w:i/>
        </w:rPr>
      </w:pPr>
      <w:r w:rsidRPr="00EC2754">
        <w:rPr>
          <w:i/>
        </w:rPr>
        <w:t>Из зала: А вот выход из рабства – это умение и возможности, собственно мысль. А как это связано с сердцем?</w:t>
      </w:r>
    </w:p>
    <w:p w:rsidR="00EC2754" w:rsidRPr="00EC2754" w:rsidRDefault="00EC2754" w:rsidP="00EC2754">
      <w:pPr>
        <w:ind w:firstLine="454"/>
      </w:pPr>
      <w:r w:rsidRPr="00EC2754">
        <w:t xml:space="preserve">Да, а как в </w:t>
      </w:r>
      <w:r w:rsidR="00AE5315">
        <w:t>С</w:t>
      </w:r>
      <w:r w:rsidRPr="00EC2754">
        <w:t>ердце?</w:t>
      </w:r>
    </w:p>
    <w:p w:rsidR="00EC2754" w:rsidRPr="00EC2754" w:rsidRDefault="00EC2754" w:rsidP="00EC2754">
      <w:pPr>
        <w:ind w:firstLine="454"/>
        <w:rPr>
          <w:i/>
        </w:rPr>
      </w:pPr>
      <w:r w:rsidRPr="00EC2754">
        <w:rPr>
          <w:i/>
        </w:rPr>
        <w:t>Из зала: Сначала мысль</w:t>
      </w:r>
      <w:r w:rsidR="00AE5315">
        <w:rPr>
          <w:i/>
        </w:rPr>
        <w:t>.</w:t>
      </w:r>
    </w:p>
    <w:p w:rsidR="00EC2754" w:rsidRPr="00EC2754" w:rsidRDefault="00EC2754" w:rsidP="00EC2754">
      <w:pPr>
        <w:ind w:firstLine="454"/>
      </w:pPr>
      <w:r w:rsidRPr="00EC2754">
        <w:t xml:space="preserve">А потом? </w:t>
      </w:r>
    </w:p>
    <w:p w:rsidR="00E57FB2" w:rsidRPr="00E57FB2" w:rsidRDefault="00EC2754" w:rsidP="00EC2754">
      <w:pPr>
        <w:ind w:firstLine="454"/>
        <w:rPr>
          <w:i/>
        </w:rPr>
      </w:pPr>
      <w:r w:rsidRPr="00EC2754">
        <w:rPr>
          <w:i/>
        </w:rPr>
        <w:t>Из зала: А потом смысл.</w:t>
      </w:r>
    </w:p>
    <w:p w:rsidR="00EC2754" w:rsidRPr="00EC2754" w:rsidRDefault="00EC2754" w:rsidP="00EC2754">
      <w:pPr>
        <w:ind w:firstLine="454"/>
        <w:rPr>
          <w:i/>
        </w:rPr>
      </w:pPr>
      <w:proofErr w:type="gramStart"/>
      <w:r w:rsidRPr="00EC2754">
        <w:t>С-мысл</w:t>
      </w:r>
      <w:proofErr w:type="gramEnd"/>
      <w:r w:rsidRPr="00EC2754">
        <w:t xml:space="preserve"> – сердечная мысль. Вот, правильно. </w:t>
      </w:r>
      <w:r w:rsidR="00A470D2">
        <w:rPr>
          <w:i/>
        </w:rPr>
        <w:t>(Смех)</w:t>
      </w:r>
    </w:p>
    <w:p w:rsidR="00EC2754" w:rsidRPr="00EC2754" w:rsidRDefault="00EC2754" w:rsidP="00EC2754">
      <w:pPr>
        <w:ind w:firstLine="454"/>
      </w:pPr>
      <w:r w:rsidRPr="00EC2754">
        <w:t xml:space="preserve">Но, ты, ты – </w:t>
      </w:r>
      <w:proofErr w:type="gramStart"/>
      <w:r w:rsidRPr="00EC2754">
        <w:t>во</w:t>
      </w:r>
      <w:proofErr w:type="gramEnd"/>
      <w:r w:rsidRPr="00EC2754">
        <w:t xml:space="preserve">, во! Прямо, вот, </w:t>
      </w:r>
      <w:proofErr w:type="gramStart"/>
      <w:r w:rsidRPr="00EC2754">
        <w:t>прям</w:t>
      </w:r>
      <w:proofErr w:type="gramEnd"/>
      <w:r w:rsidRPr="00EC2754">
        <w:t xml:space="preserve">, подчинение, правильно! </w:t>
      </w:r>
      <w:r w:rsidR="00A470D2">
        <w:rPr>
          <w:i/>
        </w:rPr>
        <w:t xml:space="preserve">(Смех) </w:t>
      </w:r>
      <w:r w:rsidRPr="00EC2754">
        <w:t xml:space="preserve">У нас диалог, а у тебя – правильно! педагог! Зразу видно – педагог! Правильно! палец так – </w:t>
      </w:r>
      <w:proofErr w:type="gramStart"/>
      <w:r w:rsidRPr="00EC2754">
        <w:t>во</w:t>
      </w:r>
      <w:proofErr w:type="gramEnd"/>
      <w:r w:rsidRPr="00EC2754">
        <w:t xml:space="preserve">! Если я так бы показывал на Синтезе, у меня Владыка уже </w:t>
      </w:r>
      <w:r w:rsidR="00CC2260">
        <w:t>по</w:t>
      </w:r>
      <w:r w:rsidRPr="00EC2754">
        <w:t>обломал бы всё.</w:t>
      </w:r>
    </w:p>
    <w:p w:rsidR="00EC2754" w:rsidRPr="00EC2754" w:rsidRDefault="00EC2754" w:rsidP="00EC2754">
      <w:pPr>
        <w:ind w:firstLine="454"/>
        <w:rPr>
          <w:i/>
        </w:rPr>
      </w:pPr>
      <w:r w:rsidRPr="00EC2754">
        <w:rPr>
          <w:i/>
        </w:rPr>
        <w:t>Из зала: Сначала мысль.</w:t>
      </w:r>
    </w:p>
    <w:p w:rsidR="00EC2754" w:rsidRPr="00EC2754" w:rsidRDefault="00EC2754" w:rsidP="00EC2754">
      <w:pPr>
        <w:ind w:firstLine="454"/>
      </w:pPr>
      <w:r w:rsidRPr="00EC2754">
        <w:t xml:space="preserve">Да, я согласен, что сначала мысль, потом смысл. Согласен. Вначале мысль, потом смысл. </w:t>
      </w:r>
      <w:proofErr w:type="gramStart"/>
      <w:r w:rsidRPr="00EC2754">
        <w:t>И-и</w:t>
      </w:r>
      <w:proofErr w:type="gramEnd"/>
      <w:r w:rsidRPr="00EC2754">
        <w:t xml:space="preserve">? Вначале мысль, потом смысл. </w:t>
      </w:r>
      <w:proofErr w:type="gramStart"/>
      <w:r w:rsidRPr="00EC2754">
        <w:t>И-и</w:t>
      </w:r>
      <w:proofErr w:type="gramEnd"/>
      <w:r w:rsidRPr="00EC2754">
        <w:t xml:space="preserve">? Согласен. Вначале мысль, потом смысл. Живём </w:t>
      </w:r>
      <w:r w:rsidR="00AE5315">
        <w:t>С</w:t>
      </w:r>
      <w:r w:rsidRPr="00EC2754">
        <w:t xml:space="preserve">ердцем. </w:t>
      </w:r>
      <w:proofErr w:type="gramStart"/>
      <w:r w:rsidRPr="00EC2754">
        <w:t>И-и</w:t>
      </w:r>
      <w:proofErr w:type="gramEnd"/>
      <w:r w:rsidRPr="00EC2754">
        <w:t xml:space="preserve">? И? Дальше. </w:t>
      </w:r>
    </w:p>
    <w:p w:rsidR="00EC2754" w:rsidRPr="00EC2754" w:rsidRDefault="00EC2754" w:rsidP="00EC2754">
      <w:pPr>
        <w:ind w:firstLine="454"/>
        <w:rPr>
          <w:i/>
        </w:rPr>
      </w:pPr>
      <w:r w:rsidRPr="00EC2754">
        <w:rPr>
          <w:i/>
        </w:rPr>
        <w:t>Из зала: Я, допустим не совсем понимаю....</w:t>
      </w:r>
    </w:p>
    <w:p w:rsidR="00EC2754" w:rsidRPr="00EC2754" w:rsidRDefault="00EC2754" w:rsidP="00EC2754">
      <w:pPr>
        <w:ind w:firstLine="454"/>
      </w:pPr>
      <w:r w:rsidRPr="00EC2754">
        <w:t xml:space="preserve">И я не понимаю, вообще не понимаю вас. В упор не понимаю, я просто спросил, как жить </w:t>
      </w:r>
      <w:r w:rsidR="00AE5315">
        <w:t>С</w:t>
      </w:r>
      <w:r w:rsidRPr="00EC2754">
        <w:t xml:space="preserve">ердцем. И дальше в упор не понимаю вас, потому что живём, непонятно как. </w:t>
      </w:r>
    </w:p>
    <w:p w:rsidR="00EC2754" w:rsidRPr="00EC2754" w:rsidRDefault="00EC2754" w:rsidP="00EC2754">
      <w:pPr>
        <w:ind w:firstLine="454"/>
      </w:pPr>
      <w:r w:rsidRPr="00EC2754">
        <w:t>Это ночная подготовка вас... Ва</w:t>
      </w:r>
      <w:r w:rsidR="00AE5315">
        <w:t>с</w:t>
      </w:r>
      <w:r w:rsidRPr="00EC2754">
        <w:t xml:space="preserve"> там. Понимаете, в чём проблема? Некоторые смотрят: </w:t>
      </w:r>
      <w:r w:rsidR="00AE5315">
        <w:t>«Н</w:t>
      </w:r>
      <w:r w:rsidRPr="00EC2754">
        <w:t>у, чего ты с нами играешься?</w:t>
      </w:r>
      <w:r w:rsidR="00AE5315">
        <w:t>»</w:t>
      </w:r>
      <w:r w:rsidRPr="00EC2754">
        <w:t xml:space="preserve"> Я не играюсь. Вам ночью всё объяснили. Более того, вы ночью всё помнили, знали, жили </w:t>
      </w:r>
      <w:r w:rsidR="00AE5315">
        <w:t>С</w:t>
      </w:r>
      <w:r w:rsidRPr="00EC2754">
        <w:t xml:space="preserve">ердцем, вышли от Владык, от Аватаров Синтеза счастливыми </w:t>
      </w:r>
      <w:r w:rsidR="00AE5315">
        <w:t>С</w:t>
      </w:r>
      <w:r w:rsidRPr="00EC2754">
        <w:t>ердцем, утром проснулись</w:t>
      </w:r>
      <w:r w:rsidR="00AE5315">
        <w:t>,</w:t>
      </w:r>
      <w:r w:rsidRPr="00EC2754">
        <w:t xml:space="preserve"> и всё опять.</w:t>
      </w:r>
    </w:p>
    <w:p w:rsidR="00EC2754" w:rsidRPr="00EC2754" w:rsidRDefault="00EC2754" w:rsidP="00EC2754">
      <w:pPr>
        <w:ind w:firstLine="454"/>
        <w:rPr>
          <w:i/>
        </w:rPr>
      </w:pPr>
      <w:r w:rsidRPr="00EC2754">
        <w:rPr>
          <w:i/>
        </w:rPr>
        <w:t>Из зала: Я не понимаю</w:t>
      </w:r>
      <w:r w:rsidR="00AE5315">
        <w:rPr>
          <w:i/>
        </w:rPr>
        <w:t>.</w:t>
      </w:r>
    </w:p>
    <w:p w:rsidR="00EC2754" w:rsidRPr="00EC2754" w:rsidRDefault="00EC2754" w:rsidP="00EC2754">
      <w:pPr>
        <w:ind w:firstLine="454"/>
      </w:pPr>
      <w:r w:rsidRPr="00EC2754">
        <w:t>Вот и я не понимаю, куда вы всё дели к обеду. Два раза поев на день.</w:t>
      </w:r>
    </w:p>
    <w:p w:rsidR="00EC2754" w:rsidRPr="00EC2754" w:rsidRDefault="00EC2754" w:rsidP="00EC2754">
      <w:pPr>
        <w:ind w:firstLine="454"/>
        <w:rPr>
          <w:i/>
        </w:rPr>
      </w:pPr>
      <w:r w:rsidRPr="00EC2754">
        <w:rPr>
          <w:i/>
        </w:rPr>
        <w:t>Из зала: Сердечная мысль, она в Чаше.</w:t>
      </w:r>
    </w:p>
    <w:p w:rsidR="00EC2754" w:rsidRPr="00EC2754" w:rsidRDefault="00EC2754" w:rsidP="00EC2754">
      <w:pPr>
        <w:ind w:firstLine="454"/>
      </w:pPr>
      <w:r w:rsidRPr="00EC2754">
        <w:t>Есть такая.</w:t>
      </w:r>
    </w:p>
    <w:p w:rsidR="00EC2754" w:rsidRPr="00EC2754" w:rsidRDefault="00EC2754" w:rsidP="00EC2754">
      <w:pPr>
        <w:ind w:firstLine="454"/>
        <w:rPr>
          <w:i/>
        </w:rPr>
      </w:pPr>
      <w:r w:rsidRPr="00EC2754">
        <w:rPr>
          <w:i/>
        </w:rPr>
        <w:t>Из зала: Это физика пятого горизонта.</w:t>
      </w:r>
    </w:p>
    <w:p w:rsidR="00EC2754" w:rsidRPr="00EC2754" w:rsidRDefault="00EC2754" w:rsidP="00EC2754">
      <w:pPr>
        <w:ind w:firstLine="454"/>
      </w:pPr>
      <w:r w:rsidRPr="00EC2754">
        <w:t xml:space="preserve">Мне нужна жизнь </w:t>
      </w:r>
      <w:r w:rsidR="00AE5315">
        <w:t>С</w:t>
      </w:r>
      <w:r w:rsidRPr="00EC2754">
        <w:t xml:space="preserve">ердцем, а не чем там. Понимаете, </w:t>
      </w:r>
      <w:r w:rsidR="00AE5315">
        <w:t>С</w:t>
      </w:r>
      <w:r w:rsidRPr="00EC2754">
        <w:t xml:space="preserve">ердце насыщается всем, значит: и мыслями, и смыслами, я не могу сказать, что </w:t>
      </w:r>
      <w:r w:rsidR="00AE5315">
        <w:t>С</w:t>
      </w:r>
      <w:r w:rsidRPr="00EC2754">
        <w:t xml:space="preserve">ердце живёт только смыслами – оно и сутью живёт. У нас, вообще-то, 16-ричное </w:t>
      </w:r>
      <w:r w:rsidR="00AE5315">
        <w:t>С</w:t>
      </w:r>
      <w:r w:rsidRPr="00EC2754">
        <w:t xml:space="preserve">ердце, 16 Частностей. Хоть мы и восемь стяжали – неважно. То есть это не только смысл. </w:t>
      </w:r>
      <w:r w:rsidRPr="00AE5315">
        <w:rPr>
          <w:b/>
          <w:bCs/>
        </w:rPr>
        <w:t xml:space="preserve">Смысл в </w:t>
      </w:r>
      <w:r w:rsidR="00AE5315" w:rsidRPr="00AE5315">
        <w:rPr>
          <w:b/>
          <w:bCs/>
        </w:rPr>
        <w:t>С</w:t>
      </w:r>
      <w:r w:rsidRPr="00AE5315">
        <w:rPr>
          <w:b/>
          <w:bCs/>
        </w:rPr>
        <w:t>ердце был только в пятой расе</w:t>
      </w:r>
      <w:r w:rsidRPr="00EC2754">
        <w:t xml:space="preserve">. Вот там выше смысла никто не шёл. Потому что у нас даже раньше с трудом разрабатывалась 16-рица: мы доходили до идеи, до седьмого и дальше ничего не знали. С трудом на восьмёрку условия когда-то поставили. А смысл для нас был: супервозможность, потому что это был </w:t>
      </w:r>
      <w:proofErr w:type="gramStart"/>
      <w:r w:rsidRPr="00EC2754">
        <w:t>аж</w:t>
      </w:r>
      <w:proofErr w:type="gramEnd"/>
      <w:r w:rsidRPr="00EC2754">
        <w:t xml:space="preserve"> пятый уровень. И там, в самом начале, наша первая восьмерица Частей</w:t>
      </w:r>
      <w:r w:rsidR="00AE5315">
        <w:t>.</w:t>
      </w:r>
      <w:r w:rsidRPr="00EC2754">
        <w:t xml:space="preserve"> </w:t>
      </w:r>
      <w:r w:rsidR="00AE5315">
        <w:t>С</w:t>
      </w:r>
      <w:r w:rsidRPr="00EC2754">
        <w:t xml:space="preserve">ердце стояло на пятой позиции. И оттуда смысл был главный в </w:t>
      </w:r>
      <w:r w:rsidR="00AE5315">
        <w:t>С</w:t>
      </w:r>
      <w:r w:rsidRPr="00EC2754">
        <w:t xml:space="preserve">ердце. </w:t>
      </w:r>
    </w:p>
    <w:p w:rsidR="00EC2754" w:rsidRPr="00EC2754" w:rsidRDefault="00EC2754" w:rsidP="00EC2754">
      <w:pPr>
        <w:ind w:firstLine="454"/>
      </w:pPr>
      <w:r w:rsidRPr="00EC2754">
        <w:lastRenderedPageBreak/>
        <w:t>А сейчас Сердце на 53-й. Значит, 16-рица Частностей, первые 16, вся в нём. То есть в Сердце есть даже условия жизни Сердцем. Давайте по-другому помыслим: мы-то с вами выросли, а смыслы продолжаем держать в Сердце, я могу сказать, огненные смыслы для Сердца, но это на сегодня вам ничего не скажет. И это не жизнь, это просто, что Сердце записывает огненные смыслы.</w:t>
      </w:r>
    </w:p>
    <w:p w:rsidR="00EC2754" w:rsidRPr="00EC2754" w:rsidRDefault="00EC2754" w:rsidP="00EC2754">
      <w:pPr>
        <w:ind w:firstLine="454"/>
        <w:rPr>
          <w:i/>
        </w:rPr>
      </w:pPr>
      <w:r w:rsidRPr="00EC2754">
        <w:rPr>
          <w:i/>
        </w:rPr>
        <w:t>Из зала: Имперационными процессами от Отца.</w:t>
      </w:r>
    </w:p>
    <w:p w:rsidR="00EC2754" w:rsidRPr="00EC2754" w:rsidRDefault="00EC2754" w:rsidP="00EC2754">
      <w:pPr>
        <w:ind w:firstLine="454"/>
      </w:pPr>
      <w:r w:rsidRPr="00EC2754">
        <w:t xml:space="preserve">А взглядностью отношений с Отцом, я продолжу. А у нас Сердце ещё и 13. Взглядность Отца, взглядностью Отцом. Есть такой </w:t>
      </w:r>
      <w:r w:rsidR="00AE5315">
        <w:t>«</w:t>
      </w:r>
      <w:r w:rsidRPr="00EC2754">
        <w:t>аппарут</w:t>
      </w:r>
      <w:r w:rsidR="00AE5315">
        <w:t>»</w:t>
      </w:r>
      <w:r w:rsidRPr="00EC2754">
        <w:t xml:space="preserve">, аппарат, я уже «аппарут» – ... вот это, или я вот подойду и буду слушать твоё сердце, забыл, как оно у докторов называется, у меня когда-то слушали. Интересно было! Кстати, услышали больше, да, услышали больше, чем УЗИ показывало или там </w:t>
      </w:r>
      <w:proofErr w:type="gramStart"/>
      <w:r w:rsidRPr="00EC2754">
        <w:t>какой-то</w:t>
      </w:r>
      <w:proofErr w:type="gramEnd"/>
      <w:r w:rsidR="00AB6627">
        <w:t xml:space="preserve"> – </w:t>
      </w:r>
      <w:r w:rsidRPr="00EC2754">
        <w:t xml:space="preserve">слышать сердце. Слушаю и...? </w:t>
      </w:r>
      <w:r w:rsidR="003F647C">
        <w:t>И</w:t>
      </w:r>
      <w:r w:rsidRPr="00EC2754">
        <w:t xml:space="preserve"> чувствую, а, и ушами чувствовать. Так, хорошо сказала! Не ушами чувствовать, а просто проживать. </w:t>
      </w:r>
    </w:p>
    <w:p w:rsidR="00EC2754" w:rsidRPr="00EC2754" w:rsidRDefault="00EC2754" w:rsidP="00EC2754">
      <w:pPr>
        <w:ind w:firstLine="454"/>
      </w:pPr>
      <w:r w:rsidRPr="00EC2754">
        <w:t>Ну, что такое</w:t>
      </w:r>
      <w:r w:rsidR="00AB6627">
        <w:t xml:space="preserve"> – </w:t>
      </w:r>
      <w:r w:rsidRPr="00EC2754">
        <w:t xml:space="preserve">жить </w:t>
      </w:r>
      <w:r w:rsidR="003F647C">
        <w:t>С</w:t>
      </w:r>
      <w:r w:rsidRPr="00EC2754">
        <w:t>ердцем?</w:t>
      </w:r>
    </w:p>
    <w:p w:rsidR="00EC2754" w:rsidRPr="00EC2754" w:rsidRDefault="00EC2754" w:rsidP="00EC2754">
      <w:pPr>
        <w:ind w:firstLine="454"/>
        <w:rPr>
          <w:i/>
        </w:rPr>
      </w:pPr>
      <w:r w:rsidRPr="00EC2754">
        <w:rPr>
          <w:i/>
        </w:rPr>
        <w:t>Из зала: Общаться с жизнью мерностью.</w:t>
      </w:r>
    </w:p>
    <w:p w:rsidR="00EC2754" w:rsidRPr="00EC2754" w:rsidRDefault="00EC2754" w:rsidP="00EC2754">
      <w:pPr>
        <w:ind w:firstLine="454"/>
      </w:pPr>
      <w:r w:rsidRPr="00EC2754">
        <w:t>Вот в ту сторону, но не о том. Тебе подскажу. Вот ты сейчас сказала в ту сторону, но не о том. И мерностью тоже. Но не о том. Но в ту сторону. Я уже вам даже подсказывать начал, но ...</w:t>
      </w:r>
    </w:p>
    <w:p w:rsidR="00EC2754" w:rsidRPr="00EC2754" w:rsidRDefault="00EC2754" w:rsidP="00EC2754">
      <w:pPr>
        <w:ind w:firstLine="454"/>
      </w:pPr>
      <w:r w:rsidRPr="00EC2754">
        <w:t xml:space="preserve">Давайте так. Аналог. Совершенное Сердце – это пятое. У нас 16-рица Совершенных Частей, значит, по закону первое входит в пятое как часть. Первое у нас что? Пламя. Если Пламя входит в Сердце как часть, сердце что делает? </w:t>
      </w:r>
    </w:p>
    <w:p w:rsidR="00EC2754" w:rsidRPr="00EC2754" w:rsidRDefault="00EC2754" w:rsidP="00EC2754">
      <w:pPr>
        <w:ind w:firstLine="454"/>
        <w:rPr>
          <w:i/>
        </w:rPr>
      </w:pPr>
      <w:r w:rsidRPr="00EC2754">
        <w:rPr>
          <w:i/>
        </w:rPr>
        <w:t>Из зала: Пламенеет.</w:t>
      </w:r>
    </w:p>
    <w:p w:rsidR="00EC2754" w:rsidRPr="00EC2754" w:rsidRDefault="00EC2754" w:rsidP="00EC2754">
      <w:pPr>
        <w:ind w:firstLine="454"/>
      </w:pPr>
      <w:r w:rsidRPr="00EC2754">
        <w:t xml:space="preserve">А ещё? </w:t>
      </w:r>
    </w:p>
    <w:p w:rsidR="00EC2754" w:rsidRPr="00EC2754" w:rsidRDefault="00EC2754" w:rsidP="00EC2754">
      <w:pPr>
        <w:ind w:firstLine="454"/>
        <w:rPr>
          <w:i/>
        </w:rPr>
      </w:pPr>
      <w:r w:rsidRPr="00EC2754">
        <w:rPr>
          <w:i/>
        </w:rPr>
        <w:t>Из зала: Горит.</w:t>
      </w:r>
    </w:p>
    <w:p w:rsidR="00EC2754" w:rsidRPr="00EC2754" w:rsidRDefault="00EC2754" w:rsidP="00EC2754">
      <w:pPr>
        <w:ind w:firstLine="454"/>
      </w:pPr>
      <w:proofErr w:type="gramStart"/>
      <w:r w:rsidRPr="00EC2754">
        <w:t>Во</w:t>
      </w:r>
      <w:proofErr w:type="gramEnd"/>
      <w:r w:rsidRPr="00EC2754">
        <w:t xml:space="preserve">, </w:t>
      </w:r>
      <w:r w:rsidRPr="003F647C">
        <w:rPr>
          <w:b/>
          <w:bCs/>
        </w:rPr>
        <w:t xml:space="preserve">жить </w:t>
      </w:r>
      <w:proofErr w:type="gramStart"/>
      <w:r w:rsidR="003F647C">
        <w:rPr>
          <w:b/>
          <w:bCs/>
        </w:rPr>
        <w:t>С</w:t>
      </w:r>
      <w:r w:rsidRPr="003F647C">
        <w:rPr>
          <w:b/>
          <w:bCs/>
        </w:rPr>
        <w:t>ердцем</w:t>
      </w:r>
      <w:proofErr w:type="gramEnd"/>
      <w:r w:rsidRPr="003F647C">
        <w:rPr>
          <w:b/>
          <w:bCs/>
        </w:rPr>
        <w:t xml:space="preserve"> – это гореть </w:t>
      </w:r>
      <w:r w:rsidR="003F647C">
        <w:rPr>
          <w:b/>
          <w:bCs/>
        </w:rPr>
        <w:t>С</w:t>
      </w:r>
      <w:r w:rsidRPr="003F647C">
        <w:rPr>
          <w:b/>
          <w:bCs/>
        </w:rPr>
        <w:t>ердцем</w:t>
      </w:r>
      <w:r w:rsidRPr="00EC2754">
        <w:t xml:space="preserve">. Огненное сердце Данко, господа! Горящее сердце может отдать себя в жертву и служить другим. Служить другим, но оставаться свободным. Негорящее сердце никогда не может жить, поэтому первый фактор жизни </w:t>
      </w:r>
      <w:r w:rsidR="003F647C">
        <w:t>С</w:t>
      </w:r>
      <w:r w:rsidRPr="00EC2754">
        <w:t xml:space="preserve">ердца – это горящее сердце, не пламенеющее, потому что, если для Пламени пламенеющее нормально, то для </w:t>
      </w:r>
      <w:r w:rsidR="003F647C">
        <w:t>С</w:t>
      </w:r>
      <w:r w:rsidRPr="00EC2754">
        <w:t xml:space="preserve">ердца </w:t>
      </w:r>
      <w:r w:rsidR="003F647C">
        <w:t>«</w:t>
      </w:r>
      <w:r w:rsidRPr="00EC2754">
        <w:t>пламенеющее сердце</w:t>
      </w:r>
      <w:r w:rsidR="003F647C">
        <w:t>»</w:t>
      </w:r>
      <w:r w:rsidRPr="00EC2754">
        <w:t xml:space="preserve"> – это дохлик полный. Но пламенеющий. Знаете такое: «У меня слегка пламенеет любовь к тебе». Не дай бог вам это сказать любимому</w:t>
      </w:r>
      <w:r w:rsidR="00AB6627">
        <w:t xml:space="preserve"> – </w:t>
      </w:r>
      <w:r w:rsidRPr="00EC2754">
        <w:t xml:space="preserve">убьёт намертво! Ну, сердцем, сердцем. А вот: «Я горю любовью к тебе», – вот это зажжёт совсем по-другому. А это вот сердечно: «Я горю любовью». Сердце в этот момент живёт любовью. Жить </w:t>
      </w:r>
      <w:r w:rsidR="003F647C">
        <w:t>С</w:t>
      </w:r>
      <w:r w:rsidRPr="00EC2754">
        <w:t xml:space="preserve">ердцем – это гореть </w:t>
      </w:r>
      <w:r w:rsidR="003F647C">
        <w:t>С</w:t>
      </w:r>
      <w:r w:rsidRPr="00EC2754">
        <w:t xml:space="preserve">ердцем. </w:t>
      </w:r>
    </w:p>
    <w:p w:rsidR="003F647C" w:rsidRDefault="00EC2754" w:rsidP="00EC2754">
      <w:pPr>
        <w:ind w:firstLine="454"/>
      </w:pPr>
      <w:r w:rsidRPr="00EC2754">
        <w:t xml:space="preserve">И кстати, вот тут насчёт Чаши. Доказательство горения, а то некоторые так на меня смотрят: Сердце – пятый горизонт, Чаша – вот вы о мыслях, четвёртый. А по Стандарту Отца пятёрка плавает внутри Чаши, четвёрки, а Чаша заполнена Огнём. И ты попробуй плавать в Огне, не горя. Сгоришь. Проверочное состояние. Поэтому Сердце плавает в Огне Чаши, но не в мыслях Чаши, не дай бог, а то там всякие мысли бывают: сердцу </w:t>
      </w:r>
      <w:proofErr w:type="gramStart"/>
      <w:r w:rsidRPr="00EC2754">
        <w:t>кранты</w:t>
      </w:r>
      <w:proofErr w:type="gramEnd"/>
      <w:r w:rsidRPr="00EC2754">
        <w:t xml:space="preserve">. Жить от сердца необязательно по мыслям. Лучше всего, когда ты без мыслей сделал от сердца, чаще лучше получается. Интуиция! Поэтому тут вот я и не хотел уходить в мысли и смыслы. Мы как надумаем! И скажем, что это </w:t>
      </w:r>
      <w:r w:rsidR="003F647C">
        <w:t>«</w:t>
      </w:r>
      <w:r w:rsidRPr="00EC2754">
        <w:t>от всего сердца</w:t>
      </w:r>
      <w:r w:rsidR="003F647C">
        <w:t>»</w:t>
      </w:r>
      <w:r w:rsidRPr="00EC2754">
        <w:t>. А это будет от других мест</w:t>
      </w:r>
      <w:proofErr w:type="gramStart"/>
      <w:r w:rsidRPr="00EC2754">
        <w:t>.</w:t>
      </w:r>
      <w:proofErr w:type="gramEnd"/>
      <w:r w:rsidRPr="00EC2754">
        <w:t xml:space="preserve"> </w:t>
      </w:r>
      <w:r w:rsidR="009E05E9">
        <w:t>(</w:t>
      </w:r>
      <w:proofErr w:type="gramStart"/>
      <w:r w:rsidR="009E05E9" w:rsidRPr="009E05E9">
        <w:rPr>
          <w:i/>
          <w:iCs/>
        </w:rPr>
        <w:t>ч</w:t>
      </w:r>
      <w:proofErr w:type="gramEnd"/>
      <w:r w:rsidR="009E05E9" w:rsidRPr="009E05E9">
        <w:rPr>
          <w:i/>
          <w:iCs/>
        </w:rPr>
        <w:t>их</w:t>
      </w:r>
      <w:r w:rsidR="00AB6627">
        <w:t xml:space="preserve"> – </w:t>
      </w:r>
      <w:r w:rsidR="009E05E9">
        <w:t>с</w:t>
      </w:r>
      <w:r w:rsidRPr="00EC2754">
        <w:t>пасибо, точно</w:t>
      </w:r>
      <w:r w:rsidR="009E05E9">
        <w:t>)</w:t>
      </w:r>
      <w:r w:rsidRPr="00EC2754">
        <w:t xml:space="preserve">. О! знают, что не от сердца надумаем. Поэтому не надо говорить о мыслях и смыслах – мы надумываем некоторые вещи, используя стереотипы предыдущей эпохи. А на самом деле это не по сердцу и ниже </w:t>
      </w:r>
      <w:r w:rsidR="009E05E9">
        <w:t>С</w:t>
      </w:r>
      <w:r w:rsidRPr="00EC2754">
        <w:t>ердца.</w:t>
      </w:r>
    </w:p>
    <w:p w:rsidR="00E57FB2" w:rsidRPr="00E57FB2" w:rsidRDefault="00EC2754" w:rsidP="00EC2754">
      <w:pPr>
        <w:ind w:firstLine="454"/>
        <w:rPr>
          <w:i/>
        </w:rPr>
      </w:pPr>
      <w:r w:rsidRPr="00EC2754">
        <w:t xml:space="preserve">Поэтому </w:t>
      </w:r>
      <w:r w:rsidR="003F647C">
        <w:t>С</w:t>
      </w:r>
      <w:r w:rsidRPr="00EC2754">
        <w:t xml:space="preserve">ердце, живя, горит – раз. Почему я говорю «жить сердцем», потому что Сердце как пятёрка входит в девятку, где </w:t>
      </w:r>
      <w:r w:rsidR="003F647C">
        <w:t>Ж</w:t>
      </w:r>
      <w:r w:rsidRPr="00EC2754">
        <w:t>изнь и Монада как часть. Сердце горит – раз. Сердце горит – два</w:t>
      </w:r>
      <w:r w:rsidR="00A470D2">
        <w:t>.</w:t>
      </w:r>
      <w:r w:rsidR="00A470D2">
        <w:rPr>
          <w:i/>
        </w:rPr>
        <w:t xml:space="preserve"> (С</w:t>
      </w:r>
      <w:r w:rsidRPr="00EC2754">
        <w:rPr>
          <w:i/>
        </w:rPr>
        <w:t>мех)</w:t>
      </w:r>
      <w:r w:rsidRPr="00EC2754">
        <w:t xml:space="preserve"> Кроме горения, что ещё? Мы специально разбираем, потому что остальные восемь сердец мы сейчас подряд будем стяжать, без этого стяжать нереально, некорректно, мы стяжаем, но это будет, знаете, такое: какой-нибудь блок сердечный внутри вас.</w:t>
      </w:r>
    </w:p>
    <w:p w:rsidR="00EC2754" w:rsidRPr="00EC2754" w:rsidRDefault="00EC2754" w:rsidP="00EC2754">
      <w:pPr>
        <w:ind w:firstLine="454"/>
      </w:pPr>
      <w:r w:rsidRPr="00EC2754">
        <w:t>У нас ещё стяжание восьми сердец с девятого по шестнадцатое. Ну и восприятие туда тоже.</w:t>
      </w:r>
    </w:p>
    <w:p w:rsidR="00EC2754" w:rsidRPr="00EC2754" w:rsidRDefault="00EC2754" w:rsidP="00EC2754">
      <w:pPr>
        <w:ind w:firstLine="454"/>
      </w:pPr>
      <w:r w:rsidRPr="00EC2754">
        <w:t>Итак, сердце горит. Ещё что делает? если только горит, мож</w:t>
      </w:r>
      <w:r w:rsidR="009E05E9">
        <w:t>ет</w:t>
      </w:r>
      <w:r w:rsidRPr="00EC2754">
        <w:t xml:space="preserve"> сгореть – и всё. Понятно, насыщается, но это функция. Мне не нужны функции, мне нужна </w:t>
      </w:r>
      <w:r w:rsidR="003F647C">
        <w:t>Ж</w:t>
      </w:r>
      <w:r w:rsidRPr="00EC2754">
        <w:t xml:space="preserve">изнь </w:t>
      </w:r>
      <w:r w:rsidR="003F647C">
        <w:t>С</w:t>
      </w:r>
      <w:r w:rsidRPr="00EC2754">
        <w:t xml:space="preserve">ердцем. Сердце, если открыто, зачем? Я подсказываю. А? </w:t>
      </w:r>
    </w:p>
    <w:p w:rsidR="00EC2754" w:rsidRPr="00EC2754" w:rsidRDefault="00EC2754" w:rsidP="00EC2754">
      <w:pPr>
        <w:ind w:firstLine="454"/>
        <w:rPr>
          <w:i/>
        </w:rPr>
      </w:pPr>
      <w:r w:rsidRPr="00EC2754">
        <w:rPr>
          <w:i/>
        </w:rPr>
        <w:t>Из зала: Воспринимать.</w:t>
      </w:r>
    </w:p>
    <w:p w:rsidR="003F647C" w:rsidRDefault="00EC2754" w:rsidP="00EC2754">
      <w:pPr>
        <w:ind w:firstLine="454"/>
      </w:pPr>
      <w:r w:rsidRPr="00EC2754">
        <w:t xml:space="preserve">Воспринимать, отдавать, как этот процесс с </w:t>
      </w:r>
      <w:r w:rsidR="003F647C">
        <w:t>С</w:t>
      </w:r>
      <w:r w:rsidRPr="00EC2754">
        <w:t xml:space="preserve">ердцем называется, потому что </w:t>
      </w:r>
      <w:r w:rsidR="003F647C">
        <w:t>В</w:t>
      </w:r>
      <w:r w:rsidRPr="00EC2754">
        <w:t xml:space="preserve">осприятие чуть ниже – это двойка. Сердце всегда идёт обменом, взаимообмен, взаимопомощь, вот все слова </w:t>
      </w:r>
      <w:r w:rsidRPr="00EC2754">
        <w:lastRenderedPageBreak/>
        <w:t xml:space="preserve">«взаимо», оно начинается </w:t>
      </w:r>
      <w:proofErr w:type="gramStart"/>
      <w:r w:rsidRPr="00EC2754">
        <w:t>со</w:t>
      </w:r>
      <w:proofErr w:type="gramEnd"/>
      <w:r w:rsidRPr="00EC2754">
        <w:t xml:space="preserve"> взаимообмена. Сердце нужно открытое, чтобы обмениваться. В хорошем смысле слова, потому что взаимопомощь как фактор эволюции – а чем взаимопомощь? Надо эту помощь ещё что?</w:t>
      </w:r>
      <w:r w:rsidR="00AB6627">
        <w:t xml:space="preserve"> – </w:t>
      </w:r>
      <w:r w:rsidRPr="00EC2754">
        <w:t xml:space="preserve">принять, и </w:t>
      </w:r>
      <w:r w:rsidR="003F647C">
        <w:t>С</w:t>
      </w:r>
      <w:r w:rsidRPr="00EC2754">
        <w:t xml:space="preserve">ердце должно быть открыто, чтобы принять. А это значит обмен – принять помощь. Это не значит, что ты готов сейчас меняться или давать другому помощь, когда тебе нужна. Но открытое сердце примет помощь, а потом ты тоже кому-нибудь поможешь. Вот эта взаимопомощь как фактор эволюции, я намекнул на Кропоткина – это, это как раз сердечное условие. </w:t>
      </w:r>
      <w:r w:rsidRPr="003F647C">
        <w:rPr>
          <w:b/>
          <w:bCs/>
        </w:rPr>
        <w:t xml:space="preserve">Взаимопомощь как фактор эволюции – это эволюция </w:t>
      </w:r>
      <w:r w:rsidR="003F647C">
        <w:rPr>
          <w:b/>
          <w:bCs/>
        </w:rPr>
        <w:t>С</w:t>
      </w:r>
      <w:r w:rsidRPr="003F647C">
        <w:rPr>
          <w:b/>
          <w:bCs/>
        </w:rPr>
        <w:t>ердцем</w:t>
      </w:r>
      <w:r w:rsidRPr="00EC2754">
        <w:t>.</w:t>
      </w:r>
    </w:p>
    <w:p w:rsidR="00EC2754" w:rsidRPr="00EC2754" w:rsidRDefault="00EC2754" w:rsidP="00EC2754">
      <w:pPr>
        <w:ind w:firstLine="454"/>
      </w:pPr>
      <w:r w:rsidRPr="00EC2754">
        <w:t xml:space="preserve">А борьба за выживание, не, не, это не эволюция </w:t>
      </w:r>
      <w:r w:rsidR="003F647C">
        <w:t>Р</w:t>
      </w:r>
      <w:r w:rsidRPr="00EC2754">
        <w:t>азума</w:t>
      </w:r>
      <w:r w:rsidR="003F647C">
        <w:t>.</w:t>
      </w:r>
      <w:r w:rsidRPr="00EC2754">
        <w:t xml:space="preserve"> </w:t>
      </w:r>
      <w:r w:rsidR="003F647C">
        <w:t>Р</w:t>
      </w:r>
      <w:r w:rsidRPr="00EC2754">
        <w:t>азум тоже не любит борьбу. Сейчас будете смеяться: борьба за выживание – это душевная эволюция. Как? Да, борьба. Душа борется, чтобы выжить. Её надо постоянно... христиане что делают?</w:t>
      </w:r>
      <w:r w:rsidR="00AB6627">
        <w:t xml:space="preserve"> – </w:t>
      </w:r>
      <w:r w:rsidRPr="00EC2754">
        <w:t>Спасают. А раз христиане спасают, то в подсознании душ</w:t>
      </w:r>
      <w:r w:rsidR="00F9012F">
        <w:t>а</w:t>
      </w:r>
      <w:r w:rsidRPr="00EC2754">
        <w:t xml:space="preserve"> борется за выживание. Не знаю, почему, и вообще, если я кого-то спасаю, он же борется за выживание? Теперь база выживания – это душевная эволюция. Ужас! Знаете, вы даже так не думали. Но если есть у христианства установка, что надо спасать </w:t>
      </w:r>
      <w:r w:rsidR="00F9012F">
        <w:t>Д</w:t>
      </w:r>
      <w:r w:rsidRPr="00EC2754">
        <w:t xml:space="preserve">ушу, значит, она с трудом выживает. Я не знаю, почему, может, на астрале там что-то у неё произошло. А значит, борьба за выживание – это душевная борьба. </w:t>
      </w:r>
    </w:p>
    <w:p w:rsidR="00EC2754" w:rsidRPr="00EC2754" w:rsidRDefault="00EC2754" w:rsidP="00EC2754">
      <w:pPr>
        <w:ind w:firstLine="454"/>
      </w:pPr>
      <w:r w:rsidRPr="00EC2754">
        <w:t>Поэтому, когда говорят «от души», сразу думаешь о борьбе, классовой борьбе. Тоже было от души. Рабоче-крестьянская борьба как прошла по России, и от всей души снесла всё, что угодно. Вы не думали, что борьба настоящая была от души? Крестьяне от всей души церкви громили, от всей души землю забирали. Это ж от всей души? Борьба. И разрешили – можно брать. Никаких нормативов, сердце не работает. Борьба. Я знаю, что вы так не думаете.</w:t>
      </w:r>
    </w:p>
    <w:p w:rsidR="00EC2754" w:rsidRPr="00EC2754" w:rsidRDefault="00EC2754" w:rsidP="00EC2754">
      <w:pPr>
        <w:ind w:firstLine="454"/>
        <w:rPr>
          <w:i/>
        </w:rPr>
      </w:pPr>
      <w:r w:rsidRPr="00EC2754">
        <w:rPr>
          <w:i/>
        </w:rPr>
        <w:t xml:space="preserve">Из зала: Когда </w:t>
      </w:r>
      <w:r w:rsidR="00F9012F">
        <w:rPr>
          <w:i/>
        </w:rPr>
        <w:t>С</w:t>
      </w:r>
      <w:r w:rsidRPr="00EC2754">
        <w:rPr>
          <w:i/>
        </w:rPr>
        <w:t>ердце закрывается?</w:t>
      </w:r>
    </w:p>
    <w:p w:rsidR="00EC2754" w:rsidRPr="00EC2754" w:rsidRDefault="00EC2754" w:rsidP="00EC2754">
      <w:pPr>
        <w:ind w:firstLine="454"/>
      </w:pPr>
      <w:r w:rsidRPr="00EC2754">
        <w:t xml:space="preserve">Когда по лбу. По лбу! </w:t>
      </w:r>
    </w:p>
    <w:p w:rsidR="00EC2754" w:rsidRPr="00EC2754" w:rsidRDefault="00EC2754" w:rsidP="00EC2754">
      <w:pPr>
        <w:ind w:firstLine="454"/>
        <w:rPr>
          <w:i/>
        </w:rPr>
      </w:pPr>
      <w:r w:rsidRPr="00EC2754">
        <w:rPr>
          <w:i/>
        </w:rPr>
        <w:t>Из зала: От страха?</w:t>
      </w:r>
    </w:p>
    <w:p w:rsidR="00EC2754" w:rsidRPr="00EC2754" w:rsidRDefault="00F9012F" w:rsidP="00EC2754">
      <w:pPr>
        <w:ind w:firstLine="454"/>
      </w:pPr>
      <w:r>
        <w:t>«</w:t>
      </w:r>
      <w:r w:rsidR="00EC2754" w:rsidRPr="00EC2754">
        <w:t>Сердечный трах</w:t>
      </w:r>
      <w:r>
        <w:t>»</w:t>
      </w:r>
      <w:r w:rsidR="00EC2754" w:rsidRPr="00EC2754">
        <w:t xml:space="preserve">. По-русски сказать, продолжить? В переводе? </w:t>
      </w:r>
      <w:proofErr w:type="gramStart"/>
      <w:r w:rsidR="00EC2754" w:rsidRPr="00EC2754">
        <w:t>Затрахали</w:t>
      </w:r>
      <w:proofErr w:type="gramEnd"/>
      <w:r w:rsidR="00EC2754" w:rsidRPr="00EC2754">
        <w:t xml:space="preserve"> сердце. И родился страх: сердечный трах. Я не имею в виду никаких фривольностей. Трах – это </w:t>
      </w:r>
      <w:r w:rsidR="009E05E9">
        <w:t xml:space="preserve">в </w:t>
      </w:r>
      <w:r w:rsidR="00EC2754" w:rsidRPr="00EC2754">
        <w:t>смысл</w:t>
      </w:r>
      <w:r w:rsidR="009E05E9">
        <w:t>е</w:t>
      </w:r>
      <w:r w:rsidR="00EC2754" w:rsidRPr="00EC2754">
        <w:t xml:space="preserve"> удара. И когда сердце бьют, требуя что-то, что не по сердцу – рождается страх, идёт насилие, и сердце закрывается от насилия при отсутствии взаимопомощи. Ну, я думаю, психологический кабинет не будем открывать. Понятно, да? </w:t>
      </w:r>
    </w:p>
    <w:p w:rsidR="00EC2754" w:rsidRPr="00EC2754" w:rsidRDefault="00EC2754" w:rsidP="00EC2754">
      <w:pPr>
        <w:ind w:firstLine="454"/>
      </w:pPr>
      <w:r w:rsidRPr="00EC2754">
        <w:t xml:space="preserve">Смотрите, ударять можно тело. Вот сейчас без обид. Я не имею в виду ничего фривольного: а трахать можно только сердце. Ничего остального этим делать нельзя. На самом деле это самообманка. И когда говорят это слово, на самом деле имеют в виду сердце, насилие. Потому что этим вырабатывают в сердце страх. Вот этим словом. Всё. </w:t>
      </w:r>
    </w:p>
    <w:p w:rsidR="00EC2754" w:rsidRPr="00EC2754" w:rsidRDefault="00EC2754" w:rsidP="00EC2754">
      <w:pPr>
        <w:ind w:firstLine="454"/>
        <w:rPr>
          <w:i/>
        </w:rPr>
      </w:pPr>
      <w:r w:rsidRPr="00EC2754">
        <w:rPr>
          <w:i/>
        </w:rPr>
        <w:t>Из зала: Я не совсем согласна.</w:t>
      </w:r>
    </w:p>
    <w:p w:rsidR="00EC2754" w:rsidRPr="00EC2754" w:rsidRDefault="00EC2754" w:rsidP="00EC2754">
      <w:pPr>
        <w:ind w:firstLine="454"/>
      </w:pPr>
      <w:r w:rsidRPr="00EC2754">
        <w:t>Это ваша проблема, л</w:t>
      </w:r>
      <w:r w:rsidR="009E05E9">
        <w:t>е</w:t>
      </w:r>
      <w:r w:rsidRPr="00EC2754">
        <w:t xml:space="preserve">ди. </w:t>
      </w:r>
    </w:p>
    <w:p w:rsidR="00EC2754" w:rsidRPr="00EC2754" w:rsidRDefault="00EC2754" w:rsidP="00EC2754">
      <w:pPr>
        <w:ind w:firstLine="454"/>
        <w:rPr>
          <w:i/>
        </w:rPr>
      </w:pPr>
      <w:r w:rsidRPr="00EC2754">
        <w:rPr>
          <w:i/>
        </w:rPr>
        <w:t>Из зала: Это проблема всех нас.</w:t>
      </w:r>
    </w:p>
    <w:p w:rsidR="00EC2754" w:rsidRPr="00EC2754" w:rsidRDefault="00EC2754" w:rsidP="00EC2754">
      <w:pPr>
        <w:ind w:firstLine="454"/>
      </w:pPr>
      <w:r w:rsidRPr="00EC2754">
        <w:t xml:space="preserve">По вашей компетенции вам дан ответ. </w:t>
      </w:r>
    </w:p>
    <w:p w:rsidR="00EC2754" w:rsidRPr="00EC2754" w:rsidRDefault="00EC2754" w:rsidP="00EC2754">
      <w:pPr>
        <w:ind w:firstLine="454"/>
      </w:pPr>
      <w:r w:rsidRPr="00EC2754">
        <w:t>Мы продолжаем Синтез. Никто не знает, о чём вы говорите, потому что ваше сердце потёмки, закрытое, вы пришли его открывать – открывайте! Зачем же закрывать его дальше. Борясь с соседями: «Вы не знаете, что я тут говорю, я спрашиваю, и ответь, как мне надо!» Правда?</w:t>
      </w:r>
      <w:r w:rsidR="00AB6627">
        <w:t xml:space="preserve"> – </w:t>
      </w:r>
      <w:r w:rsidRPr="00EC2754">
        <w:t>Как вам надо, я должен ответить?</w:t>
      </w:r>
      <w:r w:rsidR="00AB6627">
        <w:t xml:space="preserve"> – </w:t>
      </w:r>
      <w:r w:rsidRPr="00EC2754">
        <w:t xml:space="preserve">«Ты неправильно мне ответил, потому что я правильно мыслю!» Ты ж сама спросила! Я немного театрально, но зато выразил </w:t>
      </w:r>
      <w:r w:rsidR="00F9012F">
        <w:t>С</w:t>
      </w:r>
      <w:r w:rsidRPr="00EC2754">
        <w:t>ердцем.</w:t>
      </w:r>
    </w:p>
    <w:p w:rsidR="00EC2754" w:rsidRPr="00EC2754" w:rsidRDefault="00EC2754" w:rsidP="00EC2754">
      <w:pPr>
        <w:ind w:firstLine="454"/>
        <w:rPr>
          <w:i/>
        </w:rPr>
      </w:pPr>
      <w:r w:rsidRPr="00EC2754">
        <w:rPr>
          <w:i/>
        </w:rPr>
        <w:t>Из зала: Может, театральность потом боком выходит.</w:t>
      </w:r>
    </w:p>
    <w:p w:rsidR="00EC2754" w:rsidRPr="00EC2754" w:rsidRDefault="00EC2754" w:rsidP="00EC2754">
      <w:pPr>
        <w:ind w:firstLine="454"/>
      </w:pPr>
      <w:r w:rsidRPr="00EC2754">
        <w:t xml:space="preserve">Вам – да, мне – нет. Я актёр! </w:t>
      </w:r>
    </w:p>
    <w:p w:rsidR="00EC2754" w:rsidRPr="00EC2754" w:rsidRDefault="00EC2754" w:rsidP="00EC2754">
      <w:pPr>
        <w:ind w:firstLine="454"/>
        <w:rPr>
          <w:i/>
        </w:rPr>
      </w:pPr>
      <w:r w:rsidRPr="00EC2754">
        <w:rPr>
          <w:i/>
        </w:rPr>
        <w:t>Из зала: Я не про Вас говорю, я про себя.</w:t>
      </w:r>
    </w:p>
    <w:p w:rsidR="00EC2754" w:rsidRPr="00EC2754" w:rsidRDefault="00EC2754" w:rsidP="00EC2754">
      <w:pPr>
        <w:ind w:firstLine="454"/>
      </w:pPr>
      <w:r w:rsidRPr="00EC2754">
        <w:t xml:space="preserve">Про себя! </w:t>
      </w:r>
    </w:p>
    <w:p w:rsidR="00E57FB2" w:rsidRPr="00E57FB2" w:rsidRDefault="00EC2754" w:rsidP="00EC2754">
      <w:pPr>
        <w:ind w:firstLine="454"/>
        <w:rPr>
          <w:i/>
        </w:rPr>
      </w:pPr>
      <w:r w:rsidRPr="00EC2754">
        <w:rPr>
          <w:i/>
        </w:rPr>
        <w:t>Из зала: И про всех тоже.</w:t>
      </w:r>
    </w:p>
    <w:p w:rsidR="00EC2754" w:rsidRPr="00EC2754" w:rsidRDefault="00EC2754" w:rsidP="00EC2754">
      <w:pPr>
        <w:ind w:firstLine="454"/>
      </w:pPr>
      <w:r w:rsidRPr="00EC2754">
        <w:t xml:space="preserve">И про всех тоже! Ребята, вас взяли под себя и сделали лёгкое насилие. Всем выходит боком моё актёрство, но вначале мне выходит боком, и вам тоже. Вам уже коллективно, слова спрятались. Самое несердечное действие: если я не могу доказать самой себе и другому, я говорю: «Коллектив меня поддержит и скажет, что я права. И даже, если коллектив не понимает, я уже его под себя подгребла и сказала: «И вам боком тоже выйдет моё актёрство». Так это ж просто сцена! Хотите, берите, хотите, нет, катарсис-то у вас. А я просто играю. А войдёте вы в катарсис или нет – это дело вашего сердца. </w:t>
      </w:r>
    </w:p>
    <w:p w:rsidR="00EC2754" w:rsidRPr="00EC2754" w:rsidRDefault="00EC2754" w:rsidP="00EC2754">
      <w:pPr>
        <w:ind w:firstLine="454"/>
        <w:rPr>
          <w:i/>
        </w:rPr>
      </w:pPr>
      <w:r w:rsidRPr="00EC2754">
        <w:lastRenderedPageBreak/>
        <w:t xml:space="preserve">Я подсказал вам. </w:t>
      </w:r>
      <w:r w:rsidRPr="00F9012F">
        <w:rPr>
          <w:b/>
          <w:bCs/>
        </w:rPr>
        <w:t xml:space="preserve">Вторая жизнь </w:t>
      </w:r>
      <w:r w:rsidR="00F9012F">
        <w:rPr>
          <w:b/>
          <w:bCs/>
        </w:rPr>
        <w:t>С</w:t>
      </w:r>
      <w:r w:rsidRPr="00F9012F">
        <w:rPr>
          <w:b/>
          <w:bCs/>
        </w:rPr>
        <w:t>ердца – это катарсис</w:t>
      </w:r>
      <w:r w:rsidRPr="00EC2754">
        <w:t xml:space="preserve">. Ай! Я, на всякий случай для вас, </w:t>
      </w:r>
      <w:proofErr w:type="gramStart"/>
      <w:r w:rsidRPr="00EC2754">
        <w:t>закончил институт</w:t>
      </w:r>
      <w:proofErr w:type="gramEnd"/>
      <w:r w:rsidRPr="00EC2754">
        <w:t xml:space="preserve"> культуры, играл в дипломном спектакле на театральном факультете тоже, хотя закончил по танцевальному отделению. Как-то у нас вот...</w:t>
      </w:r>
    </w:p>
    <w:p w:rsidR="00EC2754" w:rsidRPr="00EC2754" w:rsidRDefault="00EC2754" w:rsidP="00EC2754">
      <w:pPr>
        <w:ind w:firstLine="454"/>
        <w:rPr>
          <w:i/>
        </w:rPr>
      </w:pPr>
      <w:r w:rsidRPr="00EC2754">
        <w:rPr>
          <w:i/>
        </w:rPr>
        <w:t>Из зала: Синтез – это не театр.</w:t>
      </w:r>
    </w:p>
    <w:p w:rsidR="00EC2754" w:rsidRPr="00EC2754" w:rsidRDefault="00EC2754" w:rsidP="00EC2754">
      <w:pPr>
        <w:ind w:firstLine="454"/>
      </w:pPr>
      <w:r w:rsidRPr="00EC2754">
        <w:t xml:space="preserve">И театр тоже для тех, кто не умеет играть. А для тех, кто умеет играть – это уже следующий уровень после театра. Вы Шекспира хоть помните? </w:t>
      </w:r>
    </w:p>
    <w:p w:rsidR="00E57FB2" w:rsidRPr="00E57FB2" w:rsidRDefault="00EC2754" w:rsidP="00EC2754">
      <w:pPr>
        <w:ind w:firstLine="454"/>
        <w:rPr>
          <w:i/>
        </w:rPr>
      </w:pPr>
      <w:r w:rsidRPr="00EC2754">
        <w:rPr>
          <w:i/>
        </w:rPr>
        <w:t>Из зала: Я его не смотрела.</w:t>
      </w:r>
    </w:p>
    <w:p w:rsidR="00EC2754" w:rsidRPr="00EC2754" w:rsidRDefault="00EC2754" w:rsidP="00EC2754">
      <w:pPr>
        <w:ind w:firstLine="454"/>
      </w:pPr>
      <w:r w:rsidRPr="00EC2754">
        <w:t xml:space="preserve">Не смотрела, не читала – сочувствую, поэтому «вся жизнь – игра, и все мы в ней актёры». Это как раз пятый уровень – сердце. И поэтому оно у вас закрыто, потому что </w:t>
      </w:r>
      <w:r w:rsidRPr="00F9012F">
        <w:rPr>
          <w:b/>
          <w:bCs/>
        </w:rPr>
        <w:t xml:space="preserve">жить </w:t>
      </w:r>
      <w:r w:rsidR="00F9012F">
        <w:rPr>
          <w:b/>
          <w:bCs/>
        </w:rPr>
        <w:t>С</w:t>
      </w:r>
      <w:r w:rsidRPr="00F9012F">
        <w:rPr>
          <w:b/>
          <w:bCs/>
        </w:rPr>
        <w:t>ердцем – это играть</w:t>
      </w:r>
      <w:r w:rsidRPr="00EC2754">
        <w:t xml:space="preserve">, господа! </w:t>
      </w:r>
    </w:p>
    <w:p w:rsidR="00EC2754" w:rsidRPr="00EC2754" w:rsidRDefault="00EC2754" w:rsidP="00EC2754">
      <w:pPr>
        <w:ind w:firstLine="454"/>
        <w:rPr>
          <w:i/>
        </w:rPr>
      </w:pPr>
      <w:r w:rsidRPr="00EC2754">
        <w:rPr>
          <w:i/>
        </w:rPr>
        <w:t>Из зала: От таких вот выпадов сердце закрывается.</w:t>
      </w:r>
    </w:p>
    <w:p w:rsidR="00EC2754" w:rsidRPr="00EC2754" w:rsidRDefault="00EC2754" w:rsidP="00EC2754">
      <w:pPr>
        <w:ind w:firstLine="454"/>
      </w:pPr>
      <w:r w:rsidRPr="00EC2754">
        <w:t xml:space="preserve">Сочувствую вам! Играть, господа! Дамы и господа, играем! Если... Я не шучу. </w:t>
      </w:r>
      <w:r w:rsidRPr="00F9012F">
        <w:rPr>
          <w:b/>
          <w:bCs/>
        </w:rPr>
        <w:t>Сердце живёт горением, сердце живёт катарсисом</w:t>
      </w:r>
      <w:r w:rsidR="008B5A24">
        <w:rPr>
          <w:b/>
          <w:bCs/>
        </w:rPr>
        <w:t>,</w:t>
      </w:r>
      <w:r w:rsidRPr="00F9012F">
        <w:rPr>
          <w:b/>
          <w:bCs/>
        </w:rPr>
        <w:t xml:space="preserve"> и сердце живёт игрою!</w:t>
      </w:r>
      <w:r w:rsidRPr="00EC2754">
        <w:t xml:space="preserve"> И когда вы не играете, оно закрывается, Шекспира не читает, никаких пьес не воспринимает, и говорит: «О, господи, что эти </w:t>
      </w:r>
      <w:proofErr w:type="gramStart"/>
      <w:r w:rsidRPr="00EC2754">
        <w:t>придурки</w:t>
      </w:r>
      <w:proofErr w:type="gramEnd"/>
      <w:r w:rsidRPr="00EC2754">
        <w:t xml:space="preserve"> на сцене делают?» Это не от сердца.</w:t>
      </w:r>
    </w:p>
    <w:p w:rsidR="00EC2754" w:rsidRPr="00EC2754" w:rsidRDefault="00EC2754" w:rsidP="00EC2754">
      <w:pPr>
        <w:ind w:firstLine="454"/>
      </w:pPr>
      <w:r w:rsidRPr="00EC2754">
        <w:t xml:space="preserve">Всё нормально, такая помощь, тихо, леди, леди, леди, давайте друг на друга вот не это: каждый выражается перед Отцом сам. У нас идёт Синтез, на вас фиксируется Отец. Говорите: «Я-а-а-а-а!» – сообщили Папе. Папа вам вернёт это. Ещё что? «Я-а-а!» Папа говорит: «Ну, ладно». Папа всё равно любит всех. Вот и я в этой </w:t>
      </w:r>
      <w:proofErr w:type="gramStart"/>
      <w:r w:rsidRPr="00EC2754">
        <w:t>образине</w:t>
      </w:r>
      <w:proofErr w:type="gramEnd"/>
      <w:r w:rsidRPr="00EC2754">
        <w:t xml:space="preserve"> там плохо что-то вам сделал, Папа и меня любит, но потом вернёт, поэтому всё решает Папа. Поэтому, если кого-то передавило игрой, вы ж меня извините, Папа мне поощрение выпишет, но у вас хотя бы будет интересный Синтез. А</w:t>
      </w:r>
      <w:r w:rsidR="00F9012F">
        <w:t>-</w:t>
      </w:r>
      <w:r w:rsidRPr="00EC2754">
        <w:t xml:space="preserve">то когда всё одно и то же, одно и то же, ну </w:t>
      </w:r>
      <w:proofErr w:type="gramStart"/>
      <w:r w:rsidRPr="00EC2754">
        <w:t>и же</w:t>
      </w:r>
      <w:proofErr w:type="gramEnd"/>
      <w:r w:rsidRPr="00EC2754">
        <w:t>...</w:t>
      </w:r>
      <w:r w:rsidR="003F0060">
        <w:t xml:space="preserve"> </w:t>
      </w:r>
      <w:r w:rsidRPr="00EC2754">
        <w:t xml:space="preserve">Мы все устали просто. У нас сейчас восемь Сердец, сейчас мы опять будем веселиться. Плюс девятое Совершенное, плюс итоговая практика, с ума сойти. Десять практик, а нам четыре еле удаётся высидеть. Поэтому это подготовка. </w:t>
      </w:r>
    </w:p>
    <w:p w:rsidR="00EC2754" w:rsidRPr="00EC2754" w:rsidRDefault="00EC2754" w:rsidP="00EC2754">
      <w:pPr>
        <w:ind w:firstLine="454"/>
      </w:pPr>
      <w:r w:rsidRPr="00EC2754">
        <w:t xml:space="preserve">Итак, Сердце живёт, горя, играя, внимание! и в катарсисе. Катарсис – это такое особое состояние, когда у вас, внимание! в сопереживании с или игрой актёров, это чаще всего там воспитывается, на сцене, или в сопереживании с жизнью, что ещё выше. Научившись со сценой, потому что надо где-то аккумулировать учёбу, вы потом начинаете сопереживать по жизни. </w:t>
      </w:r>
      <w:r w:rsidRPr="00F9012F">
        <w:rPr>
          <w:b/>
          <w:bCs/>
        </w:rPr>
        <w:t xml:space="preserve">И когда в жизни наступает сопереживание, на самом деле у вас возникает катарсис, обновление </w:t>
      </w:r>
      <w:r w:rsidR="00F9012F">
        <w:rPr>
          <w:b/>
          <w:bCs/>
        </w:rPr>
        <w:t>С</w:t>
      </w:r>
      <w:r w:rsidRPr="00F9012F">
        <w:rPr>
          <w:b/>
          <w:bCs/>
        </w:rPr>
        <w:t>ердца</w:t>
      </w:r>
      <w:r w:rsidRPr="00EC2754">
        <w:t xml:space="preserve">, где от старых блоков, страхов вы отходите, </w:t>
      </w:r>
      <w:r w:rsidR="00F9012F">
        <w:t>С</w:t>
      </w:r>
      <w:r w:rsidRPr="00EC2754">
        <w:t>ердце раскрепощается, и вы начинаете взаимообмениваться, получать взаимопомощь</w:t>
      </w:r>
      <w:r w:rsidR="00F9012F">
        <w:t>,</w:t>
      </w:r>
      <w:r w:rsidRPr="00EC2754">
        <w:t xml:space="preserve"> и сами дарите взаимопомощь другим. Может быть, не так, как они хотят, но именно так, как нужно их </w:t>
      </w:r>
      <w:r w:rsidR="00F9012F">
        <w:t>С</w:t>
      </w:r>
      <w:r w:rsidRPr="00EC2754">
        <w:t xml:space="preserve">ердцу, потому что мы не всегда видим, что нужно нашему </w:t>
      </w:r>
      <w:r w:rsidR="00F9012F">
        <w:t>С</w:t>
      </w:r>
      <w:r w:rsidRPr="00EC2754">
        <w:t xml:space="preserve">ердцу, а хотим так, как хотим. И вот есть сердечная интуитивная помощь, когда ты помогаешь не потому, что знаешь и видишь, а потому что в катарсисе идёт такая помощь. </w:t>
      </w:r>
    </w:p>
    <w:p w:rsidR="00EC2754" w:rsidRPr="00EC2754" w:rsidRDefault="00EC2754" w:rsidP="00EC2754">
      <w:pPr>
        <w:ind w:firstLine="454"/>
      </w:pPr>
      <w:r w:rsidRPr="00EC2754">
        <w:t xml:space="preserve">Вот это жизнь сердцем: горение, катарсис, игра, взаимопомощь или взаимообмен, или все взаимности. Слов много. </w:t>
      </w:r>
      <w:r w:rsidRPr="000E3582">
        <w:rPr>
          <w:b/>
          <w:bCs/>
        </w:rPr>
        <w:t xml:space="preserve">Взаимообусловленность – тоже </w:t>
      </w:r>
      <w:r w:rsidR="00F9012F" w:rsidRPr="000E3582">
        <w:rPr>
          <w:b/>
          <w:bCs/>
        </w:rPr>
        <w:t>С</w:t>
      </w:r>
      <w:r w:rsidRPr="000E3582">
        <w:rPr>
          <w:b/>
          <w:bCs/>
        </w:rPr>
        <w:t>ердце</w:t>
      </w:r>
      <w:r w:rsidRPr="00EC2754">
        <w:t>. Берёте «взаим</w:t>
      </w:r>
      <w:proofErr w:type="gramStart"/>
      <w:r w:rsidRPr="00EC2754">
        <w:t>о-</w:t>
      </w:r>
      <w:proofErr w:type="gramEnd"/>
      <w:r w:rsidRPr="00EC2754">
        <w:t>» и дополняете. Бр-р-р-р. Я когда-то пытался список взаим</w:t>
      </w:r>
      <w:proofErr w:type="gramStart"/>
      <w:r w:rsidRPr="00EC2754">
        <w:t>о-</w:t>
      </w:r>
      <w:proofErr w:type="gramEnd"/>
      <w:r w:rsidRPr="00EC2754">
        <w:t xml:space="preserve"> написать, на двадцать какой-то позиции потерялся, вернее устал, </w:t>
      </w:r>
      <w:r w:rsidR="000E3582">
        <w:t>С</w:t>
      </w:r>
      <w:r w:rsidRPr="00EC2754">
        <w:t xml:space="preserve">ердце сказало: «Ого, сколько!» Попробуйте: </w:t>
      </w:r>
      <w:r w:rsidRPr="000E3582">
        <w:rPr>
          <w:i/>
          <w:iCs/>
        </w:rPr>
        <w:t>взаимопомощь</w:t>
      </w:r>
      <w:r w:rsidRPr="00EC2754">
        <w:t xml:space="preserve">, </w:t>
      </w:r>
      <w:r w:rsidRPr="000E3582">
        <w:rPr>
          <w:i/>
          <w:iCs/>
        </w:rPr>
        <w:t>взаимообусловленность</w:t>
      </w:r>
      <w:r w:rsidRPr="00EC2754">
        <w:t xml:space="preserve"> и так далее. У меня почему-то у вас на второй заканчивается, и дальше «и так далее», неудобно даже говорить. А должно быть хотя бы </w:t>
      </w:r>
      <w:r w:rsidRPr="000E3582">
        <w:rPr>
          <w:b/>
          <w:bCs/>
        </w:rPr>
        <w:t>16 взаимностей</w:t>
      </w:r>
      <w:r w:rsidR="000E3582" w:rsidRPr="000E3582">
        <w:rPr>
          <w:b/>
          <w:bCs/>
        </w:rPr>
        <w:t xml:space="preserve"> —</w:t>
      </w:r>
      <w:r w:rsidRPr="000E3582">
        <w:rPr>
          <w:b/>
          <w:bCs/>
        </w:rPr>
        <w:t>16 Сердец</w:t>
      </w:r>
      <w:r w:rsidRPr="00EC2754">
        <w:t xml:space="preserve">. В общем, надо обязательно знать 16 взаимностей. Если на втором закачивается, это два Сердца: </w:t>
      </w:r>
      <w:proofErr w:type="gramStart"/>
      <w:r w:rsidRPr="00EC2754">
        <w:t>Физическое</w:t>
      </w:r>
      <w:proofErr w:type="gramEnd"/>
      <w:r w:rsidRPr="00EC2754">
        <w:t xml:space="preserve"> и Омежное – в смысле, эталонный Человек. Как Миронов лучше всего выразил Омегу, да? (</w:t>
      </w:r>
      <w:r w:rsidRPr="00EC2754">
        <w:rPr>
          <w:i/>
        </w:rPr>
        <w:t>Сме</w:t>
      </w:r>
      <w:r w:rsidRPr="00A470D2">
        <w:rPr>
          <w:i/>
        </w:rPr>
        <w:t>х)</w:t>
      </w:r>
      <w:r w:rsidRPr="00EC2754">
        <w:t xml:space="preserve"> Я так не повторю. Но это эталонный человек Омеги – это Миронов, красавец, он нас в Омегу вводил. Он там работает тоже хорошо.</w:t>
      </w:r>
    </w:p>
    <w:p w:rsidR="00EC2754" w:rsidRPr="00EC2754" w:rsidRDefault="00EC2754" w:rsidP="00EC2754">
      <w:pPr>
        <w:ind w:firstLine="454"/>
      </w:pPr>
      <w:r w:rsidRPr="00EC2754">
        <w:t xml:space="preserve">И последний фактор, </w:t>
      </w:r>
      <w:proofErr w:type="gramStart"/>
      <w:r w:rsidRPr="00EC2754">
        <w:t>ещё</w:t>
      </w:r>
      <w:proofErr w:type="gramEnd"/>
      <w:r w:rsidRPr="00EC2754">
        <w:t xml:space="preserve"> что по </w:t>
      </w:r>
      <w:r w:rsidR="000E3582">
        <w:t>С</w:t>
      </w:r>
      <w:r w:rsidRPr="00EC2754">
        <w:t>ердцу. Горит, играет, взаимн</w:t>
      </w:r>
      <w:proofErr w:type="gramStart"/>
      <w:r w:rsidRPr="00EC2754">
        <w:t>о-</w:t>
      </w:r>
      <w:proofErr w:type="gramEnd"/>
      <w:r w:rsidRPr="00EC2754">
        <w:t>, катарсис. Ещё что? Чтоб</w:t>
      </w:r>
      <w:r w:rsidR="000E3582">
        <w:t>ы</w:t>
      </w:r>
      <w:r w:rsidRPr="00EC2754">
        <w:t xml:space="preserve"> жизнь увидеть </w:t>
      </w:r>
      <w:r w:rsidR="000E3582">
        <w:t>С</w:t>
      </w:r>
      <w:r w:rsidRPr="00EC2754">
        <w:t xml:space="preserve">ердцем. Открыто, понятно, при взаимности открыться должно бы. </w:t>
      </w:r>
      <w:proofErr w:type="gramStart"/>
      <w:r w:rsidRPr="00EC2754">
        <w:t>Открыто, понимаете, это его действие, вот открыться, закрыться – это так, механика, это функция.</w:t>
      </w:r>
      <w:proofErr w:type="gramEnd"/>
      <w:r w:rsidRPr="00EC2754">
        <w:t xml:space="preserve"> Есть ещё одно важное свойство </w:t>
      </w:r>
      <w:r w:rsidR="000E3582">
        <w:t>С</w:t>
      </w:r>
      <w:r w:rsidRPr="00EC2754">
        <w:t xml:space="preserve">ердца, которое есть в культуре человечества, которое обязательно должно быть. Мы говорили, сопереживание. Но это как взаимность, катарсис, сопереживание. </w:t>
      </w:r>
      <w:r w:rsidRPr="000E3582">
        <w:rPr>
          <w:b/>
          <w:bCs/>
        </w:rPr>
        <w:t>Катарсис – это результат сопереживания</w:t>
      </w:r>
      <w:r w:rsidRPr="00EC2754">
        <w:t>, поэтому сопереживание внутри катарсиса. Все «с</w:t>
      </w:r>
      <w:proofErr w:type="gramStart"/>
      <w:r w:rsidRPr="00EC2754">
        <w:t>о-</w:t>
      </w:r>
      <w:proofErr w:type="gramEnd"/>
      <w:r w:rsidRPr="00EC2754">
        <w:t xml:space="preserve">»: сопереживание, соединение, соитиё, соитиё Духа, опять же – это всё внутри. Отрицательное – это удары по сердцу, это страхи, это удар как </w:t>
      </w:r>
      <w:proofErr w:type="gramStart"/>
      <w:r w:rsidRPr="00EC2754">
        <w:t>трахание</w:t>
      </w:r>
      <w:proofErr w:type="gramEnd"/>
      <w:r w:rsidRPr="00EC2754">
        <w:t xml:space="preserve">, трах – удар, это звуковой такой эффект. Я </w:t>
      </w:r>
      <w:r w:rsidRPr="00EC2754">
        <w:lastRenderedPageBreak/>
        <w:t>понимаю, что это слово сейчас некорректно используют, но это как раз некорректно используют, чтоб</w:t>
      </w:r>
      <w:r w:rsidR="000E3582">
        <w:t>ы</w:t>
      </w:r>
      <w:r w:rsidRPr="00EC2754">
        <w:t xml:space="preserve"> мы сердцем не могли выходить из страхов. Это забивание сердца на самом деле.</w:t>
      </w:r>
    </w:p>
    <w:p w:rsidR="00EC2754" w:rsidRPr="008B5A24" w:rsidRDefault="008B5A24" w:rsidP="00EC2754">
      <w:pPr>
        <w:ind w:firstLine="454"/>
        <w:rPr>
          <w:i/>
          <w:iCs/>
        </w:rPr>
      </w:pPr>
      <w:r w:rsidRPr="008B5A24">
        <w:rPr>
          <w:i/>
          <w:iCs/>
        </w:rPr>
        <w:t xml:space="preserve">Из зала: </w:t>
      </w:r>
      <w:r>
        <w:rPr>
          <w:i/>
          <w:iCs/>
        </w:rPr>
        <w:t>Меценаты ж</w:t>
      </w:r>
      <w:r w:rsidRPr="008B5A24">
        <w:rPr>
          <w:i/>
          <w:iCs/>
        </w:rPr>
        <w:t>ерт</w:t>
      </w:r>
      <w:r>
        <w:rPr>
          <w:i/>
          <w:iCs/>
        </w:rPr>
        <w:t>вуют</w:t>
      </w:r>
      <w:r w:rsidRPr="008B5A24">
        <w:rPr>
          <w:i/>
          <w:iCs/>
        </w:rPr>
        <w:t>.</w:t>
      </w:r>
    </w:p>
    <w:p w:rsidR="00EC2754" w:rsidRPr="00EC2754" w:rsidRDefault="00EC2754" w:rsidP="00EC2754">
      <w:pPr>
        <w:ind w:firstLine="454"/>
      </w:pPr>
      <w:r w:rsidRPr="00EC2754">
        <w:t xml:space="preserve">Во! Нашли! </w:t>
      </w:r>
      <w:r w:rsidRPr="000E3582">
        <w:rPr>
          <w:b/>
          <w:bCs/>
        </w:rPr>
        <w:t>Сердце всегда живёт жертвенно</w:t>
      </w:r>
      <w:r w:rsidRPr="00EC2754">
        <w:t xml:space="preserve">. Только здесь вспомнили о меценатах, но, в принципе, правильно. Не-не, правильно. Меценаты не всегда жертвенно живут, иногда они рекламу делают на меценатстве, но если ты живёшь жертвенно. Я думал, что это слово у вас будет первое, оно у вас оказалось последним. Сердце всегда живёт жертвенно другим, даже если другие с этим не согласны. «Отец, и прости им, ибо не ведают, что творят». Жертвенность – вот это настоящее </w:t>
      </w:r>
      <w:r w:rsidR="000E3582">
        <w:t>С</w:t>
      </w:r>
      <w:r w:rsidRPr="00EC2754">
        <w:t>ердце. Сердце всегда живёт жертвенно</w:t>
      </w:r>
      <w:r w:rsidR="000E3582">
        <w:t>:</w:t>
      </w:r>
      <w:r w:rsidRPr="00EC2754">
        <w:t xml:space="preserve"> жертвенно Любовью, жертвенно Мудростью, жертвенно Волей, жертвенно Синтезом. Тогда это </w:t>
      </w:r>
      <w:r w:rsidR="000E3582">
        <w:t>С</w:t>
      </w:r>
      <w:r w:rsidRPr="00EC2754">
        <w:t>ердце. Даже жертвенно могущественно, делится могуществом, чтоб</w:t>
      </w:r>
      <w:r w:rsidR="000E3582">
        <w:t>ы</w:t>
      </w:r>
      <w:r w:rsidRPr="00EC2754">
        <w:t xml:space="preserve"> другие стали сильнее. Жертвенно. Таких историй, в принципе, в истории достаточно.</w:t>
      </w:r>
    </w:p>
    <w:p w:rsidR="00EC2754" w:rsidRPr="00EC2754" w:rsidRDefault="00EC2754" w:rsidP="00EC2754">
      <w:pPr>
        <w:ind w:firstLine="454"/>
      </w:pPr>
      <w:r w:rsidRPr="00EC2754">
        <w:t xml:space="preserve">И там уже вы можете много чего найти. Вот это уже можно найти, что такое </w:t>
      </w:r>
      <w:r w:rsidR="000E3582">
        <w:t>Ж</w:t>
      </w:r>
      <w:r w:rsidRPr="00EC2754">
        <w:t xml:space="preserve">изнь </w:t>
      </w:r>
      <w:r w:rsidR="000E3582">
        <w:t>С</w:t>
      </w:r>
      <w:r w:rsidRPr="00EC2754">
        <w:t xml:space="preserve">ердцем. Вот в этом мы хотя бы можем, сейчас будем улыбаться, жить начать </w:t>
      </w:r>
      <w:r w:rsidR="000E3582">
        <w:t>С</w:t>
      </w:r>
      <w:r w:rsidRPr="00EC2754">
        <w:t xml:space="preserve">ердцем. То есть, </w:t>
      </w:r>
      <w:r w:rsidRPr="008B5A24">
        <w:rPr>
          <w:b/>
          <w:bCs/>
        </w:rPr>
        <w:t>когда мы жертвенны, когда мы горим сердцем, когда у нас есть взаимности, когда у нас развёртывается катарсис через сопереживание</w:t>
      </w:r>
      <w:r w:rsidRPr="00EC2754">
        <w:t>. И когда, что мы ещё делаем?</w:t>
      </w:r>
      <w:r w:rsidR="00AB6627">
        <w:t xml:space="preserve"> – </w:t>
      </w:r>
      <w:r w:rsidRPr="008B5A24">
        <w:rPr>
          <w:b/>
          <w:bCs/>
        </w:rPr>
        <w:t>Играем</w:t>
      </w:r>
      <w:r w:rsidRPr="00EC2754">
        <w:t>. Вот с этого в Синтезе, вот в этой пят</w:t>
      </w:r>
      <w:r w:rsidR="003F0060">
        <w:t>е</w:t>
      </w:r>
      <w:r w:rsidRPr="00EC2754">
        <w:t>рице начинается жизнь сердцем. И дети в детстве играют, потому что у них свободно живёт сердце. Тогда вспоминаем «будьте просты, как дети, и вы войдёте в Царствие Небесное». Анекдот. Я когда-то подумал, как быть простым, как дети, и я понял, что в Царствие Небесное надо входить играючи.</w:t>
      </w:r>
    </w:p>
    <w:p w:rsidR="00EC2754" w:rsidRPr="00EC2754" w:rsidRDefault="00EC2754" w:rsidP="00EC2754">
      <w:pPr>
        <w:ind w:firstLine="454"/>
      </w:pPr>
      <w:r w:rsidRPr="00EC2754">
        <w:rPr>
          <w:i/>
        </w:rPr>
        <w:t>Из зала: Как это?</w:t>
      </w:r>
    </w:p>
    <w:p w:rsidR="00EC2754" w:rsidRPr="00EC2754" w:rsidRDefault="00EC2754" w:rsidP="00EC2754">
      <w:pPr>
        <w:ind w:firstLine="454"/>
      </w:pPr>
      <w:r w:rsidRPr="00EC2754">
        <w:t xml:space="preserve">О, как это, это у детей спроси. Это если есть внуки, правнуки, подойдёшь, посмотришь, как </w:t>
      </w:r>
      <w:proofErr w:type="gramStart"/>
      <w:r w:rsidRPr="00EC2754">
        <w:t>она</w:t>
      </w:r>
      <w:proofErr w:type="gramEnd"/>
      <w:r w:rsidRPr="00EC2754">
        <w:t xml:space="preserve"> играючи тебя вокруг носа обвела, и ты не заметила, но повелась на неё – это играючи в Царство Небесное. Я видел, </w:t>
      </w:r>
      <w:proofErr w:type="gramStart"/>
      <w:r w:rsidRPr="00EC2754">
        <w:t>малявка</w:t>
      </w:r>
      <w:proofErr w:type="gramEnd"/>
      <w:r w:rsidRPr="00EC2754">
        <w:t xml:space="preserve"> в универмаге посмотрела на мороженное, что я ем. Глазами так зыр-зыр-зыр, а я ж директор, я привык наблюдать. Мама стоит там чего-то, она вокруг неё обходит, она не говорит «мороженое», и тянет за юбку пальчиком вот так. Маме надо говорить по телефону. Она не плачет, она поднимает глазки. И там народ, который там отдыхает просто. Дальше вообще, </w:t>
      </w:r>
      <w:proofErr w:type="gramStart"/>
      <w:r w:rsidRPr="00EC2754">
        <w:t>малявке</w:t>
      </w:r>
      <w:proofErr w:type="gramEnd"/>
      <w:r w:rsidRPr="00EC2754">
        <w:t xml:space="preserve"> лет пять, мама даёт кошелёк автоматом. И эта довольна и</w:t>
      </w:r>
      <w:proofErr w:type="gramStart"/>
      <w:r w:rsidRPr="00EC2754">
        <w:t>… И</w:t>
      </w:r>
      <w:proofErr w:type="gramEnd"/>
      <w:r w:rsidRPr="00EC2754">
        <w:t xml:space="preserve"> маме возвращает кошелёк.</w:t>
      </w:r>
    </w:p>
    <w:p w:rsidR="00EC2754" w:rsidRPr="00EC2754" w:rsidRDefault="00EC2754" w:rsidP="00EC2754">
      <w:pPr>
        <w:ind w:firstLine="454"/>
      </w:pPr>
      <w:r w:rsidRPr="00EC2754">
        <w:t>И с одной стороны, приучение к самостоятельности – кошелёк. С другой стороны, мама говорит, и она поняла, что мама занята, и контроль снят.</w:t>
      </w:r>
    </w:p>
    <w:p w:rsidR="00EC2754" w:rsidRPr="00EC2754" w:rsidRDefault="00EC2754" w:rsidP="00EC2754">
      <w:pPr>
        <w:ind w:firstLine="454"/>
        <w:rPr>
          <w:i/>
        </w:rPr>
      </w:pPr>
      <w:r w:rsidRPr="00EC2754">
        <w:rPr>
          <w:i/>
        </w:rPr>
        <w:t>Из зала: Можно использовать.</w:t>
      </w:r>
    </w:p>
    <w:p w:rsidR="00EC2754" w:rsidRPr="00EC2754" w:rsidRDefault="00EC2754" w:rsidP="00EC2754">
      <w:pPr>
        <w:ind w:firstLine="454"/>
      </w:pPr>
      <w:r w:rsidRPr="00EC2754">
        <w:t xml:space="preserve">Можно использовать. Как она поняла, </w:t>
      </w:r>
      <w:proofErr w:type="gramStart"/>
      <w:r w:rsidRPr="00EC2754">
        <w:t>малявке</w:t>
      </w:r>
      <w:proofErr w:type="gramEnd"/>
      <w:r w:rsidRPr="00EC2754">
        <w:t xml:space="preserve"> лет пять. Она глаза поставила, мама не поняла, зачем, она дала кошелёк. А почему я так говорю, потом я решил понаблюдать, когда мама. Мама зако</w:t>
      </w:r>
      <w:r w:rsidR="00A470D2">
        <w:t>нчила разговор, та уже в мороже</w:t>
      </w:r>
      <w:r w:rsidRPr="00EC2754">
        <w:t xml:space="preserve">ном, половину съела. И у мамы такие же глаза </w:t>
      </w:r>
      <w:r w:rsidRPr="00A470D2">
        <w:rPr>
          <w:i/>
        </w:rPr>
        <w:t>(смех)</w:t>
      </w:r>
      <w:r w:rsidRPr="00EC2754">
        <w:t xml:space="preserve">, типа, где ты взяла мороженое. А эта кошелёк ей даёт. Видели бы вы лицо мамы! Во! Вот это от всего </w:t>
      </w:r>
      <w:proofErr w:type="gramStart"/>
      <w:r w:rsidRPr="00EC2754">
        <w:t>сердца</w:t>
      </w:r>
      <w:proofErr w:type="gramEnd"/>
      <w:r w:rsidRPr="00EC2754">
        <w:t xml:space="preserve"> играючи</w:t>
      </w:r>
      <w:r w:rsidR="000E3582">
        <w:t>,</w:t>
      </w:r>
      <w:r w:rsidRPr="00EC2754">
        <w:t xml:space="preserve"> маму обвести вокруг носа. Причём нельзя сказать, что ребёнок плохой. </w:t>
      </w:r>
      <w:proofErr w:type="gramStart"/>
      <w:r w:rsidRPr="00EC2754">
        <w:t>Во</w:t>
      </w:r>
      <w:proofErr w:type="gramEnd"/>
      <w:r w:rsidRPr="00EC2754">
        <w:t xml:space="preserve">, ребёнок! </w:t>
      </w:r>
      <w:proofErr w:type="gramStart"/>
      <w:r w:rsidRPr="00EC2754">
        <w:t>От</w:t>
      </w:r>
      <w:proofErr w:type="gramEnd"/>
      <w:r w:rsidRPr="00EC2754">
        <w:t xml:space="preserve"> </w:t>
      </w:r>
      <w:proofErr w:type="gramStart"/>
      <w:r w:rsidRPr="00EC2754">
        <w:t>он</w:t>
      </w:r>
      <w:proofErr w:type="gramEnd"/>
      <w:r w:rsidRPr="00EC2754">
        <w:t xml:space="preserve"> сердца живёт. Просто мама за своей занятостью не успевает, или воспитывает, но в данный момент попала.</w:t>
      </w:r>
    </w:p>
    <w:p w:rsidR="00EC2754" w:rsidRPr="00EC2754" w:rsidRDefault="00EC2754" w:rsidP="00EC2754">
      <w:pPr>
        <w:ind w:firstLine="454"/>
        <w:rPr>
          <w:i/>
        </w:rPr>
      </w:pPr>
      <w:r w:rsidRPr="00EC2754">
        <w:rPr>
          <w:i/>
        </w:rPr>
        <w:t>Из зала: Просто от сердца отдала – пользуйся.</w:t>
      </w:r>
    </w:p>
    <w:p w:rsidR="00EC2754" w:rsidRPr="00EC2754" w:rsidRDefault="00EC2754" w:rsidP="00EC2754">
      <w:pPr>
        <w:ind w:firstLine="454"/>
      </w:pPr>
      <w:r w:rsidRPr="00EC2754">
        <w:t xml:space="preserve">Правильно! Та от сердца, и мама от сердца дала и не заметила, потому что была занята. И вот здесь от сердца можно и жить, и действовать, но надо помнить, что сердце вовремя должно ещё останавливаться. </w:t>
      </w:r>
    </w:p>
    <w:p w:rsidR="00EC2754" w:rsidRPr="00EC2754" w:rsidRDefault="00EC2754" w:rsidP="00EC2754">
      <w:pPr>
        <w:ind w:firstLine="454"/>
      </w:pPr>
      <w:r w:rsidRPr="00EC2754">
        <w:rPr>
          <w:i/>
        </w:rPr>
        <w:t>Из зала: Спонтанность ещё</w:t>
      </w:r>
      <w:r w:rsidRPr="00EC2754">
        <w:t>.</w:t>
      </w:r>
    </w:p>
    <w:p w:rsidR="00EC2754" w:rsidRPr="00EC2754" w:rsidRDefault="00EC2754" w:rsidP="00EC2754">
      <w:pPr>
        <w:ind w:firstLine="454"/>
      </w:pPr>
      <w:proofErr w:type="gramStart"/>
      <w:r w:rsidRPr="00EC2754">
        <w:t>Во-о</w:t>
      </w:r>
      <w:proofErr w:type="gramEnd"/>
      <w:r w:rsidRPr="00EC2754">
        <w:t xml:space="preserve">! </w:t>
      </w:r>
      <w:r w:rsidRPr="000E3582">
        <w:rPr>
          <w:b/>
          <w:bCs/>
        </w:rPr>
        <w:t>Сердце живёт спонтанно, естественно</w:t>
      </w:r>
      <w:r w:rsidRPr="00EC2754">
        <w:t xml:space="preserve"> и для вас, дама, </w:t>
      </w:r>
      <w:r w:rsidRPr="000E3582">
        <w:rPr>
          <w:b/>
          <w:bCs/>
        </w:rPr>
        <w:t>интуитивно</w:t>
      </w:r>
      <w:r w:rsidRPr="00EC2754">
        <w:t xml:space="preserve">. Хотя Интуиция у нас другая Часть. Но всё равно спонтанно, естественно, интуитивно. Никогда сердцу нельзя объяснить, как жить. Запомните, как только вы объяснили сердцу, как жить, оно тут же наплевало на ваши объяснения и сделает наоборот. Когда спросишь: «За что?» Оно скажет: «Проверяло, вдруг наоборот лучше». Серьёзно. Если вы от сердца живёте, вы за собой последите. Как только вам говорят, как правильно, вам сразу от всего сердца хочется по-другому. Потому что сердце любит что? </w:t>
      </w:r>
    </w:p>
    <w:p w:rsidR="00EC2754" w:rsidRPr="00EC2754" w:rsidRDefault="00EC2754" w:rsidP="00EC2754">
      <w:pPr>
        <w:ind w:firstLine="454"/>
      </w:pPr>
      <w:r w:rsidRPr="00EC2754">
        <w:rPr>
          <w:i/>
        </w:rPr>
        <w:t>Из зала: Мистику</w:t>
      </w:r>
      <w:r w:rsidRPr="00EC2754">
        <w:t>.</w:t>
      </w:r>
    </w:p>
    <w:p w:rsidR="00EC2754" w:rsidRPr="00EC2754" w:rsidRDefault="00EC2754" w:rsidP="00EC2754">
      <w:pPr>
        <w:ind w:firstLine="454"/>
      </w:pPr>
      <w:r w:rsidRPr="00EC2754">
        <w:lastRenderedPageBreak/>
        <w:t xml:space="preserve">Не, тайну. </w:t>
      </w:r>
      <w:r w:rsidRPr="000E3582">
        <w:rPr>
          <w:b/>
          <w:bCs/>
        </w:rPr>
        <w:t>Любопытство, интерес, таинство – это от сердца.</w:t>
      </w:r>
      <w:r w:rsidRPr="00EC2754">
        <w:t xml:space="preserve"> И когда учёные что-то исследуют, настоящие исследователи делают это от всего сердца, потому что им это интересно, они ищут тайну.</w:t>
      </w:r>
      <w:r w:rsidR="003F0060">
        <w:t xml:space="preserve"> </w:t>
      </w:r>
      <w:r w:rsidRPr="00EC2754">
        <w:t>И</w:t>
      </w:r>
      <w:r w:rsidRPr="00EC2754">
        <w:rPr>
          <w:b/>
        </w:rPr>
        <w:t xml:space="preserve"> </w:t>
      </w:r>
      <w:r w:rsidRPr="00EC2754">
        <w:t>одна из специфик развития Сердца – это тайна. Если вас интересуют какие-то тайны, вы им интересуетесь – тайнами, это ваше Сердце живо. А если вы: «</w:t>
      </w:r>
      <w:proofErr w:type="gramStart"/>
      <w:r w:rsidRPr="00EC2754">
        <w:t>А-ах</w:t>
      </w:r>
      <w:proofErr w:type="gramEnd"/>
      <w:r w:rsidRPr="00EC2754">
        <w:t xml:space="preserve">», очередная тайна, это первый шаг к тому, что Сердце уже, ну если не закрыто, то сдохло, не знаю, что лучше. Но я думаю и то, и то плохо. То есть некая тайна возможностей, тайный интерес, тайная интрига, не интриганство, а вот такая интрига, что будет на уровне вот игры – получится, не получится – это Сердце. Вот такое Сердце, оно другое, чем личность. </w:t>
      </w:r>
    </w:p>
    <w:p w:rsidR="00EC2754" w:rsidRPr="00EC2754" w:rsidRDefault="00EC2754" w:rsidP="00EC2754">
      <w:pPr>
        <w:ind w:firstLine="454"/>
      </w:pPr>
      <w:r w:rsidRPr="00EC2754">
        <w:rPr>
          <w:i/>
        </w:rPr>
        <w:t>Из зала: Простите, пожалуйста</w:t>
      </w:r>
      <w:r w:rsidRPr="00EC2754">
        <w:t>.</w:t>
      </w:r>
    </w:p>
    <w:p w:rsidR="00EC2754" w:rsidRPr="00EC2754" w:rsidRDefault="00EC2754" w:rsidP="00EC2754">
      <w:pPr>
        <w:ind w:firstLine="454"/>
      </w:pPr>
      <w:r w:rsidRPr="00EC2754">
        <w:t>Пожалуйста, пожалуйста, я тоже. Громче.</w:t>
      </w:r>
    </w:p>
    <w:p w:rsidR="00EC2754" w:rsidRPr="00EC2754" w:rsidRDefault="00EC2754" w:rsidP="00EC2754">
      <w:pPr>
        <w:ind w:firstLine="454"/>
        <w:rPr>
          <w:i/>
        </w:rPr>
      </w:pPr>
      <w:r w:rsidRPr="00EC2754">
        <w:rPr>
          <w:i/>
        </w:rPr>
        <w:t>Из зала: В Исламе Сердце, говорят в Исламе Сердце…</w:t>
      </w:r>
    </w:p>
    <w:p w:rsidR="00EC2754" w:rsidRPr="00EC2754" w:rsidRDefault="00EC2754" w:rsidP="00EC2754">
      <w:pPr>
        <w:ind w:firstLine="454"/>
      </w:pPr>
      <w:r w:rsidRPr="00EC2754">
        <w:t>Совершенное Сердце, да, они туда идут.</w:t>
      </w:r>
    </w:p>
    <w:p w:rsidR="00EC2754" w:rsidRPr="00EC2754" w:rsidRDefault="00EC2754" w:rsidP="00EC2754">
      <w:pPr>
        <w:ind w:firstLine="454"/>
        <w:rPr>
          <w:i/>
        </w:rPr>
      </w:pPr>
      <w:r w:rsidRPr="00EC2754">
        <w:rPr>
          <w:i/>
        </w:rPr>
        <w:t xml:space="preserve">Из зала: Так, а оно разве не жертвенное там, в Исламе? </w:t>
      </w:r>
    </w:p>
    <w:p w:rsidR="00EC2754" w:rsidRPr="00EC2754" w:rsidRDefault="00EC2754" w:rsidP="00EC2754">
      <w:pPr>
        <w:ind w:firstLine="454"/>
      </w:pPr>
      <w:r w:rsidRPr="00EC2754">
        <w:t xml:space="preserve">В Исламе? В настоящем Исламе только </w:t>
      </w:r>
      <w:proofErr w:type="gramStart"/>
      <w:r w:rsidRPr="00EC2754">
        <w:t>жертв</w:t>
      </w:r>
      <w:r w:rsidR="00CE2861">
        <w:t>енное</w:t>
      </w:r>
      <w:proofErr w:type="gramEnd"/>
      <w:r w:rsidRPr="00EC2754">
        <w:t xml:space="preserve">. Так в настоящем Исламе, если вот, ты верующего настоящего имама встретишь, оно жертвенно изначально. А не </w:t>
      </w:r>
      <w:proofErr w:type="gramStart"/>
      <w:r w:rsidRPr="00EC2754">
        <w:t>настоящих</w:t>
      </w:r>
      <w:proofErr w:type="gramEnd"/>
      <w:r w:rsidRPr="00EC2754">
        <w:t>, приучают на байрам жертвовать всем нищим обязательно барана. Приучая Сердце верующих мусульман к жертвенности как таковой.</w:t>
      </w:r>
    </w:p>
    <w:p w:rsidR="00EC2754" w:rsidRPr="00EC2754" w:rsidRDefault="00EC2754" w:rsidP="00EC2754">
      <w:pPr>
        <w:ind w:firstLine="454"/>
        <w:rPr>
          <w:i/>
        </w:rPr>
      </w:pPr>
      <w:r w:rsidRPr="00EC2754">
        <w:rPr>
          <w:i/>
        </w:rPr>
        <w:t xml:space="preserve">Из зала: </w:t>
      </w:r>
      <w:r w:rsidR="00CE2861">
        <w:rPr>
          <w:i/>
        </w:rPr>
        <w:t>Как-то жертвенность не проживается.</w:t>
      </w:r>
    </w:p>
    <w:p w:rsidR="00EC2754" w:rsidRPr="00EC2754" w:rsidRDefault="00EC2754" w:rsidP="00EC2754">
      <w:pPr>
        <w:ind w:firstLine="454"/>
      </w:pPr>
      <w:r w:rsidRPr="00EC2754">
        <w:t xml:space="preserve">Ты вообще мусульманка? А я вырос в мусульманской </w:t>
      </w:r>
      <w:r w:rsidR="008852C2">
        <w:t>р</w:t>
      </w:r>
      <w:r w:rsidRPr="00EC2754">
        <w:t>еспублике, давайте не будем спорить, ладно? И даже Коран читал, серьёзно читал, даже к Аллаху ходил, по Корану. Жертвенность. Я по-другому скажу: «И праведник войдёт в огонь и встанет пред Аллахом»</w:t>
      </w:r>
      <w:r w:rsidR="008852C2">
        <w:t>. Ч</w:t>
      </w:r>
      <w:r w:rsidRPr="00EC2754">
        <w:t>ем войдёт в огонь? Но можно сказать горящим Сердцем, но чтобы Сердце загорелось, он жертвенно входит в Огонь. То есть, у тебя должно быть жертвенное состояние реально ради других, чтоб</w:t>
      </w:r>
      <w:r w:rsidR="008852C2">
        <w:t>ы</w:t>
      </w:r>
      <w:r w:rsidRPr="00EC2754">
        <w:t xml:space="preserve"> ты вошёл в огонь и стал перед Аллахом. Если у тебя не будет жертвенного состояния ради других, ты в огонь всем собою и Сердцем войти не </w:t>
      </w:r>
      <w:proofErr w:type="gramStart"/>
      <w:r w:rsidRPr="00EC2754">
        <w:t>смо-жешь</w:t>
      </w:r>
      <w:proofErr w:type="gramEnd"/>
      <w:r w:rsidRPr="00EC2754">
        <w:t>. Соответственно, когда ты, жертвуя другим, входишь в огонь и горишь, ты попадаешь и становишься перед Аллахом. Вот из Корана я исполнил такую практику, никаких вариантов без жертвенности</w:t>
      </w:r>
      <w:r w:rsidR="008852C2">
        <w:t>,</w:t>
      </w:r>
      <w:r w:rsidRPr="00EC2754">
        <w:t xml:space="preserve"> ты в Огонь не войдёшь и перед Аллахом не станешь. Единственное, что я сразу вылетел к Аллаху Галактики, Главе Галактики, для мен</w:t>
      </w:r>
      <w:r w:rsidR="00706BAD">
        <w:t>я Аллах это Глава Галактики, не</w:t>
      </w:r>
      <w:r w:rsidRPr="00EC2754">
        <w:t>важно, у него имя Аллах.</w:t>
      </w:r>
    </w:p>
    <w:p w:rsidR="00EC2754" w:rsidRPr="00EC2754" w:rsidRDefault="00EC2754" w:rsidP="00EC2754">
      <w:pPr>
        <w:ind w:firstLine="454"/>
        <w:rPr>
          <w:i/>
        </w:rPr>
      </w:pPr>
      <w:r w:rsidRPr="00EC2754">
        <w:rPr>
          <w:i/>
        </w:rPr>
        <w:t xml:space="preserve">Из зала: Можно рассматривать естество, естественность, как Имперационное Сердце… </w:t>
      </w:r>
    </w:p>
    <w:p w:rsidR="00E57FB2" w:rsidRPr="00E57FB2" w:rsidRDefault="00EC2754" w:rsidP="00EC2754">
      <w:pPr>
        <w:ind w:firstLine="454"/>
        <w:rPr>
          <w:i/>
        </w:rPr>
      </w:pPr>
      <w:r w:rsidRPr="00EC2754">
        <w:t>Как вариант. Вот видишь, у меня вариант есть Имперационное естественное Сердце.</w:t>
      </w:r>
    </w:p>
    <w:p w:rsidR="00EC2754" w:rsidRPr="00EC2754" w:rsidRDefault="00EC2754" w:rsidP="00EC2754">
      <w:pPr>
        <w:ind w:firstLine="454"/>
        <w:rPr>
          <w:i/>
        </w:rPr>
      </w:pPr>
      <w:r w:rsidRPr="00EC2754">
        <w:rPr>
          <w:i/>
        </w:rPr>
        <w:t>Из зала: Нет, но это же естественность, Императив…</w:t>
      </w:r>
    </w:p>
    <w:p w:rsidR="00EC2754" w:rsidRPr="00EC2754" w:rsidRDefault="00EC2754" w:rsidP="00EC2754">
      <w:pPr>
        <w:ind w:firstLine="454"/>
      </w:pPr>
      <w:r w:rsidRPr="00EC2754">
        <w:t>Не знаю. Не обязательно. Есть Императив как категорический. И там, это тоже Императив. Мы начали изучать Императивы с категорических Императивов. И говорить, о том, что они были естественны, у товарища Канта… У-у, но у него было полное таинство жизни.</w:t>
      </w:r>
    </w:p>
    <w:p w:rsidR="00EC2754" w:rsidRPr="00EC2754" w:rsidRDefault="00EC2754" w:rsidP="00EC2754">
      <w:pPr>
        <w:ind w:firstLine="454"/>
        <w:rPr>
          <w:i/>
        </w:rPr>
      </w:pPr>
      <w:r w:rsidRPr="00EC2754">
        <w:rPr>
          <w:i/>
        </w:rPr>
        <w:t>Из зала: Но, так я ж говорю об Имперационном Сердце, то есть естество, естественность.</w:t>
      </w:r>
    </w:p>
    <w:p w:rsidR="00EC2754" w:rsidRPr="00EC2754" w:rsidRDefault="00EC2754" w:rsidP="00EC2754">
      <w:pPr>
        <w:ind w:firstLine="454"/>
      </w:pPr>
      <w:r w:rsidRPr="00EC2754">
        <w:t>В том числе, я ж тебе сказал – в том числе, но это не главное. Это по жизни ты редко, редко встретишь, это нужно…. Понимаешь, Имперационное Сердце, это не то, что действует естественно, а то, что действует по Императиву. Не-е-е. Мама сказала тебе так!</w:t>
      </w:r>
      <w:r w:rsidR="00AB6627">
        <w:t xml:space="preserve"> – </w:t>
      </w:r>
      <w:r w:rsidRPr="00EC2754">
        <w:t>Императив. Ты девочкой запомнила</w:t>
      </w:r>
      <w:r w:rsidR="008852C2">
        <w:t>,</w:t>
      </w:r>
      <w:r w:rsidRPr="00EC2754">
        <w:t xml:space="preserve"> и до сих пор в подсознании у тебя сидит, как мама сказала, а не как естественно надо! Это ограничивает твою жизнь Сердцем, уже </w:t>
      </w:r>
      <w:proofErr w:type="gramStart"/>
      <w:r w:rsidRPr="00EC2754">
        <w:t>последние</w:t>
      </w:r>
      <w:proofErr w:type="gramEnd"/>
      <w:r w:rsidRPr="00EC2754">
        <w:t xml:space="preserve"> лет 70. И что? Без обид, ты понимаешь, о ч</w:t>
      </w:r>
      <w:r w:rsidR="008852C2">
        <w:t>ё</w:t>
      </w:r>
      <w:r w:rsidRPr="00EC2754">
        <w:t xml:space="preserve">м я. Вот это Имперация, где здесь естество? Естество – естеству рознь. Понимаешь? Поэтому </w:t>
      </w:r>
      <w:r w:rsidR="008852C2">
        <w:t>«</w:t>
      </w:r>
      <w:r w:rsidRPr="00EC2754">
        <w:t>Сердце живёт Императивом</w:t>
      </w:r>
      <w:r w:rsidR="008852C2">
        <w:t>»</w:t>
      </w:r>
      <w:r w:rsidR="00AB6627">
        <w:t xml:space="preserve"> – </w:t>
      </w:r>
      <w:r w:rsidRPr="00EC2754">
        <w:t xml:space="preserve">я не могу жёстко сказать, что только это. Это вариант, но это не естество, а ну, </w:t>
      </w:r>
      <w:proofErr w:type="gramStart"/>
      <w:r w:rsidRPr="00EC2754">
        <w:t>нек</w:t>
      </w:r>
      <w:r w:rsidR="008852C2">
        <w:t>ая</w:t>
      </w:r>
      <w:proofErr w:type="gramEnd"/>
      <w:r w:rsidRPr="00EC2754">
        <w:t xml:space="preserve"> регламентность правильных действий, тогда да. Вот я рассказывал о вхождении в Огонь – это Императив.</w:t>
      </w:r>
    </w:p>
    <w:p w:rsidR="00EC2754" w:rsidRPr="00EC2754" w:rsidRDefault="00EC2754" w:rsidP="00EC2754">
      <w:pPr>
        <w:ind w:firstLine="454"/>
        <w:rPr>
          <w:i/>
        </w:rPr>
      </w:pPr>
      <w:r w:rsidRPr="00EC2754">
        <w:rPr>
          <w:i/>
        </w:rPr>
        <w:t xml:space="preserve">Из зала: Но тоже, если регламента нет, то это будет анархия. </w:t>
      </w:r>
    </w:p>
    <w:p w:rsidR="00EC2754" w:rsidRPr="00EC2754" w:rsidRDefault="00EC2754" w:rsidP="00EC2754">
      <w:pPr>
        <w:ind w:firstLine="454"/>
      </w:pPr>
      <w:r w:rsidRPr="00EC2754">
        <w:t xml:space="preserve">Ну почему это должно быть в Сердце. А где у нас Регламент? </w:t>
      </w:r>
    </w:p>
    <w:p w:rsidR="00EC2754" w:rsidRPr="00EC2754" w:rsidRDefault="00EC2754" w:rsidP="00EC2754">
      <w:pPr>
        <w:ind w:firstLine="454"/>
        <w:rPr>
          <w:i/>
        </w:rPr>
      </w:pPr>
      <w:r w:rsidRPr="00EC2754">
        <w:rPr>
          <w:i/>
        </w:rPr>
        <w:t>Из зала: Установки.</w:t>
      </w:r>
    </w:p>
    <w:p w:rsidR="00EC2754" w:rsidRPr="00EC2754" w:rsidRDefault="00EC2754" w:rsidP="00EC2754">
      <w:pPr>
        <w:ind w:firstLine="454"/>
      </w:pPr>
      <w:r w:rsidRPr="00EC2754">
        <w:t>А установки у нас где? Или в Сознании, или в Разуме. Но Разуму что-нибудь оставь! Разуму оставь, Истине оставь, Императив в Истине. Сердце Истины, да, и оно накачает там Императивов. Но само по себе Сердце, если оно будет Императивно о-о-о</w:t>
      </w:r>
      <w:r w:rsidR="008852C2">
        <w:t>:</w:t>
      </w:r>
      <w:r w:rsidRPr="00EC2754">
        <w:t xml:space="preserve"> </w:t>
      </w:r>
      <w:r w:rsidR="008852C2">
        <w:t>«</w:t>
      </w:r>
      <w:r w:rsidRPr="00EC2754">
        <w:t>Это вот, как правильно сделать, пока не скажите, не знаю куда идти</w:t>
      </w:r>
      <w:r w:rsidR="008852C2">
        <w:t>»</w:t>
      </w:r>
      <w:r w:rsidRPr="00EC2754">
        <w:t xml:space="preserve">. Не согласен. </w:t>
      </w:r>
    </w:p>
    <w:p w:rsidR="00EC2754" w:rsidRPr="00EC2754" w:rsidRDefault="00EC2754" w:rsidP="00EC2754">
      <w:pPr>
        <w:ind w:firstLine="454"/>
      </w:pPr>
      <w:r w:rsidRPr="00EC2754">
        <w:lastRenderedPageBreak/>
        <w:t>Понимаешь, ты сейчас ощущаешь, что Сердце насыщенно всем, в том числе Императивами. Но начинаешь расшифровывать, что есть в Сердце. Императивы там есть, но это не значит, что Сердце живёт, оно их применяет. Да. Там много</w:t>
      </w:r>
      <w:r w:rsidR="007A03B9">
        <w:t>,</w:t>
      </w:r>
      <w:r w:rsidRPr="00EC2754">
        <w:t xml:space="preserve"> чего есть, оно этим применяется, но Императивами играются, я нашёл, как тебя выкрутить. </w:t>
      </w:r>
      <w:r w:rsidRPr="007A03B9">
        <w:rPr>
          <w:b/>
          <w:bCs/>
        </w:rPr>
        <w:t>Сердце – играется Императивами, потому что оно не может не играться.</w:t>
      </w:r>
      <w:r w:rsidRPr="00EC2754">
        <w:t xml:space="preserve"> А Императив требует исполнения, а Сердце играет Императивом, настоящее, большое Сердце играет Императивами. Представляешь, что будет с жизнью после этого? И это не анархия, Отец это поддерживает, потому что играючи Императивами, войдёте в царство небесное. </w:t>
      </w:r>
    </w:p>
    <w:p w:rsidR="00EC2754" w:rsidRPr="00EC2754" w:rsidRDefault="00EC2754" w:rsidP="00EC2754">
      <w:pPr>
        <w:ind w:firstLine="454"/>
      </w:pPr>
      <w:r w:rsidRPr="00EC2754">
        <w:rPr>
          <w:i/>
        </w:rPr>
        <w:t>Из зала: Красиво</w:t>
      </w:r>
      <w:r w:rsidRPr="00EC2754">
        <w:t>.</w:t>
      </w:r>
    </w:p>
    <w:p w:rsidR="00EC2754" w:rsidRPr="00EC2754" w:rsidRDefault="00EC2754" w:rsidP="00EC2754">
      <w:pPr>
        <w:ind w:firstLine="454"/>
      </w:pPr>
      <w:r w:rsidRPr="00EC2754">
        <w:t xml:space="preserve">Я знаю, что красиво. Сердце, сердце </w:t>
      </w:r>
      <w:r w:rsidRPr="00EC2754">
        <w:rPr>
          <w:i/>
        </w:rPr>
        <w:t>(смеётся),</w:t>
      </w:r>
      <w:r w:rsidRPr="00EC2754">
        <w:t xml:space="preserve"> выкрутил. Мы освободили Сердце от </w:t>
      </w:r>
      <w:proofErr w:type="gramStart"/>
      <w:r w:rsidRPr="00EC2754">
        <w:t>Императивной</w:t>
      </w:r>
      <w:proofErr w:type="gramEnd"/>
      <w:r w:rsidRPr="00EC2754">
        <w:t xml:space="preserve"> зацикленности. Извините, надо было, пока поймал. Не могу отпустить. Фух</w:t>
      </w:r>
      <w:r w:rsidR="007A03B9">
        <w:t>!</w:t>
      </w:r>
      <w:r w:rsidRPr="00EC2754">
        <w:t xml:space="preserve"> </w:t>
      </w:r>
      <w:r w:rsidRPr="00EC2754">
        <w:rPr>
          <w:i/>
        </w:rPr>
        <w:t>(вздыхает)</w:t>
      </w:r>
      <w:r w:rsidRPr="00EC2754">
        <w:t xml:space="preserve">. Ну, мы чуть-чуть вскрыли, чуть-чуть вскрыли вашу ночную подготовку. Вы там веселились от души. Ну, и напоследок. Сердце всё делает весело, радостно и как ещё? </w:t>
      </w:r>
    </w:p>
    <w:p w:rsidR="00EC2754" w:rsidRPr="00EC2754" w:rsidRDefault="00EC2754" w:rsidP="00EC2754">
      <w:pPr>
        <w:ind w:firstLine="454"/>
      </w:pPr>
      <w:r w:rsidRPr="00EC2754">
        <w:rPr>
          <w:i/>
        </w:rPr>
        <w:t>Из зала: Легко</w:t>
      </w:r>
      <w:r w:rsidRPr="00EC2754">
        <w:t>.</w:t>
      </w:r>
    </w:p>
    <w:p w:rsidR="00EC2754" w:rsidRPr="00EC2754" w:rsidRDefault="00EC2754" w:rsidP="00EC2754">
      <w:pPr>
        <w:ind w:firstLine="454"/>
      </w:pPr>
      <w:r w:rsidRPr="00EC2754">
        <w:t xml:space="preserve">А? Легко, а как это по-русски? Свободно человек по-русски, счастли-ии-во-ооо. Как живёт Сердце? – счастли-ииво! Я от вас ждал этого ответа. Радостно, весело. Не радостно, радость – это питание Духа. Ве-е-есело и счастли-иво, потому что настоящая игра бывает только в счастье. Если вы счастливы – ваше Сердце – хоть одно из них работает </w:t>
      </w:r>
      <w:r w:rsidRPr="00EC2754">
        <w:rPr>
          <w:i/>
        </w:rPr>
        <w:t>(смеются)</w:t>
      </w:r>
      <w:r w:rsidRPr="00EC2754">
        <w:t xml:space="preserve">. А если вы несчастливы и видна печать несчастья, надо не вам сочувствовать, надо сочувствовать вашему Сердцу. Вы потеряли нить игры или нить каких-то возможностей. Поэтому, </w:t>
      </w:r>
      <w:r w:rsidRPr="007A03B9">
        <w:rPr>
          <w:b/>
          <w:bCs/>
        </w:rPr>
        <w:t xml:space="preserve">если вы счастливы, вы живёте </w:t>
      </w:r>
      <w:r w:rsidR="007A03B9">
        <w:rPr>
          <w:b/>
          <w:bCs/>
        </w:rPr>
        <w:t>С</w:t>
      </w:r>
      <w:r w:rsidRPr="007A03B9">
        <w:rPr>
          <w:b/>
          <w:bCs/>
        </w:rPr>
        <w:t>ердцем</w:t>
      </w:r>
      <w:r w:rsidR="007A03B9">
        <w:rPr>
          <w:b/>
          <w:bCs/>
        </w:rPr>
        <w:t>.</w:t>
      </w:r>
      <w:r w:rsidRPr="007A03B9">
        <w:rPr>
          <w:b/>
          <w:bCs/>
        </w:rPr>
        <w:t xml:space="preserve"> </w:t>
      </w:r>
      <w:proofErr w:type="gramStart"/>
      <w:r w:rsidR="007A03B9" w:rsidRPr="007A03B9">
        <w:t>С</w:t>
      </w:r>
      <w:r w:rsidRPr="007A03B9">
        <w:t>амое</w:t>
      </w:r>
      <w:proofErr w:type="gramEnd"/>
      <w:r w:rsidRPr="007A03B9">
        <w:t xml:space="preserve"> простое, проверка</w:t>
      </w:r>
      <w:r w:rsidRPr="00EC2754">
        <w:t xml:space="preserve">. Поэтому весело и открыто. Весело брёвнышко подняли </w:t>
      </w:r>
      <w:r w:rsidRPr="00EC2754">
        <w:rPr>
          <w:i/>
        </w:rPr>
        <w:t>(смеются)</w:t>
      </w:r>
      <w:r w:rsidRPr="00EC2754">
        <w:t xml:space="preserve">, весело брёвнышко понесли, но это тоже от всего Сердца. Но это «цвм» </w:t>
      </w:r>
      <w:r w:rsidRPr="00EC2754">
        <w:rPr>
          <w:i/>
        </w:rPr>
        <w:t>(воздушный поцелуй)</w:t>
      </w:r>
      <w:r w:rsidRPr="00EC2754">
        <w:t xml:space="preserve">, вот нашли, прям в Сердце попали. Весело! </w:t>
      </w:r>
    </w:p>
    <w:p w:rsidR="00E57FB2" w:rsidRPr="00E57FB2" w:rsidRDefault="00EC2754" w:rsidP="00EC2754">
      <w:pPr>
        <w:ind w:firstLine="454"/>
        <w:rPr>
          <w:i/>
        </w:rPr>
      </w:pPr>
      <w:r w:rsidRPr="00EC2754">
        <w:t>Вот мы нашли ещё одно. Счастье у нас от Сердца, или в Сердце, или Сердцем. Как у вас: если от Сердца – это вот хитрое счастье, если в Сердце – оно ещё хитрее спряталось, а если Сердцем – вы просто счастливы. И когда вы сейчас счастливы – это ваша сердечность фактически, это действие Сердца, когда мы сейчас радовались, веселились, пошутили. Ну и вам</w:t>
      </w:r>
      <w:r w:rsidR="007A03B9">
        <w:t xml:space="preserve">: </w:t>
      </w:r>
      <w:r w:rsidRPr="00EC2754">
        <w:t>язык Сердца, это язык</w:t>
      </w:r>
      <w:proofErr w:type="gramStart"/>
      <w:r w:rsidR="007A03B9">
        <w:t>?...</w:t>
      </w:r>
      <w:r w:rsidRPr="00EC2754">
        <w:t xml:space="preserve"> </w:t>
      </w:r>
      <w:proofErr w:type="gramEnd"/>
      <w:r w:rsidR="007A03B9">
        <w:t>М</w:t>
      </w:r>
      <w:r w:rsidRPr="00EC2754">
        <w:t>ы называем на четыре буквы. Язык Сердца</w:t>
      </w:r>
      <w:r w:rsidR="00AB6627">
        <w:t xml:space="preserve"> – </w:t>
      </w:r>
      <w:r w:rsidRPr="00EC2754">
        <w:t>это язык</w:t>
      </w:r>
      <w:r w:rsidR="007A03B9">
        <w:t>…</w:t>
      </w:r>
      <w:r w:rsidRPr="00EC2754">
        <w:t xml:space="preserve">? </w:t>
      </w:r>
    </w:p>
    <w:p w:rsidR="00EC2754" w:rsidRPr="00EC2754" w:rsidRDefault="00EC2754" w:rsidP="00EC2754">
      <w:pPr>
        <w:ind w:firstLine="454"/>
        <w:rPr>
          <w:i/>
        </w:rPr>
      </w:pPr>
      <w:r w:rsidRPr="00EC2754">
        <w:rPr>
          <w:i/>
        </w:rPr>
        <w:t xml:space="preserve">Из зала: </w:t>
      </w:r>
      <w:r w:rsidR="007A03B9">
        <w:rPr>
          <w:i/>
        </w:rPr>
        <w:t>Д</w:t>
      </w:r>
      <w:r w:rsidRPr="00EC2754">
        <w:rPr>
          <w:i/>
        </w:rPr>
        <w:t>зэн.</w:t>
      </w:r>
    </w:p>
    <w:p w:rsidR="00EC2754" w:rsidRPr="00EC2754" w:rsidRDefault="00EC2754" w:rsidP="00EC2754">
      <w:pPr>
        <w:ind w:firstLine="454"/>
      </w:pPr>
      <w:r w:rsidRPr="00EC2754">
        <w:t xml:space="preserve">Дзэн. Молодец. </w:t>
      </w:r>
      <w:r w:rsidR="007A03B9" w:rsidRPr="007A03B9">
        <w:rPr>
          <w:b/>
          <w:bCs/>
        </w:rPr>
        <w:t>Язык Сердца</w:t>
      </w:r>
      <w:r w:rsidR="00AB6627">
        <w:rPr>
          <w:b/>
          <w:bCs/>
        </w:rPr>
        <w:t xml:space="preserve"> – </w:t>
      </w:r>
      <w:r w:rsidR="007A03B9" w:rsidRPr="007A03B9">
        <w:rPr>
          <w:b/>
          <w:bCs/>
        </w:rPr>
        <w:t>это</w:t>
      </w:r>
      <w:r w:rsidRPr="007A03B9">
        <w:rPr>
          <w:b/>
          <w:bCs/>
        </w:rPr>
        <w:t xml:space="preserve"> язык </w:t>
      </w:r>
      <w:r w:rsidR="007A03B9">
        <w:rPr>
          <w:b/>
          <w:bCs/>
        </w:rPr>
        <w:t>Д</w:t>
      </w:r>
      <w:r w:rsidRPr="007A03B9">
        <w:rPr>
          <w:b/>
          <w:bCs/>
        </w:rPr>
        <w:t>зэн</w:t>
      </w:r>
      <w:r w:rsidRPr="00EC2754">
        <w:t>. Это язык эпиграмм, в виде уколов. Язык дзэна</w:t>
      </w:r>
      <w:r w:rsidR="007A03B9">
        <w:t>,</w:t>
      </w:r>
      <w:r w:rsidRPr="00EC2754">
        <w:t xml:space="preserve"> </w:t>
      </w:r>
      <w:r w:rsidR="007A03B9">
        <w:t>коанов</w:t>
      </w:r>
      <w:r w:rsidRPr="00EC2754">
        <w:t xml:space="preserve"> или… ну или так далее. То есть это не обязательно такое вот – язык на уровне приколов. Приколоть – это тоже эпиграмма. И это очень не нравится логически ориентированным людям, поэтому Сердце, оно больше образно-ассоциативное, оно ассоциативное. Это просто взрывает, когда говорят: «Как оно живёт дзэном?» – потому что логикой живёт Мышление, тут я согласен. Если вы логичны, если вы отстроены – это Мышление. Но если вы ассоциативны, веселы и эпиграммите – это Сердце. Никуда вам от этого не деться, если скажите: «Это не так». </w:t>
      </w:r>
    </w:p>
    <w:p w:rsidR="00EC2754" w:rsidRPr="00EC2754" w:rsidRDefault="00EC2754" w:rsidP="00EC2754">
      <w:pPr>
        <w:ind w:firstLine="454"/>
      </w:pPr>
      <w:proofErr w:type="gramStart"/>
      <w:r w:rsidRPr="00EC2754">
        <w:t>Согласен</w:t>
      </w:r>
      <w:proofErr w:type="gramEnd"/>
      <w:r w:rsidRPr="00EC2754">
        <w:t xml:space="preserve">, для вас не так. </w:t>
      </w:r>
    </w:p>
    <w:p w:rsidR="00EC2754" w:rsidRPr="00EC2754" w:rsidRDefault="00EC2754" w:rsidP="00EC2754">
      <w:pPr>
        <w:ind w:firstLine="454"/>
      </w:pPr>
      <w:r w:rsidRPr="00EC2754">
        <w:rPr>
          <w:i/>
        </w:rPr>
        <w:t>Из зала: И то, и то</w:t>
      </w:r>
      <w:r w:rsidRPr="00EC2754">
        <w:t>.</w:t>
      </w:r>
    </w:p>
    <w:p w:rsidR="00EC2754" w:rsidRPr="00EC2754" w:rsidRDefault="00EC2754" w:rsidP="00EC2754">
      <w:pPr>
        <w:ind w:firstLine="454"/>
      </w:pPr>
      <w:r w:rsidRPr="00EC2754">
        <w:t xml:space="preserve">И то и то, и </w:t>
      </w:r>
      <w:proofErr w:type="gramStart"/>
      <w:r w:rsidRPr="00EC2754">
        <w:t>вашим</w:t>
      </w:r>
      <w:proofErr w:type="gramEnd"/>
      <w:r w:rsidRPr="00EC2754">
        <w:t xml:space="preserve"> и нашим? Это не от Сердца. </w:t>
      </w:r>
    </w:p>
    <w:p w:rsidR="00EC2754" w:rsidRPr="00EC2754" w:rsidRDefault="00EC2754" w:rsidP="00EC2754">
      <w:pPr>
        <w:ind w:firstLine="454"/>
        <w:rPr>
          <w:i/>
        </w:rPr>
      </w:pPr>
      <w:r w:rsidRPr="00EC2754">
        <w:rPr>
          <w:i/>
        </w:rPr>
        <w:t xml:space="preserve">Из зала: Всё </w:t>
      </w:r>
      <w:proofErr w:type="gramStart"/>
      <w:r w:rsidRPr="00EC2754">
        <w:rPr>
          <w:i/>
        </w:rPr>
        <w:t>нашим</w:t>
      </w:r>
      <w:proofErr w:type="gramEnd"/>
      <w:r w:rsidRPr="00EC2754">
        <w:rPr>
          <w:i/>
        </w:rPr>
        <w:t>.</w:t>
      </w:r>
    </w:p>
    <w:p w:rsidR="00EC2754" w:rsidRPr="00EC2754" w:rsidRDefault="00EC2754" w:rsidP="00EC2754">
      <w:pPr>
        <w:ind w:firstLine="454"/>
      </w:pPr>
      <w:r w:rsidRPr="00EC2754">
        <w:t xml:space="preserve">Всё наше. </w:t>
      </w:r>
      <w:proofErr w:type="gramStart"/>
      <w:r w:rsidRPr="00EC2754">
        <w:t>Во-о</w:t>
      </w:r>
      <w:proofErr w:type="gramEnd"/>
      <w:r w:rsidRPr="00EC2754">
        <w:t xml:space="preserve">, ты уже улыбаешься, уже и то, и то не пойдёт. Всё </w:t>
      </w:r>
      <w:proofErr w:type="gramStart"/>
      <w:r w:rsidRPr="00EC2754">
        <w:t>нашим</w:t>
      </w:r>
      <w:proofErr w:type="gramEnd"/>
      <w:r w:rsidRPr="00EC2754">
        <w:t xml:space="preserve"> – это от Сердца. У нас практика. Идём веселиться всем Сердцем, впитаем всю ночную подготовку. </w:t>
      </w:r>
    </w:p>
    <w:p w:rsidR="00EC2754" w:rsidRPr="00EC2754" w:rsidRDefault="00EC2754" w:rsidP="000A6BEA">
      <w:pPr>
        <w:pStyle w:val="12"/>
      </w:pPr>
      <w:bookmarkStart w:id="43" w:name="_Toc173180811"/>
      <w:r w:rsidRPr="00EC2754">
        <w:t>Практика 10. Стяжание Жизненного Сердца Человека ИВО, Прасинтезности Жизни Образа Жизненного Сердца Человека ИВО, 524288 видов Мощи Прасинтезности Прасинтезной Жизни Сердца Человека ИВО</w:t>
      </w:r>
      <w:bookmarkEnd w:id="43"/>
    </w:p>
    <w:p w:rsidR="00EC2754" w:rsidRPr="00EC2754" w:rsidRDefault="00EC2754" w:rsidP="00EC2754">
      <w:pPr>
        <w:ind w:firstLine="454"/>
      </w:pPr>
      <w:r w:rsidRPr="00EC2754">
        <w:t xml:space="preserve">Мы возжигаемся всем Синтезом каждого из нас. Синтезируемся с Изначально </w:t>
      </w:r>
      <w:proofErr w:type="gramStart"/>
      <w:r w:rsidRPr="00EC2754">
        <w:t>Вышестоящими</w:t>
      </w:r>
      <w:proofErr w:type="gramEnd"/>
      <w:r w:rsidRPr="00EC2754">
        <w:t xml:space="preserve"> Аватарами Синтеза Кут </w:t>
      </w:r>
      <w:r w:rsidR="00AB6627">
        <w:t>Хуми Фаинь</w:t>
      </w:r>
      <w:r w:rsidRPr="00EC2754">
        <w:t xml:space="preserve">. Переходим в зал ИВДИВО 192 </w:t>
      </w:r>
      <w:proofErr w:type="gramStart"/>
      <w:r w:rsidR="007F4A1B">
        <w:t>в</w:t>
      </w:r>
      <w:r w:rsidRPr="00EC2754">
        <w:t>ысоко</w:t>
      </w:r>
      <w:r w:rsidR="007F4A1B">
        <w:t>-ц</w:t>
      </w:r>
      <w:r w:rsidRPr="00EC2754">
        <w:t>ельно</w:t>
      </w:r>
      <w:proofErr w:type="gramEnd"/>
      <w:r w:rsidRPr="00EC2754">
        <w:t xml:space="preserve"> </w:t>
      </w:r>
      <w:r w:rsidR="007F4A1B">
        <w:t>и</w:t>
      </w:r>
      <w:r w:rsidRPr="00EC2754">
        <w:t xml:space="preserve">значально </w:t>
      </w:r>
      <w:r w:rsidR="007F4A1B">
        <w:t>в</w:t>
      </w:r>
      <w:r w:rsidRPr="00EC2754">
        <w:t xml:space="preserve">ышестояще. Развёртываемся в зале Ипостасью 21-го Синтеза в форме. И синтезируясь с Изначально Вышестоящими Аватарами Синтеза Кут </w:t>
      </w:r>
      <w:r w:rsidR="00AB6627">
        <w:t>Хуми Фаинь</w:t>
      </w:r>
      <w:r w:rsidRPr="00EC2754">
        <w:t xml:space="preserve">, стяжаем раскрытие, вмещение, реализацию, развёртывание, любые иные возможные действия и реализации на вмещение и применение ночной подготовки всем Сердцем своим сердечно, </w:t>
      </w:r>
      <w:r w:rsidRPr="00EC2754">
        <w:lastRenderedPageBreak/>
        <w:t xml:space="preserve">физически собою. И проникаясь, возжигаясь этим, мы синтезируемся с Хум Изначально Вышестоящих Аватаров Синтеза Кут </w:t>
      </w:r>
      <w:r w:rsidR="00AB6627">
        <w:t>Хуми Фаинь</w:t>
      </w:r>
      <w:r w:rsidRPr="00EC2754">
        <w:t xml:space="preserve"> и стяжаем Синтез Синтеза Изначально Вышестоящего Отца, прося преобразить каждого из нас и синтез нас на явление всего Синтеза ночной подготовки всем Сердцем каждого из нас, прося развернуть сердечность физически собою.</w:t>
      </w:r>
    </w:p>
    <w:p w:rsidR="00EC2754" w:rsidRPr="00EC2754" w:rsidRDefault="00EC2754" w:rsidP="00EC2754">
      <w:pPr>
        <w:ind w:firstLine="454"/>
      </w:pPr>
      <w:r w:rsidRPr="00EC2754">
        <w:t xml:space="preserve">И синтезируясь с Хум Изначально Вышестоящих Аватаров Синтеза Кут </w:t>
      </w:r>
      <w:r w:rsidR="00AB6627">
        <w:t>Хуми Фаинь</w:t>
      </w:r>
      <w:r w:rsidRPr="00EC2754">
        <w:t xml:space="preserve">, мы стяжаем Сердце Человека Изначально Вышестоящего Отца явлением Физического Тела в синтезе каждым из нас в развёртывании Синтеза всех подготовок Сердца каждого из нас явлением Жизненного Сердца Человека каждым из нас. И синтезируясь с Хум Изначально Вышестоящих Аватаров Синтеза Кут </w:t>
      </w:r>
      <w:r w:rsidR="00AB6627">
        <w:t>Хуми Фаинь</w:t>
      </w:r>
      <w:r w:rsidRPr="00EC2754">
        <w:t xml:space="preserve">, стяжаем Синтез Синтеза Изначально Вышестоящего Отца, </w:t>
      </w:r>
      <w:proofErr w:type="gramStart"/>
      <w:r w:rsidRPr="00EC2754">
        <w:t>и</w:t>
      </w:r>
      <w:proofErr w:type="gramEnd"/>
      <w:r w:rsidRPr="00EC2754">
        <w:t xml:space="preserve"> возжигаясь, преображаемся им.</w:t>
      </w:r>
    </w:p>
    <w:p w:rsidR="00E57FB2" w:rsidRPr="00E57FB2" w:rsidRDefault="00EC2754" w:rsidP="00EC2754">
      <w:pPr>
        <w:ind w:firstLine="454"/>
        <w:rPr>
          <w:i/>
        </w:rPr>
      </w:pPr>
      <w:r w:rsidRPr="00EC2754">
        <w:t xml:space="preserve">И синтезируясь с Изначально Вышестоящим Отцом, переходим в зал Изначально Вышестоящего Отца 257 </w:t>
      </w:r>
      <w:proofErr w:type="gramStart"/>
      <w:r w:rsidR="00D73A94">
        <w:t>в</w:t>
      </w:r>
      <w:r w:rsidRPr="00EC2754">
        <w:t>ысоко</w:t>
      </w:r>
      <w:r w:rsidR="00D73A94">
        <w:t>-ц</w:t>
      </w:r>
      <w:r w:rsidRPr="00EC2754">
        <w:t>ельно</w:t>
      </w:r>
      <w:proofErr w:type="gramEnd"/>
      <w:r w:rsidRPr="00EC2754">
        <w:t xml:space="preserve"> </w:t>
      </w:r>
      <w:r w:rsidR="00D73A94">
        <w:t>и</w:t>
      </w:r>
      <w:r w:rsidRPr="00EC2754">
        <w:t xml:space="preserve">значально </w:t>
      </w:r>
      <w:r w:rsidR="00D73A94">
        <w:t>в</w:t>
      </w:r>
      <w:r w:rsidRPr="00EC2754">
        <w:t>ышестояще, развёртываемся пред Изначально Вышестоящим Отцом Ипостасью 21-го Синтеза в форме. И синтезируясь с Изначально Вышестоящим Отцом, стяжаем Сердце Человека Изначально Вышестоящего Отца, стяжая Прасинтезность Жизни Образа Жизненного Сердца Человека Изначально Вышестоящего Отца каждому из нас. И синтезируясь с Изначально Вышестоящим Отцом, стяжаем Прасинтезную Жизнь Человека Жизненным Сердцем Человека Изначально Вышестоящего Отца каждым из нас и синтезом нас. Прося насытить Прасинтезную Жизнь Человека максимальной глубиной явления Жизни Сердцем Человека каждым из нас и синтезом нас.</w:t>
      </w:r>
    </w:p>
    <w:p w:rsidR="00EC2754" w:rsidRPr="00EC2754" w:rsidRDefault="00EC2754" w:rsidP="00EC2754">
      <w:pPr>
        <w:ind w:firstLine="454"/>
      </w:pPr>
      <w:r w:rsidRPr="00EC2754">
        <w:t xml:space="preserve">И синтезируясь с Изначально Вышестоящим Отцом, стяжаем 524288 видов Мощи Прасинтезности Прасинтезной Жизни Сердца Человека Изначально Вышестоящего Отца каждым из нас и синтезом нас. И синтезируясь с Хум Изначально Вышестоящего Отца, стяжаем Синтез Изначально Вышестоящего Отца, </w:t>
      </w:r>
      <w:proofErr w:type="gramStart"/>
      <w:r w:rsidRPr="00EC2754">
        <w:t>и</w:t>
      </w:r>
      <w:proofErr w:type="gramEnd"/>
      <w:r w:rsidRPr="00EC2754">
        <w:t xml:space="preserve"> возжигаясь, преображаемся им. </w:t>
      </w:r>
    </w:p>
    <w:p w:rsidR="00D73A94" w:rsidRDefault="00EC2754" w:rsidP="00EC2754">
      <w:pPr>
        <w:ind w:firstLine="454"/>
      </w:pPr>
      <w:r w:rsidRPr="00EC2754">
        <w:t xml:space="preserve">И проникаясь данным Сердцем собою, мы благодарим Изначально Вышестоящего Отца. Благодарим Аватаров Синтеза Кут </w:t>
      </w:r>
      <w:r w:rsidR="00AB6627">
        <w:t>Хуми Фаинь</w:t>
      </w:r>
      <w:r w:rsidRPr="00EC2754">
        <w:t>. Возвращаемся в физическое выражение каждым из нас и синтезом нас. Развёртываем Прасинтезную Жизнь Сердца Человека видами Мощи его физически каждым из нас.</w:t>
      </w:r>
    </w:p>
    <w:p w:rsidR="00EC2754" w:rsidRPr="00EC2754" w:rsidRDefault="00EC2754" w:rsidP="00EC2754">
      <w:pPr>
        <w:ind w:firstLine="454"/>
      </w:pPr>
      <w:r w:rsidRPr="00EC2754">
        <w:t>И эманируем всё стяжённое и возожжённое в ИВДИВО, ИВДИВО Санкт-Петербург, ИВДИВО Ладога, ИВДИВО Служения каждого из нас и ИВДИВО каждого из нас.</w:t>
      </w:r>
    </w:p>
    <w:p w:rsidR="00EC2754" w:rsidRDefault="00EC2754" w:rsidP="00EC2754">
      <w:pPr>
        <w:ind w:firstLine="454"/>
        <w:rPr>
          <w:b/>
        </w:rPr>
      </w:pPr>
      <w:r w:rsidRPr="00EC2754">
        <w:t>И выходим из практики. Аминь.</w:t>
      </w:r>
    </w:p>
    <w:p w:rsidR="00D73A94" w:rsidRPr="00EC2754" w:rsidRDefault="00D73A94" w:rsidP="00AB6627">
      <w:pPr>
        <w:pStyle w:val="12"/>
      </w:pPr>
      <w:bookmarkStart w:id="44" w:name="_Toc173180812"/>
      <w:r>
        <w:t>Нелинейная выразимость от Сердца – Сердце Жизни Человека</w:t>
      </w:r>
      <w:bookmarkEnd w:id="44"/>
    </w:p>
    <w:p w:rsidR="00EC2754" w:rsidRPr="00EC2754" w:rsidRDefault="00EC2754" w:rsidP="00EC2754">
      <w:pPr>
        <w:ind w:firstLine="454"/>
      </w:pPr>
      <w:r w:rsidRPr="00EC2754">
        <w:t xml:space="preserve">Вот, как и </w:t>
      </w:r>
      <w:proofErr w:type="gramStart"/>
      <w:r w:rsidRPr="00EC2754">
        <w:t>положено</w:t>
      </w:r>
      <w:proofErr w:type="gramEnd"/>
      <w:r w:rsidRPr="00EC2754">
        <w:t xml:space="preserve"> в Сердце, есть ещё одно в Сердце, одна такая тенденция, связанная со спонтанностью – нелинейность, то есть, если вы делаете что-то линейно и направленно – это не от Сердца. От Сердца всегда требуется некая нелинейная выразимость, когда ну вот не совсем так, как вот мы шли, шли куда-то, а пришли к </w:t>
      </w:r>
      <w:proofErr w:type="gramStart"/>
      <w:r w:rsidRPr="00EC2754">
        <w:t>другому</w:t>
      </w:r>
      <w:proofErr w:type="gramEnd"/>
      <w:r w:rsidRPr="00EC2754">
        <w:t>.</w:t>
      </w:r>
    </w:p>
    <w:p w:rsidR="00EC2754" w:rsidRPr="00EC2754" w:rsidRDefault="00EC2754" w:rsidP="00EC2754">
      <w:pPr>
        <w:ind w:firstLine="454"/>
      </w:pPr>
      <w:r w:rsidRPr="00EC2754">
        <w:t xml:space="preserve">Вот мы тоже с вами раскручивали ночную подготовку, а пришли к стяжанию Сердца Человека. Есть такая тонкость, потому что мы больше знаем 9-е Сердце как Сердце Мощи, теперь у нас это будет называться Сердцем Человека. Но у нас здесь написано </w:t>
      </w:r>
      <w:r w:rsidRPr="00D73A94">
        <w:rPr>
          <w:i/>
          <w:iCs/>
        </w:rPr>
        <w:t>Сердце Жизни Частей</w:t>
      </w:r>
      <w:r w:rsidRPr="00EC2754">
        <w:t xml:space="preserve"> </w:t>
      </w:r>
      <w:r w:rsidRPr="00D73A94">
        <w:t>Изначально Вышестоящего Отца</w:t>
      </w:r>
      <w:r w:rsidRPr="00EC2754">
        <w:t xml:space="preserve">, но </w:t>
      </w:r>
      <w:r w:rsidRPr="00D73A94">
        <w:rPr>
          <w:b/>
          <w:bCs/>
        </w:rPr>
        <w:t>Сердце Жизни Человека</w:t>
      </w:r>
      <w:r w:rsidRPr="00EC2754">
        <w:t xml:space="preserve"> – мы идём на шаг выше. Почему? Вот здесь, как раз раньше стояло 262144 единицы Частей, мы вчера их перевели ниже, на шаг ниже и Роза стала, в итоге Праобраз Частей ушёл в Розу, помните вчера?</w:t>
      </w:r>
    </w:p>
    <w:p w:rsidR="00EC2754" w:rsidRPr="00EC2754" w:rsidRDefault="00EC2754" w:rsidP="00EC2754">
      <w:pPr>
        <w:ind w:firstLine="454"/>
      </w:pPr>
      <w:proofErr w:type="gramStart"/>
      <w:r w:rsidRPr="00EC2754">
        <w:t>Значит</w:t>
      </w:r>
      <w:proofErr w:type="gramEnd"/>
      <w:r w:rsidRPr="00EC2754">
        <w:t xml:space="preserve"> Части отсюда перешли в Розу, а здесь у нас появился наконец-таки Цельный Человек всем Сердцем – чего не было в 16-рице Совершенного Сердца. Поэтому у нас 9-е Сердце преображается из Жизни Частей в Сердце Жизни Человека или </w:t>
      </w:r>
      <w:r w:rsidR="00D73A94">
        <w:t>Ж</w:t>
      </w:r>
      <w:r w:rsidRPr="00EC2754">
        <w:t xml:space="preserve">изненное Сердце Человека, так корректнее будет. И Сердце состоит из Прасинтезности Жизни, а Прасинтезная Жизнь насыщена Мощью, ну там 524288 видов Мощи минимально </w:t>
      </w:r>
      <w:r w:rsidR="00D04F78" w:rsidRPr="00EC2754">
        <w:t>стандартно, так же как</w:t>
      </w:r>
      <w:r w:rsidRPr="00EC2754">
        <w:t xml:space="preserve"> лепестки Розы 262, здесь очень простая вещь – идёт удвоение. 262 лепестка, значит 524 вида Мощи и дальше все Сердца пойдут с удвоением концентрации возможностей. Это пока просто Сердце, это ещё не Совершенное даже, но в Совершенном Сердце эти числа тоже имеют значение.</w:t>
      </w:r>
    </w:p>
    <w:p w:rsidR="00EC2754" w:rsidRPr="00EC2754" w:rsidRDefault="00EC2754" w:rsidP="00EC2754">
      <w:pPr>
        <w:ind w:firstLine="454"/>
      </w:pPr>
      <w:r w:rsidRPr="00EC2754">
        <w:lastRenderedPageBreak/>
        <w:t>Отсюда мы говорим о Сердце, как о 5</w:t>
      </w:r>
      <w:r w:rsidR="00D73A94">
        <w:t>-м</w:t>
      </w:r>
      <w:r w:rsidRPr="00EC2754">
        <w:t xml:space="preserve"> горизонте, да, но при этом Сердце как </w:t>
      </w:r>
      <w:r w:rsidR="00D73A94">
        <w:t>пятёрка</w:t>
      </w:r>
      <w:r w:rsidRPr="00EC2754">
        <w:t xml:space="preserve"> входит в </w:t>
      </w:r>
      <w:r w:rsidR="00D73A94">
        <w:t>девять,</w:t>
      </w:r>
      <w:r w:rsidRPr="00EC2754">
        <w:t xml:space="preserve"> и вот здесь получает глубину Человечности. И я напоминаю, что мы вчера Физическое Тело, как раз и подтянули до уровня девятки. За ночь это сложилось, </w:t>
      </w:r>
      <w:r w:rsidRPr="00D73A94">
        <w:rPr>
          <w:b/>
          <w:bCs/>
        </w:rPr>
        <w:t>нам удалось Физическое Тело провести сквозь Розу Огня</w:t>
      </w:r>
      <w:r w:rsidRPr="00EC2754">
        <w:t>, а выше Огня только Синтез или Праматерия других реальностей – тот самый Прасинтез.</w:t>
      </w:r>
    </w:p>
    <w:p w:rsidR="00EC2754" w:rsidRPr="00EC2754" w:rsidRDefault="00EC2754" w:rsidP="00EC2754">
      <w:pPr>
        <w:ind w:firstLine="454"/>
      </w:pPr>
      <w:r w:rsidRPr="00EC2754">
        <w:t xml:space="preserve">И вот у нас появилась </w:t>
      </w:r>
      <w:r w:rsidRPr="00D73A94">
        <w:rPr>
          <w:b/>
          <w:bCs/>
        </w:rPr>
        <w:t>Прасинтезная Жизнь</w:t>
      </w:r>
      <w:r w:rsidRPr="00EC2754">
        <w:t>. Я напоминаю, что в Прасинтезности записаны всё</w:t>
      </w:r>
      <w:r w:rsidR="00D73A94">
        <w:t>:</w:t>
      </w:r>
      <w:r w:rsidRPr="00EC2754">
        <w:t xml:space="preserve"> от </w:t>
      </w:r>
      <w:r w:rsidR="00D73A94">
        <w:t>С</w:t>
      </w:r>
      <w:r w:rsidRPr="00EC2754">
        <w:t xml:space="preserve">тандартов до </w:t>
      </w:r>
      <w:r w:rsidR="00D73A94">
        <w:t>П</w:t>
      </w:r>
      <w:r w:rsidRPr="00EC2754">
        <w:t>равил и все иные – вот названия огней</w:t>
      </w:r>
      <w:r w:rsidR="00D73A94">
        <w:t>, в</w:t>
      </w:r>
      <w:r w:rsidRPr="00EC2754">
        <w:t>се вариации записаны в Прасинтезности</w:t>
      </w:r>
      <w:r w:rsidR="00D73A94">
        <w:t>.</w:t>
      </w:r>
      <w:r w:rsidRPr="00EC2754">
        <w:t xml:space="preserve"> </w:t>
      </w:r>
      <w:r w:rsidR="00D73A94">
        <w:t>И</w:t>
      </w:r>
      <w:r w:rsidRPr="00EC2754">
        <w:t xml:space="preserve"> когда мы говорим о Прасинтезности Жизни, в Прасинтезности записаны все возможности нашей Жизни – это и Основы, хотя Основы чуть выше и Начала – то есть, вот все вариации, что мы можем знать о </w:t>
      </w:r>
      <w:r w:rsidR="00F23510">
        <w:t>Ж</w:t>
      </w:r>
      <w:r w:rsidRPr="00EC2754">
        <w:t xml:space="preserve">изни, записаны в Прасинтезности. Смена Прасинтезности Жизни, которая у вас сейчас произошла – это </w:t>
      </w:r>
      <w:r w:rsidRPr="00F23510">
        <w:rPr>
          <w:b/>
          <w:bCs/>
        </w:rPr>
        <w:t xml:space="preserve">фактически смена контекстов </w:t>
      </w:r>
      <w:r w:rsidR="00F23510" w:rsidRPr="00F23510">
        <w:rPr>
          <w:b/>
          <w:bCs/>
        </w:rPr>
        <w:t>Ж</w:t>
      </w:r>
      <w:r w:rsidRPr="00F23510">
        <w:rPr>
          <w:b/>
          <w:bCs/>
        </w:rPr>
        <w:t>изни</w:t>
      </w:r>
      <w:r w:rsidRPr="00EC2754">
        <w:t>.</w:t>
      </w:r>
    </w:p>
    <w:p w:rsidR="00EC2754" w:rsidRPr="00EC2754" w:rsidRDefault="00EC2754" w:rsidP="00EC2754">
      <w:pPr>
        <w:ind w:firstLine="454"/>
      </w:pPr>
      <w:r w:rsidRPr="00EC2754">
        <w:t xml:space="preserve">Что такое контексты? Мы, по-моему, в мыслях с вами отрабатывали, что мысль состоит из внутренних контекстов, да, таких вот внутренних текстиков. Вот они записаны в Прасинтезности. Есть мысль, состоящая из контекстов, а есть Жизнь, когда ты живёшь и действуешь, следуя чему-то, но не всегда даже понимаешь, почему, потому что у тебя естественно так получается. </w:t>
      </w:r>
      <w:proofErr w:type="gramStart"/>
      <w:r w:rsidRPr="00EC2754">
        <w:t>Ну</w:t>
      </w:r>
      <w:proofErr w:type="gramEnd"/>
      <w:r w:rsidRPr="00EC2754">
        <w:t xml:space="preserve"> грубо говоря, вот я сейчас рукой вот этой естественно делаю (</w:t>
      </w:r>
      <w:r w:rsidRPr="00EC2754">
        <w:rPr>
          <w:i/>
        </w:rPr>
        <w:t>делает движение рукой</w:t>
      </w:r>
      <w:r w:rsidRPr="00EC2754">
        <w:t>), я где-то, это когда-то у меня наработалось – это контекст действия моей руки, вот контекст – я не замечаю, это я вам говорю, у меня рука сама вот контекстит</w:t>
      </w:r>
      <w:r w:rsidR="00085DBF">
        <w:t xml:space="preserve"> </w:t>
      </w:r>
      <w:r w:rsidRPr="00EC2754">
        <w:t>это естество от сердца, движение сердечное, да.</w:t>
      </w:r>
    </w:p>
    <w:p w:rsidR="00EC2754" w:rsidRPr="00EC2754" w:rsidRDefault="00EC2754" w:rsidP="00EC2754">
      <w:pPr>
        <w:ind w:firstLine="454"/>
      </w:pPr>
      <w:r w:rsidRPr="00EC2754">
        <w:t xml:space="preserve">У </w:t>
      </w:r>
      <w:proofErr w:type="gramStart"/>
      <w:r w:rsidRPr="00EC2754">
        <w:t>вас то</w:t>
      </w:r>
      <w:proofErr w:type="gramEnd"/>
      <w:r w:rsidRPr="00EC2754">
        <w:t xml:space="preserve"> же самое там и вот человек иногда действует так, иногда рукой, иногда языком – он, не замечая: «вот он такой», мы говорим. Вот это и есть контекст его жизни – вот он такой, какой он есть. Это контекст, записанный в Прасинтезности Жизни, и теперь мы можем этот контекст развивать, потому что, когда человек «вот он такой» – фактически он несменяемый. А мы говорим, что Сердце насыщается</w:t>
      </w:r>
      <w:r w:rsidR="00F23510">
        <w:t>,</w:t>
      </w:r>
      <w:r w:rsidRPr="00EC2754">
        <w:t xml:space="preserve"> и мы сейчас специально стяжаем Прасинтезность, в том числе Прасинтезность Жизни, чтоб</w:t>
      </w:r>
      <w:r w:rsidR="00F23510">
        <w:t>ы</w:t>
      </w:r>
      <w:r w:rsidRPr="00EC2754">
        <w:t xml:space="preserve"> наше Сердце и мы как люди менялись. И в принципе, это уже помогло нам, вот мы вчера стяжали 8 Сердец, 7 из них с Прасинтез…, ну фактически 8 с Прасинтезностью</w:t>
      </w:r>
      <w:r w:rsidR="00F23510">
        <w:t>.</w:t>
      </w:r>
      <w:r w:rsidRPr="00EC2754">
        <w:t xml:space="preserve"> </w:t>
      </w:r>
      <w:r w:rsidR="00F23510">
        <w:t>И</w:t>
      </w:r>
      <w:r w:rsidRPr="00EC2754">
        <w:t xml:space="preserve"> сегодня с утра, на 91</w:t>
      </w:r>
      <w:r w:rsidR="00F23510">
        <w:t>-м</w:t>
      </w:r>
      <w:r w:rsidRPr="00EC2754">
        <w:t xml:space="preserve"> Синтезе нам удалось очень глубоко войти в Служащего. И когда я смотрел, почему нам удалось</w:t>
      </w:r>
      <w:r w:rsidR="00F23510">
        <w:t>?</w:t>
      </w:r>
      <w:r w:rsidRPr="00EC2754">
        <w:t xml:space="preserve"> – потому что мы вчера в этом же зале очень хорошо</w:t>
      </w:r>
      <w:r w:rsidR="00F23510">
        <w:t xml:space="preserve"> </w:t>
      </w:r>
      <w:r w:rsidRPr="00EC2754">
        <w:t xml:space="preserve">Прасинтезностью взяли 8-рицу Сердец. </w:t>
      </w:r>
    </w:p>
    <w:p w:rsidR="00EC2754" w:rsidRPr="00EC2754" w:rsidRDefault="00EC2754" w:rsidP="00EC2754">
      <w:pPr>
        <w:ind w:firstLine="454"/>
      </w:pPr>
      <w:r w:rsidRPr="00EC2754">
        <w:t>Я понимаю, что не все были на 91-м</w:t>
      </w:r>
      <w:r w:rsidR="00F23510">
        <w:t>,</w:t>
      </w:r>
      <w:r w:rsidRPr="00EC2754">
        <w:t xml:space="preserve"> и необязательно это было, я к чему – это уже повлияло на нас. И я с утра, ведя 91-й Синтез, всё равно включал Сердца, потому что они жили, включал Прасинтезность. И то, что мы увидели на 91</w:t>
      </w:r>
      <w:r w:rsidR="00F23510">
        <w:t>-м</w:t>
      </w:r>
      <w:r w:rsidRPr="00EC2754">
        <w:t xml:space="preserve"> Синтезе, раньше мы вообще даже в упор не видели, даже нам показывали, мы это не видели. То есть, то, что мы сложили на 91-м Синтезе – совсем иное, чем мы раньше мыслили о Служащих, об </w:t>
      </w:r>
      <w:r w:rsidR="00F23510">
        <w:t>О</w:t>
      </w:r>
      <w:r w:rsidRPr="00EC2754">
        <w:t xml:space="preserve">гне Созидания, так выразимся. Как бы подходы были, но мы так не видели. Так вот Сердце уже, я к чему, Сердце уже начало нам открывать какие-то новые перспективы, новые контексты, ну допустим Служащего. Соответственно, то же самое сейчас идёт по </w:t>
      </w:r>
      <w:r w:rsidR="00F23510">
        <w:t>Ж</w:t>
      </w:r>
      <w:r w:rsidRPr="00EC2754">
        <w:t xml:space="preserve">изни. Поэтому, мы сейчас стяжали Сердце Человека, обратите внимание, оно выглядит не как Роза, не как что…, это Сердце, которое полностью выглядит как </w:t>
      </w:r>
      <w:r w:rsidR="00F23510">
        <w:t>Т</w:t>
      </w:r>
      <w:r w:rsidRPr="00EC2754">
        <w:t xml:space="preserve">ело </w:t>
      </w:r>
      <w:r w:rsidR="00F23510">
        <w:t>Ч</w:t>
      </w:r>
      <w:r w:rsidRPr="00EC2754">
        <w:t>еловека, более того, идеально на вас похожее. Дамы, нельзя сказать, что это Сердце моложе вас – это будет некорректно, но и нельзя сказать, что оно старее вас, тоже некорректно – это Сердце чётко Вы.</w:t>
      </w:r>
      <w:r w:rsidR="00AB6627">
        <w:t xml:space="preserve"> </w:t>
      </w:r>
    </w:p>
    <w:p w:rsidR="00EC2754" w:rsidRPr="00EC2754" w:rsidRDefault="00EC2754" w:rsidP="00EC2754">
      <w:pPr>
        <w:ind w:firstLine="454"/>
      </w:pPr>
      <w:r w:rsidRPr="00EC2754">
        <w:t>Не рождается? Не слышу.</w:t>
      </w:r>
    </w:p>
    <w:p w:rsidR="00EC2754" w:rsidRPr="00EC2754" w:rsidRDefault="00EC2754" w:rsidP="00EC2754">
      <w:pPr>
        <w:ind w:firstLine="454"/>
        <w:rPr>
          <w:i/>
        </w:rPr>
      </w:pPr>
      <w:r w:rsidRPr="00EC2754">
        <w:rPr>
          <w:i/>
        </w:rPr>
        <w:t>Из зала: Отражает нас.</w:t>
      </w:r>
    </w:p>
    <w:p w:rsidR="00EC2754" w:rsidRPr="00EC2754" w:rsidRDefault="00EC2754" w:rsidP="00EC2754">
      <w:pPr>
        <w:ind w:firstLine="454"/>
      </w:pPr>
      <w:r w:rsidRPr="00EC2754">
        <w:t xml:space="preserve">Нет, понимаете, если слово </w:t>
      </w:r>
      <w:r w:rsidR="00F23510">
        <w:t>«</w:t>
      </w:r>
      <w:r w:rsidRPr="00EC2754">
        <w:t>отражает</w:t>
      </w:r>
      <w:r w:rsidR="00F23510">
        <w:t xml:space="preserve">»: </w:t>
      </w:r>
      <w:r w:rsidRPr="00EC2754">
        <w:t>Сердце само по себе</w:t>
      </w:r>
      <w:r w:rsidR="00AB6627">
        <w:t xml:space="preserve"> – </w:t>
      </w:r>
      <w:r w:rsidRPr="00EC2754">
        <w:t>мы сами по себе, идёт отражение</w:t>
      </w:r>
      <w:r w:rsidR="00F23510">
        <w:t>.</w:t>
      </w:r>
      <w:r w:rsidRPr="00EC2754">
        <w:t xml:space="preserve"> </w:t>
      </w:r>
      <w:r w:rsidR="00F23510">
        <w:t>Э</w:t>
      </w:r>
      <w:r w:rsidRPr="00EC2754">
        <w:t>то как раз Разум, это вот к следующему. Здесь Сердце – это Вы</w:t>
      </w:r>
      <w:r w:rsidR="00F23510">
        <w:t>,</w:t>
      </w:r>
      <w:r w:rsidRPr="00EC2754">
        <w:t xml:space="preserve"> и тогда вы живёте Сердцем</w:t>
      </w:r>
      <w:r w:rsidR="00F23510">
        <w:t>.</w:t>
      </w:r>
      <w:r w:rsidRPr="00EC2754">
        <w:t xml:space="preserve"> </w:t>
      </w:r>
      <w:r w:rsidR="00F23510">
        <w:t>П</w:t>
      </w:r>
      <w:r w:rsidRPr="00EC2754">
        <w:t>онимаете</w:t>
      </w:r>
      <w:r w:rsidR="00F23510">
        <w:t>?</w:t>
      </w:r>
      <w:r w:rsidRPr="00EC2754">
        <w:t xml:space="preserve"> Если оно отражает – вы не живёте Сердцем, вы живёте отражением в зеркале, а живут в зеркале очень специфические существа, судя по методикам прошлого. Ну и там …, то есть через зеркало смотрели на астрал и видели всякие гадости, много. Не зачем. Поэтому, мы живём Сердцем, 9-м Сердцем</w:t>
      </w:r>
      <w:r w:rsidR="00F23510">
        <w:t>.</w:t>
      </w:r>
      <w:r w:rsidRPr="00EC2754">
        <w:t xml:space="preserve"> </w:t>
      </w:r>
      <w:r w:rsidR="00F23510">
        <w:t>И</w:t>
      </w:r>
      <w:r w:rsidRPr="00EC2754">
        <w:t xml:space="preserve"> </w:t>
      </w:r>
      <w:r w:rsidR="00F23510">
        <w:t>девято</w:t>
      </w:r>
      <w:r w:rsidRPr="00EC2754">
        <w:t>е Сердце</w:t>
      </w:r>
      <w:r w:rsidR="00F23510">
        <w:t xml:space="preserve"> </w:t>
      </w:r>
      <w:r w:rsidRPr="00EC2754">
        <w:t>теперь</w:t>
      </w:r>
      <w:r w:rsidR="00AB6627">
        <w:t xml:space="preserve"> – </w:t>
      </w:r>
      <w:r w:rsidRPr="00EC2754">
        <w:t xml:space="preserve">Сердце Человека. Естественно, все </w:t>
      </w:r>
      <w:r w:rsidR="00F23510">
        <w:t>восемь</w:t>
      </w:r>
      <w:r w:rsidRPr="00EC2754">
        <w:t xml:space="preserve"> включаются как часть. И самое главное, что 9-е Сердце – это Сердце Мощи, то есть это мощное Сердце, но оно называется Сердцем Жизни, но </w:t>
      </w:r>
      <w:r w:rsidRPr="00F23510">
        <w:rPr>
          <w:b/>
          <w:bCs/>
        </w:rPr>
        <w:t>насыщено Мощью</w:t>
      </w:r>
      <w:r w:rsidRPr="00EC2754">
        <w:t xml:space="preserve">, а значит всем Сердцем, </w:t>
      </w:r>
      <w:r w:rsidRPr="00F23510">
        <w:rPr>
          <w:b/>
          <w:bCs/>
        </w:rPr>
        <w:t>этим Сердцем мы можем преодолеть очень много</w:t>
      </w:r>
      <w:r w:rsidRPr="00EC2754">
        <w:t>.</w:t>
      </w:r>
    </w:p>
    <w:p w:rsidR="00EC2754" w:rsidRPr="00EC2754" w:rsidRDefault="00EC2754" w:rsidP="00EC2754">
      <w:pPr>
        <w:ind w:firstLine="454"/>
      </w:pPr>
      <w:r w:rsidRPr="00EC2754">
        <w:lastRenderedPageBreak/>
        <w:t xml:space="preserve">Так, по-другому скажу. У вас полмиллиона видов Мощи, когда видишь 500000, это не так звучит, а когда говоришь </w:t>
      </w:r>
      <w:r w:rsidR="00F23510">
        <w:t>«</w:t>
      </w:r>
      <w:r w:rsidRPr="00EC2754">
        <w:t>пол-лимона</w:t>
      </w:r>
      <w:r w:rsidR="00F23510">
        <w:t>»</w:t>
      </w:r>
      <w:r w:rsidRPr="00EC2754">
        <w:t xml:space="preserve"> видов Мощи в Сердце – это звучит. Вот мы сейчас это стяжали.</w:t>
      </w:r>
    </w:p>
    <w:p w:rsidR="00EC2754" w:rsidRPr="00EC2754" w:rsidRDefault="00EC2754" w:rsidP="00EC2754">
      <w:pPr>
        <w:ind w:firstLine="454"/>
      </w:pPr>
      <w:r w:rsidRPr="00EC2754">
        <w:t xml:space="preserve">Я честно говорю, я не могу сейчас строить какие-то перспективы этого Сердца, оно новое, Отец нам его творил ночью, и мы сейчас вот на таком взрыве радости его стяжали, как и надо для </w:t>
      </w:r>
      <w:r w:rsidR="00F23510">
        <w:t>С</w:t>
      </w:r>
      <w:r w:rsidRPr="00EC2754">
        <w:t>ердца</w:t>
      </w:r>
      <w:r w:rsidR="00AB6627">
        <w:t xml:space="preserve"> – </w:t>
      </w:r>
      <w:r w:rsidRPr="00EC2754">
        <w:t>в радости. И вот это 9-е Сердце взрастилось Отцом за много лет</w:t>
      </w:r>
      <w:r w:rsidR="00F23510">
        <w:t>,</w:t>
      </w:r>
      <w:r w:rsidRPr="00EC2754">
        <w:t xml:space="preserve"> и теперь нам надо продолжать его взращивать.</w:t>
      </w:r>
    </w:p>
    <w:p w:rsidR="00EC2754" w:rsidRDefault="00EC2754" w:rsidP="00EC2754">
      <w:pPr>
        <w:ind w:firstLine="454"/>
      </w:pPr>
      <w:r w:rsidRPr="00EC2754">
        <w:t xml:space="preserve">Поэтому я спросил у Отца, может </w:t>
      </w:r>
      <w:proofErr w:type="gramStart"/>
      <w:r w:rsidRPr="00EC2754">
        <w:t>какие-то</w:t>
      </w:r>
      <w:proofErr w:type="gramEnd"/>
      <w:r w:rsidRPr="00EC2754">
        <w:t xml:space="preserve"> там элементики ещё можно, Папа сказал, как отрезал: «И этого хватит». То есть там заложена Жизнь Сердц</w:t>
      </w:r>
      <w:r w:rsidR="00085DBF">
        <w:t>ем</w:t>
      </w:r>
      <w:r w:rsidRPr="00EC2754">
        <w:t>, а вот как заложена – нам теперь раскрывать и раскрывать, и раскрывать. Так что, у нас сейчас радостное событие – преобразилось 9</w:t>
      </w:r>
      <w:r w:rsidR="00F23510">
        <w:t>-е</w:t>
      </w:r>
      <w:r w:rsidRPr="00EC2754">
        <w:t xml:space="preserve"> Сердце, стяжали новое девятое и внимание, и </w:t>
      </w:r>
      <w:r w:rsidRPr="00F23510">
        <w:rPr>
          <w:b/>
          <w:bCs/>
        </w:rPr>
        <w:t>впервые появилось Сердце Человека</w:t>
      </w:r>
      <w:r w:rsidR="00F23510">
        <w:t>!</w:t>
      </w:r>
      <w:r w:rsidRPr="00EC2754">
        <w:t xml:space="preserve"> До этого было только Сердце Части – это большое достижение в развитии человечества на планете, даже так. У нас появилась не Чаша Сердца, ни Роза Сердца – Сердце Человека, представляете какой ужас у демонов или у ангелов, у нас Сердце Человека появилось. Настоящее, да ещё с мощью, то есть человек сам по себе мощный стал. Вот это достижение!</w:t>
      </w:r>
    </w:p>
    <w:p w:rsidR="007F2293" w:rsidRPr="00EC2754" w:rsidRDefault="007F2293" w:rsidP="00AB6627">
      <w:pPr>
        <w:pStyle w:val="12"/>
      </w:pPr>
      <w:bookmarkStart w:id="45" w:name="_Toc173180813"/>
      <w:r>
        <w:t>Разнообразие царств на Планете исторически</w:t>
      </w:r>
      <w:bookmarkEnd w:id="45"/>
    </w:p>
    <w:p w:rsidR="00EC2754" w:rsidRPr="00EC2754" w:rsidRDefault="00EC2754" w:rsidP="00EC2754">
      <w:pPr>
        <w:ind w:firstLine="454"/>
      </w:pPr>
      <w:r w:rsidRPr="00EC2754">
        <w:t>Некоторые говорят</w:t>
      </w:r>
      <w:r w:rsidR="00547675">
        <w:t>:</w:t>
      </w:r>
      <w:r w:rsidRPr="00EC2754">
        <w:t xml:space="preserve"> </w:t>
      </w:r>
      <w:r w:rsidR="00547675">
        <w:t>«Н</w:t>
      </w:r>
      <w:r w:rsidRPr="00EC2754">
        <w:t>у</w:t>
      </w:r>
      <w:r w:rsidR="00547675">
        <w:t>,</w:t>
      </w:r>
      <w:r w:rsidRPr="00EC2754">
        <w:t xml:space="preserve"> у нас ещё Сердце </w:t>
      </w:r>
      <w:proofErr w:type="gramStart"/>
      <w:r w:rsidRPr="00EC2754">
        <w:t>Посвящённого</w:t>
      </w:r>
      <w:proofErr w:type="gramEnd"/>
      <w:r w:rsidR="00547675">
        <w:t>».</w:t>
      </w:r>
      <w:r w:rsidR="00AB6627">
        <w:t xml:space="preserve"> – </w:t>
      </w:r>
      <w:r w:rsidR="00547675">
        <w:t>А</w:t>
      </w:r>
      <w:r w:rsidRPr="00EC2754">
        <w:t>нгелы тоже посвящены, но теперь есть ч</w:t>
      </w:r>
      <w:r w:rsidR="00547675">
        <w:t>ё</w:t>
      </w:r>
      <w:r w:rsidRPr="00EC2754">
        <w:t xml:space="preserve">ткое отличие: у </w:t>
      </w:r>
      <w:r w:rsidR="00547675">
        <w:t>Ч</w:t>
      </w:r>
      <w:r w:rsidRPr="00EC2754">
        <w:t>еловека на девятке</w:t>
      </w:r>
      <w:r w:rsidR="00AB6627">
        <w:t xml:space="preserve"> – </w:t>
      </w:r>
      <w:r w:rsidRPr="00EC2754">
        <w:t>Сердце Человека, а у ангела – не знаю, что, если вообще есть. Ангелы тоже имеют посвящения, ну</w:t>
      </w:r>
      <w:r w:rsidR="00547675">
        <w:t>,</w:t>
      </w:r>
      <w:r w:rsidRPr="00EC2754">
        <w:t xml:space="preserve"> статусы не знаю, кстати, потому что в 5 расе были только посвящения. Они</w:t>
      </w:r>
      <w:r w:rsidR="00547675">
        <w:t>,</w:t>
      </w:r>
      <w:r w:rsidRPr="00EC2754">
        <w:t xml:space="preserve"> конечно</w:t>
      </w:r>
      <w:r w:rsidR="00085DBF">
        <w:t>,</w:t>
      </w:r>
      <w:r w:rsidRPr="00EC2754">
        <w:t xml:space="preserve"> бегут за нами, но это не мой вопрос пока.</w:t>
      </w:r>
    </w:p>
    <w:p w:rsidR="00EC2754" w:rsidRPr="00EC2754" w:rsidRDefault="00EC2754" w:rsidP="00EC2754">
      <w:pPr>
        <w:ind w:firstLine="454"/>
      </w:pPr>
      <w:r w:rsidRPr="00EC2754">
        <w:t xml:space="preserve">У меня была ситуация прикольная. Мы начали взаимодействовать с одной цивилизацией разумных драконов, ну </w:t>
      </w:r>
      <w:proofErr w:type="gramStart"/>
      <w:r w:rsidRPr="00EC2754">
        <w:t>там</w:t>
      </w:r>
      <w:proofErr w:type="gramEnd"/>
      <w:r w:rsidRPr="00EC2754">
        <w:t xml:space="preserve"> в </w:t>
      </w:r>
      <w:r w:rsidR="00547675">
        <w:t>п</w:t>
      </w:r>
      <w:r w:rsidRPr="00EC2754">
        <w:t>олон</w:t>
      </w:r>
      <w:r w:rsidR="00547675">
        <w:t>е</w:t>
      </w:r>
      <w:r w:rsidRPr="00EC2754">
        <w:t xml:space="preserve"> человеческие существа были. Мы решили их оттуда вывести, в том числе с нашей планеты, поэтому мы и вышли на это. Ну и там императрица драконов сказала, что, если я их отпущу, мне за это статус нужен. Но я на тот момент не знал и говорю: </w:t>
      </w:r>
      <w:r w:rsidR="00547675">
        <w:t>«Н</w:t>
      </w:r>
      <w:r w:rsidRPr="00EC2754">
        <w:t xml:space="preserve">у ладно, у Отца попрошу, ты же жертвуешь». </w:t>
      </w:r>
      <w:proofErr w:type="gramStart"/>
      <w:r w:rsidRPr="00EC2754">
        <w:t>Вывезли людей кораблём на другую планету, на человеческую, где они будут жить сами.</w:t>
      </w:r>
      <w:proofErr w:type="gramEnd"/>
      <w:r w:rsidRPr="00EC2754">
        <w:t xml:space="preserve"> Ну и всё, дело доброе, всё, возвращаемся, даём ей статус – и она преображается в человека, её дети тут же, там выводок, тоже преображаются в человеческих детей.</w:t>
      </w:r>
    </w:p>
    <w:p w:rsidR="00EC2754" w:rsidRPr="00EC2754" w:rsidRDefault="00EC2754" w:rsidP="00EC2754">
      <w:pPr>
        <w:ind w:firstLine="454"/>
      </w:pPr>
      <w:r w:rsidRPr="00EC2754">
        <w:t>А оказалось ещё, Отец смеялся просто, оказалось ещё шоково – оказывается, по их там каким-то драконьим законам: какая императрица, такие и все. И дальше началось: чпок, чпок, чпок…, и около двух миллиардов цивилизации смотрят на себя – человеки. Это было в тонком мире, это не совсем физически, но это цивилизация тонкая, со своей техникой. Чтобы на неё выйти, она меня сама вызвала, мы там спасли её одного высокого, высокого служащего. Спасли, он в космосе застрял, а мы нашли его в космосе и так на них вышли, в общем</w:t>
      </w:r>
      <w:r w:rsidR="00547675">
        <w:t>,</w:t>
      </w:r>
      <w:r w:rsidRPr="00EC2754">
        <w:t xml:space="preserve"> там целая механика была – ну Владыка задание просто так не даёт. Это был такой шок для всех</w:t>
      </w:r>
      <w:r w:rsidR="00547675">
        <w:t>,</w:t>
      </w:r>
      <w:r w:rsidRPr="00EC2754">
        <w:t xml:space="preserve"> и они …, а Отец мне говорит, а Статус даётся только </w:t>
      </w:r>
      <w:r w:rsidR="00547675">
        <w:t>Ч</w:t>
      </w:r>
      <w:r w:rsidRPr="00EC2754">
        <w:t xml:space="preserve">еловеку. Вот, такой анекдот был, я к Отцу, говорю: «Ну, как бы, я ж не знал – Отец говорит – Правильно, давно пора им перейти было из </w:t>
      </w:r>
      <w:r w:rsidR="00547675">
        <w:t>ц</w:t>
      </w:r>
      <w:r w:rsidRPr="00EC2754">
        <w:t xml:space="preserve">арства </w:t>
      </w:r>
      <w:r w:rsidR="00547675">
        <w:t>ж</w:t>
      </w:r>
      <w:r w:rsidRPr="00EC2754">
        <w:t xml:space="preserve">ивотных в </w:t>
      </w:r>
      <w:r w:rsidR="00547675">
        <w:t>ц</w:t>
      </w:r>
      <w:r w:rsidRPr="00EC2754">
        <w:t>арство Человека». Они привязались к своим состояниям драконов… понятно, и перешли в иное царство.</w:t>
      </w:r>
    </w:p>
    <w:p w:rsidR="00EC2754" w:rsidRPr="00EC2754" w:rsidRDefault="00EC2754" w:rsidP="00EC2754">
      <w:pPr>
        <w:ind w:firstLine="454"/>
        <w:rPr>
          <w:i/>
        </w:rPr>
      </w:pPr>
      <w:r w:rsidRPr="00EC2754">
        <w:rPr>
          <w:i/>
        </w:rPr>
        <w:t>Из зала: А мозги остались высокоразвитые?</w:t>
      </w:r>
    </w:p>
    <w:p w:rsidR="00EC2754" w:rsidRPr="00EC2754" w:rsidRDefault="00EC2754" w:rsidP="00EC2754">
      <w:pPr>
        <w:ind w:firstLine="454"/>
      </w:pPr>
      <w:r w:rsidRPr="00EC2754">
        <w:t>Мозги высокоразвитые?</w:t>
      </w:r>
    </w:p>
    <w:p w:rsidR="00EC2754" w:rsidRPr="00EC2754" w:rsidRDefault="00EC2754" w:rsidP="00EC2754">
      <w:pPr>
        <w:ind w:firstLine="454"/>
        <w:rPr>
          <w:i/>
        </w:rPr>
      </w:pPr>
      <w:r w:rsidRPr="00EC2754">
        <w:rPr>
          <w:i/>
        </w:rPr>
        <w:t>Из зала: Ну, вы говорите высокоразвитая цивилизация, летали по космосу…</w:t>
      </w:r>
    </w:p>
    <w:p w:rsidR="00EC2754" w:rsidRPr="00EC2754" w:rsidRDefault="00EC2754" w:rsidP="00EC2754">
      <w:pPr>
        <w:ind w:firstLine="454"/>
      </w:pPr>
      <w:r w:rsidRPr="00EC2754">
        <w:t xml:space="preserve">Понимаешь, высокоразвитая цивилизация и </w:t>
      </w:r>
      <w:proofErr w:type="gramStart"/>
      <w:r w:rsidRPr="00EC2754">
        <w:t>высоко</w:t>
      </w:r>
      <w:r w:rsidR="00547675">
        <w:t xml:space="preserve"> </w:t>
      </w:r>
      <w:r w:rsidRPr="00EC2754">
        <w:t>развитые</w:t>
      </w:r>
      <w:proofErr w:type="gramEnd"/>
      <w:r w:rsidRPr="00EC2754">
        <w:t xml:space="preserve"> мозги – это немного разные тенденции? </w:t>
      </w:r>
    </w:p>
    <w:p w:rsidR="00EC2754" w:rsidRPr="00EC2754" w:rsidRDefault="00EC2754" w:rsidP="00EC2754">
      <w:pPr>
        <w:ind w:firstLine="454"/>
        <w:rPr>
          <w:i/>
        </w:rPr>
      </w:pPr>
      <w:r w:rsidRPr="00EC2754">
        <w:rPr>
          <w:i/>
        </w:rPr>
        <w:t>Из зала: Ну, если они летают везде там по космосу…</w:t>
      </w:r>
    </w:p>
    <w:p w:rsidR="00EC2754" w:rsidRPr="00EC2754" w:rsidRDefault="00EC2754" w:rsidP="00EC2754">
      <w:pPr>
        <w:ind w:firstLine="454"/>
      </w:pPr>
      <w:r w:rsidRPr="00EC2754">
        <w:t>Понимаешь, ну, они</w:t>
      </w:r>
      <w:r w:rsidR="00547675">
        <w:t>,</w:t>
      </w:r>
      <w:r w:rsidRPr="00EC2754">
        <w:t xml:space="preserve"> во-первых, не везде летают, но летают, слово «везде» уже некорректно, во-вторых, ты путаешь технологическое развитие и сильные мозги Я знаю достаточно, в том числе у нас по жизни технологически развитых людей с очень слабыми мозгами, но технологически они очень сильно там конструируют, но мозги</w:t>
      </w:r>
      <w:proofErr w:type="gramStart"/>
      <w:r w:rsidRPr="00EC2754">
        <w:t>… П</w:t>
      </w:r>
      <w:proofErr w:type="gramEnd"/>
      <w:r w:rsidRPr="00EC2754">
        <w:t xml:space="preserve">ри этом, это не отменяет, что технологически конструирование требует мозгов, согласен, но я </w:t>
      </w:r>
      <w:proofErr w:type="gramStart"/>
      <w:r w:rsidRPr="00EC2754">
        <w:t>ж</w:t>
      </w:r>
      <w:proofErr w:type="gramEnd"/>
      <w:r w:rsidRPr="00EC2754">
        <w:t xml:space="preserve"> их не проверял на это, у меня было конкретно задание – вывести людей. Мы пошли на переговоры, мы не воевали, они нам сами вывезли их, по указанию её. Ну, какие «сильные» мозги, если бы она, она могла у Отца спросить, </w:t>
      </w:r>
      <w:r w:rsidRPr="00EC2754">
        <w:lastRenderedPageBreak/>
        <w:t>что… Ей хотелось статуса больше, ну, какие мозги? После этого я не могу сказать, что это сильные мозги – она повелась на статус, но она-то думала, что статус будет там, золотом, они ж нас... Когда мы вышли, начали одаривать золотом, мы правда, всё вернули, типа нам не надо – как не надо, это ж?! У них Статус – золото и всё остальное. А мы все подарки или ей оставили, неудобно оставлять, её детям роздали на улице, всё. Иллюзия точно оттуда. Переведём на русский язык – всё! Ладно.</w:t>
      </w:r>
    </w:p>
    <w:p w:rsidR="00EC2754" w:rsidRPr="00EC2754" w:rsidRDefault="00EC2754" w:rsidP="00EC2754">
      <w:pPr>
        <w:ind w:firstLine="454"/>
      </w:pPr>
      <w:r w:rsidRPr="00EC2754">
        <w:t xml:space="preserve">Вот, такая ситуация. Поэтому вот, вот даже таким способом Отец, потягивает жизнь из одного </w:t>
      </w:r>
      <w:r w:rsidR="00547675">
        <w:t>ц</w:t>
      </w:r>
      <w:r w:rsidRPr="00EC2754">
        <w:t xml:space="preserve">арства в другое, вот так! </w:t>
      </w:r>
      <w:proofErr w:type="gramStart"/>
      <w:r w:rsidRPr="00EC2754">
        <w:t xml:space="preserve">Преобразившись на </w:t>
      </w:r>
      <w:r w:rsidR="00547675">
        <w:t>т</w:t>
      </w:r>
      <w:r w:rsidRPr="00EC2754">
        <w:t xml:space="preserve">онком, они начинают воздействовать на их </w:t>
      </w:r>
      <w:r w:rsidR="00547675">
        <w:t>ф</w:t>
      </w:r>
      <w:r w:rsidRPr="00EC2754">
        <w:t xml:space="preserve">изическое </w:t>
      </w:r>
      <w:r w:rsidR="00547675">
        <w:t>п</w:t>
      </w:r>
      <w:r w:rsidRPr="00EC2754">
        <w:t>ланетарное</w:t>
      </w:r>
      <w:r w:rsidR="00547675">
        <w:t>,</w:t>
      </w:r>
      <w:r w:rsidRPr="00EC2754">
        <w:t xml:space="preserve"> и там тоже, фактически, формируются люди.</w:t>
      </w:r>
      <w:proofErr w:type="gramEnd"/>
    </w:p>
    <w:p w:rsidR="00EC2754" w:rsidRPr="00EC2754" w:rsidRDefault="00EC2754" w:rsidP="00EC2754">
      <w:pPr>
        <w:ind w:firstLine="454"/>
      </w:pPr>
      <w:r w:rsidRPr="00EC2754">
        <w:t xml:space="preserve">Ну, а насчёт того, что некоторые так расстроились из-за драконов... люди, ребята, </w:t>
      </w:r>
      <w:proofErr w:type="gramStart"/>
      <w:r w:rsidRPr="00EC2754">
        <w:t>ну-у</w:t>
      </w:r>
      <w:proofErr w:type="gramEnd"/>
      <w:r w:rsidRPr="00EC2754">
        <w:t xml:space="preserve">, как бы, у нас даже среди людей есть бывшие динозавры, так выразимся. Чем динозавр отражается от дракона, я не знаю. Понятно, да? И я в погружении это видел. Кстати, курица – это </w:t>
      </w:r>
      <w:proofErr w:type="gramStart"/>
      <w:r w:rsidRPr="00EC2754">
        <w:t>остаток динозавра</w:t>
      </w:r>
      <w:proofErr w:type="gramEnd"/>
      <w:r w:rsidRPr="00EC2754">
        <w:t>, без обидчивости, я просто – шутка! А когда женщину называют «курицей», почему? Если курица не теплокровное, а хладнокровное, значит где-то в этом, чё-то есть? Я не имею в виду, что женщины там, динозавры. Я к тому, что в природе вещей есть какие-то аналоги, что генетика у нас была, в том числе и хладнокровная.</w:t>
      </w:r>
    </w:p>
    <w:p w:rsidR="00EC2754" w:rsidRPr="00EC2754" w:rsidRDefault="00EC2754" w:rsidP="00EC2754">
      <w:pPr>
        <w:ind w:firstLine="454"/>
      </w:pPr>
      <w:r w:rsidRPr="00EC2754">
        <w:t>Кстати, в 50-х годах в Африке, там, в каких-то лесах нашли племя людей, когда исследовали их кровь – их кровь была холодная – это было тело человека с хладнокровностью. Но потом началась</w:t>
      </w:r>
      <w:proofErr w:type="gramStart"/>
      <w:r w:rsidRPr="00EC2754">
        <w:t xml:space="preserve"> В</w:t>
      </w:r>
      <w:proofErr w:type="gramEnd"/>
      <w:r w:rsidRPr="00EC2754">
        <w:t xml:space="preserve">торая </w:t>
      </w:r>
      <w:r w:rsidR="00547675">
        <w:t>м</w:t>
      </w:r>
      <w:r w:rsidRPr="00EC2754">
        <w:t>ировая война, исследователя там забрали, всё прекратили и после этого это племя до сих пор найти не могут. Как вам человек, целое племя с холодной кровью?! По-другому скажу: с земноводной кровью человеческой…! Как оно там появилось на нашей Планете? Там серьёзные исследователи, это не болтовня была, это исследования с химическим анализом было. Он привёз эти данные, началась</w:t>
      </w:r>
      <w:proofErr w:type="gramStart"/>
      <w:r w:rsidRPr="00EC2754">
        <w:t xml:space="preserve"> В</w:t>
      </w:r>
      <w:proofErr w:type="gramEnd"/>
      <w:r w:rsidRPr="00EC2754">
        <w:t xml:space="preserve">торая </w:t>
      </w:r>
      <w:r w:rsidR="00547675">
        <w:t>м</w:t>
      </w:r>
      <w:r w:rsidRPr="00EC2754">
        <w:t>ировая война, всё закрылось, а после этого там, ну, в общем, так и не нашли. Может быть, оно и есть, но ушло куда подальше</w:t>
      </w:r>
      <w:r w:rsidR="007F2293">
        <w:t>,</w:t>
      </w:r>
      <w:r w:rsidRPr="00EC2754">
        <w:t xml:space="preserve"> или его «ушли» подальше – у нас есть такие тенденции, к сожалению.</w:t>
      </w:r>
    </w:p>
    <w:p w:rsidR="00EC2754" w:rsidRPr="00EC2754" w:rsidRDefault="00EC2754" w:rsidP="00EC2754">
      <w:pPr>
        <w:ind w:firstLine="454"/>
      </w:pPr>
      <w:r w:rsidRPr="00EC2754">
        <w:t>Вот, такая у нас ситуация. Так что, говорить о том, что человечество развивалось только так, как мы видим, я бы не стал.</w:t>
      </w:r>
    </w:p>
    <w:p w:rsidR="00EC2754" w:rsidRPr="00EC2754" w:rsidRDefault="00EC2754" w:rsidP="00EC2754">
      <w:pPr>
        <w:ind w:firstLine="454"/>
      </w:pPr>
      <w:r w:rsidRPr="00EC2754">
        <w:t>Это маленький ответ, чтоб</w:t>
      </w:r>
      <w:r w:rsidR="007F2293">
        <w:t>ы</w:t>
      </w:r>
      <w:r w:rsidRPr="00EC2754">
        <w:t xml:space="preserve"> вы не расстраивались. У нас есть и люди, которые сотворены Отцом, ну, чтоб</w:t>
      </w:r>
      <w:r w:rsidR="007F2293">
        <w:t>ы</w:t>
      </w:r>
      <w:r w:rsidRPr="00EC2754">
        <w:t xml:space="preserve"> не обижались – то </w:t>
      </w:r>
      <w:proofErr w:type="gramStart"/>
      <w:r w:rsidRPr="00EC2754">
        <w:t>бишь</w:t>
      </w:r>
      <w:proofErr w:type="gramEnd"/>
      <w:r w:rsidRPr="00EC2754">
        <w:t>, клонированы. У нас есть и выходцы из обезьян</w:t>
      </w:r>
      <w:r w:rsidR="007F2293">
        <w:t>,</w:t>
      </w:r>
      <w:r w:rsidRPr="00EC2754">
        <w:t xml:space="preserve"> и обезьяны как выходцы из людей, деградировавшие люди на Планете. У нас есть выходцы из драконов, выходцы из змей и выходцы ещё из одних существ, лучше их не вспоминать</w:t>
      </w:r>
      <w:r w:rsidR="00AB6627">
        <w:t xml:space="preserve"> – </w:t>
      </w:r>
      <w:r w:rsidRPr="00EC2754">
        <w:t>и все вмест</w:t>
      </w:r>
      <w:r w:rsidR="007F2293">
        <w:t>е</w:t>
      </w:r>
      <w:r w:rsidRPr="00EC2754">
        <w:t xml:space="preserve"> – это люди</w:t>
      </w:r>
      <w:r w:rsidR="007F2293">
        <w:t xml:space="preserve"> </w:t>
      </w:r>
      <w:r w:rsidRPr="00EC2754">
        <w:t xml:space="preserve">современные. Но теперь мы просто люди. Но, если покопать вглубь, всех них найдём. </w:t>
      </w:r>
    </w:p>
    <w:p w:rsidR="00EC2754" w:rsidRPr="00EC2754" w:rsidRDefault="00EC2754" w:rsidP="00EC2754">
      <w:pPr>
        <w:ind w:firstLine="454"/>
      </w:pPr>
      <w:r w:rsidRPr="00EC2754">
        <w:t>Насчёт змей не пугайтесь, люди со змеиным этим… Индия</w:t>
      </w:r>
      <w:r w:rsidR="007F2293">
        <w:t xml:space="preserve">, </w:t>
      </w:r>
      <w:r w:rsidRPr="00EC2754">
        <w:t>наги – это ж люди со змеиными ногами. То же самое как русалки с хвостами вместо ног. То есть не у всех людей в древности были ноги «о две ноги», и хвосты русаличьи, и змеиные – один змеи – я серьёзно, и вполне себе жили в подземельях и считались ещё мудрыми – наги! И постепенно перевоплощениями они воплощались в современных людей. И сейчас хватает таких существ в остатках или в океане, или в подземельях. Вопрос, что постепенно они преображаются в людей, эволюция такая. То есть, теряют животность форм предыдущего царствования жизни.</w:t>
      </w:r>
    </w:p>
    <w:p w:rsidR="00EC2754" w:rsidRPr="00EC2754" w:rsidRDefault="00EC2754" w:rsidP="00EC2754">
      <w:pPr>
        <w:ind w:firstLine="454"/>
      </w:pPr>
      <w:r w:rsidRPr="00EC2754">
        <w:t xml:space="preserve">И вот, </w:t>
      </w:r>
      <w:r w:rsidRPr="007F2293">
        <w:rPr>
          <w:b/>
          <w:bCs/>
        </w:rPr>
        <w:t xml:space="preserve">Метагалактика укрепляет в человеке </w:t>
      </w:r>
      <w:proofErr w:type="gramStart"/>
      <w:r w:rsidRPr="007F2293">
        <w:rPr>
          <w:b/>
          <w:bCs/>
        </w:rPr>
        <w:t>человеческое</w:t>
      </w:r>
      <w:proofErr w:type="gramEnd"/>
      <w:r w:rsidRPr="00EC2754">
        <w:t xml:space="preserve">. И вот сейчас стяжанием этого Сердца мы окончательно и бесповоротно вошли в </w:t>
      </w:r>
      <w:proofErr w:type="gramStart"/>
      <w:r w:rsidRPr="00EC2754">
        <w:t>человеческое</w:t>
      </w:r>
      <w:proofErr w:type="gramEnd"/>
      <w:r w:rsidRPr="00EC2754">
        <w:t>. Поэтому я и вспомнил это. Поэтому вам вчера и об Эфире рассказывали</w:t>
      </w:r>
      <w:r w:rsidR="007F2293">
        <w:t>,</w:t>
      </w:r>
      <w:r w:rsidRPr="00EC2754">
        <w:t xml:space="preserve"> и о том рассказывали. Сегодня можно уже раскрыть, что эфирный проводник был не от людей и даже не совсем от богов. Он был от хладнокровных… а-аа, но никаких выводов делать не надо, всё-таки люди этим пользовались и хоть какую-то энергию получали. Были хладнокровные, которые управляли нашим сектором Галактики</w:t>
      </w:r>
      <w:r w:rsidR="007F2293">
        <w:t>,</w:t>
      </w:r>
      <w:r w:rsidRPr="00EC2754">
        <w:t xml:space="preserve"> и они нам не дали Эфирное тело, но сотворили проводник, типа: «ну хоть какая-то энергия у вас будет». Это то, с кем мы в Изначальности когда-то спорили и от них тщательно смылись! Но их рудименты у нас остались, в том числе, эфирный проводник. И вот, мы сейчас постепенно из этого всего выходим.</w:t>
      </w:r>
    </w:p>
    <w:p w:rsidR="00EC2754" w:rsidRPr="00EC2754" w:rsidRDefault="00EC2754" w:rsidP="00EC2754">
      <w:pPr>
        <w:ind w:firstLine="454"/>
      </w:pPr>
      <w:r w:rsidRPr="00EC2754">
        <w:t xml:space="preserve">И вот. Сердце Человека окончательно нас оттуда выводит. Даже Роза Сердца до конца не помогала, а Сердце Человека точно из этого выводит. Вот, мы созрели с вами до такого великого дела, ну если знать историю как тут, что крутилось. Понятно, что эти слова у некоторых вызовут </w:t>
      </w:r>
      <w:r w:rsidRPr="00EC2754">
        <w:lastRenderedPageBreak/>
        <w:t>желание повертеть у отдельных мозговых извилин, но как бы есть история Иерархии, там это описано, есть существа, которые так описаны и, вот так они живут. И постепенно, постепенно шла…</w:t>
      </w:r>
    </w:p>
    <w:p w:rsidR="00EC2754" w:rsidRPr="00EC2754" w:rsidRDefault="00EC2754" w:rsidP="00EC2754">
      <w:pPr>
        <w:ind w:firstLine="454"/>
      </w:pPr>
      <w:r w:rsidRPr="00EC2754">
        <w:t>Кстати, насчёт обезьян. Некоторые говорят: «Что ты там вот</w:t>
      </w:r>
      <w:r w:rsidR="00AB6627">
        <w:t xml:space="preserve"> – </w:t>
      </w:r>
      <w:r w:rsidRPr="00EC2754">
        <w:t xml:space="preserve">из обезьяны в человека?» А «Махабхарата»? А бог обезьян? </w:t>
      </w:r>
    </w:p>
    <w:p w:rsidR="00EC2754" w:rsidRPr="00EC2754" w:rsidRDefault="00EC2754" w:rsidP="00EC2754">
      <w:pPr>
        <w:ind w:firstLine="454"/>
        <w:rPr>
          <w:i/>
        </w:rPr>
      </w:pPr>
      <w:r w:rsidRPr="00EC2754">
        <w:rPr>
          <w:i/>
        </w:rPr>
        <w:t>Из зала: Хануман?</w:t>
      </w:r>
    </w:p>
    <w:p w:rsidR="00EC2754" w:rsidRPr="00EC2754" w:rsidRDefault="00EC2754" w:rsidP="00EC2754">
      <w:pPr>
        <w:ind w:firstLine="454"/>
      </w:pPr>
      <w:r w:rsidRPr="00EC2754">
        <w:t xml:space="preserve">А целая цивилизация… да, Хануман, да. А целая цивилизация обезьян </w:t>
      </w:r>
      <w:r w:rsidRPr="00EC2754">
        <w:rPr>
          <w:b/>
        </w:rPr>
        <w:t>разумных</w:t>
      </w:r>
      <w:r w:rsidRPr="00EC2754">
        <w:t xml:space="preserve">, которые из обезьян монадически частями переходила в человека, когда её разгромили, цивилизацию. Они ж человеками стали. </w:t>
      </w:r>
    </w:p>
    <w:p w:rsidR="00EC2754" w:rsidRPr="00EC2754" w:rsidRDefault="00EC2754" w:rsidP="00EC2754">
      <w:pPr>
        <w:ind w:firstLine="454"/>
      </w:pPr>
      <w:r w:rsidRPr="00EC2754">
        <w:t xml:space="preserve">Поэтому здесь вопрос не даже биологического перехода из обезьяны в человека. Здесь вопрос, что перевоплощение шло из обезьяннего </w:t>
      </w:r>
      <w:r w:rsidR="007F2293">
        <w:t>ц</w:t>
      </w:r>
      <w:r w:rsidRPr="00EC2754">
        <w:t xml:space="preserve">арства </w:t>
      </w:r>
      <w:proofErr w:type="gramStart"/>
      <w:r w:rsidRPr="00EC2754">
        <w:t>в</w:t>
      </w:r>
      <w:proofErr w:type="gramEnd"/>
      <w:r w:rsidRPr="00EC2754">
        <w:t xml:space="preserve"> Человеческое. Перевоплощения, когда </w:t>
      </w:r>
      <w:proofErr w:type="gramStart"/>
      <w:r w:rsidRPr="00EC2754">
        <w:t>до</w:t>
      </w:r>
      <w:proofErr w:type="gramEnd"/>
      <w:r w:rsidRPr="00EC2754">
        <w:t xml:space="preserve"> </w:t>
      </w:r>
      <w:proofErr w:type="gramStart"/>
      <w:r w:rsidRPr="00EC2754">
        <w:t>это</w:t>
      </w:r>
      <w:proofErr w:type="gramEnd"/>
      <w:r w:rsidRPr="00EC2754">
        <w:t xml:space="preserve"> был обезьяна разумная, потом воплотился человеком, но с повадками разумной обезьяны. Но если деградация в обезьян тоже была. Деградация людей в обезьян, сейчас это наблюдается, это неразвитые люди, которые деградировали в животное состояние. Любили жить только природой, их там и оставили.</w:t>
      </w:r>
    </w:p>
    <w:p w:rsidR="00EC2754" w:rsidRPr="00EC2754" w:rsidRDefault="00EC2754" w:rsidP="00EC2754">
      <w:pPr>
        <w:ind w:firstLine="454"/>
        <w:rPr>
          <w:i/>
        </w:rPr>
      </w:pPr>
      <w:r w:rsidRPr="00EC2754">
        <w:rPr>
          <w:i/>
        </w:rPr>
        <w:t>Из зала: Снежный человек тоже …?</w:t>
      </w:r>
    </w:p>
    <w:p w:rsidR="00EC2754" w:rsidRPr="00EC2754" w:rsidRDefault="00EC2754" w:rsidP="00EC2754">
      <w:pPr>
        <w:ind w:firstLine="454"/>
      </w:pPr>
      <w:proofErr w:type="gramStart"/>
      <w:r w:rsidRPr="00EC2754">
        <w:t>Ну-у</w:t>
      </w:r>
      <w:proofErr w:type="gramEnd"/>
      <w:r w:rsidRPr="00EC2754">
        <w:t>, это вообще остатки атлантов, так называемый снежный человек – это остатки цивилизации атлантов. Это деградировавшие атланты, чтобы выжить, у них выросла шерсть, наросла верней, так скажем – холод, живут только в холодных вариантах. Ладно. Тут, тут очень большая биология, давайте это забудем, а то мы от всего Сердца сейчас как наговорим. Кроме шока ничего не получится, а материалов нет.</w:t>
      </w:r>
    </w:p>
    <w:p w:rsidR="00EC2754" w:rsidRPr="00EC2754" w:rsidRDefault="00EC2754" w:rsidP="00EC2754">
      <w:pPr>
        <w:ind w:firstLine="454"/>
      </w:pPr>
      <w:r w:rsidRPr="00EC2754">
        <w:t xml:space="preserve">Сердце </w:t>
      </w:r>
      <w:proofErr w:type="gramStart"/>
      <w:r w:rsidRPr="00EC2754">
        <w:t>Посвящённого</w:t>
      </w:r>
      <w:proofErr w:type="gramEnd"/>
      <w:r w:rsidRPr="00EC2754">
        <w:t>. То же самое, Сердце Посвящённого имеет форму человека. Так же мы стяжаем Прасинтезность, только чего? Было Прасинтезность Жизни, здесь мы стяжаем Прасинтезность Репликации. Соответственно, если Сердце Человека насыщено Мощью, Сердце Посвящённого насыщено чем? Что у нас дальше Мощи? По Частностям, вспоминайте. А?</w:t>
      </w:r>
    </w:p>
    <w:p w:rsidR="00EC2754" w:rsidRPr="00EC2754" w:rsidRDefault="00EC2754" w:rsidP="00EC2754">
      <w:pPr>
        <w:ind w:firstLine="454"/>
        <w:rPr>
          <w:i/>
        </w:rPr>
      </w:pPr>
      <w:r w:rsidRPr="00EC2754">
        <w:rPr>
          <w:i/>
        </w:rPr>
        <w:t>Из зала: Параметоды.</w:t>
      </w:r>
    </w:p>
    <w:p w:rsidR="00EC2754" w:rsidRPr="00EC2754" w:rsidRDefault="00EC2754" w:rsidP="00EC2754">
      <w:pPr>
        <w:ind w:firstLine="454"/>
      </w:pPr>
      <w:r w:rsidRPr="00EC2754">
        <w:t>Параметоды. Соответственно мы стяжаем энное количество, там в миллионе, в два умножаем, 1 миллион 48 тысяч там, 576</w:t>
      </w:r>
      <w:r w:rsidR="007F2293">
        <w:t>,</w:t>
      </w:r>
      <w:r w:rsidRPr="00EC2754">
        <w:t xml:space="preserve"> по-моему, стяжаем Параметодов Репликационного Сердца Посвящённого. В это Сердце вмещаются все ваши Права Созидания. То есть, если в Сердце Человека вмещались все Способности, но я не стал это выражать, да? То в Сердце Посвящённого вмещается все Права Создания. Увидели? Всё, работаем.</w:t>
      </w:r>
    </w:p>
    <w:p w:rsidR="00EC2754" w:rsidRPr="00EC2754" w:rsidRDefault="00EC2754" w:rsidP="000A6BEA">
      <w:pPr>
        <w:pStyle w:val="12"/>
      </w:pPr>
      <w:bookmarkStart w:id="46" w:name="_Toc173180814"/>
      <w:r w:rsidRPr="00EC2754">
        <w:t>Практика 11. Стяжание Репликационного Сердца Посвящённого Изначально Вышестоящего Отца</w:t>
      </w:r>
      <w:r w:rsidR="00FA5D1F">
        <w:t>, Прасинтезной Репликации Посвящённого 1 048 576 Параметодов Репликационности Посвящённого, насыщенности Правами Созидания</w:t>
      </w:r>
      <w:bookmarkEnd w:id="46"/>
    </w:p>
    <w:p w:rsidR="00EC2754" w:rsidRPr="00EC2754" w:rsidRDefault="00EC2754" w:rsidP="00EC2754">
      <w:pPr>
        <w:ind w:firstLine="454"/>
      </w:pPr>
      <w:r w:rsidRPr="00EC2754">
        <w:t xml:space="preserve">Мы возжигаемся всем Сердцем каждого из нас. Синтезируемся с Изначально </w:t>
      </w:r>
      <w:proofErr w:type="gramStart"/>
      <w:r w:rsidRPr="00EC2754">
        <w:t>Вышестоящими</w:t>
      </w:r>
      <w:proofErr w:type="gramEnd"/>
      <w:r w:rsidRPr="00EC2754">
        <w:t xml:space="preserve"> Аватарами Синтеза Кут </w:t>
      </w:r>
      <w:r w:rsidR="00AB6627">
        <w:t>Хуми Фаинь</w:t>
      </w:r>
      <w:r w:rsidRPr="00EC2754">
        <w:t xml:space="preserve">, проникаясь Синтезом Изначально Вышестоящих Аватаров Синтеза Кут </w:t>
      </w:r>
      <w:r w:rsidR="00AB6627">
        <w:t>Хуми Фаинь</w:t>
      </w:r>
      <w:r w:rsidRPr="00EC2754">
        <w:t xml:space="preserve">, переходим в зал ИВДИВО 192 </w:t>
      </w:r>
      <w:bookmarkStart w:id="47" w:name="_Hlk172662360"/>
      <w:r w:rsidR="007F2293">
        <w:t>в</w:t>
      </w:r>
      <w:r w:rsidRPr="00EC2754">
        <w:t>ысоко</w:t>
      </w:r>
      <w:r w:rsidR="007F2293">
        <w:t>-ц</w:t>
      </w:r>
      <w:r w:rsidRPr="00EC2754">
        <w:t xml:space="preserve">ельно </w:t>
      </w:r>
      <w:r w:rsidR="007F2293">
        <w:t>и</w:t>
      </w:r>
      <w:r w:rsidRPr="00EC2754">
        <w:t xml:space="preserve">значально </w:t>
      </w:r>
      <w:r w:rsidR="007F2293">
        <w:t>в</w:t>
      </w:r>
      <w:r w:rsidRPr="00EC2754">
        <w:t>ышестояще</w:t>
      </w:r>
      <w:bookmarkEnd w:id="47"/>
      <w:r w:rsidRPr="00EC2754">
        <w:t xml:space="preserve">. Развёртываемся в зале Ипостасью 21-го Синтеза в форме пред Изначально </w:t>
      </w:r>
      <w:proofErr w:type="gramStart"/>
      <w:r w:rsidRPr="00EC2754">
        <w:t>Вышестоящими</w:t>
      </w:r>
      <w:proofErr w:type="gramEnd"/>
      <w:r w:rsidRPr="00EC2754">
        <w:t xml:space="preserve"> Аватарами Синтеза Кут </w:t>
      </w:r>
      <w:r w:rsidR="00AB6627">
        <w:t>Хуми Фаинь</w:t>
      </w:r>
      <w:r w:rsidRPr="00EC2754">
        <w:t xml:space="preserve">. И синтезируясь с Хум, стяжаем Синтез Синтеза Изначально Вышестоящего Отца, прося преобразить каждого из нас и синтез нас на явление Сердца Посвящённого, на явление Репликационного Сердца Посвящённого Изначально Вышестоящего Отца каждым из нас и синтезом нас. И </w:t>
      </w:r>
      <w:proofErr w:type="gramStart"/>
      <w:r w:rsidRPr="00EC2754">
        <w:t>возжигаясь</w:t>
      </w:r>
      <w:proofErr w:type="gramEnd"/>
      <w:r w:rsidRPr="00EC2754">
        <w:t xml:space="preserve"> Синтез Синтезом Изначально Вышестоящего Отца, преображаясь им. </w:t>
      </w:r>
    </w:p>
    <w:p w:rsidR="00EC2754" w:rsidRPr="00EC2754" w:rsidRDefault="00EC2754" w:rsidP="00EC2754">
      <w:pPr>
        <w:ind w:firstLine="454"/>
      </w:pPr>
      <w:r w:rsidRPr="00EC2754">
        <w:t xml:space="preserve">Мы синтезируемся с Изначально Вышестоящим Отцом. Переходим в зал Изначально Вышестоящего Отца 257 </w:t>
      </w:r>
      <w:proofErr w:type="gramStart"/>
      <w:r w:rsidR="00FA5D1F" w:rsidRPr="00FA5D1F">
        <w:t>высоко-цельно</w:t>
      </w:r>
      <w:proofErr w:type="gramEnd"/>
      <w:r w:rsidR="00FA5D1F" w:rsidRPr="00FA5D1F">
        <w:t xml:space="preserve"> изначально вышестояще</w:t>
      </w:r>
      <w:r w:rsidRPr="00EC2754">
        <w:t>. Развёртываемся пред Изначально Вышестоящим Отцом Ипостасью 21-го Синтеза в форме. И синтезируясь с Изначально Вышестоящим Отцом, стяжаем Прасинтезную Репликацию Посвящённого Репликационного Сердца Посвящённого каждым из нас и синтезом нас, прося насытить Прасинтезной Репликацией Посвящённого явлением 1</w:t>
      </w:r>
      <w:r w:rsidR="00FA5D1F">
        <w:t> </w:t>
      </w:r>
      <w:r w:rsidRPr="00EC2754">
        <w:t>048</w:t>
      </w:r>
      <w:r w:rsidR="00FA5D1F">
        <w:t> </w:t>
      </w:r>
      <w:r w:rsidRPr="00EC2754">
        <w:t xml:space="preserve">576 Параметодов Репликационности Посвящённого каждого из нас и синтезом нас. И возжигаясь этим, стяжаем Репликационное Сердце </w:t>
      </w:r>
      <w:proofErr w:type="gramStart"/>
      <w:r w:rsidRPr="00EC2754">
        <w:t>Посвящённого</w:t>
      </w:r>
      <w:proofErr w:type="gramEnd"/>
      <w:r w:rsidRPr="00EC2754">
        <w:t xml:space="preserve"> каждым из нас, вспыхивая Репликационным Сердцем Посвящённого, </w:t>
      </w:r>
      <w:r w:rsidRPr="00EC2754">
        <w:lastRenderedPageBreak/>
        <w:t>проникаясь Прасинтезностью Репликации Посвящённого явлением 1</w:t>
      </w:r>
      <w:r w:rsidR="00FA5D1F">
        <w:t> </w:t>
      </w:r>
      <w:r w:rsidRPr="00EC2754">
        <w:t>048</w:t>
      </w:r>
      <w:r w:rsidR="00FA5D1F">
        <w:t> </w:t>
      </w:r>
      <w:r w:rsidRPr="00EC2754">
        <w:t xml:space="preserve">576 Параметодов Репликации каждым из нас. </w:t>
      </w:r>
    </w:p>
    <w:p w:rsidR="00EC2754" w:rsidRPr="00EC2754" w:rsidRDefault="00EC2754" w:rsidP="00EC2754">
      <w:pPr>
        <w:ind w:firstLine="454"/>
      </w:pPr>
      <w:proofErr w:type="gramStart"/>
      <w:r w:rsidRPr="00EC2754">
        <w:t>Мы, возжигаясь этим, преображаясь этим, синтезируемся с Хум Изначально Вышестоящего Отца, стяжаем Синтез Изначально Вышестоящего Отца и</w:t>
      </w:r>
      <w:r w:rsidR="00FA5D1F">
        <w:t>,</w:t>
      </w:r>
      <w:r w:rsidRPr="00EC2754">
        <w:t xml:space="preserve"> возжигаясь, преображаемся им. И синтезируясь с Хум Изначально Вышестоящего Отца, стяжаем Синтез Изначально Вышестоящего Отца, прося насытить Репликационное Сердце Посвящённого всеми Правами Созидания каждого из нас и более того </w:t>
      </w:r>
      <w:r w:rsidR="00FA5D1F">
        <w:t>р</w:t>
      </w:r>
      <w:r w:rsidRPr="00EC2754">
        <w:t>ешением Изначально Вышестоящего Отца для Жизни Репликационного Сердца Посвящённого Правами Созидания Параметодами каждого из</w:t>
      </w:r>
      <w:proofErr w:type="gramEnd"/>
      <w:r w:rsidRPr="00EC2754">
        <w:t xml:space="preserve"> нас. И возжигаясь Синтезом Изначально Вышестоящего Отца, преображаемся им, развёртывая Репликационное Сердце Посвящённого каждым из нас и синтезом нас.</w:t>
      </w:r>
    </w:p>
    <w:p w:rsidR="00FA5D1F" w:rsidRDefault="00EC2754" w:rsidP="00EC2754">
      <w:pPr>
        <w:ind w:firstLine="454"/>
      </w:pPr>
      <w:r w:rsidRPr="00EC2754">
        <w:t xml:space="preserve">И мы благодарим Изначально Вышестоящего Отца. Благодарим Аватаров Синтеза Кут </w:t>
      </w:r>
      <w:r w:rsidR="00AB6627">
        <w:t>Хуми Фаинь</w:t>
      </w:r>
      <w:r w:rsidRPr="00EC2754">
        <w:t>. Возвращаемся в физическое выражение каждым из нас и синтезом нас, развёртываемся Репликационным Сердцем Посвящённого явлением Прасинтезной Репликации Посвящённого, реализацией Параметодов и Прав Созидания каждым из нас.</w:t>
      </w:r>
    </w:p>
    <w:p w:rsidR="00EC2754" w:rsidRPr="00EC2754" w:rsidRDefault="00EC2754" w:rsidP="00EC2754">
      <w:pPr>
        <w:ind w:firstLine="454"/>
        <w:rPr>
          <w:b/>
        </w:rPr>
      </w:pPr>
      <w:r w:rsidRPr="00EC2754">
        <w:t>И вспыхивая, преображаясь этим, мы эманируем всё стяжённое и возожжённое в ИВДИВО, ИВДИВО Санкт-Петербург, ИВДИВО Ладога, ИВДИВО Служения каждого из нас и ИВДИВО каждого из нас. И выходим из практики. Аминь.</w:t>
      </w:r>
      <w:r w:rsidRPr="00EC2754">
        <w:rPr>
          <w:b/>
        </w:rPr>
        <w:t xml:space="preserve"> </w:t>
      </w:r>
    </w:p>
    <w:p w:rsidR="00FA5D1F" w:rsidRPr="00EC2754" w:rsidRDefault="00FA5D1F" w:rsidP="00AB6627">
      <w:pPr>
        <w:pStyle w:val="12"/>
      </w:pPr>
      <w:bookmarkStart w:id="48" w:name="_Toc173180815"/>
      <w:r>
        <w:t xml:space="preserve">Сердце </w:t>
      </w:r>
      <w:proofErr w:type="gramStart"/>
      <w:r>
        <w:t>Посвящённого</w:t>
      </w:r>
      <w:proofErr w:type="gramEnd"/>
      <w:r>
        <w:t xml:space="preserve"> – следующий шаг сердечной реализации</w:t>
      </w:r>
      <w:bookmarkEnd w:id="48"/>
    </w:p>
    <w:p w:rsidR="00EC2754" w:rsidRPr="00EC2754" w:rsidRDefault="00EC2754" w:rsidP="00EC2754">
      <w:pPr>
        <w:ind w:firstLine="454"/>
      </w:pPr>
      <w:r w:rsidRPr="00EC2754">
        <w:t>Кто отметит, что сейчас произошло, когда мы стяжали это Сердце?</w:t>
      </w:r>
    </w:p>
    <w:p w:rsidR="00EC2754" w:rsidRPr="00FA5D1F" w:rsidRDefault="00EC2754" w:rsidP="00EC2754">
      <w:pPr>
        <w:ind w:firstLine="454"/>
      </w:pPr>
      <w:r w:rsidRPr="00EC2754">
        <w:t xml:space="preserve">Два явления, вот я ещё раз проверил, у нас было </w:t>
      </w:r>
      <w:r w:rsidRPr="00FA5D1F">
        <w:rPr>
          <w:i/>
          <w:iCs/>
        </w:rPr>
        <w:t>Сердце Репликации Посвящений</w:t>
      </w:r>
      <w:r w:rsidRPr="00EC2754">
        <w:t>, а нам дали Репликационное Сердце Посвящённого. То же самое как с частями, Посвящения это те, что есть, а Посвящённый это в Синтезе</w:t>
      </w:r>
      <w:r w:rsidR="00AB6627">
        <w:t xml:space="preserve"> – </w:t>
      </w:r>
      <w:r w:rsidRPr="00EC2754">
        <w:t xml:space="preserve">это первое. То есть мы делаем шаг от Частей к Целому к Человеку, поэтому фактически мы сейчас стяжаем с вами новые виды Сердец, </w:t>
      </w:r>
      <w:r w:rsidRPr="00FA5D1F">
        <w:t>следующий шаг сердечной реализации, это первое.</w:t>
      </w:r>
    </w:p>
    <w:p w:rsidR="00EC2754" w:rsidRPr="00EC2754" w:rsidRDefault="00EC2754" w:rsidP="00EC2754">
      <w:pPr>
        <w:ind w:firstLine="454"/>
      </w:pPr>
      <w:r w:rsidRPr="00EC2754">
        <w:t>Второе, это Сердце насыщенно Правами Созидания, впервые. Другими словами</w:t>
      </w:r>
      <w:r w:rsidR="00FA5D1F">
        <w:t>,</w:t>
      </w:r>
      <w:r w:rsidRPr="00EC2754">
        <w:t xml:space="preserve"> </w:t>
      </w:r>
      <w:r w:rsidRPr="00FA5D1F">
        <w:rPr>
          <w:b/>
          <w:bCs/>
        </w:rPr>
        <w:t>это Сердце усваивает Права Созидания и их отда</w:t>
      </w:r>
      <w:r w:rsidR="00FA5D1F">
        <w:rPr>
          <w:b/>
          <w:bCs/>
        </w:rPr>
        <w:t>ё</w:t>
      </w:r>
      <w:r w:rsidRPr="00FA5D1F">
        <w:rPr>
          <w:b/>
          <w:bCs/>
        </w:rPr>
        <w:t>т</w:t>
      </w:r>
      <w:r w:rsidRPr="00EC2754">
        <w:t xml:space="preserve">, и мы входим с вами, ну я </w:t>
      </w:r>
      <w:r w:rsidR="001559D4">
        <w:t>хочу</w:t>
      </w:r>
      <w:r w:rsidRPr="00EC2754">
        <w:t xml:space="preserve"> сказать в новую эпоху, вообще. Почему?</w:t>
      </w:r>
      <w:r w:rsidR="00AB6627">
        <w:t xml:space="preserve"> – </w:t>
      </w:r>
      <w:r w:rsidRPr="00EC2754">
        <w:t>Раньше Правами и Правами Созидания пользовались только Посвящённые в посвящениях. Если Сердце усваивает Права Созидания, то он</w:t>
      </w:r>
      <w:r w:rsidR="00FA5D1F">
        <w:t>о</w:t>
      </w:r>
      <w:r w:rsidRPr="00EC2754">
        <w:t xml:space="preserve"> ими делится, и мы получаем теперь Права Созидания не только через Посвящения, а </w:t>
      </w:r>
      <w:r w:rsidRPr="00FA5D1F">
        <w:rPr>
          <w:b/>
          <w:bCs/>
        </w:rPr>
        <w:t>Права Созидания через взаимность Сердец</w:t>
      </w:r>
      <w:r w:rsidRPr="00EC2754">
        <w:t>. Другими словами</w:t>
      </w:r>
      <w:r w:rsidR="001559D4">
        <w:t>,</w:t>
      </w:r>
      <w:r w:rsidRPr="00EC2754">
        <w:t xml:space="preserve"> мы можем </w:t>
      </w:r>
      <w:proofErr w:type="gramStart"/>
      <w:r w:rsidRPr="00EC2754">
        <w:t>более быстрее</w:t>
      </w:r>
      <w:proofErr w:type="gramEnd"/>
      <w:r w:rsidRPr="00EC2754">
        <w:t xml:space="preserve"> готовиться к </w:t>
      </w:r>
      <w:r w:rsidR="00FA5D1F">
        <w:t>П</w:t>
      </w:r>
      <w:r w:rsidRPr="00EC2754">
        <w:t>освящениям</w:t>
      </w:r>
      <w:r w:rsidR="00FA5D1F">
        <w:t>,</w:t>
      </w:r>
      <w:r w:rsidRPr="00EC2754">
        <w:t xml:space="preserve"> делясь друг с другом Правами Созидания Сердцем. А так как Сердце Посвящённого</w:t>
      </w:r>
      <w:r w:rsidR="00AB6627">
        <w:t xml:space="preserve"> – </w:t>
      </w:r>
      <w:r w:rsidRPr="00EC2754">
        <w:t>это Репликационное Сердце</w:t>
      </w:r>
      <w:r w:rsidR="00FA5D1F">
        <w:t>,</w:t>
      </w:r>
      <w:r w:rsidRPr="00EC2754">
        <w:t xml:space="preserve"> значит, мы можем реплицировать права Созидания. В итоге то, что один получил, получают сердечно все</w:t>
      </w:r>
      <w:r w:rsidR="00FA5D1F">
        <w:t>,</w:t>
      </w:r>
      <w:r w:rsidRPr="00EC2754">
        <w:t xml:space="preserve"> и уже следующее </w:t>
      </w:r>
      <w:r w:rsidR="00FA5D1F">
        <w:t>П</w:t>
      </w:r>
      <w:r w:rsidRPr="00EC2754">
        <w:t>освящение у любого другого идёт на шаг выше, чем те Права Созидания, которые мы уже стяжали. Это первое.</w:t>
      </w:r>
    </w:p>
    <w:p w:rsidR="0085100E" w:rsidRDefault="00EC2754" w:rsidP="00EC2754">
      <w:pPr>
        <w:ind w:firstLine="454"/>
      </w:pPr>
      <w:r w:rsidRPr="00EC2754">
        <w:t>И второе, если Сердце насыщается, то из Посвящений в Сердце буд</w:t>
      </w:r>
      <w:r w:rsidR="00FA5D1F">
        <w:t>у</w:t>
      </w:r>
      <w:r w:rsidRPr="00EC2754">
        <w:t xml:space="preserve">т перетекать Права Созидания. У нас была такая проблема, когда люди получали </w:t>
      </w:r>
      <w:r w:rsidR="00FA5D1F">
        <w:t>П</w:t>
      </w:r>
      <w:r w:rsidRPr="00EC2754">
        <w:t xml:space="preserve">освящения, а правами не пользовались. А </w:t>
      </w:r>
      <w:r w:rsidRPr="0085100E">
        <w:rPr>
          <w:b/>
          <w:bCs/>
        </w:rPr>
        <w:t xml:space="preserve">теперь автоматически из </w:t>
      </w:r>
      <w:r w:rsidR="0085100E">
        <w:rPr>
          <w:b/>
          <w:bCs/>
        </w:rPr>
        <w:t>П</w:t>
      </w:r>
      <w:r w:rsidRPr="0085100E">
        <w:rPr>
          <w:b/>
          <w:bCs/>
        </w:rPr>
        <w:t>освящений права будут уходить в Сердце</w:t>
      </w:r>
      <w:r w:rsidR="0085100E">
        <w:t>.</w:t>
      </w:r>
      <w:r w:rsidRPr="00EC2754">
        <w:t xml:space="preserve"> </w:t>
      </w:r>
      <w:r w:rsidR="0085100E">
        <w:t>Н</w:t>
      </w:r>
      <w:r w:rsidRPr="00EC2754">
        <w:t>у а Сердце же</w:t>
      </w:r>
      <w:r w:rsidR="00AB6627">
        <w:t xml:space="preserve"> – </w:t>
      </w:r>
      <w:r w:rsidRPr="00EC2754">
        <w:t>это игра, это жизнь, это веселье Правами Созидания. Это очень пикантная вещь</w:t>
      </w:r>
      <w:r w:rsidR="00AB6627">
        <w:t xml:space="preserve"> – </w:t>
      </w:r>
      <w:r w:rsidRPr="0085100E">
        <w:rPr>
          <w:b/>
          <w:bCs/>
        </w:rPr>
        <w:t>веселье Правами Созидания</w:t>
      </w:r>
      <w:r w:rsidRPr="00EC2754">
        <w:t xml:space="preserve">. И вот здесь уже будет настоящая жизнь </w:t>
      </w:r>
      <w:r w:rsidR="0085100E">
        <w:t>П</w:t>
      </w:r>
      <w:r w:rsidRPr="00EC2754">
        <w:t xml:space="preserve">равами </w:t>
      </w:r>
      <w:r w:rsidR="0085100E">
        <w:t>С</w:t>
      </w:r>
      <w:r w:rsidRPr="00EC2754">
        <w:t xml:space="preserve">озидания, то есть </w:t>
      </w:r>
      <w:r w:rsidR="0085100E">
        <w:t>С</w:t>
      </w:r>
      <w:r w:rsidRPr="00EC2754">
        <w:t xml:space="preserve">ердце создаст нам жизнь </w:t>
      </w:r>
      <w:r w:rsidR="0085100E">
        <w:t>П</w:t>
      </w:r>
      <w:r w:rsidRPr="00EC2754">
        <w:t xml:space="preserve">равами </w:t>
      </w:r>
      <w:r w:rsidR="0085100E">
        <w:t>С</w:t>
      </w:r>
      <w:r w:rsidRPr="00EC2754">
        <w:t>озидания, но только немного сухое посвящённое их исполнение, но, к сожалению</w:t>
      </w:r>
      <w:r w:rsidR="001559D4">
        <w:t>,</w:t>
      </w:r>
      <w:r w:rsidRPr="00EC2754">
        <w:t xml:space="preserve"> вот так, было.</w:t>
      </w:r>
    </w:p>
    <w:p w:rsidR="0085100E" w:rsidRDefault="00EC2754" w:rsidP="00EC2754">
      <w:pPr>
        <w:ind w:firstLine="454"/>
        <w:rPr>
          <w:i/>
        </w:rPr>
      </w:pPr>
      <w:r w:rsidRPr="00EC2754">
        <w:t xml:space="preserve">И ещё такой момент, вот жизнь </w:t>
      </w:r>
      <w:r w:rsidR="0085100E">
        <w:t>П</w:t>
      </w:r>
      <w:r w:rsidRPr="00EC2754">
        <w:t xml:space="preserve">равами </w:t>
      </w:r>
      <w:r w:rsidR="0085100E">
        <w:t>С</w:t>
      </w:r>
      <w:r w:rsidRPr="00EC2754">
        <w:t>озидания</w:t>
      </w:r>
      <w:r w:rsidR="0085100E">
        <w:t>.</w:t>
      </w:r>
      <w:r w:rsidRPr="00EC2754">
        <w:t xml:space="preserve"> </w:t>
      </w:r>
      <w:r w:rsidR="0085100E" w:rsidRPr="0085100E">
        <w:rPr>
          <w:b/>
          <w:bCs/>
        </w:rPr>
        <w:t>У</w:t>
      </w:r>
      <w:r w:rsidRPr="0085100E">
        <w:rPr>
          <w:b/>
          <w:bCs/>
        </w:rPr>
        <w:t xml:space="preserve"> Сердца есть ещё одна особенность</w:t>
      </w:r>
      <w:r w:rsidR="00AB6627">
        <w:rPr>
          <w:b/>
          <w:bCs/>
        </w:rPr>
        <w:t xml:space="preserve"> – </w:t>
      </w:r>
      <w:r w:rsidRPr="0085100E">
        <w:rPr>
          <w:b/>
          <w:bCs/>
        </w:rPr>
        <w:t>это критичность.</w:t>
      </w:r>
      <w:r w:rsidRPr="00EC2754">
        <w:t xml:space="preserve"> То есть, важно играя, не заиграться, важно реплицируя</w:t>
      </w:r>
      <w:r w:rsidR="0085100E">
        <w:t>,</w:t>
      </w:r>
      <w:r w:rsidRPr="00EC2754">
        <w:t xml:space="preserve"> не перереплицировать. Вот здесь мы можем добавить ещё к списку деятельности Сердца, кроме там радости, веселья, ещё и критичность</w:t>
      </w:r>
      <w:r w:rsidR="00AB6627">
        <w:t xml:space="preserve"> – </w:t>
      </w:r>
      <w:r w:rsidR="0085100E">
        <w:t>е</w:t>
      </w:r>
      <w:r w:rsidRPr="00EC2754">
        <w:t>сть такое интересное слово</w:t>
      </w:r>
      <w:r w:rsidR="00AB6627">
        <w:t xml:space="preserve"> – </w:t>
      </w:r>
      <w:r w:rsidRPr="00EC2754">
        <w:t xml:space="preserve">то есть некая грань, за которую переходить нельзя. Помните, каждому по сознанию, некая грань, когда нельзя переходить по сознанию, где-то напрячь нужно, чтобы человек преобразился, но не перенапрячь, вот такая грань от Сердца. При этом могут обидеться и за то, что напряг, но здесь вопрос сердечной грани, потому что </w:t>
      </w:r>
      <w:r w:rsidR="0085100E">
        <w:t>«</w:t>
      </w:r>
      <w:r w:rsidRPr="00EC2754">
        <w:t xml:space="preserve">на </w:t>
      </w:r>
      <w:proofErr w:type="gramStart"/>
      <w:r w:rsidRPr="00EC2754">
        <w:t>обиженных</w:t>
      </w:r>
      <w:proofErr w:type="gramEnd"/>
      <w:r w:rsidRPr="00EC2754">
        <w:t xml:space="preserve"> воду возят</w:t>
      </w:r>
      <w:r w:rsidR="0085100E">
        <w:t>»</w:t>
      </w:r>
      <w:r w:rsidRPr="00EC2754">
        <w:t>, это и так понятно по Сердцу, здесь видит это Отец и твоё Сердце. Вот то, что для другого критично, если твоё Сердце говорит, что можно шире значит, ты вытягиваешь этого человека дальше, чем он может. И ты должен верить самому себе</w:t>
      </w:r>
      <w:r w:rsidR="0085100E">
        <w:t>.</w:t>
      </w:r>
      <w:r w:rsidRPr="00EC2754">
        <w:t xml:space="preserve"> </w:t>
      </w:r>
      <w:r w:rsidR="0085100E">
        <w:t>А</w:t>
      </w:r>
      <w:r w:rsidRPr="00EC2754">
        <w:t xml:space="preserve"> </w:t>
      </w:r>
      <w:r w:rsidR="0085100E">
        <w:t>«</w:t>
      </w:r>
      <w:r w:rsidRPr="00EC2754">
        <w:t>верить самому себе</w:t>
      </w:r>
      <w:r w:rsidR="0085100E">
        <w:t>»</w:t>
      </w:r>
      <w:r w:rsidR="00AB6627">
        <w:t xml:space="preserve"> – </w:t>
      </w:r>
      <w:r w:rsidRPr="00EC2754">
        <w:lastRenderedPageBreak/>
        <w:t xml:space="preserve">это не верить в себя, а </w:t>
      </w:r>
      <w:r w:rsidRPr="0085100E">
        <w:rPr>
          <w:b/>
          <w:bCs/>
        </w:rPr>
        <w:t>верить своему Сердцу</w:t>
      </w:r>
      <w:r w:rsidR="0085100E" w:rsidRPr="0085100E">
        <w:rPr>
          <w:b/>
          <w:bCs/>
        </w:rPr>
        <w:t>,</w:t>
      </w:r>
      <w:r w:rsidRPr="0085100E">
        <w:rPr>
          <w:b/>
          <w:bCs/>
        </w:rPr>
        <w:t xml:space="preserve"> которое самостоятельно</w:t>
      </w:r>
      <w:r w:rsidRPr="00EC2754">
        <w:t>. Потому что грань совместного выражения</w:t>
      </w:r>
      <w:r w:rsidR="00AB6627">
        <w:t xml:space="preserve"> – </w:t>
      </w:r>
      <w:r w:rsidRPr="00EC2754">
        <w:t>это всегда сложна, потому что Сердце у нас разное</w:t>
      </w:r>
      <w:r w:rsidR="0085100E">
        <w:t>,</w:t>
      </w:r>
      <w:r w:rsidRPr="00EC2754">
        <w:t xml:space="preserve"> и если мы не будем помогать другим, расширять свои Сердца и возможности то нет смысла взаимопомощи. Но многие люди не хотят расширяться, но хотят, чтобы им помогли, ну вернее, </w:t>
      </w:r>
      <w:r w:rsidR="0085100E">
        <w:t>«</w:t>
      </w:r>
      <w:r w:rsidRPr="00EC2754">
        <w:t>помоги мне</w:t>
      </w:r>
      <w:r w:rsidR="0085100E">
        <w:t>!»</w:t>
      </w:r>
      <w:r w:rsidRPr="00EC2754">
        <w:t>, но не меняясь. А вот, ну по Сердцу так не бывает, то есть, нужно помогая преображать, ну там расширять. И вот эта грань Сердец, когда ты и не должен перенапрячь чтоб</w:t>
      </w:r>
      <w:r w:rsidR="0085100E">
        <w:t>ы</w:t>
      </w:r>
      <w:r w:rsidRPr="00EC2754">
        <w:t xml:space="preserve"> насилие не возникло и одновременно заставить иногда, вот это решительное Сердце, преобразиться. </w:t>
      </w:r>
    </w:p>
    <w:p w:rsidR="0085100E" w:rsidRDefault="00EC2754" w:rsidP="00EC2754">
      <w:pPr>
        <w:ind w:firstLine="454"/>
        <w:rPr>
          <w:i/>
        </w:rPr>
      </w:pPr>
      <w:r w:rsidRPr="00EC2754">
        <w:rPr>
          <w:i/>
        </w:rPr>
        <w:t xml:space="preserve">Из зала: </w:t>
      </w:r>
      <w:r w:rsidR="0085100E">
        <w:rPr>
          <w:i/>
        </w:rPr>
        <w:t>В</w:t>
      </w:r>
      <w:r w:rsidRPr="00EC2754">
        <w:rPr>
          <w:i/>
        </w:rPr>
        <w:t>от этот эпизод с драконами</w:t>
      </w:r>
      <w:r w:rsidR="00AB6627">
        <w:rPr>
          <w:i/>
        </w:rPr>
        <w:t xml:space="preserve"> – </w:t>
      </w:r>
      <w:r w:rsidRPr="00EC2754">
        <w:rPr>
          <w:i/>
        </w:rPr>
        <w:t>это ведь тоже сердечное действие</w:t>
      </w:r>
      <w:r w:rsidR="0085100E">
        <w:rPr>
          <w:i/>
        </w:rPr>
        <w:t>.</w:t>
      </w:r>
    </w:p>
    <w:p w:rsidR="00EC2754" w:rsidRPr="00EC2754" w:rsidRDefault="00EC2754" w:rsidP="0085100E">
      <w:pPr>
        <w:ind w:firstLine="426"/>
      </w:pPr>
      <w:r w:rsidRPr="00EC2754">
        <w:t xml:space="preserve">Да, насчёт </w:t>
      </w:r>
      <w:r w:rsidR="0085100E">
        <w:t>«</w:t>
      </w:r>
      <w:r w:rsidRPr="00EC2754">
        <w:t>не подумав</w:t>
      </w:r>
      <w:r w:rsidR="008D439E">
        <w:t>»</w:t>
      </w:r>
      <w:r w:rsidRPr="00EC2754">
        <w:t xml:space="preserve">, там как всё в порядке с этим, да </w:t>
      </w:r>
      <w:proofErr w:type="gramStart"/>
      <w:r w:rsidRPr="00EC2754">
        <w:t>согласен</w:t>
      </w:r>
      <w:proofErr w:type="gramEnd"/>
      <w:r w:rsidRPr="00EC2754">
        <w:t xml:space="preserve">. </w:t>
      </w:r>
    </w:p>
    <w:p w:rsidR="008D439E" w:rsidRDefault="00EC2754" w:rsidP="00EC2754">
      <w:pPr>
        <w:ind w:firstLine="454"/>
      </w:pPr>
      <w:r w:rsidRPr="00EC2754">
        <w:t xml:space="preserve">И вот есть ещё такая, если мы говорим о критичности Сердца, настоящее Сердце ещё теперь перейдём в качество </w:t>
      </w:r>
      <w:r w:rsidR="008D439E">
        <w:t>П</w:t>
      </w:r>
      <w:r w:rsidRPr="00EC2754">
        <w:t>освящ</w:t>
      </w:r>
      <w:r w:rsidR="008D439E">
        <w:t>ё</w:t>
      </w:r>
      <w:r w:rsidRPr="00EC2754">
        <w:t xml:space="preserve">нного, сердечного </w:t>
      </w:r>
      <w:r w:rsidR="008D439E">
        <w:t>П</w:t>
      </w:r>
      <w:r w:rsidRPr="00EC2754">
        <w:t>освящённого, оно решительное, Сердце. Не смелое</w:t>
      </w:r>
      <w:r w:rsidR="00AB6627">
        <w:t xml:space="preserve"> – </w:t>
      </w:r>
      <w:r w:rsidRPr="00EC2754">
        <w:t>решительное</w:t>
      </w:r>
      <w:r w:rsidR="008D439E">
        <w:t>. С</w:t>
      </w:r>
      <w:r w:rsidRPr="00EC2754">
        <w:t>мелое</w:t>
      </w:r>
      <w:r w:rsidR="00AB6627">
        <w:t xml:space="preserve"> – </w:t>
      </w:r>
      <w:r w:rsidRPr="00EC2754">
        <w:t>это другое качество</w:t>
      </w:r>
      <w:r w:rsidR="008D439E">
        <w:t>,</w:t>
      </w:r>
      <w:r w:rsidRPr="00EC2754">
        <w:t xml:space="preserve"> это вот как раз к Разуму, к Истине</w:t>
      </w:r>
      <w:r w:rsidR="008D439E">
        <w:t>.</w:t>
      </w:r>
      <w:r w:rsidRPr="00EC2754">
        <w:t xml:space="preserve"> </w:t>
      </w:r>
      <w:r w:rsidR="008D439E">
        <w:t>О</w:t>
      </w:r>
      <w:r w:rsidRPr="00EC2754">
        <w:t>но решительное. А Сердце, решительное Сердце</w:t>
      </w:r>
      <w:r w:rsidR="008D439E">
        <w:t>.</w:t>
      </w:r>
      <w:r w:rsidRPr="00EC2754">
        <w:t xml:space="preserve"> </w:t>
      </w:r>
      <w:r w:rsidR="008D439E">
        <w:t>Я</w:t>
      </w:r>
      <w:r w:rsidRPr="00EC2754">
        <w:t xml:space="preserve"> покажу нерешительное Сердце</w:t>
      </w:r>
      <w:r w:rsidR="008D439E">
        <w:t>:</w:t>
      </w:r>
      <w:r w:rsidRPr="00EC2754">
        <w:t xml:space="preserve"> любит</w:t>
      </w:r>
      <w:r w:rsidR="00AB6627">
        <w:t xml:space="preserve"> – </w:t>
      </w:r>
      <w:r w:rsidRPr="00EC2754">
        <w:t xml:space="preserve">не любит </w:t>
      </w:r>
      <w:r w:rsidRPr="00EC2754">
        <w:rPr>
          <w:i/>
        </w:rPr>
        <w:t>(показывает, как отрывает лепестки)</w:t>
      </w:r>
      <w:r w:rsidRPr="00EC2754">
        <w:t>, гадание на цветочке</w:t>
      </w:r>
      <w:r w:rsidR="00AB6627">
        <w:t xml:space="preserve"> – </w:t>
      </w:r>
      <w:r w:rsidRPr="00EC2754">
        <w:t>это нерешительное Сердце. Сердце решительное, то есть</w:t>
      </w:r>
      <w:r w:rsidR="008D439E">
        <w:t>,</w:t>
      </w:r>
      <w:r w:rsidRPr="00EC2754">
        <w:t xml:space="preserve"> если любит оно от всей души, как это в песн</w:t>
      </w:r>
      <w:r w:rsidR="008D439E">
        <w:t>е</w:t>
      </w:r>
      <w:r w:rsidRPr="00EC2754">
        <w:t xml:space="preserve"> «омут с головой», да, любит, но вот здесь</w:t>
      </w:r>
      <w:r w:rsidR="00AB6627">
        <w:t xml:space="preserve"> – </w:t>
      </w:r>
      <w:r w:rsidRPr="00EC2754">
        <w:t>это решительное Сердце. При этом не факт</w:t>
      </w:r>
      <w:r w:rsidR="008D439E">
        <w:t>,</w:t>
      </w:r>
      <w:r w:rsidRPr="00EC2754">
        <w:t xml:space="preserve"> что омут</w:t>
      </w:r>
      <w:r w:rsidR="00AB6627">
        <w:t xml:space="preserve"> – </w:t>
      </w:r>
      <w:r w:rsidRPr="00EC2754">
        <w:t xml:space="preserve">это хорошо, но это решительное Сердце, а бывает и хорошо там </w:t>
      </w:r>
      <w:r w:rsidR="008D439E">
        <w:t>«</w:t>
      </w:r>
      <w:r w:rsidRPr="00EC2754">
        <w:t xml:space="preserve">пути </w:t>
      </w:r>
      <w:r w:rsidR="008D439E">
        <w:t>Г</w:t>
      </w:r>
      <w:r w:rsidRPr="00EC2754">
        <w:t>осподни неисповедимы</w:t>
      </w:r>
      <w:r w:rsidR="008D439E">
        <w:t>»</w:t>
      </w:r>
      <w:r w:rsidRPr="00EC2754">
        <w:t>.</w:t>
      </w:r>
    </w:p>
    <w:p w:rsidR="00EC2754" w:rsidRPr="00EC2754" w:rsidRDefault="00EC2754" w:rsidP="00EC2754">
      <w:pPr>
        <w:ind w:firstLine="454"/>
      </w:pPr>
      <w:r w:rsidRPr="00EC2754">
        <w:t>Но есть ещё одно сердечное качество, которое не любят вспоминать, потому что всем хочется лёгкости, счастья и радости, а Сердце не только этим живёт. Оно ещё суровое.</w:t>
      </w:r>
      <w:r w:rsidR="003F0060">
        <w:t xml:space="preserve"> </w:t>
      </w:r>
      <w:r w:rsidRPr="00EC2754">
        <w:t>Когда наступает что-то серьёзное, что-то важное</w:t>
      </w:r>
      <w:r w:rsidR="009D324A">
        <w:t>,</w:t>
      </w:r>
      <w:r w:rsidRPr="00EC2754">
        <w:t xml:space="preserve"> и Сердце просчитывает эту важность, вдруг вместо веселья вы начинаете видеть </w:t>
      </w:r>
      <w:r w:rsidRPr="008D439E">
        <w:rPr>
          <w:b/>
          <w:bCs/>
        </w:rPr>
        <w:t>суровое Сердце, которое мгновенно сурово решительно исполняет</w:t>
      </w:r>
      <w:r w:rsidRPr="00EC2754">
        <w:t>. И если вы не поймали момент критичности, когда веселье закончилось, и началась решительность или веселье закончилось, и началась суровость – вы не живёте Сердцем. Понимаете</w:t>
      </w:r>
      <w:r w:rsidR="008D439E">
        <w:t>,</w:t>
      </w:r>
      <w:r w:rsidRPr="00EC2754">
        <w:t xml:space="preserve"> вот грань веселья и суровости?</w:t>
      </w:r>
      <w:r w:rsidR="008D439E">
        <w:t xml:space="preserve"> </w:t>
      </w:r>
      <w:r w:rsidRPr="00EC2754">
        <w:t>И вот здесь возникает состояние критичности Сердца, когда в каждом Сердце свой объём весёлости, свой объём суровости, свой объём решительности, свой объём лёгкости, радости, веселья. И вот этот свой объём – это как раз золотая середина критичности возможности Сердца. И то, что для одного критично, для другого вообще незаметно, то есть объём Сердца маленький-маленький. И что здесь спасает? Только вера друг в друга. Но Вера – это целая Часть, а у Сердца при решительности должно быть? При открытости должно быть? При взаимности должно быть? А?</w:t>
      </w:r>
    </w:p>
    <w:p w:rsidR="00EC2754" w:rsidRPr="00EC2754" w:rsidRDefault="00EC2754" w:rsidP="00EC2754">
      <w:pPr>
        <w:ind w:firstLine="454"/>
        <w:rPr>
          <w:i/>
        </w:rPr>
      </w:pPr>
      <w:r w:rsidRPr="00EC2754">
        <w:rPr>
          <w:i/>
        </w:rPr>
        <w:t>Из зала: Доверие.</w:t>
      </w:r>
    </w:p>
    <w:p w:rsidR="00EC2754" w:rsidRPr="00EC2754" w:rsidRDefault="00EC2754" w:rsidP="00EC2754">
      <w:pPr>
        <w:ind w:firstLine="454"/>
      </w:pPr>
      <w:r w:rsidRPr="00EC2754">
        <w:t xml:space="preserve">Доверие. И есть Часть Вера, а </w:t>
      </w:r>
      <w:r w:rsidRPr="008D439E">
        <w:rPr>
          <w:b/>
          <w:bCs/>
        </w:rPr>
        <w:t>у Сердца есть Доверие</w:t>
      </w:r>
      <w:r w:rsidRPr="00EC2754">
        <w:t>. И чтоб</w:t>
      </w:r>
      <w:r w:rsidR="008D439E">
        <w:t>ы</w:t>
      </w:r>
      <w:r w:rsidRPr="00EC2754">
        <w:t xml:space="preserve"> мы расширяли свою критичность, мы должны доверять друг другу. Я помню по-русски «доверяй, но проверяй», но здесь вопрос, в какой среде и с кем ты находишься. Насчёт «проверяй» никто не отменял. Вопрос в том, что твоё Сердце по критичности само решает в этот раз доверять или проверять. Понятно, да? Вот как бы вот. </w:t>
      </w:r>
    </w:p>
    <w:p w:rsidR="00EC2754" w:rsidRPr="00EC2754" w:rsidRDefault="00EC2754" w:rsidP="00EC2754">
      <w:pPr>
        <w:ind w:firstLine="454"/>
      </w:pPr>
      <w:r w:rsidRPr="00EC2754">
        <w:t xml:space="preserve">Вот допустим, если вы находитесь на Синтезе, вот с дамой тут пообщались, даже если не нравится, надо доверять. Воспитание доверия идёт, да? Ну, ты же к Отцу пришёл или пришла, извини. Ты же к Отцу пришла, не ко мне, к Отцу пришла! Я здесь «вредное звено» называется. А если на Синтезе не возникает доверия, то зачем пришли к Отцу? Я подчёркиваю, доверие не ко мне, меня можно проверять, со мной даже нужно спорить, ну, там всё в известных пределах, это обоюдно. Отцу доверять. Случайностей не бывает и так далее. </w:t>
      </w:r>
    </w:p>
    <w:p w:rsidR="00EC2754" w:rsidRPr="00EC2754" w:rsidRDefault="00EC2754" w:rsidP="00EC2754">
      <w:pPr>
        <w:ind w:firstLine="454"/>
      </w:pPr>
      <w:r w:rsidRPr="00EC2754">
        <w:t xml:space="preserve">Вот, вот здесь такая грань доверия и проверки. Бывает проверка от Сердца? Ещё как. Сердце проверяет ещё: любит – не любит. Это как раз проверка, это не сомнение, это проверка и проверка через цветочек не та проверка, а проверяется критичностью. </w:t>
      </w:r>
      <w:r w:rsidR="008D439E">
        <w:t>У</w:t>
      </w:r>
      <w:r w:rsidRPr="00EC2754">
        <w:t xml:space="preserve"> нас Сердце имеет вот такие многообразия, поэтому иногда действия суровые и говорят: «Это не от Сердца». Наоборот, ещё как от Сердца</w:t>
      </w:r>
      <w:r w:rsidR="008D439E">
        <w:t>!</w:t>
      </w:r>
      <w:r w:rsidRPr="00EC2754">
        <w:t xml:space="preserve"> </w:t>
      </w:r>
      <w:r w:rsidR="008D439E">
        <w:t>П</w:t>
      </w:r>
      <w:r w:rsidRPr="00EC2754">
        <w:t>отому что мы почему-то считаем, что Сердце мягкое там, доброе. А, кстати, Доброта</w:t>
      </w:r>
      <w:r w:rsidR="00AB6627">
        <w:t xml:space="preserve"> – </w:t>
      </w:r>
      <w:r w:rsidRPr="00EC2754">
        <w:t>это не к Сердцу вообще. Суровое. Доброта. Понятно, да?</w:t>
      </w:r>
    </w:p>
    <w:p w:rsidR="00EC2754" w:rsidRPr="00EC2754" w:rsidRDefault="00EC2754" w:rsidP="00EC2754">
      <w:pPr>
        <w:ind w:firstLine="454"/>
      </w:pPr>
      <w:r w:rsidRPr="00EC2754">
        <w:t>То есть, есть качества, которые не к Сердцу, они к другим Частям. Доброта – это к другим Частям. Если Сердце будет доброе, то оно будет и злое, так не бывает. А Сердце насыщается всем и тем</w:t>
      </w:r>
      <w:r w:rsidR="008D439E">
        <w:t>,</w:t>
      </w:r>
      <w:r w:rsidRPr="00EC2754">
        <w:t xml:space="preserve"> и другим</w:t>
      </w:r>
      <w:r w:rsidR="00AB6627">
        <w:t xml:space="preserve"> – </w:t>
      </w:r>
      <w:r w:rsidRPr="00EC2754">
        <w:t>оно просто насыщается. Поэтому здесь есть такой сленг, когда крайностей у Сердца нет</w:t>
      </w:r>
      <w:r w:rsidR="008D439E">
        <w:t>:</w:t>
      </w:r>
      <w:r w:rsidRPr="00EC2754">
        <w:t xml:space="preserve"> плюса и минуса нет</w:t>
      </w:r>
      <w:r w:rsidR="00F012B7">
        <w:t>, а</w:t>
      </w:r>
      <w:r w:rsidRPr="00EC2754">
        <w:t xml:space="preserve"> есть вот некая золотая середина. Понятно – есть решительность, нерешительность, но это не плюс или минус</w:t>
      </w:r>
      <w:r w:rsidR="00AB6627">
        <w:t xml:space="preserve"> – </w:t>
      </w:r>
      <w:r w:rsidRPr="00EC2754">
        <w:t>это есть некое состояние.</w:t>
      </w:r>
    </w:p>
    <w:p w:rsidR="00EC2754" w:rsidRPr="00EC2754" w:rsidRDefault="00EC2754" w:rsidP="00EC2754">
      <w:pPr>
        <w:ind w:firstLine="454"/>
      </w:pPr>
      <w:r w:rsidRPr="00EC2754">
        <w:lastRenderedPageBreak/>
        <w:t xml:space="preserve">И вот </w:t>
      </w:r>
      <w:r w:rsidRPr="008D439E">
        <w:rPr>
          <w:b/>
          <w:bCs/>
        </w:rPr>
        <w:t>Сердца – это некое состояние взаимодействий и принятий каких-то решений от Сердца</w:t>
      </w:r>
      <w:r w:rsidRPr="00EC2754">
        <w:t>.</w:t>
      </w:r>
    </w:p>
    <w:p w:rsidR="00EC2754" w:rsidRPr="00EC2754" w:rsidRDefault="00EC2754" w:rsidP="00EC2754">
      <w:pPr>
        <w:ind w:firstLine="454"/>
      </w:pPr>
      <w:r w:rsidRPr="00EC2754">
        <w:t xml:space="preserve">И вот это мы подвели вас к Сердцу Служащего, к Сердцу Созидания, мы сейчас идём стяжать Сердце Служащего. Понятно, что это Созидательное Сердце Служащего, понятно, что оно насыщено Началами Творения, чего тоже никогда не было. Понятно, что идёт Прасинтезное Созидание Служащего, </w:t>
      </w:r>
      <w:r w:rsidR="007579D1" w:rsidRPr="00EC2754">
        <w:t>так же</w:t>
      </w:r>
      <w:r w:rsidRPr="00EC2754">
        <w:t xml:space="preserve"> как Прасинтезная Репликация. То есть всё одинаково идёт, я пытаюсь вас ввести в одинаковость. Что у Посвящённого, что у Служащего всё одинаково. Но </w:t>
      </w:r>
      <w:proofErr w:type="gramStart"/>
      <w:r w:rsidRPr="00EC2754">
        <w:t>у</w:t>
      </w:r>
      <w:proofErr w:type="gramEnd"/>
      <w:r w:rsidRPr="00EC2754">
        <w:t xml:space="preserve"> Посвящённого, я имею в виду форматы, Прасинтезная Репликация Посвящённого. Прасинтезное Созидание Служащего. Форма станцы одна, но у Посвящённого – Права Созидания, здесь – Начала Творения. И вот все Сердца будут так.</w:t>
      </w:r>
    </w:p>
    <w:p w:rsidR="00EC2754" w:rsidRPr="00EC2754" w:rsidRDefault="00EC2754" w:rsidP="00EC2754">
      <w:pPr>
        <w:ind w:firstLine="454"/>
      </w:pPr>
      <w:r w:rsidRPr="00EC2754">
        <w:t xml:space="preserve">То есть формат деятельности Сердец </w:t>
      </w:r>
      <w:r w:rsidR="007579D1" w:rsidRPr="00EC2754">
        <w:t>одинаковый не потому, что</w:t>
      </w:r>
      <w:r w:rsidRPr="00EC2754">
        <w:t xml:space="preserve"> нельзя другое выдумать, а потому что Сердца должны быть равностны разными видами жизни между собой. Да, вот разными видами жизни между собой.</w:t>
      </w:r>
    </w:p>
    <w:p w:rsidR="00EC2754" w:rsidRPr="00EC2754" w:rsidRDefault="00EC2754" w:rsidP="00EC2754">
      <w:pPr>
        <w:ind w:firstLine="454"/>
      </w:pPr>
      <w:r w:rsidRPr="00EC2754">
        <w:t xml:space="preserve">То есть </w:t>
      </w:r>
      <w:r w:rsidRPr="000F28A8">
        <w:rPr>
          <w:b/>
          <w:bCs/>
        </w:rPr>
        <w:t>формат деятельности Сердец должен быть одинаков, а вот насыщенность этой деятельности должна быть разная</w:t>
      </w:r>
      <w:r w:rsidRPr="00EC2754">
        <w:t>. Тогда мы сможем совмещать разные виды жизни, разные уровни Иерархической Жизни там Посвящённого и Служащего. Если Сердца будут априори разные, рано или поздно возникает конфликт от пресыщения там чем-то. А если формат одинаков, там Репликация Посвящённого, здесь Созидание Служащего Прасинтезностью, а Прасинтезность она как бы к Прасинтезности тянется, то и Сердца будут что?</w:t>
      </w:r>
      <w:r w:rsidR="00AB6627">
        <w:t xml:space="preserve"> – </w:t>
      </w:r>
      <w:r w:rsidRPr="00EC2754">
        <w:t>Едины. И вот при Творении Сердец Отец не хотел вносить даже долю разъединения вот в эти Сердца. Поэтому формат одинаков: Прасинтезность Репликации, Прасинтезность Созидания, потом будет Прасинтезность Творения. Увидели? Практика.</w:t>
      </w:r>
    </w:p>
    <w:p w:rsidR="00EC2754" w:rsidRPr="00EC2754" w:rsidRDefault="00EC2754" w:rsidP="000A6BEA">
      <w:pPr>
        <w:pStyle w:val="12"/>
      </w:pPr>
      <w:bookmarkStart w:id="49" w:name="_Toc173180816"/>
      <w:r w:rsidRPr="00EC2754">
        <w:t>Практика 12. Стяжание Созидательного Сердца Служащего Изначально Вышестоящего Отца</w:t>
      </w:r>
      <w:r w:rsidR="00F012B7">
        <w:t xml:space="preserve">, </w:t>
      </w:r>
      <w:r w:rsidR="00F012B7" w:rsidRPr="00F012B7">
        <w:t>Прасинтезно</w:t>
      </w:r>
      <w:r w:rsidR="00F012B7">
        <w:t>го</w:t>
      </w:r>
      <w:r w:rsidR="00F012B7" w:rsidRPr="00F012B7">
        <w:t xml:space="preserve"> Созидани</w:t>
      </w:r>
      <w:r w:rsidR="00F012B7">
        <w:t>я</w:t>
      </w:r>
      <w:r w:rsidR="00F012B7" w:rsidRPr="00F012B7">
        <w:t xml:space="preserve"> Служащего</w:t>
      </w:r>
      <w:r w:rsidR="00F012B7">
        <w:t xml:space="preserve"> 2 097 152 Основами, насыщенности Началами Творения Статусов</w:t>
      </w:r>
      <w:bookmarkEnd w:id="49"/>
    </w:p>
    <w:p w:rsidR="00EC2754" w:rsidRPr="00EC2754" w:rsidRDefault="00EC2754" w:rsidP="00EC2754">
      <w:pPr>
        <w:ind w:firstLine="454"/>
      </w:pPr>
      <w:r w:rsidRPr="00EC2754">
        <w:t xml:space="preserve">Мы возжигаемся всем Синтезом каждого из нас. Синтезируемся с Изначально </w:t>
      </w:r>
      <w:proofErr w:type="gramStart"/>
      <w:r w:rsidRPr="00EC2754">
        <w:t>Вышестоящими</w:t>
      </w:r>
      <w:proofErr w:type="gramEnd"/>
      <w:r w:rsidRPr="00EC2754">
        <w:t xml:space="preserve"> Аватарами Синтеза Кут </w:t>
      </w:r>
      <w:r w:rsidR="00AB6627">
        <w:t>Хуми Фаинь</w:t>
      </w:r>
      <w:r w:rsidRPr="00EC2754">
        <w:t xml:space="preserve">, переходим в зал ИВДИВО 192 </w:t>
      </w:r>
      <w:r w:rsidR="00F012B7" w:rsidRPr="00F012B7">
        <w:t>высоко-цельно изначально вышестояще</w:t>
      </w:r>
      <w:r w:rsidRPr="00EC2754">
        <w:t xml:space="preserve">. Развёртываемся Ипостасью 21-го Синтеза в форме. И синтезируясь с Хум Изначально Вышестоящих Аватаров Синтеза Кут </w:t>
      </w:r>
      <w:r w:rsidR="00AB6627">
        <w:t>Хуми Фаинь</w:t>
      </w:r>
      <w:r w:rsidRPr="00EC2754">
        <w:t xml:space="preserve">, стяжаем Синтез Синтеза Изначально Вышестоящего Отца, прося преобразить каждого из нас и синтез нас на Созидательное Сердце Изначально Вышестоящего Отца. И </w:t>
      </w:r>
      <w:proofErr w:type="gramStart"/>
      <w:r w:rsidRPr="00EC2754">
        <w:t>возжигаясь</w:t>
      </w:r>
      <w:proofErr w:type="gramEnd"/>
      <w:r w:rsidRPr="00EC2754">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257 </w:t>
      </w:r>
      <w:r w:rsidR="00F012B7" w:rsidRPr="00F012B7">
        <w:t>высоко-цельно изначально вышестояще</w:t>
      </w:r>
      <w:r w:rsidRPr="00EC2754">
        <w:t>.</w:t>
      </w:r>
    </w:p>
    <w:p w:rsidR="00EC2754" w:rsidRPr="00EC2754" w:rsidRDefault="00EC2754" w:rsidP="00EC2754">
      <w:pPr>
        <w:ind w:firstLine="454"/>
      </w:pPr>
      <w:r w:rsidRPr="00EC2754">
        <w:t>И синтезируясь с Изначально Вышестоящим Отцом, стяжаем Созидательное Сердце Служащего Изначально Вышестоящего Отца каждому из нас, стяжая Прасинтезное Созидание Служащего каждым из нас в Сердце. И синтезируясь с Изначально Вышестоящим Отцом, стяжаем 2</w:t>
      </w:r>
      <w:r w:rsidR="00F012B7">
        <w:t> </w:t>
      </w:r>
      <w:r w:rsidRPr="00EC2754">
        <w:t>097</w:t>
      </w:r>
      <w:r w:rsidR="00F012B7">
        <w:t> </w:t>
      </w:r>
      <w:r w:rsidRPr="00EC2754">
        <w:t xml:space="preserve">152 Основы Изначально Вышестоящего Отца в базовом явлении Созидательного Сердца Служащего и насыщенность Сердца Началами Творения всех Статусов и более того, каждым из нас, и возжигаясь Созидающим Сердцем Служащего каждым из нас. </w:t>
      </w:r>
    </w:p>
    <w:p w:rsidR="00EC2754" w:rsidRPr="00EC2754" w:rsidRDefault="00EC2754" w:rsidP="00EC2754">
      <w:pPr>
        <w:ind w:firstLine="454"/>
      </w:pPr>
      <w:r w:rsidRPr="00EC2754">
        <w:t>И синтезируясь с Хум Изначально Вышестоящего Отца, стяжаем Синтез Изначально Вышестоящего Отца, прося преобразить каждого из нас и синтез нас Созидательным Сердцем Служащего в насыщенности Основами и Началами Творения в их реализации каждым из нас Прасинтезным Созиданием Служащего каждым из нас. И возжигаясь Синтезом Изначально Вышестоящего Отца, преображаемся им.</w:t>
      </w:r>
    </w:p>
    <w:p w:rsidR="00F012B7" w:rsidRDefault="00EC2754" w:rsidP="00EC2754">
      <w:pPr>
        <w:ind w:firstLine="454"/>
      </w:pPr>
      <w:r w:rsidRPr="00EC2754">
        <w:t xml:space="preserve">И мы благодарим Изначально Вышестоящего Отца. Благодарим Изначально </w:t>
      </w:r>
      <w:proofErr w:type="gramStart"/>
      <w:r w:rsidRPr="00EC2754">
        <w:t>Вышестоящих</w:t>
      </w:r>
      <w:proofErr w:type="gramEnd"/>
      <w:r w:rsidRPr="00EC2754">
        <w:t xml:space="preserve"> Аватаров Синтеза Кут Хуми Фаинь. </w:t>
      </w:r>
    </w:p>
    <w:p w:rsidR="00EC2754" w:rsidRPr="00EC2754" w:rsidRDefault="00EC2754" w:rsidP="00EC2754">
      <w:pPr>
        <w:ind w:firstLine="454"/>
      </w:pPr>
      <w:r w:rsidRPr="00EC2754">
        <w:t>Возвращаемся в физическую реализацию, и развёртываясь физически Созидательным Сердцем Служащего, эманируем всё стяжённое и возожжённое в ИВДИВО, в ИВДИВО Санкт-Петербург, в ИВДИВО Ладога, в ИВДИВО Служения каждого из нас и ИВДИВО каждого из нас.</w:t>
      </w:r>
    </w:p>
    <w:p w:rsidR="00EC2754" w:rsidRDefault="00EC2754" w:rsidP="00EC2754">
      <w:pPr>
        <w:ind w:firstLine="454"/>
      </w:pPr>
      <w:r w:rsidRPr="00EC2754">
        <w:t>И выходим из практики. Аминь.</w:t>
      </w:r>
    </w:p>
    <w:p w:rsidR="00F012B7" w:rsidRPr="00EC2754" w:rsidRDefault="00F012B7" w:rsidP="00AB6627">
      <w:pPr>
        <w:pStyle w:val="12"/>
      </w:pPr>
      <w:bookmarkStart w:id="50" w:name="_Toc173180817"/>
      <w:r>
        <w:lastRenderedPageBreak/>
        <w:t>Служащий – Психодинамик действия</w:t>
      </w:r>
      <w:bookmarkEnd w:id="50"/>
    </w:p>
    <w:p w:rsidR="00EC2754" w:rsidRPr="00EC2754" w:rsidRDefault="00EC2754" w:rsidP="00EC2754">
      <w:pPr>
        <w:ind w:firstLine="454"/>
      </w:pPr>
      <w:r w:rsidRPr="00EC2754">
        <w:t>Здесь, пока мы в теме, я бы хотел показать один ракурс, вот, когда мы говорим: «Созидательность Сердца Служащего», – ну, вот как</w:t>
      </w:r>
      <w:r w:rsidR="00F012B7">
        <w:t xml:space="preserve"> </w:t>
      </w:r>
      <w:r w:rsidRPr="00EC2754">
        <w:t>бы оно понятно.</w:t>
      </w:r>
      <w:r w:rsidR="00F012B7">
        <w:t xml:space="preserve"> </w:t>
      </w:r>
      <w:r w:rsidRPr="00EC2754">
        <w:t>А кто есмь Служащий?</w:t>
      </w:r>
    </w:p>
    <w:p w:rsidR="00EC2754" w:rsidRPr="00EC2754" w:rsidRDefault="00EC2754" w:rsidP="00EC2754">
      <w:pPr>
        <w:ind w:firstLine="454"/>
      </w:pPr>
      <w:r w:rsidRPr="00EC2754">
        <w:t>Просто мы как раз вот 91</w:t>
      </w:r>
      <w:r w:rsidR="00F012B7">
        <w:t>-м</w:t>
      </w:r>
      <w:r w:rsidRPr="00EC2754">
        <w:t xml:space="preserve"> Синтезом занимались Служащим. Чтобы понять </w:t>
      </w:r>
      <w:r w:rsidR="00F012B7">
        <w:t>С</w:t>
      </w:r>
      <w:r w:rsidRPr="00EC2754">
        <w:t>озидательность Сердца Служащего. Служащий</w:t>
      </w:r>
      <w:r w:rsidR="00F012B7">
        <w:t>?</w:t>
      </w:r>
      <w:r w:rsidRPr="00EC2754">
        <w:t xml:space="preserve"> </w:t>
      </w:r>
      <w:proofErr w:type="gramStart"/>
      <w:r w:rsidRPr="00EC2754">
        <w:t>Ну, во-первых, понятно, что Сердце</w:t>
      </w:r>
      <w:r w:rsidR="00AB6627">
        <w:t xml:space="preserve"> – </w:t>
      </w:r>
      <w:r w:rsidRPr="00EC2754">
        <w:t>это вот в нас, что Служащие</w:t>
      </w:r>
      <w:r w:rsidR="00AB6627">
        <w:t xml:space="preserve"> – </w:t>
      </w:r>
      <w:r w:rsidRPr="00EC2754">
        <w:t>это мы, но вот по-другому, Служащий это кто?</w:t>
      </w:r>
      <w:proofErr w:type="gramEnd"/>
      <w:r w:rsidRPr="00EC2754">
        <w:t xml:space="preserve"> Когда мы говорим: «Созидательность», – созидательно, понятно. Сердце, понятно, насыщается Созиданием, Началами Творения, Основами.</w:t>
      </w:r>
      <w:r w:rsidR="00F012B7">
        <w:t xml:space="preserve"> </w:t>
      </w:r>
      <w:r w:rsidRPr="00EC2754">
        <w:t>А Служащий?</w:t>
      </w:r>
    </w:p>
    <w:p w:rsidR="00EC2754" w:rsidRPr="00EC2754" w:rsidRDefault="00EC2754" w:rsidP="00EC2754">
      <w:pPr>
        <w:ind w:firstLine="454"/>
      </w:pPr>
      <w:r w:rsidRPr="00EC2754">
        <w:t>Самое простое, вот другое название, можно вот зашифрованно говорить, посвящённо говорить</w:t>
      </w:r>
      <w:r w:rsidR="00AB6627">
        <w:t xml:space="preserve"> – </w:t>
      </w:r>
      <w:r w:rsidRPr="00EC2754">
        <w:t>Психодинамик.</w:t>
      </w:r>
    </w:p>
    <w:p w:rsidR="00EC2754" w:rsidRPr="00EC2754" w:rsidRDefault="00EC2754" w:rsidP="00EC2754">
      <w:pPr>
        <w:ind w:firstLine="454"/>
      </w:pPr>
      <w:r w:rsidRPr="00EC2754">
        <w:t>Я говорю Служащий, имею в виду – Психодинамик, я говорю Психодинамик, имею в виду – Служащего. Психодинамика действия. Ну, допустим, я играю на инструменте – это моя психодинамика, в этот момент я музыкой вообще-то служу. Даже</w:t>
      </w:r>
      <w:r w:rsidR="00F012B7">
        <w:t>,</w:t>
      </w:r>
      <w:r w:rsidRPr="00EC2754">
        <w:t xml:space="preserve"> если я её сам слушаю, музыка-то уходит в пространство. И повышает или гармонию</w:t>
      </w:r>
      <w:r w:rsidR="00F012B7">
        <w:t>,</w:t>
      </w:r>
      <w:r w:rsidRPr="00EC2754">
        <w:t xml:space="preserve"> или дисгармонию, в зависимости от того</w:t>
      </w:r>
      <w:r w:rsidR="008B4AD4">
        <w:t>,</w:t>
      </w:r>
      <w:r w:rsidRPr="00EC2754">
        <w:t xml:space="preserve"> как я играю, но всё равно повышает, ну, или меняет. </w:t>
      </w:r>
    </w:p>
    <w:p w:rsidR="00EC2754" w:rsidRPr="00EC2754" w:rsidRDefault="00EC2754" w:rsidP="00EC2754">
      <w:pPr>
        <w:ind w:firstLine="454"/>
      </w:pPr>
      <w:r w:rsidRPr="00EC2754">
        <w:t>Да, да, да, Психодинамик есмь Служащий. Но Служащий всё-таки немного выше, потому что это служение, а Психодинамик</w:t>
      </w:r>
      <w:r w:rsidR="00AB6627">
        <w:t xml:space="preserve"> – </w:t>
      </w:r>
      <w:r w:rsidRPr="00EC2754">
        <w:t>это типология деятельности Служащего. Первый ответ я дал.</w:t>
      </w:r>
    </w:p>
    <w:p w:rsidR="00F012B7" w:rsidRDefault="00EC2754" w:rsidP="00EC2754">
      <w:pPr>
        <w:ind w:firstLine="454"/>
      </w:pPr>
      <w:r w:rsidRPr="00EC2754">
        <w:t>Кто ещё Служащий?</w:t>
      </w:r>
      <w:r w:rsidR="00F012B7">
        <w:t xml:space="preserve"> </w:t>
      </w:r>
      <w:r w:rsidRPr="00EC2754">
        <w:t>У нас Посвящённый кем-то был по Распоряжениям, Служащий кем-то стал по Распоряжениям. Что там было такое очень важное? Иначе вы не поймёте, что с Началами Творения делать. Посвящения в новую эпоху дают чем?</w:t>
      </w:r>
      <w:r w:rsidR="00F012B7">
        <w:t xml:space="preserve"> </w:t>
      </w:r>
      <w:r w:rsidRPr="00EC2754">
        <w:t>– Огнём.</w:t>
      </w:r>
      <w:r w:rsidR="00F012B7">
        <w:t xml:space="preserve"> </w:t>
      </w:r>
      <w:r w:rsidRPr="00EC2754">
        <w:t>– Значит управление Огнём у кого? Действие Огнём. – У Посвящённого.</w:t>
      </w:r>
      <w:r w:rsidR="00F012B7">
        <w:t xml:space="preserve"> </w:t>
      </w:r>
      <w:r w:rsidRPr="00EC2754">
        <w:t>– А что у нас выше Огня?</w:t>
      </w:r>
      <w:r w:rsidR="00F012B7">
        <w:t xml:space="preserve"> </w:t>
      </w:r>
    </w:p>
    <w:p w:rsidR="00EC2754" w:rsidRPr="00EC2754" w:rsidRDefault="00F012B7" w:rsidP="00EC2754">
      <w:pPr>
        <w:ind w:firstLine="454"/>
        <w:rPr>
          <w:i/>
        </w:rPr>
      </w:pPr>
      <w:r w:rsidRPr="008B4AD4">
        <w:rPr>
          <w:i/>
          <w:iCs/>
        </w:rPr>
        <w:t xml:space="preserve">Из зала: </w:t>
      </w:r>
      <w:r w:rsidR="00EC2754" w:rsidRPr="008B4AD4">
        <w:rPr>
          <w:i/>
          <w:iCs/>
        </w:rPr>
        <w:t>Синтез</w:t>
      </w:r>
      <w:r w:rsidR="00EC2754" w:rsidRPr="00EC2754">
        <w:rPr>
          <w:i/>
        </w:rPr>
        <w:t>.</w:t>
      </w:r>
    </w:p>
    <w:p w:rsidR="001A2AB0" w:rsidRDefault="00EC2754" w:rsidP="00EC2754">
      <w:pPr>
        <w:ind w:firstLine="454"/>
      </w:pPr>
      <w:r w:rsidRPr="00EC2754">
        <w:t>Синтез. Значит, управление Синтезом у Служащего.</w:t>
      </w:r>
      <w:r w:rsidR="001A2AB0">
        <w:t xml:space="preserve"> </w:t>
      </w:r>
      <w:r w:rsidRPr="00EC2754">
        <w:t>Но по Распоряжению Синтезом управляет Ипостась, Прасинтезностью Учитель, а Служащий управляет Огнём.</w:t>
      </w:r>
      <w:r w:rsidR="001A2AB0">
        <w:t xml:space="preserve"> </w:t>
      </w:r>
      <w:r w:rsidRPr="00EC2754">
        <w:t xml:space="preserve">У </w:t>
      </w:r>
      <w:proofErr w:type="gramStart"/>
      <w:r w:rsidRPr="00EC2754">
        <w:t>Посвящённого</w:t>
      </w:r>
      <w:proofErr w:type="gramEnd"/>
      <w:r w:rsidRPr="00EC2754">
        <w:t xml:space="preserve"> тогда какой Огонь? Или нет? Или я ошибаюсь? Тогда </w:t>
      </w:r>
      <w:proofErr w:type="gramStart"/>
      <w:r w:rsidRPr="00EC2754">
        <w:t>Посвящённый</w:t>
      </w:r>
      <w:proofErr w:type="gramEnd"/>
      <w:r w:rsidRPr="00EC2754">
        <w:t xml:space="preserve"> чем живёт?</w:t>
      </w:r>
      <w:r w:rsidR="00AB6627">
        <w:t xml:space="preserve"> – </w:t>
      </w:r>
      <w:r w:rsidRPr="00EC2754">
        <w:t>Ну, наверное</w:t>
      </w:r>
      <w:r w:rsidR="001A2AB0">
        <w:t>,</w:t>
      </w:r>
      <w:r w:rsidRPr="00EC2754">
        <w:t xml:space="preserve"> духом. Или нет?</w:t>
      </w:r>
    </w:p>
    <w:p w:rsidR="00EC2754" w:rsidRPr="00EC2754" w:rsidRDefault="00EC2754" w:rsidP="00EC2754">
      <w:pPr>
        <w:ind w:firstLine="454"/>
      </w:pPr>
      <w:r w:rsidRPr="00EC2754">
        <w:t>Посвящения даются Огнём. Всё-таки Посвящения даются Огнём, и Посвящённый будет жить Огнём. Почему? Потому что Права – восьмой горизонт, аматика</w:t>
      </w:r>
      <w:r w:rsidR="00AB6627">
        <w:t xml:space="preserve"> – </w:t>
      </w:r>
      <w:r w:rsidRPr="00EC2754">
        <w:t xml:space="preserve">это тоже Огонь. Там сопряжение Огнём. Соответственно </w:t>
      </w:r>
      <w:r w:rsidRPr="001A2AB0">
        <w:rPr>
          <w:b/>
          <w:bCs/>
        </w:rPr>
        <w:t>Служащий</w:t>
      </w:r>
      <w:r w:rsidR="00AB6627">
        <w:rPr>
          <w:b/>
          <w:bCs/>
        </w:rPr>
        <w:t xml:space="preserve"> – </w:t>
      </w:r>
      <w:r w:rsidRPr="001A2AB0">
        <w:rPr>
          <w:b/>
          <w:bCs/>
        </w:rPr>
        <w:t>это ещё тот, кто действует Синтезом</w:t>
      </w:r>
      <w:r w:rsidRPr="00EC2754">
        <w:t>. И когда мы говорим: «Синтезёр», – мы имеем в виду Созидатель, мы имеем в виду Служащий.</w:t>
      </w:r>
      <w:r w:rsidR="001A2AB0">
        <w:t xml:space="preserve"> </w:t>
      </w:r>
      <w:r w:rsidRPr="00EC2754">
        <w:t>А дальше прикол, Отец-Создатель. Да! Попали!</w:t>
      </w:r>
    </w:p>
    <w:p w:rsidR="00EC2754" w:rsidRPr="00EC2754" w:rsidRDefault="00EC2754" w:rsidP="00EC2754">
      <w:pPr>
        <w:ind w:firstLine="454"/>
      </w:pPr>
      <w:r w:rsidRPr="00EC2754">
        <w:t>И Отец, давая нам Синтез, фактически в нас взращивает Создателей. Ну, на первом этапе Созидателей. Но это в принципе идёт к Созданию. Созидание, Создание. И Созидание</w:t>
      </w:r>
      <w:r w:rsidR="00AB6627">
        <w:t xml:space="preserve"> – </w:t>
      </w:r>
      <w:r w:rsidRPr="00EC2754">
        <w:t xml:space="preserve">это часть Создания. Но чтобы создавать, мы должны быть насыщены Синтезом. Второй шаг. Есть такое? Это тоже Служащий. </w:t>
      </w:r>
    </w:p>
    <w:p w:rsidR="00EC2754" w:rsidRPr="00EC2754" w:rsidRDefault="00EC2754" w:rsidP="00EC2754">
      <w:pPr>
        <w:ind w:firstLine="454"/>
      </w:pPr>
      <w:r w:rsidRPr="00EC2754">
        <w:t>Есть ещё один фактор Служащего, который мы вообще забыли, но он всё равно действует. У Служащего Созидание идёт вовне, а внутри что?</w:t>
      </w:r>
    </w:p>
    <w:p w:rsidR="00EC2754" w:rsidRPr="00EC2754" w:rsidRDefault="001A2AB0" w:rsidP="00EC2754">
      <w:pPr>
        <w:ind w:firstLine="454"/>
        <w:rPr>
          <w:i/>
        </w:rPr>
      </w:pPr>
      <w:r w:rsidRPr="001A2AB0">
        <w:rPr>
          <w:i/>
          <w:iCs/>
        </w:rPr>
        <w:t>Из зала:</w:t>
      </w:r>
      <w:r>
        <w:t xml:space="preserve"> </w:t>
      </w:r>
      <w:r w:rsidR="00EC2754" w:rsidRPr="00EC2754">
        <w:rPr>
          <w:i/>
        </w:rPr>
        <w:t>Посвящения.</w:t>
      </w:r>
    </w:p>
    <w:p w:rsidR="00EC2754" w:rsidRPr="00EC2754" w:rsidRDefault="00EC2754" w:rsidP="00EC2754">
      <w:pPr>
        <w:ind w:firstLine="454"/>
      </w:pPr>
      <w:r w:rsidRPr="00EC2754">
        <w:t>Что, что?</w:t>
      </w:r>
    </w:p>
    <w:p w:rsidR="00EC2754" w:rsidRPr="00EC2754" w:rsidRDefault="001A2AB0" w:rsidP="00EC2754">
      <w:pPr>
        <w:ind w:firstLine="454"/>
        <w:rPr>
          <w:i/>
        </w:rPr>
      </w:pPr>
      <w:r w:rsidRPr="001A2AB0">
        <w:rPr>
          <w:i/>
          <w:iCs/>
        </w:rPr>
        <w:t>Из зала:</w:t>
      </w:r>
      <w:r>
        <w:t xml:space="preserve"> </w:t>
      </w:r>
      <w:r w:rsidR="00EC2754" w:rsidRPr="00EC2754">
        <w:rPr>
          <w:i/>
        </w:rPr>
        <w:t>Посвящённый.</w:t>
      </w:r>
    </w:p>
    <w:p w:rsidR="00EC2754" w:rsidRPr="00EC2754" w:rsidRDefault="00EC2754" w:rsidP="00EC2754">
      <w:pPr>
        <w:ind w:firstLine="454"/>
      </w:pPr>
      <w:r w:rsidRPr="00EC2754">
        <w:t xml:space="preserve">Внутри Служащего </w:t>
      </w:r>
      <w:proofErr w:type="gramStart"/>
      <w:r w:rsidRPr="00EC2754">
        <w:t>Посвящённый</w:t>
      </w:r>
      <w:proofErr w:type="gramEnd"/>
      <w:r w:rsidRPr="00EC2754">
        <w:t>?!</w:t>
      </w:r>
    </w:p>
    <w:p w:rsidR="00E57FB2" w:rsidRPr="00E57FB2" w:rsidRDefault="001A2AB0" w:rsidP="00EC2754">
      <w:pPr>
        <w:ind w:firstLine="454"/>
        <w:rPr>
          <w:i/>
        </w:rPr>
      </w:pPr>
      <w:r w:rsidRPr="001A2AB0">
        <w:rPr>
          <w:i/>
          <w:iCs/>
        </w:rPr>
        <w:t>Из зала:</w:t>
      </w:r>
      <w:r>
        <w:t xml:space="preserve"> </w:t>
      </w:r>
      <w:r w:rsidR="00EC2754" w:rsidRPr="00EC2754">
        <w:rPr>
          <w:i/>
        </w:rPr>
        <w:t>А! Нет, Ипостась.</w:t>
      </w:r>
    </w:p>
    <w:p w:rsidR="00EC2754" w:rsidRPr="00EC2754" w:rsidRDefault="00EC2754" w:rsidP="00EC2754">
      <w:pPr>
        <w:ind w:firstLine="454"/>
      </w:pPr>
      <w:r w:rsidRPr="00EC2754">
        <w:t>Ипостась? Внутри Служащего? О-о-о!</w:t>
      </w:r>
      <w:r w:rsidR="001A2AB0">
        <w:t xml:space="preserve"> </w:t>
      </w:r>
      <w:r w:rsidRPr="00EC2754">
        <w:t>А можно у меня Ипостась и Служащий будут по разные стороны развития. А то, если один внутри другого</w:t>
      </w:r>
      <w:r w:rsidR="00AB6627">
        <w:t xml:space="preserve"> – </w:t>
      </w:r>
      <w:r w:rsidRPr="00EC2754">
        <w:t>это матрёшка просто. Приплыли! Ку-ку, приплыли.</w:t>
      </w:r>
    </w:p>
    <w:p w:rsidR="00EC2754" w:rsidRDefault="00EC2754" w:rsidP="00EC2754">
      <w:pPr>
        <w:ind w:firstLine="454"/>
        <w:rPr>
          <w:b/>
          <w:bCs/>
        </w:rPr>
      </w:pPr>
      <w:r w:rsidRPr="001A2AB0">
        <w:rPr>
          <w:b/>
          <w:bCs/>
        </w:rPr>
        <w:t>Внутри Служащего – Любовь!</w:t>
      </w:r>
    </w:p>
    <w:p w:rsidR="007139F1" w:rsidRPr="001A2AB0" w:rsidRDefault="007139F1" w:rsidP="00AB6627">
      <w:pPr>
        <w:pStyle w:val="12"/>
      </w:pPr>
      <w:bookmarkStart w:id="51" w:name="_Toc173180818"/>
      <w:r>
        <w:t>Целеполагание Сердец</w:t>
      </w:r>
      <w:bookmarkEnd w:id="51"/>
    </w:p>
    <w:p w:rsidR="00EC2754" w:rsidRPr="00EC2754" w:rsidRDefault="00EC2754" w:rsidP="00EC2754">
      <w:pPr>
        <w:ind w:firstLine="454"/>
      </w:pPr>
      <w:r w:rsidRPr="00EC2754">
        <w:t>Был ведь такой Стандарт на Синтезе. Вон ведь кивают, вспомнили. Да-а-а! А у Посвящённого внутри что тогда? Чуть ниже Любви, внутри. Страшно сказать:</w:t>
      </w:r>
      <w:r w:rsidR="001A2AB0">
        <w:t xml:space="preserve"> </w:t>
      </w:r>
      <w:r w:rsidRPr="00EC2754">
        <w:t>Творение!</w:t>
      </w:r>
    </w:p>
    <w:p w:rsidR="00EC2754" w:rsidRPr="00EC2754" w:rsidRDefault="00EC2754" w:rsidP="00EC2754">
      <w:pPr>
        <w:ind w:firstLine="454"/>
      </w:pPr>
      <w:r w:rsidRPr="00EC2754">
        <w:lastRenderedPageBreak/>
        <w:t xml:space="preserve">И у </w:t>
      </w:r>
      <w:proofErr w:type="gramStart"/>
      <w:r w:rsidRPr="00EC2754">
        <w:t>Посвящённого</w:t>
      </w:r>
      <w:proofErr w:type="gramEnd"/>
      <w:r w:rsidRPr="00EC2754">
        <w:t xml:space="preserve"> внешне Репликация, а внутри Творение. Посвящённый</w:t>
      </w:r>
      <w:r w:rsidR="00AB6627">
        <w:t xml:space="preserve"> – </w:t>
      </w:r>
      <w:r w:rsidRPr="00EC2754">
        <w:t>внутри Творец, поэтому и реплицирует Творение или творимое. А Служащий</w:t>
      </w:r>
      <w:r w:rsidR="00AB6627">
        <w:t xml:space="preserve"> – </w:t>
      </w:r>
      <w:r w:rsidRPr="00EC2754">
        <w:t xml:space="preserve">вовне Созидатель, а внутри </w:t>
      </w:r>
      <w:r w:rsidR="001A2AB0">
        <w:t>Л</w:t>
      </w:r>
      <w:r w:rsidRPr="00EC2754">
        <w:t>юбящий, потому что нельзя созидать</w:t>
      </w:r>
      <w:r w:rsidR="001A2AB0">
        <w:t>,</w:t>
      </w:r>
      <w:r w:rsidRPr="00EC2754">
        <w:t xml:space="preserve"> не любя, ребята. А </w:t>
      </w:r>
      <w:r w:rsidRPr="008B4AD4">
        <w:rPr>
          <w:i/>
          <w:iCs/>
        </w:rPr>
        <w:t>любя</w:t>
      </w:r>
      <w:r w:rsidR="00AB6627">
        <w:t xml:space="preserve"> – </w:t>
      </w:r>
      <w:r w:rsidRPr="00EC2754">
        <w:t>это и слиянность и, по списку. При этом Посвящённый творит Огнём, а Служащий, сейчас будете смеяться, любит Синтезом.</w:t>
      </w:r>
    </w:p>
    <w:p w:rsidR="00EC2754" w:rsidRPr="00EC2754" w:rsidRDefault="00EC2754" w:rsidP="00EC2754">
      <w:pPr>
        <w:ind w:firstLine="454"/>
      </w:pPr>
      <w:r w:rsidRPr="00EC2754">
        <w:t xml:space="preserve">Да, да, да, да, я не оговорился. Это другой смысл деятельности, который нам придётся Сердцем Служащего познавать. </w:t>
      </w:r>
      <w:r w:rsidRPr="001A2AB0">
        <w:rPr>
          <w:b/>
          <w:bCs/>
        </w:rPr>
        <w:t>Сердце Служащего любит Синтезом</w:t>
      </w:r>
      <w:r w:rsidRPr="00EC2754">
        <w:t xml:space="preserve">. Сердце </w:t>
      </w:r>
      <w:proofErr w:type="gramStart"/>
      <w:r w:rsidRPr="00EC2754">
        <w:t>Посвящённого</w:t>
      </w:r>
      <w:proofErr w:type="gramEnd"/>
      <w:r w:rsidRPr="00EC2754">
        <w:t xml:space="preserve"> творит Огнём. Идём дальше. Отсюда Сердце Ипостаси мудрит, или мудреет чем? Любит Синтезом, что выше Синтеза у нас?</w:t>
      </w:r>
      <w:r w:rsidR="001A2AB0">
        <w:t xml:space="preserve"> </w:t>
      </w:r>
      <w:r w:rsidRPr="00EC2754">
        <w:t>– Прасинтезность.</w:t>
      </w:r>
    </w:p>
    <w:p w:rsidR="00EC2754" w:rsidRPr="00EC2754" w:rsidRDefault="00EC2754" w:rsidP="00EC2754">
      <w:pPr>
        <w:ind w:firstLine="454"/>
      </w:pPr>
      <w:r w:rsidRPr="00EC2754">
        <w:t xml:space="preserve">И </w:t>
      </w:r>
      <w:r w:rsidRPr="001A2AB0">
        <w:rPr>
          <w:b/>
          <w:bCs/>
        </w:rPr>
        <w:t>Сердце Ипостаси</w:t>
      </w:r>
      <w:r w:rsidR="00AB6627">
        <w:rPr>
          <w:b/>
          <w:bCs/>
        </w:rPr>
        <w:t xml:space="preserve"> – </w:t>
      </w:r>
      <w:r w:rsidRPr="001A2AB0">
        <w:rPr>
          <w:b/>
          <w:bCs/>
        </w:rPr>
        <w:t>это прасинтезная Мудрость</w:t>
      </w:r>
      <w:r w:rsidRPr="00EC2754">
        <w:t>. Ипостасим мы прасинтезной Мудростью, то есть Мудростью</w:t>
      </w:r>
      <w:r w:rsidR="001A2AB0">
        <w:t>,</w:t>
      </w:r>
      <w:r w:rsidRPr="00EC2754">
        <w:t xml:space="preserve"> запредельной по отношению к Дому. Ну, это ж выше Синтеза Прасинтезность, правда? Если Синтез у Служащего, значит, у Ипостаси – Прасинтезность. Ну, а что можно творить без Мудрости? Мы такое там натворим. Без Прасинтезности, где записаны все базовые Основы Отца? Тоже натворим. Ну, и так далее. </w:t>
      </w:r>
    </w:p>
    <w:p w:rsidR="00E57FB2" w:rsidRPr="00E57FB2" w:rsidRDefault="00EC2754" w:rsidP="00EC2754">
      <w:pPr>
        <w:ind w:firstLine="454"/>
        <w:rPr>
          <w:i/>
        </w:rPr>
      </w:pPr>
      <w:r w:rsidRPr="00EC2754">
        <w:t xml:space="preserve">И вот Сердца будут решать эту задачу. То есть вопрос не в том, что они творят, а </w:t>
      </w:r>
      <w:r w:rsidRPr="001A2AB0">
        <w:rPr>
          <w:b/>
          <w:bCs/>
        </w:rPr>
        <w:t>Сердца будут обучать Посвящённого Творению Огнём, Служащего</w:t>
      </w:r>
      <w:r w:rsidR="00AB6627">
        <w:rPr>
          <w:b/>
          <w:bCs/>
        </w:rPr>
        <w:t xml:space="preserve"> – </w:t>
      </w:r>
      <w:r w:rsidRPr="001A2AB0">
        <w:rPr>
          <w:b/>
          <w:bCs/>
        </w:rPr>
        <w:t>Любви Синтезом, а Ипостась</w:t>
      </w:r>
      <w:r w:rsidR="00AB6627">
        <w:rPr>
          <w:b/>
          <w:bCs/>
        </w:rPr>
        <w:t xml:space="preserve"> – </w:t>
      </w:r>
      <w:r w:rsidRPr="001A2AB0">
        <w:rPr>
          <w:b/>
          <w:bCs/>
        </w:rPr>
        <w:t>Мудрости Прасинтезности</w:t>
      </w:r>
      <w:r w:rsidRPr="00EC2754">
        <w:t>. И вот это такое целеполагание Сердец, чем они будут заниматься. Мы это не стяжаем, это автоматически Отец закладывает, фиксирует, развёртывает в деятельности Сердец. Увидели?</w:t>
      </w:r>
    </w:p>
    <w:p w:rsidR="00EC2754" w:rsidRPr="00EC2754" w:rsidRDefault="00EC2754" w:rsidP="00EC2754">
      <w:pPr>
        <w:ind w:firstLine="454"/>
      </w:pPr>
      <w:r w:rsidRPr="00EC2754">
        <w:t xml:space="preserve">Стяжаем Ипостасное Сердце. Мы в два тридцать начали, да? О, так мы вообще хорошо идём! Стяжаем Ипостасное Сердце. </w:t>
      </w:r>
    </w:p>
    <w:p w:rsidR="007139F1" w:rsidRPr="00EC2754" w:rsidRDefault="00EC2754" w:rsidP="007139F1">
      <w:pPr>
        <w:ind w:firstLine="454"/>
      </w:pPr>
      <w:r w:rsidRPr="00EC2754">
        <w:t xml:space="preserve">Я кому-то отвечу. Этот процесс нельзя остановить, это как станок, или как конвейер, он должен быстро-быстро наработать Сердца, особенно первые пять. </w:t>
      </w:r>
      <w:r w:rsidR="007139F1" w:rsidRPr="00EC2754">
        <w:t>Поэтому, пока первые пять не стяжаем, перерыва не будет. После этого будет ещё одно.</w:t>
      </w:r>
    </w:p>
    <w:p w:rsidR="00EC2754" w:rsidRPr="00EC2754" w:rsidRDefault="00EC2754" w:rsidP="00EC2754">
      <w:pPr>
        <w:ind w:firstLine="454"/>
      </w:pPr>
      <w:r w:rsidRPr="00EC2754">
        <w:t>Почему? – Потому что Мама Планеты – Учитель.</w:t>
      </w:r>
      <w:r w:rsidR="007139F1">
        <w:t xml:space="preserve"> </w:t>
      </w:r>
      <w:r w:rsidRPr="00EC2754">
        <w:t xml:space="preserve">И чтобы Сердца сорганизовать с Планетой, с материей планеты, новые, надо обязательно дойти до Учителя. Вот так всё просто. Сердце Мамы. Тогда Планета скажет: «Фух! Дальше ваши проблемы» И можно идти отдыхать. Увидели? Я тонкость Сердца показываю. </w:t>
      </w:r>
    </w:p>
    <w:p w:rsidR="00EC2754" w:rsidRPr="00EC2754" w:rsidRDefault="00EC2754" w:rsidP="00EC2754">
      <w:pPr>
        <w:ind w:firstLine="454"/>
      </w:pPr>
      <w:r w:rsidRPr="00EC2754">
        <w:t>Сердце обязательно связано с Отцом и Матерью. Оно равновесие между Отцом и Матерью. Мы сейчас идём стяжать Ипостасное Сердце, оно равновесие между Отцом и Матерью, золотая середина. Так все Сердца, но Ипостасное Сердце особенно. Поэтому советую всем открыться и к Папе</w:t>
      </w:r>
      <w:r w:rsidR="007139F1">
        <w:t>,</w:t>
      </w:r>
      <w:r w:rsidRPr="00EC2754">
        <w:t xml:space="preserve"> и к Маме. Здесь не имеется в виду только Мама Планеты, хотя и она тоже, и Изначально Вышестоящая Мама. </w:t>
      </w:r>
      <w:proofErr w:type="gramStart"/>
      <w:r w:rsidRPr="00EC2754">
        <w:t>Здесь</w:t>
      </w:r>
      <w:proofErr w:type="gramEnd"/>
      <w:r w:rsidRPr="00EC2754">
        <w:t xml:space="preserve"> даже более. </w:t>
      </w:r>
      <w:proofErr w:type="gramStart"/>
      <w:r w:rsidRPr="00EC2754">
        <w:t>Но к ней очень сложно вот эту вот грань равновесия Отца и Матери Изначально Вышестоящих найти в нас.</w:t>
      </w:r>
      <w:proofErr w:type="gramEnd"/>
      <w:r w:rsidRPr="00EC2754">
        <w:t xml:space="preserve"> Но, надо! Прасинтезность ведь идёт из пра-материи за пределами ИВДИВО. А праматерией управляет Изначально Вышестоящая Мать, ведь в праматерии живёт Отец, и там же Изначально Вышестоящая Мать. Во-о-о! Уже легче стало в голове. Мы увидели. Практика.</w:t>
      </w:r>
    </w:p>
    <w:p w:rsidR="00EC2754" w:rsidRPr="00EC2754" w:rsidRDefault="00EC2754" w:rsidP="000A6BEA">
      <w:pPr>
        <w:pStyle w:val="12"/>
      </w:pPr>
      <w:bookmarkStart w:id="52" w:name="_Toc173180819"/>
      <w:r w:rsidRPr="00EC2754">
        <w:t>Практика 13. Стяжание Творящего Сердца Ипостаси Изначально Вышестоящего Отца</w:t>
      </w:r>
      <w:r w:rsidR="007139F1">
        <w:t xml:space="preserve">, </w:t>
      </w:r>
      <w:r w:rsidR="007139F1" w:rsidRPr="007139F1">
        <w:t>Прасинтезное Творение Ипостаси</w:t>
      </w:r>
      <w:r w:rsidR="007139F1">
        <w:t xml:space="preserve">, </w:t>
      </w:r>
      <w:r w:rsidR="007139F1" w:rsidRPr="007139F1">
        <w:t>насыщенность Синтезначалами и Синтезности Любви</w:t>
      </w:r>
      <w:bookmarkEnd w:id="52"/>
    </w:p>
    <w:p w:rsidR="00EC2754" w:rsidRPr="00EC2754" w:rsidRDefault="00EC2754" w:rsidP="00EC2754">
      <w:pPr>
        <w:ind w:firstLine="454"/>
      </w:pPr>
      <w:r w:rsidRPr="00EC2754">
        <w:t xml:space="preserve">Мы возжигаемся всем Синтезом каждого из нас. Синтезируемся с Изначально </w:t>
      </w:r>
      <w:proofErr w:type="gramStart"/>
      <w:r w:rsidRPr="00EC2754">
        <w:t>Вышестоящими</w:t>
      </w:r>
      <w:proofErr w:type="gramEnd"/>
      <w:r w:rsidRPr="00EC2754">
        <w:t xml:space="preserve"> Аватарами Синтеза Кут </w:t>
      </w:r>
      <w:r w:rsidR="00AB6627">
        <w:t>Хуми Фаинь</w:t>
      </w:r>
      <w:r w:rsidRPr="00EC2754">
        <w:t xml:space="preserve">, переходим в зал ИВДИВО 192 </w:t>
      </w:r>
      <w:r w:rsidR="007139F1">
        <w:t>в</w:t>
      </w:r>
      <w:r w:rsidRPr="00EC2754">
        <w:t>ысоко</w:t>
      </w:r>
      <w:r w:rsidR="007139F1">
        <w:t>-ц</w:t>
      </w:r>
      <w:r w:rsidRPr="00EC2754">
        <w:t xml:space="preserve">ельно </w:t>
      </w:r>
      <w:r w:rsidR="007139F1">
        <w:t>и</w:t>
      </w:r>
      <w:r w:rsidRPr="00EC2754">
        <w:t xml:space="preserve">значально </w:t>
      </w:r>
      <w:r w:rsidR="007139F1">
        <w:t>в</w:t>
      </w:r>
      <w:r w:rsidRPr="00EC2754">
        <w:t xml:space="preserve">ышестояще. Развёртываемся пред Изначально </w:t>
      </w:r>
      <w:proofErr w:type="gramStart"/>
      <w:r w:rsidRPr="00EC2754">
        <w:t>Вышестоящими</w:t>
      </w:r>
      <w:proofErr w:type="gramEnd"/>
      <w:r w:rsidRPr="00EC2754">
        <w:t xml:space="preserve"> Аватарами Синтеза Кут </w:t>
      </w:r>
      <w:r w:rsidR="00AB6627">
        <w:t>Хуми Фаинь</w:t>
      </w:r>
      <w:r w:rsidRPr="00EC2754">
        <w:t xml:space="preserve"> Ипостасью 21-го Синтеза в форме и стяжаем Синтез Синтеза Изначально Вышестоящего Отца, прося преобразить каждого из нас и синтез нас на явление Творящего Сердца Ипостаси Изначально Вышестоящего Отца каждому из нас и синтезу нас.</w:t>
      </w:r>
    </w:p>
    <w:p w:rsidR="00EC2754" w:rsidRPr="00EC2754" w:rsidRDefault="00EC2754" w:rsidP="00EC2754">
      <w:pPr>
        <w:ind w:firstLine="454"/>
      </w:pPr>
      <w:r w:rsidRPr="00EC2754">
        <w:t xml:space="preserve">И </w:t>
      </w:r>
      <w:proofErr w:type="gramStart"/>
      <w:r w:rsidRPr="00EC2754">
        <w:t>возжигаясь</w:t>
      </w:r>
      <w:proofErr w:type="gramEnd"/>
      <w:r w:rsidRPr="00EC2754">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257 </w:t>
      </w:r>
      <w:r w:rsidR="007139F1" w:rsidRPr="007139F1">
        <w:t>высоко-цельно изначально вышестояще</w:t>
      </w:r>
      <w:r w:rsidRPr="00EC2754">
        <w:t xml:space="preserve">. И синтезируясь с Изначально Вышестоящим Отцом, стяжаем Творящее Сердце Ипостаси Изначально Вышестоящего Отца каждому из нас и синтезу нас. Синтезируясь с Изначально Вышестоящим Отцом, стяжаем </w:t>
      </w:r>
      <w:bookmarkStart w:id="53" w:name="_Hlk172666481"/>
      <w:r w:rsidRPr="00EC2754">
        <w:t>Прасинтезное Творение Ипостаси</w:t>
      </w:r>
      <w:bookmarkEnd w:id="53"/>
      <w:r w:rsidRPr="00EC2754">
        <w:t xml:space="preserve">. Синтезируясь с Изначально Вышестоящим Отцом, стяжаем насыщенность Синтезначалами и Синтезности Любви во всём множественности вариантов и реализаций </w:t>
      </w:r>
      <w:r w:rsidRPr="00EC2754">
        <w:lastRenderedPageBreak/>
        <w:t>Синтезности Любви каждым из нас и синтезом нас. И просим Изначально Вышестоящего Отца насытить Творящее Сердце Ипостаси каждого из нас максимумом Синтезначал и максимумом Синтезности Любви каждого из нас физически собою.</w:t>
      </w:r>
    </w:p>
    <w:p w:rsidR="00EC2754" w:rsidRPr="00EC2754" w:rsidRDefault="00EC2754" w:rsidP="00EC2754">
      <w:pPr>
        <w:ind w:firstLine="454"/>
      </w:pPr>
      <w:r w:rsidRPr="00EC2754">
        <w:t>И синтезируясь с Хум Изначально Вышестоящего Отца, стяжаем Синтез Изначально Вышестоящего Отца</w:t>
      </w:r>
      <w:r w:rsidR="007139F1">
        <w:t xml:space="preserve"> </w:t>
      </w:r>
      <w:r w:rsidRPr="00EC2754">
        <w:t>и</w:t>
      </w:r>
      <w:r w:rsidR="007139F1">
        <w:t>,</w:t>
      </w:r>
      <w:r w:rsidRPr="00EC2754">
        <w:t xml:space="preserve"> возжигаясь, преображаемся им.</w:t>
      </w:r>
    </w:p>
    <w:p w:rsidR="007139F1" w:rsidRDefault="00EC2754" w:rsidP="00EC2754">
      <w:pPr>
        <w:ind w:firstLine="454"/>
      </w:pPr>
      <w:r w:rsidRPr="00EC2754">
        <w:t xml:space="preserve">И мы благодарим Изначально Вышестоящего Отца. Благодарим Изначально </w:t>
      </w:r>
      <w:proofErr w:type="gramStart"/>
      <w:r w:rsidRPr="00EC2754">
        <w:t>Вышестоящих</w:t>
      </w:r>
      <w:proofErr w:type="gramEnd"/>
      <w:r w:rsidRPr="00EC2754">
        <w:t xml:space="preserve"> Аватаров Синтеза Кут </w:t>
      </w:r>
      <w:r w:rsidR="00AB6627">
        <w:t>Хуми Фаинь</w:t>
      </w:r>
      <w:r w:rsidRPr="00EC2754">
        <w:t>. Возвращаемся в физическое выражение каждым из нас, развёртываясь Творящим Сердцем Ипостаси насыщенностью Синтезначал и Синтезностей Любви.</w:t>
      </w:r>
    </w:p>
    <w:p w:rsidR="00885C51" w:rsidRDefault="00EC2754" w:rsidP="00EC2754">
      <w:pPr>
        <w:ind w:firstLine="454"/>
      </w:pPr>
      <w:r w:rsidRPr="00EC2754">
        <w:t>И развёртываясь физически, эманируем всё стяжённое и возожжённое в ИВДИВО, в ИВДИВО Санкт-Петербург, в ИВДИВО Ладога, в ИВДИВО Служения каждого из нас и в ИВДИВО каждого из нас.</w:t>
      </w:r>
    </w:p>
    <w:p w:rsidR="00EC2754" w:rsidRDefault="00EC2754" w:rsidP="00EC2754">
      <w:pPr>
        <w:ind w:firstLine="454"/>
        <w:rPr>
          <w:b/>
        </w:rPr>
      </w:pPr>
      <w:r w:rsidRPr="00EC2754">
        <w:t>И выходим из практики. Аминь.</w:t>
      </w:r>
    </w:p>
    <w:p w:rsidR="003165F6" w:rsidRPr="00EC2754" w:rsidRDefault="003165F6" w:rsidP="00AB6627">
      <w:pPr>
        <w:pStyle w:val="12"/>
      </w:pPr>
      <w:bookmarkStart w:id="54" w:name="_Toc173180820"/>
      <w:r>
        <w:t>Равновесие в Творении</w:t>
      </w:r>
      <w:bookmarkEnd w:id="54"/>
    </w:p>
    <w:p w:rsidR="00EC2754" w:rsidRPr="00EC2754" w:rsidRDefault="00EC2754" w:rsidP="00EC2754">
      <w:pPr>
        <w:ind w:firstLine="454"/>
      </w:pPr>
      <w:r w:rsidRPr="00EC2754">
        <w:t>Я напоминаю, что у Ипостаси вовне Творение, внутри Мудрость. Поэтому мы говорили о Мудрости Прасинтезности. Соответственно, если мы идём в Учителя, то у Учителя вовне Любовь, а внутри Воля. И если у Ипостаси мы говорим о Мудрости Прасинтезности, у Учителя мы говорим о Воле? Продолжаем. Что выше Прасинтезности может быть? Внутри Учителя Воля, снаружи Любовь. Что может быть выше Воли? Или что может быть выше Прасинтезности, извините?</w:t>
      </w:r>
    </w:p>
    <w:p w:rsidR="00EC2754" w:rsidRPr="00EC2754" w:rsidRDefault="00EC2754" w:rsidP="00EC2754">
      <w:pPr>
        <w:ind w:firstLine="454"/>
      </w:pPr>
      <w:r w:rsidRPr="00EC2754">
        <w:rPr>
          <w:i/>
        </w:rPr>
        <w:t>Из зала:</w:t>
      </w:r>
      <w:r w:rsidRPr="00EC2754">
        <w:t xml:space="preserve"> </w:t>
      </w:r>
      <w:r w:rsidRPr="00885C51">
        <w:rPr>
          <w:i/>
          <w:iCs/>
        </w:rPr>
        <w:t>Поядающий Огонь.</w:t>
      </w:r>
    </w:p>
    <w:p w:rsidR="00EC2754" w:rsidRPr="00EC2754" w:rsidRDefault="00EC2754" w:rsidP="00EC2754">
      <w:pPr>
        <w:ind w:firstLine="454"/>
      </w:pPr>
      <w:r w:rsidRPr="00EC2754">
        <w:t>Это Часть, 161-я. Мы можем ввести Поядающий Огонь, но мы сейчас его не вводим. Ну вот. Только Изначально Вышестоящий Отец. Потому что Прасинтезностью нас насыщает Изначально Вышестоящий Отец.</w:t>
      </w:r>
    </w:p>
    <w:p w:rsidR="00EC2754" w:rsidRPr="00EC2754" w:rsidRDefault="00EC2754" w:rsidP="00EC2754">
      <w:pPr>
        <w:ind w:firstLine="454"/>
      </w:pPr>
      <w:r w:rsidRPr="00EC2754">
        <w:t>Есть такая тонкость: у Учителя Око, и когда мы стяжаем Сердце Учителя, у нас в Сердце Око. Но чтоб</w:t>
      </w:r>
      <w:r w:rsidR="003165F6">
        <w:t>ы</w:t>
      </w:r>
      <w:r w:rsidRPr="00EC2754">
        <w:t xml:space="preserve"> разобраться в Око и в Сердце, где правильно, где неправильно, действует только Воля Изначально Вышестоящего Отца. Это знаменитое «Не моя Воля, а</w:t>
      </w:r>
      <w:proofErr w:type="gramStart"/>
      <w:r w:rsidRPr="00EC2754">
        <w:t xml:space="preserve"> Т</w:t>
      </w:r>
      <w:proofErr w:type="gramEnd"/>
      <w:r w:rsidRPr="00EC2754">
        <w:t>воя, Отче!» Это Сердце Учителя. Это же заявил Учитель. Вот этой фразой мы увидели как раз Учителя: «Не моя Воля, а</w:t>
      </w:r>
      <w:proofErr w:type="gramStart"/>
      <w:r w:rsidRPr="00EC2754">
        <w:t xml:space="preserve"> Т</w:t>
      </w:r>
      <w:proofErr w:type="gramEnd"/>
      <w:r w:rsidRPr="00EC2754">
        <w:t xml:space="preserve">воя, Отче!» Поэтому </w:t>
      </w:r>
      <w:r w:rsidRPr="003165F6">
        <w:rPr>
          <w:b/>
          <w:bCs/>
        </w:rPr>
        <w:t>Сердце Учителя – это насыщенность Волей Изначально Вышестоящего Отца внутренне</w:t>
      </w:r>
      <w:r w:rsidRPr="00EC2754">
        <w:t xml:space="preserve">. При этом мы помним, что если Творящий Синтез насыщен Синтезностью Любви, то Синтезность </w:t>
      </w:r>
      <w:proofErr w:type="gramStart"/>
      <w:r w:rsidRPr="00EC2754">
        <w:t>насыщена</w:t>
      </w:r>
      <w:proofErr w:type="gramEnd"/>
      <w:r w:rsidRPr="00EC2754">
        <w:t xml:space="preserve"> Мудростью Совершенств.</w:t>
      </w:r>
    </w:p>
    <w:p w:rsidR="00EC2754" w:rsidRPr="00EC2754" w:rsidRDefault="00EC2754" w:rsidP="00EC2754">
      <w:pPr>
        <w:ind w:firstLine="454"/>
      </w:pPr>
      <w:r w:rsidRPr="00EC2754">
        <w:t xml:space="preserve">Соответственно, наше Сердце сейчас стяжает Мудрость Совершенств и… </w:t>
      </w:r>
      <w:proofErr w:type="gramStart"/>
      <w:r w:rsidRPr="00EC2754">
        <w:t>и</w:t>
      </w:r>
      <w:proofErr w:type="gramEnd"/>
      <w:r w:rsidRPr="00EC2754">
        <w:t>… и… тринадцатая Частность?</w:t>
      </w:r>
    </w:p>
    <w:p w:rsidR="00EC2754" w:rsidRPr="00EC2754" w:rsidRDefault="00EC2754" w:rsidP="00EC2754">
      <w:pPr>
        <w:ind w:firstLine="454"/>
      </w:pPr>
      <w:r w:rsidRPr="00EC2754">
        <w:rPr>
          <w:i/>
        </w:rPr>
        <w:t>Из зала:</w:t>
      </w:r>
      <w:r w:rsidRPr="00885C51">
        <w:rPr>
          <w:i/>
          <w:iCs/>
        </w:rPr>
        <w:t xml:space="preserve"> Взгляды.</w:t>
      </w:r>
    </w:p>
    <w:p w:rsidR="00EC2754" w:rsidRPr="00EC2754" w:rsidRDefault="00EC2754" w:rsidP="00EC2754">
      <w:pPr>
        <w:ind w:firstLine="454"/>
      </w:pPr>
      <w:r w:rsidRPr="00EC2754">
        <w:t>И Взгляды, и множество Взглядов. Заметьте, что Отец не даёт теперь нам количество. Когда мы до Служащего дошли, у нас было два миллиона. Когда мы вошли в Ипостась, четыре миллиона (цифра известная) 194 304, а Отец не дал нам столько Синтезначал. Почему?</w:t>
      </w:r>
    </w:p>
    <w:p w:rsidR="00EC2754" w:rsidRPr="00EC2754" w:rsidRDefault="00EC2754" w:rsidP="00EC2754">
      <w:pPr>
        <w:ind w:firstLine="454"/>
      </w:pPr>
      <w:r w:rsidRPr="00EC2754">
        <w:t xml:space="preserve">Не, не потому, что плохо, – не помещается. Поэтому мы сейчас входим в Сердца, которые у нас ещё развиваются. В них ещё не помещается. Я не знаю, даст ли Отец цифру в восемь миллионов на Взгляды. Восемь миллионов Взглядов может не поместиться – глаза опухнут. </w:t>
      </w:r>
      <w:r w:rsidRPr="00A470D2">
        <w:rPr>
          <w:i/>
        </w:rPr>
        <w:t>(Смех)</w:t>
      </w:r>
      <w:r w:rsidRPr="00EC2754">
        <w:t xml:space="preserve"> Не хочу никого обижать, просто</w:t>
      </w:r>
      <w:proofErr w:type="gramStart"/>
      <w:r w:rsidRPr="00EC2754">
        <w:t>… И</w:t>
      </w:r>
      <w:proofErr w:type="gramEnd"/>
      <w:r w:rsidRPr="00EC2754">
        <w:t>ли Око так на нас посмотрит, что жечь будет. Ну, если Отец даст, я буду рад.</w:t>
      </w:r>
    </w:p>
    <w:p w:rsidR="00EC2754" w:rsidRPr="00EC2754" w:rsidRDefault="00EC2754" w:rsidP="00EC2754">
      <w:pPr>
        <w:ind w:firstLine="454"/>
      </w:pPr>
      <w:r w:rsidRPr="00EC2754">
        <w:t xml:space="preserve">Но, на всякий случай, у Ипостаси Сердце должно развиться до </w:t>
      </w:r>
      <w:r w:rsidR="00885C51">
        <w:t>4 </w:t>
      </w:r>
      <w:r w:rsidRPr="00EC2754">
        <w:t>194</w:t>
      </w:r>
      <w:r w:rsidR="00885C51">
        <w:t> </w:t>
      </w:r>
      <w:r w:rsidRPr="00EC2754">
        <w:t>304</w:t>
      </w:r>
      <w:r w:rsidR="00885C51">
        <w:t xml:space="preserve"> </w:t>
      </w:r>
      <w:r w:rsidRPr="00EC2754">
        <w:t>Синтезначал. Эта цифра в Распоряжении есть, она там будет, сейчас корректировка идёт. Но я к тому, что если Отец не дал, то не дал, вот это называется Воля Отца. Творение-то Отца идёт. Поэтому Сердце Ипостаси нам нужно развивать дальше. Всё? Практика.</w:t>
      </w:r>
    </w:p>
    <w:p w:rsidR="00EC2754" w:rsidRPr="00EC2754" w:rsidRDefault="00EC2754" w:rsidP="00EC2754">
      <w:pPr>
        <w:ind w:firstLine="454"/>
      </w:pPr>
      <w:r w:rsidRPr="00EC2754">
        <w:t>На самом деле тут не такой даже плохой вариант, потому что</w:t>
      </w:r>
      <w:r w:rsidR="003165F6">
        <w:t>,</w:t>
      </w:r>
      <w:r w:rsidRPr="00EC2754">
        <w:t xml:space="preserve"> если нам дадут Синтезначала, мы должны ими будем творить, а не факт, что мы способны сразу творить. Поэтому если Отец определит количество, количество включает Маму, а Мама включает «Васька, ещё капельку» до четырёх миллионов</w:t>
      </w:r>
      <w:r w:rsidR="00885C51">
        <w:t>, в</w:t>
      </w:r>
      <w:r w:rsidRPr="00EC2754">
        <w:t xml:space="preserve"> смысле, начнёт из нас требовать Творение.</w:t>
      </w:r>
    </w:p>
    <w:p w:rsidR="00EC2754" w:rsidRDefault="00EC2754" w:rsidP="00EC2754">
      <w:pPr>
        <w:ind w:firstLine="454"/>
      </w:pPr>
      <w:r w:rsidRPr="00EC2754">
        <w:lastRenderedPageBreak/>
        <w:t xml:space="preserve">Поэтому если Отец не даёт цифру, он не переводит нас в материальное жёсткое выражение, когда надо в таком количестве заниматься творчеством. Здесь у нас будет очень сложно, потому что это внутреннее, прежде всего, творчество. Ну и не факт, что мы пока на это способны. Созидание, я напоминаю, это внешняя реализация больше, а Творение – это внутреннее, где </w:t>
      </w:r>
      <w:r w:rsidR="003165F6">
        <w:t>«</w:t>
      </w:r>
      <w:r w:rsidRPr="00EC2754">
        <w:t>изменись сам, и тысячи изменятся</w:t>
      </w:r>
      <w:r w:rsidR="003165F6">
        <w:t>»</w:t>
      </w:r>
      <w:r w:rsidRPr="00EC2754">
        <w:t>, и потом вовне. Ну, вот здесь вот такое равновесие достаточно сложное. Сердце Учителя.</w:t>
      </w:r>
    </w:p>
    <w:p w:rsidR="00EC2754" w:rsidRPr="003F0060" w:rsidRDefault="00EC2754" w:rsidP="003F0060">
      <w:pPr>
        <w:pStyle w:val="12"/>
        <w:rPr>
          <w:szCs w:val="24"/>
        </w:rPr>
      </w:pPr>
      <w:bookmarkStart w:id="55" w:name="_Toc173180821"/>
      <w:r w:rsidRPr="003F0060">
        <w:rPr>
          <w:szCs w:val="24"/>
        </w:rPr>
        <w:t xml:space="preserve">Практика 14. </w:t>
      </w:r>
      <w:r w:rsidR="002A0B74">
        <w:rPr>
          <w:szCs w:val="24"/>
        </w:rPr>
        <w:t xml:space="preserve">Углубление </w:t>
      </w:r>
      <w:r w:rsidR="002A0B74" w:rsidRPr="003F0060">
        <w:rPr>
          <w:szCs w:val="24"/>
        </w:rPr>
        <w:t>Творяще</w:t>
      </w:r>
      <w:r w:rsidR="002A0B74">
        <w:rPr>
          <w:szCs w:val="24"/>
        </w:rPr>
        <w:t>го</w:t>
      </w:r>
      <w:r w:rsidR="002A0B74" w:rsidRPr="003F0060">
        <w:rPr>
          <w:szCs w:val="24"/>
        </w:rPr>
        <w:t xml:space="preserve"> Сердц</w:t>
      </w:r>
      <w:r w:rsidR="002A0B74">
        <w:rPr>
          <w:szCs w:val="24"/>
        </w:rPr>
        <w:t>а</w:t>
      </w:r>
      <w:r w:rsidR="002A0B74" w:rsidRPr="003F0060">
        <w:rPr>
          <w:szCs w:val="24"/>
        </w:rPr>
        <w:t xml:space="preserve"> Ипостаси</w:t>
      </w:r>
      <w:r w:rsidR="002A0B74">
        <w:rPr>
          <w:szCs w:val="24"/>
        </w:rPr>
        <w:t xml:space="preserve"> насыщенностью </w:t>
      </w:r>
      <w:r w:rsidR="002A0B74" w:rsidRPr="002A0B74">
        <w:rPr>
          <w:szCs w:val="24"/>
        </w:rPr>
        <w:t>4 194 304 Синтезначала</w:t>
      </w:r>
      <w:r w:rsidR="002A0B74">
        <w:rPr>
          <w:szCs w:val="24"/>
        </w:rPr>
        <w:t>ми</w:t>
      </w:r>
      <w:r w:rsidR="002A0B74" w:rsidRPr="002A0B74">
        <w:rPr>
          <w:szCs w:val="24"/>
        </w:rPr>
        <w:t xml:space="preserve"> и Синтезност</w:t>
      </w:r>
      <w:r w:rsidR="002A0B74">
        <w:rPr>
          <w:szCs w:val="24"/>
        </w:rPr>
        <w:t>ями</w:t>
      </w:r>
      <w:r w:rsidR="002A0B74" w:rsidRPr="002A0B74">
        <w:rPr>
          <w:szCs w:val="24"/>
        </w:rPr>
        <w:t xml:space="preserve"> Любви</w:t>
      </w:r>
      <w:r w:rsidR="002A0B74">
        <w:rPr>
          <w:szCs w:val="24"/>
        </w:rPr>
        <w:t>. Стяжание</w:t>
      </w:r>
      <w:r w:rsidR="002A0B74" w:rsidRPr="003F0060">
        <w:rPr>
          <w:szCs w:val="24"/>
        </w:rPr>
        <w:t xml:space="preserve"> </w:t>
      </w:r>
      <w:r w:rsidRPr="003F0060">
        <w:rPr>
          <w:szCs w:val="24"/>
        </w:rPr>
        <w:t>Любяще</w:t>
      </w:r>
      <w:r w:rsidR="002A0B74">
        <w:rPr>
          <w:szCs w:val="24"/>
        </w:rPr>
        <w:t>го</w:t>
      </w:r>
      <w:r w:rsidRPr="003F0060">
        <w:rPr>
          <w:szCs w:val="24"/>
        </w:rPr>
        <w:t xml:space="preserve"> Сердц</w:t>
      </w:r>
      <w:r w:rsidR="002A0B74">
        <w:rPr>
          <w:szCs w:val="24"/>
        </w:rPr>
        <w:t>а</w:t>
      </w:r>
      <w:r w:rsidRPr="003F0060">
        <w:rPr>
          <w:szCs w:val="24"/>
        </w:rPr>
        <w:t xml:space="preserve"> Учителя</w:t>
      </w:r>
      <w:r w:rsidR="002A0B74">
        <w:rPr>
          <w:szCs w:val="24"/>
        </w:rPr>
        <w:t xml:space="preserve"> </w:t>
      </w:r>
      <w:r w:rsidR="002A0B74" w:rsidRPr="002A0B74">
        <w:rPr>
          <w:szCs w:val="24"/>
        </w:rPr>
        <w:t>8 388 608 Взглядами</w:t>
      </w:r>
      <w:r w:rsidR="002A0B74">
        <w:rPr>
          <w:szCs w:val="24"/>
        </w:rPr>
        <w:t xml:space="preserve"> и Совершенством Мудростей</w:t>
      </w:r>
      <w:r w:rsidRPr="003F0060">
        <w:rPr>
          <w:szCs w:val="24"/>
        </w:rPr>
        <w:t>.</w:t>
      </w:r>
      <w:bookmarkEnd w:id="55"/>
      <w:r w:rsidRPr="003F0060">
        <w:rPr>
          <w:szCs w:val="24"/>
        </w:rPr>
        <w:t xml:space="preserve"> </w:t>
      </w:r>
    </w:p>
    <w:p w:rsidR="00EC2754" w:rsidRPr="00EC2754" w:rsidRDefault="00EC2754" w:rsidP="00EC2754">
      <w:pPr>
        <w:ind w:firstLine="454"/>
      </w:pPr>
      <w:r w:rsidRPr="00EC2754">
        <w:t xml:space="preserve">Мы возжигаемся всем синтезом каждого из нас. Синтезируемся с Изначально </w:t>
      </w:r>
      <w:proofErr w:type="gramStart"/>
      <w:r w:rsidRPr="00EC2754">
        <w:t>Вышестоящими</w:t>
      </w:r>
      <w:proofErr w:type="gramEnd"/>
      <w:r w:rsidRPr="00EC2754">
        <w:t xml:space="preserve"> Аватарами Синтеза, проникаясь их Синтезом, переходим в зал ИВДИВО 192 </w:t>
      </w:r>
      <w:r w:rsidR="003165F6">
        <w:t>в</w:t>
      </w:r>
      <w:r w:rsidRPr="00EC2754">
        <w:t>ысоко</w:t>
      </w:r>
      <w:r w:rsidR="003165F6">
        <w:t>-ц</w:t>
      </w:r>
      <w:r w:rsidRPr="00EC2754">
        <w:t xml:space="preserve">ельно </w:t>
      </w:r>
      <w:r w:rsidR="003165F6">
        <w:t>и</w:t>
      </w:r>
      <w:r w:rsidRPr="00EC2754">
        <w:t xml:space="preserve">значально </w:t>
      </w:r>
      <w:r w:rsidR="003165F6">
        <w:t>в</w:t>
      </w:r>
      <w:r w:rsidRPr="00EC2754">
        <w:t xml:space="preserve">ышестояще. Развёртываемся пред Изначально </w:t>
      </w:r>
      <w:proofErr w:type="gramStart"/>
      <w:r w:rsidRPr="00EC2754">
        <w:t>Вышестоящими</w:t>
      </w:r>
      <w:proofErr w:type="gramEnd"/>
      <w:r w:rsidRPr="00EC2754">
        <w:t xml:space="preserve"> Аватарами Синтеза Кут </w:t>
      </w:r>
      <w:r w:rsidR="00AB6627">
        <w:t>Хуми Фаинь</w:t>
      </w:r>
      <w:r w:rsidRPr="00EC2754">
        <w:t xml:space="preserve"> Ипост</w:t>
      </w:r>
      <w:r w:rsidR="003165F6">
        <w:t>а</w:t>
      </w:r>
      <w:r w:rsidRPr="00EC2754">
        <w:t>сью 21-го Синтеза в форме.</w:t>
      </w:r>
    </w:p>
    <w:p w:rsidR="00EC2754" w:rsidRPr="00EC2754" w:rsidRDefault="00EC2754" w:rsidP="00EC2754">
      <w:pPr>
        <w:ind w:firstLine="454"/>
      </w:pPr>
      <w:r w:rsidRPr="00EC2754">
        <w:t xml:space="preserve">И синтезируясь с Хум Изначально </w:t>
      </w:r>
      <w:proofErr w:type="gramStart"/>
      <w:r w:rsidRPr="00EC2754">
        <w:t>Вышестоящих</w:t>
      </w:r>
      <w:proofErr w:type="gramEnd"/>
      <w:r w:rsidRPr="00EC2754">
        <w:t xml:space="preserve"> Аватаров Синтеза Кут </w:t>
      </w:r>
      <w:r w:rsidR="00AB6627">
        <w:t>Хуми Фаинь</w:t>
      </w:r>
      <w:r w:rsidRPr="00EC2754">
        <w:t xml:space="preserve">, стяжаем Синтез Синтеза Изначально Вышестоящего Отца. Прося преобразить каждого из нас и синтез нас на </w:t>
      </w:r>
      <w:r w:rsidRPr="002A0B74">
        <w:rPr>
          <w:bCs/>
        </w:rPr>
        <w:t>Любящее Сердце Учителя.</w:t>
      </w:r>
      <w:r w:rsidRPr="00EC2754">
        <w:rPr>
          <w:b/>
        </w:rPr>
        <w:t xml:space="preserve"> </w:t>
      </w:r>
      <w:r w:rsidRPr="00EC2754">
        <w:t xml:space="preserve">И </w:t>
      </w:r>
      <w:proofErr w:type="gramStart"/>
      <w:r w:rsidRPr="00EC2754">
        <w:t>возжигаясь</w:t>
      </w:r>
      <w:proofErr w:type="gramEnd"/>
      <w:r w:rsidRPr="00EC2754">
        <w:t xml:space="preserve"> Синтез Синтезом Изначально Вышестоящего Отца, преображаясь им.</w:t>
      </w:r>
    </w:p>
    <w:p w:rsidR="00EC2754" w:rsidRPr="00EC2754" w:rsidRDefault="00EC2754" w:rsidP="00EC2754">
      <w:pPr>
        <w:ind w:firstLine="454"/>
      </w:pPr>
      <w:r w:rsidRPr="00EC2754">
        <w:t xml:space="preserve">Синтезируясь с Изначально Вышестоящим Отцом, переходим в зал 257 </w:t>
      </w:r>
      <w:proofErr w:type="gramStart"/>
      <w:r w:rsidR="002A0B74" w:rsidRPr="002A0B74">
        <w:t>высоко-цельно</w:t>
      </w:r>
      <w:proofErr w:type="gramEnd"/>
      <w:r w:rsidR="002A0B74" w:rsidRPr="002A0B74">
        <w:t xml:space="preserve"> изначально вышестояще</w:t>
      </w:r>
      <w:r w:rsidRPr="00EC2754">
        <w:t xml:space="preserve">. И просим Изначально Вышестоящего Отца расширить, масштабировать, углубить Сердце Ипостаси каждого из нас Ипостасностью Изначально Вышестоящему Отцу. </w:t>
      </w:r>
    </w:p>
    <w:p w:rsidR="00EC2754" w:rsidRPr="00EC2754" w:rsidRDefault="00EC2754" w:rsidP="00EC2754">
      <w:pPr>
        <w:ind w:firstLine="454"/>
      </w:pPr>
      <w:proofErr w:type="gramStart"/>
      <w:r w:rsidRPr="00EC2754">
        <w:t>И каждый из нас сливается Ипостасно с Изначально Вышестоящим Отцом, проникаясь Изначально Вышестоящим Отцом, развёртываемся Есмь Изначально Вышестоящий Отец каждым из нас</w:t>
      </w:r>
      <w:r w:rsidR="00885C51">
        <w:t>, п</w:t>
      </w:r>
      <w:r w:rsidRPr="002A0B74">
        <w:rPr>
          <w:bCs/>
        </w:rPr>
        <w:t>рося Изначально Вышестоящего Отца, вместить в каждого из нас 4</w:t>
      </w:r>
      <w:r w:rsidR="002A0B74">
        <w:rPr>
          <w:bCs/>
        </w:rPr>
        <w:t> </w:t>
      </w:r>
      <w:r w:rsidRPr="002A0B74">
        <w:rPr>
          <w:bCs/>
        </w:rPr>
        <w:t>194</w:t>
      </w:r>
      <w:r w:rsidR="002A0B74">
        <w:rPr>
          <w:bCs/>
        </w:rPr>
        <w:t> </w:t>
      </w:r>
      <w:r w:rsidRPr="002A0B74">
        <w:rPr>
          <w:bCs/>
        </w:rPr>
        <w:t>304</w:t>
      </w:r>
      <w:r w:rsidR="002A0B74">
        <w:rPr>
          <w:bCs/>
        </w:rPr>
        <w:t xml:space="preserve"> </w:t>
      </w:r>
      <w:r w:rsidRPr="002A0B74">
        <w:rPr>
          <w:bCs/>
        </w:rPr>
        <w:t>Синтезначала и Синтезности Любви в развитии новой Ипостасности и глубины Ипостасности каждого из нас всем Творящим Сердцем Ипостаси.</w:t>
      </w:r>
      <w:proofErr w:type="gramEnd"/>
      <w:r w:rsidRPr="00EC2754">
        <w:t xml:space="preserve"> И проникаясь этим. Мы синтезируемся с Хум Изначально Вышестоящего Отца и стяжаем Синтез Изначально Вышестоящего Отца. И возжигаясь, преображаемся этим. </w:t>
      </w:r>
    </w:p>
    <w:p w:rsidR="00EC2754" w:rsidRPr="00EC2754" w:rsidRDefault="00EC2754" w:rsidP="00EC2754">
      <w:pPr>
        <w:ind w:firstLine="454"/>
      </w:pPr>
      <w:r w:rsidRPr="00EC2754">
        <w:t xml:space="preserve">И возжигаясь этим, преображаясь этим, мы синтезируемся с Изначально Вышестоящим Отцом и стяжаем </w:t>
      </w:r>
      <w:r w:rsidRPr="002A0B74">
        <w:rPr>
          <w:bCs/>
        </w:rPr>
        <w:t>Любящее Сердце Учителя каждому из нас. Синтезируясь с Изначально Вышестоящим Отцом, стяжаем Прасинтезность Любви Учителя в Любящее Сердце Учителя каждым из нас, каждого из нас. И просим насытить 8</w:t>
      </w:r>
      <w:r w:rsidR="002A0B74">
        <w:rPr>
          <w:bCs/>
        </w:rPr>
        <w:t> </w:t>
      </w:r>
      <w:r w:rsidRPr="002A0B74">
        <w:rPr>
          <w:bCs/>
        </w:rPr>
        <w:t>388</w:t>
      </w:r>
      <w:r w:rsidR="002A0B74">
        <w:rPr>
          <w:bCs/>
        </w:rPr>
        <w:t> </w:t>
      </w:r>
      <w:r w:rsidRPr="002A0B74">
        <w:rPr>
          <w:bCs/>
        </w:rPr>
        <w:t>608</w:t>
      </w:r>
      <w:r w:rsidR="002A0B74">
        <w:rPr>
          <w:bCs/>
        </w:rPr>
        <w:t xml:space="preserve"> </w:t>
      </w:r>
      <w:r w:rsidRPr="002A0B74">
        <w:rPr>
          <w:bCs/>
        </w:rPr>
        <w:t xml:space="preserve">Взглядами и Мудростями Совершенств, и Совершенством Мудростей, и так, и так, Любящее Сердце Учителя. </w:t>
      </w:r>
      <w:r w:rsidRPr="00EC2754">
        <w:t xml:space="preserve">И проникаясь этим, возжигаясь и преображаясь этим. </w:t>
      </w:r>
    </w:p>
    <w:p w:rsidR="00EC2754" w:rsidRPr="00EC2754" w:rsidRDefault="00EC2754" w:rsidP="00EC2754">
      <w:pPr>
        <w:ind w:firstLine="454"/>
      </w:pPr>
      <w:r w:rsidRPr="00EC2754">
        <w:t xml:space="preserve">И синтезируясь с Хум Изначально Вышестоящего Отца, стяжаем Синтез Изначально Вышестоящего Отца. И возжигаясь, преображаемся им. </w:t>
      </w:r>
      <w:proofErr w:type="gramStart"/>
      <w:r w:rsidRPr="00EC2754">
        <w:t>И</w:t>
      </w:r>
      <w:proofErr w:type="gramEnd"/>
      <w:r w:rsidRPr="00EC2754">
        <w:t xml:space="preserve"> преображаясь этим, мы благодарим Изначально Вышестоящего Отца. Благодарим Изначально </w:t>
      </w:r>
      <w:proofErr w:type="gramStart"/>
      <w:r w:rsidRPr="00EC2754">
        <w:t>Вышестоящих</w:t>
      </w:r>
      <w:proofErr w:type="gramEnd"/>
      <w:r w:rsidRPr="00EC2754">
        <w:t xml:space="preserve"> Аватаров Синтеза Кут </w:t>
      </w:r>
      <w:r w:rsidR="00AB6627">
        <w:t>Хуми Фаинь</w:t>
      </w:r>
      <w:r w:rsidRPr="00EC2754">
        <w:t xml:space="preserve">. </w:t>
      </w:r>
    </w:p>
    <w:p w:rsidR="002A0B74" w:rsidRDefault="00EC2754" w:rsidP="00EC2754">
      <w:pPr>
        <w:ind w:firstLine="454"/>
      </w:pPr>
      <w:r w:rsidRPr="00EC2754">
        <w:t>Возвращаемся в физическое выражение каждым из нас и синтезом нас. И развёртываясь физически Любящим Сердцем Учителя, мы эманируем всё стяжённое возожжённое в ИВДИВО, ИВДИВО Санкт-Петербург, ИВДИВО Ладога, ИВДИВО Служения каждого из нас и ИВДИВО каждого из нас.</w:t>
      </w:r>
    </w:p>
    <w:p w:rsidR="00EC2754" w:rsidRPr="00EC2754" w:rsidRDefault="00EC2754" w:rsidP="00EC2754">
      <w:pPr>
        <w:ind w:firstLine="454"/>
      </w:pPr>
      <w:r w:rsidRPr="00EC2754">
        <w:t>И выходим из практики. Аминь.</w:t>
      </w:r>
    </w:p>
    <w:p w:rsidR="002A0B74" w:rsidRPr="00EC2754" w:rsidRDefault="002A0B74" w:rsidP="00AB6627">
      <w:pPr>
        <w:pStyle w:val="12"/>
      </w:pPr>
      <w:bookmarkStart w:id="56" w:name="_Toc173180822"/>
      <w:r>
        <w:t>Развивать и простраивать Сердца</w:t>
      </w:r>
      <w:bookmarkEnd w:id="56"/>
    </w:p>
    <w:p w:rsidR="00EC2754" w:rsidRPr="00EC2754" w:rsidRDefault="00EC2754" w:rsidP="00EC2754">
      <w:pPr>
        <w:ind w:firstLine="454"/>
      </w:pPr>
      <w:r w:rsidRPr="00EC2754">
        <w:t xml:space="preserve">Вот нас, наконец-таки, чуть-чуть придавило. Мы дошли до пика стяжания, пять Сердец. И мы попросили Отца стяжать, доработать Ипостасное Сердце. Я сразу скажу и честно: нам это нехарактерно. </w:t>
      </w:r>
      <w:proofErr w:type="gramStart"/>
      <w:r w:rsidRPr="00EC2754">
        <w:t>Просящему</w:t>
      </w:r>
      <w:proofErr w:type="gramEnd"/>
      <w:r w:rsidRPr="00EC2754">
        <w:t xml:space="preserve"> даётся – Отец нам дал. Но то, что нам надо будет над Сердцем Ипостаси работать, кроме стяжания, дополнительно, вы должны просто запомнить.</w:t>
      </w:r>
    </w:p>
    <w:p w:rsidR="00EC2754" w:rsidRPr="00EC2754" w:rsidRDefault="00EC2754" w:rsidP="00EC2754">
      <w:pPr>
        <w:ind w:firstLine="454"/>
      </w:pPr>
      <w:r w:rsidRPr="00EC2754">
        <w:t xml:space="preserve">Соответственно, и над Любящим Сердцем Учителя, потому что Любовь нас накрыла так, что мы готовы сейчас были… заснуть, хотя бы. Все. В зале. Здесь физически – не знаю. Поэтому этот </w:t>
      </w:r>
      <w:proofErr w:type="gramStart"/>
      <w:r w:rsidRPr="00EC2754">
        <w:lastRenderedPageBreak/>
        <w:t>объём</w:t>
      </w:r>
      <w:proofErr w:type="gramEnd"/>
      <w:r w:rsidRPr="00EC2754">
        <w:t xml:space="preserve"> мы берём уже со сложностями, несмотря на тренировку с Совершенными Частями. И вот дальше три Сердца мы пойдём с усилием, усиляя, углубляя эти новые возможности. Всё.</w:t>
      </w:r>
    </w:p>
    <w:p w:rsidR="00EC2754" w:rsidRPr="00EC2754" w:rsidRDefault="00EC2754" w:rsidP="00EC2754">
      <w:pPr>
        <w:ind w:firstLine="454"/>
      </w:pPr>
      <w:r w:rsidRPr="00EC2754">
        <w:t xml:space="preserve">Я напоминаю, что стяжания и действия – это разные моменты. Мы сейчас пока стяжаем – оно сотворяется. А потом вы должны </w:t>
      </w:r>
      <w:proofErr w:type="gramStart"/>
      <w:r w:rsidRPr="00EC2754">
        <w:t>научиться этим действовать</w:t>
      </w:r>
      <w:proofErr w:type="gramEnd"/>
      <w:r w:rsidRPr="00EC2754">
        <w:t>. И я сейчас говорю для того, чтоб</w:t>
      </w:r>
      <w:r w:rsidR="002A0B74">
        <w:t>ы</w:t>
      </w:r>
      <w:r w:rsidRPr="00EC2754">
        <w:t xml:space="preserve"> вы потом, действуя, на всякий случай помнили этот тонкий момент, что какое-то время, там не знаю, пока мы не освоим эти Сердца, будет иногда чуть напряжно. </w:t>
      </w:r>
      <w:r w:rsidR="00075F6D">
        <w:t xml:space="preserve">Не </w:t>
      </w:r>
      <w:r w:rsidRPr="00EC2754">
        <w:t>на Сердцах. По состоянию действия. Там у каждого по-своему. Может, ничего и не заметите, будет хорошо. Но эти Сердца нам надо развивать и простраивать. Соответственно, до Служащего, включая Служащего, у нас Сердца работают более-менее хорошо. Начиная с Ипостаси эти Сердца ещё в процессе развития и возможного применения. Все запомнили? Это важно. Это очень важно.</w:t>
      </w:r>
      <w:r w:rsidR="003F0060">
        <w:t xml:space="preserve"> </w:t>
      </w:r>
    </w:p>
    <w:p w:rsidR="00AB6627" w:rsidRDefault="00AB6627" w:rsidP="00777596">
      <w:pPr>
        <w:ind w:firstLine="454"/>
      </w:pPr>
    </w:p>
    <w:p w:rsidR="00777596" w:rsidRPr="00EC2754" w:rsidRDefault="00EC2754" w:rsidP="00777596">
      <w:pPr>
        <w:ind w:firstLine="454"/>
      </w:pPr>
      <w:r w:rsidRPr="00EC2754">
        <w:t>Так, сейчас без 25 шесть. Перерыв 25 минут.</w:t>
      </w:r>
    </w:p>
    <w:p w:rsidR="00777596" w:rsidRPr="00EC2754" w:rsidRDefault="00777596" w:rsidP="00777596">
      <w:pPr>
        <w:ind w:firstLine="454"/>
        <w:rPr>
          <w:b/>
        </w:rPr>
      </w:pPr>
      <w:r w:rsidRPr="00EC2754">
        <w:rPr>
          <w:b/>
        </w:rPr>
        <w:br w:type="page"/>
      </w:r>
    </w:p>
    <w:p w:rsidR="00777596" w:rsidRPr="00EC2754" w:rsidRDefault="00777596" w:rsidP="00094400">
      <w:pPr>
        <w:pStyle w:val="0"/>
      </w:pPr>
      <w:bookmarkStart w:id="57" w:name="_Toc173180823"/>
      <w:r w:rsidRPr="00EC2754">
        <w:lastRenderedPageBreak/>
        <w:t>2 день 2 часть</w:t>
      </w:r>
      <w:bookmarkEnd w:id="57"/>
    </w:p>
    <w:p w:rsidR="00AA224B" w:rsidRPr="00EC2754" w:rsidRDefault="00AA224B" w:rsidP="00AB6627">
      <w:pPr>
        <w:pStyle w:val="12"/>
      </w:pPr>
      <w:bookmarkStart w:id="58" w:name="_Toc173180824"/>
      <w:r>
        <w:t>Пережигание Прасинтезностью структуры аматик</w:t>
      </w:r>
      <w:r w:rsidR="000F1A2A">
        <w:t>. Образование</w:t>
      </w:r>
      <w:bookmarkEnd w:id="58"/>
    </w:p>
    <w:p w:rsidR="00EC2754" w:rsidRPr="00EC2754" w:rsidRDefault="00EC2754" w:rsidP="00EC2754">
      <w:pPr>
        <w:ind w:firstLine="454"/>
      </w:pPr>
      <w:r w:rsidRPr="00EC2754">
        <w:t xml:space="preserve">Продолжаем. Итак, у нас следующие три </w:t>
      </w:r>
      <w:r w:rsidR="003A68E0">
        <w:t>С</w:t>
      </w:r>
      <w:r w:rsidRPr="00EC2754">
        <w:t>ердца. Есть такая рекомендация маленькая. Чтоб</w:t>
      </w:r>
      <w:r w:rsidR="00AA224B">
        <w:t>ы</w:t>
      </w:r>
      <w:r w:rsidRPr="00EC2754">
        <w:t xml:space="preserve"> вы настроились. У нас есть несколько методик ведения </w:t>
      </w:r>
      <w:r w:rsidR="00AA224B">
        <w:t>С</w:t>
      </w:r>
      <w:r w:rsidRPr="00EC2754">
        <w:t xml:space="preserve">интеза. Ну, допустим, вот, параллельно с нами шёл </w:t>
      </w:r>
      <w:r w:rsidR="00AA224B">
        <w:t>Я</w:t>
      </w:r>
      <w:r w:rsidRPr="00EC2754">
        <w:t xml:space="preserve">нский </w:t>
      </w:r>
      <w:r w:rsidR="00AA224B">
        <w:t>С</w:t>
      </w:r>
      <w:r w:rsidRPr="00EC2754">
        <w:t xml:space="preserve">интез. Он </w:t>
      </w:r>
      <w:r w:rsidR="003A68E0">
        <w:t xml:space="preserve">идёт </w:t>
      </w:r>
      <w:r w:rsidRPr="00EC2754">
        <w:t>в темпе, когда все шесть часов идёт тренинг. Но</w:t>
      </w:r>
      <w:r w:rsidR="00AA224B">
        <w:t>,</w:t>
      </w:r>
      <w:r w:rsidRPr="00EC2754">
        <w:t xml:space="preserve"> может быть</w:t>
      </w:r>
      <w:r w:rsidR="00AA224B">
        <w:t>,</w:t>
      </w:r>
      <w:r w:rsidRPr="00EC2754">
        <w:t xml:space="preserve"> за небольшим там исключением. У нас есть такие методики. И есть </w:t>
      </w:r>
      <w:r w:rsidR="00AA224B">
        <w:t>С</w:t>
      </w:r>
      <w:r w:rsidRPr="00EC2754">
        <w:t>интез, когда практики и тренинги переме</w:t>
      </w:r>
      <w:r w:rsidR="00AA224B">
        <w:t>ж</w:t>
      </w:r>
      <w:r w:rsidRPr="00EC2754">
        <w:t>аются, вот, как у нас сейчас. То есть некоторое минимальное объяснение – тренинг-практика, некоторое минимальное объяснение – тренинг-практика. Это серьёзный прессинг тела. То если обычно за один день, там в двух частях даётся четыре практики, ну две до перерыва, две после. То сейчас у нас вчера было девять, сегодня фактически будет тоже девять. Это двойное усиление</w:t>
      </w:r>
      <w:r w:rsidR="00AA224B">
        <w:t>.</w:t>
      </w:r>
      <w:r w:rsidRPr="00EC2754">
        <w:t xml:space="preserve"> </w:t>
      </w:r>
      <w:r w:rsidR="00AA224B">
        <w:t>И</w:t>
      </w:r>
      <w:r w:rsidRPr="00EC2754">
        <w:t xml:space="preserve"> для тела это некомфортно.</w:t>
      </w:r>
    </w:p>
    <w:p w:rsidR="00EC2754" w:rsidRPr="00EC2754" w:rsidRDefault="00EC2754" w:rsidP="00EC2754">
      <w:pPr>
        <w:ind w:firstLine="454"/>
      </w:pPr>
      <w:r w:rsidRPr="00EC2754">
        <w:t xml:space="preserve">Сейчас сидели, общались. Не-не, мы можем это не замечать. Это ломает структуры аматики. То есть это не обязательно замечается </w:t>
      </w:r>
      <w:r w:rsidR="007579D1" w:rsidRPr="00EC2754">
        <w:t>физически, потому что</w:t>
      </w:r>
      <w:r w:rsidRPr="00EC2754">
        <w:t xml:space="preserve"> проживание у всех разное. Но это ломает, ломает! Я не оговариваюсь, структуры аматики. То есть такой прессинг, когда вы не готовы перестроиться он просто, взламывает старые решётки, старые какие-то связи, узлы. Это очень жёстко действует. Люди, извините за выражение, с нестабильной психикой на это реагируют, взрываются внутренне, это необязательно вы показываете внешне. Нестабильная психика, это не болезнь, а внутреннее состояние такое вот, вы не знаете, что у вас нестабильно, но вас начинает внутри как-то вот крыть. Это у вас было какое-то нестабильное состояние. Где-то что-то у вас там, в записях, в узлах, что-то там сложилось. И вот если внутри вас</w:t>
      </w:r>
      <w:r w:rsidR="00AA224B">
        <w:t>,</w:t>
      </w:r>
      <w:r w:rsidRPr="00EC2754">
        <w:t xml:space="preserve"> извините за слово, пучит психизмом, кроет, это как раз взламываются узлы нестабильных состояний, которые потом, могли привести к очень каким-нибудь неприятным рецидивам.</w:t>
      </w:r>
    </w:p>
    <w:p w:rsidR="00EC2754" w:rsidRPr="00EC2754" w:rsidRDefault="00EC2754" w:rsidP="00EC2754">
      <w:pPr>
        <w:ind w:firstLine="454"/>
      </w:pPr>
      <w:r w:rsidRPr="00EC2754">
        <w:t>А сейчас вот, за счёт такого прессинга мы ломаем буквально эти решётки, мы вскрываем вот эти узлы и пережигаем их. Пережигание идёт Прасинтезностью. То есть это уровень материи, которая пережигает всё, пред ней ни чё у нас не устоит.</w:t>
      </w:r>
    </w:p>
    <w:p w:rsidR="00EC2754" w:rsidRPr="00EC2754" w:rsidRDefault="00EC2754" w:rsidP="00EC2754">
      <w:pPr>
        <w:ind w:firstLine="454"/>
      </w:pPr>
      <w:r w:rsidRPr="00EC2754">
        <w:t xml:space="preserve">И я думаю, что даже в будущем так будет, потому что Прасинтезность идёт из праматерии, </w:t>
      </w:r>
      <w:proofErr w:type="gramStart"/>
      <w:r w:rsidRPr="00EC2754">
        <w:t>из</w:t>
      </w:r>
      <w:proofErr w:type="gramEnd"/>
      <w:r w:rsidRPr="00EC2754">
        <w:t xml:space="preserve"> которой, потом, рождается наша материя. Значит, прасинтезность сама по себе плавит любые материальные основания. И если только Отец не видит, что вы за это наказаны, извините за выражение, и должны отработать, такие узлы не плавятся, такие узлы в сторону, и мы отрабатываем.</w:t>
      </w:r>
    </w:p>
    <w:p w:rsidR="00EC2754" w:rsidRPr="00EC2754" w:rsidRDefault="00EC2754" w:rsidP="00EC2754">
      <w:pPr>
        <w:ind w:firstLine="454"/>
      </w:pPr>
      <w:r w:rsidRPr="00EC2754">
        <w:t xml:space="preserve">Но это редкий случай, потому что вот, для уровня таких стяжаний </w:t>
      </w:r>
      <w:r w:rsidR="00AA224B">
        <w:t>С</w:t>
      </w:r>
      <w:r w:rsidRPr="00EC2754">
        <w:t>ердец, я не знаю</w:t>
      </w:r>
      <w:r w:rsidR="00AA224B">
        <w:t>,</w:t>
      </w:r>
      <w:r w:rsidRPr="00EC2754">
        <w:t xml:space="preserve"> как надо </w:t>
      </w:r>
      <w:proofErr w:type="gramStart"/>
      <w:r w:rsidRPr="00EC2754">
        <w:t>вляпаться</w:t>
      </w:r>
      <w:proofErr w:type="gramEnd"/>
      <w:r w:rsidRPr="00EC2754">
        <w:t>, чтоб</w:t>
      </w:r>
      <w:r w:rsidR="00AA224B">
        <w:t>ы</w:t>
      </w:r>
      <w:r w:rsidRPr="00EC2754">
        <w:t xml:space="preserve"> Отец это отодвинул. Потому что мы методично прошли сейчас 13 уровней, вчера восемь сегодня пять, при семиплановости предыдущей эпохи, мы методично сейчас закрыли все тринадцать планов Солнечной системы. Включая все присутствия, все реальности, все высокие цельные реальности, то есть, мы тотально сейчас пережгли тринадцатерицей всё. И последнее Любящее Сердце Учителя было тринадцатым, нас чуть </w:t>
      </w:r>
      <w:r w:rsidR="007579D1" w:rsidRPr="00EC2754">
        <w:t>шатало только потому, что</w:t>
      </w:r>
      <w:r w:rsidRPr="00EC2754">
        <w:t xml:space="preserve"> нас в Дом Отца Солнечного никогда не пускали. Максимум Иерархия – это двенадцать.</w:t>
      </w:r>
    </w:p>
    <w:p w:rsidR="00EC2754" w:rsidRPr="00EC2754" w:rsidRDefault="00EC2754" w:rsidP="00EC2754">
      <w:pPr>
        <w:ind w:firstLine="454"/>
      </w:pPr>
      <w:r w:rsidRPr="00EC2754">
        <w:t xml:space="preserve">Беря тринадцатое </w:t>
      </w:r>
      <w:r w:rsidR="00AA224B">
        <w:t>С</w:t>
      </w:r>
      <w:r w:rsidRPr="00EC2754">
        <w:t>ердце, мы для граждан, которые продолжают жить пятой расой, фактически сорвали дверь Дома Отца Солнечного и сказали: «Папа, выходи». Дети пришли! Лёгкая толпа в семь с половиной миллиардов. То есть дверь Дома Отца Солнечного</w:t>
      </w:r>
      <w:proofErr w:type="gramStart"/>
      <w:r w:rsidRPr="00EC2754">
        <w:t>… Н</w:t>
      </w:r>
      <w:proofErr w:type="gramEnd"/>
      <w:r w:rsidRPr="00EC2754">
        <w:t xml:space="preserve">о Дом Отца Солнечного давно уже преображён, но я к слову, что и тринадцатый план, тринадцатая реальность теперь не закрыты для человечества. Вот </w:t>
      </w:r>
      <w:r w:rsidRPr="00AA224B">
        <w:rPr>
          <w:b/>
          <w:bCs/>
        </w:rPr>
        <w:t>этим стяжанием мы снесли все закрытости тринадцатого</w:t>
      </w:r>
      <w:r w:rsidRPr="00EC2754">
        <w:t>.</w:t>
      </w:r>
    </w:p>
    <w:p w:rsidR="00EC2754" w:rsidRPr="00EC2754" w:rsidRDefault="00EC2754" w:rsidP="00EC2754">
      <w:pPr>
        <w:ind w:firstLine="454"/>
      </w:pPr>
      <w:r w:rsidRPr="00EC2754">
        <w:t>Поэтому идёт очень глубокая плавка и идёт параллельное действие Аватаров Синтеза, которое мы вам не сообщаем. Не публикуем. То есть идёт такая жёсткая прессинговая работа и</w:t>
      </w:r>
      <w:r w:rsidR="003A68E0">
        <w:t xml:space="preserve"> с</w:t>
      </w:r>
      <w:r w:rsidRPr="00EC2754">
        <w:t xml:space="preserve"> </w:t>
      </w:r>
      <w:r w:rsidR="003A68E0">
        <w:t>П</w:t>
      </w:r>
      <w:r w:rsidRPr="00EC2754">
        <w:t>ланет</w:t>
      </w:r>
      <w:r w:rsidR="003A68E0">
        <w:t>ой</w:t>
      </w:r>
      <w:r w:rsidRPr="00EC2754">
        <w:t xml:space="preserve">, но </w:t>
      </w:r>
      <w:r w:rsidR="003A68E0">
        <w:t>П</w:t>
      </w:r>
      <w:r w:rsidRPr="00EC2754">
        <w:t xml:space="preserve">ланета вчера, сегодня </w:t>
      </w:r>
      <w:r w:rsidR="003A68E0">
        <w:t>С</w:t>
      </w:r>
      <w:r w:rsidRPr="00EC2754">
        <w:t xml:space="preserve">олнечная </w:t>
      </w:r>
      <w:r w:rsidR="003A68E0">
        <w:t>С</w:t>
      </w:r>
      <w:r w:rsidRPr="00EC2754">
        <w:t>истема</w:t>
      </w:r>
      <w:r w:rsidR="003A68E0">
        <w:t>.</w:t>
      </w:r>
      <w:r w:rsidRPr="00EC2754">
        <w:t xml:space="preserve"> </w:t>
      </w:r>
      <w:r w:rsidR="003A68E0">
        <w:t>И</w:t>
      </w:r>
      <w:r w:rsidRPr="00EC2754">
        <w:t xml:space="preserve"> мы допрессингуем вот это вот всё состояние, допрессинговали вот, к тринадцатой практике, что фактически у нас вот, я не знаю, какие должны быть записи, чтоб</w:t>
      </w:r>
      <w:r w:rsidR="00AA224B">
        <w:t>ы</w:t>
      </w:r>
      <w:r w:rsidRPr="00EC2754">
        <w:t xml:space="preserve"> они у нас остались. Поэтому пережигание идёт очень глубокое.</w:t>
      </w:r>
    </w:p>
    <w:p w:rsidR="00EC2754" w:rsidRPr="00EC2754" w:rsidRDefault="00EC2754" w:rsidP="00EC2754">
      <w:pPr>
        <w:ind w:firstLine="454"/>
      </w:pPr>
      <w:r w:rsidRPr="00EC2754">
        <w:t>Единственное, что от себя не убежишь, некоторые говорят</w:t>
      </w:r>
      <w:r w:rsidR="00AA224B">
        <w:t>:</w:t>
      </w:r>
      <w:r w:rsidRPr="00EC2754">
        <w:t xml:space="preserve"> </w:t>
      </w:r>
      <w:r w:rsidR="00AA224B">
        <w:t>«В</w:t>
      </w:r>
      <w:r w:rsidRPr="00EC2754">
        <w:t>от, я</w:t>
      </w:r>
      <w:r w:rsidR="00AA224B">
        <w:t>.</w:t>
      </w:r>
      <w:r w:rsidRPr="00EC2754">
        <w:t xml:space="preserve"> </w:t>
      </w:r>
      <w:r w:rsidR="00AA224B">
        <w:t>И</w:t>
      </w:r>
      <w:r w:rsidRPr="00EC2754">
        <w:t>звините за глупость, потому что я наказан</w:t>
      </w:r>
      <w:r w:rsidR="00AA224B">
        <w:t>»</w:t>
      </w:r>
      <w:r w:rsidRPr="00EC2754">
        <w:t>. Нет, ты глупый</w:t>
      </w:r>
      <w:r w:rsidR="003A68E0">
        <w:t xml:space="preserve"> </w:t>
      </w:r>
      <w:r w:rsidRPr="00EC2754">
        <w:t xml:space="preserve">потому, что у тебя части не работают. Надо, просто, развивать части. То есть мы иногда называем наказанием то, что у нас, ну не развито. И мы </w:t>
      </w:r>
      <w:r w:rsidRPr="00EC2754">
        <w:lastRenderedPageBreak/>
        <w:t xml:space="preserve">считаем, что раз не развито, и мы не умеем это делать и постоянно спотыкаемся, мы наказаны. Нет, </w:t>
      </w:r>
      <w:r w:rsidR="007579D1" w:rsidRPr="00EC2754">
        <w:t>спотыкаемся, потому что</w:t>
      </w:r>
      <w:r w:rsidRPr="00EC2754">
        <w:t xml:space="preserve"> мы ходить не умеем. Никакого наказания нет, мы просто, не умеем ходить. Мы не умеем думать, мы не умеем, там чувствовать. Нет, мы умеем, но в рамках </w:t>
      </w:r>
      <w:proofErr w:type="gramStart"/>
      <w:r w:rsidRPr="00EC2754">
        <w:t>возможного</w:t>
      </w:r>
      <w:proofErr w:type="gramEnd"/>
      <w:r w:rsidRPr="00EC2754">
        <w:t>. Как только шире, мы просто, не умеем. Потому что мы вот так умеем, шире нет.</w:t>
      </w:r>
    </w:p>
    <w:p w:rsidR="00EC2754" w:rsidRPr="00EC2754" w:rsidRDefault="00EC2754" w:rsidP="00EC2754">
      <w:pPr>
        <w:ind w:firstLine="454"/>
      </w:pPr>
      <w:r w:rsidRPr="00EC2754">
        <w:t>Поэтому, очень часто говорим, что мы наказаны, только за то, что мы входим в широкое, ничего не умеем, умеем узко и говорим, в этом широком мы наказаны. Чем?! То есть мы наказаны собственной глупостью, что не умеем там действовать</w:t>
      </w:r>
      <w:r w:rsidR="00AA224B">
        <w:t>?</w:t>
      </w:r>
      <w:r w:rsidRPr="00EC2754">
        <w:t xml:space="preserve"> Ну, или не учимся, там, вешая на Отца всех собак, что он наказал нас. Ну, извините, за грубость.</w:t>
      </w:r>
    </w:p>
    <w:p w:rsidR="00E57FB2" w:rsidRPr="00E57FB2" w:rsidRDefault="00EC2754" w:rsidP="00EC2754">
      <w:pPr>
        <w:ind w:firstLine="454"/>
        <w:rPr>
          <w:i/>
        </w:rPr>
      </w:pPr>
      <w:r w:rsidRPr="00EC2754">
        <w:t xml:space="preserve">Вот такие мысли бродят, просто. Поэтому, давайте распознаем, что у нас настолько глубокая плавка идёт </w:t>
      </w:r>
      <w:r w:rsidR="00AA224B">
        <w:t>П</w:t>
      </w:r>
      <w:r w:rsidRPr="00EC2754">
        <w:t>расинтезностью, что всё что у нас не получается, это мы просто, не умеем. Не наказаны. Не за что. В прасинтезности не за что наказывать не там, залётные, лететь некуда – праматерия! Не там ещё что-то. Мы, просто, НЕ</w:t>
      </w:r>
      <w:r w:rsidR="00747AAD">
        <w:t xml:space="preserve"> </w:t>
      </w:r>
      <w:r w:rsidRPr="00EC2754">
        <w:t xml:space="preserve">У-МЕ-ЕМ! Это как раз в преддверии Сердца Владыки, где Полномочия Совершенств. Но здесь, стяжая Сердце Владыки, мы должны сами себе признаться, у нас иногда нет умений. По образованию пошли. Нет навыков правильных действий. Есть </w:t>
      </w:r>
      <w:proofErr w:type="gramStart"/>
      <w:r w:rsidRPr="00EC2754">
        <w:t>навыки</w:t>
      </w:r>
      <w:proofErr w:type="gramEnd"/>
      <w:r w:rsidRPr="00EC2754">
        <w:t xml:space="preserve"> абы</w:t>
      </w:r>
      <w:r w:rsidR="007312D1">
        <w:t xml:space="preserve"> </w:t>
      </w:r>
      <w:proofErr w:type="gramStart"/>
      <w:r w:rsidRPr="00EC2754">
        <w:t>какие</w:t>
      </w:r>
      <w:proofErr w:type="gramEnd"/>
      <w:r w:rsidRPr="00EC2754">
        <w:t>. Не всегда есть навыки умения думать. Навыки мыслить. Навыки идейничать. Не идею держать, а разные идеи обрабатывать, ну и так далее. Нам не хватает знаний. Я, просто, образованию прошёлся.</w:t>
      </w:r>
    </w:p>
    <w:p w:rsidR="00EC2754" w:rsidRPr="00EC2754" w:rsidRDefault="00EC2754" w:rsidP="00EC2754">
      <w:pPr>
        <w:ind w:firstLine="454"/>
      </w:pPr>
      <w:r w:rsidRPr="00EC2754">
        <w:t xml:space="preserve">Ни плохо, ни хорошо, мы можем ощущать себя неуютно, но у нас, просто, нет такой подготовки. Вот </w:t>
      </w:r>
      <w:r w:rsidRPr="007312D1">
        <w:rPr>
          <w:b/>
          <w:bCs/>
        </w:rPr>
        <w:t>как только вы себе признаетесь, что</w:t>
      </w:r>
      <w:r w:rsidR="00747AAD">
        <w:rPr>
          <w:b/>
          <w:bCs/>
        </w:rPr>
        <w:t>,</w:t>
      </w:r>
      <w:r w:rsidRPr="007312D1">
        <w:rPr>
          <w:b/>
          <w:bCs/>
        </w:rPr>
        <w:t xml:space="preserve"> если у вас что-то не получается, у вас нет такой подготовки, вас начнут обучать</w:t>
      </w:r>
      <w:r w:rsidRPr="00EC2754">
        <w:t>. А как только у вас не получается, и вы говорите</w:t>
      </w:r>
      <w:r w:rsidR="007312D1">
        <w:t>:</w:t>
      </w:r>
      <w:r w:rsidRPr="00EC2754">
        <w:t xml:space="preserve"> </w:t>
      </w:r>
      <w:r w:rsidR="007312D1">
        <w:t>«Д</w:t>
      </w:r>
      <w:r w:rsidRPr="00EC2754">
        <w:t>а</w:t>
      </w:r>
      <w:r w:rsidR="007312D1">
        <w:t>,</w:t>
      </w:r>
      <w:r w:rsidRPr="00EC2754">
        <w:t xml:space="preserve"> мне есть за что, я дура набитая. Да я вот, когда-то </w:t>
      </w:r>
      <w:proofErr w:type="gramStart"/>
      <w:r w:rsidRPr="00EC2754">
        <w:t>вляпалась</w:t>
      </w:r>
      <w:proofErr w:type="gramEnd"/>
      <w:r w:rsidRPr="00EC2754">
        <w:t>, и это моё наказание</w:t>
      </w:r>
      <w:r w:rsidR="007312D1">
        <w:t>»</w:t>
      </w:r>
      <w:r w:rsidRPr="00EC2754">
        <w:t>. Это иллюзия</w:t>
      </w:r>
      <w:r w:rsidR="007312D1">
        <w:t>,</w:t>
      </w:r>
      <w:r w:rsidRPr="00EC2754">
        <w:t xml:space="preserve"> и Владыки ждут, пока ты паришься этой иллюзией. Понимаете, да?</w:t>
      </w:r>
    </w:p>
    <w:p w:rsidR="00EC2754" w:rsidRPr="00EC2754" w:rsidRDefault="00EC2754" w:rsidP="00EC2754">
      <w:pPr>
        <w:ind w:firstLine="454"/>
      </w:pPr>
      <w:r w:rsidRPr="00EC2754">
        <w:t>То есть, даже если кто-то из нас там наказан. Наказание</w:t>
      </w:r>
      <w:r w:rsidR="00AB6627">
        <w:t xml:space="preserve"> – </w:t>
      </w:r>
      <w:r w:rsidR="007312D1">
        <w:t>э</w:t>
      </w:r>
      <w:r w:rsidRPr="00EC2754">
        <w:t>то преодоление. Как только мы научимся правильно действовать, наказание исчезло. То есть наказание</w:t>
      </w:r>
      <w:r w:rsidR="00AB6627">
        <w:t xml:space="preserve"> – </w:t>
      </w:r>
      <w:r w:rsidRPr="00EC2754">
        <w:t>это не тюрьма, а это фиксация для правильного действия. Вот, запомните. Потому что карму закрыли. Вот там была тюрьма, это мы всё закрыли, ад прекратили. А в дхарме – научился правильно действовать – наказание снято. Значит вопрос в учёбе. В научении. Но правильно действовать</w:t>
      </w:r>
      <w:r w:rsidR="00AB6627">
        <w:t xml:space="preserve"> – </w:t>
      </w:r>
      <w:r w:rsidRPr="00EC2754">
        <w:t>это не когда ты учишься, а когда ты ещё сделал.</w:t>
      </w:r>
    </w:p>
    <w:p w:rsidR="00EC2754" w:rsidRPr="00EC2754" w:rsidRDefault="00EC2754" w:rsidP="00EC2754">
      <w:pPr>
        <w:ind w:firstLine="454"/>
      </w:pPr>
      <w:r w:rsidRPr="00EC2754">
        <w:t>И вот здесь возникает ещё парадокс. Вас ночью научили – вы ничего не сделали, вас ночью научили – вы ничего не сделали, вас ночью научили – вы ничего не сделали</w:t>
      </w:r>
      <w:r w:rsidR="003A68E0">
        <w:t>,</w:t>
      </w:r>
      <w:r w:rsidRPr="00EC2754">
        <w:t xml:space="preserve"> и у вас растёт напряг, что вы наказаны. Но вы не наказаны. Вас, просто, тыкают носом – надо делать! А ты думаешь, раз тебя тыкают носом, это тебя наказывают. Понимаете разницу? Вот это такие внутренние</w:t>
      </w:r>
      <w:r w:rsidR="00E57FB2">
        <w:t xml:space="preserve"> </w:t>
      </w:r>
      <w:r w:rsidRPr="00EC2754">
        <w:t>психологизм</w:t>
      </w:r>
      <w:r w:rsidR="00E57FB2">
        <w:t>ы</w:t>
      </w:r>
      <w:r w:rsidRPr="00EC2754">
        <w:t xml:space="preserve"> наш</w:t>
      </w:r>
      <w:r w:rsidR="00E57FB2">
        <w:t>и</w:t>
      </w:r>
      <w:r w:rsidRPr="00EC2754">
        <w:t>. Поэтому и вот этот вот внутренний психизм, который сейчас бурлит, в том числе, когда вас тыкают носом: «Надо делать», – а вы говорите: «Это меня наказывают». Понятно, да? Ну как мамка: «Учись!» (</w:t>
      </w:r>
      <w:r w:rsidRPr="00EC2754">
        <w:rPr>
          <w:i/>
        </w:rPr>
        <w:t>Смеётся</w:t>
      </w:r>
      <w:r w:rsidRPr="00EC2754">
        <w:t>). Попробуйте это увидеть.</w:t>
      </w:r>
    </w:p>
    <w:p w:rsidR="00EC2754" w:rsidRPr="00EC2754" w:rsidRDefault="00EC2754" w:rsidP="00EC2754">
      <w:pPr>
        <w:ind w:firstLine="454"/>
      </w:pPr>
      <w:r w:rsidRPr="00EC2754">
        <w:t xml:space="preserve">Поэтому сейчас, стяжая Сердце Владыки, поставьте себе в голову другой процесс: нет у нас наказания уже. Я не знаю где их брать, чтобы все были такие страшно наказанные. Но я точно знаю, что у нас много неразвитых, некомпетентных, неумеек и с отсутствием навыков в Метагалактике, потому что мы туда вышли недавно. Где ж мы взяли такой богатый опыт, что везде просто по всей Метагалактике всё умеем? Вот у нас в голове как-то с соразмерностью проблема. </w:t>
      </w:r>
      <w:proofErr w:type="gramStart"/>
      <w:r w:rsidRPr="00EC2754">
        <w:t>Ну</w:t>
      </w:r>
      <w:proofErr w:type="gramEnd"/>
      <w:r w:rsidRPr="00EC2754">
        <w:t xml:space="preserve"> нет у нас такого опыта. И как только мы признаем, что его нет, нас начнут обучать, и тогда все эти наказания как пух развеются.</w:t>
      </w:r>
    </w:p>
    <w:p w:rsidR="00EC2754" w:rsidRPr="00EC2754" w:rsidRDefault="00EC2754" w:rsidP="00EC2754">
      <w:pPr>
        <w:ind w:firstLine="454"/>
      </w:pPr>
      <w:r w:rsidRPr="00EC2754">
        <w:t>Понимаете, нам в пятой расе долго внушали: «Причинно-следственные связи, карма, Кармическое правление, ты наказан», – чтобы мы были рабами Божьими. Это так (</w:t>
      </w:r>
      <w:r w:rsidRPr="00EC2754">
        <w:rPr>
          <w:i/>
        </w:rPr>
        <w:t>чих</w:t>
      </w:r>
      <w:r w:rsidR="00AB6627">
        <w:rPr>
          <w:i/>
        </w:rPr>
        <w:t xml:space="preserve"> – </w:t>
      </w:r>
      <w:r w:rsidR="007312D1" w:rsidRPr="00EC2754">
        <w:t>спасибо, точно</w:t>
      </w:r>
      <w:r w:rsidRPr="00EC2754">
        <w:t>) Во-от, фу-у-ух. (</w:t>
      </w:r>
      <w:r w:rsidR="00A470D2">
        <w:rPr>
          <w:i/>
        </w:rPr>
        <w:t>С</w:t>
      </w:r>
      <w:r w:rsidRPr="00EC2754">
        <w:rPr>
          <w:i/>
        </w:rPr>
        <w:t>мех</w:t>
      </w:r>
      <w:r w:rsidRPr="00EC2754">
        <w:t xml:space="preserve">) Ух, спасибо, хоть поверите глубже. Знаете, это так въелось в наше подсознание, что даже когда уже этого нет и нам надо просто пере-учи-ваться, мы хотим быть наказанными по привычкам многих воплощений в предыдущей эпохе. Это просто подсознательная привычка воплощений – желать быть наказанными. </w:t>
      </w:r>
      <w:proofErr w:type="gramStart"/>
      <w:r w:rsidRPr="00EC2754">
        <w:t>Ну</w:t>
      </w:r>
      <w:proofErr w:type="gramEnd"/>
      <w:r w:rsidRPr="00EC2754">
        <w:t xml:space="preserve"> раз </w:t>
      </w:r>
      <w:r w:rsidR="00602D93">
        <w:t>к</w:t>
      </w:r>
      <w:r w:rsidRPr="00EC2754">
        <w:t>армическое правление</w:t>
      </w:r>
      <w:r w:rsidR="00AB6627">
        <w:t xml:space="preserve"> – </w:t>
      </w:r>
      <w:r w:rsidRPr="00EC2754">
        <w:t xml:space="preserve">должно работать </w:t>
      </w:r>
      <w:r w:rsidRPr="00A470D2">
        <w:rPr>
          <w:i/>
        </w:rPr>
        <w:t>(</w:t>
      </w:r>
      <w:r w:rsidRPr="00EC2754">
        <w:rPr>
          <w:i/>
        </w:rPr>
        <w:t>чих и</w:t>
      </w:r>
      <w:r w:rsidRPr="00EC2754">
        <w:t xml:space="preserve"> </w:t>
      </w:r>
      <w:r w:rsidRPr="00EC2754">
        <w:rPr>
          <w:i/>
        </w:rPr>
        <w:t>смех</w:t>
      </w:r>
      <w:r w:rsidRPr="00A470D2">
        <w:rPr>
          <w:i/>
        </w:rPr>
        <w:t>)</w:t>
      </w:r>
      <w:r w:rsidRPr="00EC2754">
        <w:t xml:space="preserve">, желать быть наказанным. Раз </w:t>
      </w:r>
      <w:r w:rsidR="00602D93">
        <w:t>к</w:t>
      </w:r>
      <w:r w:rsidRPr="00EC2754">
        <w:t xml:space="preserve">армическое правление есть, </w:t>
      </w:r>
      <w:proofErr w:type="gramStart"/>
      <w:r w:rsidRPr="00EC2754">
        <w:t>значит</w:t>
      </w:r>
      <w:proofErr w:type="gramEnd"/>
      <w:r w:rsidRPr="00EC2754">
        <w:t xml:space="preserve"> оно должно работать, значит кто-то должен быть наказан. Его уже нет, оно закрыто. Закрыто много лет как, не помню, давно. Мы давно перешли в другую схему деятельности. Вот нам надо переключить это состояние.</w:t>
      </w:r>
    </w:p>
    <w:p w:rsidR="00EC2754" w:rsidRPr="00EC2754" w:rsidRDefault="00EC2754" w:rsidP="00EC2754">
      <w:pPr>
        <w:ind w:firstLine="454"/>
      </w:pPr>
      <w:r w:rsidRPr="00EC2754">
        <w:lastRenderedPageBreak/>
        <w:t>Надо просто увидеть, что</w:t>
      </w:r>
      <w:r w:rsidR="00747AAD">
        <w:t>,</w:t>
      </w:r>
      <w:r w:rsidRPr="00EC2754">
        <w:t xml:space="preserve"> </w:t>
      </w:r>
      <w:r w:rsidRPr="007312D1">
        <w:rPr>
          <w:b/>
          <w:bCs/>
        </w:rPr>
        <w:t>если у вас что-то не получается, вы просто в этом несовершенны</w:t>
      </w:r>
      <w:r w:rsidRPr="00EC2754">
        <w:t xml:space="preserve">. Надо просто учиться этому совершенству, всё. Всё остальное, более того, есть момент такой: «Вот, я там такой воплотился, воплотился с наказанием». </w:t>
      </w:r>
      <w:r w:rsidRPr="007312D1">
        <w:rPr>
          <w:bCs/>
        </w:rPr>
        <w:t>Ты воплотился, может быть</w:t>
      </w:r>
      <w:r w:rsidR="007312D1">
        <w:rPr>
          <w:bCs/>
        </w:rPr>
        <w:t>,</w:t>
      </w:r>
      <w:r w:rsidRPr="007312D1">
        <w:rPr>
          <w:bCs/>
        </w:rPr>
        <w:t xml:space="preserve"> и с наказанием, теперь его сплавило, наказания нет, осталось что?</w:t>
      </w:r>
      <w:r w:rsidR="00AB6627">
        <w:rPr>
          <w:bCs/>
        </w:rPr>
        <w:t xml:space="preserve"> – </w:t>
      </w:r>
      <w:r w:rsidRPr="007312D1">
        <w:rPr>
          <w:bCs/>
        </w:rPr>
        <w:t>Перестроиться, научиться, получить новые возможности, получить новый тип действия.</w:t>
      </w:r>
      <w:r w:rsidRPr="00EC2754">
        <w:t xml:space="preserve"> Поэтому не путайте с тем, как мы воплотились – это была пятая раса</w:t>
      </w:r>
      <w:r w:rsidR="00747AAD">
        <w:t>,</w:t>
      </w:r>
      <w:r w:rsidRPr="00EC2754">
        <w:t xml:space="preserve"> и там ещё работало кармическое правление, и с тем, кем мы сейчас стали, и кем воплощаются наши дети сейчас.</w:t>
      </w:r>
    </w:p>
    <w:p w:rsidR="00EC2754" w:rsidRPr="00EC2754" w:rsidRDefault="00EC2754" w:rsidP="00EC2754">
      <w:pPr>
        <w:ind w:firstLine="454"/>
      </w:pPr>
      <w:r w:rsidRPr="00EC2754">
        <w:rPr>
          <w:b/>
        </w:rPr>
        <w:t xml:space="preserve">Нет кармического правления, ты можешь научиться всему, ты можешь преодолеть всё. </w:t>
      </w:r>
      <w:r w:rsidRPr="007312D1">
        <w:rPr>
          <w:bCs/>
        </w:rPr>
        <w:t>И это надо заложить нам в голову.</w:t>
      </w:r>
      <w:r w:rsidRPr="00EC2754">
        <w:t xml:space="preserve"> Вам не хватает вот этой закладки. Почему я сейчас и начал, что мы фактически вскрыли тринадцать планов Солнечной системы. На всякий случай: </w:t>
      </w:r>
      <w:r w:rsidR="00602D93">
        <w:t>к</w:t>
      </w:r>
      <w:r w:rsidRPr="00EC2754">
        <w:t xml:space="preserve">армическое правление было третьим-четвёртым планом – Высший Манас. Четвёртый там тоже мы их в Будди находили. В Солнечной системе максимум девятое-десятое. Ну, девятое – </w:t>
      </w:r>
      <w:proofErr w:type="gramStart"/>
      <w:r w:rsidRPr="00EC2754">
        <w:t>Высший</w:t>
      </w:r>
      <w:proofErr w:type="gramEnd"/>
      <w:r w:rsidRPr="00EC2754">
        <w:t xml:space="preserve"> Манас солнечный. Мы вскрыли тринадцать. А выше Солнца на нас вообще ничего не действовало, нас там не было. Но разве что там Боги зажигали</w:t>
      </w:r>
      <w:r w:rsidR="00747AAD">
        <w:t>,</w:t>
      </w:r>
      <w:r w:rsidRPr="00EC2754">
        <w:t xml:space="preserve"> и то их небольшая кучка. Могучая кучка бегала по планете и «кучила» там всё, окучивая по-своему. Это прошло. Все они сейчас воплощены в людей и развиваются нормально по-людски метагалактически. Потому что они поняли, что галактически уже «п-ш» дальше жить негде и некуда. Увидели?</w:t>
      </w:r>
    </w:p>
    <w:p w:rsidR="00EC2754" w:rsidRPr="00EC2754" w:rsidRDefault="00EC2754" w:rsidP="00EC2754">
      <w:pPr>
        <w:ind w:firstLine="454"/>
      </w:pPr>
      <w:r w:rsidRPr="00EC2754">
        <w:t xml:space="preserve">Попробуйте переосмыслить. Это сложно, потому что у вас привычка из прошлых воплощений всегда вот отрабатывать, всегда ждать наказанности. Да, есть проблемы, когда мы </w:t>
      </w:r>
      <w:proofErr w:type="gramStart"/>
      <w:r w:rsidRPr="00EC2754">
        <w:t>вляпываемся</w:t>
      </w:r>
      <w:proofErr w:type="gramEnd"/>
      <w:r w:rsidRPr="00EC2754">
        <w:t>, нас могут наказать по-современному, но это совсем по-другому: ты так же быстро из этого можешь выйти, осознав, преодолев, возжегшись, выразив в служении что-то.</w:t>
      </w:r>
    </w:p>
    <w:p w:rsidR="00EC2754" w:rsidRPr="00EC2754" w:rsidRDefault="00EC2754" w:rsidP="00EC2754">
      <w:pPr>
        <w:ind w:firstLine="454"/>
      </w:pPr>
      <w:r w:rsidRPr="00EC2754">
        <w:t>Но главная проблема, даже когда тебя наказали, проблема в том, что наказанный ты не потому, что специально сделал, а потому что ты не умеешь. И как только ты научился, это снимается.</w:t>
      </w:r>
    </w:p>
    <w:p w:rsidR="00EC2754" w:rsidRPr="00EC2754" w:rsidRDefault="00EC2754" w:rsidP="00EC2754">
      <w:pPr>
        <w:ind w:firstLine="454"/>
      </w:pPr>
      <w:r w:rsidRPr="00EC2754">
        <w:t xml:space="preserve">Давайте переориентируем. Мы когда-то в Синтезе объявляли, что новая эпоха – эпоха Образования, это вот об этом. Образование – это не только школы и учебные заведения. </w:t>
      </w:r>
      <w:r w:rsidRPr="00747AAD">
        <w:rPr>
          <w:b/>
          <w:bCs/>
        </w:rPr>
        <w:t>Образование – это каждый из нас как самообразование: что как только научился – проблема снята, как только развился – проблема снята.</w:t>
      </w:r>
      <w:r w:rsidRPr="00EC2754">
        <w:t xml:space="preserve"> То есть: умения, навыки, компетенции, знания.</w:t>
      </w:r>
    </w:p>
    <w:p w:rsidR="00EC2754" w:rsidRPr="00EC2754" w:rsidRDefault="00EC2754" w:rsidP="00EC2754">
      <w:pPr>
        <w:ind w:firstLine="454"/>
      </w:pPr>
      <w:r w:rsidRPr="00EC2754">
        <w:t>Кстати, компетенция – это ж слово «образование». А у нас вершина – Должностная компетенция, то есть своей должностью мы повышаем образованность, компетентность. В Образовании сейчас умения, навыки, знания, компетенции – четверица. У нас Должностная компетенция – это и говорит о том, что нас образовывают.</w:t>
      </w:r>
    </w:p>
    <w:p w:rsidR="00EC2754" w:rsidRPr="00EC2754" w:rsidRDefault="00EC2754" w:rsidP="00EC2754">
      <w:pPr>
        <w:ind w:firstLine="454"/>
      </w:pPr>
      <w:r w:rsidRPr="00EC2754">
        <w:t>Поэтому у меня такая просьба: от себя не убежишь, ты такой, какой ты есть, но если у вас что-то не так, ты просто не умеешь это, не знаешь это, сделал неправильные выводы в чём-то, не узнал что-то, не получил навыки, не получил компетенции и надо искать и получать их. Просто искать и получать, и тогда это будет новый подход новой эпохи, мы станем динамичнее развиваться. И мы не будем ждать, когда у нас всё поплавит, а пото-ом мы вдруг станем совершенными. Чем? Не знаю.</w:t>
      </w:r>
    </w:p>
    <w:p w:rsidR="00EC2754" w:rsidRPr="00EC2754" w:rsidRDefault="00EC2754" w:rsidP="00EC2754">
      <w:pPr>
        <w:ind w:firstLine="454"/>
      </w:pPr>
      <w:r w:rsidRPr="00EC2754">
        <w:t>Есть ещё одна глухая идея предыдущей эпохи:</w:t>
      </w:r>
    </w:p>
    <w:p w:rsidR="00EC2754" w:rsidRPr="00EC2754" w:rsidRDefault="00EC2754" w:rsidP="00EC2754">
      <w:pPr>
        <w:ind w:firstLine="454"/>
      </w:pPr>
      <w:r w:rsidRPr="00EC2754">
        <w:t xml:space="preserve">– Мне надо полно-остью раствориться в Отце, уйти </w:t>
      </w:r>
      <w:proofErr w:type="gramStart"/>
      <w:r w:rsidRPr="00EC2754">
        <w:t>в ничто</w:t>
      </w:r>
      <w:proofErr w:type="gramEnd"/>
      <w:r w:rsidRPr="00EC2754">
        <w:t>, и я просветлён. Уйти в Нирвану, растаять в Нирване.</w:t>
      </w:r>
    </w:p>
    <w:p w:rsidR="00EC2754" w:rsidRPr="00EC2754" w:rsidRDefault="00EC2754" w:rsidP="00EC2754">
      <w:pPr>
        <w:ind w:firstLine="454"/>
      </w:pPr>
      <w:r w:rsidRPr="00EC2754">
        <w:t>Я говорю:</w:t>
      </w:r>
    </w:p>
    <w:p w:rsidR="00EC2754" w:rsidRPr="00EC2754" w:rsidRDefault="00EC2754" w:rsidP="00EC2754">
      <w:pPr>
        <w:ind w:firstLine="454"/>
      </w:pPr>
      <w:r w:rsidRPr="00EC2754">
        <w:t>– Дальше что? А если соберёшься там?</w:t>
      </w:r>
    </w:p>
    <w:p w:rsidR="00EC2754" w:rsidRPr="00EC2754" w:rsidRDefault="00EC2754" w:rsidP="00EC2754">
      <w:pPr>
        <w:ind w:firstLine="454"/>
      </w:pPr>
      <w:r w:rsidRPr="00EC2754">
        <w:t xml:space="preserve">– </w:t>
      </w:r>
      <w:proofErr w:type="gramStart"/>
      <w:r w:rsidRPr="00EC2754">
        <w:t>Не-е</w:t>
      </w:r>
      <w:proofErr w:type="gramEnd"/>
      <w:r w:rsidRPr="00EC2754">
        <w:t>, не соберусь, я растаю.</w:t>
      </w:r>
    </w:p>
    <w:p w:rsidR="00EC2754" w:rsidRPr="00EC2754" w:rsidRDefault="00EC2754" w:rsidP="00EC2754">
      <w:pPr>
        <w:ind w:firstLine="454"/>
      </w:pPr>
      <w:r w:rsidRPr="00EC2754">
        <w:t>Я говорю:</w:t>
      </w:r>
    </w:p>
    <w:p w:rsidR="00EC2754" w:rsidRPr="00EC2754" w:rsidRDefault="00EC2754" w:rsidP="00EC2754">
      <w:pPr>
        <w:ind w:firstLine="454"/>
      </w:pPr>
      <w:r w:rsidRPr="00EC2754">
        <w:t>– У меня есть человек, который сейчас этим занимается, познакомитесь.</w:t>
      </w:r>
    </w:p>
    <w:p w:rsidR="00EC2754" w:rsidRPr="00EC2754" w:rsidRDefault="00EC2754" w:rsidP="00EC2754">
      <w:pPr>
        <w:ind w:firstLine="454"/>
      </w:pPr>
      <w:r w:rsidRPr="00EC2754">
        <w:t>– Я растаю в Отце.</w:t>
      </w:r>
    </w:p>
    <w:p w:rsidR="00EC2754" w:rsidRPr="00EC2754" w:rsidRDefault="00EC2754" w:rsidP="00EC2754">
      <w:pPr>
        <w:ind w:firstLine="454"/>
      </w:pPr>
      <w:r w:rsidRPr="00EC2754">
        <w:t>Я говорю:</w:t>
      </w:r>
    </w:p>
    <w:p w:rsidR="00EC2754" w:rsidRPr="00EC2754" w:rsidRDefault="00EC2754" w:rsidP="00EC2754">
      <w:pPr>
        <w:ind w:firstLine="454"/>
      </w:pPr>
      <w:r w:rsidRPr="00EC2754">
        <w:t>– Дальше что?</w:t>
      </w:r>
    </w:p>
    <w:p w:rsidR="00EC2754" w:rsidRPr="00EC2754" w:rsidRDefault="00EC2754" w:rsidP="00EC2754">
      <w:pPr>
        <w:ind w:firstLine="454"/>
      </w:pPr>
      <w:r w:rsidRPr="00EC2754">
        <w:t>– Всё, больше сюда не вернусь.</w:t>
      </w:r>
    </w:p>
    <w:p w:rsidR="00EC2754" w:rsidRPr="00EC2754" w:rsidRDefault="00EC2754" w:rsidP="00EC2754">
      <w:pPr>
        <w:ind w:firstLine="454"/>
      </w:pPr>
      <w:r w:rsidRPr="00EC2754">
        <w:t>Я говорю:</w:t>
      </w:r>
    </w:p>
    <w:p w:rsidR="00EC2754" w:rsidRPr="00EC2754" w:rsidRDefault="00EC2754" w:rsidP="00EC2754">
      <w:pPr>
        <w:ind w:firstLine="454"/>
      </w:pPr>
      <w:r w:rsidRPr="00EC2754">
        <w:t>– Ты растаял в Отце, ты там клеточка, дальше что?</w:t>
      </w:r>
    </w:p>
    <w:p w:rsidR="00EC2754" w:rsidRPr="00EC2754" w:rsidRDefault="00EC2754" w:rsidP="00EC2754">
      <w:pPr>
        <w:ind w:firstLine="454"/>
      </w:pPr>
      <w:r w:rsidRPr="00EC2754">
        <w:t>– Отец меня больше из себя не выпустит.</w:t>
      </w:r>
    </w:p>
    <w:p w:rsidR="00EC2754" w:rsidRPr="00EC2754" w:rsidRDefault="00EC2754" w:rsidP="00EC2754">
      <w:pPr>
        <w:ind w:firstLine="454"/>
      </w:pPr>
      <w:r w:rsidRPr="00EC2754">
        <w:lastRenderedPageBreak/>
        <w:t>Я говорю:</w:t>
      </w:r>
    </w:p>
    <w:p w:rsidR="00EC2754" w:rsidRPr="00EC2754" w:rsidRDefault="00EC2754" w:rsidP="00EC2754">
      <w:pPr>
        <w:ind w:firstLine="454"/>
      </w:pPr>
      <w:r w:rsidRPr="00EC2754">
        <w:t xml:space="preserve">– Ты уверен? </w:t>
      </w:r>
      <w:r w:rsidR="00A470D2" w:rsidRPr="00A470D2">
        <w:rPr>
          <w:i/>
        </w:rPr>
        <w:t>(Смех)</w:t>
      </w:r>
      <w:r w:rsidRPr="00EC2754">
        <w:t xml:space="preserve"> Если по Образу и подобию, у Папы есть соответствующие вполне себе индивидуальные кабинки, только по-отцовски. Если ты растворишься в Отце, а его организм это не примет, то будет вполне известный процесс. Но у Папы высоко, потом это воплотиться опять…</w:t>
      </w:r>
    </w:p>
    <w:p w:rsidR="00EC2754" w:rsidRPr="00EC2754" w:rsidRDefault="00EC2754" w:rsidP="00EC2754">
      <w:pPr>
        <w:ind w:firstLine="454"/>
      </w:pPr>
      <w:r w:rsidRPr="00EC2754">
        <w:t>– Виталий, ты шутишь?</w:t>
      </w:r>
    </w:p>
    <w:p w:rsidR="00EC2754" w:rsidRPr="00EC2754" w:rsidRDefault="00EC2754" w:rsidP="00EC2754">
      <w:pPr>
        <w:ind w:firstLine="454"/>
      </w:pPr>
      <w:r w:rsidRPr="00EC2754">
        <w:t>– Причём здесь шутка? Мы по Образу и подобию Отца, какие шутки?</w:t>
      </w:r>
    </w:p>
    <w:p w:rsidR="00EC2754" w:rsidRPr="00EC2754" w:rsidRDefault="00EC2754" w:rsidP="00EC2754">
      <w:pPr>
        <w:ind w:firstLine="454"/>
      </w:pPr>
      <w:r w:rsidRPr="00EC2754">
        <w:t xml:space="preserve">Поэтому есть такая иллюзия, </w:t>
      </w:r>
      <w:r w:rsidR="007579D1" w:rsidRPr="00EC2754">
        <w:t>что,</w:t>
      </w:r>
      <w:r w:rsidRPr="00EC2754">
        <w:t xml:space="preserve"> растворяясь в Отце, мы совершенны</w:t>
      </w:r>
      <w:r w:rsidR="00602D93">
        <w:t>,</w:t>
      </w:r>
      <w:r w:rsidRPr="00EC2754">
        <w:t xml:space="preserve"> и больше ничего не надо. Зачем тогда Отец нас как клеточки отправил в жизнь? Он бы не отправлял нас, мы б все в нём растворены и больше ничего не надо.</w:t>
      </w:r>
    </w:p>
    <w:p w:rsidR="00EC2754" w:rsidRPr="00EC2754" w:rsidRDefault="00EC2754" w:rsidP="00EC2754">
      <w:pPr>
        <w:ind w:firstLine="454"/>
      </w:pPr>
      <w:r w:rsidRPr="00EC2754">
        <w:t xml:space="preserve">Это </w:t>
      </w:r>
      <w:r w:rsidRPr="00747AAD">
        <w:rPr>
          <w:bCs/>
        </w:rPr>
        <w:t xml:space="preserve">одна из иллюзий: уйти </w:t>
      </w:r>
      <w:proofErr w:type="gramStart"/>
      <w:r w:rsidRPr="00747AAD">
        <w:rPr>
          <w:bCs/>
        </w:rPr>
        <w:t>в ничто</w:t>
      </w:r>
      <w:proofErr w:type="gramEnd"/>
      <w:r w:rsidRPr="00747AAD">
        <w:rPr>
          <w:bCs/>
        </w:rPr>
        <w:t>, стать никем, раствориться, в Нирване, в Отце по-разному это называется – это подстава, причём подстава тёмных сил, потому что</w:t>
      </w:r>
      <w:r w:rsidR="00747AAD">
        <w:rPr>
          <w:bCs/>
        </w:rPr>
        <w:t>,</w:t>
      </w:r>
      <w:r w:rsidRPr="00747AAD">
        <w:rPr>
          <w:bCs/>
        </w:rPr>
        <w:t xml:space="preserve"> когда ты растворяешься в чём угодно, тебя легко вампирить.</w:t>
      </w:r>
      <w:r w:rsidRPr="00EC2754">
        <w:t xml:space="preserve"> Потому что ты считаешь, что ты растворён, ты ничего не видишь, тво</w:t>
      </w:r>
      <w:r w:rsidR="00A94622">
        <w:t>я</w:t>
      </w:r>
      <w:r w:rsidRPr="00EC2754">
        <w:t xml:space="preserve"> </w:t>
      </w:r>
      <w:r w:rsidR="00A94622">
        <w:t>монада</w:t>
      </w:r>
      <w:r w:rsidRPr="00EC2754">
        <w:t xml:space="preserve">... Это обратная сторона неверия. Когда человек не верит, его </w:t>
      </w:r>
      <w:r w:rsidR="00E57FB2">
        <w:t>монад</w:t>
      </w:r>
      <w:r w:rsidR="00A94622">
        <w:t>а</w:t>
      </w:r>
      <w:r w:rsidRPr="00EC2754">
        <w:t xml:space="preserve"> вис</w:t>
      </w:r>
      <w:r w:rsidR="00A94622">
        <w:t>и</w:t>
      </w:r>
      <w:r w:rsidRPr="00EC2754">
        <w:t xml:space="preserve">т над могилой, мы такие периодически зачищаем и отправляем, наши служащие это делают. И когда человек растворён в чём-то </w:t>
      </w:r>
      <w:r w:rsidR="00E57FB2">
        <w:t>– в</w:t>
      </w:r>
      <w:r w:rsidRPr="00EC2754">
        <w:t xml:space="preserve"> Абсолюте, где в Абсолюте, а где Абсолют? Везде Абсолют. А где ты растворён? Везде растворён. И дальше что? Меня нет. И вы дальше что? Ничего меня нет. И когда я поверил, что </w:t>
      </w:r>
      <w:r w:rsidR="00747AAD">
        <w:t>«</w:t>
      </w:r>
      <w:r w:rsidRPr="00EC2754">
        <w:t>меня нет</w:t>
      </w:r>
      <w:r w:rsidR="00747AAD">
        <w:t>»</w:t>
      </w:r>
      <w:r w:rsidRPr="00EC2754">
        <w:t xml:space="preserve">, меня хватает любая сущность более высокой подготовки, чем я. И делает </w:t>
      </w:r>
      <w:r w:rsidRPr="00EC2754">
        <w:rPr>
          <w:i/>
        </w:rPr>
        <w:t>(чмок, чмок, чмок)</w:t>
      </w:r>
      <w:r w:rsidR="00747AAD">
        <w:rPr>
          <w:i/>
        </w:rPr>
        <w:t>:</w:t>
      </w:r>
      <w:r w:rsidRPr="00EC2754">
        <w:rPr>
          <w:i/>
        </w:rPr>
        <w:t xml:space="preserve"> </w:t>
      </w:r>
      <w:r w:rsidR="00747AAD" w:rsidRPr="00747AAD">
        <w:rPr>
          <w:iCs/>
        </w:rPr>
        <w:t>«Т</w:t>
      </w:r>
      <w:r w:rsidRPr="00747AAD">
        <w:rPr>
          <w:iCs/>
        </w:rPr>
        <w:t>ебя</w:t>
      </w:r>
      <w:r w:rsidRPr="00EC2754">
        <w:t xml:space="preserve"> нет</w:t>
      </w:r>
      <w:r w:rsidR="00747AAD">
        <w:t>»</w:t>
      </w:r>
      <w:r w:rsidRPr="00EC2754">
        <w:t>. И так, пока Отец заново тебя не воплотит. Полно таких вещей идёт. Полно таких.</w:t>
      </w:r>
    </w:p>
    <w:p w:rsidR="00EC2754" w:rsidRPr="00EC2754" w:rsidRDefault="00EC2754" w:rsidP="00EC2754">
      <w:pPr>
        <w:ind w:firstLine="454"/>
      </w:pPr>
      <w:r w:rsidRPr="00EC2754">
        <w:t>Вот этого человека, которого вот так напрягается</w:t>
      </w:r>
      <w:r w:rsidR="00747AAD">
        <w:t>: «В</w:t>
      </w:r>
      <w:r w:rsidRPr="00EC2754">
        <w:t>от я растворюсь, сюда не вернусь</w:t>
      </w:r>
      <w:r w:rsidR="00747AAD">
        <w:t>»</w:t>
      </w:r>
      <w:r w:rsidRPr="00EC2754">
        <w:t>. Я говорю: «Ну, пошли к Владыке Кут Хуми. Ну, вот хотя бы это имя узнать, ну пошли. Ну, что ты стоишь ребёнком».</w:t>
      </w:r>
      <w:r w:rsidR="00AB6627">
        <w:t xml:space="preserve"> – </w:t>
      </w:r>
      <w:r w:rsidRPr="00EC2754">
        <w:t>«</w:t>
      </w:r>
      <w:proofErr w:type="gramStart"/>
      <w:r w:rsidRPr="00EC2754">
        <w:t>Нет</w:t>
      </w:r>
      <w:proofErr w:type="gramEnd"/>
      <w:r w:rsidRPr="00EC2754">
        <w:t xml:space="preserve"> я там стою взрослым».</w:t>
      </w:r>
      <w:r w:rsidR="00AB6627">
        <w:t xml:space="preserve"> – </w:t>
      </w:r>
      <w:r w:rsidRPr="00EC2754">
        <w:t>Я говорю: «Прекрасно</w:t>
      </w:r>
      <w:r w:rsidR="00747AAD">
        <w:t xml:space="preserve">. </w:t>
      </w:r>
      <w:r w:rsidRPr="00EC2754">
        <w:t>Ну, и что Владыка делает?»</w:t>
      </w:r>
      <w:r w:rsidR="00AB6627">
        <w:t xml:space="preserve"> – </w:t>
      </w:r>
      <w:r w:rsidRPr="00EC2754">
        <w:t>«Владыка как-то ко мне наклоняется».</w:t>
      </w:r>
      <w:r w:rsidR="00AB6627">
        <w:t xml:space="preserve"> – </w:t>
      </w:r>
      <w:r w:rsidRPr="00EC2754">
        <w:t>Я говорю: «Ну, это не поклон тебе?»</w:t>
      </w:r>
      <w:r w:rsidR="00AB6627">
        <w:t xml:space="preserve"> – </w:t>
      </w:r>
      <w:r w:rsidRPr="00EC2754">
        <w:t>«Не, не, он ко мне наклоняется».</w:t>
      </w:r>
      <w:r w:rsidR="00AB6627">
        <w:t xml:space="preserve"> – </w:t>
      </w:r>
      <w:r w:rsidRPr="00EC2754">
        <w:t xml:space="preserve">Я говорю: «Так всё-таки стоишь ребёнком?». Человек первый раз вышел, он начинает вдруг соображать. «Нет, я просто маленький». Ага. Я слышу, просто маленьких у меня в первом классе, все просто маленькие. Мы внушали, что они маленькие люди и ко мне заходит директор свободно </w:t>
      </w:r>
      <w:r w:rsidR="00A94622">
        <w:t xml:space="preserve">жаловаться на </w:t>
      </w:r>
      <w:r w:rsidRPr="00EC2754">
        <w:t>педагога. Микроклимат создава</w:t>
      </w:r>
      <w:r w:rsidR="00A94622">
        <w:t>ли</w:t>
      </w:r>
      <w:r w:rsidRPr="00EC2754">
        <w:t xml:space="preserve">. Детский сад получается. Вот эти мировоззрения, детский сад. А те же не делают аналогичных поступков, воплощают нас, чтобы мы потом в нём растворились. Все эти траты энергии, чтобы нас воплотить, и мы потом в него растворились. Огня, Духа, Света … не </w:t>
      </w:r>
      <w:r w:rsidR="00D5287F" w:rsidRPr="00EC2754">
        <w:t>эргономично</w:t>
      </w:r>
      <w:r w:rsidRPr="00EC2754">
        <w:t xml:space="preserve"> просто. Тут вообще маразм.</w:t>
      </w:r>
    </w:p>
    <w:p w:rsidR="00EC2754" w:rsidRPr="00EC2754" w:rsidRDefault="00EC2754" w:rsidP="00EC2754">
      <w:pPr>
        <w:ind w:firstLine="454"/>
        <w:rPr>
          <w:i/>
        </w:rPr>
      </w:pPr>
      <w:r w:rsidRPr="00EC2754">
        <w:rPr>
          <w:i/>
        </w:rPr>
        <w:t>Из зала: Улучшая Отца своим присутствие</w:t>
      </w:r>
      <w:r w:rsidR="00D5287F">
        <w:rPr>
          <w:i/>
        </w:rPr>
        <w:t>м</w:t>
      </w:r>
      <w:r w:rsidRPr="00EC2754">
        <w:rPr>
          <w:i/>
        </w:rPr>
        <w:t>.</w:t>
      </w:r>
    </w:p>
    <w:p w:rsidR="00EC2754" w:rsidRPr="00EC2754" w:rsidRDefault="00EC2754" w:rsidP="00EC2754">
      <w:pPr>
        <w:ind w:firstLine="454"/>
      </w:pPr>
      <w:r w:rsidRPr="00EC2754">
        <w:t xml:space="preserve">А, да, </w:t>
      </w:r>
      <w:r w:rsidR="00D5287F">
        <w:t>«</w:t>
      </w:r>
      <w:r w:rsidRPr="00EC2754">
        <w:t>улучшая Отца своим присутствием</w:t>
      </w:r>
      <w:r w:rsidR="00D5287F">
        <w:t>»</w:t>
      </w:r>
      <w:r w:rsidRPr="00EC2754">
        <w:t>. Я тут часто улучшу Отца, растворившись в нём, он меня за этим сюда посылал. Ещё один вид изысканной гордыни называется. Ну, правильно, правильно, вот они так думают. Поэтому, если мы оторвёмся от этой глупости, ну, ч</w:t>
      </w:r>
      <w:r w:rsidR="00D5287F">
        <w:t>то</w:t>
      </w:r>
      <w:r w:rsidRPr="00EC2754">
        <w:t xml:space="preserve"> понимаешь, нам надо что?</w:t>
      </w:r>
      <w:r w:rsidR="00AB6627">
        <w:t xml:space="preserve"> – </w:t>
      </w:r>
      <w:r w:rsidRPr="00D5287F">
        <w:rPr>
          <w:b/>
          <w:bCs/>
        </w:rPr>
        <w:t>Образовываться, развиваться, учиться и действовать</w:t>
      </w:r>
      <w:r w:rsidRPr="00EC2754">
        <w:t>. Сейчас идём стяжать Сердце Владыки, там Полномочия Совершенств. Анекдот Полномочий, что, когда я говорю слово Полномочия, все представляют из того, что я сказал</w:t>
      </w:r>
      <w:r w:rsidR="00D5287F">
        <w:t>:</w:t>
      </w:r>
      <w:r w:rsidRPr="00EC2754">
        <w:t xml:space="preserve"> Полномочия</w:t>
      </w:r>
      <w:r w:rsidR="00AB6627">
        <w:t xml:space="preserve"> – </w:t>
      </w:r>
      <w:r w:rsidRPr="00EC2754">
        <w:t>растворит</w:t>
      </w:r>
      <w:r w:rsidR="00D5287F">
        <w:t>ь</w:t>
      </w:r>
      <w:r w:rsidRPr="00EC2754">
        <w:t>ся в Отце</w:t>
      </w:r>
      <w:r w:rsidR="00D5287F">
        <w:t>,</w:t>
      </w:r>
      <w:r w:rsidRPr="00EC2754">
        <w:t xml:space="preserve"> Полномочия</w:t>
      </w:r>
      <w:r w:rsidR="00AB6627">
        <w:t xml:space="preserve"> – </w:t>
      </w:r>
      <w:r w:rsidRPr="00EC2754">
        <w:t xml:space="preserve">ничего не деланья. Это такие отрицательные </w:t>
      </w:r>
      <w:r w:rsidR="00D5287F">
        <w:t>п</w:t>
      </w:r>
      <w:r w:rsidRPr="00EC2754">
        <w:t>олномочия.</w:t>
      </w:r>
    </w:p>
    <w:p w:rsidR="00EC2754" w:rsidRPr="00EC2754" w:rsidRDefault="00EC2754" w:rsidP="00EC2754">
      <w:pPr>
        <w:ind w:firstLine="454"/>
      </w:pPr>
      <w:r w:rsidRPr="00EC2754">
        <w:t>И вот у нас внутри, если сложились какие-то представления из прошлого, наши Полномочия могут быть не только с плюсом, но и с минусом. И тогда у вас возникает конфликт между Полномочиями и Совершенствами. Потому что Отец минус не делает совершенством. И тогда нас начинает напрягать опять стяжание Полномочий Совершенств. А тут же ещ</w:t>
      </w:r>
      <w:r w:rsidR="00D5287F">
        <w:t>ё</w:t>
      </w:r>
      <w:r w:rsidRPr="00EC2754">
        <w:t xml:space="preserve"> и Воля Иерархизации пошла. Воля Иерархизации говорит: «О, это хорошо». Воля Иерархизации говорит: «Твои накопления плинтус». Если человек спокойно говорит: «Да, я никакой, буду учиться». А, если человек чувствовал себя крутым, и тебя отиерархизировали в минус, говоря, что твоя крутость – это элемент гордыни</w:t>
      </w:r>
      <w:r w:rsidR="00D5287F">
        <w:t>,</w:t>
      </w:r>
      <w:r w:rsidRPr="00EC2754">
        <w:t xml:space="preserve"> и ничего нового ты не нес</w:t>
      </w:r>
      <w:r w:rsidR="00D5287F">
        <w:t>ё</w:t>
      </w:r>
      <w:r w:rsidRPr="00EC2754">
        <w:t>шь. «Как я минус</w:t>
      </w:r>
      <w:r w:rsidR="00D5287F">
        <w:t>?!</w:t>
      </w:r>
      <w:r w:rsidRPr="00EC2754">
        <w:t>».</w:t>
      </w:r>
      <w:r w:rsidR="00AB6627">
        <w:t xml:space="preserve"> – </w:t>
      </w:r>
      <w:r w:rsidRPr="00EC2754">
        <w:t>Я говорю: «Замёрзший».</w:t>
      </w:r>
      <w:r w:rsidR="00AB6627">
        <w:t xml:space="preserve"> – </w:t>
      </w:r>
      <w:r w:rsidRPr="00EC2754">
        <w:t>«Я ж крут».</w:t>
      </w:r>
      <w:r w:rsidR="00AB6627">
        <w:t xml:space="preserve"> – </w:t>
      </w:r>
      <w:r w:rsidRPr="00EC2754">
        <w:t xml:space="preserve">«И именно поэтому минус». В </w:t>
      </w:r>
      <w:proofErr w:type="gramStart"/>
      <w:r w:rsidRPr="00EC2754">
        <w:t>крутую</w:t>
      </w:r>
      <w:proofErr w:type="gramEnd"/>
      <w:r w:rsidRPr="00EC2754">
        <w:t xml:space="preserve"> сварился и под тяжестью провалился. Минус. Воля Иерархизации, математическая шкала ноль. Плюс вверх и такой же минус вниз. Я об этом.</w:t>
      </w:r>
    </w:p>
    <w:p w:rsidR="00EC2754" w:rsidRPr="00EC2754" w:rsidRDefault="00EC2754" w:rsidP="00EC2754">
      <w:pPr>
        <w:ind w:firstLine="454"/>
      </w:pPr>
      <w:r w:rsidRPr="00EC2754">
        <w:t>Если мы готовы учит</w:t>
      </w:r>
      <w:r w:rsidR="00A94622">
        <w:t>ь</w:t>
      </w:r>
      <w:r w:rsidRPr="00EC2754">
        <w:t>ся, мы перейдём за ноль – плюс. А вот если мы не готовы учит</w:t>
      </w:r>
      <w:r w:rsidR="00A94622">
        <w:t>ь</w:t>
      </w:r>
      <w:r w:rsidRPr="00EC2754">
        <w:t xml:space="preserve">ся, и мы круты </w:t>
      </w:r>
      <w:proofErr w:type="gramStart"/>
      <w:r w:rsidRPr="00EC2754">
        <w:t>до</w:t>
      </w:r>
      <w:proofErr w:type="gramEnd"/>
      <w:r w:rsidRPr="00EC2754">
        <w:t xml:space="preserve"> не </w:t>
      </w:r>
      <w:proofErr w:type="gramStart"/>
      <w:r w:rsidRPr="00EC2754">
        <w:t>знаю</w:t>
      </w:r>
      <w:proofErr w:type="gramEnd"/>
      <w:r w:rsidRPr="00EC2754">
        <w:t>, чего, до извращения, так называют, тогда ноль</w:t>
      </w:r>
      <w:r w:rsidR="00D5287F">
        <w:t>,</w:t>
      </w:r>
      <w:r w:rsidRPr="00EC2754">
        <w:t xml:space="preserve"> и пошёл минус. И это ваши установки на добро. Причём благие намерения, которые сами знаете</w:t>
      </w:r>
      <w:r w:rsidR="00D5287F">
        <w:t>,</w:t>
      </w:r>
      <w:r w:rsidRPr="00EC2754">
        <w:t xml:space="preserve"> куда могут завести.</w:t>
      </w:r>
    </w:p>
    <w:p w:rsidR="00EC2754" w:rsidRPr="00EC2754" w:rsidRDefault="00EC2754" w:rsidP="00EC2754">
      <w:pPr>
        <w:ind w:firstLine="454"/>
      </w:pPr>
      <w:r w:rsidRPr="00EC2754">
        <w:lastRenderedPageBreak/>
        <w:t xml:space="preserve">Вот сейчас идя с Сердцем Владыки и, если вы останетесь с этими установками, Сердце </w:t>
      </w:r>
      <w:proofErr w:type="gramStart"/>
      <w:r w:rsidRPr="00EC2754">
        <w:t>их</w:t>
      </w:r>
      <w:proofErr w:type="gramEnd"/>
      <w:r w:rsidRPr="00EC2754">
        <w:t xml:space="preserve"> конечно впитает, но это будет минус один, минус два, минус двадцать. Холодно. Разум будет отрезвляться холодом внутренне. Вы меня поняли сейчас.</w:t>
      </w:r>
    </w:p>
    <w:p w:rsidR="00EC2754" w:rsidRPr="00EC2754" w:rsidRDefault="00EC2754" w:rsidP="00EC2754">
      <w:pPr>
        <w:ind w:firstLine="454"/>
      </w:pPr>
      <w:r w:rsidRPr="00EC2754">
        <w:t>Поэтому, вот сейчас стяжая Прасинтезност</w:t>
      </w:r>
      <w:r w:rsidR="00A94622">
        <w:t>ь Мудрости</w:t>
      </w:r>
      <w:r w:rsidRPr="00EC2754">
        <w:t xml:space="preserve"> Владыки, вот с этими установками надо как-то попрощаться и сделать установку не на </w:t>
      </w:r>
      <w:r w:rsidRPr="00A94622">
        <w:t xml:space="preserve">добро, </w:t>
      </w:r>
      <w:r w:rsidR="00D5287F" w:rsidRPr="00A94622">
        <w:t>а</w:t>
      </w:r>
      <w:r w:rsidR="00D5287F">
        <w:t xml:space="preserve"> </w:t>
      </w:r>
      <w:r w:rsidRPr="00EC2754">
        <w:t>на образованность, компетентность, умения, навыки, знания, совершенствования, ну, там список приложится. То есть добро, что вы всё преодолеете, научившись. И просто признайте</w:t>
      </w:r>
      <w:r w:rsidR="00D5287F">
        <w:t>: «Я</w:t>
      </w:r>
      <w:r w:rsidRPr="00EC2754">
        <w:t xml:space="preserve"> такой, какой есть</w:t>
      </w:r>
      <w:r w:rsidR="00D5287F">
        <w:t>»</w:t>
      </w:r>
      <w:r w:rsidRPr="00EC2754">
        <w:t>,</w:t>
      </w:r>
      <w:r w:rsidR="00AB6627">
        <w:t xml:space="preserve"> – </w:t>
      </w:r>
      <w:r w:rsidRPr="00EC2754">
        <w:t>называется, как в знаменитом</w:t>
      </w:r>
      <w:r w:rsidR="00A94622">
        <w:t xml:space="preserve"> фильме</w:t>
      </w:r>
      <w:r w:rsidRPr="00EC2754">
        <w:t xml:space="preserve"> </w:t>
      </w:r>
      <w:r w:rsidR="00D5287F">
        <w:t>«</w:t>
      </w:r>
      <w:r w:rsidRPr="00EC2754">
        <w:t>что выросло, то выросло</w:t>
      </w:r>
      <w:r w:rsidR="00D5287F">
        <w:t>»</w:t>
      </w:r>
      <w:r w:rsidRPr="00EC2754">
        <w:t xml:space="preserve">, от Отца не убежишь. Это лучшее, что из меня получилось за все воплощения. И надо просто, расти и учиться дальше. Это не наказанный ты, это лучшее, что получилось за все твои воплощения. Нет наказаний, всё. </w:t>
      </w:r>
      <w:r w:rsidRPr="00D5287F">
        <w:rPr>
          <w:b/>
          <w:bCs/>
        </w:rPr>
        <w:t>Мы пришли к Владыке, там нет наказаний</w:t>
      </w:r>
      <w:r w:rsidRPr="00EC2754">
        <w:t>.</w:t>
      </w:r>
    </w:p>
    <w:p w:rsidR="00EC2754" w:rsidRPr="00EC2754" w:rsidRDefault="00EC2754" w:rsidP="00EC2754">
      <w:pPr>
        <w:ind w:firstLine="454"/>
      </w:pPr>
      <w:r w:rsidRPr="00EC2754">
        <w:t xml:space="preserve">Мы прошли Око. Око </w:t>
      </w:r>
      <w:proofErr w:type="gramStart"/>
      <w:r w:rsidRPr="00EC2754">
        <w:t>определяет</w:t>
      </w:r>
      <w:proofErr w:type="gramEnd"/>
      <w:r w:rsidRPr="00EC2754">
        <w:t xml:space="preserve"> наказан ты или нет. Это Сердце Учителя. Выше Око наказаний нет. Ты чист, ты просто такой Есмь. Вот ты признай, что ты такой Есмь. Не нравится</w:t>
      </w:r>
      <w:r w:rsidR="00A94622">
        <w:t xml:space="preserve">, а </w:t>
      </w:r>
      <w:r w:rsidRPr="00EC2754">
        <w:t>придёт</w:t>
      </w:r>
      <w:r w:rsidR="00A94622">
        <w:t>ся</w:t>
      </w:r>
      <w:r w:rsidRPr="00EC2754">
        <w:t>. Всё. Это вам подсказка к Сердцу Владыки. Причём эта подсказка надолго, потому что, ну, у нас</w:t>
      </w:r>
      <w:r w:rsidR="00D5287F">
        <w:t>,</w:t>
      </w:r>
      <w:r w:rsidRPr="00EC2754">
        <w:t xml:space="preserve"> к сожалению, свобода Воли в отдельных местах</w:t>
      </w:r>
      <w:r w:rsidR="00D5287F">
        <w:t>,</w:t>
      </w:r>
      <w:r w:rsidRPr="00EC2754">
        <w:t xml:space="preserve"> и те места, которые давно надо сжечь, снести и закрыть. Детки играются в песочнице</w:t>
      </w:r>
      <w:r w:rsidR="00AB6627">
        <w:t xml:space="preserve"> – </w:t>
      </w:r>
      <w:r w:rsidRPr="00EC2754">
        <w:t xml:space="preserve">и ладно. То есть, набраться гадости, валом. Помните, читайте правильные книжки, общайтесь с правильными людьми. Внимание, неправильных людей надо преодолевать, и я сам с ними часто общаюсь. Вопрос в том, грань критичности. Когда пообщавшись, ты можешь им помочь преобразиться, но не взять на себя </w:t>
      </w:r>
      <w:proofErr w:type="gramStart"/>
      <w:r w:rsidRPr="00EC2754">
        <w:t>ихнее</w:t>
      </w:r>
      <w:proofErr w:type="gramEnd"/>
      <w:r w:rsidRPr="00EC2754">
        <w:t>, потому что дальше, они должны учиться сами.</w:t>
      </w:r>
    </w:p>
    <w:p w:rsidR="00EC2754" w:rsidRPr="00EC2754" w:rsidRDefault="00EC2754" w:rsidP="00EC2754">
      <w:pPr>
        <w:ind w:firstLine="454"/>
      </w:pPr>
      <w:r w:rsidRPr="00EC2754">
        <w:t xml:space="preserve">Вот эту грань надо держать. А мы иногда </w:t>
      </w:r>
      <w:proofErr w:type="gramStart"/>
      <w:r w:rsidRPr="00EC2754">
        <w:t>впериваемся</w:t>
      </w:r>
      <w:proofErr w:type="gramEnd"/>
      <w:r w:rsidRPr="00EC2754">
        <w:t>, общаемся, читаем. Иногда говорят: «Вы читали такую святую книгу?»</w:t>
      </w:r>
      <w:r w:rsidR="00AB6627">
        <w:t xml:space="preserve"> – </w:t>
      </w:r>
      <w:r w:rsidRPr="00EC2754">
        <w:t>И ответ: «Я святые книги уже давно не читаю. Потому что у нас эпоха огня».</w:t>
      </w:r>
      <w:r w:rsidR="00AB6627">
        <w:t xml:space="preserve"> – </w:t>
      </w:r>
      <w:r w:rsidRPr="00EC2754">
        <w:t>«Как вы можете</w:t>
      </w:r>
      <w:r w:rsidR="00A94622">
        <w:t>!</w:t>
      </w:r>
      <w:r w:rsidRPr="00EC2754">
        <w:t>»</w:t>
      </w:r>
      <w:r w:rsidR="00AB6627">
        <w:t xml:space="preserve"> – </w:t>
      </w:r>
      <w:r w:rsidRPr="00EC2754">
        <w:t>«Могу».</w:t>
      </w:r>
    </w:p>
    <w:p w:rsidR="00EC2754" w:rsidRPr="00EC2754" w:rsidRDefault="00EC2754" w:rsidP="00EC2754">
      <w:pPr>
        <w:ind w:firstLine="454"/>
      </w:pPr>
      <w:r w:rsidRPr="00EC2754">
        <w:t xml:space="preserve">Не к тому, что я не читаю книги, а к тому, что там от неё веет мраком, какой свет. Она не метагалактична. Всё, что для нас не метагалактично, теперь мрак. Подземелье. Языком 5 расы, всё, что не метагалактично – для нас подземелье. Причём три. Галактическое подземелье. Ниже Солнечное подземелье. И на самом низком подземелье – Планетарное подземелье. А нормальная Планета в середине Метагалактики 8192. Я имею в виду старые состояния. Просто это запомните. Я знаю, что это не нравится. Но факт такой. И в </w:t>
      </w:r>
      <w:r w:rsidR="00A94622">
        <w:t>С</w:t>
      </w:r>
      <w:r w:rsidRPr="00EC2754">
        <w:t>интезе был стандарт много лет назад, что многие старые книжки просто, корректно скажу</w:t>
      </w:r>
      <w:r w:rsidR="00D5287F">
        <w:t>,</w:t>
      </w:r>
      <w:r w:rsidRPr="00EC2754">
        <w:t xml:space="preserve"> канут в лету. Некорректно скажу – уже утиль, металлолом мысли предыдущей эпохи. Металлолом мысли предыдущей эпохи. Не нравится – факт. Это не значит, что всё там плохо. Там </w:t>
      </w:r>
      <w:proofErr w:type="gramStart"/>
      <w:r w:rsidRPr="00EC2754">
        <w:t>много ценного</w:t>
      </w:r>
      <w:proofErr w:type="gramEnd"/>
      <w:r w:rsidRPr="00EC2754">
        <w:t>, ценное мы собираем, ценное другие собирают. Мы должны быть метагалактичны.</w:t>
      </w:r>
    </w:p>
    <w:p w:rsidR="00EC2754" w:rsidRPr="00EC2754" w:rsidRDefault="00EC2754" w:rsidP="00EC2754">
      <w:pPr>
        <w:ind w:firstLine="454"/>
      </w:pPr>
      <w:r w:rsidRPr="00EC2754">
        <w:t>Очень простая вещь. Вам нужны Полномочия Совершенств Метагалактики и Изначально Вышестоящего Отца или любые</w:t>
      </w:r>
      <w:r w:rsidRPr="00874BB5">
        <w:t>. Особенно все подряд</w:t>
      </w:r>
      <w:r w:rsidR="00AB6627">
        <w:t xml:space="preserve"> – </w:t>
      </w:r>
      <w:r w:rsidRPr="00874BB5">
        <w:t>я скажу. Я думаю, все подряд не нужны.</w:t>
      </w:r>
      <w:r w:rsidRPr="00EC2754">
        <w:t xml:space="preserve"> Поэтому, настройтесь на метагалактичность и Изначально Вышестоящего Отца, тогда Полномочия Совершенств у нас будут соответствующие. Очень полезная штука. Практика. </w:t>
      </w:r>
    </w:p>
    <w:p w:rsidR="00EC2754" w:rsidRPr="00EC2754" w:rsidRDefault="00EC2754" w:rsidP="000A6BEA">
      <w:pPr>
        <w:pStyle w:val="12"/>
      </w:pPr>
      <w:bookmarkStart w:id="59" w:name="_Toc173180825"/>
      <w:r w:rsidRPr="00EC2754">
        <w:t xml:space="preserve">Практика 15. </w:t>
      </w:r>
      <w:r w:rsidR="000F1A2A">
        <w:t xml:space="preserve">Стяжание </w:t>
      </w:r>
      <w:r w:rsidRPr="00EC2754">
        <w:t>Мудро</w:t>
      </w:r>
      <w:r w:rsidR="000F1A2A">
        <w:t>го</w:t>
      </w:r>
      <w:r w:rsidRPr="00EC2754">
        <w:t xml:space="preserve"> Сердц</w:t>
      </w:r>
      <w:r w:rsidR="000F1A2A">
        <w:t>а</w:t>
      </w:r>
      <w:r w:rsidRPr="00EC2754">
        <w:t xml:space="preserve"> Владыки</w:t>
      </w:r>
      <w:r w:rsidR="000F1A2A">
        <w:t xml:space="preserve">, </w:t>
      </w:r>
      <w:r w:rsidR="000F1A2A" w:rsidRPr="000F1A2A">
        <w:t>Прасинтезн</w:t>
      </w:r>
      <w:r w:rsidR="000F1A2A">
        <w:t>ой</w:t>
      </w:r>
      <w:r w:rsidR="000F1A2A" w:rsidRPr="000F1A2A">
        <w:t xml:space="preserve"> Мудрост</w:t>
      </w:r>
      <w:r w:rsidR="000F1A2A">
        <w:t>и</w:t>
      </w:r>
      <w:r w:rsidR="000F1A2A" w:rsidRPr="000F1A2A">
        <w:t xml:space="preserve"> Владыки</w:t>
      </w:r>
      <w:r w:rsidR="000F1A2A">
        <w:t xml:space="preserve"> с насыщением </w:t>
      </w:r>
      <w:r w:rsidR="000F1A2A" w:rsidRPr="000F1A2A">
        <w:t>16 777 216 Импераци</w:t>
      </w:r>
      <w:r w:rsidR="000F1A2A">
        <w:t>ями</w:t>
      </w:r>
      <w:r w:rsidR="000F1A2A" w:rsidRPr="000F1A2A">
        <w:t xml:space="preserve"> и Вол</w:t>
      </w:r>
      <w:r w:rsidR="000F1A2A">
        <w:t>ей</w:t>
      </w:r>
      <w:r w:rsidR="000F1A2A" w:rsidRPr="000F1A2A">
        <w:t xml:space="preserve"> Иерархизаций</w:t>
      </w:r>
      <w:bookmarkEnd w:id="59"/>
    </w:p>
    <w:p w:rsidR="00EC2754" w:rsidRPr="00EC2754" w:rsidRDefault="00EC2754" w:rsidP="00EC2754">
      <w:pPr>
        <w:ind w:firstLine="454"/>
        <w:rPr>
          <w:b/>
        </w:rPr>
      </w:pPr>
      <w:r w:rsidRPr="00EC2754">
        <w:t xml:space="preserve">И мы возжигаемся всем синтезом каждого из нас. Синтезируемся с Изначально </w:t>
      </w:r>
      <w:proofErr w:type="gramStart"/>
      <w:r w:rsidRPr="00EC2754">
        <w:t>Вышестоящими</w:t>
      </w:r>
      <w:proofErr w:type="gramEnd"/>
      <w:r w:rsidRPr="00EC2754">
        <w:t xml:space="preserve"> Аватарами Синтеза Кут </w:t>
      </w:r>
      <w:r w:rsidR="00AB6627">
        <w:t>Хуми Фаинь</w:t>
      </w:r>
      <w:r w:rsidRPr="00EC2754">
        <w:t xml:space="preserve">, переходим в зал 192 </w:t>
      </w:r>
      <w:r w:rsidR="000F1A2A">
        <w:t>в</w:t>
      </w:r>
      <w:r w:rsidRPr="00EC2754">
        <w:t>ысоко</w:t>
      </w:r>
      <w:r w:rsidR="000F1A2A">
        <w:t>-ц</w:t>
      </w:r>
      <w:r w:rsidRPr="00EC2754">
        <w:t xml:space="preserve">ельно </w:t>
      </w:r>
      <w:r w:rsidR="000F1A2A">
        <w:t>и</w:t>
      </w:r>
      <w:r w:rsidRPr="00EC2754">
        <w:t xml:space="preserve">значально </w:t>
      </w:r>
      <w:r w:rsidR="000F1A2A">
        <w:t>в</w:t>
      </w:r>
      <w:r w:rsidRPr="00EC2754">
        <w:t xml:space="preserve">ышестояще. Развёртываемся в зале Ипостасью 21-го Синтеза в форме. И синтезируясь с Аватарами Синтеза Кут </w:t>
      </w:r>
      <w:r w:rsidR="00AB6627">
        <w:t>Хуми Фаинь</w:t>
      </w:r>
      <w:r w:rsidRPr="00EC2754">
        <w:t>, просим полностью переориентировать каждого из нас на явление Метагалактики</w:t>
      </w:r>
      <w:r w:rsidR="000F1A2A">
        <w:t>,</w:t>
      </w:r>
      <w:r w:rsidRPr="00EC2754">
        <w:t xml:space="preserve"> метагалактичности и метагалактического Пути собою на явление Изначально Вышестоящего Отца</w:t>
      </w:r>
      <w:r w:rsidR="000F1A2A">
        <w:t>,</w:t>
      </w:r>
      <w:r w:rsidRPr="00EC2754">
        <w:t xml:space="preserve"> Изначально Вышестоящей Отцовскости и Изначально Вышестоящего Отцовского Пути собою. Так как Посвящения, Статусы, Творящие Синтезы, Синтезности и Полномочия Совершенств имеют минимально метагалактическое явление Материи и Изначально Вышестоящее Отцовское явление Огнём. И ниже возможность развития Служащих отсутствует.</w:t>
      </w:r>
    </w:p>
    <w:p w:rsidR="00EC2754" w:rsidRPr="00EC2754" w:rsidRDefault="00EC2754" w:rsidP="00EC2754">
      <w:pPr>
        <w:ind w:firstLine="454"/>
      </w:pPr>
      <w:r w:rsidRPr="00EC2754">
        <w:t xml:space="preserve">И ввести каждого из нас в </w:t>
      </w:r>
      <w:proofErr w:type="gramStart"/>
      <w:r w:rsidRPr="00EC2754">
        <w:t>окончательное</w:t>
      </w:r>
      <w:proofErr w:type="gramEnd"/>
      <w:r w:rsidRPr="00EC2754">
        <w:t xml:space="preserve"> Изначально Вышестоящего Отца Метагалактический тренд развития соответствующим обучением, образованием, развитием </w:t>
      </w:r>
      <w:r w:rsidRPr="00EC2754">
        <w:lastRenderedPageBreak/>
        <w:t>умений, навыков, стяжанием и обработкой знаний, применением знаний, развитием разных компетенций, в том числе, должностной компетенции</w:t>
      </w:r>
      <w:r w:rsidR="000F1A2A">
        <w:t>, и</w:t>
      </w:r>
      <w:r w:rsidRPr="00EC2754">
        <w:t xml:space="preserve"> применением, применением, применением в соответствующей реализации, соответствующих возможностей каждым из нас.</w:t>
      </w:r>
    </w:p>
    <w:p w:rsidR="00EC2754" w:rsidRPr="00EC2754" w:rsidRDefault="00EC2754" w:rsidP="00EC2754">
      <w:pPr>
        <w:ind w:firstLine="454"/>
      </w:pPr>
      <w:proofErr w:type="gramStart"/>
      <w:r w:rsidRPr="00EC2754">
        <w:t>И синтезируясь с Хум Изначально Вышестоящих Аватаров Синтеза Кут Хуми и Фаинь, стяжаем Синтез Синтеза Изначально Вышестоящего Отца и</w:t>
      </w:r>
      <w:r w:rsidR="000F1A2A">
        <w:t>,</w:t>
      </w:r>
      <w:r w:rsidRPr="00EC2754">
        <w:t xml:space="preserve"> возжигаясь, преображаемся им. И в целях данной реализации мы просим Изначально Вышестоящего Аватара Синтеза Кут Хуми как Служащих ИВДИВО</w:t>
      </w:r>
      <w:r w:rsidR="000F1A2A">
        <w:t xml:space="preserve"> </w:t>
      </w:r>
      <w:r w:rsidRPr="00EC2754">
        <w:t>принять нас в Школу Кут Хуми в развитии новых совершенств, полномочий и компетенций каждого из нас соответствующей этапностью подготовок каждого из нас</w:t>
      </w:r>
      <w:proofErr w:type="gramEnd"/>
      <w:r w:rsidRPr="00EC2754">
        <w:t>. И синтезируясь с Хум Изначально Вышестоящего Аватара Кут Хуми, стяжаем Синтез Синтеза Изначально Вышестоящего Отца и</w:t>
      </w:r>
      <w:r w:rsidR="000F1A2A">
        <w:t>,</w:t>
      </w:r>
      <w:r w:rsidRPr="00EC2754">
        <w:t xml:space="preserve"> возжигаясь, преображаемся им. </w:t>
      </w:r>
    </w:p>
    <w:p w:rsidR="00E57FB2" w:rsidRPr="00E57FB2" w:rsidRDefault="00EC2754" w:rsidP="00EC2754">
      <w:pPr>
        <w:ind w:firstLine="454"/>
        <w:rPr>
          <w:i/>
        </w:rPr>
      </w:pPr>
      <w:r w:rsidRPr="00EC2754">
        <w:t xml:space="preserve">И синтезируясь с Хум Изначально Вышестоящего Отца, проникаемся Синтезом Изначально Вышестоящего Отца. Переходим в зал Изначально Вышестоящего Отца 257 </w:t>
      </w:r>
      <w:proofErr w:type="gramStart"/>
      <w:r w:rsidR="000F1A2A">
        <w:t>в</w:t>
      </w:r>
      <w:r w:rsidRPr="00EC2754">
        <w:t>ысоко</w:t>
      </w:r>
      <w:r w:rsidR="000F1A2A">
        <w:t>-ц</w:t>
      </w:r>
      <w:r w:rsidRPr="00EC2754">
        <w:t>ельно</w:t>
      </w:r>
      <w:proofErr w:type="gramEnd"/>
      <w:r w:rsidRPr="00EC2754">
        <w:t xml:space="preserve"> </w:t>
      </w:r>
      <w:r w:rsidR="000F1A2A">
        <w:t>и</w:t>
      </w:r>
      <w:r w:rsidRPr="00EC2754">
        <w:t xml:space="preserve">значально </w:t>
      </w:r>
      <w:r w:rsidR="000F1A2A">
        <w:t>в</w:t>
      </w:r>
      <w:r w:rsidRPr="00EC2754">
        <w:t>ышестояще. Развёртываемся в зале Изначально Вышестоящего Отца Ипостасью 21-го Синтеза в форме.</w:t>
      </w:r>
    </w:p>
    <w:p w:rsidR="000F1A2A" w:rsidRDefault="00EC2754" w:rsidP="00EC2754">
      <w:pPr>
        <w:ind w:firstLine="454"/>
      </w:pPr>
      <w:r w:rsidRPr="00EC2754">
        <w:t xml:space="preserve">И синтезируясь с Изначально Вышестоящим Отцом, стяжаем </w:t>
      </w:r>
      <w:r w:rsidRPr="000F1A2A">
        <w:rPr>
          <w:bCs/>
        </w:rPr>
        <w:t>Мудрое Сердце Владыки.</w:t>
      </w:r>
      <w:r w:rsidRPr="00EC2754">
        <w:rPr>
          <w:b/>
        </w:rPr>
        <w:t xml:space="preserve"> </w:t>
      </w:r>
      <w:r w:rsidRPr="00EC2754">
        <w:t>И возжигаясь Мудрым Сердцем Владыки каждым из нас, мы</w:t>
      </w:r>
      <w:r w:rsidR="000F1A2A">
        <w:t>,</w:t>
      </w:r>
      <w:r w:rsidRPr="00EC2754">
        <w:t xml:space="preserve"> синтезируясь с Изначально Вышестоящим Отцом, стяжаем </w:t>
      </w:r>
      <w:bookmarkStart w:id="60" w:name="_Hlk172698890"/>
      <w:r w:rsidRPr="000F1A2A">
        <w:rPr>
          <w:bCs/>
        </w:rPr>
        <w:t>Прасинтезную Мудрость Владыки</w:t>
      </w:r>
      <w:bookmarkEnd w:id="60"/>
      <w:r w:rsidR="000F1A2A">
        <w:rPr>
          <w:bCs/>
        </w:rPr>
        <w:t>,</w:t>
      </w:r>
      <w:r w:rsidRPr="00EC2754">
        <w:rPr>
          <w:b/>
        </w:rPr>
        <w:t xml:space="preserve"> </w:t>
      </w:r>
      <w:r w:rsidR="000F1A2A">
        <w:t>п</w:t>
      </w:r>
      <w:r w:rsidRPr="00EC2754">
        <w:t xml:space="preserve">рося Изначально Вышестоящего Отца развернуть </w:t>
      </w:r>
      <w:r w:rsidRPr="000F1A2A">
        <w:rPr>
          <w:bCs/>
        </w:rPr>
        <w:t>16</w:t>
      </w:r>
      <w:r w:rsidR="000F1A2A" w:rsidRPr="000F1A2A">
        <w:rPr>
          <w:bCs/>
        </w:rPr>
        <w:t> </w:t>
      </w:r>
      <w:r w:rsidRPr="000F1A2A">
        <w:rPr>
          <w:bCs/>
        </w:rPr>
        <w:t>777</w:t>
      </w:r>
      <w:r w:rsidR="000F1A2A" w:rsidRPr="000F1A2A">
        <w:rPr>
          <w:bCs/>
        </w:rPr>
        <w:t> </w:t>
      </w:r>
      <w:r w:rsidRPr="000F1A2A">
        <w:rPr>
          <w:bCs/>
        </w:rPr>
        <w:t>216 Импераций и Воли Иерархизаций в насыщении Мудростью Сердц</w:t>
      </w:r>
      <w:r w:rsidR="000F1A2A">
        <w:rPr>
          <w:bCs/>
        </w:rPr>
        <w:t>а</w:t>
      </w:r>
      <w:r w:rsidRPr="000F1A2A">
        <w:rPr>
          <w:bCs/>
        </w:rPr>
        <w:t xml:space="preserve"> Владыки каждому из нас в максимальном масштабе их явления.</w:t>
      </w:r>
      <w:r w:rsidR="000F1A2A">
        <w:rPr>
          <w:b/>
        </w:rPr>
        <w:t xml:space="preserve"> </w:t>
      </w:r>
      <w:r w:rsidRPr="00EC2754">
        <w:t>И синтезируясь с Хум Изначально Вышестоящего Отца, стяжаем Синтез Изначально Вышестоящего Отца. И возжигаясь, преображаемся им.</w:t>
      </w:r>
    </w:p>
    <w:p w:rsidR="00EC2754" w:rsidRPr="00EC2754" w:rsidRDefault="00EC2754" w:rsidP="00EC2754">
      <w:pPr>
        <w:ind w:firstLine="454"/>
      </w:pPr>
      <w:r w:rsidRPr="00EC2754">
        <w:t xml:space="preserve">И мы благодарим Изначально Вышестоящего Отца, благодарим Изначально </w:t>
      </w:r>
      <w:proofErr w:type="gramStart"/>
      <w:r w:rsidRPr="00EC2754">
        <w:t>Вышестоящих</w:t>
      </w:r>
      <w:proofErr w:type="gramEnd"/>
      <w:r w:rsidRPr="00EC2754">
        <w:t xml:space="preserve"> Аватаров Синтеза Кут </w:t>
      </w:r>
      <w:r w:rsidR="00AB6627">
        <w:t>Хуми Фаинь</w:t>
      </w:r>
      <w:r w:rsidRPr="00EC2754">
        <w:t xml:space="preserve">. Возвращаемся в физическое выражение каждым из нас и синтезом нас. </w:t>
      </w:r>
    </w:p>
    <w:p w:rsidR="000F1A2A" w:rsidRDefault="00EC2754" w:rsidP="00EC2754">
      <w:pPr>
        <w:ind w:firstLine="454"/>
      </w:pPr>
      <w:r w:rsidRPr="00EC2754">
        <w:t xml:space="preserve">И развёртываясь </w:t>
      </w:r>
      <w:r w:rsidRPr="000F1A2A">
        <w:rPr>
          <w:bCs/>
        </w:rPr>
        <w:t>Мудрым Сердцем Владыки</w:t>
      </w:r>
      <w:r w:rsidRPr="00EC2754">
        <w:t xml:space="preserve"> в синтезе всего стяжённого и возожжённого, и эманируем всё стяжённое возожжённое в ИВДИВО, ИВДИВО Санкт-Петербург, ИВДИВО Ладога, ИВДИВО Служения каждого из нас и ИВДИВО каждого из нас. </w:t>
      </w:r>
    </w:p>
    <w:p w:rsidR="00EC2754" w:rsidRDefault="00EC2754" w:rsidP="00EC2754">
      <w:pPr>
        <w:ind w:firstLine="454"/>
      </w:pPr>
      <w:r w:rsidRPr="00EC2754">
        <w:t>И выходим из практики. Аминь.</w:t>
      </w:r>
    </w:p>
    <w:p w:rsidR="000F1A2A" w:rsidRPr="00EC2754" w:rsidRDefault="000F1A2A" w:rsidP="00AB6627">
      <w:pPr>
        <w:pStyle w:val="12"/>
      </w:pPr>
      <w:bookmarkStart w:id="61" w:name="_Toc173180826"/>
      <w:r>
        <w:t>Школы ИВ Аватаров в ВШС для служащих ИВДИВО</w:t>
      </w:r>
      <w:r w:rsidR="000E6BD3">
        <w:t xml:space="preserve"> и граждан в ночной подготовке</w:t>
      </w:r>
      <w:bookmarkEnd w:id="61"/>
    </w:p>
    <w:p w:rsidR="0021209F" w:rsidRDefault="00EC2754" w:rsidP="00EC2754">
      <w:pPr>
        <w:ind w:firstLine="454"/>
      </w:pPr>
      <w:r w:rsidRPr="00EC2754">
        <w:t>Есть решение Аватаров Синтеза, что в Высшей Школе Синтеза, ну, или под её ракурсом у каждого Аватара будет развёрнута своя Школа</w:t>
      </w:r>
      <w:r w:rsidR="00AA1146">
        <w:t>, п</w:t>
      </w:r>
      <w:r w:rsidRPr="00EC2754">
        <w:t>ричём именно у Аватара, у Аватаресс пока не планируется.</w:t>
      </w:r>
      <w:r w:rsidR="000F1A2A">
        <w:t xml:space="preserve"> </w:t>
      </w:r>
      <w:r w:rsidRPr="00EC2754">
        <w:t>Соответственно для Служащих ИВДИВО в Должностной Компетенции ИВДИВО Школ</w:t>
      </w:r>
      <w:r w:rsidR="00874BB5">
        <w:t>ой</w:t>
      </w:r>
      <w:r w:rsidRPr="00EC2754">
        <w:t xml:space="preserve"> является Школа Кут Хуми. Поэтому я бы рекомендовал всем Служащим войти в эту Школу кроме нас с вами.</w:t>
      </w:r>
    </w:p>
    <w:p w:rsidR="00EC2754" w:rsidRPr="00EC2754" w:rsidRDefault="00EC2754" w:rsidP="00EC2754">
      <w:pPr>
        <w:ind w:firstLine="454"/>
      </w:pPr>
      <w:r w:rsidRPr="00EC2754">
        <w:t>Ну и такой маленький момент: Мудрости настоящего действия в ИВДИВО у нас так мало, чтобы глубоко стяжать Мудрое Сердце, нам лучше бы было попасть в Школу, куда мы и попали. Поэтому я вам объяснил по поводу Образования</w:t>
      </w:r>
      <w:r w:rsidR="0021209F">
        <w:t>,</w:t>
      </w:r>
      <w:r w:rsidRPr="00EC2754">
        <w:t xml:space="preserve"> и нас просто ввели всех в Школу. Благодаря этому мы стяжали Мудрое Сердце Владыки. На самом деле, это не насилие, а Высокая Честь и пока туда допустятся только Служащие ИВДИВО, больше никого. Все</w:t>
      </w:r>
      <w:r w:rsidR="0021209F">
        <w:t>х</w:t>
      </w:r>
      <w:r w:rsidRPr="00EC2754">
        <w:t xml:space="preserve"> остальны</w:t>
      </w:r>
      <w:r w:rsidR="0021209F">
        <w:t>х</w:t>
      </w:r>
      <w:r w:rsidRPr="00EC2754">
        <w:t xml:space="preserve"> Владыки будут подбирать в свои Школы в веках Учеников или Служащих. Сейчас</w:t>
      </w:r>
      <w:r w:rsidR="0021209F">
        <w:t>-</w:t>
      </w:r>
      <w:r w:rsidRPr="00EC2754">
        <w:t>то все Служащие, Учеников нет. Ну и посмотрим, как это получится?</w:t>
      </w:r>
    </w:p>
    <w:p w:rsidR="00EC2754" w:rsidRPr="00EC2754" w:rsidRDefault="00EC2754" w:rsidP="00EC2754">
      <w:pPr>
        <w:ind w:firstLine="454"/>
      </w:pPr>
      <w:r w:rsidRPr="00EC2754">
        <w:t xml:space="preserve">Это не отменяет, что, допустим, тот же </w:t>
      </w:r>
      <w:r w:rsidR="00874BB5">
        <w:t>Санкт-</w:t>
      </w:r>
      <w:r w:rsidRPr="00EC2754">
        <w:t>Петербург может посещать Школы Иосифа и Славии, я не знаю</w:t>
      </w:r>
      <w:r w:rsidR="00874BB5">
        <w:t>,</w:t>
      </w:r>
      <w:r w:rsidRPr="00EC2754">
        <w:t xml:space="preserve"> насколько входить в неё, пока структура мне не понятна. Но то, что мы обязаны быть в Школе Кут Хуми в Должностной Компетенции ИВДИВО и с Синтезами. Это мне понятно, потому что сам Синтез</w:t>
      </w:r>
      <w:r w:rsidR="00AB6627">
        <w:t xml:space="preserve"> – </w:t>
      </w:r>
      <w:r w:rsidRPr="00EC2754">
        <w:t>это в принципе Школа Кут Хуми. Вот такой момент. Поэтому здесь мы сделали правомерное действие, по остальным Владыкам я пока не готов вам ответить. Ну, то есть эта структура пока прорабатывается.</w:t>
      </w:r>
    </w:p>
    <w:p w:rsidR="00EC2754" w:rsidRPr="00EC2754" w:rsidRDefault="00EC2754" w:rsidP="00EC2754">
      <w:pPr>
        <w:ind w:firstLine="454"/>
      </w:pPr>
      <w:r w:rsidRPr="00EC2754">
        <w:t xml:space="preserve">Соответственно Владыки хотят охватить более-менее большое количество населения в подготовке Служения в ИВДИВО, имеется в виду все 192 Владыки, на всякий случай. Ну и чаще всего такая подготовка будет на первых парах осуществляться ночью. Потому что дневная </w:t>
      </w:r>
      <w:r w:rsidRPr="00EC2754">
        <w:lastRenderedPageBreak/>
        <w:t>подготовка будет, но специалистов по Метагалактике только мы с вами: «И нас ещё, попробуй, найди?» – как сказал один Аватар.</w:t>
      </w:r>
    </w:p>
    <w:p w:rsidR="00EC2754" w:rsidRPr="00EC2754" w:rsidRDefault="00EC2754" w:rsidP="00EC2754">
      <w:pPr>
        <w:ind w:firstLine="454"/>
      </w:pPr>
      <w:r w:rsidRPr="00EC2754">
        <w:t>Нет, не потому что мы закрытые или там не хотим, у нас такая плотность Огня, что в Тонком Мире нас просто не видят. Я без шуток. А чаще всего люди привлекаются через Тонкий Мир. А у нас там плотность Огня… и проходят мимо, как будто это вот…</w:t>
      </w:r>
      <w:r w:rsidR="0021209F">
        <w:t xml:space="preserve"> </w:t>
      </w:r>
      <w:r w:rsidRPr="00EC2754">
        <w:t xml:space="preserve">непонятно что? В этом плане, поэтому </w:t>
      </w:r>
      <w:r w:rsidRPr="0021209F">
        <w:rPr>
          <w:b/>
          <w:bCs/>
        </w:rPr>
        <w:t>Владыки решили разнообразить Школами, адаптировать Огонь населению и постепенно перестроить эту работу на Планете Земля</w:t>
      </w:r>
      <w:r w:rsidRPr="00EC2754">
        <w:t>. Вот первый шаг мы сейчас сделали. Решение было всего неделю назад. Поэтому, это были первые шаги в Школу.</w:t>
      </w:r>
      <w:r w:rsidR="0021209F">
        <w:t xml:space="preserve"> </w:t>
      </w:r>
      <w:r w:rsidRPr="00EC2754">
        <w:t>С этим есть?</w:t>
      </w:r>
    </w:p>
    <w:p w:rsidR="00EC2754" w:rsidRPr="00EC2754" w:rsidRDefault="00EC2754" w:rsidP="00EC2754">
      <w:pPr>
        <w:ind w:firstLine="454"/>
      </w:pPr>
      <w:r w:rsidRPr="00EC2754">
        <w:t>Дальше у нас идёт Волевое Сердце Аватара. Здесь даже и сказать особо нечего, потому что Прасинтезность Воли Аватара</w:t>
      </w:r>
      <w:r w:rsidR="00AB6627">
        <w:t xml:space="preserve"> – </w:t>
      </w:r>
      <w:r w:rsidRPr="00EC2754">
        <w:t>это полная Воля Изначально Вышестоящего Отца. Единственно могу сказать, что насыщаться мы будем, если взять выразимость Иерархизации, это Синтезом Ивдивости, да, ну или Ивдивостью Синтеза.</w:t>
      </w:r>
    </w:p>
    <w:p w:rsidR="00EC2754" w:rsidRPr="00EC2754" w:rsidRDefault="00EC2754" w:rsidP="00EC2754">
      <w:pPr>
        <w:ind w:firstLine="454"/>
      </w:pPr>
      <w:r w:rsidRPr="00EC2754">
        <w:t xml:space="preserve">Так же, как у нас сейчас была Мудрость Совершенств, Воля Иерархизации. </w:t>
      </w:r>
    </w:p>
    <w:p w:rsidR="00EC2754" w:rsidRPr="00EC2754" w:rsidRDefault="00EC2754" w:rsidP="00EC2754">
      <w:pPr>
        <w:ind w:firstLine="454"/>
      </w:pPr>
      <w:r w:rsidRPr="00EC2754">
        <w:t>Так и теперь будет Синтез Ивдивости внутри Вол</w:t>
      </w:r>
      <w:r w:rsidR="00874BB5">
        <w:t>и</w:t>
      </w:r>
      <w:r w:rsidRPr="00EC2754">
        <w:t xml:space="preserve"> Аватара. Отсюда, кстати, Учение Синтеза.</w:t>
      </w:r>
    </w:p>
    <w:p w:rsidR="00EC2754" w:rsidRPr="00EC2754" w:rsidRDefault="00EC2754" w:rsidP="00EC2754">
      <w:pPr>
        <w:ind w:firstLine="454"/>
      </w:pPr>
      <w:r w:rsidRPr="00EC2754">
        <w:t xml:space="preserve">И вот здесь, команда Питера может обратить внимание на то, что, </w:t>
      </w:r>
      <w:bookmarkStart w:id="62" w:name="_Hlk172699566"/>
      <w:r w:rsidRPr="00874BB5">
        <w:rPr>
          <w:b/>
          <w:bCs/>
        </w:rPr>
        <w:t>Синтез Ивдивости</w:t>
      </w:r>
      <w:r w:rsidR="00AB6627">
        <w:rPr>
          <w:b/>
          <w:bCs/>
        </w:rPr>
        <w:t xml:space="preserve"> – </w:t>
      </w:r>
      <w:r w:rsidRPr="00874BB5">
        <w:rPr>
          <w:b/>
          <w:bCs/>
        </w:rPr>
        <w:t>это есть Основа Учения Синтеза</w:t>
      </w:r>
      <w:bookmarkEnd w:id="62"/>
      <w:r w:rsidRPr="00874BB5">
        <w:rPr>
          <w:b/>
          <w:bCs/>
        </w:rPr>
        <w:t>.</w:t>
      </w:r>
      <w:r w:rsidRPr="00EC2754">
        <w:t xml:space="preserve"> Потому что, это структурируется внутри Волей Аватара.</w:t>
      </w:r>
    </w:p>
    <w:p w:rsidR="00EC2754" w:rsidRPr="00EC2754" w:rsidRDefault="00EC2754" w:rsidP="00EC2754">
      <w:pPr>
        <w:ind w:firstLine="454"/>
      </w:pPr>
      <w:r w:rsidRPr="00EC2754">
        <w:t>Честно скажу, что такое Синтез Ивдивост</w:t>
      </w:r>
      <w:r w:rsidR="0021209F">
        <w:t>и</w:t>
      </w:r>
      <w:r w:rsidRPr="00EC2754">
        <w:t>, мы не знаем. Это введено всего лишь вот совсем недавно, и мы только, только вникаем в эти процессы.</w:t>
      </w:r>
    </w:p>
    <w:p w:rsidR="00EC2754" w:rsidRPr="00EC2754" w:rsidRDefault="00EC2754" w:rsidP="00EC2754">
      <w:pPr>
        <w:ind w:firstLine="454"/>
      </w:pPr>
      <w:r w:rsidRPr="00EC2754">
        <w:t>Ест</w:t>
      </w:r>
      <w:r w:rsidR="0021209F">
        <w:t>ь</w:t>
      </w:r>
      <w:r w:rsidRPr="00EC2754">
        <w:t xml:space="preserve"> ещё одна тонкость. Если мы стяжали Имперации, Взгляды в предыдущих Сердцах, то здесь мы стяжаем множество </w:t>
      </w:r>
      <w:bookmarkStart w:id="63" w:name="_Hlk172699630"/>
      <w:r w:rsidRPr="00EC2754">
        <w:t>Я</w:t>
      </w:r>
      <w:r w:rsidR="0021209F">
        <w:t>-</w:t>
      </w:r>
      <w:r w:rsidRPr="00EC2754">
        <w:t>Е</w:t>
      </w:r>
      <w:r w:rsidR="0021209F">
        <w:t>смь</w:t>
      </w:r>
      <w:bookmarkEnd w:id="63"/>
      <w:r w:rsidRPr="00EC2754">
        <w:t xml:space="preserve">. При этом само </w:t>
      </w:r>
      <w:r w:rsidR="0021209F" w:rsidRPr="0021209F">
        <w:t xml:space="preserve">Я-Есмь </w:t>
      </w:r>
      <w:r w:rsidRPr="00EC2754">
        <w:t xml:space="preserve">у нас одно, вот это множество входит в </w:t>
      </w:r>
      <w:r w:rsidR="0021209F" w:rsidRPr="0021209F">
        <w:t>Я-Есмь</w:t>
      </w:r>
      <w:r w:rsidRPr="00EC2754">
        <w:t xml:space="preserve"> как одно.</w:t>
      </w:r>
      <w:r w:rsidR="0021209F">
        <w:t xml:space="preserve"> </w:t>
      </w:r>
      <w:r w:rsidRPr="00EC2754">
        <w:t xml:space="preserve">Мы сейчас будем стяжать тоже такую странную цифру для нашей с вами Мудрости 33 миллиона </w:t>
      </w:r>
      <w:r w:rsidR="0021209F" w:rsidRPr="0021209F">
        <w:t xml:space="preserve">Я-Есмь </w:t>
      </w:r>
      <w:r w:rsidRPr="00EC2754">
        <w:t xml:space="preserve">там с добавочками. И в нашей голове </w:t>
      </w:r>
      <w:r w:rsidR="0021209F" w:rsidRPr="0021209F">
        <w:t xml:space="preserve">Я-Есмь </w:t>
      </w:r>
      <w:r w:rsidRPr="00EC2754">
        <w:t>должен быть один. Да.</w:t>
      </w:r>
      <w:r w:rsidR="0021209F">
        <w:t xml:space="preserve"> </w:t>
      </w:r>
      <w:r w:rsidRPr="00EC2754">
        <w:t xml:space="preserve">И вот здесь уже как раз у нас проблема с мудростью предыдущей эпохи, когда кроме одного </w:t>
      </w:r>
      <w:r w:rsidR="0021209F" w:rsidRPr="0021209F">
        <w:t>Я-Есмь</w:t>
      </w:r>
      <w:r w:rsidRPr="00EC2754">
        <w:t>, мы ничего не могли получать.</w:t>
      </w:r>
    </w:p>
    <w:p w:rsidR="00EC2754" w:rsidRPr="00EC2754" w:rsidRDefault="00EC2754" w:rsidP="00EC2754">
      <w:pPr>
        <w:ind w:firstLine="454"/>
      </w:pPr>
      <w:r w:rsidRPr="00EC2754">
        <w:t xml:space="preserve">Но у нас Новая Эпоха, которая идёт коллективная Эпоха. Здесь возникает в том, что </w:t>
      </w:r>
      <w:r w:rsidR="0021209F" w:rsidRPr="0021209F">
        <w:t xml:space="preserve">Я-Есмь </w:t>
      </w:r>
      <w:r w:rsidRPr="00EC2754">
        <w:t xml:space="preserve">каждого из нас, фактически будет 33 миллиона </w:t>
      </w:r>
      <w:r w:rsidR="0021209F" w:rsidRPr="0021209F">
        <w:t>Я-Есмь</w:t>
      </w:r>
      <w:r w:rsidR="0021209F">
        <w:t xml:space="preserve"> к</w:t>
      </w:r>
      <w:r w:rsidRPr="00EC2754">
        <w:t xml:space="preserve">ак сила нашего </w:t>
      </w:r>
      <w:r w:rsidR="0021209F" w:rsidRPr="0021209F">
        <w:t>Я-Есмь</w:t>
      </w:r>
      <w:r w:rsidRPr="00EC2754">
        <w:t>. С одной стороны</w:t>
      </w:r>
      <w:r w:rsidR="0021209F">
        <w:t>,</w:t>
      </w:r>
      <w:r w:rsidRPr="00EC2754">
        <w:t xml:space="preserve"> хорошо, но с другой стороны</w:t>
      </w:r>
      <w:r w:rsidR="0021209F">
        <w:t>,</w:t>
      </w:r>
      <w:r w:rsidRPr="00EC2754">
        <w:t xml:space="preserve"> если в нашем </w:t>
      </w:r>
      <w:r w:rsidR="0021209F" w:rsidRPr="0021209F">
        <w:t xml:space="preserve">Я-Есмь </w:t>
      </w:r>
      <w:r w:rsidRPr="00EC2754">
        <w:t xml:space="preserve">будет 33 миллиона </w:t>
      </w:r>
      <w:r w:rsidR="0021209F" w:rsidRPr="0021209F">
        <w:t>Я-Есмь</w:t>
      </w:r>
      <w:r w:rsidRPr="00EC2754">
        <w:t>, то согласно Воле Иерархизации, которое ес</w:t>
      </w:r>
      <w:r w:rsidR="00874BB5">
        <w:t>мь</w:t>
      </w:r>
      <w:r w:rsidRPr="00EC2754">
        <w:t xml:space="preserve"> выражение Аватара, нам придётся вести за собой 33 миллиона граждан, в перспективе. Грубо говоря, на всю Россию хватит пятерых. Ну, трижды пять – 150. 30 миллионов на пять – 150. 33 на пять – 165 вообще-то. У нас где-то 160 миллионов с учётом всех въехавших и незарегистрированных в России живёт так, на всякий случай</w:t>
      </w:r>
      <w:r w:rsidR="0021209F">
        <w:t>. В</w:t>
      </w:r>
      <w:r w:rsidRPr="00EC2754">
        <w:t xml:space="preserve">се остальные побредут по </w:t>
      </w:r>
      <w:r w:rsidR="0021209F">
        <w:t>м</w:t>
      </w:r>
      <w:r w:rsidRPr="00EC2754">
        <w:t xml:space="preserve">иру. Легче всего тем, кто в Китай зайдёт и в Индию, не пахано поле, всегда всех хватит. На Востоке неплохо. </w:t>
      </w:r>
    </w:p>
    <w:p w:rsidR="00E57FB2" w:rsidRPr="00E57FB2" w:rsidRDefault="00EC2754" w:rsidP="00EC2754">
      <w:pPr>
        <w:ind w:firstLine="454"/>
        <w:rPr>
          <w:i/>
        </w:rPr>
      </w:pPr>
      <w:r w:rsidRPr="00EC2754">
        <w:t xml:space="preserve">Вот и в шутку и всерьёз, мы должны понимать, </w:t>
      </w:r>
      <w:r w:rsidR="007579D1" w:rsidRPr="00EC2754">
        <w:t>что,</w:t>
      </w:r>
      <w:r w:rsidRPr="00EC2754">
        <w:t xml:space="preserve"> стяжав Волю Иерархизации, мы в веках будем постепенно развивать это количество граждан в перспективе. Но начинать можно сейчас. Поэтому, до этого я сообщил, что Аватары открывают </w:t>
      </w:r>
      <w:proofErr w:type="gramStart"/>
      <w:r w:rsidRPr="00EC2754">
        <w:t>Спец</w:t>
      </w:r>
      <w:proofErr w:type="gramEnd"/>
      <w:r w:rsidRPr="00EC2754">
        <w:t>. Школы. Потому что, если здесь сидит Человек 40. (</w:t>
      </w:r>
      <w:r w:rsidR="0021209F">
        <w:t>ч</w:t>
      </w:r>
      <w:r w:rsidRPr="00EC2754">
        <w:rPr>
          <w:i/>
        </w:rPr>
        <w:t>их</w:t>
      </w:r>
      <w:r w:rsidR="00AB6627">
        <w:rPr>
          <w:i/>
        </w:rPr>
        <w:t xml:space="preserve"> – </w:t>
      </w:r>
      <w:r w:rsidRPr="00EC2754">
        <w:t>Спасибо, точно</w:t>
      </w:r>
      <w:r w:rsidR="0021209F">
        <w:t>)</w:t>
      </w:r>
      <w:r w:rsidRPr="00EC2754">
        <w:t>. Ну, 50, легче будет. Умножаем на 33 миллиона, да, то 1,5 миллиарда спокойно в нашу степь. Понятно, что мы сами их быстро не вытянем, вот Владыки Школы и открывают.</w:t>
      </w:r>
      <w:r w:rsidR="000E6BD3">
        <w:t xml:space="preserve"> </w:t>
      </w:r>
    </w:p>
    <w:p w:rsidR="00E57FB2" w:rsidRPr="00E57FB2" w:rsidRDefault="00EC2754" w:rsidP="00EC2754">
      <w:pPr>
        <w:ind w:firstLine="454"/>
        <w:rPr>
          <w:i/>
        </w:rPr>
      </w:pPr>
      <w:r w:rsidRPr="00EC2754">
        <w:t xml:space="preserve">И Владыка будет считать: «Сколько стяжавших Сердце </w:t>
      </w:r>
      <w:bookmarkStart w:id="64" w:name="_Hlk172700032"/>
      <w:r w:rsidR="000E6BD3" w:rsidRPr="000E6BD3">
        <w:t>Я-Есмь</w:t>
      </w:r>
      <w:bookmarkEnd w:id="64"/>
      <w:r w:rsidRPr="00EC2754">
        <w:t>?» – 50.</w:t>
      </w:r>
    </w:p>
    <w:p w:rsidR="00EC2754" w:rsidRPr="00EC2754" w:rsidRDefault="00EC2754" w:rsidP="00EC2754">
      <w:pPr>
        <w:ind w:firstLine="454"/>
      </w:pPr>
      <w:r w:rsidRPr="00EC2754">
        <w:t>«Сколько нужно граждан в Школу привлечь?» – 1,5 миллиарда.</w:t>
      </w:r>
    </w:p>
    <w:p w:rsidR="000E6BD3" w:rsidRDefault="00EC2754" w:rsidP="00EC2754">
      <w:pPr>
        <w:ind w:firstLine="454"/>
      </w:pPr>
      <w:r w:rsidRPr="00EC2754">
        <w:t xml:space="preserve">И </w:t>
      </w:r>
      <w:proofErr w:type="gramStart"/>
      <w:r w:rsidRPr="00EC2754">
        <w:t>такой</w:t>
      </w:r>
      <w:proofErr w:type="gramEnd"/>
      <w:r w:rsidRPr="00EC2754">
        <w:t xml:space="preserve"> по 192 Школам Аватаров Синтеза волна: «Наши на физике притянули 1,5 миллиарда </w:t>
      </w:r>
      <w:r w:rsidR="000E6BD3" w:rsidRPr="000E6BD3">
        <w:t>Я-Есмь</w:t>
      </w:r>
      <w:r w:rsidRPr="00EC2754">
        <w:t>, столько можно набрать Школ пока в ночной подготовке».</w:t>
      </w:r>
      <w:r w:rsidR="000E6BD3">
        <w:t xml:space="preserve"> </w:t>
      </w:r>
      <w:r w:rsidRPr="00EC2754">
        <w:t xml:space="preserve">С переходом, на </w:t>
      </w:r>
      <w:proofErr w:type="gramStart"/>
      <w:r w:rsidRPr="00EC2754">
        <w:t>дневную</w:t>
      </w:r>
      <w:proofErr w:type="gramEnd"/>
      <w:r w:rsidRPr="00EC2754">
        <w:t>, самых активных.</w:t>
      </w:r>
    </w:p>
    <w:p w:rsidR="00EC2754" w:rsidRPr="00EC2754" w:rsidRDefault="00EC2754" w:rsidP="00EC2754">
      <w:pPr>
        <w:ind w:firstLine="454"/>
      </w:pPr>
      <w:r w:rsidRPr="00EC2754">
        <w:t>Что вы, я рассказываю, что такое Сердце Аватара? Аватар это тот, кто н</w:t>
      </w:r>
      <w:r w:rsidR="00874BB5">
        <w:t>е</w:t>
      </w:r>
      <w:r w:rsidRPr="00EC2754">
        <w:t>с</w:t>
      </w:r>
      <w:r w:rsidR="00874BB5">
        <w:t>ё</w:t>
      </w:r>
      <w:r w:rsidRPr="00EC2754">
        <w:t>т новое другим, даже, если другие не хотят этого нового. Аватарам сообщают: «Не моя Воля, а</w:t>
      </w:r>
      <w:proofErr w:type="gramStart"/>
      <w:r w:rsidRPr="00EC2754">
        <w:t xml:space="preserve"> Т</w:t>
      </w:r>
      <w:proofErr w:type="gramEnd"/>
      <w:r w:rsidRPr="00EC2754">
        <w:t>воя, Отче, детки мои» Воля Иерархизации по ваш</w:t>
      </w:r>
      <w:r w:rsidR="00874BB5">
        <w:t>и</w:t>
      </w:r>
      <w:r w:rsidRPr="00EC2754">
        <w:t xml:space="preserve"> </w:t>
      </w:r>
      <w:r w:rsidR="000E6BD3" w:rsidRPr="000E6BD3">
        <w:t>Я-Есмь</w:t>
      </w:r>
      <w:r w:rsidRPr="00EC2754">
        <w:t>».</w:t>
      </w:r>
    </w:p>
    <w:p w:rsidR="00E57FB2" w:rsidRPr="00E57FB2" w:rsidRDefault="00EC2754" w:rsidP="00EC2754">
      <w:pPr>
        <w:ind w:firstLine="454"/>
        <w:rPr>
          <w:i/>
        </w:rPr>
      </w:pPr>
      <w:r w:rsidRPr="00EC2754">
        <w:t xml:space="preserve">Я вам сообщил пикантные состояния этого Сердца, если вы думайте, что вы стяжаете Сердце для себя и будете супер развиты и больше не для кого? То в этом Сердечном стяжании вы дошли до собственного эгоического тупика. Лично для вас, лично каждому из нас, такое Сердце не нужно и не характерно, если вы не собираетесь </w:t>
      </w:r>
      <w:r w:rsidR="000E6BD3">
        <w:t>с</w:t>
      </w:r>
      <w:r w:rsidRPr="00EC2754">
        <w:t xml:space="preserve">лужить другим. А, </w:t>
      </w:r>
      <w:r w:rsidRPr="000E6BD3">
        <w:rPr>
          <w:b/>
          <w:bCs/>
        </w:rPr>
        <w:t xml:space="preserve">если вы не собираетесь </w:t>
      </w:r>
      <w:r w:rsidR="000E6BD3" w:rsidRPr="000E6BD3">
        <w:rPr>
          <w:b/>
          <w:bCs/>
        </w:rPr>
        <w:t>с</w:t>
      </w:r>
      <w:r w:rsidRPr="000E6BD3">
        <w:rPr>
          <w:b/>
          <w:bCs/>
        </w:rPr>
        <w:t>лужить другим, то все остальные Сердца сразу могут охладеть</w:t>
      </w:r>
      <w:r w:rsidRPr="00EC2754">
        <w:t xml:space="preserve">. Зачем вам такие Мощности, </w:t>
      </w:r>
      <w:r w:rsidRPr="00EC2754">
        <w:lastRenderedPageBreak/>
        <w:t>которые не куда применять? Поэтому выход у нас один, согласиться с Волей Отца, что 33 миллиона за каждым, называется «Не моя Воля, а</w:t>
      </w:r>
      <w:proofErr w:type="gramStart"/>
      <w:r w:rsidRPr="00EC2754">
        <w:t xml:space="preserve"> Т</w:t>
      </w:r>
      <w:proofErr w:type="gramEnd"/>
      <w:r w:rsidRPr="00EC2754">
        <w:t>воя, Отче» и стяжать Сердце Аватара.</w:t>
      </w:r>
    </w:p>
    <w:p w:rsidR="00EC2754" w:rsidRPr="00EC2754" w:rsidRDefault="00EC2754" w:rsidP="00EC2754">
      <w:pPr>
        <w:ind w:firstLine="454"/>
      </w:pPr>
      <w:r w:rsidRPr="00EC2754">
        <w:t>Но согласиться вы должны сами до Практики, тихо про себя. Я лишь вам рассказал, как строится Сердце Аватара? Понятно, о чём? Всё просто.</w:t>
      </w:r>
    </w:p>
    <w:p w:rsidR="00EC2754" w:rsidRPr="00EC2754" w:rsidRDefault="00EC2754" w:rsidP="00EC2754">
      <w:pPr>
        <w:ind w:firstLine="454"/>
      </w:pPr>
      <w:r w:rsidRPr="00EC2754">
        <w:t xml:space="preserve">Практика. </w:t>
      </w:r>
    </w:p>
    <w:p w:rsidR="00EC2754" w:rsidRPr="00EC2754" w:rsidRDefault="00EC2754" w:rsidP="00EC2754">
      <w:pPr>
        <w:ind w:firstLine="454"/>
      </w:pPr>
      <w:r w:rsidRPr="00EC2754">
        <w:t>У нас ещё будет Сердце Отца, это ещё не последнее.</w:t>
      </w:r>
      <w:r w:rsidR="000E6BD3">
        <w:t xml:space="preserve"> </w:t>
      </w:r>
      <w:r w:rsidRPr="00EC2754">
        <w:t>А потом будет Совершенное Сердце, это Изначально Вышестоящего Отца. Вот нормально.</w:t>
      </w:r>
      <w:r w:rsidR="000E6BD3">
        <w:t xml:space="preserve"> </w:t>
      </w:r>
    </w:p>
    <w:p w:rsidR="00EC2754" w:rsidRPr="00EC2754" w:rsidRDefault="00EC2754" w:rsidP="000A6BEA">
      <w:pPr>
        <w:pStyle w:val="12"/>
      </w:pPr>
      <w:bookmarkStart w:id="65" w:name="_Toc173180827"/>
      <w:r w:rsidRPr="00EC2754">
        <w:t xml:space="preserve">Практика 16. </w:t>
      </w:r>
      <w:r w:rsidR="004C1C55">
        <w:t xml:space="preserve">Стяжание </w:t>
      </w:r>
      <w:r w:rsidRPr="00AA1146">
        <w:t>Волево</w:t>
      </w:r>
      <w:r w:rsidR="004C1C55">
        <w:t>го</w:t>
      </w:r>
      <w:r w:rsidRPr="00EC2754">
        <w:t xml:space="preserve"> Сердц</w:t>
      </w:r>
      <w:r w:rsidR="004C1C55">
        <w:t>а</w:t>
      </w:r>
      <w:r w:rsidRPr="00EC2754">
        <w:t xml:space="preserve"> Аватара</w:t>
      </w:r>
      <w:r w:rsidR="00AA1146">
        <w:t xml:space="preserve"> </w:t>
      </w:r>
      <w:r w:rsidR="00AA1146" w:rsidRPr="00AA1146">
        <w:t>Изначально Вышестоящего Отца</w:t>
      </w:r>
      <w:r w:rsidR="00AA1146">
        <w:t xml:space="preserve">, </w:t>
      </w:r>
      <w:r w:rsidR="00AA1146" w:rsidRPr="00AA1146">
        <w:t>Прасинтезность Воли Аватара</w:t>
      </w:r>
      <w:r w:rsidR="00AA1146">
        <w:t xml:space="preserve"> насыщенности </w:t>
      </w:r>
      <w:r w:rsidR="00AA1146" w:rsidRPr="00AA1146">
        <w:t>33 554 432 Я</w:t>
      </w:r>
      <w:r w:rsidR="00AA1146" w:rsidRPr="00AA1146">
        <w:noBreakHyphen/>
        <w:t>Есмь и Синтез Ивдивости</w:t>
      </w:r>
      <w:bookmarkEnd w:id="65"/>
    </w:p>
    <w:p w:rsidR="00EC2754" w:rsidRPr="00EC2754" w:rsidRDefault="00EC2754" w:rsidP="00EC2754">
      <w:pPr>
        <w:ind w:firstLine="454"/>
      </w:pPr>
      <w:r w:rsidRPr="00EC2754">
        <w:t xml:space="preserve">Мы возжигаемся всем синтезом каждого из нас. Синтезируемся с Изначально </w:t>
      </w:r>
      <w:proofErr w:type="gramStart"/>
      <w:r w:rsidRPr="00EC2754">
        <w:t>Вышестоящими</w:t>
      </w:r>
      <w:proofErr w:type="gramEnd"/>
      <w:r w:rsidRPr="00EC2754">
        <w:t xml:space="preserve"> Аватарами Синтеза Кут Хуми Фаинь, переходим в зал ИВДИВО 192 </w:t>
      </w:r>
      <w:r w:rsidR="00AA1146">
        <w:t>в</w:t>
      </w:r>
      <w:r w:rsidRPr="00EC2754">
        <w:t>ысоко</w:t>
      </w:r>
      <w:r w:rsidR="00AA1146">
        <w:t>-ц</w:t>
      </w:r>
      <w:r w:rsidRPr="00EC2754">
        <w:t xml:space="preserve">ельно </w:t>
      </w:r>
      <w:r w:rsidR="00AA1146">
        <w:t>и</w:t>
      </w:r>
      <w:r w:rsidRPr="00EC2754">
        <w:t xml:space="preserve">значально </w:t>
      </w:r>
      <w:r w:rsidR="00AA1146">
        <w:t>в</w:t>
      </w:r>
      <w:r w:rsidRPr="00EC2754">
        <w:t xml:space="preserve">ышестояще. Развёртываемся пред Аватарами Синтеза Кут </w:t>
      </w:r>
      <w:r w:rsidR="00AB6627">
        <w:t>Хуми Фаинь</w:t>
      </w:r>
      <w:r w:rsidRPr="00EC2754">
        <w:t xml:space="preserve"> Ипостасью 21-го Синтеза в форме. </w:t>
      </w:r>
    </w:p>
    <w:p w:rsidR="00EC2754" w:rsidRPr="00EC2754" w:rsidRDefault="00EC2754" w:rsidP="00EC2754">
      <w:pPr>
        <w:ind w:firstLine="454"/>
      </w:pPr>
      <w:r w:rsidRPr="00EC2754">
        <w:t xml:space="preserve">И синтезируясь с Хум Аватаров Синтеза Кут </w:t>
      </w:r>
      <w:r w:rsidR="00AB6627">
        <w:t>Хуми Фаинь</w:t>
      </w:r>
      <w:r w:rsidRPr="00EC2754">
        <w:t xml:space="preserve">, просим преобразить каждого из нас и синтез нас на </w:t>
      </w:r>
      <w:r w:rsidRPr="00AA1146">
        <w:rPr>
          <w:bCs/>
        </w:rPr>
        <w:t xml:space="preserve">Волевое Сердце Аватара </w:t>
      </w:r>
      <w:bookmarkStart w:id="66" w:name="_Hlk172735988"/>
      <w:r w:rsidRPr="00AA1146">
        <w:rPr>
          <w:bCs/>
        </w:rPr>
        <w:t>Изначально Вышестоящего Отца</w:t>
      </w:r>
      <w:bookmarkEnd w:id="66"/>
      <w:r w:rsidRPr="00AA1146">
        <w:rPr>
          <w:bCs/>
        </w:rPr>
        <w:t>.</w:t>
      </w:r>
    </w:p>
    <w:p w:rsidR="00EC2754" w:rsidRPr="00EC2754" w:rsidRDefault="00EC2754" w:rsidP="00EC2754">
      <w:pPr>
        <w:ind w:firstLine="454"/>
      </w:pPr>
      <w:r w:rsidRPr="00EC2754">
        <w:t xml:space="preserve">Синтезируясь с Хум Изначально </w:t>
      </w:r>
      <w:proofErr w:type="gramStart"/>
      <w:r w:rsidRPr="00EC2754">
        <w:t>Вышестоящих</w:t>
      </w:r>
      <w:proofErr w:type="gramEnd"/>
      <w:r w:rsidRPr="00EC2754">
        <w:t xml:space="preserve"> Аватаров Синтеза Кут </w:t>
      </w:r>
      <w:r w:rsidR="00AB6627">
        <w:t>Хуми Фаинь</w:t>
      </w:r>
      <w:r w:rsidRPr="00EC2754">
        <w:t xml:space="preserve">, стяжаем Синтез Синтеза Изначально Вышестоящего Отца. И возжигаясь, преображаемся им. </w:t>
      </w:r>
    </w:p>
    <w:p w:rsidR="00EC2754" w:rsidRPr="00EC2754" w:rsidRDefault="00EC2754" w:rsidP="00EC2754">
      <w:pPr>
        <w:ind w:firstLine="454"/>
      </w:pPr>
      <w:r w:rsidRPr="00EC2754">
        <w:t xml:space="preserve">И далее, мы синтезируемся с Изначально Вышестоящим Отцом, переходим в зал Изначально Вышестоящего Отца 257 </w:t>
      </w:r>
      <w:proofErr w:type="gramStart"/>
      <w:r w:rsidR="00AA1146">
        <w:t>в</w:t>
      </w:r>
      <w:r w:rsidRPr="00EC2754">
        <w:t>ысоко</w:t>
      </w:r>
      <w:r w:rsidR="00AA1146">
        <w:t>-ц</w:t>
      </w:r>
      <w:r w:rsidRPr="00EC2754">
        <w:t>ельно</w:t>
      </w:r>
      <w:proofErr w:type="gramEnd"/>
      <w:r w:rsidRPr="00EC2754">
        <w:t xml:space="preserve"> </w:t>
      </w:r>
      <w:r w:rsidR="00AA1146">
        <w:t>и</w:t>
      </w:r>
      <w:r w:rsidRPr="00EC2754">
        <w:t xml:space="preserve">значально </w:t>
      </w:r>
      <w:r w:rsidR="00AA1146">
        <w:t>в</w:t>
      </w:r>
      <w:r w:rsidRPr="00EC2754">
        <w:t>ышестояще. Развёртываемся в зале Изначально Вышестоящего Отца Ипостасью 21-го Синтеза в форме.</w:t>
      </w:r>
    </w:p>
    <w:p w:rsidR="00EC2754" w:rsidRPr="00EC2754" w:rsidRDefault="00EC2754" w:rsidP="00EC2754">
      <w:pPr>
        <w:ind w:firstLine="454"/>
      </w:pPr>
      <w:r w:rsidRPr="00EC2754">
        <w:t xml:space="preserve">И синтезируясь с Изначально Вышестоящим Отцом, стяжаем </w:t>
      </w:r>
      <w:r w:rsidRPr="00AA1146">
        <w:rPr>
          <w:bCs/>
        </w:rPr>
        <w:t>Волевое Сердце Аватара каждому из нас.</w:t>
      </w:r>
      <w:r w:rsidRPr="00EC2754">
        <w:rPr>
          <w:b/>
        </w:rPr>
        <w:t xml:space="preserve"> </w:t>
      </w:r>
      <w:r w:rsidRPr="00EC2754">
        <w:t>Стяжаем</w:t>
      </w:r>
      <w:r w:rsidRPr="00EC2754">
        <w:rPr>
          <w:b/>
        </w:rPr>
        <w:t xml:space="preserve"> </w:t>
      </w:r>
      <w:bookmarkStart w:id="67" w:name="_Hlk172736073"/>
      <w:r w:rsidRPr="00AA1146">
        <w:rPr>
          <w:bCs/>
        </w:rPr>
        <w:t xml:space="preserve">Прасинтезность Воли Аватара </w:t>
      </w:r>
      <w:bookmarkEnd w:id="67"/>
      <w:r w:rsidRPr="00AA1146">
        <w:rPr>
          <w:bCs/>
        </w:rPr>
        <w:t>каждому из нас.</w:t>
      </w:r>
      <w:r w:rsidRPr="00EC2754">
        <w:rPr>
          <w:b/>
        </w:rPr>
        <w:t xml:space="preserve"> </w:t>
      </w:r>
      <w:r w:rsidRPr="00EC2754">
        <w:t xml:space="preserve">Стяжаем </w:t>
      </w:r>
      <w:r w:rsidRPr="00AA1146">
        <w:rPr>
          <w:bCs/>
        </w:rPr>
        <w:t>33</w:t>
      </w:r>
      <w:r w:rsidR="00AA1146" w:rsidRPr="00AA1146">
        <w:rPr>
          <w:bCs/>
        </w:rPr>
        <w:t> </w:t>
      </w:r>
      <w:r w:rsidRPr="00AA1146">
        <w:rPr>
          <w:bCs/>
        </w:rPr>
        <w:t>554</w:t>
      </w:r>
      <w:r w:rsidR="00AA1146" w:rsidRPr="00AA1146">
        <w:rPr>
          <w:bCs/>
        </w:rPr>
        <w:t> </w:t>
      </w:r>
      <w:r w:rsidRPr="00AA1146">
        <w:rPr>
          <w:bCs/>
        </w:rPr>
        <w:t>432 Я</w:t>
      </w:r>
      <w:r w:rsidR="00AA1146" w:rsidRPr="00AA1146">
        <w:rPr>
          <w:bCs/>
        </w:rPr>
        <w:noBreakHyphen/>
      </w:r>
      <w:r w:rsidRPr="00AA1146">
        <w:rPr>
          <w:bCs/>
        </w:rPr>
        <w:t>Есмь и Синтез Ивдивости в насыщении Волевого Сердца Аватара каждым из на</w:t>
      </w:r>
      <w:r w:rsidRPr="00EC2754">
        <w:t xml:space="preserve">с. </w:t>
      </w:r>
    </w:p>
    <w:p w:rsidR="00EC2754" w:rsidRPr="00EC2754" w:rsidRDefault="00EC2754" w:rsidP="00EC2754">
      <w:pPr>
        <w:ind w:firstLine="454"/>
      </w:pPr>
      <w:r w:rsidRPr="00EC2754">
        <w:t>Прося Изначально Вышестоящего Отца усилить Синтез Ивдивости в максимальном выражении каждому из нас, развернув, как Синтез Ивдивости, так и Ивдивость Синтеза каждым из нас.</w:t>
      </w:r>
    </w:p>
    <w:p w:rsidR="00EC2754" w:rsidRPr="00EC2754" w:rsidRDefault="00EC2754" w:rsidP="00EC2754">
      <w:pPr>
        <w:ind w:firstLine="454"/>
      </w:pPr>
      <w:r w:rsidRPr="00EC2754">
        <w:t xml:space="preserve">И синтезируясь с Хум Изначально Вышестоящего Отца, стяжаем Синтез Изначально Вышестоящего Отца. И возжигаясь, преображаемся им. И возжигаясь этим, преображаясь этим. Мы благодарим Изначально Вышестоящего Отца, Изначально </w:t>
      </w:r>
      <w:proofErr w:type="gramStart"/>
      <w:r w:rsidRPr="00EC2754">
        <w:t>Вышестоящих</w:t>
      </w:r>
      <w:proofErr w:type="gramEnd"/>
      <w:r w:rsidRPr="00EC2754">
        <w:t xml:space="preserve"> Аватаров Синтеза Кут </w:t>
      </w:r>
      <w:r w:rsidR="00AB6627">
        <w:t>Хуми Фаинь</w:t>
      </w:r>
      <w:r w:rsidRPr="00EC2754">
        <w:t xml:space="preserve">. </w:t>
      </w:r>
    </w:p>
    <w:p w:rsidR="00AA1146" w:rsidRDefault="00EC2754" w:rsidP="00EC2754">
      <w:pPr>
        <w:ind w:firstLine="454"/>
      </w:pPr>
      <w:r w:rsidRPr="00EC2754">
        <w:t xml:space="preserve">Возвращаемся в физическое выражение каждым из нас и синтезом нас. И развёртываемся </w:t>
      </w:r>
      <w:r w:rsidRPr="00AA1146">
        <w:rPr>
          <w:bCs/>
        </w:rPr>
        <w:t>Волевым Сердцем Аватара</w:t>
      </w:r>
      <w:r w:rsidRPr="00EC2754">
        <w:t>, эманируем всё стяжённое возожжённое в ИВДИВО, ИВДИВО Санкт-Петербурга, ИВДИВО Ладоги, ИВДИВО Служения каждого из нас и ИВДИВО каждого из нас.</w:t>
      </w:r>
    </w:p>
    <w:p w:rsidR="00EC2754" w:rsidRPr="00EC2754" w:rsidRDefault="00EC2754" w:rsidP="00EC2754">
      <w:pPr>
        <w:ind w:firstLine="454"/>
        <w:rPr>
          <w:b/>
        </w:rPr>
      </w:pPr>
      <w:r w:rsidRPr="00EC2754">
        <w:t>И выходим из практики. Аминь.</w:t>
      </w:r>
    </w:p>
    <w:p w:rsidR="00AA1146" w:rsidRDefault="000A1861" w:rsidP="00AB6627">
      <w:pPr>
        <w:pStyle w:val="12"/>
      </w:pPr>
      <w:bookmarkStart w:id="68" w:name="_Toc173180828"/>
      <w:r>
        <w:t>Сердце Отца занимается концентрацией, расшифровкой, перспективами Условий</w:t>
      </w:r>
      <w:bookmarkEnd w:id="68"/>
      <w:r>
        <w:t xml:space="preserve"> </w:t>
      </w:r>
    </w:p>
    <w:p w:rsidR="00EC2754" w:rsidRPr="00EC2754" w:rsidRDefault="00EC2754" w:rsidP="00EC2754">
      <w:pPr>
        <w:ind w:firstLine="454"/>
      </w:pPr>
      <w:r w:rsidRPr="00EC2754">
        <w:t xml:space="preserve">Ну вот, процесс был лёгким, но длительным, у нас осталось шестнадцатое Сердце – Сердце Отца, для вхождения в полноту Совершенного Сердца. Здесь </w:t>
      </w:r>
      <w:proofErr w:type="gramStart"/>
      <w:r w:rsidRPr="00EC2754">
        <w:t>всё то</w:t>
      </w:r>
      <w:proofErr w:type="gramEnd"/>
      <w:r w:rsidRPr="00EC2754">
        <w:t xml:space="preserve"> же самое, </w:t>
      </w:r>
      <w:r w:rsidR="008F6AA3">
        <w:t>м</w:t>
      </w:r>
      <w:r w:rsidRPr="00EC2754">
        <w:t>ы буде</w:t>
      </w:r>
      <w:r w:rsidR="008F6AA3">
        <w:t>м</w:t>
      </w:r>
      <w:r w:rsidRPr="00EC2754">
        <w:t xml:space="preserve"> стяжать </w:t>
      </w:r>
      <w:r w:rsidR="00AA1146">
        <w:t>Прас</w:t>
      </w:r>
      <w:r w:rsidRPr="00EC2754">
        <w:t xml:space="preserve">интезность, но Синтеза Отца, </w:t>
      </w:r>
      <w:r w:rsidR="00AA1146">
        <w:t>Прас</w:t>
      </w:r>
      <w:r w:rsidRPr="00EC2754">
        <w:t xml:space="preserve">интезность Синтеза будет вызывать у нас определённые развития перспектив, и напоминаю, что Ивдивность внутри себя, состоит из </w:t>
      </w:r>
      <w:r w:rsidR="00AA1146">
        <w:t>Пра</w:t>
      </w:r>
      <w:r w:rsidRPr="00EC2754">
        <w:t>синтезной комп</w:t>
      </w:r>
      <w:r w:rsidR="00AA1146">
        <w:t>е</w:t>
      </w:r>
      <w:r w:rsidRPr="00EC2754">
        <w:t>тенции. Фактически Сердце у нас будет полностью Пр</w:t>
      </w:r>
      <w:r w:rsidR="00AA1146">
        <w:t>а</w:t>
      </w:r>
      <w:r w:rsidRPr="00EC2754">
        <w:t>синтезное, и Пр</w:t>
      </w:r>
      <w:r w:rsidR="00AA1146">
        <w:t>а</w:t>
      </w:r>
      <w:r w:rsidRPr="00EC2754">
        <w:t>синтезный Образ Отца, фактически Отец, и фактически Пр</w:t>
      </w:r>
      <w:r w:rsidR="00AA1146">
        <w:t>а</w:t>
      </w:r>
      <w:r w:rsidRPr="00EC2754">
        <w:t>синтезная комп</w:t>
      </w:r>
      <w:r w:rsidR="00AA1146">
        <w:t>е</w:t>
      </w:r>
      <w:r w:rsidRPr="00EC2754">
        <w:t>тенция</w:t>
      </w:r>
      <w:r w:rsidR="00AA1146">
        <w:t xml:space="preserve"> </w:t>
      </w:r>
      <w:r w:rsidRPr="00EC2754">
        <w:t>как реализация Сердца Отца собою</w:t>
      </w:r>
      <w:r w:rsidR="00AA1146">
        <w:t>.</w:t>
      </w:r>
      <w:r w:rsidRPr="00EC2754">
        <w:t xml:space="preserve"> </w:t>
      </w:r>
      <w:r w:rsidR="00AA1146">
        <w:t>У</w:t>
      </w:r>
      <w:r w:rsidRPr="00EC2754">
        <w:t>видели</w:t>
      </w:r>
      <w:r w:rsidR="00AA1146">
        <w:t>?</w:t>
      </w:r>
      <w:r w:rsidRPr="00EC2754">
        <w:t xml:space="preserve"> И вершина</w:t>
      </w:r>
      <w:r w:rsidR="00AA1146">
        <w:t>,</w:t>
      </w:r>
      <w:r w:rsidRPr="00EC2754">
        <w:t xml:space="preserve"> выше Я</w:t>
      </w:r>
      <w:r w:rsidR="00AA1146">
        <w:t>-Е</w:t>
      </w:r>
      <w:r w:rsidRPr="00EC2754">
        <w:t xml:space="preserve">смь у </w:t>
      </w:r>
      <w:proofErr w:type="gramStart"/>
      <w:r w:rsidRPr="00EC2754">
        <w:t>нас</w:t>
      </w:r>
      <w:proofErr w:type="gramEnd"/>
      <w:r w:rsidRPr="00EC2754">
        <w:t xml:space="preserve"> что стоит на вершине в виде Частности</w:t>
      </w:r>
      <w:r w:rsidR="00AA1146">
        <w:t>?</w:t>
      </w:r>
      <w:r w:rsidR="00AB6627">
        <w:t xml:space="preserve"> – </w:t>
      </w:r>
      <w:r w:rsidRPr="00EC2754">
        <w:t>Условие</w:t>
      </w:r>
      <w:r w:rsidR="00AA1146">
        <w:t>.</w:t>
      </w:r>
      <w:r w:rsidRPr="00EC2754">
        <w:t xml:space="preserve"> </w:t>
      </w:r>
      <w:r w:rsidR="00AA1146">
        <w:t>С</w:t>
      </w:r>
      <w:r w:rsidRPr="00EC2754">
        <w:t>оответственно у нас где-то шестьдесят семь миллионов Условий, это большое количество Условий, это явно не только наши физические Тела, но и все наши Мировые Тела включатся, и все остальные Части включатся, это кажется мало, на самом деле это очень большое количество Условий. Мы за всю жизнь, в среднем, пользуемся двести – триста – четыреста</w:t>
      </w:r>
      <w:r w:rsidR="008F6AA3">
        <w:t>,</w:t>
      </w:r>
      <w:r w:rsidRPr="00EC2754">
        <w:t xml:space="preserve"> это очень активная жизнь Условиями, при всём том, что суеты у нас много</w:t>
      </w:r>
      <w:r w:rsidR="00AA1146">
        <w:t>,</w:t>
      </w:r>
      <w:r w:rsidRPr="00EC2754">
        <w:t xml:space="preserve"> и кажется</w:t>
      </w:r>
      <w:r w:rsidR="00AA1146">
        <w:t>,</w:t>
      </w:r>
      <w:r w:rsidRPr="00EC2754">
        <w:t xml:space="preserve"> что всё это Условия, на самом деле – это просто суета или маята</w:t>
      </w:r>
      <w:r w:rsidR="00AA1146">
        <w:t>,</w:t>
      </w:r>
      <w:r w:rsidRPr="00EC2754">
        <w:t xml:space="preserve"> как говорят. </w:t>
      </w:r>
    </w:p>
    <w:p w:rsidR="000A1861" w:rsidRDefault="00EC2754" w:rsidP="000A1861">
      <w:pPr>
        <w:ind w:firstLine="454"/>
      </w:pPr>
      <w:r w:rsidRPr="00EC2754">
        <w:t>Поэтому в среднем мы стремимся сейчас к тысяче Условий, активной, творческой жизни, поэтому, когда мы говорим о шестидесяти семи миллионах</w:t>
      </w:r>
      <w:r w:rsidR="00AB6627">
        <w:t xml:space="preserve"> – </w:t>
      </w:r>
      <w:r w:rsidRPr="00EC2754">
        <w:t xml:space="preserve">это громадный пласт. Но вы должны </w:t>
      </w:r>
      <w:r w:rsidRPr="00EC2754">
        <w:lastRenderedPageBreak/>
        <w:t>понимать, что часть Условий сразу же уйдёт к Частям, Системам, Аппаратам на развитие, Трансвиз</w:t>
      </w:r>
      <w:r w:rsidR="00AA1146">
        <w:t>о</w:t>
      </w:r>
      <w:r w:rsidRPr="00EC2754">
        <w:t>рным Телам на развитие, у кого есть, то есть будут распределены всему, что у нас есть</w:t>
      </w:r>
      <w:r w:rsidR="000A1861">
        <w:t>.</w:t>
      </w:r>
    </w:p>
    <w:p w:rsidR="000A1861" w:rsidRDefault="00EC2754" w:rsidP="000A1861">
      <w:pPr>
        <w:ind w:firstLine="426"/>
      </w:pPr>
      <w:r w:rsidRPr="00EC2754">
        <w:t xml:space="preserve">И вот этими расшифровками Условий, концентрациями Условий и перспективами Условий, и занимается Сердце Отца. Соответственно, если по своей жизни будете простраивать, на работе, </w:t>
      </w:r>
      <w:r w:rsidR="000A1861" w:rsidRPr="00EC2754">
        <w:t>где-то</w:t>
      </w:r>
      <w:r w:rsidRPr="00EC2754">
        <w:t xml:space="preserve"> </w:t>
      </w:r>
      <w:r w:rsidR="000A1861" w:rsidRPr="00EC2754">
        <w:t>какие-то</w:t>
      </w:r>
      <w:r w:rsidRPr="00EC2754">
        <w:t xml:space="preserve"> Условия, у вас будет включаться или автоматически Сердце Отца, или стоит включить, простройку условий Сердца Отца. </w:t>
      </w:r>
      <w:r w:rsidR="000A1861" w:rsidRPr="00EC2754">
        <w:t>Во-первых</w:t>
      </w:r>
      <w:r w:rsidRPr="00EC2754">
        <w:t xml:space="preserve">, условия будут более </w:t>
      </w:r>
      <w:proofErr w:type="gramStart"/>
      <w:r w:rsidRPr="00EC2754">
        <w:t>эффективные</w:t>
      </w:r>
      <w:proofErr w:type="gramEnd"/>
      <w:r w:rsidRPr="00EC2754">
        <w:t xml:space="preserve"> и результат будет более быстро достигаем, слово быстро достигаем вопрос творческий, смотря какие задачи вы ставите. Так на всякий случай, одному служащему сказали, что он быстро этого достигнет, он порадовался, я </w:t>
      </w:r>
      <w:proofErr w:type="gramStart"/>
      <w:r w:rsidRPr="00EC2754">
        <w:t>сказал</w:t>
      </w:r>
      <w:proofErr w:type="gramEnd"/>
      <w:r w:rsidRPr="00EC2754">
        <w:t xml:space="preserve"> уточни время, сказали за пять воплощений – быстро, но это же не сорок девять воплощений, как Будда. Он перестал радовать, когда спросил – почему, ему ответили – пока не готов, но просящему даётся. </w:t>
      </w:r>
    </w:p>
    <w:p w:rsidR="00EC2754" w:rsidRPr="00EC2754" w:rsidRDefault="00EC2754" w:rsidP="0024594F">
      <w:pPr>
        <w:ind w:firstLine="426"/>
      </w:pPr>
      <w:r w:rsidRPr="00EC2754">
        <w:t>Поэтому иногда надо спрашивать, готов ли ты к этим условиям, в этой жизни, к этой реализации, или можешь ли этим заняться, если можешь и успеешь переподготовиться – да без вопросов, понятно, и так далее. Здесь иногда способности помогают, иногда образование помогает, иногда умение действовать, а иногда ничего не помогает, потому что ты всего этого не знаешь, начинать надо с нуля. Ко мне подошёл наш служащий, он сейчас служит</w:t>
      </w:r>
      <w:r w:rsidR="000A1861">
        <w:t>: «Х</w:t>
      </w:r>
      <w:r w:rsidRPr="00EC2754">
        <w:t>очу открыть такой бизнес</w:t>
      </w:r>
      <w:r w:rsidR="000A1861">
        <w:t>». Я</w:t>
      </w:r>
      <w:r w:rsidRPr="00EC2754">
        <w:t xml:space="preserve"> говорю</w:t>
      </w:r>
      <w:r w:rsidR="000A1861">
        <w:t>:</w:t>
      </w:r>
      <w:r w:rsidRPr="00EC2754">
        <w:t xml:space="preserve"> </w:t>
      </w:r>
      <w:r w:rsidR="000A1861">
        <w:t>«Я</w:t>
      </w:r>
      <w:r w:rsidRPr="00EC2754">
        <w:t xml:space="preserve"> бизнесом не занимаюсь</w:t>
      </w:r>
      <w:r w:rsidR="000A1861">
        <w:t>».</w:t>
      </w:r>
      <w:r w:rsidR="00AB6627">
        <w:t xml:space="preserve"> – </w:t>
      </w:r>
      <w:r w:rsidR="000A1861">
        <w:t>«П</w:t>
      </w:r>
      <w:r w:rsidRPr="00EC2754">
        <w:t>осоветуй чего</w:t>
      </w:r>
      <w:r w:rsidR="000A1861">
        <w:t>-</w:t>
      </w:r>
      <w:r w:rsidRPr="00EC2754">
        <w:t>нибудь. Я же система образования</w:t>
      </w:r>
      <w:r w:rsidR="000A1861">
        <w:t>». Я</w:t>
      </w:r>
      <w:r w:rsidRPr="00EC2754">
        <w:t xml:space="preserve"> говорю</w:t>
      </w:r>
      <w:r w:rsidR="000A1861">
        <w:t>:</w:t>
      </w:r>
      <w:r w:rsidRPr="00EC2754">
        <w:t xml:space="preserve"> </w:t>
      </w:r>
      <w:r w:rsidR="000A1861">
        <w:t>«О</w:t>
      </w:r>
      <w:r w:rsidRPr="00EC2754">
        <w:t>бразование есть</w:t>
      </w:r>
      <w:r w:rsidR="000A1861">
        <w:t>?»</w:t>
      </w:r>
      <w:r w:rsidR="00AB6627">
        <w:t xml:space="preserve"> – </w:t>
      </w:r>
      <w:r w:rsidR="000A1861">
        <w:t>«Н</w:t>
      </w:r>
      <w:r w:rsidRPr="00EC2754">
        <w:t xml:space="preserve">ет, в смысле </w:t>
      </w:r>
      <w:proofErr w:type="gramStart"/>
      <w:r w:rsidRPr="00EC2754">
        <w:t>профильное</w:t>
      </w:r>
      <w:proofErr w:type="gramEnd"/>
      <w:r w:rsidR="000A1861">
        <w:t>».</w:t>
      </w:r>
      <w:r w:rsidR="00AB6627">
        <w:t xml:space="preserve"> – </w:t>
      </w:r>
      <w:r w:rsidR="000A1861">
        <w:t>«Р</w:t>
      </w:r>
      <w:r w:rsidRPr="00EC2754">
        <w:t>аньше занимался</w:t>
      </w:r>
      <w:r w:rsidR="000A1861">
        <w:t>?»</w:t>
      </w:r>
      <w:r w:rsidR="00AB6627">
        <w:t xml:space="preserve"> – </w:t>
      </w:r>
      <w:r w:rsidR="000A1861">
        <w:t>«Н</w:t>
      </w:r>
      <w:r w:rsidRPr="00EC2754">
        <w:t>ет</w:t>
      </w:r>
      <w:r w:rsidR="000A1861">
        <w:t>».</w:t>
      </w:r>
      <w:r w:rsidR="00AB6627">
        <w:t xml:space="preserve"> – </w:t>
      </w:r>
      <w:r w:rsidR="000A1861">
        <w:t>«С</w:t>
      </w:r>
      <w:r w:rsidRPr="00EC2754">
        <w:t>пециалитеты знаешь</w:t>
      </w:r>
      <w:r w:rsidR="000A1861">
        <w:t>?</w:t>
      </w:r>
      <w:r w:rsidRPr="00EC2754">
        <w:t xml:space="preserve"> </w:t>
      </w:r>
      <w:r w:rsidR="000A1861">
        <w:t>В</w:t>
      </w:r>
      <w:r w:rsidRPr="00EC2754">
        <w:t>сякие технические устройства</w:t>
      </w:r>
      <w:r w:rsidR="000A1861">
        <w:t>?»</w:t>
      </w:r>
      <w:r w:rsidR="00AB6627">
        <w:t xml:space="preserve"> – </w:t>
      </w:r>
      <w:r w:rsidR="000A1861">
        <w:t>«Н</w:t>
      </w:r>
      <w:r w:rsidRPr="00EC2754">
        <w:t>ет</w:t>
      </w:r>
      <w:r w:rsidR="000A1861">
        <w:t>»</w:t>
      </w:r>
      <w:r w:rsidRPr="00EC2754">
        <w:t>. Тут у меня глаза округляются</w:t>
      </w:r>
      <w:r w:rsidR="000A1861">
        <w:t>:</w:t>
      </w:r>
      <w:r w:rsidRPr="00EC2754">
        <w:t xml:space="preserve"> </w:t>
      </w:r>
      <w:r w:rsidR="000A1861">
        <w:t>«З</w:t>
      </w:r>
      <w:r w:rsidRPr="00EC2754">
        <w:t>ачем тебе это</w:t>
      </w:r>
      <w:r w:rsidR="000A1861">
        <w:t>?»</w:t>
      </w:r>
      <w:r w:rsidR="00AB6627">
        <w:t xml:space="preserve"> – </w:t>
      </w:r>
      <w:r w:rsidR="000A1861">
        <w:t>«Х</w:t>
      </w:r>
      <w:r w:rsidRPr="00EC2754">
        <w:t>очется</w:t>
      </w:r>
      <w:r w:rsidR="000A1861">
        <w:t>».</w:t>
      </w:r>
      <w:r w:rsidR="00AB6627">
        <w:t xml:space="preserve"> – </w:t>
      </w:r>
      <w:r w:rsidR="0024594F">
        <w:t>Я</w:t>
      </w:r>
      <w:r w:rsidRPr="00EC2754">
        <w:t xml:space="preserve"> говорю</w:t>
      </w:r>
      <w:r w:rsidR="0024594F">
        <w:t>: «К</w:t>
      </w:r>
      <w:r w:rsidRPr="00EC2754">
        <w:t>онечно</w:t>
      </w:r>
      <w:r w:rsidR="0024594F">
        <w:t>,</w:t>
      </w:r>
      <w:r w:rsidRPr="00EC2754">
        <w:t xml:space="preserve"> можно отвести на везуху, что позанимаешься – повезёт, но скорее всего, ты или потеряешь деньги, или потом продашь этот бизнес, потому что ты вообще не знаешь, что это такое. Но если хочется, вначале </w:t>
      </w:r>
      <w:proofErr w:type="gramStart"/>
      <w:r w:rsidRPr="00EC2754">
        <w:t>иди</w:t>
      </w:r>
      <w:proofErr w:type="gramEnd"/>
      <w:r w:rsidRPr="00EC2754">
        <w:t xml:space="preserve"> учись</w:t>
      </w:r>
      <w:r w:rsidR="0024594F">
        <w:t>».</w:t>
      </w:r>
      <w:r w:rsidR="00AB6627">
        <w:t xml:space="preserve"> – </w:t>
      </w:r>
      <w:r w:rsidR="0024594F">
        <w:t>«Д</w:t>
      </w:r>
      <w:r w:rsidRPr="00EC2754">
        <w:t>а</w:t>
      </w:r>
      <w:r w:rsidR="0024594F">
        <w:t>,</w:t>
      </w:r>
      <w:r w:rsidRPr="00EC2754">
        <w:t xml:space="preserve"> я взрослый</w:t>
      </w:r>
      <w:r w:rsidR="0024594F">
        <w:t>».</w:t>
      </w:r>
      <w:r w:rsidR="00AB6627">
        <w:t xml:space="preserve"> – </w:t>
      </w:r>
      <w:r w:rsidR="0024594F">
        <w:t>«С</w:t>
      </w:r>
      <w:r w:rsidRPr="00EC2754">
        <w:t>ейчас даже бабушки учатся, нормально, всё разрешено, всего за четыре года, ты познаешь эту техническую специфику, есть специальный вуз, это не так много, это будет намного дешевле, чем то, что ты сейчас запланировал. Там миллионы вложений, чтобы всё это технически обеспечить</w:t>
      </w:r>
      <w:r w:rsidR="0024594F">
        <w:t>».</w:t>
      </w:r>
      <w:r w:rsidR="00AB6627">
        <w:t xml:space="preserve"> – </w:t>
      </w:r>
      <w:r w:rsidR="0024594F">
        <w:t>А</w:t>
      </w:r>
      <w:r w:rsidRPr="00EC2754">
        <w:t xml:space="preserve"> он мне</w:t>
      </w:r>
      <w:r w:rsidR="0024594F">
        <w:t>:</w:t>
      </w:r>
      <w:r w:rsidRPr="00EC2754">
        <w:t xml:space="preserve"> </w:t>
      </w:r>
      <w:r w:rsidR="0024594F">
        <w:t>«Г</w:t>
      </w:r>
      <w:r w:rsidRPr="00EC2754">
        <w:t>де технология процесса</w:t>
      </w:r>
      <w:r w:rsidR="0024594F">
        <w:t>?»</w:t>
      </w:r>
      <w:r w:rsidR="00AB6627">
        <w:t xml:space="preserve"> – </w:t>
      </w:r>
      <w:r w:rsidR="0024594F">
        <w:t>Я</w:t>
      </w:r>
      <w:r w:rsidRPr="00EC2754">
        <w:t xml:space="preserve"> говорю</w:t>
      </w:r>
      <w:r w:rsidR="0024594F">
        <w:t>:</w:t>
      </w:r>
      <w:r w:rsidRPr="00EC2754">
        <w:t xml:space="preserve"> </w:t>
      </w:r>
      <w:r w:rsidR="0024594F">
        <w:t>«И</w:t>
      </w:r>
      <w:r w:rsidRPr="00EC2754">
        <w:t>ли курсы, или к кому</w:t>
      </w:r>
      <w:r w:rsidR="0024594F">
        <w:t>-</w:t>
      </w:r>
      <w:r w:rsidRPr="00EC2754">
        <w:t>то там помощником устройся, овладей технологией процесса. Нереально этим заниматься без технологии процесса</w:t>
      </w:r>
      <w:r w:rsidR="0024594F">
        <w:t>».</w:t>
      </w:r>
      <w:r w:rsidR="00AB6627">
        <w:t xml:space="preserve"> – </w:t>
      </w:r>
      <w:r w:rsidR="0024594F">
        <w:t xml:space="preserve">«А </w:t>
      </w:r>
      <w:r w:rsidRPr="00EC2754">
        <w:t>я управляющих найму</w:t>
      </w:r>
      <w:r w:rsidR="0024594F">
        <w:t>».</w:t>
      </w:r>
      <w:r w:rsidR="00AB6627">
        <w:t xml:space="preserve"> – </w:t>
      </w:r>
      <w:r w:rsidR="0024594F">
        <w:t>«К</w:t>
      </w:r>
      <w:r w:rsidRPr="00EC2754">
        <w:t>оторые тебя обманут, ты их не проверишь, и хорошо, если производство сохранится, а привлечёшь людей, потом будут увольнения, это же бардак</w:t>
      </w:r>
      <w:r w:rsidR="0024594F">
        <w:t>.</w:t>
      </w:r>
      <w:r w:rsidRPr="00EC2754">
        <w:t xml:space="preserve"> </w:t>
      </w:r>
      <w:r w:rsidR="0024594F">
        <w:t>Т</w:t>
      </w:r>
      <w:r w:rsidRPr="00EC2754">
        <w:t>ы за людей должен отвечать на этом производстве</w:t>
      </w:r>
      <w:r w:rsidR="0024594F">
        <w:t>»</w:t>
      </w:r>
      <w:r w:rsidRPr="00EC2754">
        <w:t>. В общем</w:t>
      </w:r>
      <w:r w:rsidR="0024594F">
        <w:t>,</w:t>
      </w:r>
      <w:r w:rsidRPr="00EC2754">
        <w:t xml:space="preserve"> подумал, подумал, потом отказался, я говорю</w:t>
      </w:r>
      <w:r w:rsidR="0024594F">
        <w:t>:</w:t>
      </w:r>
      <w:r w:rsidRPr="00EC2754">
        <w:t xml:space="preserve"> </w:t>
      </w:r>
      <w:r w:rsidR="0024594F">
        <w:t>«П</w:t>
      </w:r>
      <w:r w:rsidRPr="00EC2754">
        <w:t>равильно</w:t>
      </w:r>
      <w:r w:rsidR="0024594F">
        <w:t xml:space="preserve">, </w:t>
      </w:r>
      <w:r w:rsidRPr="00EC2754">
        <w:t>учиться не захотел</w:t>
      </w:r>
      <w:r w:rsidR="0024594F">
        <w:t>.</w:t>
      </w:r>
      <w:r w:rsidRPr="00EC2754">
        <w:t xml:space="preserve"> </w:t>
      </w:r>
      <w:r w:rsidR="0024594F">
        <w:t>П</w:t>
      </w:r>
      <w:r w:rsidRPr="00EC2754">
        <w:t>опроси хотелку на следующую жизнь</w:t>
      </w:r>
      <w:r w:rsidR="0024594F">
        <w:t>, ч</w:t>
      </w:r>
      <w:r w:rsidRPr="00EC2754">
        <w:t xml:space="preserve">тобы в следующей жизни с юности в профильный </w:t>
      </w:r>
      <w:proofErr w:type="gramStart"/>
      <w:r w:rsidRPr="00EC2754">
        <w:t>институт</w:t>
      </w:r>
      <w:proofErr w:type="gramEnd"/>
      <w:r w:rsidRPr="00EC2754">
        <w:t xml:space="preserve"> и реализова</w:t>
      </w:r>
      <w:r w:rsidR="0024594F">
        <w:t>ть</w:t>
      </w:r>
      <w:r w:rsidRPr="00EC2754">
        <w:t xml:space="preserve"> свою желалку заниматься этой постройкой технологической</w:t>
      </w:r>
      <w:r w:rsidR="0024594F">
        <w:t>»</w:t>
      </w:r>
      <w:r w:rsidRPr="00EC2754">
        <w:t>. Он посмеялся, а я не смеялся, он</w:t>
      </w:r>
      <w:r w:rsidR="0024594F">
        <w:t>-</w:t>
      </w:r>
      <w:r w:rsidRPr="00EC2754">
        <w:t>то пришёл с вопросом, а какая разница, чем заниматься в следующей жизни, но уже закладку сделал на будущее, в одной жизни явно будет этим заниматься, ему же интересно будет. А Владыкам нужны люди, которым интересны разные процессы, в том числе технические, а у нас техническая креативность появилась, это было несколько лет назад, и я понял</w:t>
      </w:r>
      <w:r w:rsidR="0024594F">
        <w:t>,</w:t>
      </w:r>
      <w:r w:rsidRPr="00EC2754">
        <w:t xml:space="preserve"> к чему мы всё это обсуждали. Владыка проверял</w:t>
      </w:r>
      <w:r w:rsidR="0024594F">
        <w:t>,</w:t>
      </w:r>
      <w:r w:rsidRPr="00EC2754">
        <w:t xml:space="preserve"> насколько технологически мы развиты, вот такая интересная вещь. </w:t>
      </w:r>
    </w:p>
    <w:p w:rsidR="0024594F" w:rsidRDefault="00EC2754" w:rsidP="00E57FB2">
      <w:pPr>
        <w:ind w:firstLine="454"/>
      </w:pPr>
      <w:r w:rsidRPr="00EC2754">
        <w:t>И всё это касается условий в том числе</w:t>
      </w:r>
      <w:r w:rsidR="0024594F">
        <w:t>.</w:t>
      </w:r>
      <w:r w:rsidRPr="00EC2754">
        <w:t xml:space="preserve"> </w:t>
      </w:r>
      <w:r w:rsidR="0024594F">
        <w:t>П</w:t>
      </w:r>
      <w:r w:rsidRPr="00EC2754">
        <w:t xml:space="preserve">отому что </w:t>
      </w:r>
      <w:r w:rsidRPr="0024594F">
        <w:rPr>
          <w:b/>
          <w:bCs/>
        </w:rPr>
        <w:t>условия</w:t>
      </w:r>
      <w:r w:rsidR="00AB6627">
        <w:rPr>
          <w:b/>
          <w:bCs/>
        </w:rPr>
        <w:t xml:space="preserve"> – </w:t>
      </w:r>
      <w:r w:rsidRPr="0024594F">
        <w:rPr>
          <w:b/>
          <w:bCs/>
        </w:rPr>
        <w:t>это ещё и твоя компетентность, готов ли ты этими условиями действовать</w:t>
      </w:r>
      <w:r w:rsidRPr="00EC2754">
        <w:t xml:space="preserve">. То есть условия могут и быть, но ты не готов этим действовать, всё. Поэтому вот эти тонкости </w:t>
      </w:r>
      <w:r w:rsidR="0024594F">
        <w:t>С</w:t>
      </w:r>
      <w:r w:rsidRPr="00EC2754">
        <w:t>ердце регулирует, интуитивно подсказывает</w:t>
      </w:r>
      <w:r w:rsidR="0024594F">
        <w:t>: «Е</w:t>
      </w:r>
      <w:r w:rsidRPr="00EC2754">
        <w:t>сть условия или нет</w:t>
      </w:r>
      <w:r w:rsidR="0024594F">
        <w:t>»</w:t>
      </w:r>
      <w:r w:rsidRPr="00EC2754">
        <w:t>,</w:t>
      </w:r>
      <w:r w:rsidR="00AB6627">
        <w:t xml:space="preserve"> – </w:t>
      </w:r>
      <w:r w:rsidRPr="00EC2754">
        <w:t>но мы должны его слышать и должны готовиться к соответствующим условиям, как бы мы к этому н</w:t>
      </w:r>
      <w:r w:rsidR="0024594F">
        <w:t>и</w:t>
      </w:r>
      <w:r w:rsidRPr="00EC2754">
        <w:t xml:space="preserve"> относились. Иногда мы даже хотим </w:t>
      </w:r>
      <w:r w:rsidR="0024594F" w:rsidRPr="00EC2754">
        <w:t>что-то</w:t>
      </w:r>
      <w:r w:rsidRPr="00EC2754">
        <w:t xml:space="preserve"> стяжать, а у нас нет условий и соответствующей подготовки, причём мы считаем, что мы готовы, но это же мы считаем. Чисто простая вещь – образование</w:t>
      </w:r>
      <w:r w:rsidR="0024594F">
        <w:t>.</w:t>
      </w:r>
    </w:p>
    <w:p w:rsidR="00EC2754" w:rsidRPr="00EC2754" w:rsidRDefault="0024594F" w:rsidP="00E57FB2">
      <w:pPr>
        <w:ind w:firstLine="454"/>
      </w:pPr>
      <w:r>
        <w:t>О</w:t>
      </w:r>
      <w:r w:rsidR="00EC2754" w:rsidRPr="00EC2754">
        <w:t>дин наш служащий хотел на следующий год стать Аватаром таким</w:t>
      </w:r>
      <w:r>
        <w:t>-</w:t>
      </w:r>
      <w:r w:rsidR="00EC2754" w:rsidRPr="00EC2754">
        <w:t>то, я сказал</w:t>
      </w:r>
      <w:r>
        <w:t>:</w:t>
      </w:r>
      <w:r w:rsidR="00EC2754" w:rsidRPr="00EC2754">
        <w:t xml:space="preserve"> </w:t>
      </w:r>
      <w:r>
        <w:t>«К</w:t>
      </w:r>
      <w:r w:rsidR="00EC2754" w:rsidRPr="00EC2754">
        <w:t xml:space="preserve"> Владыкам выходил</w:t>
      </w:r>
      <w:r>
        <w:t>?»</w:t>
      </w:r>
      <w:r w:rsidR="00AB6627">
        <w:t xml:space="preserve"> – </w:t>
      </w:r>
      <w:r>
        <w:t>О</w:t>
      </w:r>
      <w:r w:rsidR="00EC2754" w:rsidRPr="00EC2754">
        <w:t>н их не знает</w:t>
      </w:r>
      <w:r>
        <w:t>.</w:t>
      </w:r>
      <w:r w:rsidR="00AB6627">
        <w:t xml:space="preserve"> – </w:t>
      </w:r>
      <w:r>
        <w:t>«У</w:t>
      </w:r>
      <w:r w:rsidR="00EC2754" w:rsidRPr="00EC2754">
        <w:t>читься просил</w:t>
      </w:r>
      <w:r>
        <w:t>?»</w:t>
      </w:r>
      <w:r w:rsidR="00AB6627">
        <w:t xml:space="preserve"> – </w:t>
      </w:r>
      <w:r>
        <w:t>«Н</w:t>
      </w:r>
      <w:r w:rsidR="00EC2754" w:rsidRPr="00EC2754">
        <w:t>ет</w:t>
      </w:r>
      <w:r>
        <w:t>».</w:t>
      </w:r>
      <w:r w:rsidR="00AB6627">
        <w:t xml:space="preserve"> – </w:t>
      </w:r>
      <w:r>
        <w:t>«А</w:t>
      </w:r>
      <w:r w:rsidR="00EC2754" w:rsidRPr="00EC2754">
        <w:t xml:space="preserve"> зачем тебе</w:t>
      </w:r>
      <w:r>
        <w:t>?»</w:t>
      </w:r>
      <w:r w:rsidR="00AB6627">
        <w:t xml:space="preserve"> – </w:t>
      </w:r>
      <w:r>
        <w:t>«Х</w:t>
      </w:r>
      <w:r w:rsidR="00EC2754" w:rsidRPr="00EC2754">
        <w:t>очу</w:t>
      </w:r>
      <w:r>
        <w:t>».</w:t>
      </w:r>
      <w:r w:rsidR="00EC2754" w:rsidRPr="00EC2754">
        <w:t xml:space="preserve"> </w:t>
      </w:r>
      <w:r w:rsidR="007D74E3">
        <w:t>Я</w:t>
      </w:r>
      <w:r w:rsidR="00EC2754" w:rsidRPr="00EC2754">
        <w:t xml:space="preserve"> тогда говорю</w:t>
      </w:r>
      <w:r w:rsidR="007D74E3">
        <w:t>: «В</w:t>
      </w:r>
      <w:r w:rsidR="00EC2754" w:rsidRPr="00EC2754">
        <w:t>начале отучись, иначе тебя никто не назначит. Потому что даже по твоим словам</w:t>
      </w:r>
      <w:r w:rsidR="007D74E3">
        <w:t>…» М</w:t>
      </w:r>
      <w:r w:rsidR="00EC2754" w:rsidRPr="00EC2754">
        <w:t>ы поговорили на эту тему, он не знает этой темы, а в том Доме, куда он хочет, выбор есть. Ладно, если бы было шестнадцать человек без выбора, все идут</w:t>
      </w:r>
      <w:r w:rsidR="007D74E3">
        <w:t>,</w:t>
      </w:r>
      <w:r w:rsidR="00EC2754" w:rsidRPr="00EC2754">
        <w:t xml:space="preserve"> куда </w:t>
      </w:r>
      <w:proofErr w:type="gramStart"/>
      <w:r w:rsidR="00EC2754" w:rsidRPr="00EC2754">
        <w:t>могут</w:t>
      </w:r>
      <w:proofErr w:type="gramEnd"/>
      <w:r w:rsidR="00EC2754" w:rsidRPr="00EC2754">
        <w:t xml:space="preserve"> называется, и то их ночью начинают обучать, иногда через </w:t>
      </w:r>
      <w:r w:rsidR="007D74E3">
        <w:t>«</w:t>
      </w:r>
      <w:r w:rsidR="00EC2754" w:rsidRPr="00EC2754">
        <w:t>не хочу</w:t>
      </w:r>
      <w:r w:rsidR="007D74E3">
        <w:t>»</w:t>
      </w:r>
      <w:r w:rsidR="00EC2754" w:rsidRPr="00EC2754">
        <w:t xml:space="preserve">, а </w:t>
      </w:r>
      <w:r w:rsidR="007D74E3">
        <w:t>«</w:t>
      </w:r>
      <w:r w:rsidR="00EC2754" w:rsidRPr="00EC2754">
        <w:t>мне просто так хочется</w:t>
      </w:r>
      <w:r w:rsidR="007D74E3">
        <w:t>»</w:t>
      </w:r>
      <w:r w:rsidR="00EC2754" w:rsidRPr="00EC2754">
        <w:t xml:space="preserve">, аха, аха – размечтались, просто так никого не назначают. В Доме Отца просто так случайностей не бывает, а если он ничего не делает, днём ничего не делаешь, а ночью за троих и папу Карло, потому что </w:t>
      </w:r>
      <w:r w:rsidR="00EC2754" w:rsidRPr="00EC2754">
        <w:lastRenderedPageBreak/>
        <w:t>днём ничего не делала, вот так ууу. Я серьёзно, тут ко мне подошли и сказали</w:t>
      </w:r>
      <w:r w:rsidR="007D74E3">
        <w:t>: «А</w:t>
      </w:r>
      <w:r w:rsidR="00EC2754" w:rsidRPr="00EC2754">
        <w:t xml:space="preserve"> Аватары у нас ничего не делают</w:t>
      </w:r>
      <w:r w:rsidR="007D74E3">
        <w:t>».</w:t>
      </w:r>
      <w:r w:rsidR="00EC2754" w:rsidRPr="00EC2754">
        <w:t xml:space="preserve"> </w:t>
      </w:r>
      <w:r w:rsidR="007D74E3">
        <w:t>Я</w:t>
      </w:r>
      <w:r w:rsidR="00EC2754" w:rsidRPr="00EC2754">
        <w:t xml:space="preserve"> говорю</w:t>
      </w:r>
      <w:r w:rsidR="007D74E3">
        <w:t>:</w:t>
      </w:r>
      <w:r w:rsidR="00EC2754" w:rsidRPr="00EC2754">
        <w:t xml:space="preserve"> </w:t>
      </w:r>
      <w:r w:rsidR="007D74E3">
        <w:t>«Дн</w:t>
      </w:r>
      <w:r w:rsidR="00EC2754" w:rsidRPr="00EC2754">
        <w:t>ём</w:t>
      </w:r>
      <w:r w:rsidR="007D74E3">
        <w:t>…»</w:t>
      </w:r>
      <w:r w:rsidR="00EC2754" w:rsidRPr="00EC2754">
        <w:t xml:space="preserve"> </w:t>
      </w:r>
      <w:r w:rsidR="007D74E3">
        <w:t>Я</w:t>
      </w:r>
      <w:r w:rsidR="00EC2754" w:rsidRPr="00EC2754">
        <w:t xml:space="preserve"> подумал</w:t>
      </w:r>
      <w:r w:rsidR="007D74E3">
        <w:t>: «Д</w:t>
      </w:r>
      <w:r w:rsidR="00EC2754" w:rsidRPr="00EC2754">
        <w:t>нём ничего, возьму на заметку ночью усилить вдвойне, не ощущается, что ночью они отработали всё, что не отрабатывают днём</w:t>
      </w:r>
      <w:r w:rsidR="007D74E3">
        <w:t>»</w:t>
      </w:r>
      <w:r w:rsidR="00EC2754" w:rsidRPr="00EC2754">
        <w:t xml:space="preserve">. </w:t>
      </w:r>
    </w:p>
    <w:p w:rsidR="00EC2754" w:rsidRPr="00EC2754" w:rsidRDefault="00EC2754" w:rsidP="00EC2754">
      <w:pPr>
        <w:ind w:firstLine="454"/>
      </w:pPr>
      <w:r w:rsidRPr="00EC2754">
        <w:t>Вопрос к вам – если у нас есть тонкая цивилизация теперь, а какая разница в какой цивилизации работать, дневная – Физическая, ночная – Тонкая</w:t>
      </w:r>
      <w:r w:rsidR="007D74E3">
        <w:t>?</w:t>
      </w:r>
      <w:r w:rsidRPr="00EC2754">
        <w:t xml:space="preserve"> </w:t>
      </w:r>
      <w:r w:rsidR="007D74E3">
        <w:t>П</w:t>
      </w:r>
      <w:r w:rsidRPr="00EC2754">
        <w:t>оэтому все наши ленивцы дневные, уверяю вас, ночью лениться не умеют, априори, потому что один взгляд любого нашего руководителя там, у них появляется такая бешеная прыть, что утром, когда они просыпаются у них эх, эх, эх (</w:t>
      </w:r>
      <w:r w:rsidRPr="007D74E3">
        <w:rPr>
          <w:i/>
          <w:iCs/>
        </w:rPr>
        <w:t>быстро дышит</w:t>
      </w:r>
      <w:r w:rsidRPr="00EC2754">
        <w:t xml:space="preserve">), отдохнуть бы днём после тяжёлой ночной работы. </w:t>
      </w:r>
    </w:p>
    <w:p w:rsidR="00E57FB2" w:rsidRPr="00E57FB2" w:rsidRDefault="00EC2754" w:rsidP="00EC2754">
      <w:pPr>
        <w:ind w:firstLine="454"/>
        <w:rPr>
          <w:i/>
        </w:rPr>
      </w:pPr>
      <w:r w:rsidRPr="00EC2754">
        <w:t>Вот это новые условия нашей жизни, на всякий случай, поэтому не сочувствуйте тем, кто днём ничего не делает, у нас теперь хорошая жизнь – или днём</w:t>
      </w:r>
      <w:r w:rsidR="007D74E3">
        <w:t>,</w:t>
      </w:r>
      <w:r w:rsidRPr="00EC2754">
        <w:t xml:space="preserve"> или ночью. И Папа всегда рад, а так как ночью у нас специалистов у нас всегда меньше, то мы рады </w:t>
      </w:r>
      <w:proofErr w:type="gramStart"/>
      <w:r w:rsidRPr="00EC2754">
        <w:t>дневным</w:t>
      </w:r>
      <w:proofErr w:type="gramEnd"/>
      <w:r w:rsidRPr="00EC2754">
        <w:t xml:space="preserve"> неотработчикам, мы честно, честно привлекаем их ночью, а там непаханое поле, и просто вспахивают каменистую пустыню Тонкого </w:t>
      </w:r>
      <w:r w:rsidR="007D74E3">
        <w:t>м</w:t>
      </w:r>
      <w:r w:rsidRPr="00EC2754">
        <w:t>ира сохой. Поэтому там очень тяжёлая работа, это так</w:t>
      </w:r>
      <w:r w:rsidR="007D74E3">
        <w:t>,</w:t>
      </w:r>
      <w:r w:rsidRPr="00EC2754">
        <w:t xml:space="preserve"> на всякий случай, я уже пару раз это рассказывал, не все поняли, я просто говорю</w:t>
      </w:r>
      <w:r w:rsidR="007D74E3">
        <w:t>: «Э</w:t>
      </w:r>
      <w:r w:rsidRPr="00EC2754">
        <w:t xml:space="preserve">то так </w:t>
      </w:r>
      <w:r w:rsidR="007D74E3">
        <w:t>е</w:t>
      </w:r>
      <w:r w:rsidRPr="00EC2754">
        <w:t>смь</w:t>
      </w:r>
      <w:r w:rsidR="007D74E3">
        <w:t>»</w:t>
      </w:r>
      <w:r w:rsidRPr="00EC2754">
        <w:t xml:space="preserve">. Вот сейчас Сердце Отца стяжаете, вы начнёте это сопереживать, начнёте это видеть, просто у нас </w:t>
      </w:r>
      <w:r w:rsidR="007D74E3">
        <w:t>т</w:t>
      </w:r>
      <w:r w:rsidRPr="00EC2754">
        <w:t xml:space="preserve">ела настолько </w:t>
      </w:r>
      <w:r w:rsidR="007D74E3" w:rsidRPr="00EC2754">
        <w:t>дебелые</w:t>
      </w:r>
      <w:r w:rsidRPr="00EC2754">
        <w:t>, что не чувствуют, что ночью пахали, нормально всё, всё пройдёт.</w:t>
      </w:r>
    </w:p>
    <w:p w:rsidR="00E57FB2" w:rsidRPr="00E57FB2" w:rsidRDefault="00EC2754" w:rsidP="00EC2754">
      <w:pPr>
        <w:ind w:firstLine="454"/>
        <w:rPr>
          <w:i/>
        </w:rPr>
      </w:pPr>
      <w:r w:rsidRPr="00EC2754">
        <w:t>Практика. Я при этом не сказал, что не надо стимулировать, чтобы они днём работали – надо, надо равновесие между дневной и ночной работой, но если равновесия нет, уклон идёт, сами знаете</w:t>
      </w:r>
      <w:r w:rsidR="007D74E3">
        <w:t>,</w:t>
      </w:r>
      <w:r w:rsidRPr="00EC2754">
        <w:t xml:space="preserve"> куда. Если вы активнее работаете днём, ночью вы действительно отдыхаете, поэтому, если вы утром тяжело просыпаетесь, вы должны честно, честно себе сказать вы днём не дорабатывали, причём это не только нас касается, это на всю </w:t>
      </w:r>
      <w:r w:rsidR="007D74E3">
        <w:t>э</w:t>
      </w:r>
      <w:r w:rsidRPr="00EC2754">
        <w:t>поху теперь. Всех касается теперь, всё человечество теперь такое, мы постепенно всех ленивых в ночной подготовке привлекаем к следующей Цивилизации – Тонкой. А научившись работать там, они легче перестроятся здесь, вот такая жизнь у нас пошла – Шестирасовая.</w:t>
      </w:r>
    </w:p>
    <w:p w:rsidR="007D74E3" w:rsidRDefault="00EC2754" w:rsidP="00EC2754">
      <w:pPr>
        <w:ind w:firstLine="454"/>
      </w:pPr>
      <w:r w:rsidRPr="00EC2754">
        <w:t>Практика. Но если кто не понял</w:t>
      </w:r>
      <w:r w:rsidR="007D74E3">
        <w:t>,</w:t>
      </w:r>
      <w:r w:rsidRPr="00EC2754">
        <w:t xml:space="preserve"> это борьба с ленью человеческой, только ответы на вопросы</w:t>
      </w:r>
      <w:r w:rsidR="007D74E3">
        <w:t>.</w:t>
      </w:r>
    </w:p>
    <w:p w:rsidR="007D74E3" w:rsidRPr="007D74E3" w:rsidRDefault="007D74E3" w:rsidP="00EC2754">
      <w:pPr>
        <w:ind w:firstLine="454"/>
        <w:rPr>
          <w:i/>
          <w:iCs/>
        </w:rPr>
      </w:pPr>
      <w:r w:rsidRPr="007D74E3">
        <w:rPr>
          <w:i/>
          <w:iCs/>
        </w:rPr>
        <w:t>И</w:t>
      </w:r>
      <w:r w:rsidR="00EC2754" w:rsidRPr="007D74E3">
        <w:rPr>
          <w:i/>
          <w:iCs/>
        </w:rPr>
        <w:t>з зала</w:t>
      </w:r>
      <w:r w:rsidRPr="007D74E3">
        <w:rPr>
          <w:i/>
          <w:iCs/>
        </w:rPr>
        <w:t>:</w:t>
      </w:r>
      <w:r w:rsidR="00EC2754" w:rsidRPr="007D74E3">
        <w:rPr>
          <w:i/>
          <w:iCs/>
        </w:rPr>
        <w:t xml:space="preserve"> </w:t>
      </w:r>
      <w:r w:rsidRPr="007D74E3">
        <w:rPr>
          <w:i/>
          <w:iCs/>
        </w:rPr>
        <w:t>А</w:t>
      </w:r>
      <w:r w:rsidR="00EC2754" w:rsidRPr="007D74E3">
        <w:rPr>
          <w:i/>
          <w:iCs/>
        </w:rPr>
        <w:t xml:space="preserve"> свобода Воли</w:t>
      </w:r>
      <w:r w:rsidRPr="007D74E3">
        <w:rPr>
          <w:i/>
          <w:iCs/>
        </w:rPr>
        <w:t>?</w:t>
      </w:r>
    </w:p>
    <w:p w:rsidR="00EC2754" w:rsidRPr="00EC2754" w:rsidRDefault="007D74E3" w:rsidP="00EC2754">
      <w:pPr>
        <w:ind w:firstLine="454"/>
      </w:pPr>
      <w:r>
        <w:t>О</w:t>
      </w:r>
      <w:r w:rsidR="00EC2754" w:rsidRPr="00EC2754">
        <w:t>твет простой – есть свобода Воли – Физическая, а есть свобода Воли – Тонкая, они разные</w:t>
      </w:r>
      <w:r>
        <w:t>.</w:t>
      </w:r>
      <w:r w:rsidR="00EC2754" w:rsidRPr="00EC2754">
        <w:t xml:space="preserve"> </w:t>
      </w:r>
      <w:r>
        <w:t>Т</w:t>
      </w:r>
      <w:r w:rsidR="00EC2754" w:rsidRPr="00EC2754">
        <w:t>ак какая из них</w:t>
      </w:r>
      <w:r>
        <w:t>?</w:t>
      </w:r>
      <w:r w:rsidR="00EC2754" w:rsidRPr="00EC2754">
        <w:t xml:space="preserve"> Физически мы никого работать не заставляем, они сами хотят назначиться, свобода Воли соблюдена, а в Тонком </w:t>
      </w:r>
      <w:r>
        <w:t>м</w:t>
      </w:r>
      <w:r w:rsidR="00EC2754" w:rsidRPr="00EC2754">
        <w:t xml:space="preserve">ире свобода Воли действует совсем </w:t>
      </w:r>
      <w:r w:rsidRPr="00EC2754">
        <w:t>по-другому</w:t>
      </w:r>
      <w:r w:rsidR="00EC2754" w:rsidRPr="00EC2754">
        <w:t xml:space="preserve">. Называется </w:t>
      </w:r>
      <w:r>
        <w:t>«</w:t>
      </w:r>
      <w:r w:rsidR="00EC2754" w:rsidRPr="00EC2754">
        <w:t>дан приказ ему на Запад, ей в другую сторону</w:t>
      </w:r>
      <w:r w:rsidR="00F773CA">
        <w:t>»</w:t>
      </w:r>
      <w:r w:rsidR="00EC2754" w:rsidRPr="00EC2754">
        <w:t xml:space="preserve"> – это полная свобода Воли, куда ты дойдёшь, и как ты сможешь это сделать. Но приказ дан</w:t>
      </w:r>
      <w:r w:rsidR="00F773CA">
        <w:t>,</w:t>
      </w:r>
      <w:r w:rsidR="00EC2754" w:rsidRPr="00EC2754">
        <w:t xml:space="preserve"> и попробуй не исполни, Тонкие тела так живут, но если только силён</w:t>
      </w:r>
      <w:proofErr w:type="gramStart"/>
      <w:r w:rsidR="00EC2754" w:rsidRPr="00EC2754">
        <w:t xml:space="preserve"> Ф</w:t>
      </w:r>
      <w:proofErr w:type="gramEnd"/>
      <w:r w:rsidR="00EC2754" w:rsidRPr="00EC2754">
        <w:t>изически, тогда с тобою советуются, чего ты там будешь делать. Но для этого надо работать физически, а если это физическая лень, то ночью с тобой не советуются</w:t>
      </w:r>
      <w:r w:rsidR="00F773CA">
        <w:t>:</w:t>
      </w:r>
      <w:r w:rsidR="00EC2754" w:rsidRPr="00EC2754">
        <w:t xml:space="preserve"> </w:t>
      </w:r>
      <w:r w:rsidR="00F773CA">
        <w:t>«</w:t>
      </w:r>
      <w:r w:rsidR="00EC2754" w:rsidRPr="00EC2754">
        <w:t>Аватар</w:t>
      </w:r>
      <w:r w:rsidR="00F773CA">
        <w:t>?»</w:t>
      </w:r>
      <w:r w:rsidR="00EC2754" w:rsidRPr="00EC2754">
        <w:t xml:space="preserve"> – </w:t>
      </w:r>
      <w:r w:rsidR="00F773CA">
        <w:t>«Д</w:t>
      </w:r>
      <w:r w:rsidR="00EC2754" w:rsidRPr="00EC2754">
        <w:t>а</w:t>
      </w:r>
      <w:r w:rsidR="00F773CA">
        <w:t>».</w:t>
      </w:r>
      <w:r w:rsidR="00AB6627">
        <w:t xml:space="preserve"> – </w:t>
      </w:r>
      <w:r w:rsidR="00F773CA">
        <w:t>«Т</w:t>
      </w:r>
      <w:r w:rsidR="00EC2754" w:rsidRPr="00EC2754">
        <w:t xml:space="preserve">ебе на сегодня этот список, Шурик заходи, а вас сегодня ждёт товарищ, который будет </w:t>
      </w:r>
      <w:proofErr w:type="gramStart"/>
      <w:r w:rsidR="00EC2754" w:rsidRPr="00EC2754">
        <w:t>помогать всё делать</w:t>
      </w:r>
      <w:proofErr w:type="gramEnd"/>
      <w:r w:rsidR="00EC2754" w:rsidRPr="00EC2754">
        <w:t>, как в знаменитом фильме</w:t>
      </w:r>
      <w:r w:rsidR="00F773CA">
        <w:t>». В</w:t>
      </w:r>
      <w:r w:rsidR="00EC2754" w:rsidRPr="00EC2754">
        <w:t xml:space="preserve">сё нормально. Это там заходит наш посвящённый, или посвящённая, или служащая, и вспомоществляет всё быстро исполнить, но естественно вдвоём. И даже той в </w:t>
      </w:r>
      <w:proofErr w:type="gramStart"/>
      <w:r w:rsidR="00EC2754" w:rsidRPr="00EC2754">
        <w:t>кайф</w:t>
      </w:r>
      <w:proofErr w:type="gramEnd"/>
      <w:r w:rsidR="00EC2754" w:rsidRPr="00EC2754">
        <w:t xml:space="preserve"> или тому, потому что Физика имеет мощь физическую, а тот понимает, чего делать в Тонком </w:t>
      </w:r>
      <w:r w:rsidR="00F773CA">
        <w:t>м</w:t>
      </w:r>
      <w:r w:rsidR="00EC2754" w:rsidRPr="00EC2754">
        <w:t xml:space="preserve">ире, или та. И они вместе там зажигают, парочка шерочка с машерочкой двух цивилизаций, </w:t>
      </w:r>
      <w:proofErr w:type="gramStart"/>
      <w:r w:rsidR="00EC2754" w:rsidRPr="00EC2754">
        <w:t>во</w:t>
      </w:r>
      <w:proofErr w:type="gramEnd"/>
      <w:r w:rsidR="00EC2754" w:rsidRPr="00EC2754">
        <w:t xml:space="preserve"> развитие идёт. И это за последние три месяца, просто на взлёт пошло, и всё сильнее, сильнее и сильнее</w:t>
      </w:r>
      <w:r w:rsidR="00F773CA">
        <w:t>.</w:t>
      </w:r>
      <w:r w:rsidR="00EC2754" w:rsidRPr="00EC2754">
        <w:t xml:space="preserve"> </w:t>
      </w:r>
      <w:r w:rsidR="00F773CA">
        <w:t>Ф</w:t>
      </w:r>
      <w:r w:rsidR="00EC2754" w:rsidRPr="00EC2754">
        <w:t>у</w:t>
      </w:r>
      <w:r w:rsidR="00F773CA">
        <w:t>х!</w:t>
      </w:r>
      <w:r w:rsidR="00EC2754" w:rsidRPr="00EC2754">
        <w:t xml:space="preserve"> </w:t>
      </w:r>
      <w:r w:rsidR="00F773CA">
        <w:t>Р</w:t>
      </w:r>
      <w:r w:rsidR="00EC2754" w:rsidRPr="00EC2754">
        <w:t xml:space="preserve">ассказал, а то на Сердце камень, никак не мог выразить это. Практика. </w:t>
      </w:r>
    </w:p>
    <w:p w:rsidR="00EC2754" w:rsidRPr="00EC2754" w:rsidRDefault="00EC2754" w:rsidP="000A6BEA">
      <w:pPr>
        <w:pStyle w:val="12"/>
      </w:pPr>
      <w:bookmarkStart w:id="69" w:name="_Toc173180829"/>
      <w:r w:rsidRPr="00EC2754">
        <w:t xml:space="preserve">Практика 17. </w:t>
      </w:r>
      <w:r w:rsidR="004C1C55">
        <w:t xml:space="preserve">Стяжание </w:t>
      </w:r>
      <w:r w:rsidRPr="00EC2754">
        <w:t>Синтезно</w:t>
      </w:r>
      <w:r w:rsidR="004C1C55">
        <w:t>го</w:t>
      </w:r>
      <w:r w:rsidRPr="00EC2754">
        <w:t xml:space="preserve"> Сердц</w:t>
      </w:r>
      <w:r w:rsidR="004C1C55">
        <w:t>а</w:t>
      </w:r>
      <w:r w:rsidRPr="00EC2754">
        <w:t xml:space="preserve"> Отца</w:t>
      </w:r>
      <w:r w:rsidR="004C1C55">
        <w:t>,</w:t>
      </w:r>
      <w:r w:rsidR="004C1C55" w:rsidRPr="004C1C55">
        <w:rPr>
          <w:rFonts w:eastAsia="Calibri"/>
          <w:bCs w:val="0"/>
          <w:iCs w:val="0"/>
          <w:szCs w:val="24"/>
        </w:rPr>
        <w:t xml:space="preserve"> </w:t>
      </w:r>
      <w:r w:rsidR="004C1C55" w:rsidRPr="004C1C55">
        <w:t>Прасинтезн</w:t>
      </w:r>
      <w:r w:rsidR="004C1C55">
        <w:t>ого</w:t>
      </w:r>
      <w:r w:rsidR="004C1C55" w:rsidRPr="004C1C55">
        <w:t xml:space="preserve"> Синтез</w:t>
      </w:r>
      <w:r w:rsidR="004C1C55">
        <w:t>а</w:t>
      </w:r>
      <w:r w:rsidR="004C1C55" w:rsidRPr="004C1C55">
        <w:t xml:space="preserve"> Отца</w:t>
      </w:r>
      <w:r w:rsidR="004C1C55">
        <w:t xml:space="preserve"> насыщенностью </w:t>
      </w:r>
      <w:r w:rsidR="004C1C55" w:rsidRPr="004C1C55">
        <w:t>67 108 864 Услови</w:t>
      </w:r>
      <w:r w:rsidR="004C1C55">
        <w:t>й</w:t>
      </w:r>
      <w:r w:rsidR="004C1C55" w:rsidRPr="004C1C55">
        <w:t xml:space="preserve"> и Прасинтезной компетенции</w:t>
      </w:r>
      <w:bookmarkEnd w:id="69"/>
    </w:p>
    <w:p w:rsidR="00EC2754" w:rsidRPr="00EC2754" w:rsidRDefault="00EC2754" w:rsidP="00EC2754">
      <w:pPr>
        <w:ind w:firstLine="454"/>
      </w:pPr>
      <w:r w:rsidRPr="00EC2754">
        <w:t xml:space="preserve">Мы возжигаемся всем синтезом каждого из нас. Синтезируемся с Изначально </w:t>
      </w:r>
      <w:proofErr w:type="gramStart"/>
      <w:r w:rsidRPr="00EC2754">
        <w:t>Вышестоящими</w:t>
      </w:r>
      <w:proofErr w:type="gramEnd"/>
      <w:r w:rsidRPr="00EC2754">
        <w:t xml:space="preserve"> Аватарами Синтеза Кут </w:t>
      </w:r>
      <w:r w:rsidR="00AB6627">
        <w:t>Хуми Фаинь</w:t>
      </w:r>
      <w:r w:rsidRPr="00EC2754">
        <w:t xml:space="preserve">, переходим в зал ИВДИВО 192 </w:t>
      </w:r>
      <w:r w:rsidR="004C1C55">
        <w:t>в</w:t>
      </w:r>
      <w:r w:rsidRPr="00EC2754">
        <w:t>ысоко</w:t>
      </w:r>
      <w:r w:rsidR="004C1C55">
        <w:t>-ц</w:t>
      </w:r>
      <w:r w:rsidRPr="00EC2754">
        <w:t xml:space="preserve">ельно </w:t>
      </w:r>
      <w:r w:rsidR="004C1C55">
        <w:t>и</w:t>
      </w:r>
      <w:r w:rsidRPr="00EC2754">
        <w:t xml:space="preserve">значально </w:t>
      </w:r>
      <w:r w:rsidR="004C1C55">
        <w:t>в</w:t>
      </w:r>
      <w:r w:rsidRPr="00EC2754">
        <w:t>ышестояще. Развёртываемся в зале в форме Служения Ипостасью 21-го Синтеза в форме, в синтезе их.</w:t>
      </w:r>
    </w:p>
    <w:p w:rsidR="00EC2754" w:rsidRPr="00EC2754" w:rsidRDefault="00EC2754" w:rsidP="00EC2754">
      <w:pPr>
        <w:ind w:firstLine="454"/>
      </w:pPr>
      <w:r w:rsidRPr="00EC2754">
        <w:t xml:space="preserve">И синтезируясь с Хум Аватаров Синтеза Кут </w:t>
      </w:r>
      <w:r w:rsidR="00AB6627">
        <w:t>Хуми Фаинь</w:t>
      </w:r>
      <w:r w:rsidRPr="00EC2754">
        <w:t xml:space="preserve">, стяжаем Синтез Синтеза Изначально Вышестоящего Отца. Прося преобразить каждого из нас и синтез нас на </w:t>
      </w:r>
      <w:r w:rsidRPr="004C1C55">
        <w:rPr>
          <w:bCs/>
        </w:rPr>
        <w:t>явление Синтезного Сердца Отца.</w:t>
      </w:r>
      <w:r w:rsidRPr="00EC2754">
        <w:rPr>
          <w:b/>
        </w:rPr>
        <w:t xml:space="preserve"> </w:t>
      </w:r>
      <w:r w:rsidRPr="00EC2754">
        <w:t xml:space="preserve">И </w:t>
      </w:r>
      <w:proofErr w:type="gramStart"/>
      <w:r w:rsidRPr="00EC2754">
        <w:t>возжигаясь</w:t>
      </w:r>
      <w:proofErr w:type="gramEnd"/>
      <w:r w:rsidRPr="00EC2754">
        <w:t xml:space="preserve"> Синтез Синтезом Изначально Вышестоящего Отца, преображаясь им.</w:t>
      </w:r>
    </w:p>
    <w:p w:rsidR="004C1C55" w:rsidRDefault="00EC2754" w:rsidP="00EC2754">
      <w:pPr>
        <w:ind w:firstLine="454"/>
      </w:pPr>
      <w:proofErr w:type="gramStart"/>
      <w:r w:rsidRPr="00EC2754">
        <w:lastRenderedPageBreak/>
        <w:t xml:space="preserve">Мы синтезируемся с Изначально Вышестоящими Аватарами Синтеза Кут Хуми Фаинь и просим направить организацию условий каждого из нас на реализацию в ИВДИВО в синтезе всех возможностей каждого из нас, частями, системами, аппаратами, частностями, способностями, возможностями, Посвящениями, Статусами, Творящими Синтезами, Синтезностями, Полномочиями Совершенств, Иерархизациями и Ивдивостями каждого из нас, Должностной компетенцией ИВДИВО в синтезе собою. </w:t>
      </w:r>
      <w:proofErr w:type="gramEnd"/>
    </w:p>
    <w:p w:rsidR="00EC2754" w:rsidRPr="00EC2754" w:rsidRDefault="00EC2754" w:rsidP="00EC2754">
      <w:pPr>
        <w:ind w:firstLine="454"/>
      </w:pPr>
      <w:r w:rsidRPr="00EC2754">
        <w:t>И возжигаясь этим</w:t>
      </w:r>
      <w:r w:rsidR="004C1C55">
        <w:t>, м</w:t>
      </w:r>
      <w:r w:rsidRPr="00EC2754">
        <w:t xml:space="preserve">ы синтезируемся с Изначально Вышестоящим Отцом, переходим в зал Изначально Вышестоящего Отца 257 </w:t>
      </w:r>
      <w:proofErr w:type="gramStart"/>
      <w:r w:rsidR="004C1C55">
        <w:t>в</w:t>
      </w:r>
      <w:r w:rsidRPr="00EC2754">
        <w:t>ысоко</w:t>
      </w:r>
      <w:r w:rsidR="004C1C55">
        <w:t>-ц</w:t>
      </w:r>
      <w:r w:rsidRPr="00EC2754">
        <w:t>ельно</w:t>
      </w:r>
      <w:proofErr w:type="gramEnd"/>
      <w:r w:rsidRPr="00EC2754">
        <w:t xml:space="preserve"> </w:t>
      </w:r>
      <w:r w:rsidR="004C1C55">
        <w:t>и</w:t>
      </w:r>
      <w:r w:rsidRPr="00EC2754">
        <w:t xml:space="preserve">значально </w:t>
      </w:r>
      <w:r w:rsidR="004C1C55">
        <w:t>в</w:t>
      </w:r>
      <w:r w:rsidRPr="00EC2754">
        <w:t>ышестояще. Синтезируемся с Хум Изначально Вышестоящего Отца, стяжаем Синтез Изначально Вышестоящего Отца</w:t>
      </w:r>
      <w:r w:rsidR="004C1C55">
        <w:t>, п</w:t>
      </w:r>
      <w:r w:rsidRPr="00EC2754">
        <w:t xml:space="preserve">рося преобразить каждого из нас и синтез нас на явление Синтезного Сердца Отца каждому из нас. Стяжаем </w:t>
      </w:r>
      <w:bookmarkStart w:id="70" w:name="_Hlk172738673"/>
      <w:r w:rsidRPr="004C1C55">
        <w:rPr>
          <w:bCs/>
        </w:rPr>
        <w:t>Прасинтезный Синтез Отца</w:t>
      </w:r>
      <w:bookmarkEnd w:id="70"/>
      <w:r w:rsidRPr="004C1C55">
        <w:rPr>
          <w:bCs/>
        </w:rPr>
        <w:t xml:space="preserve"> каждому из нас, стяжаем 67</w:t>
      </w:r>
      <w:r w:rsidR="004C1C55">
        <w:rPr>
          <w:bCs/>
        </w:rPr>
        <w:t> </w:t>
      </w:r>
      <w:r w:rsidRPr="004C1C55">
        <w:rPr>
          <w:bCs/>
        </w:rPr>
        <w:t>108</w:t>
      </w:r>
      <w:r w:rsidR="004C1C55">
        <w:rPr>
          <w:bCs/>
        </w:rPr>
        <w:t> </w:t>
      </w:r>
      <w:r w:rsidRPr="004C1C55">
        <w:rPr>
          <w:bCs/>
        </w:rPr>
        <w:t>864</w:t>
      </w:r>
      <w:r w:rsidR="004C1C55">
        <w:rPr>
          <w:bCs/>
        </w:rPr>
        <w:t xml:space="preserve"> У</w:t>
      </w:r>
      <w:r w:rsidRPr="004C1C55">
        <w:rPr>
          <w:bCs/>
        </w:rPr>
        <w:t>словия и Прасинтезной компетенции Синтезного Сердца Отца</w:t>
      </w:r>
      <w:r w:rsidRPr="00EC2754">
        <w:t xml:space="preserve"> собою. И возжигаясь, развёртываемся им, проникаясь всем выражением каждым из нас.</w:t>
      </w:r>
    </w:p>
    <w:p w:rsidR="00EC2754" w:rsidRPr="00EC2754" w:rsidRDefault="00EC2754" w:rsidP="00EC2754">
      <w:pPr>
        <w:ind w:firstLine="454"/>
      </w:pPr>
      <w:r w:rsidRPr="00EC2754">
        <w:t xml:space="preserve">И возжигаясь, преображаясь этим, синтезируемся с Хум Изначально Вышестоящего Отца, стяжаем Синтез Изначально Вышестоящего Отца. И возжигаясь, преображаемся им. </w:t>
      </w:r>
    </w:p>
    <w:p w:rsidR="00EC2754" w:rsidRPr="00EC2754" w:rsidRDefault="00EC2754" w:rsidP="00EC2754">
      <w:pPr>
        <w:ind w:firstLine="454"/>
      </w:pPr>
      <w:r w:rsidRPr="00EC2754">
        <w:t xml:space="preserve">И мы благодарим Изначально Вышестоящего Отца, благодарим Изначально </w:t>
      </w:r>
      <w:proofErr w:type="gramStart"/>
      <w:r w:rsidRPr="00EC2754">
        <w:t>Вышестоящих</w:t>
      </w:r>
      <w:proofErr w:type="gramEnd"/>
      <w:r w:rsidRPr="00EC2754">
        <w:t xml:space="preserve"> Аватаров Синтеза Кут </w:t>
      </w:r>
      <w:r w:rsidR="00AB6627">
        <w:t>Хуми Фаинь</w:t>
      </w:r>
      <w:r w:rsidRPr="00EC2754">
        <w:t>. Возвращаемся в физическое выражение каждым из нас и синтезом нас, развёртываемся физически, развёртывая Синтезное Сердце Отца собою.</w:t>
      </w:r>
    </w:p>
    <w:p w:rsidR="00EC2754" w:rsidRPr="00EC2754" w:rsidRDefault="00EC2754" w:rsidP="00EC2754">
      <w:pPr>
        <w:ind w:firstLine="454"/>
      </w:pPr>
      <w:r w:rsidRPr="00EC2754">
        <w:t xml:space="preserve">Синтезируясь с Хум Изначально Вышестоящего Отца и с физического выражения, стяжаем Синтез Изначально Вышестоящего Отца, прося преобразить каждого из нас и синтез нас Синтезному Сердцу Отца физически. И возжигаясь этим. Возжигаясь Синтезом Изначально Вышестоящего Отца, преображаемся им, вмещая и, развёртывая </w:t>
      </w:r>
      <w:r w:rsidRPr="00FE0D25">
        <w:rPr>
          <w:bCs/>
        </w:rPr>
        <w:t>Синтезное Сердце Отца</w:t>
      </w:r>
      <w:r w:rsidRPr="00EC2754">
        <w:t xml:space="preserve"> физически собою, преображаясь им.</w:t>
      </w:r>
    </w:p>
    <w:p w:rsidR="00FE0D25" w:rsidRDefault="00EC2754" w:rsidP="00EC2754">
      <w:pPr>
        <w:ind w:firstLine="454"/>
      </w:pPr>
      <w:r w:rsidRPr="00EC2754">
        <w:t>И эманируем всё стяжённое возожжённое в ИВДИВО, в ИВДИВО Санкт-Петербург, в ИВДИВО Ладога, в ИВДИВО Служения каждого из нас и ИВДИВО каждого из нас.</w:t>
      </w:r>
    </w:p>
    <w:p w:rsidR="00E57FB2" w:rsidRDefault="00EC2754" w:rsidP="00EC2754">
      <w:pPr>
        <w:ind w:firstLine="454"/>
        <w:rPr>
          <w:i/>
        </w:rPr>
      </w:pPr>
      <w:r w:rsidRPr="00EC2754">
        <w:t>И выходим из практики. Аминь.</w:t>
      </w:r>
    </w:p>
    <w:p w:rsidR="00BF579A" w:rsidRPr="00BF579A" w:rsidRDefault="00BF579A" w:rsidP="00AB6627">
      <w:pPr>
        <w:pStyle w:val="12"/>
      </w:pPr>
      <w:bookmarkStart w:id="71" w:name="_Toc173180830"/>
      <w:r>
        <w:t>Новая перспектива развития Совершенного Сердца</w:t>
      </w:r>
      <w:bookmarkEnd w:id="71"/>
    </w:p>
    <w:p w:rsidR="00EC2754" w:rsidRPr="00EC2754" w:rsidRDefault="00EC2754" w:rsidP="00EC2754">
      <w:pPr>
        <w:ind w:firstLine="454"/>
      </w:pPr>
      <w:r w:rsidRPr="00EC2754">
        <w:t>Ну вот, мы стяжали 16 Сердец, вошли в 16-рицу Совершенного Сердца, а теперь у нас будет очень такая хитрая практика из Распоряжения, когда мы будем стяжать 16 Совершенных Сердец в разнообразии применения этой 16-рицы Сердец. То есть, я напоминаю, что мы сейчас стяжали стандартное одно Совершенное Сердце, вот в базе, как оно должно быть. Теперь из этой 16-рицы мы делаем шестнадцать 16-риц по 16. Почему?</w:t>
      </w:r>
      <w:r w:rsidR="00E57FB2" w:rsidRPr="00C96901">
        <w:t xml:space="preserve"> </w:t>
      </w:r>
      <w:r w:rsidRPr="00EC2754">
        <w:t>16 Эволюционных Сердец. Так же, как у нас Частей 256 стандартных, а потом мы 16 эволюциями развёртываем 4096. Вот так у нас 16 Сердец стандартных, мы стяжали Совершенное стандартное Сердце, и оно Совершенное, все цифры совпадают, а теперь мы 16 раз стяжаем 16-рицу Совершенных Сердец. Названия будут такие же, как мы сейчас стяжали, но это будет развитие каждого Сердца в 16-риц</w:t>
      </w:r>
      <w:r w:rsidR="007E7D63">
        <w:t>у</w:t>
      </w:r>
      <w:r w:rsidRPr="00EC2754">
        <w:t xml:space="preserve">. Поэтому мы сейчас стяжаем 16 Совершенных Сердец, сейчас мы стяжали просто Сердце, и в этом Совершенном Сердце по 16 Сердец каждого Сердца, понятно? Это все Части мы так стяжали, просто мы никогда не стяжали плотненько 16-рицу </w:t>
      </w:r>
      <w:proofErr w:type="gramStart"/>
      <w:r w:rsidRPr="00EC2754">
        <w:t>базовую</w:t>
      </w:r>
      <w:proofErr w:type="gramEnd"/>
      <w:r w:rsidRPr="00EC2754">
        <w:t xml:space="preserve">. Поэтому сейчас 16-рица – базовая. </w:t>
      </w:r>
    </w:p>
    <w:p w:rsidR="00EC2754" w:rsidRPr="00EC2754" w:rsidRDefault="00EC2754" w:rsidP="00EC2754">
      <w:pPr>
        <w:ind w:firstLine="454"/>
        <w:contextualSpacing/>
      </w:pPr>
      <w:r w:rsidRPr="00EC2754">
        <w:t xml:space="preserve">Теперь мы стяжаем 16-рицу одной практикой Совершенных Сердец, где каждое Сердце реплицируется 16 раз эволюциями, потом 16 Совершенных Сердец синтезируются, мы стяжаем одно Совершенное Сердце Изначально Вышестоящего Отца. Это к чему мы шли весь Синтез. Но у нас преобразилась полностью 16-рица Сердец, тотально. Но за исключением </w:t>
      </w:r>
      <w:r w:rsidR="00BF579A">
        <w:t>С</w:t>
      </w:r>
      <w:r w:rsidRPr="00EC2754">
        <w:t>ердца, которое бьётся физически.</w:t>
      </w:r>
    </w:p>
    <w:p w:rsidR="00EC2754" w:rsidRPr="00BF579A" w:rsidRDefault="00EC2754" w:rsidP="00EC2754">
      <w:pPr>
        <w:ind w:firstLine="454"/>
        <w:contextualSpacing/>
        <w:rPr>
          <w:bCs/>
        </w:rPr>
      </w:pPr>
      <w:r w:rsidRPr="00EC2754">
        <w:t xml:space="preserve">Вот так. Мы серьёзно поработали, это серьёзное достижение на самом деле. Чтобы довести даже нас до ведения Синтеза, в 1998 году мы целый съезд проводили «Совершенное Сердце». Нас проверяли на Совершенное Сердце. И только тем, что мы удачно сработали восемь Сердец, там появились Роза, Лотос. У нас на этом Съезде половина съезда встала и уехала, услышав восемь Совершенных Сердец, хотя приехали специально вот изучать их. Тогда мы Съездом летним вели занятие Аватара Синтеза, то есть мы Синтезы ещё не вели. Поэтому предыдущее ученичество не приняло 8-рицу Совершенного Сердца, мы им помахали ручкой и пошли дальше. Соответственно, </w:t>
      </w:r>
      <w:r w:rsidRPr="00EC2754">
        <w:lastRenderedPageBreak/>
        <w:t xml:space="preserve">когда </w:t>
      </w:r>
      <w:r w:rsidRPr="00BF579A">
        <w:rPr>
          <w:bCs/>
        </w:rPr>
        <w:t xml:space="preserve">мы стяжаем новый формат Совершенных Сердец, это однозначно – Отец нам создал новую перспективу развития. </w:t>
      </w:r>
    </w:p>
    <w:p w:rsidR="00EC2754" w:rsidRPr="00EC2754" w:rsidRDefault="00EC2754" w:rsidP="00EC2754">
      <w:pPr>
        <w:ind w:firstLine="454"/>
        <w:contextualSpacing/>
      </w:pPr>
      <w:r w:rsidRPr="00EC2754">
        <w:t xml:space="preserve">Поэтому тем, что мы отстяжали 16 Сердец, да </w:t>
      </w:r>
      <w:proofErr w:type="gramStart"/>
      <w:r w:rsidRPr="00EC2754">
        <w:t>ещё</w:t>
      </w:r>
      <w:proofErr w:type="gramEnd"/>
      <w:r w:rsidRPr="00EC2754">
        <w:t xml:space="preserve"> а прасинтезных выражениях, мы закрепили какую-то новую перспективу развития, которую мы не видим. Я в 98 </w:t>
      </w:r>
      <w:r w:rsidRPr="00EC2754">
        <w:rPr>
          <w:i/>
        </w:rPr>
        <w:t xml:space="preserve">(1998, ред.) </w:t>
      </w:r>
      <w:r w:rsidRPr="00EC2754">
        <w:t>году не видел, что в 2001 начну вести Синтезы, через три года. Ну, сейчас</w:t>
      </w:r>
      <w:r w:rsidR="00BF579A">
        <w:t>,</w:t>
      </w:r>
      <w:r w:rsidRPr="00EC2754">
        <w:t xml:space="preserve"> быть может, чуть быстрее будет, но всё равно, это год – два, пока новая перспектива сложится</w:t>
      </w:r>
      <w:r w:rsidR="00BF579A">
        <w:t>,</w:t>
      </w:r>
      <w:r w:rsidRPr="00EC2754">
        <w:t xml:space="preserve"> и мы, выходя из этого, пойдём развиваться дальше, сохраняя Совершенные Сердца как стабильную активацию развития каждого Человека. Ну, у нас 16 Совершенных Частей. Увидели? Увидели. Цифры вы услышите те же самые, названия фактически услышите те же самые, но вы должны понимать, что идёт репликация в 16. Всё. Практика Совершенных Сердец.</w:t>
      </w:r>
    </w:p>
    <w:p w:rsidR="00EC2754" w:rsidRPr="00EC2754" w:rsidRDefault="00EC2754" w:rsidP="000A6BEA">
      <w:pPr>
        <w:pStyle w:val="12"/>
      </w:pPr>
      <w:bookmarkStart w:id="72" w:name="_Toc173180831"/>
      <w:r w:rsidRPr="00EC2754">
        <w:t>Практика 18. Совершенное Сердце</w:t>
      </w:r>
      <w:r w:rsidR="00010A65">
        <w:t xml:space="preserve"> Изначально Вышестоящего Отца</w:t>
      </w:r>
      <w:r w:rsidR="00F92603">
        <w:t xml:space="preserve"> </w:t>
      </w:r>
      <w:r w:rsidR="00F92603" w:rsidRPr="00EC2754">
        <w:rPr>
          <w:szCs w:val="24"/>
        </w:rPr>
        <w:t>в синтезе 16 Совершенных Сердец</w:t>
      </w:r>
      <w:bookmarkEnd w:id="72"/>
    </w:p>
    <w:p w:rsidR="00EC2754" w:rsidRPr="00EC2754" w:rsidRDefault="00EC2754" w:rsidP="00EC2754">
      <w:pPr>
        <w:ind w:firstLine="454"/>
      </w:pPr>
      <w:r w:rsidRPr="00EC2754">
        <w:t xml:space="preserve">Мы возжигаемся всем синтезом каждого из нас. </w:t>
      </w:r>
    </w:p>
    <w:p w:rsidR="00EC2754" w:rsidRPr="00EC2754" w:rsidRDefault="00EC2754" w:rsidP="00EC2754">
      <w:pPr>
        <w:ind w:firstLine="454"/>
      </w:pPr>
      <w:r w:rsidRPr="00EC2754">
        <w:t xml:space="preserve">Синтезируемся с </w:t>
      </w:r>
      <w:bookmarkStart w:id="73" w:name="_Hlk173154492"/>
      <w:r w:rsidR="007E7D63">
        <w:t xml:space="preserve">Изначально </w:t>
      </w:r>
      <w:proofErr w:type="gramStart"/>
      <w:r w:rsidR="007E7D63">
        <w:t>Вышестоящими</w:t>
      </w:r>
      <w:proofErr w:type="gramEnd"/>
      <w:r w:rsidR="007E7D63">
        <w:t xml:space="preserve"> Аватарами Синтеза </w:t>
      </w:r>
      <w:bookmarkEnd w:id="73"/>
      <w:r w:rsidRPr="00EC2754">
        <w:t>Кут Хуми и Фаинь. Переходим в зал ИВДИВО 192 высоко</w:t>
      </w:r>
      <w:r w:rsidR="00BF579A">
        <w:t>-</w:t>
      </w:r>
      <w:r w:rsidRPr="00EC2754">
        <w:t xml:space="preserve">цельно изначально вышестояще, развёртываясь в форме Ипостаси 21-го Синтеза пред </w:t>
      </w:r>
      <w:r w:rsidR="00762F53" w:rsidRPr="00762F53">
        <w:t xml:space="preserve">Изначально </w:t>
      </w:r>
      <w:proofErr w:type="gramStart"/>
      <w:r w:rsidR="00762F53" w:rsidRPr="00762F53">
        <w:t>Вышестоящими</w:t>
      </w:r>
      <w:proofErr w:type="gramEnd"/>
      <w:r w:rsidR="00762F53" w:rsidRPr="00762F53">
        <w:t xml:space="preserve"> Аватарами Синтеза</w:t>
      </w:r>
      <w:r w:rsidRPr="00EC2754">
        <w:t xml:space="preserve"> Кут </w:t>
      </w:r>
      <w:r w:rsidR="00AB6627">
        <w:t>Хуми Фаинь</w:t>
      </w:r>
      <w:r w:rsidRPr="00EC2754">
        <w:t xml:space="preserve">. И синтезируясь с Хум Аватаров Синтеза Кут </w:t>
      </w:r>
      <w:r w:rsidR="00AB6627">
        <w:t>Хуми Фаинь</w:t>
      </w:r>
      <w:r w:rsidRPr="00EC2754">
        <w:t xml:space="preserve">, стяжаем 16 Синтез Синтезов </w:t>
      </w:r>
      <w:r w:rsidR="007E51E9" w:rsidRPr="007E51E9">
        <w:t>Изначально Вышестоящего Отца</w:t>
      </w:r>
      <w:r w:rsidRPr="00EC2754">
        <w:t>, прося преобразить каждого из нас и синтез нас на явление 16-рицы Совершенных Сердец, явления Синтеза 16 стяженных Сердец Совершенного Сердца в новом ракурсе явления.</w:t>
      </w:r>
    </w:p>
    <w:p w:rsidR="00EC2754" w:rsidRPr="00EC2754" w:rsidRDefault="00EC2754" w:rsidP="00EC2754">
      <w:pPr>
        <w:ind w:firstLine="454"/>
      </w:pPr>
      <w:r w:rsidRPr="00EC2754">
        <w:t xml:space="preserve">И, возжигаясь 16 Синтез Синтезами </w:t>
      </w:r>
      <w:r w:rsidR="007E51E9">
        <w:t>Изначально Вышестоящего Отца</w:t>
      </w:r>
      <w:r w:rsidRPr="00EC2754">
        <w:t xml:space="preserve">, преображаясь ими, мы синтезируемся с </w:t>
      </w:r>
      <w:r w:rsidR="007E51E9">
        <w:t>Изначально Вышестоящим Отцом</w:t>
      </w:r>
      <w:r w:rsidRPr="00EC2754">
        <w:t xml:space="preserve">, переходим в зал </w:t>
      </w:r>
      <w:bookmarkStart w:id="74" w:name="_Hlk172739715"/>
      <w:r w:rsidR="007E51E9">
        <w:t>Изначально Вышестоящего Отца</w:t>
      </w:r>
      <w:r w:rsidRPr="00EC2754">
        <w:t xml:space="preserve"> </w:t>
      </w:r>
      <w:bookmarkEnd w:id="74"/>
      <w:r w:rsidRPr="00EC2754">
        <w:t xml:space="preserve">257 </w:t>
      </w:r>
      <w:proofErr w:type="gramStart"/>
      <w:r w:rsidRPr="00EC2754">
        <w:t>высоко</w:t>
      </w:r>
      <w:r w:rsidR="007E51E9">
        <w:t>-</w:t>
      </w:r>
      <w:r w:rsidRPr="00EC2754">
        <w:t>цельно</w:t>
      </w:r>
      <w:proofErr w:type="gramEnd"/>
      <w:r w:rsidRPr="00EC2754">
        <w:t xml:space="preserve"> изначально вышестояще. Развёртываемся пред </w:t>
      </w:r>
      <w:r w:rsidR="007E51E9">
        <w:t>Изначально Вышестоящим Отцом</w:t>
      </w:r>
      <w:r w:rsidRPr="00EC2754">
        <w:t xml:space="preserve"> Ипостасью 21-го Синтеза в форме.</w:t>
      </w:r>
      <w:r w:rsidR="007E51E9">
        <w:t xml:space="preserve"> </w:t>
      </w:r>
      <w:r w:rsidRPr="00EC2754">
        <w:t xml:space="preserve">Синтезируясь с Хум </w:t>
      </w:r>
      <w:r w:rsidR="007E51E9">
        <w:t>Изначально Вышестоящего Отца</w:t>
      </w:r>
      <w:r w:rsidRPr="00EC2754">
        <w:t xml:space="preserve">, стяжаем 16 Синтезов </w:t>
      </w:r>
      <w:r w:rsidR="007E51E9">
        <w:t>Изначально Вышестоящего Отца</w:t>
      </w:r>
      <w:r w:rsidRPr="00EC2754">
        <w:t xml:space="preserve">, прося преобразить каждого из нас и синтез нас на явление 16-рицы Совершенных Сердец </w:t>
      </w:r>
      <w:r w:rsidR="007E51E9">
        <w:t>Изначально Вышестоящего Отца</w:t>
      </w:r>
      <w:r w:rsidRPr="00EC2754">
        <w:t xml:space="preserve"> физически собою. И синтезируясь с </w:t>
      </w:r>
      <w:r w:rsidR="007E51E9">
        <w:t>Изначально Вышестоящим Отцом</w:t>
      </w:r>
      <w:r w:rsidRPr="00EC2754">
        <w:t>, стяжаем:</w:t>
      </w:r>
    </w:p>
    <w:p w:rsidR="00EC2754" w:rsidRPr="00EC2754" w:rsidRDefault="00EC2754" w:rsidP="00EC2754">
      <w:pPr>
        <w:ind w:firstLine="454"/>
      </w:pPr>
      <w:r w:rsidRPr="00EC2754">
        <w:t xml:space="preserve">– Совершенное Сердце Синтеза Отца </w:t>
      </w:r>
      <w:bookmarkStart w:id="75" w:name="_Hlk173154420"/>
      <w:r w:rsidR="007E51E9">
        <w:t xml:space="preserve">Изначально Вышестоящего </w:t>
      </w:r>
      <w:bookmarkEnd w:id="75"/>
      <w:r w:rsidR="007E51E9">
        <w:t>Отца</w:t>
      </w:r>
      <w:r w:rsidRPr="00EC2754">
        <w:t xml:space="preserve"> – 67.108.864 Поядающих Синтеза </w:t>
      </w:r>
      <w:r w:rsidR="007E51E9">
        <w:t>Изначально Вышестоящего Отца</w:t>
      </w:r>
      <w:r w:rsidRPr="00EC2754">
        <w:t>, и возжигаемся им;</w:t>
      </w:r>
    </w:p>
    <w:p w:rsidR="00EC2754" w:rsidRPr="00EC2754" w:rsidRDefault="00EC2754" w:rsidP="00EC2754">
      <w:pPr>
        <w:ind w:firstLine="454"/>
      </w:pPr>
      <w:r w:rsidRPr="00EC2754">
        <w:t xml:space="preserve">– стяжаем Совершенное Сердце Воли Иерархизации Аватара </w:t>
      </w:r>
      <w:r w:rsidR="007E51E9">
        <w:t>Изначально Вышестоящего Отца</w:t>
      </w:r>
      <w:r w:rsidRPr="00EC2754">
        <w:t xml:space="preserve"> – 33.554.432 Иерархичности Я</w:t>
      </w:r>
      <w:r w:rsidR="007E51E9">
        <w:t>-</w:t>
      </w:r>
      <w:r w:rsidRPr="00EC2754">
        <w:t>Есмь</w:t>
      </w:r>
      <w:r w:rsidR="007E51E9">
        <w:t xml:space="preserve"> Изначально Вышестоящего Отца</w:t>
      </w:r>
      <w:r w:rsidRPr="00EC2754">
        <w:t xml:space="preserve"> и возжигаясь им;</w:t>
      </w:r>
    </w:p>
    <w:p w:rsidR="00EC2754" w:rsidRPr="00EC2754" w:rsidRDefault="00EC2754" w:rsidP="00EC2754">
      <w:pPr>
        <w:ind w:firstLine="454"/>
      </w:pPr>
      <w:r w:rsidRPr="00EC2754">
        <w:t>– стяжаем Совершенное Сердце Мудрости Полномочий Совершен</w:t>
      </w:r>
      <w:proofErr w:type="gramStart"/>
      <w:r w:rsidRPr="00EC2754">
        <w:t>ств Вл</w:t>
      </w:r>
      <w:proofErr w:type="gramEnd"/>
      <w:r w:rsidRPr="00EC2754">
        <w:t xml:space="preserve">адыки </w:t>
      </w:r>
      <w:r w:rsidR="007E51E9">
        <w:t>Изначально Вышестоящего Отца</w:t>
      </w:r>
      <w:r w:rsidRPr="00EC2754">
        <w:t xml:space="preserve"> – 16.777.216 Имперационными Совершенствами </w:t>
      </w:r>
      <w:r w:rsidR="007E51E9">
        <w:t>Изначально Вышестоящего Отца</w:t>
      </w:r>
      <w:r w:rsidRPr="00EC2754">
        <w:t>;</w:t>
      </w:r>
    </w:p>
    <w:p w:rsidR="00EC2754" w:rsidRPr="00EC2754" w:rsidRDefault="00EC2754" w:rsidP="00EC2754">
      <w:pPr>
        <w:ind w:firstLine="454"/>
      </w:pPr>
      <w:r w:rsidRPr="00EC2754">
        <w:t xml:space="preserve">– стяжаем Совершенное Сердце Любви Синтезности Учителя </w:t>
      </w:r>
      <w:r w:rsidR="007E51E9">
        <w:t>Изначально Вышестоящего Отца</w:t>
      </w:r>
      <w:r w:rsidRPr="00EC2754">
        <w:t xml:space="preserve"> – 8.388.608</w:t>
      </w:r>
      <w:r w:rsidR="007E51E9">
        <w:t xml:space="preserve"> </w:t>
      </w:r>
      <w:r w:rsidRPr="00EC2754">
        <w:t xml:space="preserve">Эталонами Синтезности </w:t>
      </w:r>
      <w:r w:rsidR="007E51E9">
        <w:t>Изначально Вышестоящего Отца</w:t>
      </w:r>
      <w:r w:rsidRPr="00EC2754">
        <w:t xml:space="preserve"> и возжигаемся им;</w:t>
      </w:r>
    </w:p>
    <w:p w:rsidR="00EC2754" w:rsidRPr="00EC2754" w:rsidRDefault="00EC2754" w:rsidP="00EC2754">
      <w:pPr>
        <w:ind w:firstLine="454"/>
      </w:pPr>
      <w:r w:rsidRPr="00EC2754">
        <w:t xml:space="preserve">– стяжаем Совершенное Сердце Творения Творящего Синтеза Ипостаси </w:t>
      </w:r>
      <w:r w:rsidR="007E51E9">
        <w:t>Изначально Вышестоящего Отца</w:t>
      </w:r>
      <w:r w:rsidRPr="00EC2754">
        <w:t xml:space="preserve"> – 4.194.304 Степенями Творящего Синтеза </w:t>
      </w:r>
      <w:r w:rsidR="007E51E9">
        <w:t>Изначально Вышестоящего Отца</w:t>
      </w:r>
      <w:r w:rsidRPr="00EC2754">
        <w:t xml:space="preserve"> и возжигаемся им;</w:t>
      </w:r>
    </w:p>
    <w:p w:rsidR="00EC2754" w:rsidRPr="00EC2754" w:rsidRDefault="00EC2754" w:rsidP="00EC2754">
      <w:pPr>
        <w:ind w:firstLine="454"/>
      </w:pPr>
      <w:r w:rsidRPr="00EC2754">
        <w:t xml:space="preserve">– стяжаем Совершенное Сердце Созидания Статусов Служащего </w:t>
      </w:r>
      <w:r w:rsidR="007E51E9">
        <w:t>Изначально Вышестоящего Отца</w:t>
      </w:r>
      <w:r w:rsidRPr="00EC2754">
        <w:t xml:space="preserve"> – 2.097.152 Началами Творения </w:t>
      </w:r>
      <w:r w:rsidR="007E51E9">
        <w:t>Изначально Вышестоящего Отца</w:t>
      </w:r>
      <w:r w:rsidRPr="00EC2754">
        <w:t>;</w:t>
      </w:r>
    </w:p>
    <w:p w:rsidR="00EC2754" w:rsidRPr="00EC2754" w:rsidRDefault="00EC2754" w:rsidP="00EC2754">
      <w:pPr>
        <w:ind w:firstLine="454"/>
      </w:pPr>
      <w:r w:rsidRPr="00EC2754">
        <w:t xml:space="preserve">– стяжаем Совершенное Сердце Репликации Посвящений Посвященного </w:t>
      </w:r>
      <w:r w:rsidR="007E51E9">
        <w:t>Изначально Вышестоящего Отца</w:t>
      </w:r>
      <w:r w:rsidRPr="00EC2754">
        <w:t xml:space="preserve"> – 1.048.576 Правами Созидания </w:t>
      </w:r>
      <w:r w:rsidR="007E51E9">
        <w:t>Изначально Вышестоящего Отца</w:t>
      </w:r>
      <w:r w:rsidRPr="00EC2754">
        <w:t>;</w:t>
      </w:r>
    </w:p>
    <w:p w:rsidR="00EC2754" w:rsidRPr="00EC2754" w:rsidRDefault="00EC2754" w:rsidP="00EC2754">
      <w:pPr>
        <w:ind w:firstLine="454"/>
      </w:pPr>
      <w:r w:rsidRPr="00EC2754">
        <w:t xml:space="preserve">– стяжаем Совершенное Сердце Жизни Человека </w:t>
      </w:r>
      <w:r w:rsidR="007E51E9">
        <w:t>Изначально Вышестоящего Отца</w:t>
      </w:r>
      <w:r w:rsidRPr="00EC2754">
        <w:t xml:space="preserve"> – 524.288 Поядающими Репликациями </w:t>
      </w:r>
      <w:r w:rsidR="007E51E9">
        <w:t>Изначально Вышестоящего Отца</w:t>
      </w:r>
      <w:r w:rsidRPr="00EC2754">
        <w:t xml:space="preserve">, </w:t>
      </w:r>
      <w:proofErr w:type="gramStart"/>
      <w:r w:rsidRPr="00EC2754">
        <w:t>и</w:t>
      </w:r>
      <w:proofErr w:type="gramEnd"/>
      <w:r w:rsidRPr="00EC2754">
        <w:t xml:space="preserve"> возжигаясь 8 Совершенными Сердцами, возжигаемся 8 Синтезами </w:t>
      </w:r>
      <w:r w:rsidR="007E51E9">
        <w:t>Изначально Вышестоящего Отца</w:t>
      </w:r>
      <w:r w:rsidRPr="00EC2754">
        <w:t>, преображаясь ими, входя в 8-рицу Совершенных Сердец.</w:t>
      </w:r>
    </w:p>
    <w:p w:rsidR="00EC2754" w:rsidRPr="00EC2754" w:rsidRDefault="00EC2754" w:rsidP="00EC2754">
      <w:pPr>
        <w:ind w:firstLine="454"/>
      </w:pPr>
      <w:r w:rsidRPr="00EC2754">
        <w:t xml:space="preserve">И далее, синтезируясь с </w:t>
      </w:r>
      <w:r w:rsidR="007E51E9">
        <w:t>Изначально Вышестоящего Отца</w:t>
      </w:r>
      <w:r w:rsidRPr="00EC2754">
        <w:t>, стяжаем:</w:t>
      </w:r>
    </w:p>
    <w:p w:rsidR="00EC2754" w:rsidRPr="00EC2754" w:rsidRDefault="00EC2754" w:rsidP="00EC2754">
      <w:pPr>
        <w:ind w:firstLine="454"/>
      </w:pPr>
      <w:r w:rsidRPr="00EC2754">
        <w:t xml:space="preserve">– Совершенное Сердце Розы Огня </w:t>
      </w:r>
      <w:r w:rsidR="007E51E9">
        <w:t>Изначально Вышестоящего Отца</w:t>
      </w:r>
      <w:r w:rsidRPr="00EC2754">
        <w:t xml:space="preserve"> – 262.144 огнями Жизни </w:t>
      </w:r>
      <w:r w:rsidR="007E51E9">
        <w:t>Изначально Вышестоящего Отца</w:t>
      </w:r>
      <w:r w:rsidRPr="00EC2754">
        <w:t>;</w:t>
      </w:r>
    </w:p>
    <w:p w:rsidR="00EC2754" w:rsidRPr="00EC2754" w:rsidRDefault="00EC2754" w:rsidP="00EC2754">
      <w:pPr>
        <w:ind w:firstLine="454"/>
      </w:pPr>
      <w:r w:rsidRPr="00EC2754">
        <w:lastRenderedPageBreak/>
        <w:t xml:space="preserve">– стяжаем Совершенное Сердце Лотоса Духа </w:t>
      </w:r>
      <w:r w:rsidR="007E51E9">
        <w:t>Изначально Вышестоящего Отца</w:t>
      </w:r>
      <w:r w:rsidRPr="00EC2754">
        <w:t xml:space="preserve"> – 65.536 Духами Воскрешения </w:t>
      </w:r>
      <w:r w:rsidR="007E51E9">
        <w:t>Изначально Вышестоящего Отца</w:t>
      </w:r>
      <w:r w:rsidRPr="00EC2754">
        <w:t xml:space="preserve"> и возжигаемся им;</w:t>
      </w:r>
    </w:p>
    <w:p w:rsidR="00EC2754" w:rsidRPr="00EC2754" w:rsidRDefault="00EC2754" w:rsidP="00EC2754">
      <w:pPr>
        <w:ind w:firstLine="454"/>
      </w:pPr>
      <w:r w:rsidRPr="00EC2754">
        <w:t xml:space="preserve">– стяжаем Совершенное Сердце Светотворения Истины </w:t>
      </w:r>
      <w:r w:rsidR="007E51E9">
        <w:t>Изначально Вышестоящего Отца</w:t>
      </w:r>
      <w:r w:rsidRPr="00EC2754">
        <w:t xml:space="preserve"> – 32.768 светами Пробуждения </w:t>
      </w:r>
      <w:r w:rsidR="007E51E9">
        <w:t>Изначально Вышестоящего Отца</w:t>
      </w:r>
      <w:r w:rsidRPr="00EC2754">
        <w:t>;</w:t>
      </w:r>
    </w:p>
    <w:p w:rsidR="00EC2754" w:rsidRPr="00EC2754" w:rsidRDefault="00EC2754" w:rsidP="00EC2754">
      <w:pPr>
        <w:ind w:firstLine="454"/>
      </w:pPr>
      <w:r w:rsidRPr="00EC2754">
        <w:t xml:space="preserve">– стяжаем Совершенное Сердце Энергосозидания Ока </w:t>
      </w:r>
      <w:r w:rsidR="007E51E9">
        <w:t>Изначально Вышестоящего Отца</w:t>
      </w:r>
      <w:r w:rsidRPr="00EC2754">
        <w:t xml:space="preserve"> – 16.384 энергиями Генезиса </w:t>
      </w:r>
      <w:r w:rsidR="007E51E9">
        <w:t>Изначально Вышестоящего Отца</w:t>
      </w:r>
      <w:r w:rsidRPr="00EC2754">
        <w:t>;</w:t>
      </w:r>
    </w:p>
    <w:p w:rsidR="00EC2754" w:rsidRPr="00EC2754" w:rsidRDefault="00EC2754" w:rsidP="00EC2754">
      <w:pPr>
        <w:ind w:firstLine="454"/>
      </w:pPr>
      <w:r w:rsidRPr="00EC2754">
        <w:t xml:space="preserve">– стяжаем Совершенное Сердце Хум Чаши Начал </w:t>
      </w:r>
      <w:r w:rsidR="007E51E9">
        <w:t>Изначально Вышестоящего Отца</w:t>
      </w:r>
      <w:r w:rsidRPr="00EC2754">
        <w:t xml:space="preserve"> – 16.384 субъядерностями Человечности </w:t>
      </w:r>
      <w:r w:rsidR="007E51E9">
        <w:t>Изначально Вышестоящего Отца</w:t>
      </w:r>
      <w:r w:rsidRPr="00EC2754">
        <w:t>;</w:t>
      </w:r>
    </w:p>
    <w:p w:rsidR="00EC2754" w:rsidRPr="00EC2754" w:rsidRDefault="00EC2754" w:rsidP="00EC2754">
      <w:pPr>
        <w:ind w:firstLine="454"/>
      </w:pPr>
      <w:r w:rsidRPr="00EC2754">
        <w:t xml:space="preserve">– стяжаем Совершенное Сердце Абсолюта Основ </w:t>
      </w:r>
      <w:r w:rsidR="007E51E9">
        <w:t>Изначально Вышестоящего Отца</w:t>
      </w:r>
      <w:r w:rsidRPr="00EC2754">
        <w:t xml:space="preserve"> – 16.384 формами Служения </w:t>
      </w:r>
      <w:r w:rsidR="007E51E9">
        <w:t>Изначально Вышестоящего Отца</w:t>
      </w:r>
      <w:r w:rsidRPr="00EC2754">
        <w:t>;</w:t>
      </w:r>
    </w:p>
    <w:p w:rsidR="00EC2754" w:rsidRPr="00EC2754" w:rsidRDefault="00EC2754" w:rsidP="00EC2754">
      <w:pPr>
        <w:ind w:firstLine="454"/>
      </w:pPr>
      <w:r w:rsidRPr="00EC2754">
        <w:t xml:space="preserve">– стяжаем Совершенное Сердце Эталонной Омеги </w:t>
      </w:r>
      <w:r w:rsidR="007E51E9">
        <w:t>Изначально Вышестоящего Отца</w:t>
      </w:r>
      <w:r w:rsidRPr="00EC2754">
        <w:t xml:space="preserve"> – 16.384 содержания Вершения </w:t>
      </w:r>
      <w:r w:rsidR="007E51E9">
        <w:t>Изначально Вышестоящего Отца</w:t>
      </w:r>
      <w:r w:rsidRPr="00EC2754">
        <w:t>;</w:t>
      </w:r>
    </w:p>
    <w:p w:rsidR="00EC2754" w:rsidRPr="00EC2754" w:rsidRDefault="00EC2754" w:rsidP="00EC2754">
      <w:pPr>
        <w:ind w:firstLine="454"/>
      </w:pPr>
      <w:r w:rsidRPr="00EC2754">
        <w:t xml:space="preserve">– стяжаем Совершенное Сердце </w:t>
      </w:r>
      <w:proofErr w:type="gramStart"/>
      <w:r w:rsidRPr="00EC2754">
        <w:t>Пламенной</w:t>
      </w:r>
      <w:proofErr w:type="gramEnd"/>
      <w:r w:rsidRPr="00EC2754">
        <w:t xml:space="preserve"> Физичности </w:t>
      </w:r>
      <w:r w:rsidR="007E51E9">
        <w:t>Изначально Вышестоящего Отца</w:t>
      </w:r>
      <w:r w:rsidRPr="00EC2754">
        <w:t xml:space="preserve"> – 16.384 полями Практик </w:t>
      </w:r>
      <w:r w:rsidR="007E51E9">
        <w:t>Изначально Вышестоящего Отца</w:t>
      </w:r>
      <w:r w:rsidRPr="00EC2754">
        <w:t xml:space="preserve"> в каждом из нас и в синтезе нас. И возжигаясь 8 Синтезами </w:t>
      </w:r>
      <w:r w:rsidR="007E51E9">
        <w:t>Изначально Вышестоящего Отца</w:t>
      </w:r>
      <w:r w:rsidRPr="00EC2754">
        <w:t xml:space="preserve">, преображаясь ими, и в синтезе 16 Совершенных Сердец, мы синтезируемся с </w:t>
      </w:r>
      <w:r w:rsidR="007E51E9">
        <w:t>Изначально Вышестоящего Отца</w:t>
      </w:r>
      <w:r w:rsidRPr="00EC2754">
        <w:t xml:space="preserve"> и стяжаем Совершенное Сердце </w:t>
      </w:r>
      <w:r w:rsidR="007E51E9">
        <w:t>Изначально Вышестоящего Отца</w:t>
      </w:r>
      <w:r w:rsidRPr="00EC2754">
        <w:t xml:space="preserve">. И, проникаясь Совершенным Сердцем </w:t>
      </w:r>
      <w:r w:rsidR="007E51E9">
        <w:t>Изначально Вышестоящего Отца</w:t>
      </w:r>
      <w:r w:rsidRPr="00EC2754">
        <w:t xml:space="preserve">, синтезируемся с Хум </w:t>
      </w:r>
      <w:r w:rsidR="007E51E9">
        <w:t>Изначально Вышестоящего Отца</w:t>
      </w:r>
      <w:r w:rsidRPr="00EC2754">
        <w:t xml:space="preserve">, </w:t>
      </w:r>
      <w:proofErr w:type="gramStart"/>
      <w:r w:rsidRPr="00EC2754">
        <w:t>и</w:t>
      </w:r>
      <w:proofErr w:type="gramEnd"/>
      <w:r w:rsidRPr="00EC2754">
        <w:t xml:space="preserve"> возжигаясь Синтезом </w:t>
      </w:r>
      <w:r w:rsidR="007E51E9">
        <w:t>Изначально Вышестоящего Отца</w:t>
      </w:r>
      <w:r w:rsidRPr="00EC2754">
        <w:t xml:space="preserve">, преображаемся им. </w:t>
      </w:r>
    </w:p>
    <w:p w:rsidR="00EC2754" w:rsidRPr="00EC2754" w:rsidRDefault="00EC2754" w:rsidP="00EC2754">
      <w:pPr>
        <w:ind w:firstLine="454"/>
      </w:pPr>
      <w:r w:rsidRPr="00EC2754">
        <w:t xml:space="preserve">И мы благодарим </w:t>
      </w:r>
      <w:r w:rsidR="007E51E9">
        <w:t>Изначально Вышестоящего Отца</w:t>
      </w:r>
      <w:r w:rsidRPr="00EC2754">
        <w:t xml:space="preserve">, благодарим </w:t>
      </w:r>
      <w:r w:rsidR="007E51E9">
        <w:t xml:space="preserve">Изначально </w:t>
      </w:r>
      <w:proofErr w:type="gramStart"/>
      <w:r w:rsidR="007E51E9">
        <w:t>Вышестоящих</w:t>
      </w:r>
      <w:proofErr w:type="gramEnd"/>
      <w:r w:rsidR="007E51E9">
        <w:t xml:space="preserve"> Аватаров Синтеза</w:t>
      </w:r>
      <w:r w:rsidRPr="00EC2754">
        <w:t xml:space="preserve"> Кут </w:t>
      </w:r>
      <w:r w:rsidR="00AB6627">
        <w:t>Хуми Фаинь</w:t>
      </w:r>
      <w:r w:rsidRPr="00EC2754">
        <w:t>.</w:t>
      </w:r>
    </w:p>
    <w:p w:rsidR="00EC2754" w:rsidRPr="00EC2754" w:rsidRDefault="00EC2754" w:rsidP="00EC2754">
      <w:pPr>
        <w:ind w:firstLine="454"/>
      </w:pPr>
      <w:r w:rsidRPr="00EC2754">
        <w:t xml:space="preserve">Возвращаемся в физическое выражение каждым из нас и синтезом нас, развёртываясь физически, и эманируем, развёртываясь Совершенным Сердцем </w:t>
      </w:r>
      <w:r w:rsidR="007E51E9">
        <w:t>Изначально Вышестоящего Отца</w:t>
      </w:r>
      <w:r w:rsidRPr="00EC2754">
        <w:t>, эманируем всё стяж</w:t>
      </w:r>
      <w:r w:rsidR="007E51E9">
        <w:t>ё</w:t>
      </w:r>
      <w:r w:rsidRPr="00EC2754">
        <w:t>нное возожж</w:t>
      </w:r>
      <w:r w:rsidR="007E51E9">
        <w:t>ё</w:t>
      </w:r>
      <w:r w:rsidRPr="00EC2754">
        <w:t xml:space="preserve">нное в ИВДИВО, в ИВДИВО Санкт-Петербург, в ИВДИВО Ладога, в ИВДИВО Служения каждого из нас и ИВДИВО каждого. </w:t>
      </w:r>
    </w:p>
    <w:p w:rsidR="00EC2754" w:rsidRDefault="00EC2754" w:rsidP="00EC2754">
      <w:pPr>
        <w:ind w:firstLine="454"/>
        <w:rPr>
          <w:b/>
        </w:rPr>
      </w:pPr>
      <w:r w:rsidRPr="00EC2754">
        <w:t>И выходим из практики. Аминь!</w:t>
      </w:r>
    </w:p>
    <w:p w:rsidR="007E51E9" w:rsidRPr="00EC2754" w:rsidRDefault="00DE6F21" w:rsidP="00AB6627">
      <w:pPr>
        <w:pStyle w:val="12"/>
      </w:pPr>
      <w:bookmarkStart w:id="76" w:name="_Toc173180832"/>
      <w:r>
        <w:t>256 выражений Совершенных Сердец в разработке Огней ИВ Аватаров Синтеза</w:t>
      </w:r>
      <w:bookmarkEnd w:id="76"/>
    </w:p>
    <w:p w:rsidR="00EC2754" w:rsidRPr="00EC2754" w:rsidRDefault="00762F53" w:rsidP="00EC2754">
      <w:pPr>
        <w:ind w:firstLine="454"/>
        <w:contextualSpacing/>
      </w:pPr>
      <w:r>
        <w:t>Это б</w:t>
      </w:r>
      <w:r w:rsidR="00EC2754" w:rsidRPr="00DE6F21">
        <w:t>ыло стяжание</w:t>
      </w:r>
      <w:r w:rsidR="00EC2754" w:rsidRPr="00EC2754">
        <w:t xml:space="preserve"> Совершенного Сердца Изначально Вышестоящего Отца. Давайте ещё раз уточним, – Отец сказал: «Иерархизацию», чтобы в голове чётче уложилось, и мы поняли, что мы стяжали, потому что</w:t>
      </w:r>
      <w:proofErr w:type="gramStart"/>
      <w:r w:rsidR="00EC2754" w:rsidRPr="00EC2754">
        <w:t>… О</w:t>
      </w:r>
      <w:proofErr w:type="gramEnd"/>
      <w:r w:rsidR="00EC2754" w:rsidRPr="00EC2754">
        <w:t>бращаю внимание, что при стяжании, названия были чуть-чуть другие, потому что мы стяжали Совершенные Сердца. Значит, два дня мы стяжали одно Совершенное Сердце, базовое (</w:t>
      </w:r>
      <w:r w:rsidR="00EC2754" w:rsidRPr="00EC2754">
        <w:rPr>
          <w:i/>
        </w:rPr>
        <w:t>рисует, ред</w:t>
      </w:r>
      <w:r w:rsidR="00EC2754" w:rsidRPr="00EC2754">
        <w:t xml:space="preserve">.) Оно предполагает 16 Сердец: от Синтезного Сердца Отца до Физического Сердца. Это когда ваше Физическое Сердце или просто Сердце, которое есмь, как Часть, есть такая Часть Сердце, развивается в 16-рицу Сердец как Часть – Сердце и образует одно Совершенное Сердце. Оно образует так ещё и потому, что у нас ещё 16 эволюций и </w:t>
      </w:r>
      <w:r w:rsidR="00EC2754" w:rsidRPr="00EC2754">
        <w:rPr>
          <w:b/>
        </w:rPr>
        <w:t>Часть Сердце должно расшириться на 16 выражений эволюций и стать Совершенным Сердцем</w:t>
      </w:r>
      <w:r w:rsidR="00EC2754" w:rsidRPr="00EC2754">
        <w:t>. Поэтому два дня мы стяжали новые типы 16</w:t>
      </w:r>
      <w:r w:rsidR="00DE6F21">
        <w:t xml:space="preserve"> </w:t>
      </w:r>
      <w:r w:rsidR="00EC2754" w:rsidRPr="00EC2754">
        <w:t xml:space="preserve">Совершенных Сердец. Новые типы – потому что до этого Совершенные Сердца выглядели по-другому. Ну, допустим, в Розе у нас теперь 262 </w:t>
      </w:r>
      <w:proofErr w:type="gramStart"/>
      <w:r w:rsidR="00EC2754" w:rsidRPr="00EC2754">
        <w:t>тысячи лепестков, раньше было</w:t>
      </w:r>
      <w:proofErr w:type="gramEnd"/>
      <w:r w:rsidR="00EC2754" w:rsidRPr="00EC2754">
        <w:t xml:space="preserve"> 65 тысяч, 131 тысяча, то есть на много меньше. Плюс в той же Розе Сердца на каждый лепесток зафиксировали наши иерархические реализации, чего раньше не было. Роза теперь будет развивать наши Части, и мы стяжали Прасинтезность Частей в Розе, чего раньше тоже не было. </w:t>
      </w:r>
    </w:p>
    <w:p w:rsidR="00EC2754" w:rsidRPr="00EC2754" w:rsidRDefault="00EC2754" w:rsidP="00EC2754">
      <w:pPr>
        <w:ind w:firstLine="454"/>
        <w:contextualSpacing/>
      </w:pPr>
      <w:r w:rsidRPr="00EC2754">
        <w:t xml:space="preserve">Ну и так по каждому Сердцу есть в деталях, если вот вспомните, ещё раз прокрутите объяснения этого Синтеза. Я потом напишу это в Распоряжении то, что мы с вами стяжали. </w:t>
      </w:r>
      <w:r w:rsidRPr="00EC2754">
        <w:rPr>
          <w:b/>
        </w:rPr>
        <w:t>И это базовое Совершенное Сердце</w:t>
      </w:r>
      <w:r w:rsidRPr="00EC2754">
        <w:t xml:space="preserve">, вот два дня, </w:t>
      </w:r>
      <w:r w:rsidRPr="00EC2754">
        <w:rPr>
          <w:b/>
        </w:rPr>
        <w:t>что мы</w:t>
      </w:r>
      <w:r w:rsidRPr="00EC2754">
        <w:t xml:space="preserve"> </w:t>
      </w:r>
      <w:r w:rsidRPr="00EC2754">
        <w:rPr>
          <w:b/>
        </w:rPr>
        <w:t>стяжали, в развитии Части Сердце.</w:t>
      </w:r>
      <w:r w:rsidRPr="00EC2754">
        <w:t xml:space="preserve"> Все услышали? Это важно, потому что некоторые путаются. Вот эту базовую, стяжания два дня. Потом берём вот эту базу и начинаем стяжать на основе этой базе 16 Совершенных Сердец. </w:t>
      </w:r>
    </w:p>
    <w:p w:rsidR="00EC2754" w:rsidRPr="00EC2754" w:rsidRDefault="00EC2754" w:rsidP="00EC2754">
      <w:pPr>
        <w:ind w:firstLine="454"/>
        <w:contextualSpacing/>
      </w:pPr>
      <w:r w:rsidRPr="00EC2754">
        <w:t>То есть, если это одно, то здесь с первого – по 16-е Совершенных Сердец. Что это значит? В каждом Совершенном Сердце вся эта база. То есть, что в первом Совершенном Сердце, что в 16-м Совершенном Сердце, которое указано в Распоряжении, обязательно действует вся эта 16-рица. То есть, в 16-м Совершенном Сердце от Физического Сердца, (</w:t>
      </w:r>
      <w:r w:rsidR="00DE6F21">
        <w:t>ч</w:t>
      </w:r>
      <w:r w:rsidRPr="00EC2754">
        <w:rPr>
          <w:i/>
        </w:rPr>
        <w:t>их</w:t>
      </w:r>
      <w:r w:rsidRPr="00EC2754">
        <w:t xml:space="preserve"> – точно</w:t>
      </w:r>
      <w:r w:rsidR="00DE6F21">
        <w:t>),</w:t>
      </w:r>
      <w:r w:rsidRPr="00EC2754">
        <w:t xml:space="preserve"> до Синтезного </w:t>
      </w:r>
      <w:r w:rsidRPr="00EC2754">
        <w:lastRenderedPageBreak/>
        <w:t>Сердца Отца – вот эта 16-рица Совершенного Сердца вот здесь (</w:t>
      </w:r>
      <w:r w:rsidRPr="00EC2754">
        <w:rPr>
          <w:i/>
        </w:rPr>
        <w:t>показывает на рисунке, ред.)</w:t>
      </w:r>
      <w:r w:rsidRPr="00EC2754">
        <w:t xml:space="preserve"> присутствует. Увидели? Но тем, что оно присутствует сразу всей 16-рицей, мы всё равно стяжаем Совершенное Сердце уже не Синтеза Отца, а Совершенное Сердце Отца в 67 миллионах Поядающих Синтезов Изначально Вышестоящего Отца. Где вот эти 16 Сердец в развитии Совершенного Сердца Отца получает ещ</w:t>
      </w:r>
      <w:r w:rsidR="00BC740A">
        <w:t>ё</w:t>
      </w:r>
      <w:r w:rsidRPr="00EC2754">
        <w:t xml:space="preserve"> 67 миллионов Поядающих Синтезов. Здесь Поядающий Синтез мы вообще не стяжали и не трогали. Увидели?</w:t>
      </w:r>
    </w:p>
    <w:p w:rsidR="00EC2754" w:rsidRPr="00EC2754" w:rsidRDefault="00EC2754" w:rsidP="00EC2754">
      <w:pPr>
        <w:ind w:firstLine="454"/>
        <w:contextualSpacing/>
      </w:pPr>
      <w:r w:rsidRPr="00EC2754">
        <w:t xml:space="preserve">Поэтому у нас 16-рица базы, потом эта база стяжает ещё 16 Сердец в разных вариантах. Допустим, первое Совершенное Сердце </w:t>
      </w:r>
      <w:proofErr w:type="gramStart"/>
      <w:r w:rsidRPr="00EC2754">
        <w:t>Пламенеющей</w:t>
      </w:r>
      <w:proofErr w:type="gramEnd"/>
      <w:r w:rsidRPr="00EC2754">
        <w:t xml:space="preserve"> Физичности. Соответственно, все эти </w:t>
      </w:r>
      <w:r w:rsidRPr="00EC2754">
        <w:rPr>
          <w:b/>
        </w:rPr>
        <w:t>16 Сердец от Физического Сердца до Синтезного Сердца Отца входят в Физическое Пламенеющее Совершенное Сердце.</w:t>
      </w:r>
      <w:r w:rsidRPr="00EC2754">
        <w:t xml:space="preserve"> И мы там стяжали 16384 пламенеющих выражени</w:t>
      </w:r>
      <w:r w:rsidR="00BC740A">
        <w:t>й</w:t>
      </w:r>
      <w:r w:rsidRPr="00EC2754">
        <w:t xml:space="preserve"> на все вот эти Сердца.</w:t>
      </w:r>
    </w:p>
    <w:p w:rsidR="00EC2754" w:rsidRPr="00EC2754" w:rsidRDefault="00EC2754" w:rsidP="00EC2754">
      <w:pPr>
        <w:ind w:firstLine="454"/>
        <w:contextualSpacing/>
      </w:pPr>
      <w:r w:rsidRPr="00EC2754">
        <w:t>В итоге у нас получается: мы стяжали одну, а сейчас мы стяжа</w:t>
      </w:r>
      <w:r w:rsidR="00BC740A">
        <w:t>ли</w:t>
      </w:r>
      <w:r w:rsidRPr="00EC2754">
        <w:t xml:space="preserve"> 16 Совершенных </w:t>
      </w:r>
      <w:proofErr w:type="gramStart"/>
      <w:r w:rsidRPr="00EC2754">
        <w:t>Сердец</w:t>
      </w:r>
      <w:proofErr w:type="gramEnd"/>
      <w:r w:rsidRPr="00EC2754">
        <w:t xml:space="preserve"> в каждом из </w:t>
      </w:r>
      <w:proofErr w:type="gramStart"/>
      <w:r w:rsidRPr="00EC2754">
        <w:t>которых</w:t>
      </w:r>
      <w:proofErr w:type="gramEnd"/>
      <w:r w:rsidRPr="00EC2754">
        <w:t xml:space="preserve"> по 16 вот этих </w:t>
      </w:r>
      <w:r w:rsidRPr="00EC2754">
        <w:rPr>
          <w:i/>
        </w:rPr>
        <w:t>(показывает на рисунке</w:t>
      </w:r>
      <w:r w:rsidRPr="00EC2754">
        <w:t>). 16 на 16 – получается 256 выражений. Кто скажет, зачем так много? Слушаю</w:t>
      </w:r>
      <w:proofErr w:type="gramStart"/>
      <w:r w:rsidRPr="00EC2754">
        <w:t>… З</w:t>
      </w:r>
      <w:proofErr w:type="gramEnd"/>
      <w:r w:rsidRPr="00EC2754">
        <w:t>ачем так много?</w:t>
      </w:r>
    </w:p>
    <w:p w:rsidR="00EC2754" w:rsidRPr="00EC2754" w:rsidRDefault="00EC2754" w:rsidP="00EC2754">
      <w:pPr>
        <w:ind w:firstLine="454"/>
        <w:contextualSpacing/>
        <w:rPr>
          <w:i/>
        </w:rPr>
      </w:pPr>
      <w:r w:rsidRPr="00EC2754">
        <w:rPr>
          <w:i/>
        </w:rPr>
        <w:t>Из зала: 256 базовых Частей</w:t>
      </w:r>
    </w:p>
    <w:p w:rsidR="00EC2754" w:rsidRPr="00EC2754" w:rsidRDefault="00EC2754" w:rsidP="00EC2754">
      <w:pPr>
        <w:ind w:firstLine="454"/>
        <w:contextualSpacing/>
      </w:pPr>
      <w:r w:rsidRPr="00EC2754">
        <w:t>256 базовых Частей – да, но здесь главное не Части, а 256 Аватаров Изначально Вышестоящего Отца, каждому по Сердцу. Потому что Сердце насыщается Огнями</w:t>
      </w:r>
      <w:r w:rsidR="00DE6F21">
        <w:t>,</w:t>
      </w:r>
      <w:r w:rsidRPr="00EC2754">
        <w:t xml:space="preserve"> и мы должны насыщаться 256 Огнями Изначально Вышестоящ</w:t>
      </w:r>
      <w:r w:rsidR="00BC740A">
        <w:t>его</w:t>
      </w:r>
      <w:r w:rsidRPr="00EC2754">
        <w:t xml:space="preserve"> Отца. Нам кажется, что Огни Отца маленькие. «Ну, подумаешь, вы там назвали Синтез Репликации Изначально Вышестоящего Отца! </w:t>
      </w:r>
      <w:proofErr w:type="gramStart"/>
      <w:r w:rsidRPr="00EC2754">
        <w:t>Та-а</w:t>
      </w:r>
      <w:proofErr w:type="gramEnd"/>
      <w:r w:rsidRPr="00EC2754">
        <w:t>, Юлий и Сиана, а-а-а, это маленький огонь…» А этот «маленький» Огонь иногда в нас не помещается! И некоторые наши служащие, которые более-менее видящие и компетентные, видят</w:t>
      </w:r>
      <w:r w:rsidR="00DE6F21">
        <w:t>,</w:t>
      </w:r>
      <w:r w:rsidRPr="00EC2754">
        <w:t xml:space="preserve"> как Капля Синтеза Репликации входит в нас, слегка становится вокруг нас физического, и мы пытаемся её втянуть, а она не втягивается, сообщая нам: «Некуда, у вас всё и так плотненько».</w:t>
      </w:r>
    </w:p>
    <w:p w:rsidR="00EC2754" w:rsidRPr="00EC2754" w:rsidRDefault="00EC2754" w:rsidP="00EC2754">
      <w:pPr>
        <w:ind w:firstLine="454"/>
        <w:contextualSpacing/>
      </w:pPr>
      <w:r w:rsidRPr="00EC2754">
        <w:t>Ну, понятно, детей этим не пугают, мы продолжаем разрабатываться, чтоб</w:t>
      </w:r>
      <w:r w:rsidR="00DE6F21">
        <w:t>ы</w:t>
      </w:r>
      <w:r w:rsidRPr="00EC2754">
        <w:t xml:space="preserve"> этот Огонь в нас входил. </w:t>
      </w:r>
      <w:r w:rsidR="00B430BB" w:rsidRPr="00EC2754">
        <w:t>На всякий случай</w:t>
      </w:r>
      <w:r w:rsidR="00B430BB">
        <w:t>,</w:t>
      </w:r>
      <w:r w:rsidRPr="00EC2754">
        <w:t xml:space="preserve"> вы стяжаете Абсолютный Огонь</w:t>
      </w:r>
      <w:r w:rsidR="00DE6F21">
        <w:t>,</w:t>
      </w:r>
      <w:r w:rsidRPr="00EC2754">
        <w:t xml:space="preserve"> и множество Капель Синтеза Репликации вы никогда не стяжали. </w:t>
      </w:r>
    </w:p>
    <w:p w:rsidR="00EC2754" w:rsidRPr="00EC2754" w:rsidRDefault="00EC2754" w:rsidP="00EC2754">
      <w:pPr>
        <w:ind w:firstLine="454"/>
        <w:contextualSpacing/>
      </w:pPr>
      <w:r w:rsidRPr="00EC2754">
        <w:t xml:space="preserve">Юлий и Сиана, знаете почему? Не войдут. Но </w:t>
      </w:r>
      <w:r w:rsidR="00BC740A">
        <w:t xml:space="preserve">мы </w:t>
      </w:r>
      <w:r w:rsidRPr="00EC2754">
        <w:t xml:space="preserve">прекрасно с вами возжигаемся Синтезом Репликации. Горит: «Я возожжён». Что тут у меня горит? Вы спросите, а что здесь? А остальное тело принять не может, потому что из моего тела сейчас реплицировать нечего. И в шутку, и в серьёз! Когда мы говорим, что мы возжигаемся Синтезом Репликации, мы возожглись. Вы никогда не задумывались, это где? </w:t>
      </w:r>
      <w:r w:rsidRPr="00B430BB">
        <w:rPr>
          <w:bCs/>
        </w:rPr>
        <w:t xml:space="preserve">Сколько и чего в нас горит при возожжённости Синтезом Репликации? Логически правильный вопрос? Сколько и чего в нас горит при возожжённости </w:t>
      </w:r>
      <w:r w:rsidR="00BC740A">
        <w:rPr>
          <w:bCs/>
        </w:rPr>
        <w:t xml:space="preserve">Синтез </w:t>
      </w:r>
      <w:r w:rsidRPr="00B430BB">
        <w:rPr>
          <w:bCs/>
        </w:rPr>
        <w:t>Синтеза Изначально Вышестоящего Отца Кут Хуми и Фаинь?</w:t>
      </w:r>
      <w:r w:rsidRPr="00EC2754">
        <w:t xml:space="preserve"> Я корректно вопрос задаю, я сейчас чуть профессионально с вами говорю, чтобы показать важность Совершенного Сердца, только так надо. Вот вы об этом не задумываетесь, а мне приходится, ну и некоторым служащим тоже, потому что, ведя Синтез, мы начинаем понимать, что мы возжигаемся, потом выходим – тухнем, а потом пытаемся возжечься. Иногда получается – Огня нет на занятиях, чаще всего утверждая: «Я возожжён!». Потом уходя с занятия – «Я забыл», оно само затухло. На ветер вышел питерский – пшш</w:t>
      </w:r>
      <w:proofErr w:type="gramStart"/>
      <w:r w:rsidRPr="00EC2754">
        <w:t>… С</w:t>
      </w:r>
      <w:proofErr w:type="gramEnd"/>
      <w:r w:rsidRPr="00EC2754">
        <w:t>ейчас, сейчас загасну. То есть, насколько вы горите Огнём. Вы горите огнём, я не говорю, это я сейчас чуть-чуть утрирую, но принципиально – это правильно. Не все могут поддерживать долго возожжённость. Сколько часов вы можете гореть?</w:t>
      </w:r>
    </w:p>
    <w:p w:rsidR="00EC2754" w:rsidRPr="00EC2754" w:rsidRDefault="00EC2754" w:rsidP="003F0060">
      <w:pPr>
        <w:ind w:firstLine="454"/>
        <w:contextualSpacing/>
      </w:pPr>
      <w:r w:rsidRPr="00EC2754">
        <w:t xml:space="preserve">Нет, смотрите, быть огненным – вы заполнены огнём, вы навсегда. </w:t>
      </w:r>
      <w:r w:rsidRPr="00B430BB">
        <w:rPr>
          <w:b/>
          <w:bCs/>
        </w:rPr>
        <w:t>Вот вы заполнены огнём, а сколько часов этот Огонь у вас горит?</w:t>
      </w:r>
      <w:r w:rsidRPr="00EC2754">
        <w:t xml:space="preserve"> А не вы заполнены Огнём как Чаша, понимаете тонкость? И вот Сердца сейчас этим занимаются. Совершенная Часть – Пламя Отца этим занимается. А у нас 256 Огней Отца у Аватаров</w:t>
      </w:r>
      <w:r w:rsidR="00B430BB">
        <w:t>,</w:t>
      </w:r>
      <w:r w:rsidRPr="00EC2754">
        <w:t xml:space="preserve"> и это только нам кажется, что в Высокой Цельности это маленькие Огни. Приведу простую аналогию, которую вы уже знаете: вся Метагалактика ФА</w:t>
      </w:r>
      <w:r w:rsidR="00AB6627">
        <w:t xml:space="preserve"> – </w:t>
      </w:r>
      <w:r w:rsidRPr="00EC2754">
        <w:t>это 30% первой Высокой Цельности. Это я ещё большой процент взял. Треть. Значит, один Огонь Образа Отца Изначально Вышестоящего Отца размером с три Метагалактики Фа</w:t>
      </w:r>
      <w:r w:rsidR="00010A65">
        <w:t>,</w:t>
      </w:r>
      <w:r w:rsidRPr="00EC2754">
        <w:t xml:space="preserve"> 48 тысяч Высоких Цельных Реальностей. Если Метагалактика Фа – треть первой Высокой Цельности, берём половину, упрощаем: она материя пополам. В любом случае, Огонь Образа Отца – это 32 тысячи Реальностей, у нас, кстати, и Посвящений столько, почему-то оказалось. Вышестоящих Реальностей незаметно. И вторая 16 тысяч – это за Отца, Посвящения. Как раз половина за Метагалактику, 50 %, половина за Отца. Значит, даже Огонь Образа Отца по </w:t>
      </w:r>
      <w:r w:rsidRPr="00EC2754">
        <w:lastRenderedPageBreak/>
        <w:t>объёму – один Огонь, на 32.000 Реальностей</w:t>
      </w:r>
      <w:proofErr w:type="gramStart"/>
      <w:r w:rsidRPr="00EC2754">
        <w:t>.</w:t>
      </w:r>
      <w:proofErr w:type="gramEnd"/>
      <w:r w:rsidRPr="00EC2754">
        <w:t xml:space="preserve"> (</w:t>
      </w:r>
      <w:proofErr w:type="gramStart"/>
      <w:r w:rsidRPr="00EC2754">
        <w:rPr>
          <w:i/>
        </w:rPr>
        <w:t>в</w:t>
      </w:r>
      <w:proofErr w:type="gramEnd"/>
      <w:r w:rsidRPr="00EC2754">
        <w:t xml:space="preserve"> </w:t>
      </w:r>
      <w:r w:rsidRPr="00EC2754">
        <w:rPr>
          <w:i/>
        </w:rPr>
        <w:t>зале слышен звук падающего предмета</w:t>
      </w:r>
      <w:r w:rsidRPr="00EC2754">
        <w:t>) У Вас упало. Причём, я ничего нового не говорю. Вы слышали, это просто вот так логически связать сложно. Ну, не сложно даже, просто не задумывались. Тут даже сложного ничего нет. И таких Огней 256. 256 по 32.000 Реальностей куда поместить? Это теперь вы знаете, как работают и живут Аватары Синтеза и Аватар</w:t>
      </w:r>
      <w:r w:rsidR="00010A65">
        <w:t>-</w:t>
      </w:r>
      <w:r w:rsidRPr="00EC2754">
        <w:t xml:space="preserve">Ипостаси. Я сейчас не шучу. </w:t>
      </w:r>
    </w:p>
    <w:p w:rsidR="00EC2754" w:rsidRPr="00EC2754" w:rsidRDefault="00EC2754" w:rsidP="00EC2754">
      <w:pPr>
        <w:pStyle w:val="ad"/>
        <w:ind w:firstLine="454"/>
        <w:rPr>
          <w:rFonts w:ascii="Times New Roman" w:hAnsi="Times New Roman" w:cs="Times New Roman"/>
          <w:sz w:val="24"/>
          <w:szCs w:val="24"/>
        </w:rPr>
      </w:pPr>
      <w:r w:rsidRPr="00EC2754">
        <w:rPr>
          <w:rFonts w:ascii="Times New Roman" w:hAnsi="Times New Roman" w:cs="Times New Roman"/>
          <w:sz w:val="24"/>
          <w:szCs w:val="24"/>
        </w:rPr>
        <w:t xml:space="preserve">Причём, у каждого следующего Аватара Синтеза </w:t>
      </w:r>
      <w:proofErr w:type="gramStart"/>
      <w:r w:rsidRPr="00EC2754">
        <w:rPr>
          <w:rFonts w:ascii="Times New Roman" w:hAnsi="Times New Roman" w:cs="Times New Roman"/>
          <w:sz w:val="24"/>
          <w:szCs w:val="24"/>
        </w:rPr>
        <w:t>нижестоящее</w:t>
      </w:r>
      <w:proofErr w:type="gramEnd"/>
      <w:r w:rsidRPr="00EC2754">
        <w:rPr>
          <w:rFonts w:ascii="Times New Roman" w:hAnsi="Times New Roman" w:cs="Times New Roman"/>
          <w:sz w:val="24"/>
          <w:szCs w:val="24"/>
        </w:rPr>
        <w:t xml:space="preserve"> входит, как часть. И, когда мы доходим до Иосифа и Славии, надо 32.000 умножить на 191. Всё будет по-честному. Вы тогда поймёте настоящий объём Синтеза Воли Изначально Вышестоящего Отца. И, возжигаясь Синтезом Воли Изначально Вышестоящего Отца, его надо усвоить. Здесь у нас когда-то встал вопрос: чем? А насыщается только Сердце. И вот мы несколько лет развивали Совершенное Сердце, и сегодняшним Синтезом поставили такую первую точку в этом развитии, когда мы Сердце стабилизировали, чтоб</w:t>
      </w:r>
      <w:r w:rsidR="00B430BB">
        <w:rPr>
          <w:rFonts w:ascii="Times New Roman" w:hAnsi="Times New Roman" w:cs="Times New Roman"/>
          <w:sz w:val="24"/>
          <w:szCs w:val="24"/>
        </w:rPr>
        <w:t>ы</w:t>
      </w:r>
      <w:r w:rsidRPr="00EC2754">
        <w:rPr>
          <w:rFonts w:ascii="Times New Roman" w:hAnsi="Times New Roman" w:cs="Times New Roman"/>
          <w:sz w:val="24"/>
          <w:szCs w:val="24"/>
        </w:rPr>
        <w:t xml:space="preserve"> у нас появилось 16-ричное Совершенное Сердце, </w:t>
      </w:r>
      <w:proofErr w:type="gramStart"/>
      <w:r w:rsidRPr="00EC2754">
        <w:rPr>
          <w:rFonts w:ascii="Times New Roman" w:hAnsi="Times New Roman" w:cs="Times New Roman"/>
          <w:sz w:val="24"/>
          <w:szCs w:val="24"/>
        </w:rPr>
        <w:t>м</w:t>
      </w:r>
      <w:r w:rsidR="00010A65" w:rsidRPr="00010A65">
        <w:rPr>
          <w:rFonts w:ascii="Times New Roman" w:hAnsi="Times New Roman" w:cs="Times New Roman"/>
          <w:bCs/>
          <w:sz w:val="24"/>
          <w:szCs w:val="24"/>
        </w:rPr>
        <w:t>о́</w:t>
      </w:r>
      <w:r w:rsidRPr="00EC2754">
        <w:rPr>
          <w:rFonts w:ascii="Times New Roman" w:hAnsi="Times New Roman" w:cs="Times New Roman"/>
          <w:sz w:val="24"/>
          <w:szCs w:val="24"/>
        </w:rPr>
        <w:t>гущее</w:t>
      </w:r>
      <w:proofErr w:type="gramEnd"/>
      <w:r w:rsidRPr="00EC2754">
        <w:rPr>
          <w:rFonts w:ascii="Times New Roman" w:hAnsi="Times New Roman" w:cs="Times New Roman"/>
          <w:sz w:val="24"/>
          <w:szCs w:val="24"/>
        </w:rPr>
        <w:t xml:space="preserve"> хотя бы впитывать, внимание: хоть одну каплю Огня любого Аватара Синтеза. </w:t>
      </w:r>
    </w:p>
    <w:p w:rsidR="00EC2754" w:rsidRPr="00EC2754" w:rsidRDefault="00EC2754" w:rsidP="00EC2754">
      <w:pPr>
        <w:pStyle w:val="ad"/>
        <w:ind w:firstLine="454"/>
        <w:rPr>
          <w:rFonts w:ascii="Times New Roman" w:hAnsi="Times New Roman" w:cs="Times New Roman"/>
          <w:sz w:val="24"/>
          <w:szCs w:val="24"/>
        </w:rPr>
      </w:pPr>
      <w:r w:rsidRPr="00EC2754">
        <w:rPr>
          <w:rFonts w:ascii="Times New Roman" w:hAnsi="Times New Roman" w:cs="Times New Roman"/>
          <w:sz w:val="24"/>
          <w:szCs w:val="24"/>
        </w:rPr>
        <w:t>Чтоб</w:t>
      </w:r>
      <w:r w:rsidR="00B430BB">
        <w:rPr>
          <w:rFonts w:ascii="Times New Roman" w:hAnsi="Times New Roman" w:cs="Times New Roman"/>
          <w:sz w:val="24"/>
          <w:szCs w:val="24"/>
        </w:rPr>
        <w:t>ы</w:t>
      </w:r>
      <w:r w:rsidRPr="00EC2754">
        <w:rPr>
          <w:rFonts w:ascii="Times New Roman" w:hAnsi="Times New Roman" w:cs="Times New Roman"/>
          <w:sz w:val="24"/>
          <w:szCs w:val="24"/>
        </w:rPr>
        <w:t xml:space="preserve"> капля не стояла вокруг нас, и мы сжигались, а, чтобы и</w:t>
      </w:r>
      <w:r w:rsidR="00010A65">
        <w:rPr>
          <w:rFonts w:ascii="Times New Roman" w:hAnsi="Times New Roman" w:cs="Times New Roman"/>
          <w:sz w:val="24"/>
          <w:szCs w:val="24"/>
        </w:rPr>
        <w:t>х</w:t>
      </w:r>
      <w:r w:rsidRPr="00EC2754">
        <w:rPr>
          <w:rFonts w:ascii="Times New Roman" w:hAnsi="Times New Roman" w:cs="Times New Roman"/>
          <w:sz w:val="24"/>
          <w:szCs w:val="24"/>
        </w:rPr>
        <w:t xml:space="preserve"> 16 Совершенных Сердец впитали. Почему? Потому что Совершенное Сердце – это насыщенность. И у нас теперь появилось 16 Совершенных Сердец, что мы сейчас стяжали</w:t>
      </w:r>
      <w:r w:rsidR="00010A65">
        <w:rPr>
          <w:rFonts w:ascii="Times New Roman" w:hAnsi="Times New Roman" w:cs="Times New Roman"/>
          <w:sz w:val="24"/>
          <w:szCs w:val="24"/>
        </w:rPr>
        <w:t>,</w:t>
      </w:r>
      <w:r w:rsidRPr="00EC2754">
        <w:rPr>
          <w:rFonts w:ascii="Times New Roman" w:hAnsi="Times New Roman" w:cs="Times New Roman"/>
          <w:sz w:val="24"/>
          <w:szCs w:val="24"/>
        </w:rPr>
        <w:t xml:space="preserve"> в синтезе 16-рицы Совершенных Сердец базовых</w:t>
      </w:r>
      <w:r w:rsidR="00010A65">
        <w:rPr>
          <w:rFonts w:ascii="Times New Roman" w:hAnsi="Times New Roman" w:cs="Times New Roman"/>
          <w:sz w:val="24"/>
          <w:szCs w:val="24"/>
        </w:rPr>
        <w:t>, ч</w:t>
      </w:r>
      <w:r w:rsidRPr="00EC2754">
        <w:rPr>
          <w:rFonts w:ascii="Times New Roman" w:hAnsi="Times New Roman" w:cs="Times New Roman"/>
          <w:sz w:val="24"/>
          <w:szCs w:val="24"/>
        </w:rPr>
        <w:t>тобы впитать хоть одну каплю Огня кого? Аватар</w:t>
      </w:r>
      <w:r w:rsidR="00B430BB">
        <w:rPr>
          <w:rFonts w:ascii="Times New Roman" w:hAnsi="Times New Roman" w:cs="Times New Roman"/>
          <w:sz w:val="24"/>
          <w:szCs w:val="24"/>
        </w:rPr>
        <w:t>-</w:t>
      </w:r>
      <w:r w:rsidRPr="00EC2754">
        <w:rPr>
          <w:rFonts w:ascii="Times New Roman" w:hAnsi="Times New Roman" w:cs="Times New Roman"/>
          <w:sz w:val="24"/>
          <w:szCs w:val="24"/>
        </w:rPr>
        <w:t xml:space="preserve">Ипостаси. Понятно, да? И в синтезе 16 Совершенных Сердец мы вышли ещё на более высокое Совершенное Сердце Изначально Вышестоящего Отца в синтезе уже Совершенных Сердец. Можно назвать его супер Совершенным, но Отец скромный, Он запретил мне ставить всякие прилагательные. </w:t>
      </w:r>
    </w:p>
    <w:p w:rsidR="00EC2754" w:rsidRPr="00EC2754" w:rsidRDefault="00EC2754" w:rsidP="00EC2754">
      <w:pPr>
        <w:pStyle w:val="ad"/>
        <w:ind w:firstLine="454"/>
        <w:rPr>
          <w:rFonts w:ascii="Times New Roman" w:hAnsi="Times New Roman" w:cs="Times New Roman"/>
          <w:sz w:val="24"/>
          <w:szCs w:val="24"/>
        </w:rPr>
      </w:pPr>
      <w:r w:rsidRPr="00EC2754">
        <w:rPr>
          <w:rFonts w:ascii="Times New Roman" w:hAnsi="Times New Roman" w:cs="Times New Roman"/>
          <w:sz w:val="24"/>
          <w:szCs w:val="24"/>
        </w:rPr>
        <w:t>На самом деле, это более</w:t>
      </w:r>
      <w:proofErr w:type="gramStart"/>
      <w:r w:rsidRPr="00EC2754">
        <w:rPr>
          <w:rFonts w:ascii="Times New Roman" w:hAnsi="Times New Roman" w:cs="Times New Roman"/>
          <w:sz w:val="24"/>
          <w:szCs w:val="24"/>
        </w:rPr>
        <w:t>,</w:t>
      </w:r>
      <w:proofErr w:type="gramEnd"/>
      <w:r w:rsidRPr="00EC2754">
        <w:rPr>
          <w:rFonts w:ascii="Times New Roman" w:hAnsi="Times New Roman" w:cs="Times New Roman"/>
          <w:sz w:val="24"/>
          <w:szCs w:val="24"/>
        </w:rPr>
        <w:t xml:space="preserve"> чем предыдущие 16 Совершенных Сердец, но у нас нет таких терминов, а «супер</w:t>
      </w:r>
      <w:r w:rsidR="00AB6627">
        <w:rPr>
          <w:rFonts w:ascii="Times New Roman" w:hAnsi="Times New Roman" w:cs="Times New Roman"/>
          <w:sz w:val="24"/>
          <w:szCs w:val="24"/>
        </w:rPr>
        <w:t>-</w:t>
      </w:r>
      <w:r w:rsidRPr="00EC2754">
        <w:rPr>
          <w:rFonts w:ascii="Times New Roman" w:hAnsi="Times New Roman" w:cs="Times New Roman"/>
          <w:sz w:val="24"/>
          <w:szCs w:val="24"/>
        </w:rPr>
        <w:t>пупер» Папе не нравится. Чтобы мы, внимание: усвоили одну каплю, каплю Синтеза Изначально Вышестоящего Отца. Не стяжали Синтез, возожглись, и Папа дал по нашей подготовке, а чтоб</w:t>
      </w:r>
      <w:r w:rsidR="00F92603">
        <w:rPr>
          <w:rFonts w:ascii="Times New Roman" w:hAnsi="Times New Roman" w:cs="Times New Roman"/>
          <w:sz w:val="24"/>
          <w:szCs w:val="24"/>
        </w:rPr>
        <w:t>ы</w:t>
      </w:r>
      <w:r w:rsidRPr="00EC2754">
        <w:rPr>
          <w:rFonts w:ascii="Times New Roman" w:hAnsi="Times New Roman" w:cs="Times New Roman"/>
          <w:sz w:val="24"/>
          <w:szCs w:val="24"/>
        </w:rPr>
        <w:t xml:space="preserve"> мы стяжали и возожглись каплей Синтеза Изначально Вышестоящего Отца. Нам нужно вот это итоговое Совершенное Сердце Изначально Вышестоящего Отца </w:t>
      </w:r>
      <w:bookmarkStart w:id="77" w:name="_Hlk173156404"/>
      <w:r w:rsidRPr="00EC2754">
        <w:rPr>
          <w:rFonts w:ascii="Times New Roman" w:hAnsi="Times New Roman" w:cs="Times New Roman"/>
          <w:sz w:val="24"/>
          <w:szCs w:val="24"/>
        </w:rPr>
        <w:t>в синтезе 16 Совершенных Сердец</w:t>
      </w:r>
      <w:bookmarkEnd w:id="77"/>
      <w:r w:rsidRPr="00EC2754">
        <w:rPr>
          <w:rFonts w:ascii="Times New Roman" w:hAnsi="Times New Roman" w:cs="Times New Roman"/>
          <w:sz w:val="24"/>
          <w:szCs w:val="24"/>
        </w:rPr>
        <w:t xml:space="preserve"> действующих, в каждом из которых по 16 Сердец Совершенного Сердца. То есть, все 256 одновременно действовать должны. Как в Абсолюте, помните? Такой-то Абсолют в синтезе таких-то Абсолютов. </w:t>
      </w:r>
    </w:p>
    <w:p w:rsidR="00EC2754" w:rsidRPr="00EC2754" w:rsidRDefault="00EC2754" w:rsidP="00EC2754">
      <w:pPr>
        <w:pStyle w:val="ad"/>
        <w:ind w:firstLine="454"/>
        <w:rPr>
          <w:rFonts w:ascii="Times New Roman" w:hAnsi="Times New Roman" w:cs="Times New Roman"/>
          <w:sz w:val="24"/>
          <w:szCs w:val="24"/>
        </w:rPr>
      </w:pPr>
      <w:r w:rsidRPr="00EC2754">
        <w:rPr>
          <w:rFonts w:ascii="Times New Roman" w:hAnsi="Times New Roman" w:cs="Times New Roman"/>
          <w:sz w:val="24"/>
          <w:szCs w:val="24"/>
        </w:rPr>
        <w:t>Вот такой иерархической ступенчатостью мы и восходим на усвоение Огня Иерархии. Пока мы вот так плотненько конкретно не видим, нам вот легко, и мы улыбаемся и идём, всё стяжаем, но вы должны понимать, что нам дают по нашей подготовке. Это хорошо, мы так взрастаем, но мы ж</w:t>
      </w:r>
      <w:r w:rsidR="00F92603">
        <w:rPr>
          <w:rFonts w:ascii="Times New Roman" w:hAnsi="Times New Roman" w:cs="Times New Roman"/>
          <w:sz w:val="24"/>
          <w:szCs w:val="24"/>
        </w:rPr>
        <w:t>е</w:t>
      </w:r>
      <w:r w:rsidRPr="00EC2754">
        <w:rPr>
          <w:rFonts w:ascii="Times New Roman" w:hAnsi="Times New Roman" w:cs="Times New Roman"/>
          <w:sz w:val="24"/>
          <w:szCs w:val="24"/>
        </w:rPr>
        <w:t xml:space="preserve"> должны задуматься когда-нибудь, что нужно взять и по тем возможностям. То есть, не только по нашей подготовке, а чтоб</w:t>
      </w:r>
      <w:r w:rsidR="00F92603">
        <w:rPr>
          <w:rFonts w:ascii="Times New Roman" w:hAnsi="Times New Roman" w:cs="Times New Roman"/>
          <w:sz w:val="24"/>
          <w:szCs w:val="24"/>
        </w:rPr>
        <w:t>ы</w:t>
      </w:r>
      <w:r w:rsidRPr="00EC2754">
        <w:rPr>
          <w:rFonts w:ascii="Times New Roman" w:hAnsi="Times New Roman" w:cs="Times New Roman"/>
          <w:sz w:val="24"/>
          <w:szCs w:val="24"/>
        </w:rPr>
        <w:t xml:space="preserve"> у нас поместилось, как там, а не как у нас здесь. А помещается, в первую очередь, только в Сердце. </w:t>
      </w:r>
    </w:p>
    <w:p w:rsidR="00EC2754" w:rsidRPr="00EC2754" w:rsidRDefault="00EC2754" w:rsidP="00EC2754">
      <w:pPr>
        <w:pStyle w:val="ad"/>
        <w:ind w:firstLine="454"/>
        <w:rPr>
          <w:rFonts w:ascii="Times New Roman" w:hAnsi="Times New Roman" w:cs="Times New Roman"/>
          <w:sz w:val="24"/>
          <w:szCs w:val="24"/>
        </w:rPr>
      </w:pPr>
      <w:r w:rsidRPr="00EC2754">
        <w:rPr>
          <w:rFonts w:ascii="Times New Roman" w:hAnsi="Times New Roman" w:cs="Times New Roman"/>
          <w:sz w:val="24"/>
          <w:szCs w:val="24"/>
        </w:rPr>
        <w:t>Вот мы сейчас два дня Синтеза стяжали с вами вот этот технологический креатив Совершенного Сердца, чтобы смочь впитывать, хотя бы по одной капле в синтезе всех 256</w:t>
      </w:r>
      <w:r w:rsidR="00B430BB">
        <w:rPr>
          <w:rFonts w:ascii="Times New Roman" w:hAnsi="Times New Roman" w:cs="Times New Roman"/>
          <w:sz w:val="24"/>
          <w:szCs w:val="24"/>
        </w:rPr>
        <w:t xml:space="preserve"> </w:t>
      </w:r>
      <w:r w:rsidRPr="00EC2754">
        <w:rPr>
          <w:rFonts w:ascii="Times New Roman" w:hAnsi="Times New Roman" w:cs="Times New Roman"/>
          <w:sz w:val="24"/>
          <w:szCs w:val="24"/>
        </w:rPr>
        <w:t>каждого Аватара Синтеза, может быть, ещё Аватар</w:t>
      </w:r>
      <w:r w:rsidR="00B430BB">
        <w:rPr>
          <w:rFonts w:ascii="Times New Roman" w:hAnsi="Times New Roman" w:cs="Times New Roman"/>
          <w:sz w:val="24"/>
          <w:szCs w:val="24"/>
        </w:rPr>
        <w:t>-</w:t>
      </w:r>
      <w:r w:rsidRPr="00EC2754">
        <w:rPr>
          <w:rFonts w:ascii="Times New Roman" w:hAnsi="Times New Roman" w:cs="Times New Roman"/>
          <w:sz w:val="24"/>
          <w:szCs w:val="24"/>
        </w:rPr>
        <w:t>Ипостаси, но это надо уже тренировать Совершенное Сердце, чтоб</w:t>
      </w:r>
      <w:r w:rsidR="00B430BB">
        <w:rPr>
          <w:rFonts w:ascii="Times New Roman" w:hAnsi="Times New Roman" w:cs="Times New Roman"/>
          <w:sz w:val="24"/>
          <w:szCs w:val="24"/>
        </w:rPr>
        <w:t>ы</w:t>
      </w:r>
      <w:r w:rsidRPr="00EC2754">
        <w:rPr>
          <w:rFonts w:ascii="Times New Roman" w:hAnsi="Times New Roman" w:cs="Times New Roman"/>
          <w:sz w:val="24"/>
          <w:szCs w:val="24"/>
        </w:rPr>
        <w:t xml:space="preserve"> оно было работоспособным. То есть для Аватара Синтеза достаточно, что у нас это есть, а Аватар</w:t>
      </w:r>
      <w:r w:rsidR="00B430BB">
        <w:rPr>
          <w:rFonts w:ascii="Times New Roman" w:hAnsi="Times New Roman" w:cs="Times New Roman"/>
          <w:sz w:val="24"/>
          <w:szCs w:val="24"/>
        </w:rPr>
        <w:t>-</w:t>
      </w:r>
      <w:r w:rsidRPr="00EC2754">
        <w:rPr>
          <w:rFonts w:ascii="Times New Roman" w:hAnsi="Times New Roman" w:cs="Times New Roman"/>
          <w:sz w:val="24"/>
          <w:szCs w:val="24"/>
        </w:rPr>
        <w:t xml:space="preserve">Ипостаси недостаточно. Им надо, чтоб все эти 256, знаете, как паровоз, чухали, действовали, то есть. Потому что, если </w:t>
      </w:r>
      <w:r w:rsidR="00F92603">
        <w:rPr>
          <w:rFonts w:ascii="Times New Roman" w:hAnsi="Times New Roman" w:cs="Times New Roman"/>
          <w:sz w:val="24"/>
          <w:szCs w:val="24"/>
        </w:rPr>
        <w:t xml:space="preserve">их </w:t>
      </w:r>
      <w:r w:rsidRPr="00EC2754">
        <w:rPr>
          <w:rFonts w:ascii="Times New Roman" w:hAnsi="Times New Roman" w:cs="Times New Roman"/>
          <w:sz w:val="24"/>
          <w:szCs w:val="24"/>
        </w:rPr>
        <w:t xml:space="preserve">капля войдёт, или взрыв, или действие. Половина не действует – взрыв. Неизвестно, когда соберёшь в веках потом, всё, что взорвалось. Это кажется, что у них Огонь лёгкий, это они нам дают лёгкость. Возожжён! </w:t>
      </w:r>
      <w:r w:rsidR="00F92603">
        <w:rPr>
          <w:rFonts w:ascii="Times New Roman" w:hAnsi="Times New Roman" w:cs="Times New Roman"/>
          <w:sz w:val="24"/>
          <w:szCs w:val="24"/>
        </w:rPr>
        <w:t xml:space="preserve">Папа! </w:t>
      </w:r>
      <w:r w:rsidRPr="00EC2754">
        <w:rPr>
          <w:rFonts w:ascii="Times New Roman" w:hAnsi="Times New Roman" w:cs="Times New Roman"/>
          <w:sz w:val="24"/>
          <w:szCs w:val="24"/>
        </w:rPr>
        <w:t xml:space="preserve">Без обид. </w:t>
      </w:r>
    </w:p>
    <w:p w:rsidR="00EC2754" w:rsidRPr="00EC2754" w:rsidRDefault="00EC2754" w:rsidP="00EC2754">
      <w:pPr>
        <w:pStyle w:val="ad"/>
        <w:ind w:firstLine="454"/>
        <w:rPr>
          <w:rFonts w:ascii="Times New Roman" w:hAnsi="Times New Roman" w:cs="Times New Roman"/>
          <w:sz w:val="24"/>
          <w:szCs w:val="24"/>
        </w:rPr>
      </w:pPr>
      <w:r w:rsidRPr="00EC2754">
        <w:rPr>
          <w:rFonts w:ascii="Times New Roman" w:hAnsi="Times New Roman" w:cs="Times New Roman"/>
          <w:sz w:val="24"/>
          <w:szCs w:val="24"/>
        </w:rPr>
        <w:t>Я сейчас просто вот, чтоб</w:t>
      </w:r>
      <w:r w:rsidR="00F92603">
        <w:rPr>
          <w:rFonts w:ascii="Times New Roman" w:hAnsi="Times New Roman" w:cs="Times New Roman"/>
          <w:sz w:val="24"/>
          <w:szCs w:val="24"/>
        </w:rPr>
        <w:t>ы</w:t>
      </w:r>
      <w:r w:rsidRPr="00EC2754">
        <w:rPr>
          <w:rFonts w:ascii="Times New Roman" w:hAnsi="Times New Roman" w:cs="Times New Roman"/>
          <w:sz w:val="24"/>
          <w:szCs w:val="24"/>
        </w:rPr>
        <w:t xml:space="preserve"> вы </w:t>
      </w:r>
      <w:proofErr w:type="gramStart"/>
      <w:r w:rsidRPr="00EC2754">
        <w:rPr>
          <w:rFonts w:ascii="Times New Roman" w:hAnsi="Times New Roman" w:cs="Times New Roman"/>
          <w:sz w:val="24"/>
          <w:szCs w:val="24"/>
        </w:rPr>
        <w:t>посерьёзнее</w:t>
      </w:r>
      <w:proofErr w:type="gramEnd"/>
      <w:r w:rsidRPr="00EC2754">
        <w:rPr>
          <w:rFonts w:ascii="Times New Roman" w:hAnsi="Times New Roman" w:cs="Times New Roman"/>
          <w:sz w:val="24"/>
          <w:szCs w:val="24"/>
        </w:rPr>
        <w:t xml:space="preserve"> отнеслись к тому, что мы сейчас стяжали, чтоб</w:t>
      </w:r>
      <w:r w:rsidR="00F92603">
        <w:rPr>
          <w:rFonts w:ascii="Times New Roman" w:hAnsi="Times New Roman" w:cs="Times New Roman"/>
          <w:sz w:val="24"/>
          <w:szCs w:val="24"/>
        </w:rPr>
        <w:t>ы</w:t>
      </w:r>
      <w:r w:rsidRPr="00EC2754">
        <w:rPr>
          <w:rFonts w:ascii="Times New Roman" w:hAnsi="Times New Roman" w:cs="Times New Roman"/>
          <w:sz w:val="24"/>
          <w:szCs w:val="24"/>
        </w:rPr>
        <w:t xml:space="preserve"> вы почувствовали эту важность, что я вас не мучил, лишь бы Синтез провести, да</w:t>
      </w:r>
      <w:r w:rsidR="00113BB6">
        <w:rPr>
          <w:rFonts w:ascii="Times New Roman" w:hAnsi="Times New Roman" w:cs="Times New Roman"/>
          <w:sz w:val="24"/>
          <w:szCs w:val="24"/>
        </w:rPr>
        <w:t>,</w:t>
      </w:r>
      <w:r w:rsidRPr="00EC2754">
        <w:rPr>
          <w:rFonts w:ascii="Times New Roman" w:hAnsi="Times New Roman" w:cs="Times New Roman"/>
          <w:sz w:val="24"/>
          <w:szCs w:val="24"/>
        </w:rPr>
        <w:t xml:space="preserve"> Господи, тем полно! Любые другие можно было поднять, у нас есть чем заниматься. Вопрос </w:t>
      </w:r>
      <w:proofErr w:type="gramStart"/>
      <w:r w:rsidRPr="00EC2754">
        <w:rPr>
          <w:rFonts w:ascii="Times New Roman" w:hAnsi="Times New Roman" w:cs="Times New Roman"/>
          <w:sz w:val="24"/>
          <w:szCs w:val="24"/>
        </w:rPr>
        <w:t>в</w:t>
      </w:r>
      <w:proofErr w:type="gramEnd"/>
      <w:r w:rsidRPr="00EC2754">
        <w:rPr>
          <w:rFonts w:ascii="Times New Roman" w:hAnsi="Times New Roman" w:cs="Times New Roman"/>
          <w:sz w:val="24"/>
          <w:szCs w:val="24"/>
        </w:rPr>
        <w:t xml:space="preserve"> </w:t>
      </w:r>
      <w:proofErr w:type="gramStart"/>
      <w:r w:rsidRPr="00EC2754">
        <w:rPr>
          <w:rFonts w:ascii="Times New Roman" w:hAnsi="Times New Roman" w:cs="Times New Roman"/>
          <w:sz w:val="24"/>
          <w:szCs w:val="24"/>
        </w:rPr>
        <w:t>другом</w:t>
      </w:r>
      <w:proofErr w:type="gramEnd"/>
      <w:r w:rsidRPr="00EC2754">
        <w:rPr>
          <w:rFonts w:ascii="Times New Roman" w:hAnsi="Times New Roman" w:cs="Times New Roman"/>
          <w:sz w:val="24"/>
          <w:szCs w:val="24"/>
        </w:rPr>
        <w:t xml:space="preserve">: у нас созрела ситуация, когда мы можем это стяжать. Мы это сделали! Без пояснений, почему созрела. </w:t>
      </w:r>
    </w:p>
    <w:p w:rsidR="00EC2754" w:rsidRPr="00EC2754" w:rsidRDefault="00EC2754" w:rsidP="00EC2754">
      <w:pPr>
        <w:pStyle w:val="ad"/>
        <w:ind w:firstLine="454"/>
        <w:rPr>
          <w:rFonts w:ascii="Times New Roman" w:hAnsi="Times New Roman" w:cs="Times New Roman"/>
          <w:sz w:val="24"/>
          <w:szCs w:val="24"/>
        </w:rPr>
      </w:pPr>
      <w:r w:rsidRPr="00EC2754">
        <w:rPr>
          <w:rFonts w:ascii="Times New Roman" w:hAnsi="Times New Roman" w:cs="Times New Roman"/>
          <w:sz w:val="24"/>
          <w:szCs w:val="24"/>
        </w:rPr>
        <w:t>Поэтому, пожалуйста, мы должны очень серьёзно заниматься развитием 16-рицы Сердца! Вот все 16 практик, что мы сделали, по 16 Сердцам, нам надо очень серьёзно заниматься их развитием. Чтобы это Совершенное Сердце могло усваивать Огонь Отца, Огонь Аватар</w:t>
      </w:r>
      <w:r w:rsidR="00F92603">
        <w:rPr>
          <w:rFonts w:ascii="Times New Roman" w:hAnsi="Times New Roman" w:cs="Times New Roman"/>
          <w:sz w:val="24"/>
          <w:szCs w:val="24"/>
        </w:rPr>
        <w:t>-</w:t>
      </w:r>
      <w:r w:rsidRPr="00EC2754">
        <w:rPr>
          <w:rFonts w:ascii="Times New Roman" w:hAnsi="Times New Roman" w:cs="Times New Roman"/>
          <w:sz w:val="24"/>
          <w:szCs w:val="24"/>
        </w:rPr>
        <w:t>Ипостаси, одно, базовое</w:t>
      </w:r>
      <w:r w:rsidR="00F92603">
        <w:rPr>
          <w:rFonts w:ascii="Times New Roman" w:hAnsi="Times New Roman" w:cs="Times New Roman"/>
          <w:sz w:val="24"/>
          <w:szCs w:val="24"/>
        </w:rPr>
        <w:t xml:space="preserve">, </w:t>
      </w:r>
      <w:r w:rsidRPr="00EC2754">
        <w:rPr>
          <w:rFonts w:ascii="Times New Roman" w:hAnsi="Times New Roman" w:cs="Times New Roman"/>
          <w:sz w:val="24"/>
          <w:szCs w:val="24"/>
        </w:rPr>
        <w:t xml:space="preserve">Огонь Аватаров Синтеза, как у них есть, а не как мы можем взять. Для этого нужно Совершенное Сердце каждого из нас. Не </w:t>
      </w:r>
      <w:proofErr w:type="gramStart"/>
      <w:r w:rsidRPr="00EC2754">
        <w:rPr>
          <w:rFonts w:ascii="Times New Roman" w:hAnsi="Times New Roman" w:cs="Times New Roman"/>
          <w:sz w:val="24"/>
          <w:szCs w:val="24"/>
        </w:rPr>
        <w:t>стяжённое</w:t>
      </w:r>
      <w:proofErr w:type="gramEnd"/>
      <w:r w:rsidRPr="00EC2754">
        <w:rPr>
          <w:rFonts w:ascii="Times New Roman" w:hAnsi="Times New Roman" w:cs="Times New Roman"/>
          <w:sz w:val="24"/>
          <w:szCs w:val="24"/>
        </w:rPr>
        <w:t xml:space="preserve"> 16 практиками, а действующее 1</w:t>
      </w:r>
      <w:r w:rsidR="00113BB6">
        <w:rPr>
          <w:rFonts w:ascii="Times New Roman" w:hAnsi="Times New Roman" w:cs="Times New Roman"/>
          <w:sz w:val="24"/>
          <w:szCs w:val="24"/>
        </w:rPr>
        <w:t>6</w:t>
      </w:r>
      <w:r w:rsidRPr="00EC2754">
        <w:rPr>
          <w:rFonts w:ascii="Times New Roman" w:hAnsi="Times New Roman" w:cs="Times New Roman"/>
          <w:sz w:val="24"/>
          <w:szCs w:val="24"/>
        </w:rPr>
        <w:t xml:space="preserve"> в одном. Вот сразу во мне, сразу в каждом из вас. Пока вот это базовое. И как только это базовое начнёт </w:t>
      </w:r>
      <w:r w:rsidRPr="00EC2754">
        <w:rPr>
          <w:rFonts w:ascii="Times New Roman" w:hAnsi="Times New Roman" w:cs="Times New Roman"/>
          <w:sz w:val="24"/>
          <w:szCs w:val="24"/>
        </w:rPr>
        <w:lastRenderedPageBreak/>
        <w:t xml:space="preserve">действовать, потом каждое из 16 Совершенных Сердец тоже должно начать действовать. И на это надо тренироваться, на это надо развиваться, в это надо упираться. </w:t>
      </w:r>
    </w:p>
    <w:p w:rsidR="00EC2754" w:rsidRPr="00EC2754" w:rsidRDefault="00EC2754" w:rsidP="00EC2754">
      <w:pPr>
        <w:pStyle w:val="ad"/>
        <w:ind w:firstLine="454"/>
        <w:rPr>
          <w:rFonts w:ascii="Times New Roman" w:hAnsi="Times New Roman" w:cs="Times New Roman"/>
          <w:sz w:val="24"/>
          <w:szCs w:val="24"/>
        </w:rPr>
      </w:pPr>
      <w:r w:rsidRPr="00EC2754">
        <w:rPr>
          <w:rFonts w:ascii="Times New Roman" w:hAnsi="Times New Roman" w:cs="Times New Roman"/>
          <w:sz w:val="24"/>
          <w:szCs w:val="24"/>
        </w:rPr>
        <w:t>Я напомню, что в предыдущей эпохе была одна Совершенная Часть, тоже Совершенное Сердце. Я сегодня, не помню, на вашем Синтезе, или на другом, говорил: «И Праведник войдёт в Огонь, встанет перед Аллахом», там нет одной приписки, которая потом в Коране встречается: «Только Совершенным Сердцем». По предыдущей эпохе оно было 5-рично, Лотос Будды. Он должен Буддой почти стать, пятое Сердце, 5-ричное. Выходя в Метагалактику, нас было, минимум, 8, поэтому мы вчера 8 стяжали. Сейчас, минимум, 16, внимание: если продолжить аналогию, чтобы реально нормально стоять пред Изначально Вышестоящим Отцом, у нас должно быть работающее 16-ричное Совершенное Сердце</w:t>
      </w:r>
      <w:r w:rsidR="00F92603">
        <w:rPr>
          <w:rFonts w:ascii="Times New Roman" w:hAnsi="Times New Roman" w:cs="Times New Roman"/>
          <w:sz w:val="24"/>
          <w:szCs w:val="24"/>
        </w:rPr>
        <w:t>, о</w:t>
      </w:r>
      <w:r w:rsidRPr="00EC2754">
        <w:rPr>
          <w:rFonts w:ascii="Times New Roman" w:hAnsi="Times New Roman" w:cs="Times New Roman"/>
          <w:sz w:val="24"/>
          <w:szCs w:val="24"/>
        </w:rPr>
        <w:t xml:space="preserve">дновременно работающее 16 Сердцами, вот этими. И тогда мы реально стоим перед Отцом и держим Его Огонь. Понятно? </w:t>
      </w:r>
    </w:p>
    <w:p w:rsidR="00EC2754" w:rsidRPr="00EC2754" w:rsidRDefault="00EC2754" w:rsidP="003F0060">
      <w:pPr>
        <w:pStyle w:val="ad"/>
        <w:ind w:firstLine="454"/>
        <w:rPr>
          <w:rFonts w:ascii="Times New Roman" w:hAnsi="Times New Roman" w:cs="Times New Roman"/>
          <w:sz w:val="24"/>
          <w:szCs w:val="24"/>
        </w:rPr>
      </w:pPr>
      <w:r w:rsidRPr="00EC2754">
        <w:rPr>
          <w:rFonts w:ascii="Times New Roman" w:hAnsi="Times New Roman" w:cs="Times New Roman"/>
          <w:sz w:val="24"/>
          <w:szCs w:val="24"/>
        </w:rPr>
        <w:t xml:space="preserve">То есть всё, что мы стяжали за 16 практик, должно </w:t>
      </w:r>
      <w:proofErr w:type="gramStart"/>
      <w:r w:rsidRPr="00EC2754">
        <w:rPr>
          <w:rFonts w:ascii="Times New Roman" w:hAnsi="Times New Roman" w:cs="Times New Roman"/>
          <w:sz w:val="24"/>
          <w:szCs w:val="24"/>
        </w:rPr>
        <w:t>действовать одновременно</w:t>
      </w:r>
      <w:r w:rsidR="00F92603">
        <w:rPr>
          <w:rFonts w:ascii="Times New Roman" w:hAnsi="Times New Roman" w:cs="Times New Roman"/>
          <w:sz w:val="24"/>
          <w:szCs w:val="24"/>
        </w:rPr>
        <w:t xml:space="preserve"> </w:t>
      </w:r>
      <w:r w:rsidRPr="00EC2754">
        <w:rPr>
          <w:rFonts w:ascii="Times New Roman" w:hAnsi="Times New Roman" w:cs="Times New Roman"/>
          <w:sz w:val="24"/>
          <w:szCs w:val="24"/>
        </w:rPr>
        <w:t>дееспособно разработано</w:t>
      </w:r>
      <w:proofErr w:type="gramEnd"/>
      <w:r w:rsidRPr="00EC2754">
        <w:rPr>
          <w:rFonts w:ascii="Times New Roman" w:hAnsi="Times New Roman" w:cs="Times New Roman"/>
          <w:sz w:val="24"/>
          <w:szCs w:val="24"/>
        </w:rPr>
        <w:t>, и когда в 16-рице Сердец мы выходим к Отцу, и это в нас работает, мы нормально воспринимаем и проживаем Огонь Отца, Изначально Вышестоящего Отца.</w:t>
      </w:r>
      <w:r w:rsidR="003F0060">
        <w:rPr>
          <w:rFonts w:ascii="Times New Roman" w:hAnsi="Times New Roman" w:cs="Times New Roman"/>
          <w:sz w:val="24"/>
          <w:szCs w:val="24"/>
        </w:rPr>
        <w:t xml:space="preserve"> </w:t>
      </w:r>
      <w:r w:rsidRPr="00EC2754">
        <w:rPr>
          <w:rFonts w:ascii="Times New Roman" w:hAnsi="Times New Roman" w:cs="Times New Roman"/>
          <w:sz w:val="24"/>
          <w:szCs w:val="24"/>
        </w:rPr>
        <w:t xml:space="preserve">Но, тогда мы сможем </w:t>
      </w:r>
      <w:proofErr w:type="gramStart"/>
      <w:r w:rsidRPr="00EC2754">
        <w:rPr>
          <w:rFonts w:ascii="Times New Roman" w:hAnsi="Times New Roman" w:cs="Times New Roman"/>
          <w:sz w:val="24"/>
          <w:szCs w:val="24"/>
        </w:rPr>
        <w:t>его</w:t>
      </w:r>
      <w:proofErr w:type="gramEnd"/>
      <w:r w:rsidRPr="00EC2754">
        <w:rPr>
          <w:rFonts w:ascii="Times New Roman" w:hAnsi="Times New Roman" w:cs="Times New Roman"/>
          <w:sz w:val="24"/>
          <w:szCs w:val="24"/>
        </w:rPr>
        <w:t xml:space="preserve"> и видеть, и слышать, и действовать. Хотя и сейчас некоторые и видят</w:t>
      </w:r>
      <w:r w:rsidR="00F92603">
        <w:rPr>
          <w:rFonts w:ascii="Times New Roman" w:hAnsi="Times New Roman" w:cs="Times New Roman"/>
          <w:sz w:val="24"/>
          <w:szCs w:val="24"/>
        </w:rPr>
        <w:t>,</w:t>
      </w:r>
      <w:r w:rsidRPr="00EC2754">
        <w:rPr>
          <w:rFonts w:ascii="Times New Roman" w:hAnsi="Times New Roman" w:cs="Times New Roman"/>
          <w:sz w:val="24"/>
          <w:szCs w:val="24"/>
        </w:rPr>
        <w:t xml:space="preserve"> и слышат за счёт работы каких-то Частей. Но это частично </w:t>
      </w:r>
      <w:r w:rsidRPr="00F92603">
        <w:rPr>
          <w:rFonts w:ascii="Times New Roman" w:hAnsi="Times New Roman" w:cs="Times New Roman"/>
          <w:b/>
          <w:bCs/>
          <w:sz w:val="24"/>
          <w:szCs w:val="24"/>
        </w:rPr>
        <w:t>виде</w:t>
      </w:r>
      <w:r w:rsidR="00F92603" w:rsidRPr="00F92603">
        <w:rPr>
          <w:rFonts w:ascii="Times New Roman" w:hAnsi="Times New Roman" w:cs="Times New Roman"/>
          <w:b/>
          <w:bCs/>
          <w:sz w:val="24"/>
          <w:szCs w:val="24"/>
        </w:rPr>
        <w:t>ние</w:t>
      </w:r>
      <w:r w:rsidRPr="00F92603">
        <w:rPr>
          <w:rFonts w:ascii="Times New Roman" w:hAnsi="Times New Roman" w:cs="Times New Roman"/>
          <w:b/>
          <w:bCs/>
          <w:sz w:val="24"/>
          <w:szCs w:val="24"/>
        </w:rPr>
        <w:t xml:space="preserve"> и слыша</w:t>
      </w:r>
      <w:r w:rsidR="00F92603" w:rsidRPr="00F92603">
        <w:rPr>
          <w:rFonts w:ascii="Times New Roman" w:hAnsi="Times New Roman" w:cs="Times New Roman"/>
          <w:b/>
          <w:bCs/>
          <w:sz w:val="24"/>
          <w:szCs w:val="24"/>
        </w:rPr>
        <w:t>ние</w:t>
      </w:r>
      <w:r w:rsidRPr="00F92603">
        <w:rPr>
          <w:rFonts w:ascii="Times New Roman" w:hAnsi="Times New Roman" w:cs="Times New Roman"/>
          <w:b/>
          <w:bCs/>
          <w:sz w:val="24"/>
          <w:szCs w:val="24"/>
        </w:rPr>
        <w:t>, самое правильное сердечно</w:t>
      </w:r>
      <w:r w:rsidRPr="00EC2754">
        <w:rPr>
          <w:rFonts w:ascii="Times New Roman" w:hAnsi="Times New Roman" w:cs="Times New Roman"/>
          <w:sz w:val="24"/>
          <w:szCs w:val="24"/>
        </w:rPr>
        <w:t xml:space="preserve">. Я не </w:t>
      </w:r>
      <w:proofErr w:type="gramStart"/>
      <w:r w:rsidRPr="00EC2754">
        <w:rPr>
          <w:rFonts w:ascii="Times New Roman" w:hAnsi="Times New Roman" w:cs="Times New Roman"/>
          <w:sz w:val="24"/>
          <w:szCs w:val="24"/>
        </w:rPr>
        <w:t>стращаю</w:t>
      </w:r>
      <w:proofErr w:type="gramEnd"/>
      <w:r w:rsidRPr="00EC2754">
        <w:rPr>
          <w:rFonts w:ascii="Times New Roman" w:hAnsi="Times New Roman" w:cs="Times New Roman"/>
          <w:sz w:val="24"/>
          <w:szCs w:val="24"/>
        </w:rPr>
        <w:t xml:space="preserve">, я просто показываю реальность Синтеза. Я о Совершенном Сердце всегда говорил, что без него делать нигде нечего, я просто сейчас ставлю точки </w:t>
      </w:r>
      <w:r w:rsidRPr="00F92603">
        <w:rPr>
          <w:rFonts w:ascii="Times New Roman" w:hAnsi="Times New Roman" w:cs="Times New Roman"/>
          <w:sz w:val="24"/>
          <w:szCs w:val="24"/>
        </w:rPr>
        <w:t xml:space="preserve">над </w:t>
      </w:r>
      <w:r w:rsidRPr="00F92603">
        <w:rPr>
          <w:rFonts w:ascii="Times New Roman" w:hAnsi="Times New Roman" w:cs="Times New Roman"/>
          <w:sz w:val="24"/>
          <w:szCs w:val="24"/>
          <w:lang w:val="en-US"/>
        </w:rPr>
        <w:t>i</w:t>
      </w:r>
      <w:r w:rsidRPr="00F92603">
        <w:rPr>
          <w:rFonts w:ascii="Times New Roman" w:hAnsi="Times New Roman" w:cs="Times New Roman"/>
          <w:sz w:val="24"/>
          <w:szCs w:val="24"/>
        </w:rPr>
        <w:t>,</w:t>
      </w:r>
      <w:r w:rsidRPr="00EC2754">
        <w:rPr>
          <w:rFonts w:ascii="Times New Roman" w:hAnsi="Times New Roman" w:cs="Times New Roman"/>
          <w:sz w:val="24"/>
          <w:szCs w:val="24"/>
        </w:rPr>
        <w:t xml:space="preserve"> чтобы вы оценили то, что мы сейчас сделали и почувствовали важность, и начнёте этим заниматься. Потому что Синтез завер</w:t>
      </w:r>
      <w:r w:rsidR="00F92603">
        <w:rPr>
          <w:rFonts w:ascii="Times New Roman" w:hAnsi="Times New Roman" w:cs="Times New Roman"/>
          <w:sz w:val="24"/>
          <w:szCs w:val="24"/>
        </w:rPr>
        <w:t>ш</w:t>
      </w:r>
      <w:r w:rsidRPr="00EC2754">
        <w:rPr>
          <w:rFonts w:ascii="Times New Roman" w:hAnsi="Times New Roman" w:cs="Times New Roman"/>
          <w:sz w:val="24"/>
          <w:szCs w:val="24"/>
        </w:rPr>
        <w:t>ён</w:t>
      </w:r>
      <w:r w:rsidR="00F92603">
        <w:rPr>
          <w:rFonts w:ascii="Times New Roman" w:hAnsi="Times New Roman" w:cs="Times New Roman"/>
          <w:sz w:val="24"/>
          <w:szCs w:val="24"/>
        </w:rPr>
        <w:t>:</w:t>
      </w:r>
      <w:r w:rsidRPr="00EC2754">
        <w:rPr>
          <w:rFonts w:ascii="Times New Roman" w:hAnsi="Times New Roman" w:cs="Times New Roman"/>
          <w:sz w:val="24"/>
          <w:szCs w:val="24"/>
        </w:rPr>
        <w:t xml:space="preserve"> </w:t>
      </w:r>
      <w:r w:rsidR="00F92603">
        <w:rPr>
          <w:rFonts w:ascii="Times New Roman" w:hAnsi="Times New Roman" w:cs="Times New Roman"/>
          <w:sz w:val="24"/>
          <w:szCs w:val="24"/>
        </w:rPr>
        <w:t>«А</w:t>
      </w:r>
      <w:r w:rsidRPr="00EC2754">
        <w:rPr>
          <w:rFonts w:ascii="Times New Roman" w:hAnsi="Times New Roman" w:cs="Times New Roman"/>
          <w:sz w:val="24"/>
          <w:szCs w:val="24"/>
        </w:rPr>
        <w:t xml:space="preserve"> мы всё стяжали</w:t>
      </w:r>
      <w:r w:rsidR="00F92603">
        <w:rPr>
          <w:rFonts w:ascii="Times New Roman" w:hAnsi="Times New Roman" w:cs="Times New Roman"/>
          <w:sz w:val="24"/>
          <w:szCs w:val="24"/>
        </w:rPr>
        <w:t>,</w:t>
      </w:r>
      <w:r w:rsidRPr="00EC2754">
        <w:rPr>
          <w:rFonts w:ascii="Times New Roman" w:hAnsi="Times New Roman" w:cs="Times New Roman"/>
          <w:sz w:val="24"/>
          <w:szCs w:val="24"/>
        </w:rPr>
        <w:t xml:space="preserve"> и мы ничего не делаем</w:t>
      </w:r>
      <w:r w:rsidR="00FE5ACE">
        <w:rPr>
          <w:rFonts w:ascii="Times New Roman" w:hAnsi="Times New Roman" w:cs="Times New Roman"/>
          <w:sz w:val="24"/>
          <w:szCs w:val="24"/>
        </w:rPr>
        <w:t>»</w:t>
      </w:r>
      <w:r w:rsidRPr="00EC2754">
        <w:rPr>
          <w:rFonts w:ascii="Times New Roman" w:hAnsi="Times New Roman" w:cs="Times New Roman"/>
          <w:sz w:val="24"/>
          <w:szCs w:val="24"/>
        </w:rPr>
        <w:t xml:space="preserve">. Оно должно работать, стяжать мало, его надо раз-ра-ботать, знаете, как вот, натренироваться, как спортсмен. </w:t>
      </w:r>
      <w:r w:rsidRPr="00F92603">
        <w:rPr>
          <w:rFonts w:ascii="Times New Roman" w:hAnsi="Times New Roman" w:cs="Times New Roman"/>
          <w:b/>
          <w:bCs/>
          <w:sz w:val="24"/>
          <w:szCs w:val="24"/>
        </w:rPr>
        <w:t xml:space="preserve">Именно тренировка, тренинги, чтобы Сердца у нас действовали, </w:t>
      </w:r>
      <w:r w:rsidR="009E7AAB" w:rsidRPr="00F92603">
        <w:rPr>
          <w:rFonts w:ascii="Times New Roman" w:hAnsi="Times New Roman" w:cs="Times New Roman"/>
          <w:b/>
          <w:bCs/>
          <w:sz w:val="24"/>
          <w:szCs w:val="24"/>
        </w:rPr>
        <w:t>более-менее</w:t>
      </w:r>
      <w:r w:rsidRPr="00F92603">
        <w:rPr>
          <w:rFonts w:ascii="Times New Roman" w:hAnsi="Times New Roman" w:cs="Times New Roman"/>
          <w:b/>
          <w:bCs/>
          <w:sz w:val="24"/>
          <w:szCs w:val="24"/>
        </w:rPr>
        <w:t xml:space="preserve"> постоянно</w:t>
      </w:r>
      <w:r w:rsidRPr="00EC2754">
        <w:rPr>
          <w:rFonts w:ascii="Times New Roman" w:hAnsi="Times New Roman" w:cs="Times New Roman"/>
          <w:sz w:val="24"/>
          <w:szCs w:val="24"/>
        </w:rPr>
        <w:t>. В общем, для Чаши нужна смазка Огнём, нет смазки – Чаша ржавеет, дырки, Прасинтезность вылилась, одного Сердца нет, выше трёх не поднялись. Папа не примет, класть некуда, Чаши нет.</w:t>
      </w:r>
    </w:p>
    <w:p w:rsidR="00EC2754" w:rsidRDefault="00EC2754" w:rsidP="00EC2754">
      <w:pPr>
        <w:ind w:firstLine="454"/>
      </w:pPr>
      <w:r w:rsidRPr="00EC2754">
        <w:t>Такой маленький анекдот, так вышестоящих реальностей, там детям так рассказывают. И они меняются, работать начинают. Увидели? Вот ни плохо, ни хорошо – это база. Вооот, вот теперь вы услышали.</w:t>
      </w:r>
    </w:p>
    <w:p w:rsidR="00FE5ACE" w:rsidRPr="00EC2754" w:rsidRDefault="00FE5ACE" w:rsidP="00AB6627">
      <w:pPr>
        <w:pStyle w:val="12"/>
      </w:pPr>
      <w:bookmarkStart w:id="78" w:name="_Toc173180833"/>
      <w:r>
        <w:t>Сердце – баланс между 256 Огнями Отца и 256 видами материи</w:t>
      </w:r>
      <w:bookmarkEnd w:id="78"/>
    </w:p>
    <w:p w:rsidR="00EC2754" w:rsidRPr="00EC2754" w:rsidRDefault="00EC2754" w:rsidP="00EC2754">
      <w:pPr>
        <w:ind w:firstLine="454"/>
      </w:pPr>
      <w:r w:rsidRPr="00EC2754">
        <w:t xml:space="preserve">Кроме 256 Огней, какая ещё база важная? Ещё один ответ просто и всё. Очень </w:t>
      </w:r>
      <w:proofErr w:type="gramStart"/>
      <w:r w:rsidRPr="00EC2754">
        <w:t>простая</w:t>
      </w:r>
      <w:proofErr w:type="gramEnd"/>
      <w:r w:rsidRPr="00EC2754">
        <w:t>, мы совершенно недавно, выйдя на Совершенные Сердца, совершенно случайно, одновременно стяжали 256 видов Материи. А совершенно случайно Материей управляет Мама. И также совершенно случайно Сердце</w:t>
      </w:r>
      <w:r w:rsidR="00AB6627">
        <w:t xml:space="preserve"> – </w:t>
      </w:r>
      <w:r w:rsidRPr="00EC2754">
        <w:t xml:space="preserve">это баланс между Отцом и Мамой. Если у Папы 256 Огней, и когда мы вышли на Совершенное Сердце, наконец-таки с ним начали развиваться, у нас совершенно случайно на баланс 256 Огней появилось 256 видов Материи. Именно </w:t>
      </w:r>
      <w:r w:rsidR="007579D1" w:rsidRPr="00EC2754">
        <w:t>поэтому</w:t>
      </w:r>
      <w:r w:rsidRPr="00EC2754">
        <w:t xml:space="preserve">, мы убедились, что Совершенное Сердце у нас сработало, и сегодня мы стяжали его в более-менее окончательном варианте. </w:t>
      </w:r>
    </w:p>
    <w:p w:rsidR="00EC2754" w:rsidRPr="00EC2754" w:rsidRDefault="00EC2754" w:rsidP="00EC2754">
      <w:pPr>
        <w:ind w:firstLine="454"/>
      </w:pPr>
      <w:r w:rsidRPr="00EC2754">
        <w:t>Вот такие, совершенно случайные дела творились в ИВДИВО последний месяц, включая Рождество, где вы тоже всё стяжали. И мы на Рождество вот это тоже всё накручивали, чтобы попреображаться и войти в Совершенное Сердце. Я напоминал, что у нас сегодня крещение.</w:t>
      </w:r>
    </w:p>
    <w:p w:rsidR="00EC2754" w:rsidRPr="00EC2754" w:rsidRDefault="00F83635" w:rsidP="00EC2754">
      <w:pPr>
        <w:ind w:firstLine="454"/>
        <w:rPr>
          <w:i/>
        </w:rPr>
      </w:pPr>
      <w:r w:rsidRPr="00EC2754">
        <w:rPr>
          <w:i/>
        </w:rPr>
        <w:t>Из зала</w:t>
      </w:r>
      <w:r>
        <w:rPr>
          <w:i/>
        </w:rPr>
        <w:t>:</w:t>
      </w:r>
      <w:r w:rsidR="00EC2754" w:rsidRPr="00EC2754">
        <w:t xml:space="preserve"> </w:t>
      </w:r>
      <w:r w:rsidR="00EC2754" w:rsidRPr="00EC2754">
        <w:rPr>
          <w:i/>
        </w:rPr>
        <w:t xml:space="preserve">Вчера </w:t>
      </w:r>
    </w:p>
    <w:p w:rsidR="00EC2754" w:rsidRPr="00EC2754" w:rsidRDefault="00EC2754" w:rsidP="00EC2754">
      <w:pPr>
        <w:ind w:firstLine="454"/>
      </w:pPr>
      <w:r w:rsidRPr="00EC2754">
        <w:t xml:space="preserve">Ну, вчера, ночь, сегодня, </w:t>
      </w:r>
      <w:proofErr w:type="gramStart"/>
      <w:r w:rsidRPr="00EC2754">
        <w:t>со</w:t>
      </w:r>
      <w:proofErr w:type="gramEnd"/>
      <w:r w:rsidRPr="00EC2754">
        <w:t xml:space="preserve"> вчера на сегодня называется, если правильно сказать. Ну, это ж крещение – вчера восемь Сердец крещение и сегодня восемь Сердец завершение. Нормально, всё по-праздничному, праздник. Вот, если вот, даже в это войдёте, сочельник я не трогаю, там застолье, готовятся, ну, я сейчас не о сочельнике.</w:t>
      </w:r>
    </w:p>
    <w:p w:rsidR="00EC2754" w:rsidRPr="00EC2754" w:rsidRDefault="00EC2754" w:rsidP="00EC2754">
      <w:pPr>
        <w:ind w:firstLine="454"/>
      </w:pPr>
      <w:r w:rsidRPr="00EC2754">
        <w:t xml:space="preserve">Ладно, увидели. То есть, даже вот, Отец сложил нужные числа, чтобы… </w:t>
      </w:r>
    </w:p>
    <w:p w:rsidR="00EC2754" w:rsidRPr="00EC2754" w:rsidRDefault="00EC2754" w:rsidP="00EC2754">
      <w:pPr>
        <w:ind w:firstLine="454"/>
      </w:pPr>
      <w:r w:rsidRPr="00EC2754">
        <w:t xml:space="preserve">Это, я прикалывался по новостям сегодня, крещенская, новости с утра: </w:t>
      </w:r>
    </w:p>
    <w:p w:rsidR="00EC2754" w:rsidRPr="00EC2754" w:rsidRDefault="00EC2754" w:rsidP="00EC2754">
      <w:pPr>
        <w:ind w:firstLine="454"/>
      </w:pPr>
      <w:r w:rsidRPr="00EC2754">
        <w:t xml:space="preserve">– В крещенские купели окунулись два с половиной миллиона христиан в России. Цифра громадная. </w:t>
      </w:r>
    </w:p>
    <w:p w:rsidR="00E57FB2" w:rsidRPr="00E57FB2" w:rsidRDefault="00EC2754" w:rsidP="00EC2754">
      <w:pPr>
        <w:ind w:firstLine="454"/>
        <w:rPr>
          <w:i/>
        </w:rPr>
      </w:pPr>
      <w:r w:rsidRPr="00EC2754">
        <w:t>А у меня сразу:</w:t>
      </w:r>
    </w:p>
    <w:p w:rsidR="00EC2754" w:rsidRPr="00EC2754" w:rsidRDefault="00EC2754" w:rsidP="00EC2754">
      <w:pPr>
        <w:ind w:firstLine="454"/>
      </w:pPr>
      <w:r w:rsidRPr="00EC2754">
        <w:t xml:space="preserve">– И всё? То есть, настоящих христиан в России, настоящих, два с половиной миллиона. </w:t>
      </w:r>
    </w:p>
    <w:p w:rsidR="00EC2754" w:rsidRPr="00EC2754" w:rsidRDefault="00EC2754" w:rsidP="00EC2754">
      <w:pPr>
        <w:ind w:firstLine="454"/>
      </w:pPr>
      <w:r w:rsidRPr="00EC2754">
        <w:lastRenderedPageBreak/>
        <w:t>Чтоб</w:t>
      </w:r>
      <w:r w:rsidR="00FE5ACE">
        <w:t>ы</w:t>
      </w:r>
      <w:r w:rsidRPr="00EC2754">
        <w:t xml:space="preserve"> было понятно – на 150 миллионов, 0,5 десятых процента исполнят. Наверно</w:t>
      </w:r>
      <w:r w:rsidR="00706BAD">
        <w:t>, не</w:t>
      </w:r>
      <w:r w:rsidRPr="00EC2754">
        <w:t xml:space="preserve">правильно посчитал – два с половиной миллиона, пять миллионов это сколько там? А в общем 150 миллионов 10 процентов это 15 миллионов, один процент – это полтора миллиона, ну, полтора процента. </w:t>
      </w:r>
    </w:p>
    <w:p w:rsidR="00EC2754" w:rsidRPr="00EC2754" w:rsidRDefault="00F83635" w:rsidP="00EC2754">
      <w:pPr>
        <w:ind w:firstLine="454"/>
        <w:rPr>
          <w:i/>
        </w:rPr>
      </w:pPr>
      <w:r w:rsidRPr="00EC2754">
        <w:rPr>
          <w:i/>
        </w:rPr>
        <w:t>Из зала</w:t>
      </w:r>
      <w:r>
        <w:rPr>
          <w:i/>
        </w:rPr>
        <w:t>:</w:t>
      </w:r>
      <w:r w:rsidR="00EC2754" w:rsidRPr="00EC2754">
        <w:t xml:space="preserve"> </w:t>
      </w:r>
      <w:r w:rsidR="00EC2754" w:rsidRPr="00EC2754">
        <w:rPr>
          <w:i/>
        </w:rPr>
        <w:t xml:space="preserve">Ну, это только в прорубь… </w:t>
      </w:r>
    </w:p>
    <w:p w:rsidR="00EC2754" w:rsidRPr="00EC2754" w:rsidRDefault="00EC2754" w:rsidP="00EC2754">
      <w:pPr>
        <w:ind w:firstLine="454"/>
      </w:pPr>
      <w:r w:rsidRPr="00EC2754">
        <w:t xml:space="preserve">Ну, пусть ещё два с половиной не смогли. </w:t>
      </w:r>
    </w:p>
    <w:p w:rsidR="00EC2754" w:rsidRPr="00EC2754" w:rsidRDefault="00F83635" w:rsidP="00EC2754">
      <w:pPr>
        <w:ind w:firstLine="454"/>
        <w:rPr>
          <w:i/>
        </w:rPr>
      </w:pPr>
      <w:r w:rsidRPr="00EC2754">
        <w:rPr>
          <w:i/>
        </w:rPr>
        <w:t>Из зала</w:t>
      </w:r>
      <w:r>
        <w:rPr>
          <w:i/>
        </w:rPr>
        <w:t xml:space="preserve">: </w:t>
      </w:r>
      <w:r w:rsidR="00EC2754" w:rsidRPr="00EC2754">
        <w:rPr>
          <w:i/>
        </w:rPr>
        <w:t>Они были в церквях</w:t>
      </w:r>
      <w:r w:rsidR="00FE5ACE">
        <w:rPr>
          <w:i/>
        </w:rPr>
        <w:t>.</w:t>
      </w:r>
      <w:r w:rsidR="00EC2754" w:rsidRPr="00EC2754">
        <w:rPr>
          <w:i/>
        </w:rPr>
        <w:t xml:space="preserve"> </w:t>
      </w:r>
    </w:p>
    <w:p w:rsidR="00EC2754" w:rsidRPr="00EC2754" w:rsidRDefault="00EC2754" w:rsidP="00EC2754">
      <w:pPr>
        <w:ind w:firstLine="454"/>
      </w:pPr>
      <w:r w:rsidRPr="00EC2754">
        <w:t xml:space="preserve">Понимаешь, есть такая проблема, если ты по – настоящему верующий, то ты в церквях не стоишь в этот момент. Поэтому, вот, те, кто окунулись, просто с моей точки зрения, настоящие верующие. А кто в церквях сделал </w:t>
      </w:r>
      <w:r w:rsidRPr="00EC2754">
        <w:rPr>
          <w:i/>
        </w:rPr>
        <w:t xml:space="preserve">(показывает) </w:t>
      </w:r>
      <w:r w:rsidRPr="00EC2754">
        <w:t xml:space="preserve">крещён, ну, это помазанник божий. Ну, пускай их тоже было два с половиной миллиона, ну, пускай, пять миллионов – три процента населения России. </w:t>
      </w:r>
    </w:p>
    <w:p w:rsidR="00EC2754" w:rsidRPr="00EC2754" w:rsidRDefault="00EC2754" w:rsidP="00EC2754">
      <w:pPr>
        <w:ind w:firstLine="454"/>
      </w:pPr>
      <w:r w:rsidRPr="00EC2754">
        <w:t xml:space="preserve">И для общественной религиозной организации пять миллионов это много. Но это лишь цифры, которые показывают, что как бы ни рекламировали православие – нормальный российский гражданин живёт другими перспективами. Это лишь говорит о том, что религия… </w:t>
      </w:r>
    </w:p>
    <w:p w:rsidR="00EC2754" w:rsidRPr="00EC2754" w:rsidRDefault="00EC2754" w:rsidP="00EC2754">
      <w:pPr>
        <w:ind w:firstLine="454"/>
      </w:pPr>
      <w:r w:rsidRPr="00EC2754">
        <w:t xml:space="preserve">Я в проруби тоже люблю купаться, всё нормально, у меня с этим нормально. Просто негде, но я без крещения это делаю. </w:t>
      </w:r>
    </w:p>
    <w:p w:rsidR="00E57FB2" w:rsidRPr="00E57FB2" w:rsidRDefault="00EC2754" w:rsidP="00EC2754">
      <w:pPr>
        <w:ind w:firstLine="454"/>
        <w:rPr>
          <w:i/>
        </w:rPr>
      </w:pPr>
      <w:r w:rsidRPr="00EC2754">
        <w:t xml:space="preserve">Вопрос </w:t>
      </w:r>
      <w:proofErr w:type="gramStart"/>
      <w:r w:rsidRPr="00EC2754">
        <w:t>в</w:t>
      </w:r>
      <w:proofErr w:type="gramEnd"/>
      <w:r w:rsidRPr="00EC2754">
        <w:t xml:space="preserve"> другом. Нам зарекламировали, что мы тут все религиозные православные, я не против православия. Это хорошо, кому надо пусть верит, идут. Но когда мы говорим, что религия в новой эпохе заканчивается, а нам рекламируют религию, некоторые из вас спрашивают:</w:t>
      </w:r>
    </w:p>
    <w:p w:rsidR="00EC2754" w:rsidRPr="00EC2754" w:rsidRDefault="00EC2754" w:rsidP="00EC2754">
      <w:pPr>
        <w:ind w:firstLine="454"/>
      </w:pPr>
      <w:r w:rsidRPr="00EC2754">
        <w:t xml:space="preserve">– Ну, вот сейчас такая реклама религии. </w:t>
      </w:r>
    </w:p>
    <w:p w:rsidR="00EC2754" w:rsidRPr="00EC2754" w:rsidRDefault="00EC2754" w:rsidP="00EC2754">
      <w:pPr>
        <w:ind w:firstLine="454"/>
      </w:pPr>
      <w:r w:rsidRPr="00EC2754">
        <w:t>Вопрос не рекламы, вопрос результата, проверяется он по праздникам. И желательно праздникам жёстким: пошёл в пост, вошёл в прорубь. И р</w:t>
      </w:r>
      <w:r w:rsidR="00FE5ACE">
        <w:t>еаль</w:t>
      </w:r>
      <w:r w:rsidRPr="00EC2754">
        <w:t xml:space="preserve">но со всей верой исполнил – христианин. Не вошёл, не исполнил – около того, зайти постоять, крестануться, выйти – христианин? Нет – постоявший около. </w:t>
      </w:r>
    </w:p>
    <w:p w:rsidR="00EC2754" w:rsidRPr="00EC2754" w:rsidRDefault="00EC2754" w:rsidP="00EC2754">
      <w:pPr>
        <w:ind w:firstLine="454"/>
      </w:pPr>
      <w:r w:rsidRPr="00EC2754">
        <w:t xml:space="preserve">Я не хочу обижать православие, я не хочу обижать мусульманство. Я к тому, что это и показывает, что всё равно общество живёт другим, не религиозным. 100 миллионов, 150, </w:t>
      </w:r>
      <w:r w:rsidR="007579D1" w:rsidRPr="00EC2754">
        <w:t>140 миллионов</w:t>
      </w:r>
      <w:r w:rsidR="00AB6627">
        <w:t xml:space="preserve"> – </w:t>
      </w:r>
      <w:r w:rsidR="007579D1" w:rsidRPr="00EC2754">
        <w:t>это</w:t>
      </w:r>
      <w:r w:rsidRPr="00EC2754">
        <w:t xml:space="preserve"> очень большая цифра. </w:t>
      </w:r>
    </w:p>
    <w:p w:rsidR="00EC2754" w:rsidRPr="00EC2754" w:rsidRDefault="00EC2754" w:rsidP="00EC2754">
      <w:pPr>
        <w:ind w:firstLine="454"/>
      </w:pPr>
      <w:r w:rsidRPr="00EC2754">
        <w:t xml:space="preserve">У нас итоговая практика. </w:t>
      </w:r>
    </w:p>
    <w:p w:rsidR="00EC2754" w:rsidRPr="00EC2754" w:rsidRDefault="00EC2754" w:rsidP="00EC2754">
      <w:pPr>
        <w:ind w:firstLine="454"/>
      </w:pPr>
      <w:r w:rsidRPr="00EC2754">
        <w:t xml:space="preserve">Даже, если 15 миллионов, это 10 процентов россиян, десятина, всё, как положено. Россия сказала: </w:t>
      </w:r>
    </w:p>
    <w:p w:rsidR="00EC2754" w:rsidRPr="00EC2754" w:rsidRDefault="00EC2754" w:rsidP="00EC2754">
      <w:pPr>
        <w:ind w:firstLine="454"/>
      </w:pPr>
      <w:r w:rsidRPr="00EC2754">
        <w:t xml:space="preserve">– Вам десятину, а остальные в технологический прогресс. </w:t>
      </w:r>
    </w:p>
    <w:p w:rsidR="00EC2754" w:rsidRPr="00EC2754" w:rsidRDefault="00EC2754" w:rsidP="00EC2754">
      <w:pPr>
        <w:ind w:firstLine="454"/>
      </w:pPr>
      <w:r w:rsidRPr="00EC2754">
        <w:t xml:space="preserve">Не, не, не, можно понять и власть потому, что культурных навыков </w:t>
      </w:r>
      <w:proofErr w:type="gramStart"/>
      <w:r w:rsidRPr="00EC2754">
        <w:t>нету</w:t>
      </w:r>
      <w:proofErr w:type="gramEnd"/>
      <w:r w:rsidRPr="00EC2754">
        <w:t>, воспитывать некому, хоть церковь хоть как-то воспитывает особо одиозных лиц. Поэтому их всех туда и надо, я согласен. Но это ж не потолок развития нравственности. Это как-бы остатки прошлого. Один тупи</w:t>
      </w:r>
      <w:r w:rsidR="00FE5ACE">
        <w:t>к</w:t>
      </w:r>
      <w:r w:rsidRPr="00EC2754">
        <w:t xml:space="preserve">, мы уже проживали на эту тему, с распадом российской империи, из-за религиозности, кстати. Хотя мало кто на это обращает внимание, стесняются тему поднимать. Вообще-то главой православной церкви был Николай второй. И отречением от престола он официально отрёкся от церкви. И, как божий помазанник, отрёк всех от церкви. Вот и получили развал всех церквей, вполне по Плану Отца за это. Чё ж мы хотим? </w:t>
      </w:r>
    </w:p>
    <w:p w:rsidR="00EC2754" w:rsidRPr="00EC2754" w:rsidRDefault="00EC2754" w:rsidP="00EC2754">
      <w:pPr>
        <w:ind w:firstLine="454"/>
      </w:pPr>
      <w:r w:rsidRPr="00EC2754">
        <w:t xml:space="preserve">Его братец тоже отрёкся, Константинушка. Всё, практически церковь закончилась в Российской империи. Поэтому сейчас мы восстанавливаем те остатки, которые вроде бы действуют, хорошо действуют, сильно действуют, крупные церкви, но это </w:t>
      </w:r>
      <w:proofErr w:type="gramStart"/>
      <w:r w:rsidRPr="00EC2754">
        <w:t>показуха</w:t>
      </w:r>
      <w:proofErr w:type="gramEnd"/>
      <w:r w:rsidRPr="00EC2754">
        <w:t xml:space="preserve">, к сожалению, а может к счастью. </w:t>
      </w:r>
    </w:p>
    <w:p w:rsidR="00EC2754" w:rsidRPr="00EC2754" w:rsidRDefault="00EC2754" w:rsidP="00EC2754">
      <w:pPr>
        <w:ind w:firstLine="454"/>
      </w:pPr>
      <w:r w:rsidRPr="00EC2754">
        <w:t xml:space="preserve">Новая эпоха без религиозности, но с Верой. Вот этот баланс сейчас ищется, как Вера развивается. И религиозность стада овец христовых должна прекратиться, проблема в этом. Это от всего Сердца, чтобы вы поняли, чем занимаются Сердца. Крупными рассмотрениями проектов, что происходит в стране и в мире по-крупному. Я к тому, что Совершенное Сердце такого масштаба ни в одну церковку не поместится. Итог, на всякий случай. Практика. </w:t>
      </w:r>
    </w:p>
    <w:p w:rsidR="00EC2754" w:rsidRPr="009246A7" w:rsidRDefault="00EC2754" w:rsidP="000A6BEA">
      <w:pPr>
        <w:pStyle w:val="12"/>
        <w:rPr>
          <w:rFonts w:eastAsia="Calibri"/>
        </w:rPr>
      </w:pPr>
      <w:bookmarkStart w:id="79" w:name="_Toc173180834"/>
      <w:r w:rsidRPr="00EC2754">
        <w:rPr>
          <w:rFonts w:eastAsia="Calibri"/>
        </w:rPr>
        <w:lastRenderedPageBreak/>
        <w:t>Практика 19. Итоговая</w:t>
      </w:r>
      <w:bookmarkEnd w:id="79"/>
    </w:p>
    <w:p w:rsidR="00EC2754" w:rsidRPr="00EC2754" w:rsidRDefault="00EC2754" w:rsidP="00EC2754">
      <w:pPr>
        <w:ind w:firstLine="454"/>
        <w:rPr>
          <w:bCs/>
        </w:rPr>
      </w:pPr>
      <w:r w:rsidRPr="00EC2754">
        <w:rPr>
          <w:bCs/>
        </w:rPr>
        <w:t xml:space="preserve">Мы возжигаемся всем Синтезом каждого из нас. Синтезируемся с Изначально </w:t>
      </w:r>
      <w:proofErr w:type="gramStart"/>
      <w:r w:rsidRPr="00EC2754">
        <w:rPr>
          <w:bCs/>
        </w:rPr>
        <w:t>Вышестоящими</w:t>
      </w:r>
      <w:proofErr w:type="gramEnd"/>
      <w:r w:rsidRPr="00EC2754">
        <w:rPr>
          <w:bCs/>
        </w:rPr>
        <w:t xml:space="preserve"> Аватарами Синтеза Кут Хуми Фаинь, переходим в зал ИВДИВО 192 </w:t>
      </w:r>
      <w:r w:rsidR="00D70BCB">
        <w:rPr>
          <w:bCs/>
        </w:rPr>
        <w:t>в</w:t>
      </w:r>
      <w:r w:rsidRPr="00EC2754">
        <w:rPr>
          <w:bCs/>
        </w:rPr>
        <w:t>ысоко</w:t>
      </w:r>
      <w:r w:rsidR="00D70BCB">
        <w:rPr>
          <w:bCs/>
        </w:rPr>
        <w:t>-ц</w:t>
      </w:r>
      <w:r w:rsidRPr="00EC2754">
        <w:rPr>
          <w:bCs/>
        </w:rPr>
        <w:t xml:space="preserve">ельно </w:t>
      </w:r>
      <w:r w:rsidR="00D70BCB">
        <w:rPr>
          <w:bCs/>
        </w:rPr>
        <w:t>и</w:t>
      </w:r>
      <w:r w:rsidRPr="00EC2754">
        <w:rPr>
          <w:bCs/>
        </w:rPr>
        <w:t xml:space="preserve">значально </w:t>
      </w:r>
      <w:r w:rsidR="00D70BCB">
        <w:rPr>
          <w:bCs/>
        </w:rPr>
        <w:t>в</w:t>
      </w:r>
      <w:r w:rsidRPr="00EC2754">
        <w:rPr>
          <w:bCs/>
        </w:rPr>
        <w:t>ышестояще. Развёртываемся Ипостасью 21-го Синтеза в форме.</w:t>
      </w:r>
    </w:p>
    <w:p w:rsidR="00EC2754" w:rsidRPr="00EC2754" w:rsidRDefault="00EC2754" w:rsidP="00EC2754">
      <w:pPr>
        <w:ind w:firstLine="454"/>
        <w:rPr>
          <w:bCs/>
        </w:rPr>
      </w:pPr>
      <w:r w:rsidRPr="00EC2754">
        <w:rPr>
          <w:bCs/>
        </w:rPr>
        <w:t>Синтезируясь в Хум, стяжаем Синтез Синтеза Изначально Вышестоящего Отца, прося преобразить каждого из нас и синтез нас итоговой Практикой 21-го Синтеза Изначально Вышестоящего Отца физически собою.</w:t>
      </w:r>
    </w:p>
    <w:p w:rsidR="00EC2754" w:rsidRPr="00EC2754" w:rsidRDefault="00EC2754" w:rsidP="00EC2754">
      <w:pPr>
        <w:ind w:firstLine="454"/>
        <w:rPr>
          <w:bCs/>
        </w:rPr>
      </w:pPr>
      <w:r w:rsidRPr="00EC2754">
        <w:rPr>
          <w:bCs/>
        </w:rPr>
        <w:t>И, возжигаясь этим, преображаясь этим, синтезируемся с Изначально Вышестоящим Отцом, переходим в зал Изначально Вышестоящего Отца 257</w:t>
      </w:r>
      <w:r w:rsidR="00F83635">
        <w:rPr>
          <w:bCs/>
        </w:rPr>
        <w:t xml:space="preserve"> </w:t>
      </w:r>
      <w:proofErr w:type="gramStart"/>
      <w:r w:rsidR="00F83635">
        <w:rPr>
          <w:bCs/>
        </w:rPr>
        <w:t>в</w:t>
      </w:r>
      <w:r w:rsidRPr="00EC2754">
        <w:rPr>
          <w:bCs/>
        </w:rPr>
        <w:t>ысоко</w:t>
      </w:r>
      <w:r w:rsidR="00F83635">
        <w:rPr>
          <w:bCs/>
        </w:rPr>
        <w:t>-ц</w:t>
      </w:r>
      <w:r w:rsidRPr="00EC2754">
        <w:rPr>
          <w:bCs/>
        </w:rPr>
        <w:t>ельно</w:t>
      </w:r>
      <w:proofErr w:type="gramEnd"/>
      <w:r w:rsidRPr="00EC2754">
        <w:rPr>
          <w:bCs/>
        </w:rPr>
        <w:t xml:space="preserve"> </w:t>
      </w:r>
      <w:r w:rsidR="00F83635">
        <w:rPr>
          <w:bCs/>
        </w:rPr>
        <w:t>и</w:t>
      </w:r>
      <w:r w:rsidRPr="00EC2754">
        <w:rPr>
          <w:bCs/>
        </w:rPr>
        <w:t xml:space="preserve">значально </w:t>
      </w:r>
      <w:r w:rsidR="00F83635">
        <w:rPr>
          <w:bCs/>
        </w:rPr>
        <w:t>в</w:t>
      </w:r>
      <w:r w:rsidRPr="00EC2754">
        <w:rPr>
          <w:bCs/>
        </w:rPr>
        <w:t>ышестояще.</w:t>
      </w:r>
    </w:p>
    <w:p w:rsidR="00EC2754" w:rsidRPr="00EC2754" w:rsidRDefault="00EC2754" w:rsidP="00EC2754">
      <w:pPr>
        <w:ind w:firstLine="454"/>
        <w:rPr>
          <w:bCs/>
        </w:rPr>
      </w:pPr>
      <w:r w:rsidRPr="00EC2754">
        <w:rPr>
          <w:bCs/>
        </w:rP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Изначально Вышестоящего Отца физически собою. И возжигаясь этим, преображаясь этим, синтезируясь с Хум Изначально Вышестоящего Отца, стяжаем 16384 16-л</w:t>
      </w:r>
      <w:r w:rsidR="00F83635">
        <w:rPr>
          <w:bCs/>
        </w:rPr>
        <w:t>л</w:t>
      </w:r>
      <w:r w:rsidRPr="00EC2754">
        <w:rPr>
          <w:bCs/>
        </w:rPr>
        <w:t>иона Огней 257-й Высокой Цельности 21-го Синтеза Изначально Вышестоящего Отца, возжигаясь ими, 16384 64</w:t>
      </w:r>
      <w:r w:rsidR="00D70BCB">
        <w:rPr>
          <w:bCs/>
        </w:rPr>
        <w:noBreakHyphen/>
      </w:r>
      <w:r w:rsidR="00F83635">
        <w:rPr>
          <w:bCs/>
        </w:rPr>
        <w:t>л</w:t>
      </w:r>
      <w:r w:rsidRPr="00EC2754">
        <w:rPr>
          <w:bCs/>
        </w:rPr>
        <w:t>лиона Ядер Синтеза 257-й Высокой Цельности 21-го Синтеза Изначально Вышестоящего Отца, 16384 64-</w:t>
      </w:r>
      <w:r w:rsidR="00F83635">
        <w:rPr>
          <w:bCs/>
        </w:rPr>
        <w:t>л</w:t>
      </w:r>
      <w:r w:rsidRPr="00EC2754">
        <w:rPr>
          <w:bCs/>
        </w:rPr>
        <w:t>лиона Субъядерности 257-</w:t>
      </w:r>
      <w:r w:rsidR="00F83635">
        <w:rPr>
          <w:bCs/>
        </w:rPr>
        <w:t>й</w:t>
      </w:r>
      <w:r w:rsidRPr="00EC2754">
        <w:rPr>
          <w:bCs/>
        </w:rPr>
        <w:t xml:space="preserve"> Высокой Цельности 21-го Синтеза Изначально Вышестоящего Отца.</w:t>
      </w:r>
    </w:p>
    <w:p w:rsidR="00EC2754" w:rsidRPr="00EC2754" w:rsidRDefault="00EC2754" w:rsidP="00EC2754">
      <w:pPr>
        <w:ind w:firstLine="454"/>
        <w:rPr>
          <w:bCs/>
        </w:rPr>
      </w:pPr>
      <w:r w:rsidRPr="00EC2754">
        <w:rPr>
          <w:bCs/>
        </w:rPr>
        <w:t>И, возжигаясь им, синтезируясь с Изначально Вышестоящим Отцом, стяжаем Стандарт 21-го Синтеза Изначально Вышестоящего Отца, прося записать его во все Огни, Ядра Синтеза, Субъядерности, стяжённые нами, стяжая Цельный Огонь и Цельный Синтез 257-й Высокой Цельности и 21-го Синтеза Изначально Вышестоящего Отца синтезфизически собою.</w:t>
      </w:r>
    </w:p>
    <w:p w:rsidR="00EC2754" w:rsidRPr="00EC2754" w:rsidRDefault="00EC2754" w:rsidP="00EC2754">
      <w:pPr>
        <w:ind w:firstLine="454"/>
        <w:rPr>
          <w:bCs/>
        </w:rPr>
      </w:pPr>
      <w:r w:rsidRPr="00EC2754">
        <w:rPr>
          <w:bCs/>
        </w:rPr>
        <w:t>И возжигаясь, преображаясь ими, синтезируясь с Хум Изначально Вышестоящего Отца, стяжаем 16385 Синтезов Изначально Вышестоящего Отца, стяжая 16384-рицу Человека Изначально Вышестоящего Отца 16384 Высокими Цельными Реальностями, 16384 Субъядерностями, 16384-рицей Человека Изначально Вышестоящего Отца 257-й Высокой Цельности 21-го Синтеза Изначально Вышестоящего Отца синтезфизически собою.</w:t>
      </w:r>
    </w:p>
    <w:p w:rsidR="00EC2754" w:rsidRPr="00EC2754" w:rsidRDefault="00EC2754" w:rsidP="00EC2754">
      <w:pPr>
        <w:ind w:firstLine="454"/>
        <w:rPr>
          <w:bCs/>
        </w:rPr>
      </w:pPr>
      <w:r w:rsidRPr="00EC2754">
        <w:rPr>
          <w:bCs/>
        </w:rPr>
        <w:t>И, возжигаясь, преображаясь Синтезом Изначально Вышестоящего Отца, синтезируя 16384-рицу, стяжаем Человека Изначально Вышестоящего Отца 257-й Высокой Цельности 21-го Синтеза Изначально Вышестоящего Отца Синтезом физически собою. И, возжигаясь Синтезом Изначально Вышестоящего Отца, преображаемся им.</w:t>
      </w:r>
    </w:p>
    <w:p w:rsidR="00EC2754" w:rsidRPr="00EC2754" w:rsidRDefault="00EC2754" w:rsidP="00EC2754">
      <w:pPr>
        <w:ind w:firstLine="454"/>
        <w:rPr>
          <w:bCs/>
        </w:rPr>
      </w:pPr>
      <w:r w:rsidRPr="00EC2754">
        <w:rPr>
          <w:bCs/>
        </w:rPr>
        <w:t>Синтезируясь с Хум Изначально Вышестоящего Отца, стяжаем 64 Синтеза и 64-рицу Инструментов. Возжигаясь, преображаясь, развёртываемся ими. Стяжаем Синтез и 64-рицу Служения Изначально Вышестоящему Отцу. И, возжигаясь, преображаемся ими. Стяжаем Синтез и 96-рицу Научного Синтеза Изначально Вышестоящего Отца. И, возжигаясь, преображаясь, развёртываемся ими. Стяжаем Синтезы 4096 Генов Изначально Вышестоящего Отца. И, возжигаясь, преображаясь, развёртываемся ими.</w:t>
      </w:r>
    </w:p>
    <w:p w:rsidR="00EC2754" w:rsidRPr="00EC2754" w:rsidRDefault="00EC2754" w:rsidP="00EC2754">
      <w:pPr>
        <w:ind w:firstLine="454"/>
        <w:rPr>
          <w:bCs/>
        </w:rPr>
      </w:pPr>
      <w:r w:rsidRPr="00EC2754">
        <w:rPr>
          <w:bCs/>
        </w:rPr>
        <w:t>И стяжаем 2048 Синтезов Изначально Вышестоящего Отца, стяжая 256 фиксаций Посвящений, Статусов, Творящих Синтезов, Синтезностей, Полномочий Совершенств, Иерархизаций, Ивдивостей и Должностных Компетенций ИВДИВО каждым из нас и синтезом нас. И, возжигаясь 2048 Синтезами Изначально Вышестоящего Отца, преображаясь, развёртываем данные фиксации собою.</w:t>
      </w:r>
    </w:p>
    <w:p w:rsidR="00EC2754" w:rsidRPr="00EC2754" w:rsidRDefault="00EC2754" w:rsidP="00EC2754">
      <w:pPr>
        <w:ind w:firstLine="454"/>
        <w:rPr>
          <w:bCs/>
        </w:rPr>
      </w:pPr>
      <w:r w:rsidRPr="00EC2754">
        <w:rPr>
          <w:bCs/>
        </w:rPr>
        <w:t xml:space="preserve">И, вспыхивая этим, синтезируясь с Изначально Вышестоящим Отцом, стяжаем Синтез Книги Синтеза Изначально Вышестоящего Отца. Переходим в библиотеку ИВДИВО, становимся пред Аватарами Синтеза Кут Хуми Фаинь. Эманируя Синтез, стяжаем Книгу 21-го Синтеза Изначально Вышестоящего Отца. На Книге написано – «Совершенное Сердце». Возжигаемся книгой, переходим в кабинет на 17-й этаж или </w:t>
      </w:r>
      <w:r w:rsidR="007579D1" w:rsidRPr="00EC2754">
        <w:rPr>
          <w:bCs/>
        </w:rPr>
        <w:t>9-й</w:t>
      </w:r>
      <w:r w:rsidRPr="00EC2754">
        <w:rPr>
          <w:bCs/>
        </w:rPr>
        <w:t xml:space="preserve"> этаж в самое высокое здание каждого из нас. Подходим к письменному столу, кладём Книгу на стол, берём Книгу 20-го Синтеза, возвращаемся к Аватарам Синтеза Кут Хуми Фаинь. Сдаём Книгу 20-го Синтеза.</w:t>
      </w:r>
    </w:p>
    <w:p w:rsidR="00EC2754" w:rsidRPr="00EC2754" w:rsidRDefault="00EC2754" w:rsidP="00EC2754">
      <w:pPr>
        <w:ind w:firstLine="454"/>
        <w:rPr>
          <w:bCs/>
        </w:rPr>
      </w:pPr>
      <w:r w:rsidRPr="00EC2754">
        <w:rPr>
          <w:bCs/>
        </w:rPr>
        <w:t>Благодарим за подготовку, переподготовку 20-м Синтезом и стяжаем подготовку, переподготовку 21-м Синтезом каждому из нас. И, возжигаясь Синтезом, благодарим Аватаров Синтеза Кут Хуми Фаинь за 21-й Синтез, реализацию нового Совершенного Сердца каждым из нас и допущением каждого из нас на данный Синтез и поддержку каждого из нас.</w:t>
      </w:r>
    </w:p>
    <w:p w:rsidR="00EC2754" w:rsidRPr="00EC2754" w:rsidRDefault="00EC2754" w:rsidP="00EC2754">
      <w:pPr>
        <w:ind w:firstLine="454"/>
        <w:rPr>
          <w:bCs/>
        </w:rPr>
      </w:pPr>
      <w:r w:rsidRPr="00EC2754">
        <w:rPr>
          <w:bCs/>
        </w:rPr>
        <w:lastRenderedPageBreak/>
        <w:t xml:space="preserve">Синтезируемся с Изначально Вышестоящим Отцом, развёртываемся в зале 257 </w:t>
      </w:r>
      <w:proofErr w:type="gramStart"/>
      <w:r w:rsidR="00D61DD5">
        <w:rPr>
          <w:bCs/>
        </w:rPr>
        <w:t>в</w:t>
      </w:r>
      <w:r w:rsidRPr="00EC2754">
        <w:rPr>
          <w:bCs/>
        </w:rPr>
        <w:t>ысоко</w:t>
      </w:r>
      <w:r w:rsidR="00D61DD5">
        <w:rPr>
          <w:bCs/>
        </w:rPr>
        <w:t>-ц</w:t>
      </w:r>
      <w:r w:rsidRPr="00EC2754">
        <w:rPr>
          <w:bCs/>
        </w:rPr>
        <w:t>ельно</w:t>
      </w:r>
      <w:proofErr w:type="gramEnd"/>
      <w:r w:rsidRPr="00EC2754">
        <w:rPr>
          <w:bCs/>
        </w:rPr>
        <w:t xml:space="preserve"> </w:t>
      </w:r>
      <w:r w:rsidR="00D61DD5">
        <w:rPr>
          <w:bCs/>
        </w:rPr>
        <w:t>и</w:t>
      </w:r>
      <w:r w:rsidRPr="00EC2754">
        <w:rPr>
          <w:bCs/>
        </w:rPr>
        <w:t xml:space="preserve">значально </w:t>
      </w:r>
      <w:r w:rsidR="00D61DD5">
        <w:rPr>
          <w:bCs/>
        </w:rPr>
        <w:t>в</w:t>
      </w:r>
      <w:r w:rsidRPr="00EC2754">
        <w:rPr>
          <w:bCs/>
        </w:rPr>
        <w:t xml:space="preserve">ышестояще. И, синтезируясь с Изначально Вышестоящим Отцом, стяжаем явление Изначально Вышестоящего Отца 257 </w:t>
      </w:r>
      <w:proofErr w:type="gramStart"/>
      <w:r w:rsidR="00F83635">
        <w:rPr>
          <w:bCs/>
        </w:rPr>
        <w:t>в</w:t>
      </w:r>
      <w:r w:rsidRPr="00EC2754">
        <w:rPr>
          <w:bCs/>
        </w:rPr>
        <w:t>ысоко</w:t>
      </w:r>
      <w:r w:rsidR="00F83635">
        <w:rPr>
          <w:bCs/>
        </w:rPr>
        <w:t>-ц</w:t>
      </w:r>
      <w:r w:rsidRPr="00EC2754">
        <w:rPr>
          <w:bCs/>
        </w:rPr>
        <w:t>ельно</w:t>
      </w:r>
      <w:proofErr w:type="gramEnd"/>
      <w:r w:rsidRPr="00EC2754">
        <w:rPr>
          <w:bCs/>
        </w:rPr>
        <w:t xml:space="preserve"> </w:t>
      </w:r>
      <w:r w:rsidR="00F83635">
        <w:rPr>
          <w:bCs/>
        </w:rPr>
        <w:t>и</w:t>
      </w:r>
      <w:r w:rsidRPr="00EC2754">
        <w:rPr>
          <w:bCs/>
        </w:rPr>
        <w:t xml:space="preserve">значально </w:t>
      </w:r>
      <w:r w:rsidR="00F83635">
        <w:rPr>
          <w:bCs/>
        </w:rPr>
        <w:t>в</w:t>
      </w:r>
      <w:r w:rsidRPr="00EC2754">
        <w:rPr>
          <w:bCs/>
        </w:rPr>
        <w:t>ышестояще каждым из нас 21-м Синтезом Изначально Вышестоящего Отца синтезфизически собою.</w:t>
      </w:r>
    </w:p>
    <w:p w:rsidR="00EC2754" w:rsidRPr="00EC2754" w:rsidRDefault="00EC2754" w:rsidP="00EC2754">
      <w:pPr>
        <w:ind w:firstLine="454"/>
        <w:rPr>
          <w:bCs/>
        </w:rPr>
      </w:pPr>
      <w:r w:rsidRPr="00EC2754">
        <w:rPr>
          <w:bCs/>
        </w:rPr>
        <w:t>Синтезируясь с Хум Изначально Вышестоящего Отца, стяжаем четыре Ядра Синтеза Изначально Вышестоящего Отца. И, возжигаясь, преображаемся ими.</w:t>
      </w:r>
    </w:p>
    <w:p w:rsidR="00EC2754" w:rsidRPr="00EC2754" w:rsidRDefault="00EC2754" w:rsidP="00EC2754">
      <w:pPr>
        <w:ind w:firstLine="454"/>
        <w:rPr>
          <w:bCs/>
        </w:rPr>
      </w:pPr>
      <w:r w:rsidRPr="00EC2754">
        <w:rPr>
          <w:bCs/>
        </w:rPr>
        <w:t xml:space="preserve">И мы благодарим Изначально Вышестоящего Отца за данный Синтез Творения шестнадцати Совершенных Сердец каждым из нас и </w:t>
      </w:r>
      <w:r w:rsidR="00D61DD5">
        <w:rPr>
          <w:bCs/>
        </w:rPr>
        <w:t>16-</w:t>
      </w:r>
      <w:r w:rsidRPr="00EC2754">
        <w:rPr>
          <w:bCs/>
        </w:rPr>
        <w:t>рицы Совершенного Сердца каждым из нас и преображение каждого из нас этим. Благодарим Изначально Вышестоящего Отца, возвращаемся в физическую реализацию.</w:t>
      </w:r>
    </w:p>
    <w:p w:rsidR="00EC2754" w:rsidRPr="00EC2754" w:rsidRDefault="00EC2754" w:rsidP="00EC2754">
      <w:pPr>
        <w:ind w:firstLine="454"/>
        <w:rPr>
          <w:bCs/>
        </w:rPr>
      </w:pPr>
      <w:r w:rsidRPr="00EC2754">
        <w:rPr>
          <w:bCs/>
        </w:rPr>
        <w:t xml:space="preserve">Развёртываемся Человеком Изначально Вышестоящего Отца 257 </w:t>
      </w:r>
      <w:proofErr w:type="gramStart"/>
      <w:r w:rsidR="00F83635">
        <w:rPr>
          <w:bCs/>
        </w:rPr>
        <w:t>в</w:t>
      </w:r>
      <w:r w:rsidRPr="00EC2754">
        <w:rPr>
          <w:bCs/>
        </w:rPr>
        <w:t>ысоко</w:t>
      </w:r>
      <w:r w:rsidR="00F83635">
        <w:rPr>
          <w:bCs/>
        </w:rPr>
        <w:t>-ц</w:t>
      </w:r>
      <w:r w:rsidRPr="00EC2754">
        <w:rPr>
          <w:bCs/>
        </w:rPr>
        <w:t>ельно</w:t>
      </w:r>
      <w:proofErr w:type="gramEnd"/>
      <w:r w:rsidRPr="00EC2754">
        <w:rPr>
          <w:bCs/>
        </w:rPr>
        <w:t xml:space="preserve"> </w:t>
      </w:r>
      <w:r w:rsidR="00F83635">
        <w:rPr>
          <w:bCs/>
        </w:rPr>
        <w:t>и</w:t>
      </w:r>
      <w:r w:rsidRPr="00EC2754">
        <w:rPr>
          <w:bCs/>
        </w:rPr>
        <w:t xml:space="preserve">значально </w:t>
      </w:r>
      <w:r w:rsidR="00F83635">
        <w:rPr>
          <w:bCs/>
        </w:rPr>
        <w:t>в</w:t>
      </w:r>
      <w:r w:rsidRPr="00EC2754">
        <w:rPr>
          <w:bCs/>
        </w:rPr>
        <w:t>ышестояще ракурсом 21-го Синтеза Изначально Вышестоящего Отца, являя Изначально Вышестоящего Отца собою в синтезе всех стяжаний и реализаций каждого из нас цельно ракурсом 21-го Синтеза Изначально Вышестоящего Отца синтезфизически собою в целом, развёртываясь всеми стяжаниями.</w:t>
      </w:r>
    </w:p>
    <w:p w:rsidR="00EC2754" w:rsidRPr="00EC2754" w:rsidRDefault="00EC2754" w:rsidP="00EC2754">
      <w:pPr>
        <w:ind w:firstLine="454"/>
        <w:rPr>
          <w:bCs/>
        </w:rPr>
      </w:pPr>
      <w:r w:rsidRPr="00EC2754">
        <w:rPr>
          <w:bCs/>
        </w:rPr>
        <w:t>И эманируем всё стяжённое, возожжённое в ИВДИВО, в ИВДИВО Санкт-Петербург, фиксируя Ядро 21-го Синтеза в центре, в ИВДИВО Ладога, фиксируя Ядро 21-го Синтеза в центре, в ИВДИВО Служения каждого из нас, фиксируя Ядро Синтеза в Нити Синтеза в позвоночнике каждого из нас – Ядро 21-го Синтеза. И, эманируя в ИВДИВО каждого из нас, фиксируем Ядро 21-го Синтеза в центре ИВДИВО каждого из нас. И, возжигаясь, преображаемся этим, развёртывая Ядра 21</w:t>
      </w:r>
      <w:r w:rsidR="00B430BB">
        <w:rPr>
          <w:bCs/>
        </w:rPr>
        <w:t xml:space="preserve"> </w:t>
      </w:r>
      <w:r w:rsidRPr="00EC2754">
        <w:rPr>
          <w:bCs/>
        </w:rPr>
        <w:t xml:space="preserve">Синтезов, </w:t>
      </w:r>
      <w:proofErr w:type="gramStart"/>
      <w:r w:rsidRPr="00EC2754">
        <w:rPr>
          <w:bCs/>
        </w:rPr>
        <w:t>вспыхивая ими в синтезе их и эманируя новое Совершенное Сердце по всей Планете Земля физически собою</w:t>
      </w:r>
      <w:proofErr w:type="gramEnd"/>
      <w:r w:rsidRPr="00EC2754">
        <w:rPr>
          <w:bCs/>
        </w:rPr>
        <w:t>.</w:t>
      </w:r>
    </w:p>
    <w:p w:rsidR="00EC2754" w:rsidRPr="00EC2754" w:rsidRDefault="00EC2754" w:rsidP="00EC2754">
      <w:pPr>
        <w:ind w:firstLine="454"/>
      </w:pPr>
      <w:r w:rsidRPr="00EC2754">
        <w:rPr>
          <w:bCs/>
        </w:rPr>
        <w:t xml:space="preserve">И, возжигаясь физически, выходим из Практики. Аминь. </w:t>
      </w:r>
    </w:p>
    <w:p w:rsidR="00EC2754" w:rsidRPr="00EC2754" w:rsidRDefault="00EC2754" w:rsidP="00EC2754">
      <w:pPr>
        <w:tabs>
          <w:tab w:val="left" w:pos="3435"/>
        </w:tabs>
        <w:ind w:firstLine="454"/>
        <w:rPr>
          <w:b/>
        </w:rPr>
      </w:pPr>
    </w:p>
    <w:p w:rsidR="00EC2754" w:rsidRPr="00EC2754" w:rsidRDefault="00EC2754" w:rsidP="00EC2754">
      <w:pPr>
        <w:tabs>
          <w:tab w:val="left" w:pos="3435"/>
        </w:tabs>
        <w:ind w:firstLine="454"/>
      </w:pPr>
      <w:r w:rsidRPr="00EC2754">
        <w:t xml:space="preserve">Я хотел лишь сказать, что стяжанием этого Совершенного Сердца религиозная тема на Планете окончательно завершена. Отец мне сказал – официально поставить точку. Ставим. Инерция продолжается. </w:t>
      </w:r>
    </w:p>
    <w:p w:rsidR="00EC2754" w:rsidRPr="00EC2754" w:rsidRDefault="00EC2754" w:rsidP="00EC2754">
      <w:pPr>
        <w:tabs>
          <w:tab w:val="left" w:pos="3435"/>
        </w:tabs>
        <w:ind w:firstLine="454"/>
      </w:pPr>
    </w:p>
    <w:p w:rsidR="007D1C6E" w:rsidRPr="00C37469" w:rsidRDefault="00EC2754" w:rsidP="00D61DD5">
      <w:pPr>
        <w:tabs>
          <w:tab w:val="left" w:pos="3435"/>
        </w:tabs>
        <w:ind w:firstLine="454"/>
        <w:rPr>
          <w:rFonts w:eastAsia="SimSun"/>
          <w:kern w:val="1"/>
          <w:lang w:eastAsia="ar-SA"/>
        </w:rPr>
      </w:pPr>
      <w:r w:rsidRPr="00EC2754">
        <w:t xml:space="preserve">На этом 21 Синтез завершён. Всем большое спасибо за внимание. До свидания. </w:t>
      </w:r>
    </w:p>
    <w:p w:rsidR="00022377" w:rsidRPr="00C37469" w:rsidRDefault="00022377" w:rsidP="007F2AB7">
      <w:pPr>
        <w:ind w:firstLine="454"/>
        <w:jc w:val="left"/>
      </w:pPr>
      <w:r w:rsidRPr="00C37469">
        <w:br w:type="page"/>
      </w:r>
    </w:p>
    <w:p w:rsidR="003B3395" w:rsidRPr="00C37469" w:rsidRDefault="003B3395" w:rsidP="003B3395">
      <w:pPr>
        <w:ind w:firstLine="454"/>
      </w:pPr>
    </w:p>
    <w:p w:rsidR="00821609" w:rsidRPr="00C37469" w:rsidRDefault="00821609" w:rsidP="00821609">
      <w:pPr>
        <w:jc w:val="center"/>
        <w:rPr>
          <w:b/>
          <w:sz w:val="20"/>
          <w:szCs w:val="20"/>
        </w:rPr>
      </w:pPr>
      <w:r w:rsidRPr="00C37469">
        <w:rPr>
          <w:b/>
          <w:sz w:val="20"/>
          <w:szCs w:val="20"/>
        </w:rPr>
        <w:t>Кут</w:t>
      </w:r>
      <w:r w:rsidR="00106FAA" w:rsidRPr="00C37469">
        <w:rPr>
          <w:b/>
          <w:sz w:val="20"/>
          <w:szCs w:val="20"/>
        </w:rPr>
        <w:t xml:space="preserve"> </w:t>
      </w:r>
      <w:r w:rsidRPr="00C37469">
        <w:rPr>
          <w:b/>
          <w:sz w:val="20"/>
          <w:szCs w:val="20"/>
        </w:rPr>
        <w:t>Хуми,</w:t>
      </w:r>
      <w:r w:rsidR="00106FAA" w:rsidRPr="00C37469">
        <w:rPr>
          <w:b/>
          <w:sz w:val="20"/>
          <w:szCs w:val="20"/>
        </w:rPr>
        <w:t xml:space="preserve"> </w:t>
      </w:r>
      <w:r w:rsidRPr="00C37469">
        <w:rPr>
          <w:b/>
          <w:sz w:val="20"/>
          <w:szCs w:val="20"/>
        </w:rPr>
        <w:t>Виталий</w:t>
      </w:r>
      <w:r w:rsidR="00106FAA" w:rsidRPr="00C37469">
        <w:rPr>
          <w:b/>
          <w:sz w:val="20"/>
          <w:szCs w:val="20"/>
        </w:rPr>
        <w:t xml:space="preserve"> </w:t>
      </w:r>
      <w:r w:rsidRPr="00C37469">
        <w:rPr>
          <w:b/>
          <w:sz w:val="20"/>
          <w:szCs w:val="20"/>
        </w:rPr>
        <w:t>Сердюк</w:t>
      </w:r>
    </w:p>
    <w:p w:rsidR="00F51AEF" w:rsidRPr="00C37469" w:rsidRDefault="00777596" w:rsidP="00F51AEF">
      <w:pPr>
        <w:pStyle w:val="ad"/>
        <w:jc w:val="center"/>
        <w:rPr>
          <w:rFonts w:ascii="Times New Roman" w:hAnsi="Times New Roman" w:cs="Times New Roman"/>
          <w:b/>
          <w:sz w:val="20"/>
          <w:szCs w:val="20"/>
        </w:rPr>
      </w:pPr>
      <w:r>
        <w:rPr>
          <w:rFonts w:ascii="Times New Roman" w:hAnsi="Times New Roman" w:cs="Times New Roman"/>
          <w:b/>
          <w:sz w:val="20"/>
          <w:szCs w:val="20"/>
        </w:rPr>
        <w:t>2</w:t>
      </w:r>
      <w:r w:rsidR="001D7C6C">
        <w:rPr>
          <w:rFonts w:ascii="Times New Roman" w:hAnsi="Times New Roman" w:cs="Times New Roman"/>
          <w:b/>
          <w:sz w:val="20"/>
          <w:szCs w:val="20"/>
        </w:rPr>
        <w:t>1</w:t>
      </w:r>
      <w:r w:rsidR="00F51AEF" w:rsidRPr="00C37469">
        <w:rPr>
          <w:rFonts w:ascii="Times New Roman" w:hAnsi="Times New Roman" w:cs="Times New Roman"/>
          <w:b/>
          <w:sz w:val="20"/>
          <w:szCs w:val="20"/>
        </w:rPr>
        <w:t xml:space="preserve"> (0</w:t>
      </w:r>
      <w:r w:rsidR="001D7C6C">
        <w:rPr>
          <w:rFonts w:ascii="Times New Roman" w:hAnsi="Times New Roman" w:cs="Times New Roman"/>
          <w:b/>
          <w:sz w:val="20"/>
          <w:szCs w:val="20"/>
        </w:rPr>
        <w:t>5</w:t>
      </w:r>
      <w:r w:rsidR="00F51AEF" w:rsidRPr="00C37469">
        <w:rPr>
          <w:rFonts w:ascii="Times New Roman" w:hAnsi="Times New Roman" w:cs="Times New Roman"/>
          <w:b/>
          <w:sz w:val="20"/>
          <w:szCs w:val="20"/>
        </w:rPr>
        <w:t xml:space="preserve">) ИВ Синтез Совершенного </w:t>
      </w:r>
      <w:r w:rsidR="001D7C6C">
        <w:rPr>
          <w:rFonts w:ascii="Times New Roman" w:hAnsi="Times New Roman" w:cs="Times New Roman"/>
          <w:b/>
          <w:sz w:val="20"/>
          <w:szCs w:val="20"/>
        </w:rPr>
        <w:t>Сердца</w:t>
      </w:r>
      <w:r w:rsidR="00F51AEF" w:rsidRPr="00C37469">
        <w:rPr>
          <w:rFonts w:ascii="Times New Roman" w:hAnsi="Times New Roman" w:cs="Times New Roman"/>
          <w:b/>
          <w:sz w:val="20"/>
          <w:szCs w:val="20"/>
        </w:rPr>
        <w:t xml:space="preserve"> </w:t>
      </w:r>
      <w:r w:rsidR="00811956" w:rsidRPr="00C37469">
        <w:rPr>
          <w:rFonts w:ascii="Times New Roman" w:hAnsi="Times New Roman" w:cs="Times New Roman"/>
          <w:b/>
          <w:sz w:val="20"/>
          <w:szCs w:val="20"/>
        </w:rPr>
        <w:t>ИВО</w:t>
      </w:r>
    </w:p>
    <w:p w:rsidR="00F51AEF" w:rsidRPr="00C37469" w:rsidRDefault="00F51AEF" w:rsidP="00F51AEF">
      <w:pPr>
        <w:jc w:val="center"/>
        <w:rPr>
          <w:sz w:val="20"/>
          <w:szCs w:val="20"/>
        </w:rPr>
      </w:pPr>
      <w:r w:rsidRPr="00276FC7">
        <w:rPr>
          <w:sz w:val="20"/>
          <w:szCs w:val="20"/>
        </w:rPr>
        <w:t>Серия: «</w:t>
      </w:r>
      <w:r w:rsidR="00EC2754" w:rsidRPr="00276FC7">
        <w:rPr>
          <w:sz w:val="20"/>
          <w:szCs w:val="20"/>
        </w:rPr>
        <w:t>Курс</w:t>
      </w:r>
      <w:r w:rsidRPr="00276FC7">
        <w:rPr>
          <w:bCs/>
          <w:sz w:val="20"/>
          <w:szCs w:val="20"/>
          <w:shd w:val="clear" w:color="auto" w:fill="FFFFFF"/>
        </w:rPr>
        <w:t xml:space="preserve"> Служащего ИВО</w:t>
      </w:r>
      <w:r w:rsidRPr="00276FC7">
        <w:rPr>
          <w:sz w:val="20"/>
          <w:szCs w:val="20"/>
        </w:rPr>
        <w:t>»</w:t>
      </w:r>
    </w:p>
    <w:p w:rsidR="00106FAA" w:rsidRPr="00C37469" w:rsidRDefault="00106FAA" w:rsidP="00821609">
      <w:pPr>
        <w:jc w:val="center"/>
        <w:rPr>
          <w:sz w:val="20"/>
          <w:szCs w:val="20"/>
        </w:rPr>
      </w:pPr>
    </w:p>
    <w:p w:rsidR="00821609" w:rsidRPr="00C37469" w:rsidRDefault="00821609" w:rsidP="00821609">
      <w:pPr>
        <w:jc w:val="center"/>
        <w:rPr>
          <w:b/>
          <w:sz w:val="20"/>
          <w:szCs w:val="20"/>
        </w:rPr>
      </w:pPr>
      <w:r w:rsidRPr="00C37469">
        <w:rPr>
          <w:b/>
          <w:sz w:val="20"/>
          <w:szCs w:val="20"/>
        </w:rPr>
        <w:t>Книга</w:t>
      </w:r>
      <w:r w:rsidR="00106FAA" w:rsidRPr="00C37469">
        <w:rPr>
          <w:b/>
          <w:sz w:val="20"/>
          <w:szCs w:val="20"/>
        </w:rPr>
        <w:t xml:space="preserve"> </w:t>
      </w:r>
      <w:r w:rsidR="001D7C6C">
        <w:rPr>
          <w:b/>
          <w:sz w:val="20"/>
          <w:szCs w:val="20"/>
        </w:rPr>
        <w:t>пятая</w:t>
      </w:r>
      <w:r w:rsidRPr="00C37469">
        <w:rPr>
          <w:b/>
          <w:sz w:val="20"/>
          <w:szCs w:val="20"/>
        </w:rPr>
        <w:t>.</w:t>
      </w:r>
    </w:p>
    <w:p w:rsidR="00821609" w:rsidRPr="00C37469" w:rsidRDefault="00821609" w:rsidP="00821609">
      <w:pPr>
        <w:spacing w:before="120"/>
        <w:jc w:val="center"/>
        <w:rPr>
          <w:sz w:val="20"/>
          <w:szCs w:val="20"/>
        </w:rPr>
      </w:pPr>
      <w:r w:rsidRPr="00C37469">
        <w:rPr>
          <w:sz w:val="20"/>
          <w:szCs w:val="20"/>
        </w:rPr>
        <w:t>Ведущий</w:t>
      </w:r>
      <w:r w:rsidR="00106FAA" w:rsidRPr="00C37469">
        <w:rPr>
          <w:sz w:val="20"/>
          <w:szCs w:val="20"/>
        </w:rPr>
        <w:t xml:space="preserve"> </w:t>
      </w:r>
      <w:r w:rsidRPr="00C37469">
        <w:rPr>
          <w:sz w:val="20"/>
          <w:szCs w:val="20"/>
        </w:rPr>
        <w:t>семинара</w:t>
      </w:r>
      <w:r w:rsidR="00106FAA" w:rsidRPr="00C37469">
        <w:rPr>
          <w:sz w:val="20"/>
          <w:szCs w:val="20"/>
        </w:rPr>
        <w:t xml:space="preserve"> </w:t>
      </w:r>
      <w:r w:rsidRPr="00C37469">
        <w:rPr>
          <w:sz w:val="20"/>
          <w:szCs w:val="20"/>
        </w:rPr>
        <w:t>–</w:t>
      </w:r>
      <w:r w:rsidR="00106FAA" w:rsidRPr="00C37469">
        <w:rPr>
          <w:sz w:val="20"/>
          <w:szCs w:val="20"/>
        </w:rPr>
        <w:t xml:space="preserve"> </w:t>
      </w:r>
      <w:r w:rsidRPr="00C37469">
        <w:rPr>
          <w:sz w:val="20"/>
          <w:szCs w:val="20"/>
        </w:rPr>
        <w:t>В.А.</w:t>
      </w:r>
      <w:r w:rsidR="00106FAA" w:rsidRPr="00C37469">
        <w:rPr>
          <w:sz w:val="20"/>
          <w:szCs w:val="20"/>
        </w:rPr>
        <w:t xml:space="preserve"> </w:t>
      </w:r>
      <w:r w:rsidRPr="00C37469">
        <w:rPr>
          <w:sz w:val="20"/>
          <w:szCs w:val="20"/>
        </w:rPr>
        <w:t>Сердюк</w:t>
      </w:r>
    </w:p>
    <w:p w:rsidR="00821609" w:rsidRPr="00C37469" w:rsidRDefault="00F51AEF" w:rsidP="00821609">
      <w:pPr>
        <w:jc w:val="center"/>
        <w:rPr>
          <w:sz w:val="20"/>
          <w:szCs w:val="20"/>
        </w:rPr>
      </w:pPr>
      <w:r w:rsidRPr="00C37469">
        <w:rPr>
          <w:sz w:val="20"/>
          <w:szCs w:val="20"/>
        </w:rPr>
        <w:t>1</w:t>
      </w:r>
      <w:r w:rsidR="001D7C6C">
        <w:rPr>
          <w:sz w:val="20"/>
          <w:szCs w:val="20"/>
        </w:rPr>
        <w:t>9</w:t>
      </w:r>
      <w:r w:rsidRPr="00C37469">
        <w:rPr>
          <w:sz w:val="20"/>
          <w:szCs w:val="20"/>
        </w:rPr>
        <w:t>-</w:t>
      </w:r>
      <w:r w:rsidR="001D7C6C">
        <w:rPr>
          <w:sz w:val="20"/>
          <w:szCs w:val="20"/>
        </w:rPr>
        <w:t>20</w:t>
      </w:r>
      <w:r w:rsidR="00777596">
        <w:rPr>
          <w:sz w:val="20"/>
          <w:szCs w:val="20"/>
        </w:rPr>
        <w:t xml:space="preserve"> </w:t>
      </w:r>
      <w:r w:rsidR="001D7C6C">
        <w:rPr>
          <w:sz w:val="20"/>
          <w:szCs w:val="20"/>
        </w:rPr>
        <w:t>январ</w:t>
      </w:r>
      <w:r w:rsidR="00777596">
        <w:rPr>
          <w:sz w:val="20"/>
          <w:szCs w:val="20"/>
        </w:rPr>
        <w:t>я</w:t>
      </w:r>
      <w:r w:rsidR="00E50F25" w:rsidRPr="00C37469">
        <w:rPr>
          <w:sz w:val="20"/>
          <w:szCs w:val="20"/>
        </w:rPr>
        <w:t xml:space="preserve"> </w:t>
      </w:r>
      <w:r w:rsidR="00821609" w:rsidRPr="00C37469">
        <w:rPr>
          <w:sz w:val="20"/>
          <w:szCs w:val="20"/>
        </w:rPr>
        <w:t>201</w:t>
      </w:r>
      <w:r w:rsidR="001D7C6C">
        <w:rPr>
          <w:sz w:val="20"/>
          <w:szCs w:val="20"/>
        </w:rPr>
        <w:t>9</w:t>
      </w:r>
      <w:r w:rsidR="00821609" w:rsidRPr="00C37469">
        <w:rPr>
          <w:sz w:val="20"/>
          <w:szCs w:val="20"/>
        </w:rPr>
        <w:t>г.,</w:t>
      </w:r>
      <w:r w:rsidR="00106FAA" w:rsidRPr="00C37469">
        <w:rPr>
          <w:sz w:val="20"/>
          <w:szCs w:val="20"/>
        </w:rPr>
        <w:t xml:space="preserve"> </w:t>
      </w:r>
      <w:r w:rsidR="00821609" w:rsidRPr="00C37469">
        <w:rPr>
          <w:sz w:val="20"/>
          <w:szCs w:val="20"/>
        </w:rPr>
        <w:t>Санкт-Петербург</w:t>
      </w:r>
    </w:p>
    <w:p w:rsidR="00821609" w:rsidRPr="00C37469" w:rsidRDefault="00821609" w:rsidP="00821609">
      <w:pPr>
        <w:pBdr>
          <w:bottom w:val="single" w:sz="6" w:space="0" w:color="auto"/>
        </w:pBdr>
        <w:spacing w:after="80"/>
        <w:rPr>
          <w:sz w:val="20"/>
          <w:szCs w:val="20"/>
        </w:rPr>
      </w:pPr>
      <w:r w:rsidRPr="00C37469">
        <w:rPr>
          <w:sz w:val="20"/>
          <w:szCs w:val="20"/>
        </w:rPr>
        <w:t>©</w:t>
      </w:r>
      <w:r w:rsidR="00106FAA" w:rsidRPr="00C37469">
        <w:rPr>
          <w:sz w:val="20"/>
          <w:szCs w:val="20"/>
        </w:rPr>
        <w:t xml:space="preserve"> </w:t>
      </w:r>
      <w:r w:rsidRPr="00C37469">
        <w:rPr>
          <w:sz w:val="20"/>
          <w:szCs w:val="20"/>
        </w:rPr>
        <w:t>В.А.</w:t>
      </w:r>
      <w:r w:rsidR="00106FAA" w:rsidRPr="00C37469">
        <w:rPr>
          <w:sz w:val="20"/>
          <w:szCs w:val="20"/>
        </w:rPr>
        <w:t xml:space="preserve"> </w:t>
      </w:r>
      <w:r w:rsidRPr="00C37469">
        <w:rPr>
          <w:sz w:val="20"/>
          <w:szCs w:val="20"/>
        </w:rPr>
        <w:t>Сердюк,</w:t>
      </w:r>
      <w:r w:rsidR="00106FAA" w:rsidRPr="00C37469">
        <w:rPr>
          <w:sz w:val="20"/>
          <w:szCs w:val="20"/>
        </w:rPr>
        <w:t xml:space="preserve"> </w:t>
      </w:r>
      <w:r w:rsidRPr="00C37469">
        <w:rPr>
          <w:sz w:val="20"/>
          <w:szCs w:val="20"/>
        </w:rPr>
        <w:t>201</w:t>
      </w:r>
      <w:r w:rsidR="000963ED">
        <w:rPr>
          <w:sz w:val="20"/>
          <w:szCs w:val="20"/>
        </w:rPr>
        <w:t>9</w:t>
      </w:r>
    </w:p>
    <w:tbl>
      <w:tblPr>
        <w:tblW w:w="7087" w:type="dxa"/>
        <w:jc w:val="center"/>
        <w:tblLook w:val="04A0"/>
      </w:tblPr>
      <w:tblGrid>
        <w:gridCol w:w="2552"/>
        <w:gridCol w:w="2126"/>
        <w:gridCol w:w="2409"/>
      </w:tblGrid>
      <w:tr w:rsidR="006646D9" w:rsidRPr="00C37469" w:rsidTr="005D7F3F">
        <w:trPr>
          <w:trHeight w:val="362"/>
          <w:jc w:val="center"/>
        </w:trPr>
        <w:tc>
          <w:tcPr>
            <w:tcW w:w="7087" w:type="dxa"/>
            <w:gridSpan w:val="3"/>
            <w:vAlign w:val="center"/>
          </w:tcPr>
          <w:p w:rsidR="006646D9" w:rsidRPr="00C37469" w:rsidRDefault="006646D9" w:rsidP="002C0F48">
            <w:pPr>
              <w:tabs>
                <w:tab w:val="left" w:pos="1233"/>
              </w:tabs>
              <w:rPr>
                <w:rFonts w:eastAsia="Times New Roman"/>
                <w:sz w:val="20"/>
                <w:szCs w:val="20"/>
                <w:lang w:eastAsia="ru-RU"/>
              </w:rPr>
            </w:pPr>
            <w:r w:rsidRPr="00C37469">
              <w:rPr>
                <w:rFonts w:eastAsia="Times New Roman"/>
                <w:sz w:val="20"/>
                <w:szCs w:val="20"/>
                <w:lang w:eastAsia="ru-RU"/>
              </w:rPr>
              <w:t>Набор и проверка текста:</w:t>
            </w:r>
          </w:p>
        </w:tc>
      </w:tr>
      <w:tr w:rsidR="00811956" w:rsidRPr="00907DEF" w:rsidTr="005D7F3F">
        <w:trPr>
          <w:trHeight w:val="4473"/>
          <w:jc w:val="center"/>
        </w:trPr>
        <w:tc>
          <w:tcPr>
            <w:tcW w:w="2552" w:type="dxa"/>
          </w:tcPr>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Фаина Аватарова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Лада Агаркова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Валентина Адонкина</w:t>
            </w:r>
          </w:p>
          <w:p w:rsidR="00855245" w:rsidRPr="00855245" w:rsidRDefault="00855245" w:rsidP="00F459B5">
            <w:pPr>
              <w:tabs>
                <w:tab w:val="left" w:pos="1212"/>
              </w:tabs>
              <w:rPr>
                <w:rFonts w:eastAsia="Times New Roman"/>
                <w:sz w:val="18"/>
                <w:szCs w:val="18"/>
                <w:lang w:eastAsia="ru-RU"/>
              </w:rPr>
            </w:pPr>
            <w:r w:rsidRPr="00855245">
              <w:rPr>
                <w:rFonts w:eastAsia="Times New Roman"/>
                <w:sz w:val="18"/>
                <w:szCs w:val="18"/>
                <w:lang w:eastAsia="ru-RU"/>
              </w:rPr>
              <w:t>Надежда Акулькина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Светлана Александрова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Ирина Алещенко</w:t>
            </w:r>
          </w:p>
          <w:p w:rsidR="00CB7DBD" w:rsidRPr="00855245" w:rsidRDefault="00CB7DBD" w:rsidP="00F459B5">
            <w:pPr>
              <w:tabs>
                <w:tab w:val="left" w:pos="1212"/>
              </w:tabs>
              <w:rPr>
                <w:rFonts w:eastAsia="Times New Roman"/>
                <w:sz w:val="18"/>
                <w:szCs w:val="18"/>
                <w:lang w:eastAsia="ru-RU"/>
              </w:rPr>
            </w:pPr>
            <w:r w:rsidRPr="00855245">
              <w:rPr>
                <w:rFonts w:eastAsia="Times New Roman"/>
                <w:sz w:val="18"/>
                <w:szCs w:val="18"/>
                <w:lang w:eastAsia="ru-RU"/>
              </w:rPr>
              <w:t>Светлана Анттила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Наталья Артемьева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Татьяна Архипова</w:t>
            </w:r>
          </w:p>
          <w:p w:rsidR="00FA1224" w:rsidRPr="00855245" w:rsidRDefault="00FA1224" w:rsidP="00F459B5">
            <w:pPr>
              <w:tabs>
                <w:tab w:val="left" w:pos="1212"/>
              </w:tabs>
              <w:rPr>
                <w:rFonts w:eastAsia="Times New Roman"/>
                <w:sz w:val="18"/>
                <w:szCs w:val="18"/>
                <w:lang w:eastAsia="ru-RU"/>
              </w:rPr>
            </w:pPr>
            <w:r w:rsidRPr="00855245">
              <w:rPr>
                <w:rFonts w:eastAsia="Times New Roman"/>
                <w:sz w:val="18"/>
                <w:szCs w:val="18"/>
                <w:lang w:eastAsia="ru-RU"/>
              </w:rPr>
              <w:t>Диана Асланян</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Ольга Булл</w:t>
            </w:r>
          </w:p>
          <w:p w:rsidR="00A751A0" w:rsidRPr="00855245" w:rsidRDefault="00A751A0" w:rsidP="00F459B5">
            <w:pPr>
              <w:tabs>
                <w:tab w:val="left" w:pos="1212"/>
              </w:tabs>
              <w:rPr>
                <w:rFonts w:eastAsia="Times New Roman"/>
                <w:sz w:val="18"/>
                <w:szCs w:val="18"/>
                <w:lang w:eastAsia="ru-RU"/>
              </w:rPr>
            </w:pPr>
            <w:r w:rsidRPr="00855245">
              <w:rPr>
                <w:rFonts w:eastAsia="Times New Roman"/>
                <w:sz w:val="18"/>
                <w:szCs w:val="18"/>
                <w:lang w:eastAsia="ru-RU"/>
              </w:rPr>
              <w:t>Ирина Валова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Вера Гасова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Сергей Головашов</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Людмила Догадина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Лидия Еременко</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Галина Жилкина</w:t>
            </w:r>
          </w:p>
          <w:p w:rsidR="00811956" w:rsidRPr="00855245" w:rsidRDefault="00811956" w:rsidP="00855245">
            <w:pPr>
              <w:tabs>
                <w:tab w:val="left" w:pos="1212"/>
              </w:tabs>
              <w:rPr>
                <w:rFonts w:eastAsia="Times New Roman"/>
                <w:sz w:val="18"/>
                <w:szCs w:val="18"/>
                <w:lang w:eastAsia="ru-RU"/>
              </w:rPr>
            </w:pPr>
          </w:p>
        </w:tc>
        <w:tc>
          <w:tcPr>
            <w:tcW w:w="2126" w:type="dxa"/>
          </w:tcPr>
          <w:p w:rsidR="00855245" w:rsidRPr="00855245" w:rsidRDefault="00855245" w:rsidP="00855245">
            <w:pPr>
              <w:tabs>
                <w:tab w:val="left" w:pos="1212"/>
              </w:tabs>
              <w:rPr>
                <w:rFonts w:eastAsia="Times New Roman"/>
                <w:sz w:val="18"/>
                <w:szCs w:val="18"/>
                <w:lang w:eastAsia="ru-RU"/>
              </w:rPr>
            </w:pPr>
            <w:r w:rsidRPr="00855245">
              <w:rPr>
                <w:rFonts w:eastAsia="Times New Roman"/>
                <w:sz w:val="18"/>
                <w:szCs w:val="18"/>
                <w:lang w:eastAsia="ru-RU"/>
              </w:rPr>
              <w:t>Ольга Жуковская</w:t>
            </w:r>
          </w:p>
          <w:p w:rsidR="00855245" w:rsidRPr="00855245" w:rsidRDefault="00855245" w:rsidP="00855245">
            <w:pPr>
              <w:tabs>
                <w:tab w:val="left" w:pos="1212"/>
              </w:tabs>
              <w:rPr>
                <w:rFonts w:eastAsia="Times New Roman"/>
                <w:sz w:val="18"/>
                <w:szCs w:val="18"/>
                <w:lang w:eastAsia="ru-RU"/>
              </w:rPr>
            </w:pPr>
            <w:r w:rsidRPr="00855245">
              <w:rPr>
                <w:rFonts w:eastAsia="Times New Roman"/>
                <w:sz w:val="18"/>
                <w:szCs w:val="18"/>
                <w:lang w:eastAsia="ru-RU"/>
              </w:rPr>
              <w:t>Галина Завьялова</w:t>
            </w:r>
          </w:p>
          <w:p w:rsidR="00855245" w:rsidRPr="00855245" w:rsidRDefault="00855245" w:rsidP="00855245">
            <w:pPr>
              <w:tabs>
                <w:tab w:val="left" w:pos="1212"/>
              </w:tabs>
              <w:rPr>
                <w:rFonts w:eastAsia="Times New Roman"/>
                <w:sz w:val="18"/>
                <w:szCs w:val="18"/>
                <w:lang w:eastAsia="ru-RU"/>
              </w:rPr>
            </w:pPr>
            <w:r w:rsidRPr="00855245">
              <w:rPr>
                <w:rFonts w:eastAsia="Times New Roman"/>
                <w:sz w:val="18"/>
                <w:szCs w:val="18"/>
                <w:lang w:eastAsia="ru-RU"/>
              </w:rPr>
              <w:t>Валерия Зубятова</w:t>
            </w:r>
          </w:p>
          <w:p w:rsidR="00A751A0" w:rsidRPr="00855245" w:rsidRDefault="00A751A0" w:rsidP="00F459B5">
            <w:pPr>
              <w:tabs>
                <w:tab w:val="left" w:pos="1212"/>
              </w:tabs>
              <w:rPr>
                <w:rFonts w:eastAsia="Times New Roman"/>
                <w:sz w:val="18"/>
                <w:szCs w:val="18"/>
                <w:lang w:eastAsia="ru-RU"/>
              </w:rPr>
            </w:pPr>
            <w:r w:rsidRPr="00855245">
              <w:rPr>
                <w:rFonts w:eastAsia="Times New Roman"/>
                <w:sz w:val="18"/>
                <w:szCs w:val="18"/>
                <w:lang w:eastAsia="ru-RU"/>
              </w:rPr>
              <w:t>Марина Игнатова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Евгения Клыкова</w:t>
            </w:r>
          </w:p>
          <w:p w:rsidR="00A751A0" w:rsidRPr="00855245" w:rsidRDefault="00A751A0" w:rsidP="00F459B5">
            <w:pPr>
              <w:tabs>
                <w:tab w:val="left" w:pos="1212"/>
              </w:tabs>
              <w:rPr>
                <w:rFonts w:eastAsia="Times New Roman"/>
                <w:sz w:val="18"/>
                <w:szCs w:val="18"/>
                <w:lang w:eastAsia="ru-RU"/>
              </w:rPr>
            </w:pPr>
            <w:r w:rsidRPr="00855245">
              <w:rPr>
                <w:rFonts w:eastAsia="Times New Roman"/>
                <w:sz w:val="18"/>
                <w:szCs w:val="18"/>
                <w:lang w:eastAsia="ru-RU"/>
              </w:rPr>
              <w:t>Любовь Клюева</w:t>
            </w:r>
          </w:p>
          <w:p w:rsidR="00A751A0" w:rsidRPr="00855245" w:rsidRDefault="00A751A0" w:rsidP="00F459B5">
            <w:pPr>
              <w:tabs>
                <w:tab w:val="left" w:pos="1212"/>
              </w:tabs>
              <w:rPr>
                <w:rFonts w:eastAsia="Times New Roman"/>
                <w:sz w:val="18"/>
                <w:szCs w:val="18"/>
                <w:lang w:eastAsia="ru-RU"/>
              </w:rPr>
            </w:pPr>
            <w:r w:rsidRPr="00855245">
              <w:rPr>
                <w:rFonts w:eastAsia="Times New Roman"/>
                <w:sz w:val="18"/>
                <w:szCs w:val="18"/>
                <w:lang w:eastAsia="ru-RU"/>
              </w:rPr>
              <w:t>Людмила Кравченко</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Жанна Кузнецова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Ирина Ладикова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Зинаида Ленская</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Галина Леонтьева</w:t>
            </w:r>
          </w:p>
          <w:p w:rsidR="00A751A0" w:rsidRPr="00855245" w:rsidRDefault="00A751A0" w:rsidP="00F459B5">
            <w:pPr>
              <w:tabs>
                <w:tab w:val="left" w:pos="1212"/>
              </w:tabs>
              <w:rPr>
                <w:rFonts w:eastAsia="Times New Roman"/>
                <w:sz w:val="18"/>
                <w:szCs w:val="18"/>
                <w:lang w:eastAsia="ru-RU"/>
              </w:rPr>
            </w:pPr>
            <w:r w:rsidRPr="00855245">
              <w:rPr>
                <w:rFonts w:eastAsia="Times New Roman"/>
                <w:sz w:val="18"/>
                <w:szCs w:val="18"/>
                <w:lang w:eastAsia="ru-RU"/>
              </w:rPr>
              <w:t>Любовь Миловидова</w:t>
            </w:r>
          </w:p>
          <w:p w:rsidR="00D32715" w:rsidRPr="00855245" w:rsidRDefault="00D32715" w:rsidP="00F459B5">
            <w:pPr>
              <w:tabs>
                <w:tab w:val="left" w:pos="1212"/>
              </w:tabs>
              <w:rPr>
                <w:rFonts w:eastAsia="Times New Roman"/>
                <w:sz w:val="18"/>
                <w:szCs w:val="18"/>
                <w:lang w:eastAsia="ru-RU"/>
              </w:rPr>
            </w:pPr>
            <w:r w:rsidRPr="00855245">
              <w:rPr>
                <w:rFonts w:eastAsia="Times New Roman"/>
                <w:sz w:val="18"/>
                <w:szCs w:val="18"/>
                <w:lang w:eastAsia="ru-RU"/>
              </w:rPr>
              <w:t>Акмарал Макулбаева</w:t>
            </w:r>
          </w:p>
          <w:p w:rsidR="00811956" w:rsidRPr="00855245" w:rsidRDefault="00FA1224" w:rsidP="00F459B5">
            <w:pPr>
              <w:tabs>
                <w:tab w:val="left" w:pos="1212"/>
              </w:tabs>
              <w:rPr>
                <w:rFonts w:eastAsia="Times New Roman"/>
                <w:sz w:val="18"/>
                <w:szCs w:val="18"/>
                <w:lang w:eastAsia="ru-RU"/>
              </w:rPr>
            </w:pPr>
            <w:r w:rsidRPr="00855245">
              <w:rPr>
                <w:rFonts w:eastAsia="Times New Roman"/>
                <w:sz w:val="18"/>
                <w:szCs w:val="18"/>
                <w:lang w:eastAsia="ru-RU"/>
              </w:rPr>
              <w:t>Ирина Моллалиева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Ирина Павперова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Вера Панченко</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Сергей Панченко</w:t>
            </w:r>
          </w:p>
          <w:p w:rsidR="00811956" w:rsidRPr="00855245" w:rsidRDefault="00811956" w:rsidP="00855245">
            <w:pPr>
              <w:tabs>
                <w:tab w:val="left" w:pos="1212"/>
              </w:tabs>
              <w:rPr>
                <w:rFonts w:eastAsia="Times New Roman"/>
                <w:sz w:val="18"/>
                <w:szCs w:val="18"/>
                <w:lang w:eastAsia="ru-RU"/>
              </w:rPr>
            </w:pPr>
          </w:p>
        </w:tc>
        <w:tc>
          <w:tcPr>
            <w:tcW w:w="2409" w:type="dxa"/>
          </w:tcPr>
          <w:p w:rsidR="00855245" w:rsidRPr="00855245" w:rsidRDefault="00855245" w:rsidP="00855245">
            <w:pPr>
              <w:tabs>
                <w:tab w:val="left" w:pos="1212"/>
              </w:tabs>
              <w:rPr>
                <w:rFonts w:eastAsia="Times New Roman"/>
                <w:sz w:val="18"/>
                <w:szCs w:val="18"/>
                <w:lang w:eastAsia="ru-RU"/>
              </w:rPr>
            </w:pPr>
            <w:r w:rsidRPr="00855245">
              <w:rPr>
                <w:rFonts w:eastAsia="Times New Roman"/>
                <w:sz w:val="18"/>
                <w:szCs w:val="18"/>
                <w:lang w:eastAsia="ru-RU"/>
              </w:rPr>
              <w:t>Ольга Писаренко</w:t>
            </w:r>
          </w:p>
          <w:p w:rsidR="00855245" w:rsidRPr="00855245" w:rsidRDefault="00855245" w:rsidP="00855245">
            <w:pPr>
              <w:tabs>
                <w:tab w:val="left" w:pos="1212"/>
              </w:tabs>
              <w:rPr>
                <w:rFonts w:eastAsia="Times New Roman"/>
                <w:sz w:val="18"/>
                <w:szCs w:val="18"/>
                <w:lang w:eastAsia="ru-RU"/>
              </w:rPr>
            </w:pPr>
            <w:r w:rsidRPr="00855245">
              <w:rPr>
                <w:rFonts w:eastAsia="Times New Roman"/>
                <w:sz w:val="18"/>
                <w:szCs w:val="18"/>
                <w:lang w:eastAsia="ru-RU"/>
              </w:rPr>
              <w:t>Ирина Приезжаева</w:t>
            </w:r>
          </w:p>
          <w:p w:rsidR="00D32715" w:rsidRPr="00855245" w:rsidRDefault="00D32715" w:rsidP="00D32715">
            <w:pPr>
              <w:tabs>
                <w:tab w:val="left" w:pos="1212"/>
              </w:tabs>
              <w:rPr>
                <w:rFonts w:eastAsia="Times New Roman"/>
                <w:sz w:val="18"/>
                <w:szCs w:val="18"/>
                <w:lang w:eastAsia="ru-RU"/>
              </w:rPr>
            </w:pPr>
            <w:r w:rsidRPr="00855245">
              <w:rPr>
                <w:rFonts w:eastAsia="Times New Roman"/>
                <w:sz w:val="18"/>
                <w:szCs w:val="18"/>
                <w:lang w:eastAsia="ru-RU"/>
              </w:rPr>
              <w:t>Надежда Романенко</w:t>
            </w:r>
          </w:p>
          <w:p w:rsidR="00D32715" w:rsidRPr="00855245" w:rsidRDefault="00D32715" w:rsidP="00F459B5">
            <w:pPr>
              <w:tabs>
                <w:tab w:val="left" w:pos="1212"/>
              </w:tabs>
              <w:rPr>
                <w:rFonts w:eastAsia="Times New Roman"/>
                <w:sz w:val="18"/>
                <w:szCs w:val="18"/>
                <w:lang w:eastAsia="ru-RU"/>
              </w:rPr>
            </w:pPr>
            <w:r w:rsidRPr="00855245">
              <w:rPr>
                <w:rFonts w:eastAsia="Times New Roman"/>
                <w:sz w:val="18"/>
                <w:szCs w:val="18"/>
                <w:lang w:eastAsia="ru-RU"/>
              </w:rPr>
              <w:t>Тамара Сакварелидзе</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Валентина Сборнова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Надежда Сорокина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Нино Стойкова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Светлана Сушко</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Валентина Тимчук</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Татьяна Товстик</w:t>
            </w:r>
          </w:p>
          <w:p w:rsidR="00FA1224" w:rsidRPr="00855245" w:rsidRDefault="00FA1224" w:rsidP="00F459B5">
            <w:pPr>
              <w:tabs>
                <w:tab w:val="left" w:pos="1212"/>
              </w:tabs>
              <w:rPr>
                <w:rFonts w:eastAsia="Times New Roman"/>
                <w:sz w:val="18"/>
                <w:szCs w:val="18"/>
                <w:lang w:eastAsia="ru-RU"/>
              </w:rPr>
            </w:pPr>
            <w:r w:rsidRPr="00855245">
              <w:rPr>
                <w:rFonts w:eastAsia="Times New Roman"/>
                <w:sz w:val="18"/>
                <w:szCs w:val="18"/>
                <w:lang w:eastAsia="ru-RU"/>
              </w:rPr>
              <w:t>Светлана Чайко</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Ольга Чепига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Екатерина Черкашина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Виктор Шарагин</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Наталия Шнитникова</w:t>
            </w:r>
          </w:p>
          <w:p w:rsidR="00811956" w:rsidRPr="00855245" w:rsidRDefault="00811956" w:rsidP="00F459B5">
            <w:pPr>
              <w:tabs>
                <w:tab w:val="left" w:pos="1212"/>
              </w:tabs>
              <w:rPr>
                <w:rFonts w:eastAsia="Times New Roman"/>
                <w:sz w:val="18"/>
                <w:szCs w:val="18"/>
                <w:lang w:eastAsia="ru-RU"/>
              </w:rPr>
            </w:pPr>
            <w:r w:rsidRPr="00855245">
              <w:rPr>
                <w:rFonts w:eastAsia="Times New Roman"/>
                <w:sz w:val="18"/>
                <w:szCs w:val="18"/>
                <w:lang w:eastAsia="ru-RU"/>
              </w:rPr>
              <w:t>Нина Шоренкова</w:t>
            </w:r>
          </w:p>
          <w:p w:rsidR="00811956" w:rsidRPr="00855245" w:rsidRDefault="00FA1224" w:rsidP="00FA1224">
            <w:pPr>
              <w:tabs>
                <w:tab w:val="left" w:pos="1212"/>
              </w:tabs>
              <w:rPr>
                <w:rFonts w:eastAsia="Times New Roman"/>
                <w:sz w:val="18"/>
                <w:szCs w:val="18"/>
                <w:lang w:eastAsia="ru-RU"/>
              </w:rPr>
            </w:pPr>
            <w:r w:rsidRPr="00855245">
              <w:rPr>
                <w:rFonts w:eastAsia="Times New Roman"/>
                <w:sz w:val="18"/>
                <w:szCs w:val="18"/>
                <w:lang w:eastAsia="ru-RU"/>
              </w:rPr>
              <w:t>Валентина Якутович</w:t>
            </w:r>
          </w:p>
          <w:p w:rsidR="00511CD2" w:rsidRPr="00855245" w:rsidRDefault="00511CD2" w:rsidP="00FA1224">
            <w:pPr>
              <w:tabs>
                <w:tab w:val="left" w:pos="1212"/>
              </w:tabs>
              <w:rPr>
                <w:rFonts w:eastAsia="Times New Roman"/>
                <w:sz w:val="18"/>
                <w:szCs w:val="18"/>
                <w:lang w:eastAsia="ru-RU"/>
              </w:rPr>
            </w:pPr>
          </w:p>
        </w:tc>
      </w:tr>
    </w:tbl>
    <w:p w:rsidR="00821609" w:rsidRPr="00C37469" w:rsidRDefault="00821609" w:rsidP="00821609">
      <w:pPr>
        <w:spacing w:before="240"/>
        <w:ind w:right="142"/>
        <w:jc w:val="center"/>
        <w:rPr>
          <w:rFonts w:eastAsia="Times New Roman"/>
          <w:sz w:val="20"/>
          <w:szCs w:val="20"/>
          <w:lang w:eastAsia="ru-RU"/>
        </w:rPr>
      </w:pPr>
      <w:proofErr w:type="gramStart"/>
      <w:r w:rsidRPr="00C37469">
        <w:rPr>
          <w:rFonts w:eastAsia="Times New Roman"/>
          <w:sz w:val="20"/>
          <w:szCs w:val="20"/>
          <w:lang w:eastAsia="ru-RU"/>
        </w:rPr>
        <w:t>Ответственный</w:t>
      </w:r>
      <w:r w:rsidR="00106FAA" w:rsidRPr="00C37469">
        <w:rPr>
          <w:rFonts w:eastAsia="Times New Roman"/>
          <w:sz w:val="20"/>
          <w:szCs w:val="20"/>
          <w:lang w:eastAsia="ru-RU"/>
        </w:rPr>
        <w:t xml:space="preserve"> </w:t>
      </w:r>
      <w:r w:rsidRPr="00C37469">
        <w:rPr>
          <w:rFonts w:eastAsia="Times New Roman"/>
          <w:sz w:val="20"/>
          <w:szCs w:val="20"/>
          <w:lang w:eastAsia="ru-RU"/>
        </w:rPr>
        <w:t>за</w:t>
      </w:r>
      <w:r w:rsidR="00106FAA" w:rsidRPr="00C37469">
        <w:rPr>
          <w:rFonts w:eastAsia="Times New Roman"/>
          <w:sz w:val="20"/>
          <w:szCs w:val="20"/>
          <w:lang w:eastAsia="ru-RU"/>
        </w:rPr>
        <w:t xml:space="preserve"> </w:t>
      </w:r>
      <w:r w:rsidRPr="00C37469">
        <w:rPr>
          <w:rFonts w:eastAsia="Times New Roman"/>
          <w:sz w:val="20"/>
          <w:szCs w:val="20"/>
          <w:lang w:eastAsia="ru-RU"/>
        </w:rPr>
        <w:t>выпуск:</w:t>
      </w:r>
      <w:proofErr w:type="gramEnd"/>
      <w:r w:rsidR="00106FAA" w:rsidRPr="00C37469">
        <w:rPr>
          <w:rFonts w:eastAsia="Times New Roman"/>
          <w:sz w:val="20"/>
          <w:szCs w:val="20"/>
          <w:lang w:eastAsia="ru-RU"/>
        </w:rPr>
        <w:t xml:space="preserve"> </w:t>
      </w:r>
      <w:r w:rsidRPr="00C37469">
        <w:rPr>
          <w:rFonts w:eastAsia="Times New Roman"/>
          <w:sz w:val="20"/>
          <w:szCs w:val="20"/>
          <w:lang w:eastAsia="ru-RU"/>
        </w:rPr>
        <w:t>Лада</w:t>
      </w:r>
      <w:r w:rsidR="00106FAA" w:rsidRPr="00C37469">
        <w:rPr>
          <w:rFonts w:eastAsia="Times New Roman"/>
          <w:sz w:val="20"/>
          <w:szCs w:val="20"/>
          <w:lang w:eastAsia="ru-RU"/>
        </w:rPr>
        <w:t xml:space="preserve"> </w:t>
      </w:r>
      <w:r w:rsidRPr="00C37469">
        <w:rPr>
          <w:rFonts w:eastAsia="Times New Roman"/>
          <w:sz w:val="20"/>
          <w:szCs w:val="20"/>
          <w:lang w:eastAsia="ru-RU"/>
        </w:rPr>
        <w:t>Агаркова</w:t>
      </w:r>
    </w:p>
    <w:p w:rsidR="00821609" w:rsidRPr="00276FC7" w:rsidRDefault="00821609" w:rsidP="00821609">
      <w:pPr>
        <w:ind w:right="142"/>
        <w:jc w:val="center"/>
        <w:rPr>
          <w:rFonts w:eastAsia="Times New Roman"/>
          <w:sz w:val="20"/>
          <w:szCs w:val="20"/>
          <w:lang w:eastAsia="ru-RU"/>
        </w:rPr>
      </w:pPr>
      <w:r w:rsidRPr="00C37469">
        <w:rPr>
          <w:rFonts w:eastAsia="Times New Roman"/>
          <w:sz w:val="20"/>
          <w:szCs w:val="20"/>
          <w:lang w:eastAsia="ru-RU"/>
        </w:rPr>
        <w:t>Заказ</w:t>
      </w:r>
      <w:r w:rsidR="00106FAA" w:rsidRPr="00C37469">
        <w:rPr>
          <w:rFonts w:eastAsia="Times New Roman"/>
          <w:sz w:val="20"/>
          <w:szCs w:val="20"/>
          <w:lang w:eastAsia="ru-RU"/>
        </w:rPr>
        <w:t xml:space="preserve"> </w:t>
      </w:r>
      <w:r w:rsidRPr="00C37469">
        <w:rPr>
          <w:rFonts w:eastAsia="Times New Roman"/>
          <w:sz w:val="20"/>
          <w:szCs w:val="20"/>
          <w:lang w:eastAsia="ru-RU"/>
        </w:rPr>
        <w:t>книг</w:t>
      </w:r>
      <w:r w:rsidRPr="00276FC7">
        <w:rPr>
          <w:rFonts w:eastAsia="Times New Roman"/>
          <w:sz w:val="20"/>
          <w:szCs w:val="20"/>
          <w:lang w:eastAsia="ru-RU"/>
        </w:rPr>
        <w:t>:</w:t>
      </w:r>
      <w:r w:rsidR="00106FAA" w:rsidRPr="00276FC7">
        <w:rPr>
          <w:rFonts w:eastAsia="Times New Roman"/>
          <w:sz w:val="20"/>
          <w:szCs w:val="20"/>
          <w:lang w:eastAsia="ru-RU"/>
        </w:rPr>
        <w:t xml:space="preserve"> </w:t>
      </w:r>
      <w:hyperlink r:id="rId9" w:history="1">
        <w:r w:rsidRPr="00276FC7">
          <w:rPr>
            <w:rFonts w:eastAsia="Times New Roman"/>
            <w:sz w:val="20"/>
            <w:szCs w:val="20"/>
            <w:lang w:eastAsia="ru-RU"/>
          </w:rPr>
          <w:t>philos-si@mail.ru</w:t>
        </w:r>
      </w:hyperlink>
      <w:r w:rsidRPr="00276FC7">
        <w:rPr>
          <w:rFonts w:eastAsia="Times New Roman"/>
          <w:sz w:val="20"/>
          <w:szCs w:val="20"/>
          <w:lang w:eastAsia="ru-RU"/>
        </w:rPr>
        <w:t>,</w:t>
      </w:r>
      <w:r w:rsidR="00106FAA" w:rsidRPr="00276FC7">
        <w:rPr>
          <w:rFonts w:eastAsia="Times New Roman"/>
          <w:sz w:val="20"/>
          <w:szCs w:val="20"/>
          <w:lang w:eastAsia="ru-RU"/>
        </w:rPr>
        <w:t xml:space="preserve"> </w:t>
      </w:r>
      <w:r w:rsidR="00830D0B" w:rsidRPr="00276FC7">
        <w:rPr>
          <w:rFonts w:eastAsia="Times New Roman"/>
          <w:sz w:val="20"/>
          <w:szCs w:val="20"/>
          <w:lang w:eastAsia="ru-RU"/>
        </w:rPr>
        <w:t>ta.mandrik@gmail.com</w:t>
      </w:r>
      <w:r w:rsidRPr="00276FC7">
        <w:rPr>
          <w:rFonts w:eastAsia="Times New Roman"/>
          <w:sz w:val="20"/>
          <w:szCs w:val="20"/>
          <w:lang w:eastAsia="ru-RU"/>
        </w:rPr>
        <w:t>,</w:t>
      </w:r>
      <w:r w:rsidR="00106FAA" w:rsidRPr="00276FC7">
        <w:rPr>
          <w:rFonts w:eastAsia="Times New Roman"/>
          <w:sz w:val="20"/>
          <w:szCs w:val="20"/>
          <w:lang w:eastAsia="ru-RU"/>
        </w:rPr>
        <w:t xml:space="preserve"> </w:t>
      </w:r>
      <w:r w:rsidRPr="00276FC7">
        <w:rPr>
          <w:rFonts w:eastAsia="Times New Roman"/>
          <w:sz w:val="20"/>
          <w:szCs w:val="20"/>
          <w:lang w:eastAsia="ru-RU"/>
        </w:rPr>
        <w:t>knigisinteza@mail.ru</w:t>
      </w:r>
    </w:p>
    <w:p w:rsidR="00821609" w:rsidRPr="00276FC7" w:rsidRDefault="00821609" w:rsidP="00821609">
      <w:pPr>
        <w:spacing w:before="240"/>
        <w:ind w:right="142"/>
        <w:jc w:val="center"/>
        <w:rPr>
          <w:rFonts w:eastAsia="Times New Roman"/>
          <w:sz w:val="20"/>
          <w:szCs w:val="20"/>
          <w:lang w:eastAsia="ru-RU"/>
        </w:rPr>
      </w:pPr>
      <w:r w:rsidRPr="00276FC7">
        <w:rPr>
          <w:rFonts w:eastAsia="Times New Roman"/>
          <w:sz w:val="20"/>
          <w:szCs w:val="20"/>
          <w:lang w:eastAsia="ru-RU"/>
        </w:rPr>
        <w:t>Россия,</w:t>
      </w:r>
      <w:r w:rsidR="00106FAA" w:rsidRPr="00276FC7">
        <w:rPr>
          <w:rFonts w:eastAsia="Times New Roman"/>
          <w:sz w:val="20"/>
          <w:szCs w:val="20"/>
          <w:lang w:eastAsia="ru-RU"/>
        </w:rPr>
        <w:t xml:space="preserve"> </w:t>
      </w:r>
      <w:r w:rsidRPr="00276FC7">
        <w:rPr>
          <w:rFonts w:eastAsia="Times New Roman"/>
          <w:sz w:val="20"/>
          <w:szCs w:val="20"/>
          <w:lang w:eastAsia="ru-RU"/>
        </w:rPr>
        <w:t>Санкт-Петербург,</w:t>
      </w:r>
      <w:r w:rsidR="00106FAA" w:rsidRPr="00276FC7">
        <w:rPr>
          <w:rFonts w:eastAsia="Times New Roman"/>
          <w:sz w:val="20"/>
          <w:szCs w:val="20"/>
          <w:lang w:eastAsia="ru-RU"/>
        </w:rPr>
        <w:t xml:space="preserve"> </w:t>
      </w:r>
      <w:r w:rsidRPr="00276FC7">
        <w:rPr>
          <w:rFonts w:eastAsia="Times New Roman"/>
          <w:sz w:val="20"/>
          <w:szCs w:val="20"/>
          <w:lang w:eastAsia="ru-RU"/>
        </w:rPr>
        <w:t>201</w:t>
      </w:r>
      <w:r w:rsidR="005B6D21" w:rsidRPr="00276FC7">
        <w:rPr>
          <w:rFonts w:eastAsia="Times New Roman"/>
          <w:sz w:val="20"/>
          <w:szCs w:val="20"/>
          <w:lang w:eastAsia="ru-RU"/>
        </w:rPr>
        <w:t>9</w:t>
      </w:r>
    </w:p>
    <w:p w:rsidR="00F7028C" w:rsidRPr="00CB7486" w:rsidRDefault="00821609" w:rsidP="00825BC9">
      <w:pPr>
        <w:ind w:right="142"/>
        <w:jc w:val="center"/>
        <w:rPr>
          <w:rFonts w:eastAsia="Times New Roman"/>
        </w:rPr>
      </w:pPr>
      <w:r w:rsidRPr="00C37469">
        <w:rPr>
          <w:rFonts w:eastAsia="Times New Roman"/>
          <w:sz w:val="20"/>
          <w:szCs w:val="20"/>
          <w:lang w:eastAsia="ru-RU"/>
        </w:rPr>
        <w:t>Настоящее</w:t>
      </w:r>
      <w:r w:rsidR="00106FAA" w:rsidRPr="00C37469">
        <w:rPr>
          <w:rFonts w:eastAsia="Times New Roman"/>
          <w:sz w:val="20"/>
          <w:szCs w:val="20"/>
          <w:lang w:eastAsia="ru-RU"/>
        </w:rPr>
        <w:t xml:space="preserve"> </w:t>
      </w:r>
      <w:r w:rsidRPr="00C37469">
        <w:rPr>
          <w:rFonts w:eastAsia="Times New Roman"/>
          <w:sz w:val="20"/>
          <w:szCs w:val="20"/>
          <w:lang w:eastAsia="ru-RU"/>
        </w:rPr>
        <w:t>издание</w:t>
      </w:r>
      <w:r w:rsidR="00106FAA" w:rsidRPr="00C37469">
        <w:rPr>
          <w:rFonts w:eastAsia="Times New Roman"/>
          <w:sz w:val="20"/>
          <w:szCs w:val="20"/>
          <w:lang w:eastAsia="ru-RU"/>
        </w:rPr>
        <w:t xml:space="preserve"> </w:t>
      </w:r>
      <w:r w:rsidRPr="00C37469">
        <w:rPr>
          <w:rFonts w:eastAsia="Times New Roman"/>
          <w:sz w:val="20"/>
          <w:szCs w:val="20"/>
          <w:lang w:eastAsia="ru-RU"/>
        </w:rPr>
        <w:t>не</w:t>
      </w:r>
      <w:r w:rsidR="00106FAA" w:rsidRPr="00C37469">
        <w:rPr>
          <w:rFonts w:eastAsia="Times New Roman"/>
          <w:sz w:val="20"/>
          <w:szCs w:val="20"/>
          <w:lang w:eastAsia="ru-RU"/>
        </w:rPr>
        <w:t xml:space="preserve"> </w:t>
      </w:r>
      <w:r w:rsidRPr="00C37469">
        <w:rPr>
          <w:rFonts w:eastAsia="Times New Roman"/>
          <w:sz w:val="20"/>
          <w:szCs w:val="20"/>
          <w:lang w:eastAsia="ru-RU"/>
        </w:rPr>
        <w:t>является</w:t>
      </w:r>
      <w:r w:rsidR="00106FAA" w:rsidRPr="00C37469">
        <w:rPr>
          <w:rFonts w:eastAsia="Times New Roman"/>
          <w:sz w:val="20"/>
          <w:szCs w:val="20"/>
          <w:lang w:eastAsia="ru-RU"/>
        </w:rPr>
        <w:t xml:space="preserve"> </w:t>
      </w:r>
      <w:r w:rsidRPr="00C37469">
        <w:rPr>
          <w:rFonts w:eastAsia="Times New Roman"/>
          <w:sz w:val="20"/>
          <w:szCs w:val="20"/>
          <w:lang w:eastAsia="ru-RU"/>
        </w:rPr>
        <w:t>коммерческим</w:t>
      </w:r>
      <w:r w:rsidR="00106FAA" w:rsidRPr="00C37469">
        <w:rPr>
          <w:rFonts w:eastAsia="Times New Roman"/>
          <w:sz w:val="20"/>
          <w:szCs w:val="20"/>
          <w:lang w:eastAsia="ru-RU"/>
        </w:rPr>
        <w:t xml:space="preserve"> </w:t>
      </w:r>
      <w:r w:rsidRPr="00C37469">
        <w:rPr>
          <w:rFonts w:eastAsia="Times New Roman"/>
          <w:sz w:val="20"/>
          <w:szCs w:val="20"/>
          <w:lang w:eastAsia="ru-RU"/>
        </w:rPr>
        <w:t>проектом.</w:t>
      </w:r>
    </w:p>
    <w:sectPr w:rsidR="00F7028C" w:rsidRPr="00CB7486" w:rsidSect="007F2AB7">
      <w:headerReference w:type="default" r:id="rId10"/>
      <w:footerReference w:type="default" r:id="rId11"/>
      <w:pgSz w:w="11907" w:h="16839" w:code="9"/>
      <w:pgMar w:top="851" w:right="878" w:bottom="851" w:left="851" w:header="709" w:footer="6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FE0" w:rsidRDefault="00DA0FE0" w:rsidP="00767318">
      <w:r>
        <w:separator/>
      </w:r>
    </w:p>
    <w:p w:rsidR="00DA0FE0" w:rsidRDefault="00DA0FE0" w:rsidP="00767318"/>
  </w:endnote>
  <w:endnote w:type="continuationSeparator" w:id="0">
    <w:p w:rsidR="00DA0FE0" w:rsidRDefault="00DA0FE0" w:rsidP="00767318">
      <w:r>
        <w:continuationSeparator/>
      </w:r>
    </w:p>
    <w:p w:rsidR="00DA0FE0" w:rsidRDefault="00DA0FE0" w:rsidP="0076731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060" w:rsidRPr="00767318" w:rsidRDefault="000D04AC" w:rsidP="00767318">
    <w:pPr>
      <w:pStyle w:val="a6"/>
      <w:jc w:val="center"/>
      <w:rPr>
        <w:sz w:val="16"/>
        <w:szCs w:val="16"/>
      </w:rPr>
    </w:pPr>
    <w:r w:rsidRPr="00767318">
      <w:rPr>
        <w:sz w:val="16"/>
        <w:szCs w:val="16"/>
      </w:rPr>
      <w:fldChar w:fldCharType="begin"/>
    </w:r>
    <w:r w:rsidR="003F0060" w:rsidRPr="00767318">
      <w:rPr>
        <w:sz w:val="16"/>
        <w:szCs w:val="16"/>
      </w:rPr>
      <w:instrText>PAGE   \* MERGEFORMAT</w:instrText>
    </w:r>
    <w:r w:rsidRPr="00767318">
      <w:rPr>
        <w:sz w:val="16"/>
        <w:szCs w:val="16"/>
      </w:rPr>
      <w:fldChar w:fldCharType="separate"/>
    </w:r>
    <w:r w:rsidR="00276FC7">
      <w:rPr>
        <w:noProof/>
        <w:sz w:val="16"/>
        <w:szCs w:val="16"/>
      </w:rPr>
      <w:t>88</w:t>
    </w:r>
    <w:r w:rsidRPr="00767318">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FE0" w:rsidRDefault="00DA0FE0" w:rsidP="00767318">
      <w:r>
        <w:separator/>
      </w:r>
    </w:p>
    <w:p w:rsidR="00DA0FE0" w:rsidRDefault="00DA0FE0" w:rsidP="00767318"/>
  </w:footnote>
  <w:footnote w:type="continuationSeparator" w:id="0">
    <w:p w:rsidR="00DA0FE0" w:rsidRDefault="00DA0FE0" w:rsidP="00767318">
      <w:r>
        <w:continuationSeparator/>
      </w:r>
    </w:p>
    <w:p w:rsidR="00DA0FE0" w:rsidRDefault="00DA0FE0" w:rsidP="0076731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060" w:rsidRDefault="003F0060" w:rsidP="00997460">
    <w:pPr>
      <w:pStyle w:val="a4"/>
      <w:rPr>
        <w:i/>
        <w:iCs/>
        <w:sz w:val="18"/>
        <w:szCs w:val="18"/>
      </w:rPr>
    </w:pPr>
    <w:r w:rsidRPr="00997460">
      <w:rPr>
        <w:i/>
        <w:iCs/>
        <w:sz w:val="18"/>
        <w:szCs w:val="18"/>
      </w:rPr>
      <w:t xml:space="preserve">К.Х., В.С., </w:t>
    </w:r>
    <w:r>
      <w:rPr>
        <w:i/>
        <w:iCs/>
        <w:sz w:val="18"/>
        <w:szCs w:val="18"/>
      </w:rPr>
      <w:t>19-20.01</w:t>
    </w:r>
    <w:r w:rsidRPr="00997460">
      <w:rPr>
        <w:i/>
        <w:iCs/>
        <w:sz w:val="18"/>
        <w:szCs w:val="18"/>
      </w:rPr>
      <w:t>.20</w:t>
    </w:r>
    <w:r>
      <w:rPr>
        <w:i/>
        <w:iCs/>
        <w:sz w:val="18"/>
        <w:szCs w:val="18"/>
      </w:rPr>
      <w:t>19</w:t>
    </w:r>
    <w:r w:rsidRPr="00997460">
      <w:rPr>
        <w:i/>
        <w:iCs/>
        <w:sz w:val="18"/>
        <w:szCs w:val="18"/>
      </w:rPr>
      <w:t xml:space="preserve">. ИВДИВО 191 ВЦ, СПб, 173 ВЦ, Ладога. </w:t>
    </w:r>
    <w:r>
      <w:rPr>
        <w:i/>
        <w:iCs/>
        <w:sz w:val="18"/>
        <w:szCs w:val="18"/>
      </w:rPr>
      <w:t>21</w:t>
    </w:r>
    <w:r w:rsidRPr="00997460">
      <w:rPr>
        <w:i/>
        <w:iCs/>
        <w:sz w:val="18"/>
        <w:szCs w:val="18"/>
      </w:rPr>
      <w:t xml:space="preserve"> Синтез ИВО</w:t>
    </w:r>
  </w:p>
  <w:p w:rsidR="003F0060" w:rsidRPr="00997460" w:rsidRDefault="003F0060" w:rsidP="00997460">
    <w:pPr>
      <w:pStyle w:val="a4"/>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B8F4"/>
      </v:shape>
    </w:pict>
  </w:numPicBullet>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100770"/>
    <w:multiLevelType w:val="hybridMultilevel"/>
    <w:tmpl w:val="1BB06DBA"/>
    <w:lvl w:ilvl="0" w:tplc="8EAAA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1">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3">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9">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2">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4">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5">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3"/>
  </w:num>
  <w:num w:numId="3">
    <w:abstractNumId w:val="38"/>
  </w:num>
  <w:num w:numId="4">
    <w:abstractNumId w:val="27"/>
  </w:num>
  <w:num w:numId="5">
    <w:abstractNumId w:val="18"/>
  </w:num>
  <w:num w:numId="6">
    <w:abstractNumId w:val="16"/>
  </w:num>
  <w:num w:numId="7">
    <w:abstractNumId w:val="11"/>
  </w:num>
  <w:num w:numId="8">
    <w:abstractNumId w:val="26"/>
  </w:num>
  <w:num w:numId="9">
    <w:abstractNumId w:val="39"/>
  </w:num>
  <w:num w:numId="10">
    <w:abstractNumId w:val="37"/>
  </w:num>
  <w:num w:numId="11">
    <w:abstractNumId w:val="19"/>
  </w:num>
  <w:num w:numId="12">
    <w:abstractNumId w:val="30"/>
  </w:num>
  <w:num w:numId="13">
    <w:abstractNumId w:val="36"/>
  </w:num>
  <w:num w:numId="14">
    <w:abstractNumId w:val="21"/>
  </w:num>
  <w:num w:numId="15">
    <w:abstractNumId w:val="22"/>
  </w:num>
  <w:num w:numId="16">
    <w:abstractNumId w:val="31"/>
  </w:num>
  <w:num w:numId="17">
    <w:abstractNumId w:val="8"/>
  </w:num>
  <w:num w:numId="18">
    <w:abstractNumId w:val="1"/>
  </w:num>
  <w:num w:numId="19">
    <w:abstractNumId w:val="24"/>
  </w:num>
  <w:num w:numId="20">
    <w:abstractNumId w:val="40"/>
  </w:num>
  <w:num w:numId="21">
    <w:abstractNumId w:val="12"/>
  </w:num>
  <w:num w:numId="22">
    <w:abstractNumId w:val="32"/>
  </w:num>
  <w:num w:numId="23">
    <w:abstractNumId w:val="9"/>
  </w:num>
  <w:num w:numId="24">
    <w:abstractNumId w:val="10"/>
  </w:num>
  <w:num w:numId="25">
    <w:abstractNumId w:val="2"/>
  </w:num>
  <w:num w:numId="26">
    <w:abstractNumId w:val="3"/>
  </w:num>
  <w:num w:numId="27">
    <w:abstractNumId w:val="4"/>
  </w:num>
  <w:num w:numId="28">
    <w:abstractNumId w:val="35"/>
  </w:num>
  <w:num w:numId="29">
    <w:abstractNumId w:val="7"/>
  </w:num>
  <w:num w:numId="30">
    <w:abstractNumId w:val="15"/>
  </w:num>
  <w:num w:numId="31">
    <w:abstractNumId w:val="29"/>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0"/>
  </w:num>
  <w:num w:numId="35">
    <w:abstractNumId w:val="14"/>
  </w:num>
  <w:num w:numId="36">
    <w:abstractNumId w:val="34"/>
  </w:num>
  <w:num w:numId="37">
    <w:abstractNumId w:val="28"/>
  </w:num>
  <w:num w:numId="38">
    <w:abstractNumId w:val="33"/>
  </w:num>
  <w:num w:numId="39">
    <w:abstractNumId w:val="17"/>
  </w:num>
  <w:num w:numId="40">
    <w:abstractNumId w:val="13"/>
  </w:num>
  <w:num w:numId="41">
    <w:abstractNumId w:val="25"/>
  </w:num>
  <w:num w:numId="42">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425"/>
  <w:drawingGridHorizontalSpacing w:val="120"/>
  <w:displayHorizontalDrawingGridEvery w:val="2"/>
  <w:characterSpacingControl w:val="doNotCompress"/>
  <w:hdrShapeDefaults>
    <o:shapedefaults v:ext="edit" spidmax="3073"/>
  </w:hdrShapeDefaults>
  <w:footnotePr>
    <w:footnote w:id="-1"/>
    <w:footnote w:id="0"/>
  </w:footnotePr>
  <w:endnotePr>
    <w:endnote w:id="-1"/>
    <w:endnote w:id="0"/>
  </w:endnotePr>
  <w:compat/>
  <w:rsids>
    <w:rsidRoot w:val="00E21AF3"/>
    <w:rsid w:val="000002F8"/>
    <w:rsid w:val="000006F2"/>
    <w:rsid w:val="00000FB3"/>
    <w:rsid w:val="000010F1"/>
    <w:rsid w:val="00001E02"/>
    <w:rsid w:val="00002818"/>
    <w:rsid w:val="0000282D"/>
    <w:rsid w:val="00002CB1"/>
    <w:rsid w:val="00003ACF"/>
    <w:rsid w:val="00004028"/>
    <w:rsid w:val="00004A17"/>
    <w:rsid w:val="00005680"/>
    <w:rsid w:val="00005A76"/>
    <w:rsid w:val="0000600D"/>
    <w:rsid w:val="00007362"/>
    <w:rsid w:val="0001066F"/>
    <w:rsid w:val="00010A65"/>
    <w:rsid w:val="000114A9"/>
    <w:rsid w:val="00011BF7"/>
    <w:rsid w:val="00012630"/>
    <w:rsid w:val="00012F14"/>
    <w:rsid w:val="00013409"/>
    <w:rsid w:val="00014304"/>
    <w:rsid w:val="0001443B"/>
    <w:rsid w:val="00014870"/>
    <w:rsid w:val="00015EBE"/>
    <w:rsid w:val="00015FD5"/>
    <w:rsid w:val="00016582"/>
    <w:rsid w:val="0001699A"/>
    <w:rsid w:val="00016A84"/>
    <w:rsid w:val="0002005D"/>
    <w:rsid w:val="0002011D"/>
    <w:rsid w:val="00020576"/>
    <w:rsid w:val="00021009"/>
    <w:rsid w:val="000217C2"/>
    <w:rsid w:val="00021E51"/>
    <w:rsid w:val="00022377"/>
    <w:rsid w:val="00022CCD"/>
    <w:rsid w:val="000232ED"/>
    <w:rsid w:val="00023C7F"/>
    <w:rsid w:val="00023E3E"/>
    <w:rsid w:val="00024515"/>
    <w:rsid w:val="0002488E"/>
    <w:rsid w:val="00024BFD"/>
    <w:rsid w:val="00026279"/>
    <w:rsid w:val="0002672C"/>
    <w:rsid w:val="000268AB"/>
    <w:rsid w:val="00026F8F"/>
    <w:rsid w:val="00030096"/>
    <w:rsid w:val="000306EF"/>
    <w:rsid w:val="0003230D"/>
    <w:rsid w:val="0003237E"/>
    <w:rsid w:val="0003320D"/>
    <w:rsid w:val="0003395B"/>
    <w:rsid w:val="00034A9C"/>
    <w:rsid w:val="000351F4"/>
    <w:rsid w:val="0003615F"/>
    <w:rsid w:val="00036767"/>
    <w:rsid w:val="0003759E"/>
    <w:rsid w:val="00037E2A"/>
    <w:rsid w:val="00040A73"/>
    <w:rsid w:val="000410C3"/>
    <w:rsid w:val="00041F8B"/>
    <w:rsid w:val="000432BC"/>
    <w:rsid w:val="000435F4"/>
    <w:rsid w:val="00044B99"/>
    <w:rsid w:val="000452FA"/>
    <w:rsid w:val="00045365"/>
    <w:rsid w:val="000460E0"/>
    <w:rsid w:val="000463A2"/>
    <w:rsid w:val="000465F7"/>
    <w:rsid w:val="0004670F"/>
    <w:rsid w:val="00047232"/>
    <w:rsid w:val="00050A85"/>
    <w:rsid w:val="00050E31"/>
    <w:rsid w:val="00050F25"/>
    <w:rsid w:val="0005198F"/>
    <w:rsid w:val="00051AD8"/>
    <w:rsid w:val="00051D46"/>
    <w:rsid w:val="00051E61"/>
    <w:rsid w:val="00051F3B"/>
    <w:rsid w:val="000525B0"/>
    <w:rsid w:val="00053685"/>
    <w:rsid w:val="00054031"/>
    <w:rsid w:val="00054639"/>
    <w:rsid w:val="00054BD8"/>
    <w:rsid w:val="00055DC0"/>
    <w:rsid w:val="00055F64"/>
    <w:rsid w:val="00056012"/>
    <w:rsid w:val="000566D6"/>
    <w:rsid w:val="00056DD5"/>
    <w:rsid w:val="00056EB9"/>
    <w:rsid w:val="0005744E"/>
    <w:rsid w:val="0005775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5F6D"/>
    <w:rsid w:val="00076E00"/>
    <w:rsid w:val="00077AB4"/>
    <w:rsid w:val="00080DF9"/>
    <w:rsid w:val="00082218"/>
    <w:rsid w:val="0008266C"/>
    <w:rsid w:val="00082AFD"/>
    <w:rsid w:val="00083A73"/>
    <w:rsid w:val="0008414E"/>
    <w:rsid w:val="00085A43"/>
    <w:rsid w:val="00085DBF"/>
    <w:rsid w:val="0008662A"/>
    <w:rsid w:val="00086E3C"/>
    <w:rsid w:val="00090B72"/>
    <w:rsid w:val="00091753"/>
    <w:rsid w:val="00092483"/>
    <w:rsid w:val="00092735"/>
    <w:rsid w:val="0009282F"/>
    <w:rsid w:val="000931A6"/>
    <w:rsid w:val="000931E7"/>
    <w:rsid w:val="0009374D"/>
    <w:rsid w:val="00093859"/>
    <w:rsid w:val="00093A59"/>
    <w:rsid w:val="0009435E"/>
    <w:rsid w:val="00094400"/>
    <w:rsid w:val="000947A6"/>
    <w:rsid w:val="00094908"/>
    <w:rsid w:val="000955B9"/>
    <w:rsid w:val="00095E41"/>
    <w:rsid w:val="000963ED"/>
    <w:rsid w:val="000968E0"/>
    <w:rsid w:val="00096CAA"/>
    <w:rsid w:val="000A1001"/>
    <w:rsid w:val="000A1553"/>
    <w:rsid w:val="000A1861"/>
    <w:rsid w:val="000A1FCE"/>
    <w:rsid w:val="000A2065"/>
    <w:rsid w:val="000A2AD7"/>
    <w:rsid w:val="000A3676"/>
    <w:rsid w:val="000A3781"/>
    <w:rsid w:val="000A49F0"/>
    <w:rsid w:val="000A4B10"/>
    <w:rsid w:val="000A54B8"/>
    <w:rsid w:val="000A59A9"/>
    <w:rsid w:val="000A5C7B"/>
    <w:rsid w:val="000A624B"/>
    <w:rsid w:val="000A63D4"/>
    <w:rsid w:val="000A6BEA"/>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3399"/>
    <w:rsid w:val="000C3F7F"/>
    <w:rsid w:val="000C4D27"/>
    <w:rsid w:val="000C5793"/>
    <w:rsid w:val="000C5DCF"/>
    <w:rsid w:val="000C71D0"/>
    <w:rsid w:val="000C7CC7"/>
    <w:rsid w:val="000D030B"/>
    <w:rsid w:val="000D04AC"/>
    <w:rsid w:val="000D0700"/>
    <w:rsid w:val="000D07C4"/>
    <w:rsid w:val="000D0A9E"/>
    <w:rsid w:val="000D0E6D"/>
    <w:rsid w:val="000D1356"/>
    <w:rsid w:val="000D1B07"/>
    <w:rsid w:val="000D1C8C"/>
    <w:rsid w:val="000D2D33"/>
    <w:rsid w:val="000D33E2"/>
    <w:rsid w:val="000D3A5C"/>
    <w:rsid w:val="000D3B3B"/>
    <w:rsid w:val="000D4582"/>
    <w:rsid w:val="000D4A8A"/>
    <w:rsid w:val="000D50F3"/>
    <w:rsid w:val="000D538D"/>
    <w:rsid w:val="000D53E3"/>
    <w:rsid w:val="000D5BE3"/>
    <w:rsid w:val="000D6809"/>
    <w:rsid w:val="000E02F9"/>
    <w:rsid w:val="000E041F"/>
    <w:rsid w:val="000E0A03"/>
    <w:rsid w:val="000E3582"/>
    <w:rsid w:val="000E3A87"/>
    <w:rsid w:val="000E3E6B"/>
    <w:rsid w:val="000E50FA"/>
    <w:rsid w:val="000E53C5"/>
    <w:rsid w:val="000E5DDF"/>
    <w:rsid w:val="000E6BD3"/>
    <w:rsid w:val="000E7867"/>
    <w:rsid w:val="000F012C"/>
    <w:rsid w:val="000F064A"/>
    <w:rsid w:val="000F0AF8"/>
    <w:rsid w:val="000F1911"/>
    <w:rsid w:val="000F1A2A"/>
    <w:rsid w:val="000F2394"/>
    <w:rsid w:val="000F2849"/>
    <w:rsid w:val="000F28A8"/>
    <w:rsid w:val="000F2F35"/>
    <w:rsid w:val="000F3132"/>
    <w:rsid w:val="000F4AAA"/>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F52"/>
    <w:rsid w:val="0011158E"/>
    <w:rsid w:val="00113BB6"/>
    <w:rsid w:val="00113ECA"/>
    <w:rsid w:val="0011472B"/>
    <w:rsid w:val="00115B85"/>
    <w:rsid w:val="00115E60"/>
    <w:rsid w:val="001176E0"/>
    <w:rsid w:val="00117C7D"/>
    <w:rsid w:val="001204F3"/>
    <w:rsid w:val="0012054D"/>
    <w:rsid w:val="00121084"/>
    <w:rsid w:val="001220D5"/>
    <w:rsid w:val="00122920"/>
    <w:rsid w:val="00124D28"/>
    <w:rsid w:val="00125EC5"/>
    <w:rsid w:val="00126274"/>
    <w:rsid w:val="00126E6C"/>
    <w:rsid w:val="00127684"/>
    <w:rsid w:val="001277B2"/>
    <w:rsid w:val="00127838"/>
    <w:rsid w:val="001300BA"/>
    <w:rsid w:val="00130149"/>
    <w:rsid w:val="0013097E"/>
    <w:rsid w:val="001309A5"/>
    <w:rsid w:val="00131C85"/>
    <w:rsid w:val="00132707"/>
    <w:rsid w:val="00132844"/>
    <w:rsid w:val="00134256"/>
    <w:rsid w:val="001349AD"/>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0BAE"/>
    <w:rsid w:val="001514D9"/>
    <w:rsid w:val="0015192E"/>
    <w:rsid w:val="001525B5"/>
    <w:rsid w:val="0015304C"/>
    <w:rsid w:val="00154262"/>
    <w:rsid w:val="0015473E"/>
    <w:rsid w:val="001559D4"/>
    <w:rsid w:val="00155EA7"/>
    <w:rsid w:val="00157974"/>
    <w:rsid w:val="00160220"/>
    <w:rsid w:val="00160C3B"/>
    <w:rsid w:val="00161EF3"/>
    <w:rsid w:val="00161FE2"/>
    <w:rsid w:val="0016228D"/>
    <w:rsid w:val="00163E0E"/>
    <w:rsid w:val="00164C57"/>
    <w:rsid w:val="00165890"/>
    <w:rsid w:val="00165B08"/>
    <w:rsid w:val="00165DCE"/>
    <w:rsid w:val="00166222"/>
    <w:rsid w:val="00166FA2"/>
    <w:rsid w:val="00167083"/>
    <w:rsid w:val="00167F19"/>
    <w:rsid w:val="0017022B"/>
    <w:rsid w:val="00170281"/>
    <w:rsid w:val="00170DAC"/>
    <w:rsid w:val="001717CE"/>
    <w:rsid w:val="0017189A"/>
    <w:rsid w:val="00171A8C"/>
    <w:rsid w:val="00172911"/>
    <w:rsid w:val="00172C44"/>
    <w:rsid w:val="00175A38"/>
    <w:rsid w:val="00175EA2"/>
    <w:rsid w:val="0017622A"/>
    <w:rsid w:val="00176B9D"/>
    <w:rsid w:val="0017789E"/>
    <w:rsid w:val="00177A99"/>
    <w:rsid w:val="00177AE8"/>
    <w:rsid w:val="00180490"/>
    <w:rsid w:val="0018199A"/>
    <w:rsid w:val="00182568"/>
    <w:rsid w:val="00184836"/>
    <w:rsid w:val="001853F7"/>
    <w:rsid w:val="00186833"/>
    <w:rsid w:val="00190BB5"/>
    <w:rsid w:val="00190D7A"/>
    <w:rsid w:val="001915AD"/>
    <w:rsid w:val="001920DF"/>
    <w:rsid w:val="001925A2"/>
    <w:rsid w:val="00193223"/>
    <w:rsid w:val="0019363D"/>
    <w:rsid w:val="00194429"/>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22A1"/>
    <w:rsid w:val="001A2AB0"/>
    <w:rsid w:val="001A3DA3"/>
    <w:rsid w:val="001A455C"/>
    <w:rsid w:val="001A48AF"/>
    <w:rsid w:val="001A4BF2"/>
    <w:rsid w:val="001A5234"/>
    <w:rsid w:val="001A5E2E"/>
    <w:rsid w:val="001A5F4B"/>
    <w:rsid w:val="001A6537"/>
    <w:rsid w:val="001A6DB3"/>
    <w:rsid w:val="001A6F8C"/>
    <w:rsid w:val="001A710A"/>
    <w:rsid w:val="001A78BE"/>
    <w:rsid w:val="001A7F9C"/>
    <w:rsid w:val="001B125B"/>
    <w:rsid w:val="001B1D7E"/>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C7D91"/>
    <w:rsid w:val="001D0024"/>
    <w:rsid w:val="001D0B6D"/>
    <w:rsid w:val="001D167F"/>
    <w:rsid w:val="001D311A"/>
    <w:rsid w:val="001D3392"/>
    <w:rsid w:val="001D42B7"/>
    <w:rsid w:val="001D482C"/>
    <w:rsid w:val="001D4FF7"/>
    <w:rsid w:val="001D562C"/>
    <w:rsid w:val="001D5A3A"/>
    <w:rsid w:val="001D640C"/>
    <w:rsid w:val="001D7546"/>
    <w:rsid w:val="001D7C6C"/>
    <w:rsid w:val="001E04C7"/>
    <w:rsid w:val="001E12C8"/>
    <w:rsid w:val="001E1E02"/>
    <w:rsid w:val="001E24E4"/>
    <w:rsid w:val="001E2866"/>
    <w:rsid w:val="001E2DFA"/>
    <w:rsid w:val="001E2F9A"/>
    <w:rsid w:val="001E3047"/>
    <w:rsid w:val="001E3419"/>
    <w:rsid w:val="001E4062"/>
    <w:rsid w:val="001E47CB"/>
    <w:rsid w:val="001E4F9D"/>
    <w:rsid w:val="001E5F9E"/>
    <w:rsid w:val="001E73C5"/>
    <w:rsid w:val="001E7ADF"/>
    <w:rsid w:val="001E7CC1"/>
    <w:rsid w:val="001F00BA"/>
    <w:rsid w:val="001F0AFB"/>
    <w:rsid w:val="001F0D34"/>
    <w:rsid w:val="001F21EC"/>
    <w:rsid w:val="001F2E73"/>
    <w:rsid w:val="001F2F9E"/>
    <w:rsid w:val="001F386D"/>
    <w:rsid w:val="001F4DD4"/>
    <w:rsid w:val="001F55C4"/>
    <w:rsid w:val="001F571B"/>
    <w:rsid w:val="001F57C1"/>
    <w:rsid w:val="001F6E49"/>
    <w:rsid w:val="001F70AE"/>
    <w:rsid w:val="001F7D16"/>
    <w:rsid w:val="00201070"/>
    <w:rsid w:val="002010E8"/>
    <w:rsid w:val="002012C4"/>
    <w:rsid w:val="00201535"/>
    <w:rsid w:val="00201DE6"/>
    <w:rsid w:val="00202AC5"/>
    <w:rsid w:val="00202E87"/>
    <w:rsid w:val="00203B69"/>
    <w:rsid w:val="00204AC8"/>
    <w:rsid w:val="00206415"/>
    <w:rsid w:val="0020664A"/>
    <w:rsid w:val="002066B1"/>
    <w:rsid w:val="0020704E"/>
    <w:rsid w:val="0020788B"/>
    <w:rsid w:val="00210CA4"/>
    <w:rsid w:val="002111A4"/>
    <w:rsid w:val="0021209F"/>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A4E"/>
    <w:rsid w:val="00227095"/>
    <w:rsid w:val="00230037"/>
    <w:rsid w:val="00230403"/>
    <w:rsid w:val="00230C2B"/>
    <w:rsid w:val="00230F0E"/>
    <w:rsid w:val="0023126E"/>
    <w:rsid w:val="00231E27"/>
    <w:rsid w:val="00232170"/>
    <w:rsid w:val="00232471"/>
    <w:rsid w:val="00232570"/>
    <w:rsid w:val="0023343E"/>
    <w:rsid w:val="00233466"/>
    <w:rsid w:val="00233EB4"/>
    <w:rsid w:val="00234A64"/>
    <w:rsid w:val="00234FE7"/>
    <w:rsid w:val="002353C0"/>
    <w:rsid w:val="00236224"/>
    <w:rsid w:val="00236F14"/>
    <w:rsid w:val="00237A41"/>
    <w:rsid w:val="00241C09"/>
    <w:rsid w:val="00241F5F"/>
    <w:rsid w:val="0024202A"/>
    <w:rsid w:val="0024214A"/>
    <w:rsid w:val="0024218F"/>
    <w:rsid w:val="0024361A"/>
    <w:rsid w:val="00243F05"/>
    <w:rsid w:val="002456A0"/>
    <w:rsid w:val="0024594F"/>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6E17"/>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08C"/>
    <w:rsid w:val="00272152"/>
    <w:rsid w:val="00272373"/>
    <w:rsid w:val="00274F9C"/>
    <w:rsid w:val="002765A2"/>
    <w:rsid w:val="00276A69"/>
    <w:rsid w:val="00276FC7"/>
    <w:rsid w:val="00277FFA"/>
    <w:rsid w:val="002800A7"/>
    <w:rsid w:val="00280157"/>
    <w:rsid w:val="00280BA0"/>
    <w:rsid w:val="00280C8E"/>
    <w:rsid w:val="00281369"/>
    <w:rsid w:val="002827A5"/>
    <w:rsid w:val="0028360D"/>
    <w:rsid w:val="00283652"/>
    <w:rsid w:val="00283710"/>
    <w:rsid w:val="00285C4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644"/>
    <w:rsid w:val="00297F64"/>
    <w:rsid w:val="002A0B74"/>
    <w:rsid w:val="002A10FE"/>
    <w:rsid w:val="002A11C2"/>
    <w:rsid w:val="002A246A"/>
    <w:rsid w:val="002A2FCE"/>
    <w:rsid w:val="002A30D1"/>
    <w:rsid w:val="002A31E8"/>
    <w:rsid w:val="002A3616"/>
    <w:rsid w:val="002A3FF1"/>
    <w:rsid w:val="002A636B"/>
    <w:rsid w:val="002A66C4"/>
    <w:rsid w:val="002A7467"/>
    <w:rsid w:val="002B119A"/>
    <w:rsid w:val="002B18D8"/>
    <w:rsid w:val="002B368D"/>
    <w:rsid w:val="002B3BEE"/>
    <w:rsid w:val="002B4E36"/>
    <w:rsid w:val="002B5302"/>
    <w:rsid w:val="002B541A"/>
    <w:rsid w:val="002B58DD"/>
    <w:rsid w:val="002B6053"/>
    <w:rsid w:val="002B60F2"/>
    <w:rsid w:val="002B6737"/>
    <w:rsid w:val="002B6B89"/>
    <w:rsid w:val="002B6D3B"/>
    <w:rsid w:val="002B7A53"/>
    <w:rsid w:val="002C05C0"/>
    <w:rsid w:val="002C06E9"/>
    <w:rsid w:val="002C0F48"/>
    <w:rsid w:val="002C0F64"/>
    <w:rsid w:val="002C10D6"/>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16C6"/>
    <w:rsid w:val="002D1962"/>
    <w:rsid w:val="002D1A4D"/>
    <w:rsid w:val="002D397D"/>
    <w:rsid w:val="002D48A9"/>
    <w:rsid w:val="002D5D9B"/>
    <w:rsid w:val="002D6819"/>
    <w:rsid w:val="002D7BAE"/>
    <w:rsid w:val="002E0E02"/>
    <w:rsid w:val="002E1583"/>
    <w:rsid w:val="002E2132"/>
    <w:rsid w:val="002E2EF9"/>
    <w:rsid w:val="002E3801"/>
    <w:rsid w:val="002E3887"/>
    <w:rsid w:val="002E41F5"/>
    <w:rsid w:val="002E48C0"/>
    <w:rsid w:val="002E5711"/>
    <w:rsid w:val="002E5A73"/>
    <w:rsid w:val="002E6481"/>
    <w:rsid w:val="002E65E8"/>
    <w:rsid w:val="002E6E4A"/>
    <w:rsid w:val="002E7142"/>
    <w:rsid w:val="002E724F"/>
    <w:rsid w:val="002E78CE"/>
    <w:rsid w:val="002F0151"/>
    <w:rsid w:val="002F1939"/>
    <w:rsid w:val="002F22FC"/>
    <w:rsid w:val="002F2A32"/>
    <w:rsid w:val="002F2A5D"/>
    <w:rsid w:val="002F2D44"/>
    <w:rsid w:val="002F3940"/>
    <w:rsid w:val="002F44A7"/>
    <w:rsid w:val="002F44DE"/>
    <w:rsid w:val="002F53FC"/>
    <w:rsid w:val="002F6DB8"/>
    <w:rsid w:val="002F7770"/>
    <w:rsid w:val="002F7ECB"/>
    <w:rsid w:val="002F7FFB"/>
    <w:rsid w:val="003004E0"/>
    <w:rsid w:val="003008E1"/>
    <w:rsid w:val="00301337"/>
    <w:rsid w:val="003013C1"/>
    <w:rsid w:val="00301591"/>
    <w:rsid w:val="00301F5E"/>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5812"/>
    <w:rsid w:val="00316110"/>
    <w:rsid w:val="003165F6"/>
    <w:rsid w:val="0031717D"/>
    <w:rsid w:val="0031766D"/>
    <w:rsid w:val="003179DF"/>
    <w:rsid w:val="003205C6"/>
    <w:rsid w:val="00320A92"/>
    <w:rsid w:val="003223F4"/>
    <w:rsid w:val="00322DD5"/>
    <w:rsid w:val="00324812"/>
    <w:rsid w:val="00325001"/>
    <w:rsid w:val="00325818"/>
    <w:rsid w:val="00325860"/>
    <w:rsid w:val="00325A0C"/>
    <w:rsid w:val="003262D5"/>
    <w:rsid w:val="00327C6A"/>
    <w:rsid w:val="00327E9E"/>
    <w:rsid w:val="00327F51"/>
    <w:rsid w:val="00330046"/>
    <w:rsid w:val="0033034D"/>
    <w:rsid w:val="003317C7"/>
    <w:rsid w:val="00331F9C"/>
    <w:rsid w:val="00332ACC"/>
    <w:rsid w:val="00335133"/>
    <w:rsid w:val="00337E77"/>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1208"/>
    <w:rsid w:val="003516F7"/>
    <w:rsid w:val="00351F06"/>
    <w:rsid w:val="00352AC4"/>
    <w:rsid w:val="00352B9D"/>
    <w:rsid w:val="00352C18"/>
    <w:rsid w:val="00352D0E"/>
    <w:rsid w:val="003531D6"/>
    <w:rsid w:val="003542F3"/>
    <w:rsid w:val="00354B08"/>
    <w:rsid w:val="0035508C"/>
    <w:rsid w:val="003562DB"/>
    <w:rsid w:val="003565CE"/>
    <w:rsid w:val="00357924"/>
    <w:rsid w:val="00357D26"/>
    <w:rsid w:val="00357DE5"/>
    <w:rsid w:val="0036121B"/>
    <w:rsid w:val="00361904"/>
    <w:rsid w:val="00361A8D"/>
    <w:rsid w:val="00361F4F"/>
    <w:rsid w:val="00362636"/>
    <w:rsid w:val="0036266A"/>
    <w:rsid w:val="0036285C"/>
    <w:rsid w:val="00362E0E"/>
    <w:rsid w:val="00363D9A"/>
    <w:rsid w:val="00364049"/>
    <w:rsid w:val="00364A88"/>
    <w:rsid w:val="003652A5"/>
    <w:rsid w:val="003657BE"/>
    <w:rsid w:val="00366222"/>
    <w:rsid w:val="003663C8"/>
    <w:rsid w:val="003663CC"/>
    <w:rsid w:val="00366580"/>
    <w:rsid w:val="003671BD"/>
    <w:rsid w:val="00370D26"/>
    <w:rsid w:val="00370E0D"/>
    <w:rsid w:val="00370EEF"/>
    <w:rsid w:val="0037146C"/>
    <w:rsid w:val="003724A3"/>
    <w:rsid w:val="003726B1"/>
    <w:rsid w:val="00372E3C"/>
    <w:rsid w:val="003749EA"/>
    <w:rsid w:val="00374BE6"/>
    <w:rsid w:val="003750C0"/>
    <w:rsid w:val="0037596A"/>
    <w:rsid w:val="003776D2"/>
    <w:rsid w:val="003801D0"/>
    <w:rsid w:val="003804F0"/>
    <w:rsid w:val="00381DA5"/>
    <w:rsid w:val="00381ED7"/>
    <w:rsid w:val="003838FA"/>
    <w:rsid w:val="00383B88"/>
    <w:rsid w:val="00383F68"/>
    <w:rsid w:val="00384002"/>
    <w:rsid w:val="003842AA"/>
    <w:rsid w:val="003845B6"/>
    <w:rsid w:val="00384AC9"/>
    <w:rsid w:val="0038568C"/>
    <w:rsid w:val="00385BC3"/>
    <w:rsid w:val="00385DA5"/>
    <w:rsid w:val="00386053"/>
    <w:rsid w:val="00386897"/>
    <w:rsid w:val="003875E3"/>
    <w:rsid w:val="00387E28"/>
    <w:rsid w:val="00390C52"/>
    <w:rsid w:val="00390F21"/>
    <w:rsid w:val="0039119E"/>
    <w:rsid w:val="0039147F"/>
    <w:rsid w:val="003919D3"/>
    <w:rsid w:val="003935BB"/>
    <w:rsid w:val="0039409D"/>
    <w:rsid w:val="003943FE"/>
    <w:rsid w:val="00394589"/>
    <w:rsid w:val="003946E6"/>
    <w:rsid w:val="00394A21"/>
    <w:rsid w:val="00394A2E"/>
    <w:rsid w:val="003966F1"/>
    <w:rsid w:val="00397E5A"/>
    <w:rsid w:val="003A04E4"/>
    <w:rsid w:val="003A1CB5"/>
    <w:rsid w:val="003A2055"/>
    <w:rsid w:val="003A22F1"/>
    <w:rsid w:val="003A279B"/>
    <w:rsid w:val="003A2A4A"/>
    <w:rsid w:val="003A3032"/>
    <w:rsid w:val="003A4DCD"/>
    <w:rsid w:val="003A4E4C"/>
    <w:rsid w:val="003A68E0"/>
    <w:rsid w:val="003A69C5"/>
    <w:rsid w:val="003A6C89"/>
    <w:rsid w:val="003A77EA"/>
    <w:rsid w:val="003A7FC8"/>
    <w:rsid w:val="003B012B"/>
    <w:rsid w:val="003B067D"/>
    <w:rsid w:val="003B0D0A"/>
    <w:rsid w:val="003B1BE6"/>
    <w:rsid w:val="003B24CC"/>
    <w:rsid w:val="003B2745"/>
    <w:rsid w:val="003B2D3D"/>
    <w:rsid w:val="003B32D4"/>
    <w:rsid w:val="003B3395"/>
    <w:rsid w:val="003B3D30"/>
    <w:rsid w:val="003B6225"/>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129"/>
    <w:rsid w:val="003D675F"/>
    <w:rsid w:val="003D6D29"/>
    <w:rsid w:val="003D6ED2"/>
    <w:rsid w:val="003D7CA0"/>
    <w:rsid w:val="003E01C8"/>
    <w:rsid w:val="003E0760"/>
    <w:rsid w:val="003E0A94"/>
    <w:rsid w:val="003E15AC"/>
    <w:rsid w:val="003E25F8"/>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F006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5CEC"/>
    <w:rsid w:val="003F647C"/>
    <w:rsid w:val="003F7747"/>
    <w:rsid w:val="0040023A"/>
    <w:rsid w:val="004005BA"/>
    <w:rsid w:val="00400D9E"/>
    <w:rsid w:val="00401ACA"/>
    <w:rsid w:val="00401EDC"/>
    <w:rsid w:val="00402114"/>
    <w:rsid w:val="00403A08"/>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4E00"/>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40FC"/>
    <w:rsid w:val="00434100"/>
    <w:rsid w:val="004343F8"/>
    <w:rsid w:val="00435252"/>
    <w:rsid w:val="004353FC"/>
    <w:rsid w:val="004360F0"/>
    <w:rsid w:val="0044038E"/>
    <w:rsid w:val="004417F9"/>
    <w:rsid w:val="004421E1"/>
    <w:rsid w:val="00442C7C"/>
    <w:rsid w:val="004431A2"/>
    <w:rsid w:val="00443BA1"/>
    <w:rsid w:val="00443C1D"/>
    <w:rsid w:val="00443CBF"/>
    <w:rsid w:val="00444132"/>
    <w:rsid w:val="00444AC8"/>
    <w:rsid w:val="00444F56"/>
    <w:rsid w:val="004450D4"/>
    <w:rsid w:val="004451E0"/>
    <w:rsid w:val="00446777"/>
    <w:rsid w:val="004470C3"/>
    <w:rsid w:val="004474EA"/>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64631"/>
    <w:rsid w:val="00470E25"/>
    <w:rsid w:val="00471CDC"/>
    <w:rsid w:val="00472B07"/>
    <w:rsid w:val="00472B91"/>
    <w:rsid w:val="004746DB"/>
    <w:rsid w:val="004748B9"/>
    <w:rsid w:val="004752AA"/>
    <w:rsid w:val="00475665"/>
    <w:rsid w:val="00475C75"/>
    <w:rsid w:val="00476CE3"/>
    <w:rsid w:val="00480CB8"/>
    <w:rsid w:val="004821B2"/>
    <w:rsid w:val="0048275F"/>
    <w:rsid w:val="0048303C"/>
    <w:rsid w:val="00485195"/>
    <w:rsid w:val="00485E86"/>
    <w:rsid w:val="004869BB"/>
    <w:rsid w:val="00487747"/>
    <w:rsid w:val="00487C85"/>
    <w:rsid w:val="004901D7"/>
    <w:rsid w:val="00490471"/>
    <w:rsid w:val="004904BC"/>
    <w:rsid w:val="0049114A"/>
    <w:rsid w:val="004913E5"/>
    <w:rsid w:val="0049195B"/>
    <w:rsid w:val="004921F1"/>
    <w:rsid w:val="0049301C"/>
    <w:rsid w:val="004957CF"/>
    <w:rsid w:val="00496033"/>
    <w:rsid w:val="00496388"/>
    <w:rsid w:val="00496C32"/>
    <w:rsid w:val="00497351"/>
    <w:rsid w:val="0049796C"/>
    <w:rsid w:val="004979A6"/>
    <w:rsid w:val="00497CDC"/>
    <w:rsid w:val="004A0902"/>
    <w:rsid w:val="004A0B77"/>
    <w:rsid w:val="004A155F"/>
    <w:rsid w:val="004A1892"/>
    <w:rsid w:val="004A1E16"/>
    <w:rsid w:val="004A2C0C"/>
    <w:rsid w:val="004A2FA4"/>
    <w:rsid w:val="004A5D65"/>
    <w:rsid w:val="004A648E"/>
    <w:rsid w:val="004A68B5"/>
    <w:rsid w:val="004A6CAB"/>
    <w:rsid w:val="004A71D3"/>
    <w:rsid w:val="004A7F52"/>
    <w:rsid w:val="004B0B1D"/>
    <w:rsid w:val="004B156A"/>
    <w:rsid w:val="004B1822"/>
    <w:rsid w:val="004B2076"/>
    <w:rsid w:val="004B2860"/>
    <w:rsid w:val="004B2A15"/>
    <w:rsid w:val="004B2F39"/>
    <w:rsid w:val="004B36D8"/>
    <w:rsid w:val="004B3930"/>
    <w:rsid w:val="004B3BDA"/>
    <w:rsid w:val="004B3FCF"/>
    <w:rsid w:val="004B40CB"/>
    <w:rsid w:val="004B41D8"/>
    <w:rsid w:val="004B47CD"/>
    <w:rsid w:val="004B4D07"/>
    <w:rsid w:val="004B4DD3"/>
    <w:rsid w:val="004B5349"/>
    <w:rsid w:val="004B6164"/>
    <w:rsid w:val="004B6555"/>
    <w:rsid w:val="004B6F35"/>
    <w:rsid w:val="004B70B9"/>
    <w:rsid w:val="004B7880"/>
    <w:rsid w:val="004B7A1C"/>
    <w:rsid w:val="004B7FD3"/>
    <w:rsid w:val="004C0DE0"/>
    <w:rsid w:val="004C1451"/>
    <w:rsid w:val="004C15EA"/>
    <w:rsid w:val="004C19B0"/>
    <w:rsid w:val="004C1C55"/>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F61"/>
    <w:rsid w:val="004E743B"/>
    <w:rsid w:val="004E7BEA"/>
    <w:rsid w:val="004F006D"/>
    <w:rsid w:val="004F0359"/>
    <w:rsid w:val="004F0CFC"/>
    <w:rsid w:val="004F1C2D"/>
    <w:rsid w:val="004F1EF9"/>
    <w:rsid w:val="004F2080"/>
    <w:rsid w:val="004F3B90"/>
    <w:rsid w:val="004F3C95"/>
    <w:rsid w:val="004F3F5E"/>
    <w:rsid w:val="004F440C"/>
    <w:rsid w:val="004F61A9"/>
    <w:rsid w:val="004F6218"/>
    <w:rsid w:val="004F762C"/>
    <w:rsid w:val="0050190F"/>
    <w:rsid w:val="00501BAD"/>
    <w:rsid w:val="00501C23"/>
    <w:rsid w:val="00502491"/>
    <w:rsid w:val="00502694"/>
    <w:rsid w:val="00502A18"/>
    <w:rsid w:val="00502A77"/>
    <w:rsid w:val="005032F4"/>
    <w:rsid w:val="005045AB"/>
    <w:rsid w:val="00505C98"/>
    <w:rsid w:val="005066E7"/>
    <w:rsid w:val="00506B26"/>
    <w:rsid w:val="00506BDC"/>
    <w:rsid w:val="00506F9B"/>
    <w:rsid w:val="005072B0"/>
    <w:rsid w:val="0050742A"/>
    <w:rsid w:val="005079E7"/>
    <w:rsid w:val="00507AE0"/>
    <w:rsid w:val="00510877"/>
    <w:rsid w:val="00510B10"/>
    <w:rsid w:val="00510C27"/>
    <w:rsid w:val="00511CD2"/>
    <w:rsid w:val="00511FD6"/>
    <w:rsid w:val="0051245A"/>
    <w:rsid w:val="0051260D"/>
    <w:rsid w:val="00512687"/>
    <w:rsid w:val="005138AF"/>
    <w:rsid w:val="00513F8D"/>
    <w:rsid w:val="005142FD"/>
    <w:rsid w:val="005145CE"/>
    <w:rsid w:val="005147C8"/>
    <w:rsid w:val="00514A6E"/>
    <w:rsid w:val="00514ABD"/>
    <w:rsid w:val="00514AD6"/>
    <w:rsid w:val="0051626D"/>
    <w:rsid w:val="0052012B"/>
    <w:rsid w:val="005217D8"/>
    <w:rsid w:val="00522501"/>
    <w:rsid w:val="00522D52"/>
    <w:rsid w:val="00522F78"/>
    <w:rsid w:val="00523070"/>
    <w:rsid w:val="00523576"/>
    <w:rsid w:val="00523D05"/>
    <w:rsid w:val="005245CD"/>
    <w:rsid w:val="00524626"/>
    <w:rsid w:val="0052463F"/>
    <w:rsid w:val="005251B1"/>
    <w:rsid w:val="00525285"/>
    <w:rsid w:val="00525F0A"/>
    <w:rsid w:val="00526283"/>
    <w:rsid w:val="00527183"/>
    <w:rsid w:val="00527313"/>
    <w:rsid w:val="005305D5"/>
    <w:rsid w:val="005306AA"/>
    <w:rsid w:val="005306CF"/>
    <w:rsid w:val="00530A79"/>
    <w:rsid w:val="00532BD4"/>
    <w:rsid w:val="0053416B"/>
    <w:rsid w:val="00535957"/>
    <w:rsid w:val="00535E3E"/>
    <w:rsid w:val="0053653B"/>
    <w:rsid w:val="005365FA"/>
    <w:rsid w:val="005366C3"/>
    <w:rsid w:val="00537AD5"/>
    <w:rsid w:val="00537BEE"/>
    <w:rsid w:val="00540309"/>
    <w:rsid w:val="00540B74"/>
    <w:rsid w:val="005410DA"/>
    <w:rsid w:val="005413EB"/>
    <w:rsid w:val="00541D2F"/>
    <w:rsid w:val="00541F22"/>
    <w:rsid w:val="00542140"/>
    <w:rsid w:val="00542518"/>
    <w:rsid w:val="00542C6B"/>
    <w:rsid w:val="00543372"/>
    <w:rsid w:val="0054340F"/>
    <w:rsid w:val="0054369E"/>
    <w:rsid w:val="005438A0"/>
    <w:rsid w:val="00543A67"/>
    <w:rsid w:val="0054470E"/>
    <w:rsid w:val="00544A7A"/>
    <w:rsid w:val="0054551D"/>
    <w:rsid w:val="0054586A"/>
    <w:rsid w:val="00545E84"/>
    <w:rsid w:val="00546A5A"/>
    <w:rsid w:val="00546CFC"/>
    <w:rsid w:val="00546D84"/>
    <w:rsid w:val="00547330"/>
    <w:rsid w:val="00547369"/>
    <w:rsid w:val="00547675"/>
    <w:rsid w:val="00547A7F"/>
    <w:rsid w:val="00547B63"/>
    <w:rsid w:val="00550691"/>
    <w:rsid w:val="00550BDB"/>
    <w:rsid w:val="0055112F"/>
    <w:rsid w:val="00551B6E"/>
    <w:rsid w:val="00552B79"/>
    <w:rsid w:val="005530F7"/>
    <w:rsid w:val="005531EA"/>
    <w:rsid w:val="00553AFC"/>
    <w:rsid w:val="00553D64"/>
    <w:rsid w:val="00554627"/>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59D2"/>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00E6"/>
    <w:rsid w:val="00581FF0"/>
    <w:rsid w:val="005821ED"/>
    <w:rsid w:val="005831A1"/>
    <w:rsid w:val="00583EC5"/>
    <w:rsid w:val="005841DD"/>
    <w:rsid w:val="0058422D"/>
    <w:rsid w:val="005844C3"/>
    <w:rsid w:val="0058532F"/>
    <w:rsid w:val="005854F9"/>
    <w:rsid w:val="00585929"/>
    <w:rsid w:val="00585C8F"/>
    <w:rsid w:val="00587CC8"/>
    <w:rsid w:val="005904EC"/>
    <w:rsid w:val="00590B66"/>
    <w:rsid w:val="00590D6D"/>
    <w:rsid w:val="00590DE2"/>
    <w:rsid w:val="00591769"/>
    <w:rsid w:val="00591A14"/>
    <w:rsid w:val="00591D7F"/>
    <w:rsid w:val="00592538"/>
    <w:rsid w:val="00592F2B"/>
    <w:rsid w:val="00593201"/>
    <w:rsid w:val="00593786"/>
    <w:rsid w:val="00595A9F"/>
    <w:rsid w:val="00595C10"/>
    <w:rsid w:val="0059609B"/>
    <w:rsid w:val="00596425"/>
    <w:rsid w:val="00596DF4"/>
    <w:rsid w:val="005A0515"/>
    <w:rsid w:val="005A1062"/>
    <w:rsid w:val="005A108E"/>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6D21"/>
    <w:rsid w:val="005B73DF"/>
    <w:rsid w:val="005B7EE1"/>
    <w:rsid w:val="005C0057"/>
    <w:rsid w:val="005C01E0"/>
    <w:rsid w:val="005C121D"/>
    <w:rsid w:val="005C131B"/>
    <w:rsid w:val="005C2225"/>
    <w:rsid w:val="005C4E42"/>
    <w:rsid w:val="005C55D2"/>
    <w:rsid w:val="005C67B8"/>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BF5"/>
    <w:rsid w:val="005E4D7A"/>
    <w:rsid w:val="005E5FCC"/>
    <w:rsid w:val="005E60BD"/>
    <w:rsid w:val="005E6AA3"/>
    <w:rsid w:val="005E7656"/>
    <w:rsid w:val="005E7FF9"/>
    <w:rsid w:val="005F02E5"/>
    <w:rsid w:val="005F0E8A"/>
    <w:rsid w:val="005F3455"/>
    <w:rsid w:val="005F385E"/>
    <w:rsid w:val="005F3D13"/>
    <w:rsid w:val="005F4594"/>
    <w:rsid w:val="005F48AB"/>
    <w:rsid w:val="005F554B"/>
    <w:rsid w:val="005F55B4"/>
    <w:rsid w:val="005F576F"/>
    <w:rsid w:val="005F5BE2"/>
    <w:rsid w:val="005F72BF"/>
    <w:rsid w:val="005F79C1"/>
    <w:rsid w:val="006002DC"/>
    <w:rsid w:val="006003CE"/>
    <w:rsid w:val="00600675"/>
    <w:rsid w:val="00601375"/>
    <w:rsid w:val="00602A44"/>
    <w:rsid w:val="00602D93"/>
    <w:rsid w:val="00603597"/>
    <w:rsid w:val="006036A7"/>
    <w:rsid w:val="006036B6"/>
    <w:rsid w:val="006051BA"/>
    <w:rsid w:val="00606199"/>
    <w:rsid w:val="0060623C"/>
    <w:rsid w:val="00606FA9"/>
    <w:rsid w:val="0060729C"/>
    <w:rsid w:val="0060757C"/>
    <w:rsid w:val="00610B35"/>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6E2"/>
    <w:rsid w:val="00620F45"/>
    <w:rsid w:val="00621884"/>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1A7"/>
    <w:rsid w:val="00635428"/>
    <w:rsid w:val="0063560E"/>
    <w:rsid w:val="0063584F"/>
    <w:rsid w:val="00635FE2"/>
    <w:rsid w:val="00636581"/>
    <w:rsid w:val="00636A9E"/>
    <w:rsid w:val="00636CD6"/>
    <w:rsid w:val="006373DD"/>
    <w:rsid w:val="006375E8"/>
    <w:rsid w:val="006377D5"/>
    <w:rsid w:val="00637BC5"/>
    <w:rsid w:val="006407F9"/>
    <w:rsid w:val="00641216"/>
    <w:rsid w:val="00641257"/>
    <w:rsid w:val="006415EE"/>
    <w:rsid w:val="00642C14"/>
    <w:rsid w:val="00643116"/>
    <w:rsid w:val="00643182"/>
    <w:rsid w:val="006431FD"/>
    <w:rsid w:val="00643793"/>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3BC"/>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D53"/>
    <w:rsid w:val="00670F00"/>
    <w:rsid w:val="00671F91"/>
    <w:rsid w:val="0067207D"/>
    <w:rsid w:val="00672147"/>
    <w:rsid w:val="00672DEE"/>
    <w:rsid w:val="00673014"/>
    <w:rsid w:val="00673E39"/>
    <w:rsid w:val="00674806"/>
    <w:rsid w:val="00675850"/>
    <w:rsid w:val="00675F6B"/>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25C"/>
    <w:rsid w:val="006A4979"/>
    <w:rsid w:val="006A607E"/>
    <w:rsid w:val="006A62C4"/>
    <w:rsid w:val="006A68FC"/>
    <w:rsid w:val="006A699A"/>
    <w:rsid w:val="006A770C"/>
    <w:rsid w:val="006A7EA5"/>
    <w:rsid w:val="006B0C30"/>
    <w:rsid w:val="006B2018"/>
    <w:rsid w:val="006B28E4"/>
    <w:rsid w:val="006B2CB2"/>
    <w:rsid w:val="006B4004"/>
    <w:rsid w:val="006B4819"/>
    <w:rsid w:val="006B503C"/>
    <w:rsid w:val="006B51DF"/>
    <w:rsid w:val="006B5C33"/>
    <w:rsid w:val="006B6631"/>
    <w:rsid w:val="006B7EF5"/>
    <w:rsid w:val="006C0131"/>
    <w:rsid w:val="006C05D9"/>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7B8E"/>
    <w:rsid w:val="006C7D14"/>
    <w:rsid w:val="006D0037"/>
    <w:rsid w:val="006D0E08"/>
    <w:rsid w:val="006D0F66"/>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430"/>
    <w:rsid w:val="006E2D16"/>
    <w:rsid w:val="006E315E"/>
    <w:rsid w:val="006E365B"/>
    <w:rsid w:val="006E4B09"/>
    <w:rsid w:val="006E5E30"/>
    <w:rsid w:val="006E616D"/>
    <w:rsid w:val="006E684D"/>
    <w:rsid w:val="006E68F2"/>
    <w:rsid w:val="006E69C7"/>
    <w:rsid w:val="006F134A"/>
    <w:rsid w:val="006F191A"/>
    <w:rsid w:val="006F2F49"/>
    <w:rsid w:val="006F353F"/>
    <w:rsid w:val="006F35B1"/>
    <w:rsid w:val="006F47C6"/>
    <w:rsid w:val="006F499F"/>
    <w:rsid w:val="006F4E52"/>
    <w:rsid w:val="006F4EE1"/>
    <w:rsid w:val="006F5103"/>
    <w:rsid w:val="006F5F5A"/>
    <w:rsid w:val="006F7BA8"/>
    <w:rsid w:val="0070016F"/>
    <w:rsid w:val="0070155B"/>
    <w:rsid w:val="00701BDC"/>
    <w:rsid w:val="007021B8"/>
    <w:rsid w:val="007023DE"/>
    <w:rsid w:val="00702623"/>
    <w:rsid w:val="00702656"/>
    <w:rsid w:val="00702FCF"/>
    <w:rsid w:val="0070480F"/>
    <w:rsid w:val="0070499D"/>
    <w:rsid w:val="00705802"/>
    <w:rsid w:val="00705B6B"/>
    <w:rsid w:val="00706BAD"/>
    <w:rsid w:val="00706C6B"/>
    <w:rsid w:val="007072B7"/>
    <w:rsid w:val="00707396"/>
    <w:rsid w:val="00710252"/>
    <w:rsid w:val="00712966"/>
    <w:rsid w:val="00713112"/>
    <w:rsid w:val="007139F1"/>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11DF"/>
    <w:rsid w:val="007219EB"/>
    <w:rsid w:val="007221C0"/>
    <w:rsid w:val="00724074"/>
    <w:rsid w:val="00725264"/>
    <w:rsid w:val="00725564"/>
    <w:rsid w:val="00725D4C"/>
    <w:rsid w:val="007264C1"/>
    <w:rsid w:val="007267C9"/>
    <w:rsid w:val="00726AE9"/>
    <w:rsid w:val="00726B8C"/>
    <w:rsid w:val="00727176"/>
    <w:rsid w:val="0073093A"/>
    <w:rsid w:val="00730F09"/>
    <w:rsid w:val="007312D1"/>
    <w:rsid w:val="00732407"/>
    <w:rsid w:val="007327D1"/>
    <w:rsid w:val="007328E6"/>
    <w:rsid w:val="007328F3"/>
    <w:rsid w:val="00732B02"/>
    <w:rsid w:val="00732F73"/>
    <w:rsid w:val="00733028"/>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994"/>
    <w:rsid w:val="00740F36"/>
    <w:rsid w:val="00742065"/>
    <w:rsid w:val="007422CA"/>
    <w:rsid w:val="007443E3"/>
    <w:rsid w:val="007449B6"/>
    <w:rsid w:val="0074581B"/>
    <w:rsid w:val="00746796"/>
    <w:rsid w:val="007474E8"/>
    <w:rsid w:val="00747AAD"/>
    <w:rsid w:val="0075029C"/>
    <w:rsid w:val="007504FD"/>
    <w:rsid w:val="00750E4D"/>
    <w:rsid w:val="007518BD"/>
    <w:rsid w:val="00752352"/>
    <w:rsid w:val="0075289E"/>
    <w:rsid w:val="00752922"/>
    <w:rsid w:val="007541A4"/>
    <w:rsid w:val="007544C3"/>
    <w:rsid w:val="007570DC"/>
    <w:rsid w:val="00757151"/>
    <w:rsid w:val="007579D1"/>
    <w:rsid w:val="00757EF6"/>
    <w:rsid w:val="00760021"/>
    <w:rsid w:val="00761A33"/>
    <w:rsid w:val="007624AB"/>
    <w:rsid w:val="00762F53"/>
    <w:rsid w:val="00763B68"/>
    <w:rsid w:val="00763F8E"/>
    <w:rsid w:val="00765276"/>
    <w:rsid w:val="00767318"/>
    <w:rsid w:val="00771466"/>
    <w:rsid w:val="00771C37"/>
    <w:rsid w:val="00771FBE"/>
    <w:rsid w:val="00772808"/>
    <w:rsid w:val="0077378E"/>
    <w:rsid w:val="00774460"/>
    <w:rsid w:val="007745A7"/>
    <w:rsid w:val="00774733"/>
    <w:rsid w:val="00774D75"/>
    <w:rsid w:val="00775698"/>
    <w:rsid w:val="00775814"/>
    <w:rsid w:val="007759EF"/>
    <w:rsid w:val="00775A7B"/>
    <w:rsid w:val="00775E2E"/>
    <w:rsid w:val="007765BA"/>
    <w:rsid w:val="007774C8"/>
    <w:rsid w:val="00777596"/>
    <w:rsid w:val="00777818"/>
    <w:rsid w:val="00780CB1"/>
    <w:rsid w:val="00780FAE"/>
    <w:rsid w:val="00781122"/>
    <w:rsid w:val="00782251"/>
    <w:rsid w:val="0078284D"/>
    <w:rsid w:val="00782B33"/>
    <w:rsid w:val="0078316E"/>
    <w:rsid w:val="00783728"/>
    <w:rsid w:val="00783910"/>
    <w:rsid w:val="00783AD6"/>
    <w:rsid w:val="007849E0"/>
    <w:rsid w:val="0078542E"/>
    <w:rsid w:val="0078566D"/>
    <w:rsid w:val="00785C6F"/>
    <w:rsid w:val="00791BEC"/>
    <w:rsid w:val="00791C05"/>
    <w:rsid w:val="00791CD2"/>
    <w:rsid w:val="0079262F"/>
    <w:rsid w:val="0079352D"/>
    <w:rsid w:val="00793863"/>
    <w:rsid w:val="007944B8"/>
    <w:rsid w:val="00794821"/>
    <w:rsid w:val="00794A96"/>
    <w:rsid w:val="00794CEA"/>
    <w:rsid w:val="0079543F"/>
    <w:rsid w:val="00795901"/>
    <w:rsid w:val="00795A80"/>
    <w:rsid w:val="00795AFE"/>
    <w:rsid w:val="00795FCC"/>
    <w:rsid w:val="0079628C"/>
    <w:rsid w:val="00796614"/>
    <w:rsid w:val="00796869"/>
    <w:rsid w:val="007A03B9"/>
    <w:rsid w:val="007A05D2"/>
    <w:rsid w:val="007A0670"/>
    <w:rsid w:val="007A0AD6"/>
    <w:rsid w:val="007A1371"/>
    <w:rsid w:val="007A1BE1"/>
    <w:rsid w:val="007A1FDA"/>
    <w:rsid w:val="007A32BF"/>
    <w:rsid w:val="007A3352"/>
    <w:rsid w:val="007A38E4"/>
    <w:rsid w:val="007A43D7"/>
    <w:rsid w:val="007A545E"/>
    <w:rsid w:val="007A6020"/>
    <w:rsid w:val="007A6436"/>
    <w:rsid w:val="007A6819"/>
    <w:rsid w:val="007A6C6D"/>
    <w:rsid w:val="007A6D2E"/>
    <w:rsid w:val="007A78BC"/>
    <w:rsid w:val="007A7B76"/>
    <w:rsid w:val="007B07B7"/>
    <w:rsid w:val="007B0977"/>
    <w:rsid w:val="007B0C39"/>
    <w:rsid w:val="007B1508"/>
    <w:rsid w:val="007B161A"/>
    <w:rsid w:val="007B22A5"/>
    <w:rsid w:val="007B2339"/>
    <w:rsid w:val="007B56BF"/>
    <w:rsid w:val="007B5F6D"/>
    <w:rsid w:val="007B6752"/>
    <w:rsid w:val="007B69F5"/>
    <w:rsid w:val="007B6A44"/>
    <w:rsid w:val="007B783A"/>
    <w:rsid w:val="007C0B88"/>
    <w:rsid w:val="007C1B3B"/>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1C6E"/>
    <w:rsid w:val="007D344A"/>
    <w:rsid w:val="007D348A"/>
    <w:rsid w:val="007D41A9"/>
    <w:rsid w:val="007D4A16"/>
    <w:rsid w:val="007D4F0F"/>
    <w:rsid w:val="007D5B4B"/>
    <w:rsid w:val="007D6008"/>
    <w:rsid w:val="007D6471"/>
    <w:rsid w:val="007D6543"/>
    <w:rsid w:val="007D6AB0"/>
    <w:rsid w:val="007D71FA"/>
    <w:rsid w:val="007D74E3"/>
    <w:rsid w:val="007D7E6B"/>
    <w:rsid w:val="007E067F"/>
    <w:rsid w:val="007E0C22"/>
    <w:rsid w:val="007E0EA2"/>
    <w:rsid w:val="007E2E9E"/>
    <w:rsid w:val="007E37DF"/>
    <w:rsid w:val="007E42F1"/>
    <w:rsid w:val="007E4D4A"/>
    <w:rsid w:val="007E51E9"/>
    <w:rsid w:val="007E5433"/>
    <w:rsid w:val="007E62B4"/>
    <w:rsid w:val="007E6413"/>
    <w:rsid w:val="007E66E4"/>
    <w:rsid w:val="007E6DF7"/>
    <w:rsid w:val="007E737A"/>
    <w:rsid w:val="007E76B9"/>
    <w:rsid w:val="007E7882"/>
    <w:rsid w:val="007E7D63"/>
    <w:rsid w:val="007F04FF"/>
    <w:rsid w:val="007F0966"/>
    <w:rsid w:val="007F0DDB"/>
    <w:rsid w:val="007F2293"/>
    <w:rsid w:val="007F2AB7"/>
    <w:rsid w:val="007F3944"/>
    <w:rsid w:val="007F3DF9"/>
    <w:rsid w:val="007F4101"/>
    <w:rsid w:val="007F4A1B"/>
    <w:rsid w:val="007F51C6"/>
    <w:rsid w:val="007F5580"/>
    <w:rsid w:val="007F5793"/>
    <w:rsid w:val="007F5AD8"/>
    <w:rsid w:val="007F66BA"/>
    <w:rsid w:val="007F682A"/>
    <w:rsid w:val="007F6EAF"/>
    <w:rsid w:val="007F7113"/>
    <w:rsid w:val="008006F8"/>
    <w:rsid w:val="00800A9D"/>
    <w:rsid w:val="00801B06"/>
    <w:rsid w:val="00801DD5"/>
    <w:rsid w:val="00802206"/>
    <w:rsid w:val="008024BC"/>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3C6"/>
    <w:rsid w:val="00820675"/>
    <w:rsid w:val="00820919"/>
    <w:rsid w:val="00821609"/>
    <w:rsid w:val="008216C4"/>
    <w:rsid w:val="00821897"/>
    <w:rsid w:val="00822B6F"/>
    <w:rsid w:val="00822DDF"/>
    <w:rsid w:val="0082385F"/>
    <w:rsid w:val="0082398F"/>
    <w:rsid w:val="0082419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4FA"/>
    <w:rsid w:val="00835C4C"/>
    <w:rsid w:val="00836F0E"/>
    <w:rsid w:val="00836F76"/>
    <w:rsid w:val="00837466"/>
    <w:rsid w:val="00837606"/>
    <w:rsid w:val="00840D60"/>
    <w:rsid w:val="0084145B"/>
    <w:rsid w:val="00841F01"/>
    <w:rsid w:val="008441C8"/>
    <w:rsid w:val="00844ABF"/>
    <w:rsid w:val="00844FEF"/>
    <w:rsid w:val="0085100E"/>
    <w:rsid w:val="008511A0"/>
    <w:rsid w:val="008512F4"/>
    <w:rsid w:val="00851912"/>
    <w:rsid w:val="00851921"/>
    <w:rsid w:val="0085229D"/>
    <w:rsid w:val="0085371B"/>
    <w:rsid w:val="008540C5"/>
    <w:rsid w:val="0085444D"/>
    <w:rsid w:val="00855245"/>
    <w:rsid w:val="0085568D"/>
    <w:rsid w:val="00856186"/>
    <w:rsid w:val="0085626C"/>
    <w:rsid w:val="0085693C"/>
    <w:rsid w:val="008577B8"/>
    <w:rsid w:val="008579D2"/>
    <w:rsid w:val="00860D7F"/>
    <w:rsid w:val="00861668"/>
    <w:rsid w:val="00862110"/>
    <w:rsid w:val="00863210"/>
    <w:rsid w:val="008635F3"/>
    <w:rsid w:val="00863688"/>
    <w:rsid w:val="008636B0"/>
    <w:rsid w:val="0086371C"/>
    <w:rsid w:val="00863ECB"/>
    <w:rsid w:val="00865207"/>
    <w:rsid w:val="008657B4"/>
    <w:rsid w:val="00866315"/>
    <w:rsid w:val="00866890"/>
    <w:rsid w:val="00866B5B"/>
    <w:rsid w:val="00866B8B"/>
    <w:rsid w:val="00867CD4"/>
    <w:rsid w:val="00867D0E"/>
    <w:rsid w:val="008706FA"/>
    <w:rsid w:val="00870DB4"/>
    <w:rsid w:val="00871AE9"/>
    <w:rsid w:val="00871F5C"/>
    <w:rsid w:val="00872C1D"/>
    <w:rsid w:val="008749D6"/>
    <w:rsid w:val="00874BB5"/>
    <w:rsid w:val="008756C5"/>
    <w:rsid w:val="00877281"/>
    <w:rsid w:val="00877F22"/>
    <w:rsid w:val="0088030A"/>
    <w:rsid w:val="008808D0"/>
    <w:rsid w:val="00880E45"/>
    <w:rsid w:val="00880E49"/>
    <w:rsid w:val="008812EF"/>
    <w:rsid w:val="008814C8"/>
    <w:rsid w:val="00882BFD"/>
    <w:rsid w:val="008831EB"/>
    <w:rsid w:val="00883573"/>
    <w:rsid w:val="00884FDE"/>
    <w:rsid w:val="008852C2"/>
    <w:rsid w:val="00885C51"/>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4BEA"/>
    <w:rsid w:val="0089552C"/>
    <w:rsid w:val="008955C4"/>
    <w:rsid w:val="008962B1"/>
    <w:rsid w:val="008965CC"/>
    <w:rsid w:val="0089664D"/>
    <w:rsid w:val="0089742C"/>
    <w:rsid w:val="00897D40"/>
    <w:rsid w:val="008A0226"/>
    <w:rsid w:val="008A09C8"/>
    <w:rsid w:val="008A0DCE"/>
    <w:rsid w:val="008A2489"/>
    <w:rsid w:val="008A503B"/>
    <w:rsid w:val="008A50D5"/>
    <w:rsid w:val="008A6714"/>
    <w:rsid w:val="008A7112"/>
    <w:rsid w:val="008A72D5"/>
    <w:rsid w:val="008B0063"/>
    <w:rsid w:val="008B0626"/>
    <w:rsid w:val="008B2828"/>
    <w:rsid w:val="008B2C64"/>
    <w:rsid w:val="008B2D2E"/>
    <w:rsid w:val="008B3023"/>
    <w:rsid w:val="008B33D6"/>
    <w:rsid w:val="008B419B"/>
    <w:rsid w:val="008B4AD4"/>
    <w:rsid w:val="008B54F8"/>
    <w:rsid w:val="008B5A24"/>
    <w:rsid w:val="008B5BE5"/>
    <w:rsid w:val="008B7092"/>
    <w:rsid w:val="008B7E4F"/>
    <w:rsid w:val="008B7F9D"/>
    <w:rsid w:val="008C12B1"/>
    <w:rsid w:val="008C139B"/>
    <w:rsid w:val="008C1C40"/>
    <w:rsid w:val="008C1E8E"/>
    <w:rsid w:val="008C23CD"/>
    <w:rsid w:val="008C2668"/>
    <w:rsid w:val="008C28FF"/>
    <w:rsid w:val="008C2994"/>
    <w:rsid w:val="008C2FAF"/>
    <w:rsid w:val="008C4355"/>
    <w:rsid w:val="008C4F3C"/>
    <w:rsid w:val="008C554A"/>
    <w:rsid w:val="008C5717"/>
    <w:rsid w:val="008C5E86"/>
    <w:rsid w:val="008C64D7"/>
    <w:rsid w:val="008C71CF"/>
    <w:rsid w:val="008D0AC1"/>
    <w:rsid w:val="008D0B75"/>
    <w:rsid w:val="008D1026"/>
    <w:rsid w:val="008D1158"/>
    <w:rsid w:val="008D1458"/>
    <w:rsid w:val="008D14CC"/>
    <w:rsid w:val="008D322D"/>
    <w:rsid w:val="008D39D8"/>
    <w:rsid w:val="008D3D0C"/>
    <w:rsid w:val="008D439E"/>
    <w:rsid w:val="008D5E8B"/>
    <w:rsid w:val="008D64F7"/>
    <w:rsid w:val="008D6B68"/>
    <w:rsid w:val="008D6EC3"/>
    <w:rsid w:val="008D77FE"/>
    <w:rsid w:val="008D7E9B"/>
    <w:rsid w:val="008E006D"/>
    <w:rsid w:val="008E015C"/>
    <w:rsid w:val="008E0CE9"/>
    <w:rsid w:val="008E0EDB"/>
    <w:rsid w:val="008E1743"/>
    <w:rsid w:val="008E1C67"/>
    <w:rsid w:val="008E1E00"/>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3A5A"/>
    <w:rsid w:val="008F3CE9"/>
    <w:rsid w:val="008F436D"/>
    <w:rsid w:val="008F60BE"/>
    <w:rsid w:val="008F63B6"/>
    <w:rsid w:val="008F6986"/>
    <w:rsid w:val="008F6AA3"/>
    <w:rsid w:val="008F7330"/>
    <w:rsid w:val="00900227"/>
    <w:rsid w:val="009009EB"/>
    <w:rsid w:val="00900A81"/>
    <w:rsid w:val="0090149C"/>
    <w:rsid w:val="009014F2"/>
    <w:rsid w:val="00901961"/>
    <w:rsid w:val="00902038"/>
    <w:rsid w:val="00902885"/>
    <w:rsid w:val="00903368"/>
    <w:rsid w:val="00903445"/>
    <w:rsid w:val="00903711"/>
    <w:rsid w:val="00903B1B"/>
    <w:rsid w:val="00905F56"/>
    <w:rsid w:val="00907AC7"/>
    <w:rsid w:val="00907DEF"/>
    <w:rsid w:val="00911FDB"/>
    <w:rsid w:val="00912124"/>
    <w:rsid w:val="00912D70"/>
    <w:rsid w:val="00913067"/>
    <w:rsid w:val="00913CF4"/>
    <w:rsid w:val="00915358"/>
    <w:rsid w:val="00915480"/>
    <w:rsid w:val="00915AB2"/>
    <w:rsid w:val="00915F56"/>
    <w:rsid w:val="00916EDA"/>
    <w:rsid w:val="00917AF8"/>
    <w:rsid w:val="00917BA1"/>
    <w:rsid w:val="00920B53"/>
    <w:rsid w:val="0092128C"/>
    <w:rsid w:val="009218E5"/>
    <w:rsid w:val="00923C9B"/>
    <w:rsid w:val="009240E2"/>
    <w:rsid w:val="009246A7"/>
    <w:rsid w:val="00924C79"/>
    <w:rsid w:val="00925CBE"/>
    <w:rsid w:val="00925F9A"/>
    <w:rsid w:val="00926729"/>
    <w:rsid w:val="00927668"/>
    <w:rsid w:val="0092794C"/>
    <w:rsid w:val="009304B6"/>
    <w:rsid w:val="00930753"/>
    <w:rsid w:val="0093158B"/>
    <w:rsid w:val="00931FA9"/>
    <w:rsid w:val="00932659"/>
    <w:rsid w:val="00932B5D"/>
    <w:rsid w:val="009333B2"/>
    <w:rsid w:val="00933C78"/>
    <w:rsid w:val="00934D38"/>
    <w:rsid w:val="00934F1A"/>
    <w:rsid w:val="009362CC"/>
    <w:rsid w:val="0093668D"/>
    <w:rsid w:val="00937457"/>
    <w:rsid w:val="009413C6"/>
    <w:rsid w:val="009415B3"/>
    <w:rsid w:val="0094373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52CE"/>
    <w:rsid w:val="00957132"/>
    <w:rsid w:val="00957732"/>
    <w:rsid w:val="009578C1"/>
    <w:rsid w:val="009607F9"/>
    <w:rsid w:val="00962399"/>
    <w:rsid w:val="009627C1"/>
    <w:rsid w:val="00962D67"/>
    <w:rsid w:val="009631AE"/>
    <w:rsid w:val="0096328C"/>
    <w:rsid w:val="00963A86"/>
    <w:rsid w:val="0096452D"/>
    <w:rsid w:val="00965055"/>
    <w:rsid w:val="0096529D"/>
    <w:rsid w:val="0096592B"/>
    <w:rsid w:val="00965CCD"/>
    <w:rsid w:val="00966378"/>
    <w:rsid w:val="009669FD"/>
    <w:rsid w:val="00967AB3"/>
    <w:rsid w:val="00970529"/>
    <w:rsid w:val="0097134F"/>
    <w:rsid w:val="00971FEE"/>
    <w:rsid w:val="00972654"/>
    <w:rsid w:val="00972FCA"/>
    <w:rsid w:val="00973687"/>
    <w:rsid w:val="00973CD2"/>
    <w:rsid w:val="009744A7"/>
    <w:rsid w:val="00974D00"/>
    <w:rsid w:val="00974F09"/>
    <w:rsid w:val="00975892"/>
    <w:rsid w:val="009759FC"/>
    <w:rsid w:val="00975ED4"/>
    <w:rsid w:val="0097684C"/>
    <w:rsid w:val="00977BF5"/>
    <w:rsid w:val="009803DC"/>
    <w:rsid w:val="0098140A"/>
    <w:rsid w:val="0098150F"/>
    <w:rsid w:val="009826AD"/>
    <w:rsid w:val="0098281E"/>
    <w:rsid w:val="00983AED"/>
    <w:rsid w:val="00983CB4"/>
    <w:rsid w:val="00983D3D"/>
    <w:rsid w:val="009840B7"/>
    <w:rsid w:val="00984157"/>
    <w:rsid w:val="0098422E"/>
    <w:rsid w:val="00984E18"/>
    <w:rsid w:val="00984FDC"/>
    <w:rsid w:val="009859F1"/>
    <w:rsid w:val="009861CF"/>
    <w:rsid w:val="00986685"/>
    <w:rsid w:val="009869FB"/>
    <w:rsid w:val="00990BAC"/>
    <w:rsid w:val="00990F3E"/>
    <w:rsid w:val="0099196B"/>
    <w:rsid w:val="00991D62"/>
    <w:rsid w:val="0099233D"/>
    <w:rsid w:val="00992547"/>
    <w:rsid w:val="00993BBB"/>
    <w:rsid w:val="00993D0D"/>
    <w:rsid w:val="00994537"/>
    <w:rsid w:val="00994906"/>
    <w:rsid w:val="0099572E"/>
    <w:rsid w:val="00996BD2"/>
    <w:rsid w:val="00996DA9"/>
    <w:rsid w:val="00997460"/>
    <w:rsid w:val="009A0301"/>
    <w:rsid w:val="009A0BCA"/>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6379"/>
    <w:rsid w:val="009B6B2A"/>
    <w:rsid w:val="009C0190"/>
    <w:rsid w:val="009C1709"/>
    <w:rsid w:val="009C18D4"/>
    <w:rsid w:val="009C19D9"/>
    <w:rsid w:val="009C20FC"/>
    <w:rsid w:val="009C3A3A"/>
    <w:rsid w:val="009C4B4F"/>
    <w:rsid w:val="009C54BE"/>
    <w:rsid w:val="009C5950"/>
    <w:rsid w:val="009C6B9F"/>
    <w:rsid w:val="009C79E9"/>
    <w:rsid w:val="009D060D"/>
    <w:rsid w:val="009D10EF"/>
    <w:rsid w:val="009D15AE"/>
    <w:rsid w:val="009D20F7"/>
    <w:rsid w:val="009D2216"/>
    <w:rsid w:val="009D242E"/>
    <w:rsid w:val="009D324A"/>
    <w:rsid w:val="009D32A8"/>
    <w:rsid w:val="009D333B"/>
    <w:rsid w:val="009D3C63"/>
    <w:rsid w:val="009D4BB4"/>
    <w:rsid w:val="009D53B6"/>
    <w:rsid w:val="009D6067"/>
    <w:rsid w:val="009E05E9"/>
    <w:rsid w:val="009E0868"/>
    <w:rsid w:val="009E1E44"/>
    <w:rsid w:val="009E414B"/>
    <w:rsid w:val="009E7AAB"/>
    <w:rsid w:val="009E7B94"/>
    <w:rsid w:val="009F0505"/>
    <w:rsid w:val="009F090B"/>
    <w:rsid w:val="009F0955"/>
    <w:rsid w:val="009F0A04"/>
    <w:rsid w:val="009F0CCF"/>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27AC"/>
    <w:rsid w:val="00A0360F"/>
    <w:rsid w:val="00A0395B"/>
    <w:rsid w:val="00A04363"/>
    <w:rsid w:val="00A04428"/>
    <w:rsid w:val="00A05389"/>
    <w:rsid w:val="00A05951"/>
    <w:rsid w:val="00A066ED"/>
    <w:rsid w:val="00A069DD"/>
    <w:rsid w:val="00A06A41"/>
    <w:rsid w:val="00A07937"/>
    <w:rsid w:val="00A10E47"/>
    <w:rsid w:val="00A11804"/>
    <w:rsid w:val="00A11EE9"/>
    <w:rsid w:val="00A126EA"/>
    <w:rsid w:val="00A12F6A"/>
    <w:rsid w:val="00A12FAF"/>
    <w:rsid w:val="00A132CD"/>
    <w:rsid w:val="00A13723"/>
    <w:rsid w:val="00A141B1"/>
    <w:rsid w:val="00A144BA"/>
    <w:rsid w:val="00A14A02"/>
    <w:rsid w:val="00A1575F"/>
    <w:rsid w:val="00A15BB2"/>
    <w:rsid w:val="00A16DEC"/>
    <w:rsid w:val="00A178A9"/>
    <w:rsid w:val="00A178DF"/>
    <w:rsid w:val="00A20463"/>
    <w:rsid w:val="00A205EC"/>
    <w:rsid w:val="00A20BC5"/>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C9"/>
    <w:rsid w:val="00A33D75"/>
    <w:rsid w:val="00A37684"/>
    <w:rsid w:val="00A37BAD"/>
    <w:rsid w:val="00A41037"/>
    <w:rsid w:val="00A4131E"/>
    <w:rsid w:val="00A41BB7"/>
    <w:rsid w:val="00A42377"/>
    <w:rsid w:val="00A42A5A"/>
    <w:rsid w:val="00A43208"/>
    <w:rsid w:val="00A4379B"/>
    <w:rsid w:val="00A437AC"/>
    <w:rsid w:val="00A44463"/>
    <w:rsid w:val="00A44A5E"/>
    <w:rsid w:val="00A4588E"/>
    <w:rsid w:val="00A460AE"/>
    <w:rsid w:val="00A46D4A"/>
    <w:rsid w:val="00A46E1B"/>
    <w:rsid w:val="00A470D2"/>
    <w:rsid w:val="00A50166"/>
    <w:rsid w:val="00A510FB"/>
    <w:rsid w:val="00A51435"/>
    <w:rsid w:val="00A514DD"/>
    <w:rsid w:val="00A52A25"/>
    <w:rsid w:val="00A53B84"/>
    <w:rsid w:val="00A5453D"/>
    <w:rsid w:val="00A54C24"/>
    <w:rsid w:val="00A557C8"/>
    <w:rsid w:val="00A5596C"/>
    <w:rsid w:val="00A55A64"/>
    <w:rsid w:val="00A5616D"/>
    <w:rsid w:val="00A57223"/>
    <w:rsid w:val="00A572D9"/>
    <w:rsid w:val="00A5791A"/>
    <w:rsid w:val="00A57B39"/>
    <w:rsid w:val="00A57E13"/>
    <w:rsid w:val="00A57EC7"/>
    <w:rsid w:val="00A617E6"/>
    <w:rsid w:val="00A61B2E"/>
    <w:rsid w:val="00A61DE7"/>
    <w:rsid w:val="00A63FBD"/>
    <w:rsid w:val="00A64469"/>
    <w:rsid w:val="00A64F29"/>
    <w:rsid w:val="00A65187"/>
    <w:rsid w:val="00A65BB3"/>
    <w:rsid w:val="00A65BC2"/>
    <w:rsid w:val="00A66414"/>
    <w:rsid w:val="00A66D15"/>
    <w:rsid w:val="00A67A3A"/>
    <w:rsid w:val="00A67D16"/>
    <w:rsid w:val="00A712A6"/>
    <w:rsid w:val="00A72404"/>
    <w:rsid w:val="00A725D6"/>
    <w:rsid w:val="00A72AEF"/>
    <w:rsid w:val="00A72C3B"/>
    <w:rsid w:val="00A735B3"/>
    <w:rsid w:val="00A74985"/>
    <w:rsid w:val="00A74BE6"/>
    <w:rsid w:val="00A74BEF"/>
    <w:rsid w:val="00A751A0"/>
    <w:rsid w:val="00A7547B"/>
    <w:rsid w:val="00A77201"/>
    <w:rsid w:val="00A7768B"/>
    <w:rsid w:val="00A803F3"/>
    <w:rsid w:val="00A8110D"/>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622"/>
    <w:rsid w:val="00A9494E"/>
    <w:rsid w:val="00A9497F"/>
    <w:rsid w:val="00A9532B"/>
    <w:rsid w:val="00A9538A"/>
    <w:rsid w:val="00A9558A"/>
    <w:rsid w:val="00A95DCC"/>
    <w:rsid w:val="00A96BB8"/>
    <w:rsid w:val="00A97B74"/>
    <w:rsid w:val="00AA0019"/>
    <w:rsid w:val="00AA0027"/>
    <w:rsid w:val="00AA1146"/>
    <w:rsid w:val="00AA1C6E"/>
    <w:rsid w:val="00AA2088"/>
    <w:rsid w:val="00AA224B"/>
    <w:rsid w:val="00AA2822"/>
    <w:rsid w:val="00AA284B"/>
    <w:rsid w:val="00AA30AD"/>
    <w:rsid w:val="00AA3282"/>
    <w:rsid w:val="00AA42C3"/>
    <w:rsid w:val="00AA42FA"/>
    <w:rsid w:val="00AA45F2"/>
    <w:rsid w:val="00AA5393"/>
    <w:rsid w:val="00AA5816"/>
    <w:rsid w:val="00AA7C58"/>
    <w:rsid w:val="00AB10D7"/>
    <w:rsid w:val="00AB13F8"/>
    <w:rsid w:val="00AB15AA"/>
    <w:rsid w:val="00AB19A1"/>
    <w:rsid w:val="00AB1F59"/>
    <w:rsid w:val="00AB26EF"/>
    <w:rsid w:val="00AB33C6"/>
    <w:rsid w:val="00AB3CF7"/>
    <w:rsid w:val="00AB3DB3"/>
    <w:rsid w:val="00AB5774"/>
    <w:rsid w:val="00AB6225"/>
    <w:rsid w:val="00AB6627"/>
    <w:rsid w:val="00AC03AE"/>
    <w:rsid w:val="00AC0607"/>
    <w:rsid w:val="00AC078B"/>
    <w:rsid w:val="00AC0FEA"/>
    <w:rsid w:val="00AC117E"/>
    <w:rsid w:val="00AC13C1"/>
    <w:rsid w:val="00AC2142"/>
    <w:rsid w:val="00AC224B"/>
    <w:rsid w:val="00AC2A23"/>
    <w:rsid w:val="00AC3668"/>
    <w:rsid w:val="00AC40E1"/>
    <w:rsid w:val="00AC46DF"/>
    <w:rsid w:val="00AC4D78"/>
    <w:rsid w:val="00AC4D82"/>
    <w:rsid w:val="00AC53AC"/>
    <w:rsid w:val="00AC5701"/>
    <w:rsid w:val="00AC60EE"/>
    <w:rsid w:val="00AC678B"/>
    <w:rsid w:val="00AC7504"/>
    <w:rsid w:val="00AC7A75"/>
    <w:rsid w:val="00AC7B42"/>
    <w:rsid w:val="00AC7D0A"/>
    <w:rsid w:val="00AC7F38"/>
    <w:rsid w:val="00AC7F80"/>
    <w:rsid w:val="00AD0776"/>
    <w:rsid w:val="00AD0BA6"/>
    <w:rsid w:val="00AD0CB2"/>
    <w:rsid w:val="00AD0EBC"/>
    <w:rsid w:val="00AD165D"/>
    <w:rsid w:val="00AD1ACD"/>
    <w:rsid w:val="00AD1FF7"/>
    <w:rsid w:val="00AD22B2"/>
    <w:rsid w:val="00AD280D"/>
    <w:rsid w:val="00AD2C37"/>
    <w:rsid w:val="00AD330E"/>
    <w:rsid w:val="00AD3593"/>
    <w:rsid w:val="00AD5E12"/>
    <w:rsid w:val="00AD5E49"/>
    <w:rsid w:val="00AD5F4A"/>
    <w:rsid w:val="00AD6AE2"/>
    <w:rsid w:val="00AD6D1D"/>
    <w:rsid w:val="00AE039A"/>
    <w:rsid w:val="00AE0A96"/>
    <w:rsid w:val="00AE0C96"/>
    <w:rsid w:val="00AE150E"/>
    <w:rsid w:val="00AE172E"/>
    <w:rsid w:val="00AE22C1"/>
    <w:rsid w:val="00AE3358"/>
    <w:rsid w:val="00AE3DE6"/>
    <w:rsid w:val="00AE4795"/>
    <w:rsid w:val="00AE5315"/>
    <w:rsid w:val="00AE781C"/>
    <w:rsid w:val="00AE798B"/>
    <w:rsid w:val="00AF035F"/>
    <w:rsid w:val="00AF05C0"/>
    <w:rsid w:val="00AF0702"/>
    <w:rsid w:val="00AF1F29"/>
    <w:rsid w:val="00AF21B6"/>
    <w:rsid w:val="00AF21BE"/>
    <w:rsid w:val="00AF26A2"/>
    <w:rsid w:val="00AF2EDB"/>
    <w:rsid w:val="00AF3519"/>
    <w:rsid w:val="00AF45F6"/>
    <w:rsid w:val="00AF4897"/>
    <w:rsid w:val="00AF5B18"/>
    <w:rsid w:val="00AF6862"/>
    <w:rsid w:val="00AF6C61"/>
    <w:rsid w:val="00AF6DF5"/>
    <w:rsid w:val="00AF75DA"/>
    <w:rsid w:val="00AF773B"/>
    <w:rsid w:val="00AF7B1E"/>
    <w:rsid w:val="00B006E2"/>
    <w:rsid w:val="00B00728"/>
    <w:rsid w:val="00B00E3A"/>
    <w:rsid w:val="00B012C2"/>
    <w:rsid w:val="00B01984"/>
    <w:rsid w:val="00B033B9"/>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062"/>
    <w:rsid w:val="00B302D3"/>
    <w:rsid w:val="00B3044A"/>
    <w:rsid w:val="00B32907"/>
    <w:rsid w:val="00B33A3E"/>
    <w:rsid w:val="00B33E19"/>
    <w:rsid w:val="00B34277"/>
    <w:rsid w:val="00B34625"/>
    <w:rsid w:val="00B347A5"/>
    <w:rsid w:val="00B34B96"/>
    <w:rsid w:val="00B35ABA"/>
    <w:rsid w:val="00B35DB8"/>
    <w:rsid w:val="00B35DF5"/>
    <w:rsid w:val="00B362F3"/>
    <w:rsid w:val="00B36BEE"/>
    <w:rsid w:val="00B40A21"/>
    <w:rsid w:val="00B413FB"/>
    <w:rsid w:val="00B41E82"/>
    <w:rsid w:val="00B430BB"/>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1BEA"/>
    <w:rsid w:val="00B526F7"/>
    <w:rsid w:val="00B5274C"/>
    <w:rsid w:val="00B53116"/>
    <w:rsid w:val="00B53990"/>
    <w:rsid w:val="00B54C3E"/>
    <w:rsid w:val="00B56BF9"/>
    <w:rsid w:val="00B56C85"/>
    <w:rsid w:val="00B56D4B"/>
    <w:rsid w:val="00B570AD"/>
    <w:rsid w:val="00B57962"/>
    <w:rsid w:val="00B611D5"/>
    <w:rsid w:val="00B61A33"/>
    <w:rsid w:val="00B63FBD"/>
    <w:rsid w:val="00B64294"/>
    <w:rsid w:val="00B64478"/>
    <w:rsid w:val="00B6480A"/>
    <w:rsid w:val="00B654DE"/>
    <w:rsid w:val="00B65641"/>
    <w:rsid w:val="00B6570A"/>
    <w:rsid w:val="00B67476"/>
    <w:rsid w:val="00B71F01"/>
    <w:rsid w:val="00B7247A"/>
    <w:rsid w:val="00B724DB"/>
    <w:rsid w:val="00B73A42"/>
    <w:rsid w:val="00B7402F"/>
    <w:rsid w:val="00B7429D"/>
    <w:rsid w:val="00B745DF"/>
    <w:rsid w:val="00B75001"/>
    <w:rsid w:val="00B8035D"/>
    <w:rsid w:val="00B80EEA"/>
    <w:rsid w:val="00B81215"/>
    <w:rsid w:val="00B81D30"/>
    <w:rsid w:val="00B82D41"/>
    <w:rsid w:val="00B82D4F"/>
    <w:rsid w:val="00B837CF"/>
    <w:rsid w:val="00B840A5"/>
    <w:rsid w:val="00B84AC0"/>
    <w:rsid w:val="00B84B5A"/>
    <w:rsid w:val="00B84D4D"/>
    <w:rsid w:val="00B85932"/>
    <w:rsid w:val="00B85CC8"/>
    <w:rsid w:val="00B86FF6"/>
    <w:rsid w:val="00B87C8A"/>
    <w:rsid w:val="00B90F6C"/>
    <w:rsid w:val="00B9275E"/>
    <w:rsid w:val="00B92EE1"/>
    <w:rsid w:val="00B92EFE"/>
    <w:rsid w:val="00B93076"/>
    <w:rsid w:val="00B9453C"/>
    <w:rsid w:val="00B95A48"/>
    <w:rsid w:val="00B95DC0"/>
    <w:rsid w:val="00B95F9A"/>
    <w:rsid w:val="00B9690C"/>
    <w:rsid w:val="00B96966"/>
    <w:rsid w:val="00B97172"/>
    <w:rsid w:val="00B973E2"/>
    <w:rsid w:val="00B9753B"/>
    <w:rsid w:val="00B97DE7"/>
    <w:rsid w:val="00BA07A2"/>
    <w:rsid w:val="00BA07EE"/>
    <w:rsid w:val="00BA143F"/>
    <w:rsid w:val="00BA1B2C"/>
    <w:rsid w:val="00BA2688"/>
    <w:rsid w:val="00BA288B"/>
    <w:rsid w:val="00BA33D9"/>
    <w:rsid w:val="00BA3485"/>
    <w:rsid w:val="00BA3E33"/>
    <w:rsid w:val="00BA4A37"/>
    <w:rsid w:val="00BA4EE0"/>
    <w:rsid w:val="00BA7648"/>
    <w:rsid w:val="00BA7689"/>
    <w:rsid w:val="00BA7B62"/>
    <w:rsid w:val="00BB06AA"/>
    <w:rsid w:val="00BB0AD9"/>
    <w:rsid w:val="00BB21F0"/>
    <w:rsid w:val="00BB270C"/>
    <w:rsid w:val="00BB29D8"/>
    <w:rsid w:val="00BB2F33"/>
    <w:rsid w:val="00BB3AE0"/>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C740A"/>
    <w:rsid w:val="00BD0A13"/>
    <w:rsid w:val="00BD1278"/>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3EDE"/>
    <w:rsid w:val="00BE4901"/>
    <w:rsid w:val="00BE4907"/>
    <w:rsid w:val="00BE581C"/>
    <w:rsid w:val="00BE63C8"/>
    <w:rsid w:val="00BE6D68"/>
    <w:rsid w:val="00BF107C"/>
    <w:rsid w:val="00BF11DC"/>
    <w:rsid w:val="00BF17A7"/>
    <w:rsid w:val="00BF1C8B"/>
    <w:rsid w:val="00BF1E33"/>
    <w:rsid w:val="00BF1F83"/>
    <w:rsid w:val="00BF1FB0"/>
    <w:rsid w:val="00BF2135"/>
    <w:rsid w:val="00BF328B"/>
    <w:rsid w:val="00BF34B1"/>
    <w:rsid w:val="00BF35B7"/>
    <w:rsid w:val="00BF4BE9"/>
    <w:rsid w:val="00BF579A"/>
    <w:rsid w:val="00BF63FD"/>
    <w:rsid w:val="00BF65D0"/>
    <w:rsid w:val="00BF6722"/>
    <w:rsid w:val="00BF683D"/>
    <w:rsid w:val="00BF6CD7"/>
    <w:rsid w:val="00BF6E43"/>
    <w:rsid w:val="00C0034B"/>
    <w:rsid w:val="00C00705"/>
    <w:rsid w:val="00C01299"/>
    <w:rsid w:val="00C01E11"/>
    <w:rsid w:val="00C026B7"/>
    <w:rsid w:val="00C028C2"/>
    <w:rsid w:val="00C02AB5"/>
    <w:rsid w:val="00C03073"/>
    <w:rsid w:val="00C03308"/>
    <w:rsid w:val="00C03F8F"/>
    <w:rsid w:val="00C041F2"/>
    <w:rsid w:val="00C04412"/>
    <w:rsid w:val="00C0515D"/>
    <w:rsid w:val="00C06834"/>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52A3"/>
    <w:rsid w:val="00C25B6A"/>
    <w:rsid w:val="00C26840"/>
    <w:rsid w:val="00C26B60"/>
    <w:rsid w:val="00C274FF"/>
    <w:rsid w:val="00C27A3B"/>
    <w:rsid w:val="00C30CEC"/>
    <w:rsid w:val="00C31505"/>
    <w:rsid w:val="00C31C0A"/>
    <w:rsid w:val="00C330A0"/>
    <w:rsid w:val="00C33B72"/>
    <w:rsid w:val="00C33B79"/>
    <w:rsid w:val="00C34027"/>
    <w:rsid w:val="00C34B24"/>
    <w:rsid w:val="00C34DFA"/>
    <w:rsid w:val="00C358F8"/>
    <w:rsid w:val="00C36379"/>
    <w:rsid w:val="00C3679E"/>
    <w:rsid w:val="00C37469"/>
    <w:rsid w:val="00C4099A"/>
    <w:rsid w:val="00C40C45"/>
    <w:rsid w:val="00C41523"/>
    <w:rsid w:val="00C41696"/>
    <w:rsid w:val="00C41D49"/>
    <w:rsid w:val="00C4234B"/>
    <w:rsid w:val="00C42C45"/>
    <w:rsid w:val="00C44206"/>
    <w:rsid w:val="00C44E8F"/>
    <w:rsid w:val="00C45C3C"/>
    <w:rsid w:val="00C469EF"/>
    <w:rsid w:val="00C471F8"/>
    <w:rsid w:val="00C47F80"/>
    <w:rsid w:val="00C50A95"/>
    <w:rsid w:val="00C51500"/>
    <w:rsid w:val="00C51535"/>
    <w:rsid w:val="00C52093"/>
    <w:rsid w:val="00C522FF"/>
    <w:rsid w:val="00C53326"/>
    <w:rsid w:val="00C5523C"/>
    <w:rsid w:val="00C5666F"/>
    <w:rsid w:val="00C56CED"/>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67E10"/>
    <w:rsid w:val="00C70101"/>
    <w:rsid w:val="00C702A0"/>
    <w:rsid w:val="00C717F6"/>
    <w:rsid w:val="00C71EBA"/>
    <w:rsid w:val="00C726D5"/>
    <w:rsid w:val="00C734EC"/>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6901"/>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DBD"/>
    <w:rsid w:val="00CC0CB6"/>
    <w:rsid w:val="00CC129E"/>
    <w:rsid w:val="00CC2260"/>
    <w:rsid w:val="00CC22EF"/>
    <w:rsid w:val="00CC402F"/>
    <w:rsid w:val="00CC40E1"/>
    <w:rsid w:val="00CC45EF"/>
    <w:rsid w:val="00CC497F"/>
    <w:rsid w:val="00CC5013"/>
    <w:rsid w:val="00CC5887"/>
    <w:rsid w:val="00CC5B31"/>
    <w:rsid w:val="00CC5CCA"/>
    <w:rsid w:val="00CC692D"/>
    <w:rsid w:val="00CC6E69"/>
    <w:rsid w:val="00CC7E0B"/>
    <w:rsid w:val="00CC7E23"/>
    <w:rsid w:val="00CD0D93"/>
    <w:rsid w:val="00CD1282"/>
    <w:rsid w:val="00CD1E66"/>
    <w:rsid w:val="00CD1EBA"/>
    <w:rsid w:val="00CD237D"/>
    <w:rsid w:val="00CD257B"/>
    <w:rsid w:val="00CD2E05"/>
    <w:rsid w:val="00CD35E7"/>
    <w:rsid w:val="00CD4426"/>
    <w:rsid w:val="00CD58D9"/>
    <w:rsid w:val="00CD58FB"/>
    <w:rsid w:val="00CD5E16"/>
    <w:rsid w:val="00CD6CE2"/>
    <w:rsid w:val="00CD73A8"/>
    <w:rsid w:val="00CD7848"/>
    <w:rsid w:val="00CE0AEA"/>
    <w:rsid w:val="00CE17A2"/>
    <w:rsid w:val="00CE20FC"/>
    <w:rsid w:val="00CE2861"/>
    <w:rsid w:val="00CE2F3F"/>
    <w:rsid w:val="00CE30EF"/>
    <w:rsid w:val="00CE3A0A"/>
    <w:rsid w:val="00CE3B96"/>
    <w:rsid w:val="00CE3CB9"/>
    <w:rsid w:val="00CE3FF0"/>
    <w:rsid w:val="00CE419A"/>
    <w:rsid w:val="00CE4918"/>
    <w:rsid w:val="00CE4C62"/>
    <w:rsid w:val="00CE58DC"/>
    <w:rsid w:val="00CE5E03"/>
    <w:rsid w:val="00CE68FC"/>
    <w:rsid w:val="00CE7071"/>
    <w:rsid w:val="00CE7EDB"/>
    <w:rsid w:val="00CF0140"/>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4F78"/>
    <w:rsid w:val="00D052A3"/>
    <w:rsid w:val="00D05C2B"/>
    <w:rsid w:val="00D065D2"/>
    <w:rsid w:val="00D06BC3"/>
    <w:rsid w:val="00D07E40"/>
    <w:rsid w:val="00D10041"/>
    <w:rsid w:val="00D104C7"/>
    <w:rsid w:val="00D10D1C"/>
    <w:rsid w:val="00D11B18"/>
    <w:rsid w:val="00D12C55"/>
    <w:rsid w:val="00D134B0"/>
    <w:rsid w:val="00D136F7"/>
    <w:rsid w:val="00D142E2"/>
    <w:rsid w:val="00D14C2E"/>
    <w:rsid w:val="00D14FFB"/>
    <w:rsid w:val="00D15A58"/>
    <w:rsid w:val="00D20492"/>
    <w:rsid w:val="00D21330"/>
    <w:rsid w:val="00D219F2"/>
    <w:rsid w:val="00D2283D"/>
    <w:rsid w:val="00D233B4"/>
    <w:rsid w:val="00D24B56"/>
    <w:rsid w:val="00D24BA4"/>
    <w:rsid w:val="00D24CD4"/>
    <w:rsid w:val="00D2533D"/>
    <w:rsid w:val="00D254C5"/>
    <w:rsid w:val="00D259D9"/>
    <w:rsid w:val="00D25AE7"/>
    <w:rsid w:val="00D260B9"/>
    <w:rsid w:val="00D26399"/>
    <w:rsid w:val="00D26B47"/>
    <w:rsid w:val="00D271DC"/>
    <w:rsid w:val="00D272FA"/>
    <w:rsid w:val="00D27D6C"/>
    <w:rsid w:val="00D27F7F"/>
    <w:rsid w:val="00D30354"/>
    <w:rsid w:val="00D304F6"/>
    <w:rsid w:val="00D30F65"/>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6207"/>
    <w:rsid w:val="00D37805"/>
    <w:rsid w:val="00D378C7"/>
    <w:rsid w:val="00D37AB2"/>
    <w:rsid w:val="00D430CB"/>
    <w:rsid w:val="00D43B6C"/>
    <w:rsid w:val="00D43B99"/>
    <w:rsid w:val="00D43E7F"/>
    <w:rsid w:val="00D44137"/>
    <w:rsid w:val="00D44A3A"/>
    <w:rsid w:val="00D46055"/>
    <w:rsid w:val="00D46338"/>
    <w:rsid w:val="00D46C8C"/>
    <w:rsid w:val="00D471B7"/>
    <w:rsid w:val="00D47332"/>
    <w:rsid w:val="00D50103"/>
    <w:rsid w:val="00D508C1"/>
    <w:rsid w:val="00D50C5A"/>
    <w:rsid w:val="00D51111"/>
    <w:rsid w:val="00D513F2"/>
    <w:rsid w:val="00D51596"/>
    <w:rsid w:val="00D51F12"/>
    <w:rsid w:val="00D523B0"/>
    <w:rsid w:val="00D5287F"/>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1DD5"/>
    <w:rsid w:val="00D62A97"/>
    <w:rsid w:val="00D62D92"/>
    <w:rsid w:val="00D63253"/>
    <w:rsid w:val="00D63AA5"/>
    <w:rsid w:val="00D644D3"/>
    <w:rsid w:val="00D64D9C"/>
    <w:rsid w:val="00D64EDF"/>
    <w:rsid w:val="00D65862"/>
    <w:rsid w:val="00D67227"/>
    <w:rsid w:val="00D6726C"/>
    <w:rsid w:val="00D67490"/>
    <w:rsid w:val="00D67C88"/>
    <w:rsid w:val="00D70BCB"/>
    <w:rsid w:val="00D716EF"/>
    <w:rsid w:val="00D71C52"/>
    <w:rsid w:val="00D72FBD"/>
    <w:rsid w:val="00D739CF"/>
    <w:rsid w:val="00D73A94"/>
    <w:rsid w:val="00D744F7"/>
    <w:rsid w:val="00D74653"/>
    <w:rsid w:val="00D74FBE"/>
    <w:rsid w:val="00D75640"/>
    <w:rsid w:val="00D76090"/>
    <w:rsid w:val="00D76BCA"/>
    <w:rsid w:val="00D8067A"/>
    <w:rsid w:val="00D8182E"/>
    <w:rsid w:val="00D81861"/>
    <w:rsid w:val="00D827DF"/>
    <w:rsid w:val="00D83665"/>
    <w:rsid w:val="00D847EC"/>
    <w:rsid w:val="00D84FB6"/>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0FE0"/>
    <w:rsid w:val="00DA1128"/>
    <w:rsid w:val="00DA1785"/>
    <w:rsid w:val="00DA2BBA"/>
    <w:rsid w:val="00DA2C3E"/>
    <w:rsid w:val="00DA39B4"/>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2DA9"/>
    <w:rsid w:val="00DB4E0E"/>
    <w:rsid w:val="00DB4F36"/>
    <w:rsid w:val="00DB53E8"/>
    <w:rsid w:val="00DB5702"/>
    <w:rsid w:val="00DB5D29"/>
    <w:rsid w:val="00DB73A7"/>
    <w:rsid w:val="00DB79A1"/>
    <w:rsid w:val="00DB7A22"/>
    <w:rsid w:val="00DB7EF4"/>
    <w:rsid w:val="00DC021C"/>
    <w:rsid w:val="00DC0398"/>
    <w:rsid w:val="00DC0700"/>
    <w:rsid w:val="00DC0DD0"/>
    <w:rsid w:val="00DC0EF3"/>
    <w:rsid w:val="00DC19A6"/>
    <w:rsid w:val="00DC2561"/>
    <w:rsid w:val="00DC2956"/>
    <w:rsid w:val="00DC295F"/>
    <w:rsid w:val="00DC3DEA"/>
    <w:rsid w:val="00DC5502"/>
    <w:rsid w:val="00DC5624"/>
    <w:rsid w:val="00DC5D19"/>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3B78"/>
    <w:rsid w:val="00DE4DFB"/>
    <w:rsid w:val="00DE5CAB"/>
    <w:rsid w:val="00DE61B2"/>
    <w:rsid w:val="00DE6F21"/>
    <w:rsid w:val="00DE6F4D"/>
    <w:rsid w:val="00DE75C6"/>
    <w:rsid w:val="00DF0700"/>
    <w:rsid w:val="00DF0924"/>
    <w:rsid w:val="00DF0ECF"/>
    <w:rsid w:val="00DF1388"/>
    <w:rsid w:val="00DF2700"/>
    <w:rsid w:val="00DF35B2"/>
    <w:rsid w:val="00DF3DA3"/>
    <w:rsid w:val="00DF3EE4"/>
    <w:rsid w:val="00DF41AD"/>
    <w:rsid w:val="00DF4BCF"/>
    <w:rsid w:val="00DF56EA"/>
    <w:rsid w:val="00DF6518"/>
    <w:rsid w:val="00DF7491"/>
    <w:rsid w:val="00DF749E"/>
    <w:rsid w:val="00E00051"/>
    <w:rsid w:val="00E002EE"/>
    <w:rsid w:val="00E0159C"/>
    <w:rsid w:val="00E021AA"/>
    <w:rsid w:val="00E02735"/>
    <w:rsid w:val="00E03129"/>
    <w:rsid w:val="00E036A3"/>
    <w:rsid w:val="00E03879"/>
    <w:rsid w:val="00E03B86"/>
    <w:rsid w:val="00E0478F"/>
    <w:rsid w:val="00E04FA1"/>
    <w:rsid w:val="00E07049"/>
    <w:rsid w:val="00E0739C"/>
    <w:rsid w:val="00E11396"/>
    <w:rsid w:val="00E119D1"/>
    <w:rsid w:val="00E13F0A"/>
    <w:rsid w:val="00E13FC8"/>
    <w:rsid w:val="00E140B9"/>
    <w:rsid w:val="00E1538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4CE"/>
    <w:rsid w:val="00E34CCF"/>
    <w:rsid w:val="00E35145"/>
    <w:rsid w:val="00E351C2"/>
    <w:rsid w:val="00E35B12"/>
    <w:rsid w:val="00E35E97"/>
    <w:rsid w:val="00E3654F"/>
    <w:rsid w:val="00E37275"/>
    <w:rsid w:val="00E37680"/>
    <w:rsid w:val="00E4048F"/>
    <w:rsid w:val="00E41D1F"/>
    <w:rsid w:val="00E42397"/>
    <w:rsid w:val="00E426F1"/>
    <w:rsid w:val="00E43954"/>
    <w:rsid w:val="00E440E3"/>
    <w:rsid w:val="00E4419D"/>
    <w:rsid w:val="00E441DA"/>
    <w:rsid w:val="00E44314"/>
    <w:rsid w:val="00E445F0"/>
    <w:rsid w:val="00E44817"/>
    <w:rsid w:val="00E44A25"/>
    <w:rsid w:val="00E4501C"/>
    <w:rsid w:val="00E468EA"/>
    <w:rsid w:val="00E46DE1"/>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57A42"/>
    <w:rsid w:val="00E57FB2"/>
    <w:rsid w:val="00E608E2"/>
    <w:rsid w:val="00E6193D"/>
    <w:rsid w:val="00E633E7"/>
    <w:rsid w:val="00E634D1"/>
    <w:rsid w:val="00E655EC"/>
    <w:rsid w:val="00E65A6A"/>
    <w:rsid w:val="00E65C40"/>
    <w:rsid w:val="00E66524"/>
    <w:rsid w:val="00E669F7"/>
    <w:rsid w:val="00E67970"/>
    <w:rsid w:val="00E67BFB"/>
    <w:rsid w:val="00E7067D"/>
    <w:rsid w:val="00E715F6"/>
    <w:rsid w:val="00E7183B"/>
    <w:rsid w:val="00E71BDC"/>
    <w:rsid w:val="00E72AFA"/>
    <w:rsid w:val="00E72D8E"/>
    <w:rsid w:val="00E72EAD"/>
    <w:rsid w:val="00E73511"/>
    <w:rsid w:val="00E73C49"/>
    <w:rsid w:val="00E75CBD"/>
    <w:rsid w:val="00E76E1F"/>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42"/>
    <w:rsid w:val="00E96E96"/>
    <w:rsid w:val="00E97492"/>
    <w:rsid w:val="00EA0613"/>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48F1"/>
    <w:rsid w:val="00EB4D33"/>
    <w:rsid w:val="00EB5277"/>
    <w:rsid w:val="00EB5523"/>
    <w:rsid w:val="00EB75A4"/>
    <w:rsid w:val="00EB7A6F"/>
    <w:rsid w:val="00EB7AD0"/>
    <w:rsid w:val="00EC0195"/>
    <w:rsid w:val="00EC0EBC"/>
    <w:rsid w:val="00EC0F96"/>
    <w:rsid w:val="00EC138F"/>
    <w:rsid w:val="00EC17AE"/>
    <w:rsid w:val="00EC2754"/>
    <w:rsid w:val="00EC33C5"/>
    <w:rsid w:val="00EC3478"/>
    <w:rsid w:val="00EC4359"/>
    <w:rsid w:val="00EC50AF"/>
    <w:rsid w:val="00EC50D5"/>
    <w:rsid w:val="00EC5484"/>
    <w:rsid w:val="00EC67FD"/>
    <w:rsid w:val="00EC71BE"/>
    <w:rsid w:val="00EC77CB"/>
    <w:rsid w:val="00EC7BD5"/>
    <w:rsid w:val="00EC7C27"/>
    <w:rsid w:val="00ED0D1A"/>
    <w:rsid w:val="00ED15EB"/>
    <w:rsid w:val="00ED1EC5"/>
    <w:rsid w:val="00ED2B10"/>
    <w:rsid w:val="00ED2B37"/>
    <w:rsid w:val="00ED2CA6"/>
    <w:rsid w:val="00ED3008"/>
    <w:rsid w:val="00ED31FC"/>
    <w:rsid w:val="00ED358A"/>
    <w:rsid w:val="00ED3D43"/>
    <w:rsid w:val="00ED4140"/>
    <w:rsid w:val="00ED5636"/>
    <w:rsid w:val="00ED693B"/>
    <w:rsid w:val="00ED714F"/>
    <w:rsid w:val="00ED7493"/>
    <w:rsid w:val="00ED782F"/>
    <w:rsid w:val="00ED79CC"/>
    <w:rsid w:val="00EE009B"/>
    <w:rsid w:val="00EE012F"/>
    <w:rsid w:val="00EE0811"/>
    <w:rsid w:val="00EE1B76"/>
    <w:rsid w:val="00EE2D32"/>
    <w:rsid w:val="00EE315C"/>
    <w:rsid w:val="00EE32A8"/>
    <w:rsid w:val="00EE3365"/>
    <w:rsid w:val="00EE381C"/>
    <w:rsid w:val="00EE6C1D"/>
    <w:rsid w:val="00EE71A3"/>
    <w:rsid w:val="00EE76D1"/>
    <w:rsid w:val="00EF048E"/>
    <w:rsid w:val="00EF0F71"/>
    <w:rsid w:val="00EF1DAD"/>
    <w:rsid w:val="00EF275B"/>
    <w:rsid w:val="00EF3740"/>
    <w:rsid w:val="00EF3E73"/>
    <w:rsid w:val="00EF48C3"/>
    <w:rsid w:val="00EF4968"/>
    <w:rsid w:val="00EF4F35"/>
    <w:rsid w:val="00EF5654"/>
    <w:rsid w:val="00EF60FF"/>
    <w:rsid w:val="00EF61F5"/>
    <w:rsid w:val="00EF6902"/>
    <w:rsid w:val="00EF7C92"/>
    <w:rsid w:val="00EF7F52"/>
    <w:rsid w:val="00F0029B"/>
    <w:rsid w:val="00F012B7"/>
    <w:rsid w:val="00F01BC7"/>
    <w:rsid w:val="00F01F7A"/>
    <w:rsid w:val="00F04611"/>
    <w:rsid w:val="00F0462B"/>
    <w:rsid w:val="00F04CD6"/>
    <w:rsid w:val="00F0508D"/>
    <w:rsid w:val="00F05AC1"/>
    <w:rsid w:val="00F06B6F"/>
    <w:rsid w:val="00F06F3D"/>
    <w:rsid w:val="00F07CDC"/>
    <w:rsid w:val="00F107CE"/>
    <w:rsid w:val="00F11F4A"/>
    <w:rsid w:val="00F1247F"/>
    <w:rsid w:val="00F1290D"/>
    <w:rsid w:val="00F1363F"/>
    <w:rsid w:val="00F13B4F"/>
    <w:rsid w:val="00F14046"/>
    <w:rsid w:val="00F14182"/>
    <w:rsid w:val="00F1566B"/>
    <w:rsid w:val="00F15AE4"/>
    <w:rsid w:val="00F165C4"/>
    <w:rsid w:val="00F16791"/>
    <w:rsid w:val="00F169FE"/>
    <w:rsid w:val="00F16E4B"/>
    <w:rsid w:val="00F176BA"/>
    <w:rsid w:val="00F17A41"/>
    <w:rsid w:val="00F17C67"/>
    <w:rsid w:val="00F20148"/>
    <w:rsid w:val="00F20D46"/>
    <w:rsid w:val="00F22314"/>
    <w:rsid w:val="00F2244C"/>
    <w:rsid w:val="00F22FD3"/>
    <w:rsid w:val="00F232B6"/>
    <w:rsid w:val="00F23510"/>
    <w:rsid w:val="00F237FB"/>
    <w:rsid w:val="00F23DF7"/>
    <w:rsid w:val="00F247A0"/>
    <w:rsid w:val="00F24B54"/>
    <w:rsid w:val="00F250D7"/>
    <w:rsid w:val="00F2516A"/>
    <w:rsid w:val="00F25ADF"/>
    <w:rsid w:val="00F26B98"/>
    <w:rsid w:val="00F27D7C"/>
    <w:rsid w:val="00F31824"/>
    <w:rsid w:val="00F318FE"/>
    <w:rsid w:val="00F31A37"/>
    <w:rsid w:val="00F32174"/>
    <w:rsid w:val="00F32ABE"/>
    <w:rsid w:val="00F32FCA"/>
    <w:rsid w:val="00F337E0"/>
    <w:rsid w:val="00F3403C"/>
    <w:rsid w:val="00F3422E"/>
    <w:rsid w:val="00F34316"/>
    <w:rsid w:val="00F3486E"/>
    <w:rsid w:val="00F360D3"/>
    <w:rsid w:val="00F3618B"/>
    <w:rsid w:val="00F3690F"/>
    <w:rsid w:val="00F369E6"/>
    <w:rsid w:val="00F378E6"/>
    <w:rsid w:val="00F37A4A"/>
    <w:rsid w:val="00F40046"/>
    <w:rsid w:val="00F4088C"/>
    <w:rsid w:val="00F419D4"/>
    <w:rsid w:val="00F41D06"/>
    <w:rsid w:val="00F41F0D"/>
    <w:rsid w:val="00F42EF0"/>
    <w:rsid w:val="00F42F01"/>
    <w:rsid w:val="00F43464"/>
    <w:rsid w:val="00F441C1"/>
    <w:rsid w:val="00F4436D"/>
    <w:rsid w:val="00F44E31"/>
    <w:rsid w:val="00F4517F"/>
    <w:rsid w:val="00F459B5"/>
    <w:rsid w:val="00F46471"/>
    <w:rsid w:val="00F46FCD"/>
    <w:rsid w:val="00F473FF"/>
    <w:rsid w:val="00F47AF5"/>
    <w:rsid w:val="00F51AEF"/>
    <w:rsid w:val="00F51E87"/>
    <w:rsid w:val="00F526A5"/>
    <w:rsid w:val="00F52C43"/>
    <w:rsid w:val="00F54086"/>
    <w:rsid w:val="00F54598"/>
    <w:rsid w:val="00F55F14"/>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969"/>
    <w:rsid w:val="00F66CA0"/>
    <w:rsid w:val="00F66FAA"/>
    <w:rsid w:val="00F67635"/>
    <w:rsid w:val="00F678CE"/>
    <w:rsid w:val="00F67D72"/>
    <w:rsid w:val="00F7028C"/>
    <w:rsid w:val="00F703DB"/>
    <w:rsid w:val="00F709DC"/>
    <w:rsid w:val="00F70CA7"/>
    <w:rsid w:val="00F7137E"/>
    <w:rsid w:val="00F71726"/>
    <w:rsid w:val="00F717B1"/>
    <w:rsid w:val="00F72484"/>
    <w:rsid w:val="00F73EE7"/>
    <w:rsid w:val="00F74AC4"/>
    <w:rsid w:val="00F74D5C"/>
    <w:rsid w:val="00F75C64"/>
    <w:rsid w:val="00F76923"/>
    <w:rsid w:val="00F76EE8"/>
    <w:rsid w:val="00F76F4A"/>
    <w:rsid w:val="00F773CA"/>
    <w:rsid w:val="00F77A7B"/>
    <w:rsid w:val="00F80859"/>
    <w:rsid w:val="00F812BF"/>
    <w:rsid w:val="00F81356"/>
    <w:rsid w:val="00F81572"/>
    <w:rsid w:val="00F826DF"/>
    <w:rsid w:val="00F82BFD"/>
    <w:rsid w:val="00F83635"/>
    <w:rsid w:val="00F83962"/>
    <w:rsid w:val="00F83C0E"/>
    <w:rsid w:val="00F8438C"/>
    <w:rsid w:val="00F845E3"/>
    <w:rsid w:val="00F84607"/>
    <w:rsid w:val="00F85967"/>
    <w:rsid w:val="00F85CB4"/>
    <w:rsid w:val="00F85D7C"/>
    <w:rsid w:val="00F8739F"/>
    <w:rsid w:val="00F87683"/>
    <w:rsid w:val="00F87A62"/>
    <w:rsid w:val="00F9012F"/>
    <w:rsid w:val="00F9043C"/>
    <w:rsid w:val="00F909EC"/>
    <w:rsid w:val="00F91CFC"/>
    <w:rsid w:val="00F920FD"/>
    <w:rsid w:val="00F92603"/>
    <w:rsid w:val="00F93D05"/>
    <w:rsid w:val="00F94411"/>
    <w:rsid w:val="00F94780"/>
    <w:rsid w:val="00F948BA"/>
    <w:rsid w:val="00F94F3D"/>
    <w:rsid w:val="00F9534E"/>
    <w:rsid w:val="00F96CEC"/>
    <w:rsid w:val="00F97BA3"/>
    <w:rsid w:val="00F97E08"/>
    <w:rsid w:val="00F97F52"/>
    <w:rsid w:val="00FA0532"/>
    <w:rsid w:val="00FA1224"/>
    <w:rsid w:val="00FA34DC"/>
    <w:rsid w:val="00FA4ED3"/>
    <w:rsid w:val="00FA534B"/>
    <w:rsid w:val="00FA5B11"/>
    <w:rsid w:val="00FA5D1F"/>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D38"/>
    <w:rsid w:val="00FC0F8D"/>
    <w:rsid w:val="00FC2BEB"/>
    <w:rsid w:val="00FC3389"/>
    <w:rsid w:val="00FC3C1F"/>
    <w:rsid w:val="00FC4291"/>
    <w:rsid w:val="00FC4F3B"/>
    <w:rsid w:val="00FC61EC"/>
    <w:rsid w:val="00FC6D37"/>
    <w:rsid w:val="00FC710B"/>
    <w:rsid w:val="00FC727B"/>
    <w:rsid w:val="00FC78F6"/>
    <w:rsid w:val="00FD00F7"/>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62B"/>
    <w:rsid w:val="00FD7B55"/>
    <w:rsid w:val="00FD7CB6"/>
    <w:rsid w:val="00FD7E78"/>
    <w:rsid w:val="00FE0999"/>
    <w:rsid w:val="00FE0D25"/>
    <w:rsid w:val="00FE0DB2"/>
    <w:rsid w:val="00FE10CE"/>
    <w:rsid w:val="00FE1242"/>
    <w:rsid w:val="00FE2932"/>
    <w:rsid w:val="00FE4B45"/>
    <w:rsid w:val="00FE5481"/>
    <w:rsid w:val="00FE5ACE"/>
    <w:rsid w:val="00FE6AA3"/>
    <w:rsid w:val="00FE75B1"/>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nhideWhenUsed/>
    <w:rsid w:val="00E21AF3"/>
    <w:pPr>
      <w:tabs>
        <w:tab w:val="center" w:pos="4677"/>
        <w:tab w:val="right" w:pos="9355"/>
      </w:tabs>
    </w:pPr>
  </w:style>
  <w:style w:type="character" w:customStyle="1" w:styleId="a5">
    <w:name w:val="Верхний колонтитул Знак"/>
    <w:basedOn w:val="a1"/>
    <w:link w:val="a4"/>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F2AB7"/>
    <w:pPr>
      <w:tabs>
        <w:tab w:val="right" w:leader="dot" w:pos="9639"/>
        <w:tab w:val="left" w:pos="10205"/>
      </w:tabs>
      <w:ind w:right="1389"/>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907DEF"/>
    <w:pPr>
      <w:tabs>
        <w:tab w:val="clear" w:pos="6804"/>
        <w:tab w:val="right" w:leader="dot" w:pos="9639"/>
      </w:tabs>
      <w:ind w:right="539"/>
      <w:jc w:val="center"/>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15">
    <w:name w:val="Заголовок1"/>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7"/>
    <w:rsid w:val="00A00476"/>
    <w:pPr>
      <w:suppressAutoHyphens/>
      <w:spacing w:after="120"/>
    </w:pPr>
    <w:rPr>
      <w:sz w:val="22"/>
      <w:szCs w:val="22"/>
      <w:lang w:eastAsia="ar-SA"/>
    </w:rPr>
  </w:style>
  <w:style w:type="character" w:customStyle="1" w:styleId="af7">
    <w:name w:val="Основной текст Знак"/>
    <w:link w:val="ac"/>
    <w:rsid w:val="00A00476"/>
    <w:rPr>
      <w:rFonts w:ascii="Times New Roman" w:hAnsi="Times New Roman"/>
      <w:sz w:val="22"/>
      <w:szCs w:val="22"/>
      <w:lang w:eastAsia="ar-SA"/>
    </w:rPr>
  </w:style>
  <w:style w:type="paragraph" w:styleId="af8">
    <w:name w:val="List"/>
    <w:basedOn w:val="ac"/>
    <w:rsid w:val="00A00476"/>
    <w:rPr>
      <w:rFonts w:cs="Mangal"/>
    </w:rPr>
  </w:style>
  <w:style w:type="paragraph" w:customStyle="1" w:styleId="16">
    <w:name w:val="Название1"/>
    <w:basedOn w:val="a0"/>
    <w:rsid w:val="00A00476"/>
    <w:pPr>
      <w:suppressLineNumbers/>
      <w:suppressAutoHyphens/>
      <w:spacing w:before="120" w:after="120"/>
    </w:pPr>
    <w:rPr>
      <w:rFonts w:cs="Mangal"/>
      <w:i/>
      <w:iCs/>
      <w:lang w:eastAsia="ar-SA"/>
    </w:rPr>
  </w:style>
  <w:style w:type="paragraph" w:customStyle="1" w:styleId="17">
    <w:name w:val="Указатель1"/>
    <w:basedOn w:val="a0"/>
    <w:rsid w:val="00A00476"/>
    <w:pPr>
      <w:suppressLineNumbers/>
      <w:suppressAutoHyphens/>
    </w:pPr>
    <w:rPr>
      <w:rFonts w:cs="Mangal"/>
      <w:lang w:eastAsia="ar-SA"/>
    </w:rPr>
  </w:style>
  <w:style w:type="character" w:customStyle="1" w:styleId="af9">
    <w:name w:val="ишод подзаголовок Знак"/>
    <w:link w:val="afa"/>
    <w:locked/>
    <w:rsid w:val="00A00476"/>
    <w:rPr>
      <w:b/>
      <w:i/>
      <w:sz w:val="28"/>
      <w:szCs w:val="28"/>
      <w:lang w:eastAsia="en-US"/>
    </w:rPr>
  </w:style>
  <w:style w:type="paragraph" w:customStyle="1" w:styleId="afa">
    <w:name w:val="ишод подзаголовок"/>
    <w:basedOn w:val="afb"/>
    <w:link w:val="af9"/>
    <w:rsid w:val="00A00476"/>
    <w:pPr>
      <w:spacing w:after="0"/>
      <w:ind w:left="0" w:firstLine="454"/>
      <w:jc w:val="center"/>
    </w:pPr>
    <w:rPr>
      <w:b/>
      <w:i/>
      <w:sz w:val="28"/>
      <w:szCs w:val="28"/>
    </w:rPr>
  </w:style>
  <w:style w:type="paragraph" w:styleId="afb">
    <w:name w:val="Body Text Indent"/>
    <w:basedOn w:val="a0"/>
    <w:link w:val="afc"/>
    <w:uiPriority w:val="99"/>
    <w:semiHidden/>
    <w:unhideWhenUsed/>
    <w:rsid w:val="00A00476"/>
    <w:pPr>
      <w:spacing w:after="120"/>
      <w:ind w:left="283"/>
    </w:pPr>
    <w:rPr>
      <w:rFonts w:ascii="Calibri" w:hAnsi="Calibri"/>
      <w:sz w:val="22"/>
      <w:szCs w:val="22"/>
    </w:rPr>
  </w:style>
  <w:style w:type="character" w:customStyle="1" w:styleId="afc">
    <w:name w:val="Основной текст с отступом Знак"/>
    <w:link w:val="afb"/>
    <w:uiPriority w:val="99"/>
    <w:semiHidden/>
    <w:rsid w:val="00A00476"/>
    <w:rPr>
      <w:sz w:val="22"/>
      <w:szCs w:val="22"/>
      <w:lang w:eastAsia="en-US"/>
    </w:rPr>
  </w:style>
  <w:style w:type="paragraph" w:customStyle="1" w:styleId="18">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d">
    <w:name w:val="Table Grid"/>
    <w:basedOn w:val="a2"/>
    <w:uiPriority w:val="59"/>
    <w:rsid w:val="00271C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e">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a">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0">
    <w:name w:val="Emphasis"/>
    <w:uiPriority w:val="20"/>
    <w:qFormat/>
    <w:rsid w:val="00186833"/>
    <w:rPr>
      <w:i/>
      <w:iCs/>
    </w:rPr>
  </w:style>
  <w:style w:type="paragraph" w:styleId="aff1">
    <w:name w:val="Plain Text"/>
    <w:basedOn w:val="a0"/>
    <w:link w:val="aff2"/>
    <w:rsid w:val="00903368"/>
    <w:pPr>
      <w:ind w:firstLine="709"/>
    </w:pPr>
    <w:rPr>
      <w:rFonts w:ascii="Courier New" w:eastAsia="Times New Roman" w:hAnsi="Courier New"/>
      <w:sz w:val="20"/>
      <w:szCs w:val="20"/>
    </w:rPr>
  </w:style>
  <w:style w:type="character" w:customStyle="1" w:styleId="aff2">
    <w:name w:val="Текст Знак"/>
    <w:link w:val="aff1"/>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3">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b">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b"/>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c">
    <w:name w:val="Сетка таблицы1"/>
    <w:basedOn w:val="a2"/>
    <w:next w:val="afd"/>
    <w:uiPriority w:val="39"/>
    <w:rsid w:val="00984157"/>
    <w:rPr>
      <w:rFonts w:ascii="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иО Обычный"/>
    <w:basedOn w:val="a0"/>
    <w:link w:val="aff5"/>
    <w:qFormat/>
    <w:rsid w:val="0017189A"/>
    <w:pPr>
      <w:spacing w:line="300" w:lineRule="auto"/>
      <w:ind w:firstLine="709"/>
    </w:pPr>
    <w:rPr>
      <w:rFonts w:ascii="Arial" w:eastAsia="Times New Roman" w:hAnsi="Arial"/>
    </w:rPr>
  </w:style>
  <w:style w:type="character" w:customStyle="1" w:styleId="aff5">
    <w:name w:val="СиО Обычный Знак"/>
    <w:link w:val="aff4"/>
    <w:rsid w:val="0017189A"/>
    <w:rPr>
      <w:rFonts w:ascii="Arial" w:eastAsia="Times New Roman" w:hAnsi="Arial"/>
      <w:sz w:val="24"/>
      <w:szCs w:val="24"/>
    </w:rPr>
  </w:style>
  <w:style w:type="paragraph" w:customStyle="1" w:styleId="aff6">
    <w:name w:val="СиО Заг"/>
    <w:basedOn w:val="a0"/>
    <w:link w:val="aff7"/>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7">
    <w:name w:val="СиО Заг Знак"/>
    <w:link w:val="aff6"/>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8"/>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d">
    <w:name w:val="Верхний колонтитул Знак1"/>
    <w:uiPriority w:val="99"/>
    <w:rsid w:val="00EC50AF"/>
    <w:rPr>
      <w:rFonts w:eastAsia="Times New Roman" w:cs="Times New Roman"/>
      <w:color w:val="00000A"/>
      <w:sz w:val="22"/>
    </w:rPr>
  </w:style>
  <w:style w:type="character" w:customStyle="1" w:styleId="1e">
    <w:name w:val="Нижний колонтитул Знак1"/>
    <w:uiPriority w:val="99"/>
    <w:rsid w:val="00EC50AF"/>
    <w:rPr>
      <w:rFonts w:eastAsia="Times New Roman" w:cs="Times New Roman"/>
      <w:color w:val="00000A"/>
      <w:sz w:val="22"/>
    </w:rPr>
  </w:style>
  <w:style w:type="character" w:customStyle="1" w:styleId="1f">
    <w:name w:val="Текст выноски Знак1"/>
    <w:uiPriority w:val="99"/>
    <w:semiHidden/>
    <w:rsid w:val="00EC50AF"/>
    <w:rPr>
      <w:rFonts w:ascii="Tahoma" w:eastAsia="Times New Roman" w:hAnsi="Tahoma" w:cs="Tahoma"/>
      <w:color w:val="00000A"/>
      <w:sz w:val="16"/>
      <w:szCs w:val="16"/>
    </w:rPr>
  </w:style>
  <w:style w:type="paragraph" w:customStyle="1" w:styleId="aff9">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0">
    <w:name w:val="index 1"/>
    <w:basedOn w:val="a0"/>
    <w:next w:val="a0"/>
    <w:autoRedefine/>
    <w:uiPriority w:val="99"/>
    <w:semiHidden/>
    <w:unhideWhenUsed/>
    <w:rsid w:val="00EC50AF"/>
    <w:pPr>
      <w:ind w:left="240" w:hanging="240"/>
    </w:pPr>
  </w:style>
  <w:style w:type="paragraph" w:styleId="aff8">
    <w:name w:val="index heading"/>
    <w:basedOn w:val="a0"/>
    <w:next w:val="1f0"/>
    <w:uiPriority w:val="99"/>
    <w:semiHidden/>
    <w:unhideWhenUsed/>
    <w:rsid w:val="00EC50AF"/>
    <w:rPr>
      <w:rFonts w:ascii="Cambria" w:eastAsia="Times New Roman" w:hAnsi="Cambria"/>
      <w:b/>
      <w:bCs/>
    </w:rPr>
  </w:style>
  <w:style w:type="paragraph" w:customStyle="1" w:styleId="1f1">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a">
    <w:name w:val="текст Синтез"/>
    <w:basedOn w:val="a0"/>
    <w:link w:val="affb"/>
    <w:qFormat/>
    <w:rsid w:val="00821609"/>
    <w:pPr>
      <w:ind w:firstLine="454"/>
    </w:pPr>
  </w:style>
  <w:style w:type="character" w:customStyle="1" w:styleId="affb">
    <w:name w:val="текст Синтез Знак"/>
    <w:link w:val="affa"/>
    <w:rsid w:val="00821609"/>
    <w:rPr>
      <w:rFonts w:ascii="Times New Roman" w:hAnsi="Times New Roman"/>
      <w:sz w:val="24"/>
      <w:szCs w:val="24"/>
      <w:lang w:eastAsia="en-US"/>
    </w:rPr>
  </w:style>
  <w:style w:type="paragraph" w:customStyle="1" w:styleId="1f2">
    <w:name w:val="Стиль1"/>
    <w:basedOn w:val="a0"/>
    <w:link w:val="1f3"/>
    <w:qFormat/>
    <w:rsid w:val="00821609"/>
    <w:pPr>
      <w:ind w:firstLine="454"/>
      <w:jc w:val="left"/>
    </w:pPr>
  </w:style>
  <w:style w:type="character" w:customStyle="1" w:styleId="1f3">
    <w:name w:val="Стиль1 Знак"/>
    <w:link w:val="1f2"/>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c">
    <w:name w:val="Subtle Emphasis"/>
    <w:uiPriority w:val="19"/>
    <w:qFormat/>
    <w:rsid w:val="00821609"/>
    <w:rPr>
      <w:i/>
      <w:iCs/>
      <w:color w:val="404040"/>
    </w:rPr>
  </w:style>
  <w:style w:type="character" w:styleId="affd">
    <w:name w:val="Intense Emphasis"/>
    <w:uiPriority w:val="21"/>
    <w:qFormat/>
    <w:rsid w:val="00821609"/>
    <w:rPr>
      <w:i/>
      <w:iCs/>
      <w:color w:val="5B9BD5"/>
    </w:rPr>
  </w:style>
  <w:style w:type="character" w:styleId="affe">
    <w:name w:val="annotation reference"/>
    <w:uiPriority w:val="99"/>
    <w:semiHidden/>
    <w:unhideWhenUsed/>
    <w:rsid w:val="0000600D"/>
    <w:rPr>
      <w:sz w:val="16"/>
      <w:szCs w:val="16"/>
    </w:rPr>
  </w:style>
  <w:style w:type="paragraph" w:styleId="afff">
    <w:name w:val="annotation text"/>
    <w:basedOn w:val="a0"/>
    <w:link w:val="afff0"/>
    <w:uiPriority w:val="99"/>
    <w:semiHidden/>
    <w:unhideWhenUsed/>
    <w:rsid w:val="0000600D"/>
    <w:pPr>
      <w:spacing w:after="160"/>
      <w:jc w:val="left"/>
    </w:pPr>
    <w:rPr>
      <w:rFonts w:ascii="Calibri" w:hAnsi="Calibri"/>
      <w:sz w:val="20"/>
      <w:szCs w:val="20"/>
    </w:rPr>
  </w:style>
  <w:style w:type="character" w:customStyle="1" w:styleId="afff0">
    <w:name w:val="Текст примечания Знак"/>
    <w:link w:val="afff"/>
    <w:uiPriority w:val="99"/>
    <w:semiHidden/>
    <w:rsid w:val="0000600D"/>
    <w:rPr>
      <w:lang w:eastAsia="en-US"/>
    </w:rPr>
  </w:style>
  <w:style w:type="paragraph" w:styleId="afff1">
    <w:name w:val="annotation subject"/>
    <w:basedOn w:val="afff"/>
    <w:next w:val="afff"/>
    <w:link w:val="afff2"/>
    <w:uiPriority w:val="99"/>
    <w:semiHidden/>
    <w:unhideWhenUsed/>
    <w:rsid w:val="0000600D"/>
    <w:rPr>
      <w:b/>
      <w:bCs/>
    </w:rPr>
  </w:style>
  <w:style w:type="character" w:customStyle="1" w:styleId="afff2">
    <w:name w:val="Тема примечания Знак"/>
    <w:link w:val="afff1"/>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4">
    <w:name w:val="Обычный (веб)1"/>
    <w:basedOn w:val="a0"/>
    <w:rsid w:val="007D1C6E"/>
    <w:pPr>
      <w:suppressAutoHyphens/>
      <w:spacing w:before="28" w:after="100" w:line="100" w:lineRule="atLeast"/>
      <w:jc w:val="left"/>
    </w:pPr>
    <w:rPr>
      <w:rFonts w:eastAsia="Times New Roman"/>
      <w:kern w:val="1"/>
      <w:lang w:eastAsia="ar-SA"/>
    </w:rPr>
  </w:style>
</w:styles>
</file>

<file path=word/webSettings.xml><?xml version="1.0" encoding="utf-8"?>
<w:webSettings xmlns:r="http://schemas.openxmlformats.org/officeDocument/2006/relationships" xmlns:w="http://schemas.openxmlformats.org/wordprocessingml/2006/main">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vet-zvezd@mail.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750EA-A266-4465-A146-4AAF832B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49851</Words>
  <Characters>284152</Characters>
  <Application>Microsoft Office Word</Application>
  <DocSecurity>0</DocSecurity>
  <Lines>2367</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333337</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2</cp:revision>
  <cp:lastPrinted>2019-04-15T12:57:00Z</cp:lastPrinted>
  <dcterms:created xsi:type="dcterms:W3CDTF">2024-07-29T18:33:00Z</dcterms:created>
  <dcterms:modified xsi:type="dcterms:W3CDTF">2024-07-29T18:33:00Z</dcterms:modified>
</cp:coreProperties>
</file>