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60" w:rsidRPr="00C37469" w:rsidRDefault="00997460" w:rsidP="00997460">
      <w:pPr>
        <w:spacing w:line="276" w:lineRule="auto"/>
        <w:jc w:val="right"/>
        <w:rPr>
          <w:sz w:val="32"/>
          <w:szCs w:val="32"/>
        </w:rPr>
      </w:pPr>
      <w:r w:rsidRPr="00C37469">
        <w:rPr>
          <w:sz w:val="32"/>
          <w:szCs w:val="32"/>
        </w:rPr>
        <w:t>Кут Хуми</w:t>
      </w:r>
    </w:p>
    <w:p w:rsidR="00997460" w:rsidRPr="00C37469" w:rsidRDefault="00997460" w:rsidP="00997460">
      <w:pPr>
        <w:spacing w:line="276" w:lineRule="auto"/>
        <w:jc w:val="right"/>
        <w:rPr>
          <w:sz w:val="32"/>
          <w:szCs w:val="32"/>
        </w:rPr>
      </w:pPr>
      <w:r w:rsidRPr="00C37469">
        <w:rPr>
          <w:sz w:val="32"/>
          <w:szCs w:val="32"/>
        </w:rPr>
        <w:t>Виталий Сердюк</w:t>
      </w:r>
    </w:p>
    <w:p w:rsidR="00997460" w:rsidRPr="00C37469" w:rsidRDefault="00997460" w:rsidP="00997460">
      <w:pPr>
        <w:spacing w:after="80"/>
        <w:jc w:val="center"/>
        <w:rPr>
          <w:sz w:val="40"/>
          <w:szCs w:val="40"/>
        </w:rPr>
      </w:pPr>
    </w:p>
    <w:p w:rsidR="00997460" w:rsidRPr="00C37469" w:rsidRDefault="000D1C8C" w:rsidP="00997460">
      <w:pPr>
        <w:tabs>
          <w:tab w:val="center" w:pos="5245"/>
          <w:tab w:val="right" w:pos="6689"/>
        </w:tabs>
        <w:jc w:val="center"/>
        <w:rPr>
          <w:sz w:val="32"/>
          <w:szCs w:val="32"/>
        </w:rPr>
      </w:pPr>
      <w:r>
        <w:rPr>
          <w:noProof/>
          <w:sz w:val="28"/>
          <w:szCs w:val="22"/>
          <w:lang w:eastAsia="ru-RU"/>
        </w:rPr>
        <w:drawing>
          <wp:inline distT="0" distB="0" distL="0" distR="0">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C37469" w:rsidRDefault="00997460" w:rsidP="00997460">
      <w:pPr>
        <w:jc w:val="center"/>
        <w:rPr>
          <w:sz w:val="32"/>
          <w:szCs w:val="32"/>
        </w:rPr>
      </w:pPr>
    </w:p>
    <w:p w:rsidR="00997460" w:rsidRPr="00C37469" w:rsidRDefault="00997460" w:rsidP="00997460">
      <w:pPr>
        <w:jc w:val="center"/>
        <w:rPr>
          <w:sz w:val="32"/>
          <w:szCs w:val="32"/>
        </w:rPr>
      </w:pPr>
    </w:p>
    <w:p w:rsidR="00997460" w:rsidRPr="00C37469" w:rsidRDefault="00997460" w:rsidP="00997460">
      <w:pPr>
        <w:jc w:val="center"/>
        <w:rPr>
          <w:i/>
          <w:sz w:val="36"/>
          <w:szCs w:val="36"/>
        </w:rPr>
      </w:pPr>
    </w:p>
    <w:p w:rsidR="00997460" w:rsidRPr="00C37469" w:rsidRDefault="00997460" w:rsidP="00997460">
      <w:pPr>
        <w:jc w:val="center"/>
        <w:rPr>
          <w:i/>
          <w:sz w:val="36"/>
          <w:szCs w:val="36"/>
        </w:rPr>
      </w:pPr>
    </w:p>
    <w:p w:rsidR="00997460" w:rsidRPr="00C37469" w:rsidRDefault="00777596" w:rsidP="00997460">
      <w:pPr>
        <w:jc w:val="center"/>
        <w:rPr>
          <w:i/>
          <w:sz w:val="40"/>
          <w:szCs w:val="40"/>
        </w:rPr>
      </w:pPr>
      <w:r w:rsidRPr="00094400">
        <w:rPr>
          <w:i/>
          <w:sz w:val="40"/>
          <w:szCs w:val="40"/>
        </w:rPr>
        <w:t>20</w:t>
      </w:r>
      <w:r w:rsidR="00997460" w:rsidRPr="00C37469">
        <w:rPr>
          <w:i/>
          <w:sz w:val="40"/>
          <w:szCs w:val="40"/>
        </w:rPr>
        <w:t xml:space="preserve"> (0</w:t>
      </w:r>
      <w:r w:rsidRPr="00094400">
        <w:rPr>
          <w:i/>
          <w:sz w:val="40"/>
          <w:szCs w:val="40"/>
        </w:rPr>
        <w:t>4</w:t>
      </w:r>
      <w:r w:rsidR="00997460" w:rsidRPr="00C37469">
        <w:rPr>
          <w:i/>
          <w:sz w:val="40"/>
          <w:szCs w:val="40"/>
        </w:rPr>
        <w:t>)</w:t>
      </w:r>
    </w:p>
    <w:p w:rsidR="00997460" w:rsidRPr="00C37469" w:rsidRDefault="00997460" w:rsidP="00997460">
      <w:pPr>
        <w:spacing w:after="80"/>
        <w:jc w:val="center"/>
        <w:rPr>
          <w:i/>
          <w:sz w:val="40"/>
          <w:szCs w:val="40"/>
        </w:rPr>
      </w:pPr>
    </w:p>
    <w:p w:rsidR="00997460" w:rsidRPr="00C37469" w:rsidRDefault="00997460" w:rsidP="00997460">
      <w:pPr>
        <w:spacing w:line="276" w:lineRule="auto"/>
        <w:jc w:val="center"/>
        <w:rPr>
          <w:i/>
          <w:sz w:val="32"/>
          <w:szCs w:val="32"/>
        </w:rPr>
      </w:pPr>
      <w:r w:rsidRPr="00C37469">
        <w:rPr>
          <w:i/>
          <w:sz w:val="32"/>
          <w:szCs w:val="32"/>
        </w:rPr>
        <w:t>Изначально Вышестоящий Синтез</w:t>
      </w:r>
    </w:p>
    <w:p w:rsidR="00997460" w:rsidRPr="00777596" w:rsidRDefault="00997460" w:rsidP="00997460">
      <w:pPr>
        <w:spacing w:after="80"/>
        <w:jc w:val="center"/>
        <w:rPr>
          <w:i/>
          <w:sz w:val="32"/>
          <w:szCs w:val="32"/>
        </w:rPr>
      </w:pPr>
      <w:r w:rsidRPr="00C37469">
        <w:rPr>
          <w:i/>
          <w:sz w:val="32"/>
          <w:szCs w:val="32"/>
        </w:rPr>
        <w:t xml:space="preserve">Совершенного </w:t>
      </w:r>
      <w:r w:rsidR="00777596">
        <w:rPr>
          <w:i/>
          <w:sz w:val="32"/>
          <w:szCs w:val="32"/>
        </w:rPr>
        <w:t>Мышления</w:t>
      </w:r>
    </w:p>
    <w:p w:rsidR="00997460" w:rsidRPr="00C37469" w:rsidRDefault="00997460" w:rsidP="00997460">
      <w:pPr>
        <w:spacing w:after="80"/>
        <w:jc w:val="center"/>
        <w:rPr>
          <w:i/>
          <w:sz w:val="32"/>
          <w:szCs w:val="32"/>
        </w:rPr>
      </w:pPr>
      <w:r w:rsidRPr="00C37469">
        <w:rPr>
          <w:i/>
          <w:sz w:val="32"/>
          <w:szCs w:val="32"/>
        </w:rPr>
        <w:t>Изначально Вышестоящего Человека ИВО</w:t>
      </w:r>
    </w:p>
    <w:p w:rsidR="00997460" w:rsidRPr="00C37469" w:rsidRDefault="00997460" w:rsidP="00997460">
      <w:pPr>
        <w:jc w:val="center"/>
        <w:rPr>
          <w:sz w:val="28"/>
          <w:szCs w:val="22"/>
        </w:rPr>
      </w:pPr>
    </w:p>
    <w:p w:rsidR="00997460" w:rsidRPr="00C37469" w:rsidRDefault="00997460" w:rsidP="00997460">
      <w:pPr>
        <w:jc w:val="center"/>
        <w:rPr>
          <w:sz w:val="28"/>
          <w:szCs w:val="22"/>
        </w:rPr>
      </w:pPr>
    </w:p>
    <w:p w:rsidR="00997460" w:rsidRPr="00C37469" w:rsidRDefault="00997460" w:rsidP="00997460">
      <w:pPr>
        <w:jc w:val="center"/>
        <w:rPr>
          <w:sz w:val="28"/>
          <w:szCs w:val="22"/>
        </w:rPr>
      </w:pPr>
    </w:p>
    <w:p w:rsidR="00997460" w:rsidRPr="00C37469" w:rsidRDefault="00997460" w:rsidP="00997460">
      <w:pPr>
        <w:jc w:val="center"/>
        <w:rPr>
          <w:szCs w:val="22"/>
        </w:rPr>
      </w:pPr>
      <w:r w:rsidRPr="00C37469">
        <w:rPr>
          <w:szCs w:val="22"/>
        </w:rPr>
        <w:t>1</w:t>
      </w:r>
      <w:r w:rsidR="00777596">
        <w:rPr>
          <w:szCs w:val="22"/>
        </w:rPr>
        <w:t>5</w:t>
      </w:r>
      <w:r w:rsidRPr="00C37469">
        <w:rPr>
          <w:szCs w:val="22"/>
        </w:rPr>
        <w:t>-1</w:t>
      </w:r>
      <w:r w:rsidR="00777596">
        <w:rPr>
          <w:szCs w:val="22"/>
        </w:rPr>
        <w:t>6</w:t>
      </w:r>
      <w:r w:rsidRPr="00C37469">
        <w:rPr>
          <w:szCs w:val="22"/>
        </w:rPr>
        <w:t xml:space="preserve"> </w:t>
      </w:r>
      <w:r w:rsidR="00777596">
        <w:rPr>
          <w:szCs w:val="22"/>
        </w:rPr>
        <w:t>дека</w:t>
      </w:r>
      <w:r w:rsidRPr="00C37469">
        <w:rPr>
          <w:szCs w:val="22"/>
        </w:rPr>
        <w:t>бря 2018 года</w:t>
      </w:r>
    </w:p>
    <w:p w:rsidR="00997460" w:rsidRPr="00C37469" w:rsidRDefault="00997460" w:rsidP="00997460">
      <w:pPr>
        <w:jc w:val="center"/>
        <w:rPr>
          <w:szCs w:val="22"/>
        </w:rPr>
      </w:pPr>
      <w:r w:rsidRPr="00C37469">
        <w:rPr>
          <w:szCs w:val="22"/>
        </w:rPr>
        <w:t>ИВДИВО 191 ВЦ, Санкт-Петербург</w:t>
      </w:r>
    </w:p>
    <w:p w:rsidR="00997460" w:rsidRPr="00C37469" w:rsidRDefault="00997460" w:rsidP="00997460">
      <w:pPr>
        <w:jc w:val="center"/>
        <w:rPr>
          <w:szCs w:val="22"/>
        </w:rPr>
      </w:pPr>
      <w:r w:rsidRPr="00C37469">
        <w:rPr>
          <w:szCs w:val="22"/>
        </w:rPr>
        <w:t>ИВДИВО 173 ВЦ, Ладога</w:t>
      </w:r>
    </w:p>
    <w:p w:rsidR="00821609" w:rsidRPr="00C37469" w:rsidRDefault="000968E0" w:rsidP="00F87683">
      <w:pPr>
        <w:spacing w:after="80"/>
        <w:jc w:val="center"/>
        <w:rPr>
          <w:b/>
        </w:rPr>
      </w:pPr>
      <w:r w:rsidRPr="00C37469">
        <w:rPr>
          <w:lang w:eastAsia="ru-RU"/>
        </w:rPr>
        <w:br w:type="page"/>
      </w:r>
      <w:bookmarkStart w:id="0" w:name="_Toc421404086"/>
      <w:bookmarkStart w:id="1" w:name="_Toc431766363"/>
      <w:r w:rsidR="00821609" w:rsidRPr="00C37469">
        <w:rPr>
          <w:b/>
        </w:rPr>
        <w:lastRenderedPageBreak/>
        <w:t>Изначально</w:t>
      </w:r>
      <w:r w:rsidR="00106FAA" w:rsidRPr="00C37469">
        <w:rPr>
          <w:b/>
        </w:rPr>
        <w:t xml:space="preserve"> </w:t>
      </w:r>
      <w:r w:rsidR="00821609" w:rsidRPr="00C37469">
        <w:rPr>
          <w:b/>
        </w:rPr>
        <w:t>Вышестоящий</w:t>
      </w:r>
      <w:r w:rsidR="00106FAA" w:rsidRPr="00C37469">
        <w:rPr>
          <w:b/>
        </w:rPr>
        <w:t xml:space="preserve"> </w:t>
      </w:r>
      <w:r w:rsidR="00821609" w:rsidRPr="00C37469">
        <w:rPr>
          <w:b/>
        </w:rPr>
        <w:t>Дом</w:t>
      </w:r>
      <w:r w:rsidR="00106FAA" w:rsidRPr="00C37469">
        <w:rPr>
          <w:b/>
        </w:rPr>
        <w:t xml:space="preserve"> </w:t>
      </w:r>
      <w:r w:rsidR="00821609" w:rsidRPr="00C37469">
        <w:rPr>
          <w:b/>
        </w:rPr>
        <w:t>Изначально</w:t>
      </w:r>
      <w:r w:rsidR="00106FAA" w:rsidRPr="00C37469">
        <w:rPr>
          <w:b/>
        </w:rPr>
        <w:t xml:space="preserve"> </w:t>
      </w:r>
      <w:r w:rsidR="00821609" w:rsidRPr="00C37469">
        <w:rPr>
          <w:b/>
        </w:rPr>
        <w:t>Вышестоящего</w:t>
      </w:r>
      <w:r w:rsidR="00106FAA" w:rsidRPr="00C37469">
        <w:rPr>
          <w:b/>
        </w:rPr>
        <w:t xml:space="preserve"> </w:t>
      </w:r>
      <w:r w:rsidR="00821609" w:rsidRPr="00C37469">
        <w:rPr>
          <w:b/>
        </w:rPr>
        <w:t>Отца</w:t>
      </w:r>
    </w:p>
    <w:p w:rsidR="00D90877" w:rsidRPr="00C37469" w:rsidRDefault="00777596" w:rsidP="00D90877">
      <w:pPr>
        <w:pStyle w:val="a4"/>
        <w:jc w:val="center"/>
        <w:rPr>
          <w:b/>
        </w:rPr>
      </w:pPr>
      <w:r>
        <w:rPr>
          <w:b/>
        </w:rPr>
        <w:t>20</w:t>
      </w:r>
      <w:r w:rsidR="00D90877" w:rsidRPr="00C37469">
        <w:rPr>
          <w:b/>
        </w:rPr>
        <w:t xml:space="preserve"> Синтез ИВО</w:t>
      </w:r>
    </w:p>
    <w:p w:rsidR="00D90877" w:rsidRPr="00C37469" w:rsidRDefault="00D90877" w:rsidP="00D90877">
      <w:pPr>
        <w:pStyle w:val="a4"/>
        <w:jc w:val="center"/>
      </w:pPr>
      <w:r w:rsidRPr="00C37469">
        <w:t>ИВДИВО 191 ВЦ, Санкт-Петербург, ИВДИВО 173 ВЦ, Ладога</w:t>
      </w:r>
    </w:p>
    <w:p w:rsidR="00D90877" w:rsidRPr="00C37469" w:rsidRDefault="00D90877" w:rsidP="00D90877">
      <w:pPr>
        <w:jc w:val="center"/>
      </w:pPr>
      <w:r w:rsidRPr="00C37469">
        <w:t>1</w:t>
      </w:r>
      <w:r w:rsidR="00777596">
        <w:t>5</w:t>
      </w:r>
      <w:r w:rsidRPr="00C37469">
        <w:t>-1</w:t>
      </w:r>
      <w:r w:rsidR="00777596">
        <w:t>6</w:t>
      </w:r>
      <w:r w:rsidRPr="00C37469">
        <w:t xml:space="preserve"> </w:t>
      </w:r>
      <w:r w:rsidR="00777596">
        <w:t>декаб</w:t>
      </w:r>
      <w:r w:rsidRPr="00C37469">
        <w:t>ря 2018</w:t>
      </w:r>
    </w:p>
    <w:p w:rsidR="00821609" w:rsidRPr="00C37469" w:rsidRDefault="00821609" w:rsidP="00821609"/>
    <w:p w:rsidR="00821609" w:rsidRPr="00C37469" w:rsidRDefault="00821609" w:rsidP="00821609">
      <w:pPr>
        <w:jc w:val="center"/>
        <w:rPr>
          <w:b/>
        </w:rPr>
      </w:pPr>
      <w:r w:rsidRPr="00C37469">
        <w:rPr>
          <w:b/>
        </w:rPr>
        <w:t>Содержание</w:t>
      </w:r>
    </w:p>
    <w:p w:rsidR="00903368" w:rsidRPr="00C37469" w:rsidRDefault="00903368" w:rsidP="00BE0B19"/>
    <w:p w:rsidR="00907DEF" w:rsidRDefault="009B70AA" w:rsidP="00907DEF">
      <w:pPr>
        <w:pStyle w:val="11"/>
        <w:rPr>
          <w:rFonts w:asciiTheme="minorHAnsi" w:eastAsiaTheme="minorEastAsia" w:hAnsiTheme="minorHAnsi" w:cstheme="minorBidi"/>
          <w:szCs w:val="22"/>
          <w:lang w:eastAsia="ru-RU"/>
        </w:rPr>
      </w:pPr>
      <w:r w:rsidRPr="009B70AA">
        <w:rPr>
          <w:sz w:val="24"/>
        </w:rPr>
        <w:fldChar w:fldCharType="begin"/>
      </w:r>
      <w:r w:rsidR="00271C31" w:rsidRPr="00C37469">
        <w:rPr>
          <w:sz w:val="24"/>
        </w:rPr>
        <w:instrText xml:space="preserve"> TOC \o "1-2" \h \z \u </w:instrText>
      </w:r>
      <w:r w:rsidRPr="009B70AA">
        <w:rPr>
          <w:sz w:val="24"/>
        </w:rPr>
        <w:fldChar w:fldCharType="separate"/>
      </w:r>
      <w:hyperlink w:anchor="_Toc169799353" w:history="1">
        <w:r w:rsidR="00907DEF" w:rsidRPr="00D4082B">
          <w:rPr>
            <w:rStyle w:val="ab"/>
          </w:rPr>
          <w:t>1 день 1 часть</w:t>
        </w:r>
        <w:r w:rsidR="00907DEF">
          <w:rPr>
            <w:webHidden/>
          </w:rPr>
          <w:tab/>
        </w:r>
        <w:r>
          <w:rPr>
            <w:webHidden/>
          </w:rPr>
          <w:fldChar w:fldCharType="begin"/>
        </w:r>
        <w:r w:rsidR="00907DEF">
          <w:rPr>
            <w:webHidden/>
          </w:rPr>
          <w:instrText xml:space="preserve"> PAGEREF _Toc169799353 \h </w:instrText>
        </w:r>
        <w:r>
          <w:rPr>
            <w:webHidden/>
          </w:rPr>
        </w:r>
        <w:r>
          <w:rPr>
            <w:webHidden/>
          </w:rPr>
          <w:fldChar w:fldCharType="separate"/>
        </w:r>
        <w:r w:rsidR="00907DEF">
          <w:rPr>
            <w:webHidden/>
          </w:rPr>
          <w:t>4</w:t>
        </w:r>
        <w:r>
          <w:rPr>
            <w:webHidden/>
          </w:rPr>
          <w:fldChar w:fldCharType="end"/>
        </w:r>
      </w:hyperlink>
    </w:p>
    <w:p w:rsidR="007A7770" w:rsidRDefault="007A7770" w:rsidP="00907DEF">
      <w:pPr>
        <w:pStyle w:val="21"/>
        <w:ind w:right="539"/>
        <w:rPr>
          <w:lang w:val="en-US"/>
        </w:rPr>
      </w:pPr>
    </w:p>
    <w:p w:rsidR="00907DEF" w:rsidRDefault="009B70AA" w:rsidP="00907DEF">
      <w:pPr>
        <w:pStyle w:val="21"/>
        <w:ind w:right="539"/>
        <w:rPr>
          <w:rFonts w:asciiTheme="minorHAnsi" w:eastAsiaTheme="minorEastAsia" w:hAnsiTheme="minorHAnsi" w:cstheme="minorBidi"/>
          <w:szCs w:val="22"/>
          <w:lang w:eastAsia="ru-RU" w:bidi="ar-SA"/>
        </w:rPr>
      </w:pPr>
      <w:hyperlink w:anchor="_Toc169799354" w:history="1">
        <w:r w:rsidR="00907DEF" w:rsidRPr="00D4082B">
          <w:rPr>
            <w:rStyle w:val="ab"/>
          </w:rPr>
          <w:t>Различение Мышления и Совершенного Мышления</w:t>
        </w:r>
        <w:r w:rsidR="00907DEF">
          <w:rPr>
            <w:webHidden/>
          </w:rPr>
          <w:tab/>
        </w:r>
        <w:r>
          <w:rPr>
            <w:webHidden/>
          </w:rPr>
          <w:fldChar w:fldCharType="begin"/>
        </w:r>
        <w:r w:rsidR="00907DEF">
          <w:rPr>
            <w:webHidden/>
          </w:rPr>
          <w:instrText xml:space="preserve"> PAGEREF _Toc169799354 \h </w:instrText>
        </w:r>
        <w:r>
          <w:rPr>
            <w:webHidden/>
          </w:rPr>
        </w:r>
        <w:r>
          <w:rPr>
            <w:webHidden/>
          </w:rPr>
          <w:fldChar w:fldCharType="separate"/>
        </w:r>
        <w:r w:rsidR="00907DEF">
          <w:rPr>
            <w:webHidden/>
          </w:rPr>
          <w:t>4</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55" w:history="1">
        <w:r w:rsidR="00907DEF" w:rsidRPr="00D4082B">
          <w:rPr>
            <w:rStyle w:val="ab"/>
          </w:rPr>
          <w:t>Мысль Имтики</w:t>
        </w:r>
        <w:r w:rsidR="00907DEF">
          <w:rPr>
            <w:webHidden/>
          </w:rPr>
          <w:tab/>
        </w:r>
        <w:r>
          <w:rPr>
            <w:webHidden/>
          </w:rPr>
          <w:fldChar w:fldCharType="begin"/>
        </w:r>
        <w:r w:rsidR="00907DEF">
          <w:rPr>
            <w:webHidden/>
          </w:rPr>
          <w:instrText xml:space="preserve"> PAGEREF _Toc169799355 \h </w:instrText>
        </w:r>
        <w:r>
          <w:rPr>
            <w:webHidden/>
          </w:rPr>
        </w:r>
        <w:r>
          <w:rPr>
            <w:webHidden/>
          </w:rPr>
          <w:fldChar w:fldCharType="separate"/>
        </w:r>
        <w:r w:rsidR="00907DEF">
          <w:rPr>
            <w:webHidden/>
          </w:rPr>
          <w:t>6</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56" w:history="1">
        <w:r w:rsidR="00907DEF" w:rsidRPr="00D4082B">
          <w:rPr>
            <w:rStyle w:val="ab"/>
          </w:rPr>
          <w:t>Переход на 32ричность и распознание 16 видов материи. Мысль Ивдивики, Мысль Условий</w:t>
        </w:r>
        <w:r w:rsidR="00907DEF">
          <w:rPr>
            <w:webHidden/>
          </w:rPr>
          <w:tab/>
        </w:r>
        <w:r>
          <w:rPr>
            <w:webHidden/>
          </w:rPr>
          <w:fldChar w:fldCharType="begin"/>
        </w:r>
        <w:r w:rsidR="00907DEF">
          <w:rPr>
            <w:webHidden/>
          </w:rPr>
          <w:instrText xml:space="preserve"> PAGEREF _Toc169799356 \h </w:instrText>
        </w:r>
        <w:r>
          <w:rPr>
            <w:webHidden/>
          </w:rPr>
        </w:r>
        <w:r>
          <w:rPr>
            <w:webHidden/>
          </w:rPr>
          <w:fldChar w:fldCharType="separate"/>
        </w:r>
        <w:r w:rsidR="00907DEF">
          <w:rPr>
            <w:webHidden/>
          </w:rPr>
          <w:t>7</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57" w:history="1">
        <w:r w:rsidR="00907DEF" w:rsidRPr="00D4082B">
          <w:rPr>
            <w:rStyle w:val="ab"/>
          </w:rPr>
          <w:t>Мысль Я Есмь</w:t>
        </w:r>
        <w:r w:rsidR="00907DEF">
          <w:rPr>
            <w:webHidden/>
          </w:rPr>
          <w:tab/>
        </w:r>
        <w:r>
          <w:rPr>
            <w:webHidden/>
          </w:rPr>
          <w:fldChar w:fldCharType="begin"/>
        </w:r>
        <w:r w:rsidR="00907DEF">
          <w:rPr>
            <w:webHidden/>
          </w:rPr>
          <w:instrText xml:space="preserve"> PAGEREF _Toc169799357 \h </w:instrText>
        </w:r>
        <w:r>
          <w:rPr>
            <w:webHidden/>
          </w:rPr>
        </w:r>
        <w:r>
          <w:rPr>
            <w:webHidden/>
          </w:rPr>
          <w:fldChar w:fldCharType="separate"/>
        </w:r>
        <w:r w:rsidR="00907DEF">
          <w:rPr>
            <w:webHidden/>
          </w:rPr>
          <w:t>7</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58" w:history="1">
        <w:r w:rsidR="00907DEF" w:rsidRPr="00D4082B">
          <w:rPr>
            <w:rStyle w:val="ab"/>
          </w:rPr>
          <w:t>Мысль Имперация</w:t>
        </w:r>
        <w:r w:rsidR="00907DEF">
          <w:rPr>
            <w:webHidden/>
          </w:rPr>
          <w:tab/>
        </w:r>
        <w:r>
          <w:rPr>
            <w:webHidden/>
          </w:rPr>
          <w:fldChar w:fldCharType="begin"/>
        </w:r>
        <w:r w:rsidR="00907DEF">
          <w:rPr>
            <w:webHidden/>
          </w:rPr>
          <w:instrText xml:space="preserve"> PAGEREF _Toc169799358 \h </w:instrText>
        </w:r>
        <w:r>
          <w:rPr>
            <w:webHidden/>
          </w:rPr>
        </w:r>
        <w:r>
          <w:rPr>
            <w:webHidden/>
          </w:rPr>
          <w:fldChar w:fldCharType="separate"/>
        </w:r>
        <w:r w:rsidR="00907DEF">
          <w:rPr>
            <w:webHidden/>
          </w:rPr>
          <w:t>7</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59" w:history="1">
        <w:r w:rsidR="00907DEF" w:rsidRPr="00D4082B">
          <w:rPr>
            <w:rStyle w:val="ab"/>
          </w:rPr>
          <w:t>Мысль Взгляд</w:t>
        </w:r>
        <w:r w:rsidR="00907DEF">
          <w:rPr>
            <w:webHidden/>
          </w:rPr>
          <w:tab/>
        </w:r>
        <w:r>
          <w:rPr>
            <w:webHidden/>
          </w:rPr>
          <w:fldChar w:fldCharType="begin"/>
        </w:r>
        <w:r w:rsidR="00907DEF">
          <w:rPr>
            <w:webHidden/>
          </w:rPr>
          <w:instrText xml:space="preserve"> PAGEREF _Toc169799359 \h </w:instrText>
        </w:r>
        <w:r>
          <w:rPr>
            <w:webHidden/>
          </w:rPr>
        </w:r>
        <w:r>
          <w:rPr>
            <w:webHidden/>
          </w:rPr>
          <w:fldChar w:fldCharType="separate"/>
        </w:r>
        <w:r w:rsidR="00907DEF">
          <w:rPr>
            <w:webHidden/>
          </w:rPr>
          <w:t>8</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60" w:history="1">
        <w:r w:rsidR="00907DEF" w:rsidRPr="00D4082B">
          <w:rPr>
            <w:rStyle w:val="ab"/>
          </w:rPr>
          <w:t>Мысль Синтезначало</w:t>
        </w:r>
        <w:r w:rsidR="00907DEF">
          <w:rPr>
            <w:webHidden/>
          </w:rPr>
          <w:tab/>
        </w:r>
        <w:r>
          <w:rPr>
            <w:webHidden/>
          </w:rPr>
          <w:fldChar w:fldCharType="begin"/>
        </w:r>
        <w:r w:rsidR="00907DEF">
          <w:rPr>
            <w:webHidden/>
          </w:rPr>
          <w:instrText xml:space="preserve"> PAGEREF _Toc169799360 \h </w:instrText>
        </w:r>
        <w:r>
          <w:rPr>
            <w:webHidden/>
          </w:rPr>
        </w:r>
        <w:r>
          <w:rPr>
            <w:webHidden/>
          </w:rPr>
          <w:fldChar w:fldCharType="separate"/>
        </w:r>
        <w:r w:rsidR="00907DEF">
          <w:rPr>
            <w:webHidden/>
          </w:rPr>
          <w:t>11</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61" w:history="1">
        <w:r w:rsidR="00907DEF" w:rsidRPr="00D4082B">
          <w:rPr>
            <w:rStyle w:val="ab"/>
          </w:rPr>
          <w:t>Мысль Основа</w:t>
        </w:r>
        <w:r w:rsidR="00907DEF">
          <w:rPr>
            <w:webHidden/>
          </w:rPr>
          <w:tab/>
        </w:r>
        <w:r>
          <w:rPr>
            <w:webHidden/>
          </w:rPr>
          <w:fldChar w:fldCharType="begin"/>
        </w:r>
        <w:r w:rsidR="00907DEF">
          <w:rPr>
            <w:webHidden/>
          </w:rPr>
          <w:instrText xml:space="preserve"> PAGEREF _Toc169799361 \h </w:instrText>
        </w:r>
        <w:r>
          <w:rPr>
            <w:webHidden/>
          </w:rPr>
        </w:r>
        <w:r>
          <w:rPr>
            <w:webHidden/>
          </w:rPr>
          <w:fldChar w:fldCharType="separate"/>
        </w:r>
        <w:r w:rsidR="00907DEF">
          <w:rPr>
            <w:webHidden/>
          </w:rPr>
          <w:t>11</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62" w:history="1">
        <w:r w:rsidR="00907DEF" w:rsidRPr="00D4082B">
          <w:rPr>
            <w:rStyle w:val="ab"/>
          </w:rPr>
          <w:t>Мысль Параметод</w:t>
        </w:r>
        <w:r w:rsidR="00907DEF">
          <w:rPr>
            <w:webHidden/>
          </w:rPr>
          <w:tab/>
        </w:r>
        <w:r>
          <w:rPr>
            <w:webHidden/>
          </w:rPr>
          <w:fldChar w:fldCharType="begin"/>
        </w:r>
        <w:r w:rsidR="00907DEF">
          <w:rPr>
            <w:webHidden/>
          </w:rPr>
          <w:instrText xml:space="preserve"> PAGEREF _Toc169799362 \h </w:instrText>
        </w:r>
        <w:r>
          <w:rPr>
            <w:webHidden/>
          </w:rPr>
        </w:r>
        <w:r>
          <w:rPr>
            <w:webHidden/>
          </w:rPr>
          <w:fldChar w:fldCharType="separate"/>
        </w:r>
        <w:r w:rsidR="00907DEF">
          <w:rPr>
            <w:webHidden/>
          </w:rPr>
          <w:t>13</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63" w:history="1">
        <w:r w:rsidR="00907DEF" w:rsidRPr="00D4082B">
          <w:rPr>
            <w:rStyle w:val="ab"/>
          </w:rPr>
          <w:t>Мысль Мощь</w:t>
        </w:r>
        <w:r w:rsidR="00907DEF">
          <w:rPr>
            <w:webHidden/>
          </w:rPr>
          <w:tab/>
        </w:r>
        <w:r>
          <w:rPr>
            <w:webHidden/>
          </w:rPr>
          <w:fldChar w:fldCharType="begin"/>
        </w:r>
        <w:r w:rsidR="00907DEF">
          <w:rPr>
            <w:webHidden/>
          </w:rPr>
          <w:instrText xml:space="preserve"> PAGEREF _Toc169799363 \h </w:instrText>
        </w:r>
        <w:r>
          <w:rPr>
            <w:webHidden/>
          </w:rPr>
        </w:r>
        <w:r>
          <w:rPr>
            <w:webHidden/>
          </w:rPr>
          <w:fldChar w:fldCharType="separate"/>
        </w:r>
        <w:r w:rsidR="00907DEF">
          <w:rPr>
            <w:webHidden/>
          </w:rPr>
          <w:t>14</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64" w:history="1">
        <w:r w:rsidR="00907DEF" w:rsidRPr="00D4082B">
          <w:rPr>
            <w:rStyle w:val="ab"/>
          </w:rPr>
          <w:t>Мысль Право</w:t>
        </w:r>
        <w:r w:rsidR="00907DEF">
          <w:rPr>
            <w:webHidden/>
          </w:rPr>
          <w:tab/>
        </w:r>
        <w:r>
          <w:rPr>
            <w:webHidden/>
          </w:rPr>
          <w:fldChar w:fldCharType="begin"/>
        </w:r>
        <w:r w:rsidR="00907DEF">
          <w:rPr>
            <w:webHidden/>
          </w:rPr>
          <w:instrText xml:space="preserve"> PAGEREF _Toc169799364 \h </w:instrText>
        </w:r>
        <w:r>
          <w:rPr>
            <w:webHidden/>
          </w:rPr>
        </w:r>
        <w:r>
          <w:rPr>
            <w:webHidden/>
          </w:rPr>
          <w:fldChar w:fldCharType="separate"/>
        </w:r>
        <w:r w:rsidR="00907DEF">
          <w:rPr>
            <w:webHidden/>
          </w:rPr>
          <w:t>16</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65" w:history="1">
        <w:r w:rsidR="00907DEF" w:rsidRPr="00D4082B">
          <w:rPr>
            <w:rStyle w:val="ab"/>
          </w:rPr>
          <w:t>Мысль Идея</w:t>
        </w:r>
        <w:r w:rsidR="00907DEF">
          <w:rPr>
            <w:webHidden/>
          </w:rPr>
          <w:tab/>
        </w:r>
        <w:r>
          <w:rPr>
            <w:webHidden/>
          </w:rPr>
          <w:fldChar w:fldCharType="begin"/>
        </w:r>
        <w:r w:rsidR="00907DEF">
          <w:rPr>
            <w:webHidden/>
          </w:rPr>
          <w:instrText xml:space="preserve"> PAGEREF _Toc169799365 \h </w:instrText>
        </w:r>
        <w:r>
          <w:rPr>
            <w:webHidden/>
          </w:rPr>
        </w:r>
        <w:r>
          <w:rPr>
            <w:webHidden/>
          </w:rPr>
          <w:fldChar w:fldCharType="separate"/>
        </w:r>
        <w:r w:rsidR="00907DEF">
          <w:rPr>
            <w:webHidden/>
          </w:rPr>
          <w:t>17</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66" w:history="1">
        <w:r w:rsidR="00907DEF" w:rsidRPr="00D4082B">
          <w:rPr>
            <w:rStyle w:val="ab"/>
          </w:rPr>
          <w:t>Мысль Суть</w:t>
        </w:r>
        <w:r w:rsidR="00907DEF">
          <w:rPr>
            <w:webHidden/>
          </w:rPr>
          <w:tab/>
        </w:r>
        <w:r>
          <w:rPr>
            <w:webHidden/>
          </w:rPr>
          <w:fldChar w:fldCharType="begin"/>
        </w:r>
        <w:r w:rsidR="00907DEF">
          <w:rPr>
            <w:webHidden/>
          </w:rPr>
          <w:instrText xml:space="preserve"> PAGEREF _Toc169799366 \h </w:instrText>
        </w:r>
        <w:r>
          <w:rPr>
            <w:webHidden/>
          </w:rPr>
        </w:r>
        <w:r>
          <w:rPr>
            <w:webHidden/>
          </w:rPr>
          <w:fldChar w:fldCharType="separate"/>
        </w:r>
        <w:r w:rsidR="00907DEF">
          <w:rPr>
            <w:webHidden/>
          </w:rPr>
          <w:t>18</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67" w:history="1">
        <w:r w:rsidR="00907DEF" w:rsidRPr="00D4082B">
          <w:rPr>
            <w:rStyle w:val="ab"/>
          </w:rPr>
          <w:t>Мысль Смысл</w:t>
        </w:r>
        <w:r w:rsidR="00907DEF">
          <w:rPr>
            <w:webHidden/>
          </w:rPr>
          <w:tab/>
        </w:r>
        <w:r>
          <w:rPr>
            <w:webHidden/>
          </w:rPr>
          <w:fldChar w:fldCharType="begin"/>
        </w:r>
        <w:r w:rsidR="00907DEF">
          <w:rPr>
            <w:webHidden/>
          </w:rPr>
          <w:instrText xml:space="preserve"> PAGEREF _Toc169799367 \h </w:instrText>
        </w:r>
        <w:r>
          <w:rPr>
            <w:webHidden/>
          </w:rPr>
        </w:r>
        <w:r>
          <w:rPr>
            <w:webHidden/>
          </w:rPr>
          <w:fldChar w:fldCharType="separate"/>
        </w:r>
        <w:r w:rsidR="00907DEF">
          <w:rPr>
            <w:webHidden/>
          </w:rPr>
          <w:t>18</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68" w:history="1">
        <w:r w:rsidR="00907DEF" w:rsidRPr="00D4082B">
          <w:rPr>
            <w:rStyle w:val="ab"/>
          </w:rPr>
          <w:t>Мысль</w:t>
        </w:r>
        <w:r w:rsidR="00907DEF">
          <w:rPr>
            <w:webHidden/>
          </w:rPr>
          <w:tab/>
        </w:r>
        <w:r>
          <w:rPr>
            <w:webHidden/>
          </w:rPr>
          <w:fldChar w:fldCharType="begin"/>
        </w:r>
        <w:r w:rsidR="00907DEF">
          <w:rPr>
            <w:webHidden/>
          </w:rPr>
          <w:instrText xml:space="preserve"> PAGEREF _Toc169799368 \h </w:instrText>
        </w:r>
        <w:r>
          <w:rPr>
            <w:webHidden/>
          </w:rPr>
        </w:r>
        <w:r>
          <w:rPr>
            <w:webHidden/>
          </w:rPr>
          <w:fldChar w:fldCharType="separate"/>
        </w:r>
        <w:r w:rsidR="00907DEF">
          <w:rPr>
            <w:webHidden/>
          </w:rPr>
          <w:t>19</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69" w:history="1">
        <w:r w:rsidR="00907DEF" w:rsidRPr="00D4082B">
          <w:rPr>
            <w:rStyle w:val="ab"/>
          </w:rPr>
          <w:t>Мысль Чувство</w:t>
        </w:r>
        <w:r w:rsidR="00907DEF">
          <w:rPr>
            <w:webHidden/>
          </w:rPr>
          <w:tab/>
        </w:r>
        <w:r>
          <w:rPr>
            <w:webHidden/>
          </w:rPr>
          <w:fldChar w:fldCharType="begin"/>
        </w:r>
        <w:r w:rsidR="00907DEF">
          <w:rPr>
            <w:webHidden/>
          </w:rPr>
          <w:instrText xml:space="preserve"> PAGEREF _Toc169799369 \h </w:instrText>
        </w:r>
        <w:r>
          <w:rPr>
            <w:webHidden/>
          </w:rPr>
        </w:r>
        <w:r>
          <w:rPr>
            <w:webHidden/>
          </w:rPr>
          <w:fldChar w:fldCharType="separate"/>
        </w:r>
        <w:r w:rsidR="00907DEF">
          <w:rPr>
            <w:webHidden/>
          </w:rPr>
          <w:t>19</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70" w:history="1">
        <w:r w:rsidR="00907DEF" w:rsidRPr="00D4082B">
          <w:rPr>
            <w:rStyle w:val="ab"/>
          </w:rPr>
          <w:t>Мысль Ощущение</w:t>
        </w:r>
        <w:r w:rsidR="00907DEF">
          <w:rPr>
            <w:webHidden/>
          </w:rPr>
          <w:tab/>
        </w:r>
        <w:r>
          <w:rPr>
            <w:webHidden/>
          </w:rPr>
          <w:fldChar w:fldCharType="begin"/>
        </w:r>
        <w:r w:rsidR="00907DEF">
          <w:rPr>
            <w:webHidden/>
          </w:rPr>
          <w:instrText xml:space="preserve"> PAGEREF _Toc169799370 \h </w:instrText>
        </w:r>
        <w:r>
          <w:rPr>
            <w:webHidden/>
          </w:rPr>
        </w:r>
        <w:r>
          <w:rPr>
            <w:webHidden/>
          </w:rPr>
          <w:fldChar w:fldCharType="separate"/>
        </w:r>
        <w:r w:rsidR="00907DEF">
          <w:rPr>
            <w:webHidden/>
          </w:rPr>
          <w:t>19</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71" w:history="1">
        <w:r w:rsidR="00907DEF" w:rsidRPr="00D4082B">
          <w:rPr>
            <w:rStyle w:val="ab"/>
          </w:rPr>
          <w:t>Мысль Движение</w:t>
        </w:r>
        <w:r w:rsidR="00907DEF">
          <w:rPr>
            <w:webHidden/>
          </w:rPr>
          <w:tab/>
        </w:r>
        <w:r>
          <w:rPr>
            <w:webHidden/>
          </w:rPr>
          <w:fldChar w:fldCharType="begin"/>
        </w:r>
        <w:r w:rsidR="00907DEF">
          <w:rPr>
            <w:webHidden/>
          </w:rPr>
          <w:instrText xml:space="preserve"> PAGEREF _Toc169799371 \h </w:instrText>
        </w:r>
        <w:r>
          <w:rPr>
            <w:webHidden/>
          </w:rPr>
        </w:r>
        <w:r>
          <w:rPr>
            <w:webHidden/>
          </w:rPr>
          <w:fldChar w:fldCharType="separate"/>
        </w:r>
        <w:r w:rsidR="00907DEF">
          <w:rPr>
            <w:webHidden/>
          </w:rPr>
          <w:t>19</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72" w:history="1">
        <w:r w:rsidR="00907DEF" w:rsidRPr="007A7770">
          <w:rPr>
            <w:rStyle w:val="ab"/>
            <w:b/>
          </w:rPr>
          <w:t>Практика 1.</w:t>
        </w:r>
        <w:r w:rsidR="00907DEF" w:rsidRPr="00D4082B">
          <w:rPr>
            <w:rStyle w:val="ab"/>
          </w:rPr>
          <w:t xml:space="preserve"> Стяжание и явление 16-ричности видов мысли. Расширение мысли каждого их нас на явление 16-ти видов материи, явлением организации 16-рицы базовых видов мысли частностями. Стяжание 16-ти эталонов сфер мыслей с эталонными аппаратами в каждой из них</w:t>
        </w:r>
        <w:r w:rsidR="00907DEF">
          <w:rPr>
            <w:webHidden/>
          </w:rPr>
          <w:tab/>
        </w:r>
        <w:r>
          <w:rPr>
            <w:webHidden/>
          </w:rPr>
          <w:fldChar w:fldCharType="begin"/>
        </w:r>
        <w:r w:rsidR="00907DEF">
          <w:rPr>
            <w:webHidden/>
          </w:rPr>
          <w:instrText xml:space="preserve"> PAGEREF _Toc169799372 \h </w:instrText>
        </w:r>
        <w:r>
          <w:rPr>
            <w:webHidden/>
          </w:rPr>
        </w:r>
        <w:r>
          <w:rPr>
            <w:webHidden/>
          </w:rPr>
          <w:fldChar w:fldCharType="separate"/>
        </w:r>
        <w:r w:rsidR="00907DEF">
          <w:rPr>
            <w:webHidden/>
          </w:rPr>
          <w:t>20</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73" w:history="1">
        <w:r w:rsidR="00907DEF" w:rsidRPr="00D4082B">
          <w:rPr>
            <w:rStyle w:val="ab"/>
          </w:rPr>
          <w:t>Мышление, вывод. 16-ть вариантов мысли развивать 16-тью уровнями – получится 256</w:t>
        </w:r>
        <w:r w:rsidR="00907DEF">
          <w:rPr>
            <w:webHidden/>
          </w:rPr>
          <w:tab/>
        </w:r>
        <w:r>
          <w:rPr>
            <w:webHidden/>
          </w:rPr>
          <w:fldChar w:fldCharType="begin"/>
        </w:r>
        <w:r w:rsidR="00907DEF">
          <w:rPr>
            <w:webHidden/>
          </w:rPr>
          <w:instrText xml:space="preserve"> PAGEREF _Toc169799373 \h </w:instrText>
        </w:r>
        <w:r>
          <w:rPr>
            <w:webHidden/>
          </w:rPr>
        </w:r>
        <w:r>
          <w:rPr>
            <w:webHidden/>
          </w:rPr>
          <w:fldChar w:fldCharType="separate"/>
        </w:r>
        <w:r w:rsidR="00907DEF">
          <w:rPr>
            <w:webHidden/>
          </w:rPr>
          <w:t>21</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74" w:history="1">
        <w:r w:rsidR="00907DEF" w:rsidRPr="00D4082B">
          <w:rPr>
            <w:rStyle w:val="ab"/>
          </w:rPr>
          <w:t>Источник формирования мысли. Энергоинформационный процесс. Сердечная Мысль. Чаша. Сферы мысли. Контекст</w:t>
        </w:r>
        <w:r w:rsidR="00907DEF">
          <w:rPr>
            <w:webHidden/>
          </w:rPr>
          <w:tab/>
        </w:r>
        <w:r>
          <w:rPr>
            <w:webHidden/>
          </w:rPr>
          <w:fldChar w:fldCharType="begin"/>
        </w:r>
        <w:r w:rsidR="00907DEF">
          <w:rPr>
            <w:webHidden/>
          </w:rPr>
          <w:instrText xml:space="preserve"> PAGEREF _Toc169799374 \h </w:instrText>
        </w:r>
        <w:r>
          <w:rPr>
            <w:webHidden/>
          </w:rPr>
        </w:r>
        <w:r>
          <w:rPr>
            <w:webHidden/>
          </w:rPr>
          <w:fldChar w:fldCharType="separate"/>
        </w:r>
        <w:r w:rsidR="00907DEF">
          <w:rPr>
            <w:webHidden/>
          </w:rPr>
          <w:t>26</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75" w:history="1">
        <w:r w:rsidR="00907DEF" w:rsidRPr="007A7770">
          <w:rPr>
            <w:rStyle w:val="ab"/>
            <w:b/>
          </w:rPr>
          <w:t>Практика 2.</w:t>
        </w:r>
        <w:r w:rsidR="00907DEF" w:rsidRPr="00D4082B">
          <w:rPr>
            <w:rStyle w:val="ab"/>
          </w:rPr>
          <w:t xml:space="preserve"> Мышление ИВО, Чаша, Зерцало. 256-ричный Огонь ИВ Иерархов ИВО. 16384 Эталонных Мыслей. Контексты Учения Синтеза</w:t>
        </w:r>
        <w:r w:rsidR="00907DEF">
          <w:rPr>
            <w:webHidden/>
          </w:rPr>
          <w:tab/>
        </w:r>
        <w:r>
          <w:rPr>
            <w:webHidden/>
          </w:rPr>
          <w:fldChar w:fldCharType="begin"/>
        </w:r>
        <w:r w:rsidR="00907DEF">
          <w:rPr>
            <w:webHidden/>
          </w:rPr>
          <w:instrText xml:space="preserve"> PAGEREF _Toc169799375 \h </w:instrText>
        </w:r>
        <w:r>
          <w:rPr>
            <w:webHidden/>
          </w:rPr>
        </w:r>
        <w:r>
          <w:rPr>
            <w:webHidden/>
          </w:rPr>
          <w:fldChar w:fldCharType="separate"/>
        </w:r>
        <w:r w:rsidR="00907DEF">
          <w:rPr>
            <w:webHidden/>
          </w:rPr>
          <w:t>33</w:t>
        </w:r>
        <w:r>
          <w:rPr>
            <w:webHidden/>
          </w:rPr>
          <w:fldChar w:fldCharType="end"/>
        </w:r>
      </w:hyperlink>
    </w:p>
    <w:p w:rsidR="00907DEF" w:rsidRDefault="00907DEF" w:rsidP="00907DEF">
      <w:pPr>
        <w:pStyle w:val="11"/>
        <w:rPr>
          <w:rStyle w:val="ab"/>
        </w:rPr>
      </w:pPr>
    </w:p>
    <w:p w:rsidR="00907DEF" w:rsidRDefault="009B70AA" w:rsidP="00907DEF">
      <w:pPr>
        <w:pStyle w:val="11"/>
        <w:rPr>
          <w:rFonts w:asciiTheme="minorHAnsi" w:eastAsiaTheme="minorEastAsia" w:hAnsiTheme="minorHAnsi" w:cstheme="minorBidi"/>
          <w:szCs w:val="22"/>
          <w:lang w:eastAsia="ru-RU"/>
        </w:rPr>
      </w:pPr>
      <w:hyperlink w:anchor="_Toc169799376" w:history="1">
        <w:r w:rsidR="00907DEF" w:rsidRPr="00D4082B">
          <w:rPr>
            <w:rStyle w:val="ab"/>
          </w:rPr>
          <w:t>1 день 2 часть</w:t>
        </w:r>
        <w:r w:rsidR="00907DEF">
          <w:rPr>
            <w:webHidden/>
          </w:rPr>
          <w:tab/>
        </w:r>
        <w:r>
          <w:rPr>
            <w:webHidden/>
          </w:rPr>
          <w:fldChar w:fldCharType="begin"/>
        </w:r>
        <w:r w:rsidR="00907DEF">
          <w:rPr>
            <w:webHidden/>
          </w:rPr>
          <w:instrText xml:space="preserve"> PAGEREF _Toc169799376 \h </w:instrText>
        </w:r>
        <w:r>
          <w:rPr>
            <w:webHidden/>
          </w:rPr>
        </w:r>
        <w:r>
          <w:rPr>
            <w:webHidden/>
          </w:rPr>
          <w:fldChar w:fldCharType="separate"/>
        </w:r>
        <w:r w:rsidR="00907DEF">
          <w:rPr>
            <w:webHidden/>
          </w:rPr>
          <w:t>35</w:t>
        </w:r>
        <w:r>
          <w:rPr>
            <w:webHidden/>
          </w:rPr>
          <w:fldChar w:fldCharType="end"/>
        </w:r>
      </w:hyperlink>
    </w:p>
    <w:p w:rsidR="007A7770" w:rsidRDefault="007A7770" w:rsidP="00907DEF">
      <w:pPr>
        <w:pStyle w:val="21"/>
        <w:ind w:right="539"/>
        <w:rPr>
          <w:lang w:val="en-US"/>
        </w:rPr>
      </w:pPr>
    </w:p>
    <w:p w:rsidR="00907DEF" w:rsidRDefault="009B70AA" w:rsidP="00907DEF">
      <w:pPr>
        <w:pStyle w:val="21"/>
        <w:ind w:right="539"/>
        <w:rPr>
          <w:rFonts w:asciiTheme="minorHAnsi" w:eastAsiaTheme="minorEastAsia" w:hAnsiTheme="minorHAnsi" w:cstheme="minorBidi"/>
          <w:szCs w:val="22"/>
          <w:lang w:eastAsia="ru-RU" w:bidi="ar-SA"/>
        </w:rPr>
      </w:pPr>
      <w:hyperlink w:anchor="_Toc169799377" w:history="1">
        <w:r w:rsidR="00907DEF" w:rsidRPr="00D4082B">
          <w:rPr>
            <w:rStyle w:val="ab"/>
          </w:rPr>
          <w:t>Сила Мышления. Цивилизованность. Дееспособность человечества. Развитие без войны. Преодоление деградационных программ</w:t>
        </w:r>
        <w:r w:rsidR="00907DEF">
          <w:rPr>
            <w:webHidden/>
          </w:rPr>
          <w:tab/>
        </w:r>
        <w:r>
          <w:rPr>
            <w:webHidden/>
          </w:rPr>
          <w:fldChar w:fldCharType="begin"/>
        </w:r>
        <w:r w:rsidR="00907DEF">
          <w:rPr>
            <w:webHidden/>
          </w:rPr>
          <w:instrText xml:space="preserve"> PAGEREF _Toc169799377 \h </w:instrText>
        </w:r>
        <w:r>
          <w:rPr>
            <w:webHidden/>
          </w:rPr>
        </w:r>
        <w:r>
          <w:rPr>
            <w:webHidden/>
          </w:rPr>
          <w:fldChar w:fldCharType="separate"/>
        </w:r>
        <w:r w:rsidR="00907DEF">
          <w:rPr>
            <w:webHidden/>
          </w:rPr>
          <w:t>35</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78" w:history="1">
        <w:r w:rsidR="00907DEF" w:rsidRPr="00D4082B">
          <w:rPr>
            <w:rStyle w:val="ab"/>
          </w:rPr>
          <w:t>Синтезобраз</w:t>
        </w:r>
        <w:r w:rsidR="00907DEF">
          <w:rPr>
            <w:webHidden/>
          </w:rPr>
          <w:tab/>
        </w:r>
        <w:r>
          <w:rPr>
            <w:webHidden/>
          </w:rPr>
          <w:fldChar w:fldCharType="begin"/>
        </w:r>
        <w:r w:rsidR="00907DEF">
          <w:rPr>
            <w:webHidden/>
          </w:rPr>
          <w:instrText xml:space="preserve"> PAGEREF _Toc169799378 \h </w:instrText>
        </w:r>
        <w:r>
          <w:rPr>
            <w:webHidden/>
          </w:rPr>
        </w:r>
        <w:r>
          <w:rPr>
            <w:webHidden/>
          </w:rPr>
          <w:fldChar w:fldCharType="separate"/>
        </w:r>
        <w:r w:rsidR="00907DEF">
          <w:rPr>
            <w:webHidden/>
          </w:rPr>
          <w:t>42</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79" w:history="1">
        <w:r w:rsidR="00907DEF" w:rsidRPr="007A7770">
          <w:rPr>
            <w:rStyle w:val="ab"/>
            <w:b/>
          </w:rPr>
          <w:t xml:space="preserve">Практика 3. </w:t>
        </w:r>
        <w:r w:rsidR="00907DEF" w:rsidRPr="00D4082B">
          <w:rPr>
            <w:rStyle w:val="ab"/>
          </w:rPr>
          <w:t>Синтезобраз Мышления ИВО. Магнит Синтезом и огнём Синтезобразов ИВО и ИВМ. Новый Синтезобраз Цивилизованности на Планете Земля и Синтезобраз Человека Землянина</w:t>
        </w:r>
        <w:r w:rsidR="00907DEF">
          <w:rPr>
            <w:webHidden/>
          </w:rPr>
          <w:tab/>
        </w:r>
        <w:r>
          <w:rPr>
            <w:webHidden/>
          </w:rPr>
          <w:fldChar w:fldCharType="begin"/>
        </w:r>
        <w:r w:rsidR="00907DEF">
          <w:rPr>
            <w:webHidden/>
          </w:rPr>
          <w:instrText xml:space="preserve"> PAGEREF _Toc169799379 \h </w:instrText>
        </w:r>
        <w:r>
          <w:rPr>
            <w:webHidden/>
          </w:rPr>
        </w:r>
        <w:r>
          <w:rPr>
            <w:webHidden/>
          </w:rPr>
          <w:fldChar w:fldCharType="separate"/>
        </w:r>
        <w:r w:rsidR="00907DEF">
          <w:rPr>
            <w:webHidden/>
          </w:rPr>
          <w:t>44</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80" w:history="1">
        <w:r w:rsidR="00907DEF" w:rsidRPr="00D4082B">
          <w:rPr>
            <w:rStyle w:val="ab"/>
          </w:rPr>
          <w:t>Мышление развивает Синтезобраз. Совершенство, компетентность Синтезобраза</w:t>
        </w:r>
        <w:r w:rsidR="00907DEF">
          <w:rPr>
            <w:webHidden/>
          </w:rPr>
          <w:tab/>
        </w:r>
        <w:r>
          <w:rPr>
            <w:webHidden/>
          </w:rPr>
          <w:fldChar w:fldCharType="begin"/>
        </w:r>
        <w:r w:rsidR="00907DEF">
          <w:rPr>
            <w:webHidden/>
          </w:rPr>
          <w:instrText xml:space="preserve"> PAGEREF _Toc169799380 \h </w:instrText>
        </w:r>
        <w:r>
          <w:rPr>
            <w:webHidden/>
          </w:rPr>
        </w:r>
        <w:r>
          <w:rPr>
            <w:webHidden/>
          </w:rPr>
          <w:fldChar w:fldCharType="separate"/>
        </w:r>
        <w:r w:rsidR="00907DEF">
          <w:rPr>
            <w:webHidden/>
          </w:rPr>
          <w:t>47</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81" w:history="1">
        <w:r w:rsidR="00907DEF" w:rsidRPr="00D4082B">
          <w:rPr>
            <w:rStyle w:val="ab"/>
          </w:rPr>
          <w:t>Судия. Мышление профессии</w:t>
        </w:r>
        <w:r w:rsidR="00907DEF">
          <w:rPr>
            <w:webHidden/>
          </w:rPr>
          <w:tab/>
        </w:r>
        <w:r>
          <w:rPr>
            <w:webHidden/>
          </w:rPr>
          <w:fldChar w:fldCharType="begin"/>
        </w:r>
        <w:r w:rsidR="00907DEF">
          <w:rPr>
            <w:webHidden/>
          </w:rPr>
          <w:instrText xml:space="preserve"> PAGEREF _Toc169799381 \h </w:instrText>
        </w:r>
        <w:r>
          <w:rPr>
            <w:webHidden/>
          </w:rPr>
        </w:r>
        <w:r>
          <w:rPr>
            <w:webHidden/>
          </w:rPr>
          <w:fldChar w:fldCharType="separate"/>
        </w:r>
        <w:r w:rsidR="00907DEF">
          <w:rPr>
            <w:webHidden/>
          </w:rPr>
          <w:t>50</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82" w:history="1">
        <w:r w:rsidR="00907DEF" w:rsidRPr="007A7770">
          <w:rPr>
            <w:rStyle w:val="ab"/>
            <w:b/>
          </w:rPr>
          <w:t>Практика 4.</w:t>
        </w:r>
        <w:r w:rsidR="00907DEF" w:rsidRPr="00D4082B">
          <w:rPr>
            <w:rStyle w:val="ab"/>
          </w:rPr>
          <w:t xml:space="preserve"> Стяжание Мысли Изначально Вышестоящего Отца</w:t>
        </w:r>
        <w:r w:rsidR="00907DEF">
          <w:rPr>
            <w:webHidden/>
          </w:rPr>
          <w:tab/>
        </w:r>
        <w:r>
          <w:rPr>
            <w:webHidden/>
          </w:rPr>
          <w:fldChar w:fldCharType="begin"/>
        </w:r>
        <w:r w:rsidR="00907DEF">
          <w:rPr>
            <w:webHidden/>
          </w:rPr>
          <w:instrText xml:space="preserve"> PAGEREF _Toc169799382 \h </w:instrText>
        </w:r>
        <w:r>
          <w:rPr>
            <w:webHidden/>
          </w:rPr>
        </w:r>
        <w:r>
          <w:rPr>
            <w:webHidden/>
          </w:rPr>
          <w:fldChar w:fldCharType="separate"/>
        </w:r>
        <w:r w:rsidR="00907DEF">
          <w:rPr>
            <w:webHidden/>
          </w:rPr>
          <w:t>51</w:t>
        </w:r>
        <w:r>
          <w:rPr>
            <w:webHidden/>
          </w:rPr>
          <w:fldChar w:fldCharType="end"/>
        </w:r>
      </w:hyperlink>
    </w:p>
    <w:p w:rsidR="00907DEF" w:rsidRDefault="00907DEF" w:rsidP="00907DEF">
      <w:pPr>
        <w:pStyle w:val="11"/>
        <w:rPr>
          <w:rStyle w:val="ab"/>
        </w:rPr>
      </w:pPr>
    </w:p>
    <w:p w:rsidR="00907DEF" w:rsidRDefault="009B70AA" w:rsidP="00907DEF">
      <w:pPr>
        <w:pStyle w:val="11"/>
        <w:rPr>
          <w:rFonts w:asciiTheme="minorHAnsi" w:eastAsiaTheme="minorEastAsia" w:hAnsiTheme="minorHAnsi" w:cstheme="minorBidi"/>
          <w:szCs w:val="22"/>
          <w:lang w:eastAsia="ru-RU"/>
        </w:rPr>
      </w:pPr>
      <w:hyperlink w:anchor="_Toc169799383" w:history="1">
        <w:r w:rsidR="00907DEF" w:rsidRPr="00D4082B">
          <w:rPr>
            <w:rStyle w:val="ab"/>
          </w:rPr>
          <w:t>2 день 1 часть</w:t>
        </w:r>
        <w:r w:rsidR="00907DEF">
          <w:rPr>
            <w:webHidden/>
          </w:rPr>
          <w:tab/>
        </w:r>
        <w:r>
          <w:rPr>
            <w:webHidden/>
          </w:rPr>
          <w:fldChar w:fldCharType="begin"/>
        </w:r>
        <w:r w:rsidR="00907DEF">
          <w:rPr>
            <w:webHidden/>
          </w:rPr>
          <w:instrText xml:space="preserve"> PAGEREF _Toc169799383 \h </w:instrText>
        </w:r>
        <w:r>
          <w:rPr>
            <w:webHidden/>
          </w:rPr>
        </w:r>
        <w:r>
          <w:rPr>
            <w:webHidden/>
          </w:rPr>
          <w:fldChar w:fldCharType="separate"/>
        </w:r>
        <w:r w:rsidR="00907DEF">
          <w:rPr>
            <w:webHidden/>
          </w:rPr>
          <w:t>53</w:t>
        </w:r>
        <w:r>
          <w:rPr>
            <w:webHidden/>
          </w:rPr>
          <w:fldChar w:fldCharType="end"/>
        </w:r>
      </w:hyperlink>
    </w:p>
    <w:p w:rsidR="007A7770" w:rsidRDefault="007A7770" w:rsidP="00907DEF">
      <w:pPr>
        <w:pStyle w:val="21"/>
        <w:ind w:right="539"/>
        <w:rPr>
          <w:lang w:val="en-US"/>
        </w:rPr>
      </w:pPr>
    </w:p>
    <w:p w:rsidR="00907DEF" w:rsidRDefault="009B70AA" w:rsidP="00907DEF">
      <w:pPr>
        <w:pStyle w:val="21"/>
        <w:ind w:right="539"/>
        <w:rPr>
          <w:rFonts w:asciiTheme="minorHAnsi" w:eastAsiaTheme="minorEastAsia" w:hAnsiTheme="minorHAnsi" w:cstheme="minorBidi"/>
          <w:szCs w:val="22"/>
          <w:lang w:eastAsia="ru-RU" w:bidi="ar-SA"/>
        </w:rPr>
      </w:pPr>
      <w:hyperlink w:anchor="_Toc169799384" w:history="1">
        <w:r w:rsidR="00907DEF" w:rsidRPr="00D4082B">
          <w:rPr>
            <w:rStyle w:val="ab"/>
          </w:rPr>
          <w:t>Северный полюс сдвигается</w:t>
        </w:r>
        <w:r w:rsidR="00907DEF">
          <w:rPr>
            <w:webHidden/>
          </w:rPr>
          <w:tab/>
        </w:r>
        <w:r>
          <w:rPr>
            <w:webHidden/>
          </w:rPr>
          <w:fldChar w:fldCharType="begin"/>
        </w:r>
        <w:r w:rsidR="00907DEF">
          <w:rPr>
            <w:webHidden/>
          </w:rPr>
          <w:instrText xml:space="preserve"> PAGEREF _Toc169799384 \h </w:instrText>
        </w:r>
        <w:r>
          <w:rPr>
            <w:webHidden/>
          </w:rPr>
        </w:r>
        <w:r>
          <w:rPr>
            <w:webHidden/>
          </w:rPr>
          <w:fldChar w:fldCharType="separate"/>
        </w:r>
        <w:r w:rsidR="00907DEF">
          <w:rPr>
            <w:webHidden/>
          </w:rPr>
          <w:t>53</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85" w:history="1">
        <w:r w:rsidR="00907DEF" w:rsidRPr="00D4082B">
          <w:rPr>
            <w:rStyle w:val="ab"/>
          </w:rPr>
          <w:t>Отстроенность Совершенного Мышления. Управление магнитными аномалиями</w:t>
        </w:r>
        <w:r w:rsidR="00907DEF">
          <w:rPr>
            <w:webHidden/>
          </w:rPr>
          <w:tab/>
        </w:r>
        <w:r>
          <w:rPr>
            <w:webHidden/>
          </w:rPr>
          <w:fldChar w:fldCharType="begin"/>
        </w:r>
        <w:r w:rsidR="00907DEF">
          <w:rPr>
            <w:webHidden/>
          </w:rPr>
          <w:instrText xml:space="preserve"> PAGEREF _Toc169799385 \h </w:instrText>
        </w:r>
        <w:r>
          <w:rPr>
            <w:webHidden/>
          </w:rPr>
        </w:r>
        <w:r>
          <w:rPr>
            <w:webHidden/>
          </w:rPr>
          <w:fldChar w:fldCharType="separate"/>
        </w:r>
        <w:r w:rsidR="00907DEF">
          <w:rPr>
            <w:webHidden/>
          </w:rPr>
          <w:t>54</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86" w:history="1">
        <w:r w:rsidR="00907DEF" w:rsidRPr="00D4082B">
          <w:rPr>
            <w:rStyle w:val="ab"/>
          </w:rPr>
          <w:t>Совершенные Части</w:t>
        </w:r>
        <w:r w:rsidR="00907DEF">
          <w:rPr>
            <w:webHidden/>
          </w:rPr>
          <w:tab/>
        </w:r>
        <w:r>
          <w:rPr>
            <w:webHidden/>
          </w:rPr>
          <w:fldChar w:fldCharType="begin"/>
        </w:r>
        <w:r w:rsidR="00907DEF">
          <w:rPr>
            <w:webHidden/>
          </w:rPr>
          <w:instrText xml:space="preserve"> PAGEREF _Toc169799386 \h </w:instrText>
        </w:r>
        <w:r>
          <w:rPr>
            <w:webHidden/>
          </w:rPr>
        </w:r>
        <w:r>
          <w:rPr>
            <w:webHidden/>
          </w:rPr>
          <w:fldChar w:fldCharType="separate"/>
        </w:r>
        <w:r w:rsidR="00907DEF">
          <w:rPr>
            <w:webHidden/>
          </w:rPr>
          <w:t>58</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87" w:history="1">
        <w:r w:rsidR="00907DEF" w:rsidRPr="00D4082B">
          <w:rPr>
            <w:rStyle w:val="ab"/>
          </w:rPr>
          <w:t>Магнит. Встраиваемся в новые магнитные поля</w:t>
        </w:r>
        <w:r w:rsidR="00907DEF">
          <w:rPr>
            <w:webHidden/>
          </w:rPr>
          <w:tab/>
        </w:r>
        <w:r>
          <w:rPr>
            <w:webHidden/>
          </w:rPr>
          <w:fldChar w:fldCharType="begin"/>
        </w:r>
        <w:r w:rsidR="00907DEF">
          <w:rPr>
            <w:webHidden/>
          </w:rPr>
          <w:instrText xml:space="preserve"> PAGEREF _Toc169799387 \h </w:instrText>
        </w:r>
        <w:r>
          <w:rPr>
            <w:webHidden/>
          </w:rPr>
        </w:r>
        <w:r>
          <w:rPr>
            <w:webHidden/>
          </w:rPr>
          <w:fldChar w:fldCharType="separate"/>
        </w:r>
        <w:r w:rsidR="00907DEF">
          <w:rPr>
            <w:webHidden/>
          </w:rPr>
          <w:t>60</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88" w:history="1">
        <w:r w:rsidR="00907DEF" w:rsidRPr="00D4082B">
          <w:rPr>
            <w:rStyle w:val="ab"/>
          </w:rPr>
          <w:t>Вопросы ночной подготовки. Зачем нужно Мышление? Философия. Мудрость</w:t>
        </w:r>
        <w:r w:rsidR="00907DEF">
          <w:rPr>
            <w:webHidden/>
          </w:rPr>
          <w:tab/>
        </w:r>
        <w:r>
          <w:rPr>
            <w:webHidden/>
          </w:rPr>
          <w:fldChar w:fldCharType="begin"/>
        </w:r>
        <w:r w:rsidR="00907DEF">
          <w:rPr>
            <w:webHidden/>
          </w:rPr>
          <w:instrText xml:space="preserve"> PAGEREF _Toc169799388 \h </w:instrText>
        </w:r>
        <w:r>
          <w:rPr>
            <w:webHidden/>
          </w:rPr>
        </w:r>
        <w:r>
          <w:rPr>
            <w:webHidden/>
          </w:rPr>
          <w:fldChar w:fldCharType="separate"/>
        </w:r>
        <w:r w:rsidR="00907DEF">
          <w:rPr>
            <w:webHidden/>
          </w:rPr>
          <w:t>63</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89" w:history="1">
        <w:r w:rsidR="00907DEF" w:rsidRPr="007A7770">
          <w:rPr>
            <w:rStyle w:val="ab"/>
            <w:b/>
          </w:rPr>
          <w:t xml:space="preserve">Практика 5. </w:t>
        </w:r>
        <w:r w:rsidR="00907DEF" w:rsidRPr="00D4082B">
          <w:rPr>
            <w:rStyle w:val="ab"/>
          </w:rPr>
          <w:t>Тренировка или тренинг с Чашей</w:t>
        </w:r>
        <w:r w:rsidR="00907DEF">
          <w:rPr>
            <w:webHidden/>
          </w:rPr>
          <w:tab/>
        </w:r>
        <w:r>
          <w:rPr>
            <w:webHidden/>
          </w:rPr>
          <w:fldChar w:fldCharType="begin"/>
        </w:r>
        <w:r w:rsidR="00907DEF">
          <w:rPr>
            <w:webHidden/>
          </w:rPr>
          <w:instrText xml:space="preserve"> PAGEREF _Toc169799389 \h </w:instrText>
        </w:r>
        <w:r>
          <w:rPr>
            <w:webHidden/>
          </w:rPr>
        </w:r>
        <w:r>
          <w:rPr>
            <w:webHidden/>
          </w:rPr>
          <w:fldChar w:fldCharType="separate"/>
        </w:r>
        <w:r w:rsidR="00907DEF">
          <w:rPr>
            <w:webHidden/>
          </w:rPr>
          <w:t>67</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90" w:history="1">
        <w:r w:rsidR="00907DEF" w:rsidRPr="00D4082B">
          <w:rPr>
            <w:rStyle w:val="ab"/>
          </w:rPr>
          <w:t>Расширение масштабов Мышления. Чаша. Озеро Читты. Зерцало Амриты. Белый Огонь. Сферы мысли. Контексты. Мышцы</w:t>
        </w:r>
        <w:r w:rsidR="00907DEF">
          <w:rPr>
            <w:webHidden/>
          </w:rPr>
          <w:tab/>
        </w:r>
        <w:r>
          <w:rPr>
            <w:webHidden/>
          </w:rPr>
          <w:fldChar w:fldCharType="begin"/>
        </w:r>
        <w:r w:rsidR="00907DEF">
          <w:rPr>
            <w:webHidden/>
          </w:rPr>
          <w:instrText xml:space="preserve"> PAGEREF _Toc169799390 \h </w:instrText>
        </w:r>
        <w:r>
          <w:rPr>
            <w:webHidden/>
          </w:rPr>
        </w:r>
        <w:r>
          <w:rPr>
            <w:webHidden/>
          </w:rPr>
          <w:fldChar w:fldCharType="separate"/>
        </w:r>
        <w:r w:rsidR="00907DEF">
          <w:rPr>
            <w:webHidden/>
          </w:rPr>
          <w:t>70</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91" w:history="1">
        <w:r w:rsidR="00907DEF" w:rsidRPr="007A7770">
          <w:rPr>
            <w:rStyle w:val="ab"/>
            <w:b/>
          </w:rPr>
          <w:t>Практика 6.</w:t>
        </w:r>
        <w:r w:rsidR="00907DEF" w:rsidRPr="00D4082B">
          <w:rPr>
            <w:rStyle w:val="ab"/>
          </w:rPr>
          <w:t xml:space="preserve"> Стяжание 16-рицы Совершенного Мышления Изначально Вышестоящего Отца с развёртыванием Совершенного Мышления каждого</w:t>
        </w:r>
        <w:r w:rsidR="00907DEF">
          <w:rPr>
            <w:webHidden/>
          </w:rPr>
          <w:tab/>
        </w:r>
        <w:r>
          <w:rPr>
            <w:webHidden/>
          </w:rPr>
          <w:fldChar w:fldCharType="begin"/>
        </w:r>
        <w:r w:rsidR="00907DEF">
          <w:rPr>
            <w:webHidden/>
          </w:rPr>
          <w:instrText xml:space="preserve"> PAGEREF _Toc169799391 \h </w:instrText>
        </w:r>
        <w:r>
          <w:rPr>
            <w:webHidden/>
          </w:rPr>
        </w:r>
        <w:r>
          <w:rPr>
            <w:webHidden/>
          </w:rPr>
          <w:fldChar w:fldCharType="separate"/>
        </w:r>
        <w:r w:rsidR="00907DEF">
          <w:rPr>
            <w:webHidden/>
          </w:rPr>
          <w:t>74</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92" w:history="1">
        <w:r w:rsidR="00907DEF" w:rsidRPr="00D4082B">
          <w:rPr>
            <w:rStyle w:val="ab"/>
          </w:rPr>
          <w:t>16-ть Совершенных Мышлений в одном Совершенном Мышлении</w:t>
        </w:r>
        <w:r w:rsidR="00907DEF">
          <w:rPr>
            <w:webHidden/>
          </w:rPr>
          <w:tab/>
        </w:r>
        <w:r>
          <w:rPr>
            <w:webHidden/>
          </w:rPr>
          <w:fldChar w:fldCharType="begin"/>
        </w:r>
        <w:r w:rsidR="00907DEF">
          <w:rPr>
            <w:webHidden/>
          </w:rPr>
          <w:instrText xml:space="preserve"> PAGEREF _Toc169799392 \h </w:instrText>
        </w:r>
        <w:r>
          <w:rPr>
            <w:webHidden/>
          </w:rPr>
        </w:r>
        <w:r>
          <w:rPr>
            <w:webHidden/>
          </w:rPr>
          <w:fldChar w:fldCharType="separate"/>
        </w:r>
        <w:r w:rsidR="00907DEF">
          <w:rPr>
            <w:webHidden/>
          </w:rPr>
          <w:t>76</w:t>
        </w:r>
        <w:r>
          <w:rPr>
            <w:webHidden/>
          </w:rPr>
          <w:fldChar w:fldCharType="end"/>
        </w:r>
      </w:hyperlink>
    </w:p>
    <w:p w:rsidR="00907DEF" w:rsidRDefault="00907DEF" w:rsidP="00907DEF">
      <w:pPr>
        <w:pStyle w:val="11"/>
        <w:rPr>
          <w:rStyle w:val="ab"/>
        </w:rPr>
      </w:pPr>
    </w:p>
    <w:p w:rsidR="00907DEF" w:rsidRDefault="009B70AA" w:rsidP="00907DEF">
      <w:pPr>
        <w:pStyle w:val="11"/>
        <w:rPr>
          <w:rFonts w:asciiTheme="minorHAnsi" w:eastAsiaTheme="minorEastAsia" w:hAnsiTheme="minorHAnsi" w:cstheme="minorBidi"/>
          <w:szCs w:val="22"/>
          <w:lang w:eastAsia="ru-RU"/>
        </w:rPr>
      </w:pPr>
      <w:hyperlink w:anchor="_Toc169799393" w:history="1">
        <w:r w:rsidR="00907DEF" w:rsidRPr="00D4082B">
          <w:rPr>
            <w:rStyle w:val="ab"/>
          </w:rPr>
          <w:t>2 день 2 часть</w:t>
        </w:r>
        <w:r w:rsidR="00907DEF">
          <w:rPr>
            <w:webHidden/>
          </w:rPr>
          <w:tab/>
        </w:r>
        <w:r>
          <w:rPr>
            <w:webHidden/>
          </w:rPr>
          <w:fldChar w:fldCharType="begin"/>
        </w:r>
        <w:r w:rsidR="00907DEF">
          <w:rPr>
            <w:webHidden/>
          </w:rPr>
          <w:instrText xml:space="preserve"> PAGEREF _Toc169799393 \h </w:instrText>
        </w:r>
        <w:r>
          <w:rPr>
            <w:webHidden/>
          </w:rPr>
        </w:r>
        <w:r>
          <w:rPr>
            <w:webHidden/>
          </w:rPr>
          <w:fldChar w:fldCharType="separate"/>
        </w:r>
        <w:r w:rsidR="00907DEF">
          <w:rPr>
            <w:webHidden/>
          </w:rPr>
          <w:t>80</w:t>
        </w:r>
        <w:r>
          <w:rPr>
            <w:webHidden/>
          </w:rPr>
          <w:fldChar w:fldCharType="end"/>
        </w:r>
      </w:hyperlink>
    </w:p>
    <w:p w:rsidR="007A7770" w:rsidRDefault="007A7770" w:rsidP="00907DEF">
      <w:pPr>
        <w:pStyle w:val="21"/>
        <w:ind w:right="539"/>
        <w:rPr>
          <w:lang w:val="en-US"/>
        </w:rPr>
      </w:pPr>
    </w:p>
    <w:p w:rsidR="00907DEF" w:rsidRDefault="009B70AA" w:rsidP="00907DEF">
      <w:pPr>
        <w:pStyle w:val="21"/>
        <w:ind w:right="539"/>
        <w:rPr>
          <w:rFonts w:asciiTheme="minorHAnsi" w:eastAsiaTheme="minorEastAsia" w:hAnsiTheme="minorHAnsi" w:cstheme="minorBidi"/>
          <w:szCs w:val="22"/>
          <w:lang w:eastAsia="ru-RU" w:bidi="ar-SA"/>
        </w:rPr>
      </w:pPr>
      <w:hyperlink w:anchor="_Toc169799394" w:history="1">
        <w:r w:rsidR="00907DEF" w:rsidRPr="00D4082B">
          <w:rPr>
            <w:rStyle w:val="ab"/>
          </w:rPr>
          <w:t>16 Совершенных Мыслей ИВО 16-ти видов материи. Пространство разных мерностей</w:t>
        </w:r>
        <w:r w:rsidR="00907DEF">
          <w:rPr>
            <w:webHidden/>
          </w:rPr>
          <w:tab/>
        </w:r>
        <w:r>
          <w:rPr>
            <w:webHidden/>
          </w:rPr>
          <w:fldChar w:fldCharType="begin"/>
        </w:r>
        <w:r w:rsidR="00907DEF">
          <w:rPr>
            <w:webHidden/>
          </w:rPr>
          <w:instrText xml:space="preserve"> PAGEREF _Toc169799394 \h </w:instrText>
        </w:r>
        <w:r>
          <w:rPr>
            <w:webHidden/>
          </w:rPr>
        </w:r>
        <w:r>
          <w:rPr>
            <w:webHidden/>
          </w:rPr>
          <w:fldChar w:fldCharType="separate"/>
        </w:r>
        <w:r w:rsidR="00907DEF">
          <w:rPr>
            <w:webHidden/>
          </w:rPr>
          <w:t>80</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95" w:history="1">
        <w:r w:rsidR="00907DEF" w:rsidRPr="007A7770">
          <w:rPr>
            <w:rStyle w:val="ab"/>
            <w:b/>
          </w:rPr>
          <w:t>Практика 7.</w:t>
        </w:r>
        <w:r w:rsidR="00907DEF" w:rsidRPr="00D4082B">
          <w:rPr>
            <w:rStyle w:val="ab"/>
          </w:rPr>
          <w:t xml:space="preserve"> Стяжание и развёртка 16-ти Совершенных мыслей Изначально Вышестоящего Отца с явлением 16-ти Ядер Синтеза соответствующих видов материи Метагалактики ФА и активации 16-ти Совершенных мышлений</w:t>
        </w:r>
        <w:r w:rsidR="00907DEF">
          <w:rPr>
            <w:webHidden/>
          </w:rPr>
          <w:tab/>
        </w:r>
        <w:r>
          <w:rPr>
            <w:webHidden/>
          </w:rPr>
          <w:fldChar w:fldCharType="begin"/>
        </w:r>
        <w:r w:rsidR="00907DEF">
          <w:rPr>
            <w:webHidden/>
          </w:rPr>
          <w:instrText xml:space="preserve"> PAGEREF _Toc169799395 \h </w:instrText>
        </w:r>
        <w:r>
          <w:rPr>
            <w:webHidden/>
          </w:rPr>
        </w:r>
        <w:r>
          <w:rPr>
            <w:webHidden/>
          </w:rPr>
          <w:fldChar w:fldCharType="separate"/>
        </w:r>
        <w:r w:rsidR="00907DEF">
          <w:rPr>
            <w:webHidden/>
          </w:rPr>
          <w:t>84</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96" w:history="1">
        <w:r w:rsidR="00907DEF" w:rsidRPr="00D4082B">
          <w:rPr>
            <w:rStyle w:val="ab"/>
          </w:rPr>
          <w:t>Пулковский многомерный меридиан включён. Автоматическая самоорганизация материи многомерностью параллелей и меридианов на Планете Земля</w:t>
        </w:r>
        <w:r w:rsidR="00907DEF">
          <w:rPr>
            <w:webHidden/>
          </w:rPr>
          <w:tab/>
        </w:r>
        <w:r>
          <w:rPr>
            <w:webHidden/>
          </w:rPr>
          <w:fldChar w:fldCharType="begin"/>
        </w:r>
        <w:r w:rsidR="00907DEF">
          <w:rPr>
            <w:webHidden/>
          </w:rPr>
          <w:instrText xml:space="preserve"> PAGEREF _Toc169799396 \h </w:instrText>
        </w:r>
        <w:r>
          <w:rPr>
            <w:webHidden/>
          </w:rPr>
        </w:r>
        <w:r>
          <w:rPr>
            <w:webHidden/>
          </w:rPr>
          <w:fldChar w:fldCharType="separate"/>
        </w:r>
        <w:r w:rsidR="00907DEF">
          <w:rPr>
            <w:webHidden/>
          </w:rPr>
          <w:t>87</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97" w:history="1">
        <w:r w:rsidR="00907DEF" w:rsidRPr="00D4082B">
          <w:rPr>
            <w:rStyle w:val="ab"/>
          </w:rPr>
          <w:t>Планета Земля находится на 8192 ВЦР. Физика Планеты Земля – 1-я ИВР</w:t>
        </w:r>
        <w:r w:rsidR="00907DEF">
          <w:rPr>
            <w:webHidden/>
          </w:rPr>
          <w:tab/>
        </w:r>
        <w:r>
          <w:rPr>
            <w:webHidden/>
          </w:rPr>
          <w:fldChar w:fldCharType="begin"/>
        </w:r>
        <w:r w:rsidR="00907DEF">
          <w:rPr>
            <w:webHidden/>
          </w:rPr>
          <w:instrText xml:space="preserve"> PAGEREF _Toc169799397 \h </w:instrText>
        </w:r>
        <w:r>
          <w:rPr>
            <w:webHidden/>
          </w:rPr>
        </w:r>
        <w:r>
          <w:rPr>
            <w:webHidden/>
          </w:rPr>
          <w:fldChar w:fldCharType="separate"/>
        </w:r>
        <w:r w:rsidR="00907DEF">
          <w:rPr>
            <w:webHidden/>
          </w:rPr>
          <w:t>89</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98" w:history="1">
        <w:r w:rsidR="00907DEF" w:rsidRPr="00D4082B">
          <w:rPr>
            <w:rStyle w:val="ab"/>
          </w:rPr>
          <w:t>Сетки – это репликация 16-ти Сфер Мг на Планете Земля, образующая компактификацию Сфер параллелей и меридианов, реализующаяся от 3-мерности до 18-мерности биологическим подобием человека на Планете Земля. Перспектива</w:t>
        </w:r>
        <w:r w:rsidR="00907DEF">
          <w:rPr>
            <w:webHidden/>
          </w:rPr>
          <w:tab/>
        </w:r>
        <w:r>
          <w:rPr>
            <w:webHidden/>
          </w:rPr>
          <w:fldChar w:fldCharType="begin"/>
        </w:r>
        <w:r w:rsidR="00907DEF">
          <w:rPr>
            <w:webHidden/>
          </w:rPr>
          <w:instrText xml:space="preserve"> PAGEREF _Toc169799398 \h </w:instrText>
        </w:r>
        <w:r>
          <w:rPr>
            <w:webHidden/>
          </w:rPr>
        </w:r>
        <w:r>
          <w:rPr>
            <w:webHidden/>
          </w:rPr>
          <w:fldChar w:fldCharType="separate"/>
        </w:r>
        <w:r w:rsidR="00907DEF">
          <w:rPr>
            <w:webHidden/>
          </w:rPr>
          <w:t>92</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399" w:history="1">
        <w:r w:rsidR="00907DEF" w:rsidRPr="00D4082B">
          <w:rPr>
            <w:rStyle w:val="ab"/>
          </w:rPr>
          <w:t>Восприятие, Головерсум и Пламя</w:t>
        </w:r>
        <w:r w:rsidR="00907DEF">
          <w:rPr>
            <w:webHidden/>
          </w:rPr>
          <w:tab/>
        </w:r>
        <w:r>
          <w:rPr>
            <w:webHidden/>
          </w:rPr>
          <w:fldChar w:fldCharType="begin"/>
        </w:r>
        <w:r w:rsidR="00907DEF">
          <w:rPr>
            <w:webHidden/>
          </w:rPr>
          <w:instrText xml:space="preserve"> PAGEREF _Toc169799399 \h </w:instrText>
        </w:r>
        <w:r>
          <w:rPr>
            <w:webHidden/>
          </w:rPr>
        </w:r>
        <w:r>
          <w:rPr>
            <w:webHidden/>
          </w:rPr>
          <w:fldChar w:fldCharType="separate"/>
        </w:r>
        <w:r w:rsidR="00907DEF">
          <w:rPr>
            <w:webHidden/>
          </w:rPr>
          <w:t>94</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400" w:history="1">
        <w:r w:rsidR="00907DEF" w:rsidRPr="007A7770">
          <w:rPr>
            <w:rStyle w:val="ab"/>
            <w:b/>
          </w:rPr>
          <w:t xml:space="preserve">Практика 8. </w:t>
        </w:r>
        <w:r w:rsidR="00907DEF" w:rsidRPr="00D4082B">
          <w:rPr>
            <w:rStyle w:val="ab"/>
          </w:rPr>
          <w:t>Фиксация Пулковского Нулевого Полюса многомерных меридиональных сеток 16384 ИВР Планеты Земля 8192 ВЦР Метагалактики ФА в синтезе всего во всём</w:t>
        </w:r>
        <w:r w:rsidR="00907DEF">
          <w:rPr>
            <w:webHidden/>
          </w:rPr>
          <w:tab/>
        </w:r>
        <w:r>
          <w:rPr>
            <w:webHidden/>
          </w:rPr>
          <w:fldChar w:fldCharType="begin"/>
        </w:r>
        <w:r w:rsidR="00907DEF">
          <w:rPr>
            <w:webHidden/>
          </w:rPr>
          <w:instrText xml:space="preserve"> PAGEREF _Toc169799400 \h </w:instrText>
        </w:r>
        <w:r>
          <w:rPr>
            <w:webHidden/>
          </w:rPr>
        </w:r>
        <w:r>
          <w:rPr>
            <w:webHidden/>
          </w:rPr>
          <w:fldChar w:fldCharType="separate"/>
        </w:r>
        <w:r w:rsidR="00907DEF">
          <w:rPr>
            <w:webHidden/>
          </w:rPr>
          <w:t>95</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401" w:history="1">
        <w:r w:rsidR="00907DEF" w:rsidRPr="00D4082B">
          <w:rPr>
            <w:rStyle w:val="ab"/>
          </w:rPr>
          <w:t>Рассчитать и установить точку нулевого полюса и предложение в ЗакС</w:t>
        </w:r>
        <w:r w:rsidR="00907DEF">
          <w:rPr>
            <w:webHidden/>
          </w:rPr>
          <w:tab/>
        </w:r>
        <w:r>
          <w:rPr>
            <w:webHidden/>
          </w:rPr>
          <w:fldChar w:fldCharType="begin"/>
        </w:r>
        <w:r w:rsidR="00907DEF">
          <w:rPr>
            <w:webHidden/>
          </w:rPr>
          <w:instrText xml:space="preserve"> PAGEREF _Toc169799401 \h </w:instrText>
        </w:r>
        <w:r>
          <w:rPr>
            <w:webHidden/>
          </w:rPr>
        </w:r>
        <w:r>
          <w:rPr>
            <w:webHidden/>
          </w:rPr>
          <w:fldChar w:fldCharType="separate"/>
        </w:r>
        <w:r w:rsidR="00907DEF">
          <w:rPr>
            <w:webHidden/>
          </w:rPr>
          <w:t>96</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402" w:history="1">
        <w:r w:rsidR="00907DEF" w:rsidRPr="00D4082B">
          <w:rPr>
            <w:rStyle w:val="ab"/>
          </w:rPr>
          <w:t>Имя гражданское у Иисуса было Андрей. По-мусульмански Исса. Собор Исаакий</w:t>
        </w:r>
        <w:r w:rsidR="00907DEF">
          <w:rPr>
            <w:webHidden/>
          </w:rPr>
          <w:tab/>
        </w:r>
        <w:r>
          <w:rPr>
            <w:webHidden/>
          </w:rPr>
          <w:fldChar w:fldCharType="begin"/>
        </w:r>
        <w:r w:rsidR="00907DEF">
          <w:rPr>
            <w:webHidden/>
          </w:rPr>
          <w:instrText xml:space="preserve"> PAGEREF _Toc169799402 \h </w:instrText>
        </w:r>
        <w:r>
          <w:rPr>
            <w:webHidden/>
          </w:rPr>
        </w:r>
        <w:r>
          <w:rPr>
            <w:webHidden/>
          </w:rPr>
          <w:fldChar w:fldCharType="separate"/>
        </w:r>
        <w:r w:rsidR="00907DEF">
          <w:rPr>
            <w:webHidden/>
          </w:rPr>
          <w:t>97</w:t>
        </w:r>
        <w:r>
          <w:rPr>
            <w:webHidden/>
          </w:rPr>
          <w:fldChar w:fldCharType="end"/>
        </w:r>
      </w:hyperlink>
    </w:p>
    <w:p w:rsidR="00907DEF" w:rsidRDefault="009B70AA" w:rsidP="00907DEF">
      <w:pPr>
        <w:pStyle w:val="21"/>
        <w:ind w:right="539"/>
        <w:rPr>
          <w:rFonts w:asciiTheme="minorHAnsi" w:eastAsiaTheme="minorEastAsia" w:hAnsiTheme="minorHAnsi" w:cstheme="minorBidi"/>
          <w:szCs w:val="22"/>
          <w:lang w:eastAsia="ru-RU" w:bidi="ar-SA"/>
        </w:rPr>
      </w:pPr>
      <w:hyperlink w:anchor="_Toc169799403" w:history="1">
        <w:r w:rsidR="00907DEF" w:rsidRPr="007A7770">
          <w:rPr>
            <w:rStyle w:val="ab"/>
            <w:b/>
          </w:rPr>
          <w:t xml:space="preserve">Практика 9. </w:t>
        </w:r>
        <w:r w:rsidR="00907DEF" w:rsidRPr="00D4082B">
          <w:rPr>
            <w:rStyle w:val="ab"/>
          </w:rPr>
          <w:t>Итоговая</w:t>
        </w:r>
        <w:r w:rsidR="00907DEF">
          <w:rPr>
            <w:webHidden/>
          </w:rPr>
          <w:tab/>
        </w:r>
        <w:r>
          <w:rPr>
            <w:webHidden/>
          </w:rPr>
          <w:fldChar w:fldCharType="begin"/>
        </w:r>
        <w:r w:rsidR="00907DEF">
          <w:rPr>
            <w:webHidden/>
          </w:rPr>
          <w:instrText xml:space="preserve"> PAGEREF _Toc169799403 \h </w:instrText>
        </w:r>
        <w:r>
          <w:rPr>
            <w:webHidden/>
          </w:rPr>
        </w:r>
        <w:r>
          <w:rPr>
            <w:webHidden/>
          </w:rPr>
          <w:fldChar w:fldCharType="separate"/>
        </w:r>
        <w:r w:rsidR="00907DEF">
          <w:rPr>
            <w:webHidden/>
          </w:rPr>
          <w:t>98</w:t>
        </w:r>
        <w:r>
          <w:rPr>
            <w:webHidden/>
          </w:rPr>
          <w:fldChar w:fldCharType="end"/>
        </w:r>
      </w:hyperlink>
    </w:p>
    <w:p w:rsidR="000968E0" w:rsidRPr="00C37469" w:rsidRDefault="009B70AA" w:rsidP="007F2AB7">
      <w:pPr>
        <w:pStyle w:val="0"/>
        <w:tabs>
          <w:tab w:val="right" w:leader="dot" w:pos="6804"/>
          <w:tab w:val="right" w:leader="dot" w:pos="9639"/>
        </w:tabs>
        <w:spacing w:line="230" w:lineRule="auto"/>
        <w:ind w:right="1389"/>
        <w:jc w:val="left"/>
        <w:rPr>
          <w:b w:val="0"/>
        </w:rPr>
      </w:pPr>
      <w:r w:rsidRPr="00C37469">
        <w:rPr>
          <w:b w:val="0"/>
          <w:lang w:bidi="en-US"/>
        </w:rPr>
        <w:fldChar w:fldCharType="end"/>
      </w:r>
      <w:r w:rsidR="00271C31" w:rsidRPr="00C37469">
        <w:rPr>
          <w:b w:val="0"/>
        </w:rPr>
        <w:br w:type="page"/>
      </w:r>
      <w:bookmarkEnd w:id="0"/>
      <w:bookmarkEnd w:id="1"/>
    </w:p>
    <w:p w:rsidR="00514A6E" w:rsidRPr="00C37469" w:rsidRDefault="00514A6E" w:rsidP="007F2AB7">
      <w:pPr>
        <w:pStyle w:val="0"/>
      </w:pPr>
      <w:bookmarkStart w:id="2" w:name="_Toc640594"/>
      <w:bookmarkStart w:id="3" w:name="_Toc169799353"/>
      <w:r w:rsidRPr="00C37469">
        <w:lastRenderedPageBreak/>
        <w:t>1 день 1 часть</w:t>
      </w:r>
      <w:bookmarkEnd w:id="2"/>
      <w:bookmarkEnd w:id="3"/>
    </w:p>
    <w:p w:rsidR="007D1C6E" w:rsidRPr="00C37469" w:rsidRDefault="007D1C6E" w:rsidP="007F2AB7">
      <w:pPr>
        <w:ind w:firstLine="454"/>
      </w:pPr>
    </w:p>
    <w:p w:rsidR="00777596" w:rsidRPr="001A1088" w:rsidRDefault="00777596" w:rsidP="00777596">
      <w:pPr>
        <w:ind w:firstLine="454"/>
      </w:pPr>
      <w:r w:rsidRPr="001A1088">
        <w:t>Всем добрый день! Мы начинаем 20-й Синтез Изначально Вышестоящего Отца. Продолжаем наше развитие кругом подготовки Служащего Изначально Вышестоящего Отца. И у нас сегодня Изначально Вышестоящее Совершенное Мышление Изначально Вышестоящего Отца, 20-й, и мы продолжаем разрабатывать 16-цу Совершенных Частей. И сегодня мы займёмся Мышлением.</w:t>
      </w:r>
    </w:p>
    <w:p w:rsidR="00777596" w:rsidRPr="001A1088" w:rsidRDefault="00777596" w:rsidP="00C06834">
      <w:pPr>
        <w:pStyle w:val="12"/>
      </w:pPr>
      <w:bookmarkStart w:id="4" w:name="_Toc169799354"/>
      <w:r w:rsidRPr="001A1088">
        <w:t>Различение Мышления и Совершенного Мышления</w:t>
      </w:r>
      <w:bookmarkEnd w:id="4"/>
    </w:p>
    <w:p w:rsidR="00777596" w:rsidRPr="001A1088" w:rsidRDefault="00777596" w:rsidP="00777596">
      <w:pPr>
        <w:ind w:firstLine="454"/>
      </w:pPr>
      <w:r w:rsidRPr="001A1088">
        <w:t>Значит, уже так, я даже скажу: по устоявшейся традиции и, в общем-то, Владыка отсмотрел и рекомендовал это делать. Вначале мы, первый день, больше акцентируемся на самом Мышлении и разрабатываем его, стяжаем его, а на второй день больше акцентируемся на Совершенное Мышление. Соответственно, так ведутся Синтезы по всем городам, и это даёт самый большой эффект, потому что, когда мы начинаем входить в Совершенное Мышление без разработки Мышления стандартного, очень часто срабатывает такой эффект: а базы то нет? Ну, допустим, нет Головерсума, чтобы стяжать Совершенный Головерсум, или Головерсум есть, но он настолько в узком режиме работает, что Совершенный Головерсум просто туда сложиться не может. Поэтому наша задача сейчас максимально разработать Мышление, максимально расширить Мышление, углубить Мышление. Это то, чем мы пользуемся по жизни, в первую очередь, а потом через это подойти к развитию Совершенного Мышления. Понятно, что, работая над Мышлением и Мыслью, мы это делаем ракурсом Совершенного Мышления, но всё-таки, это больше Мышление.</w:t>
      </w:r>
    </w:p>
    <w:p w:rsidR="00777596" w:rsidRPr="001A1088" w:rsidRDefault="00777596" w:rsidP="00777596">
      <w:pPr>
        <w:ind w:firstLine="454"/>
      </w:pPr>
      <w:r w:rsidRPr="001A1088">
        <w:t>Вот простой вопрос, так чтоб было понятно, что мы делаем. Есть Мышление, есть Совершенное Мышление. Чем отличается Мысль Совершенного Мышления от Мысли Мышления? Такой хитрый вопрос. Вот, на Головерсуме я вам такое задать не мог, потому что там нечем отвечать просто пока. У нас всё растёт. А здесь я могу задать вам вопрос: а чем отличается Мышление от Совершенного Мышления?</w:t>
      </w:r>
    </w:p>
    <w:p w:rsidR="00777596" w:rsidRPr="001A1088" w:rsidRDefault="00777596" w:rsidP="00777596">
      <w:pPr>
        <w:ind w:firstLine="454"/>
        <w:rPr>
          <w:i/>
        </w:rPr>
      </w:pPr>
      <w:r>
        <w:rPr>
          <w:i/>
        </w:rPr>
        <w:t>Из зала: –</w:t>
      </w:r>
      <w:r w:rsidRPr="001A1088">
        <w:rPr>
          <w:i/>
        </w:rPr>
        <w:t xml:space="preserve"> Глубиной, скоростью.</w:t>
      </w:r>
    </w:p>
    <w:p w:rsidR="00777596" w:rsidRPr="001A1088" w:rsidRDefault="00777596" w:rsidP="00777596">
      <w:pPr>
        <w:ind w:firstLine="454"/>
      </w:pPr>
      <w:r w:rsidRPr="001A1088">
        <w:t>Глубина – 4-я мерность. Скорость – это одна из 16-ц, одна из позиций 16-цы материи, шестая. Не принимается. Я, я специально вот сейчас буду комментировать. То есть, мы должны это сложить.</w:t>
      </w:r>
    </w:p>
    <w:p w:rsidR="00777596" w:rsidRPr="001A1088" w:rsidRDefault="00777596" w:rsidP="00777596">
      <w:pPr>
        <w:ind w:firstLine="454"/>
        <w:rPr>
          <w:i/>
        </w:rPr>
      </w:pPr>
      <w:r>
        <w:rPr>
          <w:i/>
        </w:rPr>
        <w:t>Из зала: –</w:t>
      </w:r>
      <w:r w:rsidRPr="001A1088">
        <w:t xml:space="preserve"> </w:t>
      </w:r>
      <w:r w:rsidRPr="001A1088">
        <w:rPr>
          <w:i/>
        </w:rPr>
        <w:t>Охватом материи … Мышление – одна мысль, одна мерность, а Совершенное Мышление энное количество, и ты их должен потом синтезировать…</w:t>
      </w:r>
    </w:p>
    <w:p w:rsidR="00777596" w:rsidRPr="001A1088" w:rsidRDefault="00777596" w:rsidP="00777596">
      <w:pPr>
        <w:ind w:firstLine="454"/>
      </w:pPr>
      <w:r w:rsidRPr="001A1088">
        <w:t xml:space="preserve">Я корректно скажу: это у Вас. </w:t>
      </w:r>
      <w:r w:rsidR="00F83962">
        <w:rPr>
          <w:i/>
        </w:rPr>
        <w:t>(</w:t>
      </w:r>
      <w:r w:rsidR="00F83962">
        <w:rPr>
          <w:i/>
          <w:lang w:val="en-US"/>
        </w:rPr>
        <w:t>C</w:t>
      </w:r>
      <w:r w:rsidRPr="00F83962">
        <w:rPr>
          <w:i/>
        </w:rPr>
        <w:t>мех)</w:t>
      </w:r>
      <w:r w:rsidRPr="001A1088">
        <w:t xml:space="preserve"> Я вот без обид скажу: это у Вас. Я, когда в институте учился в 80-х годах, я не знал, куда их засунуть эти мысли. Много разных. И я не могу сказать, что у меня там было Совершенное Мышление, потому что по типологии 5-й расы – это было не положено. Я развивал вообще мышление. Я знаю очень много людей из окружающей жизни, у которых мыслей так много, вот кивают просто Служащие, что им и Совершенное Мышление не надо, им хватает. Они не знают куда их, извините, деть. Они даже спрашивают, как их организовать, потому что их так много, что засунуть некуда.</w:t>
      </w:r>
    </w:p>
    <w:p w:rsidR="00777596" w:rsidRPr="001A1088" w:rsidRDefault="00777596" w:rsidP="00777596">
      <w:pPr>
        <w:ind w:firstLine="454"/>
        <w:rPr>
          <w:i/>
        </w:rPr>
      </w:pPr>
      <w:r>
        <w:rPr>
          <w:i/>
        </w:rPr>
        <w:t>Из зала: –</w:t>
      </w:r>
      <w:r w:rsidRPr="001A1088">
        <w:rPr>
          <w:i/>
        </w:rPr>
        <w:t xml:space="preserve"> Это разные, а по одной теме много мыслей – это другое.</w:t>
      </w:r>
    </w:p>
    <w:p w:rsidR="00777596" w:rsidRPr="001A1088" w:rsidRDefault="00777596" w:rsidP="00777596">
      <w:pPr>
        <w:ind w:firstLine="454"/>
      </w:pPr>
      <w:r w:rsidRPr="001A1088">
        <w:t>Я ж об этом же. Вы знаете, при всём уважении, Вы, наверное, человек не творческой профессии. Вот, я когда ставил спектакль в институте, мне надо было, чтобы все танцевали, была музыка, костюмы и всё остальное, дипломный, это объединение многих мыслей на совершенно разные темы, ещё и с доказательством дипломным, что ты там изображаешь на сцене. Это чтобы описать, там головняк был страшный. Я с вами не согласен. У вас Питер, развитый город. Вы что? Вы меня пугаете. Давайте так. Количество и качество сюда не относятся вообще. И там, и там разное количество, и разное качество, бывает. И бывает много и в Мышлении, и бывает много и в Совершенном Мышлении, и количества, и качества. Давайте так. Количественные показатели не имеют значения.</w:t>
      </w:r>
    </w:p>
    <w:p w:rsidR="00777596" w:rsidRPr="001A1088" w:rsidRDefault="00777596" w:rsidP="00777596">
      <w:pPr>
        <w:ind w:firstLine="454"/>
      </w:pPr>
      <w:r w:rsidRPr="001A1088">
        <w:t xml:space="preserve">Ещё один анекдот. Качественные показатели тоже совершенно не имеют значения. Бывают качества в Мышлении, бывают качества в Совершенном Мышлении, и бывает его отсутствие и там, и там. Я специально это сказал, чтоб вы, понимаете вот, мы идём языком предыдущей эпохи, и нам сразу хочется качественные показатели. Анекдот: качество – это шестой горизонт. Свойства </w:t>
      </w:r>
      <w:r w:rsidRPr="001A1088">
        <w:lastRenderedPageBreak/>
        <w:t>– это седьмой горизонт языком иерархическим Синтеза. Соответственно, идя качеством, вы идёте просто ну, буддичностью. Идя свойствами, вы идёте ну, атмичностью. И чё? Я специально вам это сказал. Вы сразу так: опа! Ну и что? Мы можем пойти Условиями, как, внимание, 16-м горизонтом. Качество – это шестой горизонт. Свойство мысли – это седьмой горизонт. То есть, это не показатели для новой эпохи. Понимаете?</w:t>
      </w:r>
    </w:p>
    <w:p w:rsidR="00777596" w:rsidRPr="001A1088" w:rsidRDefault="00777596" w:rsidP="00777596">
      <w:pPr>
        <w:ind w:firstLine="454"/>
      </w:pPr>
      <w:r w:rsidRPr="001A1088">
        <w:t>Вот языком 5-й расы: качества, свойства, условия – вау! Круто! Языком 6-й расы: Качества чувств, мыслей, разрядов, смыслов, сути – это шестой горизонт. Свойства мыслей, чувств, разрядов, специально говорю разрядов – это не относится к этому ряду, сути, смыслов – свойства – это седьмой горизонт. Качество систем, аппаратов – шестой горизонт. Свойства систем, аппаратов – седьмой горизонт. Условия систем, аппаратов – 16-й горизонт. Условия мыслей, чувств, условия мыслей, чувств, смыслов, сути, идей – тоже 16-й горизонт. Понимаете? Вот смотрите: Условия – 16-й горизонт, Качество, Свойство – шесть, семь. И чё? Это для всего. Это для всего.</w:t>
      </w:r>
    </w:p>
    <w:p w:rsidR="00777596" w:rsidRPr="001A1088" w:rsidRDefault="00777596" w:rsidP="00777596">
      <w:pPr>
        <w:ind w:firstLine="454"/>
      </w:pPr>
      <w:r w:rsidRPr="001A1088">
        <w:t xml:space="preserve">Это мы уже разрабатываем Мышление, это мы вышибаемся из мыслей предыдущих эпох. </w:t>
      </w:r>
      <w:r w:rsidRPr="001A1088">
        <w:rPr>
          <w:i/>
        </w:rPr>
        <w:t>(</w:t>
      </w:r>
      <w:r>
        <w:rPr>
          <w:i/>
        </w:rPr>
        <w:t>Стучит с</w:t>
      </w:r>
      <w:r w:rsidRPr="001A1088">
        <w:rPr>
          <w:i/>
        </w:rPr>
        <w:t>ебя по голове)</w:t>
      </w:r>
      <w:r w:rsidRPr="001A1088">
        <w:t xml:space="preserve"> Вот больно! </w:t>
      </w:r>
      <w:r w:rsidRPr="001A1088">
        <w:rPr>
          <w:i/>
        </w:rPr>
        <w:t>(Смех)</w:t>
      </w:r>
      <w:r w:rsidRPr="001A1088">
        <w:t xml:space="preserve"> Надо было не сомневаться. Спасибо за поддержку. Видите, как добрые люди помогают сразу. Прям сразу по-доброму, по-доброму, по-доброму помогли.</w:t>
      </w:r>
    </w:p>
    <w:p w:rsidR="00777596" w:rsidRPr="001A1088" w:rsidRDefault="00777596" w:rsidP="00777596">
      <w:pPr>
        <w:ind w:firstLine="454"/>
      </w:pPr>
      <w:r w:rsidRPr="001A1088">
        <w:t xml:space="preserve">Поэтому давайте вот жёстко определимся: есть характеристики количественно-качественные. Это просто характеристики любого выражения человека, что Частностей – мысль, что Систем, что Аппаратов, что Частей. Качественные – некачественные. Со свойствами – без свойства. Со способностями – без способностей. В условиях – без условий, безусловные. Условные – безусловные. Какие ещё есть? Ну, и там… И вот эту 16-цу мы можем отстроить вот этих всех специфик. Правильно? Вот прямо 16-цу всех специфик отстроить. </w:t>
      </w:r>
    </w:p>
    <w:p w:rsidR="00777596" w:rsidRPr="001A1088" w:rsidRDefault="00777596" w:rsidP="00777596">
      <w:pPr>
        <w:ind w:firstLine="454"/>
      </w:pPr>
      <w:r w:rsidRPr="001A1088">
        <w:t xml:space="preserve">Обращается к входящим в зал служащим: Заходите, заходите, вот место, вот место, вот место. На любые свободные стульчики, где удобно. Вот, прямо проходи сюда. </w:t>
      </w:r>
    </w:p>
    <w:p w:rsidR="00777596" w:rsidRPr="001A1088" w:rsidRDefault="00777596" w:rsidP="00777596">
      <w:pPr>
        <w:ind w:firstLine="454"/>
      </w:pPr>
      <w:r w:rsidRPr="001A1088">
        <w:t xml:space="preserve">Увидели? Всё. </w:t>
      </w:r>
      <w:r w:rsidRPr="001A1088">
        <w:rPr>
          <w:b/>
        </w:rPr>
        <w:t>И как только вы начинаете мыслить характеристиками,</w:t>
      </w:r>
      <w:r w:rsidRPr="001A1088">
        <w:t xml:space="preserve"> давайте обобщим это, или, когда вы начинаете </w:t>
      </w:r>
      <w:r w:rsidRPr="001A1088">
        <w:rPr>
          <w:b/>
        </w:rPr>
        <w:t>мыслить параметрами</w:t>
      </w:r>
      <w:r w:rsidRPr="001A1088">
        <w:t xml:space="preserve">: ну, там, какая мысль, количество её какое – </w:t>
      </w:r>
      <w:r w:rsidRPr="001A1088">
        <w:rPr>
          <w:b/>
        </w:rPr>
        <w:t>это не есмь виды Мышления</w:t>
      </w:r>
      <w:r w:rsidRPr="001A1088">
        <w:t>. Мышления и Совершенного Мышления. Это просто характеристики специфик. Это параметры, чем они могут быть, но это не разница между Мышлением и Совершенным Мышлением. Это логично? Понимаете? Вот есть характеристики субъекта, объекта, а есть сам субъект. Есть мои характеристики: что-то хорошо, что-то плохо во мне. Но есть Виталик. Есть мои параметры там: рост, (хлопает себя по всему телу) параметры. Но есть Виталик. Если мы будем судить о параметрах Виталика – это параметры. А есть Виталик. Если мы будем говорить о характеристиках Виталика там: цвет, там ещё что-то – это параметры, кстати, цвет, да? Это характеристики. А есть Виталик. И я вас спрашиваю, что такое мысль? То есть, Виталик. А вы мне о характеристиках мысли, о параметрах мысли. Вот давайте различим эти вещи и отстроим новое Мышление. Есть параметры, характеристики – это одно для всего; там качества, свойства, и это вот туда. А есть сама мысль, само Мышление, они разные, по принципу разные.</w:t>
      </w:r>
    </w:p>
    <w:p w:rsidR="00777596" w:rsidRPr="001A1088" w:rsidRDefault="00777596" w:rsidP="00777596">
      <w:pPr>
        <w:ind w:firstLine="454"/>
      </w:pPr>
      <w:r w:rsidRPr="001A1088">
        <w:t>Чем по принципу разные? Мысль Мышления и мысль Совершенного Мышления?</w:t>
      </w:r>
    </w:p>
    <w:p w:rsidR="00777596" w:rsidRPr="001A1088" w:rsidRDefault="00777596" w:rsidP="00777596">
      <w:pPr>
        <w:ind w:firstLine="454"/>
        <w:rPr>
          <w:i/>
        </w:rPr>
      </w:pPr>
      <w:r>
        <w:rPr>
          <w:i/>
        </w:rPr>
        <w:t>Из зала: –</w:t>
      </w:r>
      <w:r w:rsidRPr="001A1088">
        <w:rPr>
          <w:i/>
        </w:rPr>
        <w:t xml:space="preserve"> Истиной, материей, источником.</w:t>
      </w:r>
    </w:p>
    <w:p w:rsidR="00777596" w:rsidRPr="001A1088" w:rsidRDefault="00777596" w:rsidP="00777596">
      <w:pPr>
        <w:ind w:firstLine="454"/>
      </w:pPr>
      <w:r w:rsidRPr="001A1088">
        <w:t xml:space="preserve">Истиной? Истина – одна из Частей, 62-я, и что? Есть Совершенная Истина, мы её тоже будем стяжать. И что? И что ты мне сейчас сказала? Секундочку, я специально сейчас комментирую, у нас в голове вот это бродит. Истина – это чем занимается Наука. Наука чешет, чтобы найти Истину. Ну, вот тут Глава нашей Науки, я сам туда вхожу. И я всегда удивлялся: «Мы ищем Истину». И вот, чем отличается Истина Мышления от Истины Совершенного Мышления? Научного определения Мысли нет, научного определения Истины тоже. Поэтому, я под это могу засунуть, вот, без обид, всё, что хочу. Вот мне понравилось – у меня истиной будет тараканчик, а мыслью будет тот комочек, который он тянет по улице. </w:t>
      </w:r>
    </w:p>
    <w:p w:rsidR="00777596" w:rsidRPr="001A1088" w:rsidRDefault="00777596" w:rsidP="00777596">
      <w:pPr>
        <w:ind w:firstLine="454"/>
        <w:rPr>
          <w:i/>
        </w:rPr>
      </w:pPr>
      <w:r>
        <w:rPr>
          <w:i/>
        </w:rPr>
        <w:t>Из зала: –</w:t>
      </w:r>
      <w:r w:rsidRPr="001A1088">
        <w:rPr>
          <w:i/>
        </w:rPr>
        <w:t xml:space="preserve"> Истинное Мышление – это 8-я часть. </w:t>
      </w:r>
    </w:p>
    <w:p w:rsidR="00777596" w:rsidRPr="001A1088" w:rsidRDefault="00777596" w:rsidP="00777596">
      <w:pPr>
        <w:ind w:firstLine="454"/>
      </w:pPr>
      <w:r w:rsidRPr="001A1088">
        <w:t xml:space="preserve">Истинное Мышление – вообще такой категории нет, если мы это оставим, это опять будут параметры. Понимаешь, это мы начинаем смешивать, когда мы говорим Истинное Мышление, у нас есть часть Истина и есть часть Мышление. Если мы смешаем, будет истинное Мышление или </w:t>
      </w:r>
      <w:r w:rsidRPr="001A1088">
        <w:lastRenderedPageBreak/>
        <w:t>неистинное Мышление. И вот мы с молодым человеком сейчас состыкнёмся, для его страны истинным Мышлением будет это, а для моей страны это. А давайте не поймём друг друга, да? Бред же будет. Нет, нет, именно так и будет. Потому что я под истиной имею в виду одно, а ты другое. Это же бред. А единого понимания истины пока нет. А если я скажу, что у каждого истина своя, отсюда у каждого мышление своё пойдёт. А если у каждого мышление своё, мы вообще друг друга не поймем. И кроме конфликта на Планете ничего не будет. Вот это не надо.</w:t>
      </w:r>
    </w:p>
    <w:p w:rsidR="00777596" w:rsidRPr="001A1088" w:rsidRDefault="00777596" w:rsidP="00777596">
      <w:pPr>
        <w:ind w:firstLine="454"/>
        <w:rPr>
          <w:i/>
        </w:rPr>
      </w:pPr>
      <w:r>
        <w:rPr>
          <w:i/>
        </w:rPr>
        <w:t>Из зала: –</w:t>
      </w:r>
      <w:r w:rsidRPr="001A1088">
        <w:rPr>
          <w:i/>
        </w:rPr>
        <w:t xml:space="preserve"> Эталонное.</w:t>
      </w:r>
    </w:p>
    <w:p w:rsidR="00777596" w:rsidRPr="001A1088" w:rsidRDefault="00777596" w:rsidP="00777596">
      <w:pPr>
        <w:ind w:firstLine="454"/>
      </w:pPr>
      <w:r w:rsidRPr="001A1088">
        <w:t xml:space="preserve">Что такое эталонное? Дама, что такое эталон? Он там? Что такое Эталон, чтобы было Эталонное Мышление? </w:t>
      </w:r>
    </w:p>
    <w:p w:rsidR="00777596" w:rsidRPr="001A1088" w:rsidRDefault="00777596" w:rsidP="00777596">
      <w:pPr>
        <w:ind w:firstLine="454"/>
        <w:rPr>
          <w:i/>
        </w:rPr>
      </w:pPr>
      <w:r>
        <w:rPr>
          <w:i/>
        </w:rPr>
        <w:t>Из зала: –</w:t>
      </w:r>
      <w:r w:rsidRPr="001A1088">
        <w:rPr>
          <w:i/>
        </w:rPr>
        <w:t xml:space="preserve"> Всё, дальше некуда.</w:t>
      </w:r>
    </w:p>
    <w:p w:rsidR="00777596" w:rsidRPr="001A1088" w:rsidRDefault="00777596" w:rsidP="00777596">
      <w:pPr>
        <w:ind w:firstLine="454"/>
      </w:pPr>
      <w:r w:rsidRPr="001A1088">
        <w:t xml:space="preserve">Всё, дальше некуда, да? </w:t>
      </w:r>
      <w:r w:rsidRPr="001A1088">
        <w:rPr>
          <w:i/>
        </w:rPr>
        <w:t>(Смех)</w:t>
      </w:r>
      <w:r w:rsidRPr="001A1088">
        <w:t xml:space="preserve"> Главное слово сказать. И я тебе отвечу: Дискретное Мышление! Пожалуйста, на эталонное. </w:t>
      </w:r>
    </w:p>
    <w:p w:rsidR="00777596" w:rsidRPr="001A1088" w:rsidRDefault="00777596" w:rsidP="00777596">
      <w:pPr>
        <w:ind w:firstLine="454"/>
      </w:pPr>
      <w:r w:rsidRPr="001A1088">
        <w:t>Итак, в чём у нас Истина? Нет, нет, мы сейчас правильно делаем, маленький диспутик, чтобы вышибиться из мыслей предыдущих эпох. Если мы не отстроим наше Мышление на новое состояние, а чтобы войти в новое, надо опустошиться от старого. И мы сейчас занимаемся процессом опустошения. Мы сейчас начинаем видеть, чего не надо делать, потому что мы должны найти, что надо делать.</w:t>
      </w:r>
    </w:p>
    <w:p w:rsidR="00777596" w:rsidRPr="001A1088" w:rsidRDefault="00777596" w:rsidP="00777596">
      <w:pPr>
        <w:ind w:firstLine="454"/>
      </w:pPr>
      <w:r w:rsidRPr="001A1088">
        <w:t>Ну что с Истиной у нас? (В.С. смеётся). Допеку. Нет, сказал слово – держись. Помните? Сказал слово – держись. Да никуда ты не придёшь с этим. Это я вот сейчас уже ответил даме. Понимаешь, Истина сейчас настолько неопределённое явление для окружающих наук, что вот эта разница истинная между мыслью одной и мыслью другой вообще не действует. Я вас допекаю только потому, что здесь сидят, в том числе, и более подготовленные товарищи, которые оказались мне не товарищи, а граждане. (В.С. смеётся). И вы не видите это, хотя вы обязаны это видеть.</w:t>
      </w:r>
    </w:p>
    <w:p w:rsidR="00777596" w:rsidRPr="00F83962" w:rsidRDefault="00777596" w:rsidP="00777596">
      <w:pPr>
        <w:ind w:firstLine="454"/>
      </w:pPr>
      <w:r w:rsidRPr="001A1088">
        <w:t xml:space="preserve">Ответ: </w:t>
      </w:r>
      <w:r w:rsidRPr="00F83962">
        <w:t>мысль обычного Мышления по одному горизонту, мысль Совершенного Мышления сразу 16 горизонтов.</w:t>
      </w:r>
    </w:p>
    <w:p w:rsidR="00777596" w:rsidRPr="001A1088" w:rsidRDefault="00777596" w:rsidP="00777596">
      <w:pPr>
        <w:ind w:firstLine="454"/>
      </w:pPr>
      <w:r w:rsidRPr="001A1088">
        <w:t>Вариант ответа: мысль обычного Мышления физична или ментальна одного горизонта, мысль Совершенного Мышления 16 видов материи.</w:t>
      </w:r>
    </w:p>
    <w:p w:rsidR="00777596" w:rsidRPr="001A1088" w:rsidRDefault="00777596" w:rsidP="00777596">
      <w:pPr>
        <w:ind w:firstLine="454"/>
      </w:pPr>
      <w:r w:rsidRPr="001A1088">
        <w:t xml:space="preserve">И вы уже понимаете, о чём я веду речь, да? </w:t>
      </w:r>
    </w:p>
    <w:p w:rsidR="00777596" w:rsidRPr="001A1088" w:rsidRDefault="00777596" w:rsidP="00777596">
      <w:pPr>
        <w:ind w:firstLine="454"/>
      </w:pPr>
      <w:r w:rsidRPr="001A1088">
        <w:t xml:space="preserve">И вот какая она там истинная, неистинная, совершенная, несовершенная, это уже совсем другая песня, правда? Потому что </w:t>
      </w:r>
      <w:r w:rsidRPr="001A1088">
        <w:rPr>
          <w:b/>
        </w:rPr>
        <w:t>мысль Совершенного Мышления должна охватывать 16 видов материи.</w:t>
      </w:r>
      <w:r w:rsidRPr="001A1088">
        <w:t xml:space="preserve"> Какие там характеристики мысли? Какие там будут качества мысли, какие там специфики, нас уже не волнует. Мысли должны быть разные и их должно быть много, но мысли Совершенного Мышления должны охватывать 16 видов материи.</w:t>
      </w:r>
    </w:p>
    <w:p w:rsidR="00777596" w:rsidRPr="001A1088" w:rsidRDefault="00777596" w:rsidP="00777596">
      <w:pPr>
        <w:ind w:firstLine="454"/>
      </w:pPr>
      <w:r w:rsidRPr="001A1088">
        <w:t>А мысль нашего Мышления должна охватывать один горизонт или максимум четыре. Почему максимум четыре? – А Мышление – это ментал. Ментал – у нас 4-я реальность. Значит, если мы мыслим ментальностью, значит, мы охватываем астрал, эфир и физику – четверица. Знаете, мысль обычного Мышления максимум четверична, но больше всего следует одному горизонту: она или физична, как сейчас у учёных; или эфирна; или астральна, как у эзотериков; или ментальна, как у философов, больше ни у кого, у математиков ещё. (В.С. смеётся). Шучу, у отдельных учёных.</w:t>
      </w:r>
    </w:p>
    <w:p w:rsidR="00777596" w:rsidRPr="001A1088" w:rsidRDefault="00777596" w:rsidP="00777596">
      <w:pPr>
        <w:ind w:firstLine="454"/>
      </w:pPr>
      <w:r w:rsidRPr="001A1088">
        <w:t>А мысль Совершенного Мышления, она имеет 16 видов материи.</w:t>
      </w:r>
    </w:p>
    <w:p w:rsidR="00777596" w:rsidRPr="001A1088" w:rsidRDefault="00777596" w:rsidP="00C06834">
      <w:pPr>
        <w:pStyle w:val="12"/>
      </w:pPr>
      <w:bookmarkStart w:id="5" w:name="_Toc169799355"/>
      <w:r w:rsidRPr="001A1088">
        <w:t>Мысль Имтики</w:t>
      </w:r>
      <w:bookmarkEnd w:id="5"/>
    </w:p>
    <w:p w:rsidR="00777596" w:rsidRPr="001A1088" w:rsidRDefault="00777596" w:rsidP="00777596">
      <w:pPr>
        <w:ind w:firstLine="454"/>
      </w:pPr>
      <w:r w:rsidRPr="001A1088">
        <w:t xml:space="preserve">Ну допустим, насчёт Истины, это мысль Имтики. Кстати, </w:t>
      </w:r>
      <w:r w:rsidRPr="001A1088">
        <w:rPr>
          <w:b/>
        </w:rPr>
        <w:t>мыслью Имтики является и Совершенная Мысль</w:t>
      </w:r>
      <w:r w:rsidRPr="001A1088">
        <w:t xml:space="preserve">. Потому что там у нас Полномочия Совершенств. Кто что понял? Я ничего не понял. А вы? (В.С. смеётся). Нет, я чуть-чуть понял, я без шуток. </w:t>
      </w:r>
      <w:r w:rsidRPr="001A1088">
        <w:rPr>
          <w:b/>
        </w:rPr>
        <w:t>Имтика</w:t>
      </w:r>
      <w:r w:rsidRPr="001A1088">
        <w:t xml:space="preserve"> – это название 14-го вида материи, </w:t>
      </w:r>
      <w:r w:rsidRPr="001A1088">
        <w:rPr>
          <w:b/>
        </w:rPr>
        <w:t>строится на основе Имперационных Совершенств, синтезирует Императивы в одно имперационное выражение силой мысли 14 видов материи.</w:t>
      </w:r>
      <w:r w:rsidRPr="001A1088">
        <w:t xml:space="preserve"> Я расшифровываю, что такое Имтика, потому что мне сказали: «Ты что? Ты о чём? Ты хоть сам понял, что ты сказал</w:t>
      </w:r>
      <w:r w:rsidR="00A126EA">
        <w:t>?»</w:t>
      </w:r>
      <w:r w:rsidRPr="001A1088">
        <w:t xml:space="preserve"> Я и рассказал, чуть-чуть. Ничего тут страшного нет, 14 видов материи охватываются 16 видами мысли. У нас некоторые даже могут их спокойно продиктовать, а некоторые уже подзабыли. Поэтому начнём сейчас со сфер мысли. Правда, просто?</w:t>
      </w:r>
    </w:p>
    <w:p w:rsidR="00777596" w:rsidRPr="001A1088" w:rsidRDefault="00777596" w:rsidP="00777596">
      <w:pPr>
        <w:ind w:firstLine="454"/>
      </w:pPr>
      <w:r w:rsidRPr="001A1088">
        <w:lastRenderedPageBreak/>
        <w:t>И вот, мы сейчас отстраиваем Мышление, которое работает ментально одним горизонтом, в лучшем случае 4-х реально: менталом, астралом, эфиром, физикой, – потому что мысль у нас четверична. Это Мышление базовое характерно Человеку. Готовимся этим, а завтра отстраиваем Мышление и мысль 16-рично. Это более сложно, это 16 видов материи. Там характеристик валом, параметров валом, в каждом виде материи их хотя бы по 16, там. Соответственно, мысль, которая синтезирует 16 видов материи, это совсем другая мысль, чем мысль, которая синтезирует четыре вида материи. А у нас даже в голову не поместится, потому что мы сейчас начинаем думать мысль, и для нас мысль – это ментал. Но ментос по-латински и так мысль, поэтому ментал – это мысленный, ну там, план, присутствие, реальность. А мысль 16-го уровня: вы согласны с ней, она есть, но вам трудно представить, что она там вообще есть. И вы сейчас видите не реальность, а подуровень на 16</w:t>
      </w:r>
      <w:r>
        <w:t>-й</w:t>
      </w:r>
      <w:r w:rsidRPr="001A1088">
        <w:t xml:space="preserve"> реальности – четвёртый уровень мысли. Нет, имеется в виду </w:t>
      </w:r>
      <w:r w:rsidRPr="001A1088">
        <w:rPr>
          <w:b/>
        </w:rPr>
        <w:t>Мысль синтеза 16 видов материи в целом</w:t>
      </w:r>
      <w:r w:rsidRPr="001A1088">
        <w:t>.</w:t>
      </w:r>
    </w:p>
    <w:p w:rsidR="00777596" w:rsidRPr="001A1088" w:rsidRDefault="00777596" w:rsidP="00777596">
      <w:pPr>
        <w:ind w:firstLine="454"/>
      </w:pPr>
      <w:r w:rsidRPr="001A1088">
        <w:t>Слово: Мы-сль – Мы Сливаемся. Вопрос, что мы сливаем в мыслях?</w:t>
      </w:r>
    </w:p>
    <w:p w:rsidR="00777596" w:rsidRPr="001A1088" w:rsidRDefault="00777596" w:rsidP="00C06834">
      <w:pPr>
        <w:pStyle w:val="12"/>
      </w:pPr>
      <w:bookmarkStart w:id="6" w:name="_Toc169799356"/>
      <w:r w:rsidRPr="001A1088">
        <w:t xml:space="preserve">Переход на 32ричность и распознание 16 видов материи. Мысль Ивдивики, </w:t>
      </w:r>
      <w:r w:rsidR="005032F4">
        <w:t xml:space="preserve">Мысль </w:t>
      </w:r>
      <w:r w:rsidRPr="001A1088">
        <w:t>Условий</w:t>
      </w:r>
      <w:bookmarkEnd w:id="6"/>
    </w:p>
    <w:p w:rsidR="00777596" w:rsidRPr="001A1088" w:rsidRDefault="00777596" w:rsidP="00777596">
      <w:pPr>
        <w:ind w:firstLine="454"/>
      </w:pPr>
      <w:r w:rsidRPr="001A1088">
        <w:t xml:space="preserve">И мы в синтезе 16 видов материи сливаем характеристики 16 видов материи. И в целом образуем мысль синтеза 16 видов материи и начинаем думать. Если мы начинаем думать 16 видами материи, то </w:t>
      </w:r>
      <w:r w:rsidRPr="005032F4">
        <w:rPr>
          <w:b/>
        </w:rPr>
        <w:t xml:space="preserve">Ивдивика </w:t>
      </w:r>
      <w:r w:rsidRPr="001A1088">
        <w:t xml:space="preserve">– это 16-й вид материи, начинает прикладываться к физике. Мы начинаем управлять каждым из шестнадцати видов материи. Если мы не начинаем думать каждым из шестнадцати видов материи, то мысль не прикладывается к физике, и мы как не умели управлять шестнадцатью видами материи, так и не будем уметь управлять шестнадцатью видами материи. Это логично? Но надеюсь, это чисто по логике, вы сейчас меня понимаете, вот объяснить это мы можем, а добиться от нас, от нашего мышления, от нашего распознания, действия шестнадцатерицы видов материи нам крайне сложно. И вопрос не только в мысли, вопрос во всех наших системах и аппаратах, но </w:t>
      </w:r>
      <w:r w:rsidRPr="001A1088">
        <w:rPr>
          <w:b/>
        </w:rPr>
        <w:t>у нас задача, на этом курсе добиться постепенной нашей организации на шестнадцатерицу видов материи</w:t>
      </w:r>
      <w:r w:rsidRPr="001A1088">
        <w:t xml:space="preserve">. </w:t>
      </w:r>
    </w:p>
    <w:p w:rsidR="00777596" w:rsidRPr="001A1088" w:rsidRDefault="00777596" w:rsidP="00777596">
      <w:pPr>
        <w:ind w:firstLine="454"/>
      </w:pPr>
      <w:r w:rsidRPr="001A1088">
        <w:t>Это настолько серьёзный вопрос, что у нас сейчас вокруг Ядер Синтеза начинают вертеться 32 Ядра Синтеза в развитии каждого из нас. Вокруг одного Ядра Синтеза начинают вертеться 32 Ядра Синтеза, ну как вот атомно-молекулярная субстанция. И первые шестнадцать из этих 32-х, это опять шестнадцать видов материи. То есть нас Отец, нас Владыки пристраивают к распознанию шестнадцати видов материи.</w:t>
      </w:r>
    </w:p>
    <w:p w:rsidR="00777596" w:rsidRPr="001A1088" w:rsidRDefault="00777596" w:rsidP="00777596">
      <w:pPr>
        <w:ind w:firstLine="454"/>
      </w:pPr>
      <w:r w:rsidRPr="001A1088">
        <w:t>Буквально заставляют это делать, поставив нам шестнадцать Ядер Синтезов видов материи из 32-х половина, это много. А, значит, наше Тело этими ядрами начнёт развиваться, реструктуризироваться и переходить на новое состояние из 1-4 видов мысли на 16.</w:t>
      </w:r>
    </w:p>
    <w:p w:rsidR="005531EA" w:rsidRDefault="00777596" w:rsidP="00777596">
      <w:pPr>
        <w:ind w:firstLine="454"/>
      </w:pPr>
      <w:r w:rsidRPr="001A1088">
        <w:t xml:space="preserve">Так. Попроще, есть Условная Мысль, </w:t>
      </w:r>
      <w:r w:rsidRPr="005032F4">
        <w:rPr>
          <w:b/>
        </w:rPr>
        <w:t>Мысль Условий</w:t>
      </w:r>
      <w:r w:rsidRPr="001A1088">
        <w:t xml:space="preserve">. </w:t>
      </w:r>
    </w:p>
    <w:p w:rsidR="005531EA" w:rsidRDefault="005531EA" w:rsidP="005531EA">
      <w:pPr>
        <w:pStyle w:val="12"/>
      </w:pPr>
      <w:bookmarkStart w:id="7" w:name="_Toc169799357"/>
      <w:r>
        <w:t>Мысль Я Есмь</w:t>
      </w:r>
      <w:bookmarkEnd w:id="7"/>
    </w:p>
    <w:p w:rsidR="00777596" w:rsidRPr="001A1088" w:rsidRDefault="00777596" w:rsidP="00777596">
      <w:pPr>
        <w:ind w:firstLine="454"/>
      </w:pPr>
      <w:r w:rsidRPr="001A1088">
        <w:t xml:space="preserve">На 15-м есть </w:t>
      </w:r>
      <w:r w:rsidRPr="005032F4">
        <w:rPr>
          <w:b/>
        </w:rPr>
        <w:t>Мысль Я Есмь</w:t>
      </w:r>
      <w:r w:rsidRPr="001A1088">
        <w:t>, это ниже Условий? Это входит в список Условий или не входит в список Условий? Но Частности, вы помните, господа? На 15-м у нас какая Частность?</w:t>
      </w:r>
    </w:p>
    <w:p w:rsidR="00777596" w:rsidRPr="00AF7727" w:rsidRDefault="00777596" w:rsidP="00777596">
      <w:pPr>
        <w:ind w:firstLine="454"/>
        <w:rPr>
          <w:i/>
        </w:rPr>
      </w:pPr>
      <w:r w:rsidRPr="00AF7727">
        <w:rPr>
          <w:i/>
        </w:rPr>
        <w:t>Из-зала: – Я Есмь.</w:t>
      </w:r>
    </w:p>
    <w:p w:rsidR="00777596" w:rsidRDefault="00777596" w:rsidP="00777596">
      <w:pPr>
        <w:ind w:firstLine="454"/>
      </w:pPr>
      <w:r w:rsidRPr="001A1088">
        <w:t>Я Есмь! Мысль Я Есмь. То есть, если у нас нет Я Есмь, Мысли Я Есмь нету. Значит, мысль просто не определена и болтается.</w:t>
      </w:r>
    </w:p>
    <w:p w:rsidR="005032F4" w:rsidRPr="001A1088" w:rsidRDefault="005032F4" w:rsidP="005032F4">
      <w:pPr>
        <w:pStyle w:val="12"/>
        <w:rPr>
          <w:szCs w:val="24"/>
        </w:rPr>
      </w:pPr>
      <w:bookmarkStart w:id="8" w:name="_Toc169799358"/>
      <w:r>
        <w:t>Мысль Импераци</w:t>
      </w:r>
      <w:r w:rsidR="005531EA">
        <w:t>я</w:t>
      </w:r>
      <w:bookmarkEnd w:id="8"/>
    </w:p>
    <w:p w:rsidR="00777596" w:rsidRPr="001A1088" w:rsidRDefault="00777596" w:rsidP="00777596">
      <w:pPr>
        <w:ind w:firstLine="454"/>
      </w:pPr>
      <w:r w:rsidRPr="001A1088">
        <w:t>На 14-м какая у нас мысль? Императив? Имперацио? Частность у нас Имперация или Императива?</w:t>
      </w:r>
    </w:p>
    <w:p w:rsidR="00777596" w:rsidRPr="001A1088" w:rsidRDefault="00777596" w:rsidP="00777596">
      <w:pPr>
        <w:ind w:firstLine="454"/>
      </w:pPr>
      <w:r w:rsidRPr="00AF7727">
        <w:rPr>
          <w:i/>
        </w:rPr>
        <w:t>Из-зала: – Имперация</w:t>
      </w:r>
      <w:r w:rsidRPr="001A1088">
        <w:t>.</w:t>
      </w:r>
    </w:p>
    <w:p w:rsidR="00777596" w:rsidRPr="001A1088" w:rsidRDefault="00777596" w:rsidP="00777596">
      <w:pPr>
        <w:ind w:firstLine="454"/>
      </w:pPr>
      <w:r w:rsidRPr="001A1088">
        <w:t>Имперация, а это Частность? Или …. огнеобраз?</w:t>
      </w:r>
    </w:p>
    <w:p w:rsidR="00777596" w:rsidRPr="001A1088" w:rsidRDefault="00777596" w:rsidP="00777596">
      <w:pPr>
        <w:ind w:firstLine="454"/>
      </w:pPr>
      <w:r w:rsidRPr="00AF7727">
        <w:rPr>
          <w:i/>
        </w:rPr>
        <w:t>Из-зала: – Огнеобраз Империо</w:t>
      </w:r>
      <w:r w:rsidRPr="001A1088">
        <w:t>.</w:t>
      </w:r>
    </w:p>
    <w:p w:rsidR="00777596" w:rsidRPr="001A1088" w:rsidRDefault="00777596" w:rsidP="00777596">
      <w:pPr>
        <w:ind w:firstLine="454"/>
      </w:pPr>
      <w:r w:rsidRPr="001A1088">
        <w:lastRenderedPageBreak/>
        <w:t>Огнеобраз – Империо. Частность Имперация, а Императив это?... (Смеётся) Не-е, не-е, я сейчас не для тебя, я сейчас для всех. Потому что у нас очень часто путают Имперацио, Империо, Императив. Это одно. Потому что на 14ом уровне мы не мыслим.</w:t>
      </w:r>
    </w:p>
    <w:p w:rsidR="00777596" w:rsidRPr="001A1088" w:rsidRDefault="00777596" w:rsidP="00777596">
      <w:pPr>
        <w:ind w:firstLine="454"/>
      </w:pPr>
      <w:r w:rsidRPr="001A1088">
        <w:t>В итоге Имперация – это Частность, от Рацио, который Разум у нас есть, да? Имперация – это частность?</w:t>
      </w:r>
    </w:p>
    <w:p w:rsidR="00777596" w:rsidRPr="001A1088" w:rsidRDefault="00777596" w:rsidP="00777596">
      <w:pPr>
        <w:ind w:firstLine="454"/>
      </w:pPr>
      <w:r w:rsidRPr="001A1088">
        <w:rPr>
          <w:b/>
        </w:rPr>
        <w:t>Императив</w:t>
      </w:r>
      <w:r w:rsidRPr="001A1088">
        <w:t xml:space="preserve">, помните? Категорический императив по Канту, так будет полегче, это </w:t>
      </w:r>
      <w:r w:rsidRPr="001A1088">
        <w:rPr>
          <w:b/>
        </w:rPr>
        <w:t>императивность действия материи на нас</w:t>
      </w:r>
      <w:r w:rsidRPr="001A1088">
        <w:t>, ну однозначно. Вот «у меня две ноги» – это Императив. Скажу «три» – это будет уродство. Так, чтобы попроще было: «две руки». Меньше возможно – это нарушение, больше – это уже уродство.</w:t>
      </w:r>
    </w:p>
    <w:p w:rsidR="00777596" w:rsidRPr="001A1088" w:rsidRDefault="00777596" w:rsidP="00777596">
      <w:pPr>
        <w:ind w:firstLine="454"/>
      </w:pPr>
      <w:r w:rsidRPr="001A1088">
        <w:t xml:space="preserve">Видите, вот это Императив: «больше – это уродство», «меньше – это, ну, возможно бывают проблемы по жизни». Увидели? Скажу «четыре руки» – вы вспомните или о богах, или об уродах, смотря какой философией владеете. Выйдете – вспомнится о богах, мы здесь – вспомните об уродах. Не к тому, что у нас философия ниже, а к тому, что четырёхрукие много напакастили. Были ещё шестирукие, восьмирукие и побольше, зачем их вспоминать, не знаю. </w:t>
      </w:r>
    </w:p>
    <w:p w:rsidR="00777596" w:rsidRPr="001A1088" w:rsidRDefault="00777596" w:rsidP="00777596">
      <w:pPr>
        <w:ind w:firstLine="454"/>
      </w:pPr>
      <w:r w:rsidRPr="001A1088">
        <w:t xml:space="preserve">Итак, у нас мысль какая? – Имперации. Нет, не Императив. </w:t>
      </w:r>
      <w:r w:rsidRPr="001A1088">
        <w:rPr>
          <w:b/>
        </w:rPr>
        <w:t>Императив – это категория от Стандарта</w:t>
      </w:r>
      <w:r w:rsidRPr="001A1088">
        <w:t>, это категориальная вещь.</w:t>
      </w:r>
    </w:p>
    <w:p w:rsidR="00777596" w:rsidRPr="001A1088" w:rsidRDefault="00777596" w:rsidP="00777596">
      <w:pPr>
        <w:ind w:firstLine="454"/>
      </w:pPr>
      <w:r w:rsidRPr="001A1088">
        <w:t xml:space="preserve">А у нас Имперация или Империо. </w:t>
      </w:r>
      <w:r w:rsidRPr="001A1088">
        <w:rPr>
          <w:b/>
        </w:rPr>
        <w:t>Империо – это огнеобраз</w:t>
      </w:r>
      <w:r w:rsidRPr="001A1088">
        <w:t xml:space="preserve">. Запоминаем. А Имперацио – это вид 14ый, в том числе Мысль. Мысль Имперации. А вот </w:t>
      </w:r>
      <w:r w:rsidRPr="001A1088">
        <w:rPr>
          <w:b/>
        </w:rPr>
        <w:t xml:space="preserve">Мысль Имперации записывается в Империо. Империо носит Имперацию, применяя эти условия в окружающей жизни. </w:t>
      </w:r>
      <w:r w:rsidRPr="001A1088">
        <w:t>Мы сейчас расширяем Мышление, не Совершенное Мышление, а просто Мышление на 14ый уровень, чтобы было о чём работать дальше.</w:t>
      </w:r>
    </w:p>
    <w:p w:rsidR="00777596" w:rsidRPr="001A1088" w:rsidRDefault="00777596" w:rsidP="00777596">
      <w:pPr>
        <w:ind w:firstLine="454"/>
      </w:pPr>
      <w:r w:rsidRPr="001A1088">
        <w:t xml:space="preserve">Мысль Имперации. Мысль Имперации – это что? Имперация – это что? Но Рацио – рациональность. </w:t>
      </w:r>
      <w:r w:rsidRPr="001A1088">
        <w:rPr>
          <w:b/>
        </w:rPr>
        <w:t>Имперация – глубокое внутреннее структурирование и соорганизация разных возможностей в одно целое.</w:t>
      </w:r>
      <w:r w:rsidRPr="001A1088">
        <w:t xml:space="preserve"> Это, прямо, вот – Имперация. Самое простое, чтобы недолго думать. Но я могу добавить: …</w:t>
      </w:r>
      <w:r w:rsidRPr="001A1088">
        <w:rPr>
          <w:b/>
        </w:rPr>
        <w:t>основанное на Императивах, Стандартах, Законах, которыми вы пользуетесь в применении Мысли</w:t>
      </w:r>
      <w:r w:rsidRPr="001A1088">
        <w:t>. Но это будет уже сложнее. Можно добавить и дальше, но это будет вообще «ужас». Вот примерно: …</w:t>
      </w:r>
      <w:r w:rsidRPr="001A1088">
        <w:rPr>
          <w:b/>
        </w:rPr>
        <w:t>это структурирование Мысли Импераци</w:t>
      </w:r>
      <w:r w:rsidR="005531EA">
        <w:rPr>
          <w:b/>
        </w:rPr>
        <w:t>и</w:t>
      </w:r>
      <w:r w:rsidRPr="001A1088">
        <w:rPr>
          <w:b/>
        </w:rPr>
        <w:t xml:space="preserve"> для рациональности</w:t>
      </w:r>
      <w:r w:rsidRPr="001A1088">
        <w:t>, для сухости в остатке. Знаете: «в сухом остатке у нас получилось…». Вот «в сухом остатке получилось…» – это Имперация, когда мы долго-долго-долго крутили мысль, убрали всё самое лишнее и в сухом остатке у нас формула: «Казнить нельзя помиловать».</w:t>
      </w:r>
    </w:p>
    <w:p w:rsidR="00777596" w:rsidRPr="001A1088" w:rsidRDefault="00777596" w:rsidP="00777596">
      <w:pPr>
        <w:ind w:firstLine="454"/>
      </w:pPr>
      <w:r w:rsidRPr="001A1088">
        <w:t xml:space="preserve">Вот «казнить нельзя помиловать» – это Имперация. Где поставить точку и запятую, это решает жизнь человека. «Казнить нельзя помиловать» – это чисто Имперация, это сухой остаток. И уже от орфографии зависит судьба. Вот это настоящая Имперация. И когда вы видите фразы, которые неоднозначны, но очень глубоки – «казнить нельзя помиловать», это Мысль Имперации. Запомнили? </w:t>
      </w:r>
      <w:r w:rsidRPr="001A1088">
        <w:rPr>
          <w:b/>
        </w:rPr>
        <w:t>Сухой остаток.</w:t>
      </w:r>
      <w:r w:rsidRPr="001A1088">
        <w:t xml:space="preserve"> </w:t>
      </w:r>
      <w:r w:rsidRPr="001A1088">
        <w:rPr>
          <w:b/>
        </w:rPr>
        <w:t>Здесь ничего нельзя ни добавить, ни убавить.</w:t>
      </w:r>
      <w:r w:rsidRPr="001A1088">
        <w:t xml:space="preserve"> «Казнить нельзя помиловать».</w:t>
      </w:r>
    </w:p>
    <w:p w:rsidR="00777596" w:rsidRPr="001A1088" w:rsidRDefault="00777596" w:rsidP="00777596">
      <w:pPr>
        <w:ind w:firstLine="454"/>
        <w:rPr>
          <w:i/>
        </w:rPr>
      </w:pPr>
      <w:r>
        <w:rPr>
          <w:i/>
        </w:rPr>
        <w:t>Из зала: –</w:t>
      </w:r>
      <w:r w:rsidRPr="001A1088">
        <w:rPr>
          <w:i/>
        </w:rPr>
        <w:t xml:space="preserve"> Запятую можно добавить.</w:t>
      </w:r>
    </w:p>
    <w:p w:rsidR="00777596" w:rsidRPr="001A1088" w:rsidRDefault="00777596" w:rsidP="00777596">
      <w:pPr>
        <w:ind w:firstLine="454"/>
      </w:pPr>
      <w:r w:rsidRPr="001A1088">
        <w:t>Нет, слова нельзя добавить, убрать, а, бывает, от изменения ударения зависит разница использования.</w:t>
      </w:r>
    </w:p>
    <w:p w:rsidR="00777596" w:rsidRPr="001A1088" w:rsidRDefault="00777596" w:rsidP="00777596">
      <w:pPr>
        <w:ind w:firstLine="454"/>
      </w:pPr>
      <w:r w:rsidRPr="001A1088">
        <w:t>Вот у нас тут рядом, недалеко, медики: с</w:t>
      </w:r>
      <w:r w:rsidRPr="001A1088">
        <w:rPr>
          <w:b/>
        </w:rPr>
        <w:t>У</w:t>
      </w:r>
      <w:r w:rsidRPr="001A1088">
        <w:t>дно или судн</w:t>
      </w:r>
      <w:r w:rsidRPr="001A1088">
        <w:rPr>
          <w:b/>
        </w:rPr>
        <w:t xml:space="preserve">О? </w:t>
      </w:r>
      <w:r w:rsidRPr="001A1088">
        <w:t>Питер – это морской город. Если здесь сидят медики, они подумали об одном, если здесь сидят моряки, они подумали о другом, а в принципе я подумал о третьем, потому что я не медик и не врач, но это одно и то же слово – судно. Я подумал: Суд но-о! И у меня появилось третье слово. И вот то, что я сейчас сказал, это Имперация, это сухой остаток, есть разные смыслы в одном слове, но мы можем пользоваться разными смысловыми вариациями этого слова, включая корень и окончание: Суд-н</w:t>
      </w:r>
      <w:r w:rsidRPr="001A1088">
        <w:rPr>
          <w:b/>
        </w:rPr>
        <w:t>о</w:t>
      </w:r>
      <w:r w:rsidRPr="001A1088">
        <w:t>!</w:t>
      </w:r>
      <w:r w:rsidRPr="001A1088">
        <w:rPr>
          <w:b/>
        </w:rPr>
        <w:t xml:space="preserve"> – </w:t>
      </w:r>
      <w:r w:rsidRPr="001A1088">
        <w:t>Я же окончание поставил: Суд-н</w:t>
      </w:r>
      <w:r w:rsidRPr="001A1088">
        <w:rPr>
          <w:b/>
        </w:rPr>
        <w:t>о</w:t>
      </w:r>
      <w:r w:rsidRPr="001A1088">
        <w:t>! Я быстро сказал, в моей голове: Суд. Н</w:t>
      </w:r>
      <w:r w:rsidRPr="001A1088">
        <w:rPr>
          <w:b/>
        </w:rPr>
        <w:t xml:space="preserve">о! </w:t>
      </w:r>
      <w:r w:rsidRPr="001A1088">
        <w:t>Моряки услышали:</w:t>
      </w:r>
      <w:r w:rsidRPr="001A1088">
        <w:rPr>
          <w:b/>
        </w:rPr>
        <w:t xml:space="preserve"> </w:t>
      </w:r>
      <w:r w:rsidRPr="001A1088">
        <w:t>судн</w:t>
      </w:r>
      <w:r w:rsidRPr="001A1088">
        <w:rPr>
          <w:b/>
        </w:rPr>
        <w:t>о-о</w:t>
      </w:r>
      <w:r w:rsidRPr="001A1088">
        <w:t>. Медики вообще подумали: с</w:t>
      </w:r>
      <w:r w:rsidRPr="001A1088">
        <w:rPr>
          <w:b/>
        </w:rPr>
        <w:t>у</w:t>
      </w:r>
      <w:r w:rsidRPr="001A1088">
        <w:t>дно. Суд. Но! Поэтому Судн</w:t>
      </w:r>
      <w:r w:rsidRPr="001A1088">
        <w:rPr>
          <w:b/>
        </w:rPr>
        <w:t>о –</w:t>
      </w:r>
      <w:r w:rsidRPr="001A1088">
        <w:t xml:space="preserve"> в больничке имеет совсем другой смысл: «а за что ж ты здесь лежишь?» К сожалению. Никого не хочу обижать. Я просто сейчас об Имперации, что это такое. Ведь такие виды слов, категорий, мысли мы имеем. Мы не придавали значения, что это мысли четырнадцатого уровня, кстати, расшифровки четырнадцатого уровня, хотя мы на это шли и расшифровывались. Раз. Имперация. Понятно, да?</w:t>
      </w:r>
    </w:p>
    <w:p w:rsidR="00777596" w:rsidRPr="001A1088" w:rsidRDefault="00777596" w:rsidP="00C06834">
      <w:pPr>
        <w:pStyle w:val="12"/>
      </w:pPr>
      <w:bookmarkStart w:id="9" w:name="_Toc169799359"/>
      <w:r w:rsidRPr="001A1088">
        <w:lastRenderedPageBreak/>
        <w:t>Мысль</w:t>
      </w:r>
      <w:r w:rsidR="005032F4">
        <w:t xml:space="preserve"> </w:t>
      </w:r>
      <w:r w:rsidRPr="001A1088">
        <w:t>Взгляд</w:t>
      </w:r>
      <w:bookmarkEnd w:id="9"/>
    </w:p>
    <w:p w:rsidR="00777596" w:rsidRPr="001A1088" w:rsidRDefault="00777596" w:rsidP="00777596">
      <w:pPr>
        <w:ind w:firstLine="454"/>
      </w:pPr>
      <w:r w:rsidRPr="001A1088">
        <w:t xml:space="preserve">Ниже. Тринадцать. Мысль… </w:t>
      </w:r>
    </w:p>
    <w:p w:rsidR="00777596" w:rsidRPr="001A1088" w:rsidRDefault="00777596" w:rsidP="00777596">
      <w:pPr>
        <w:ind w:firstLine="454"/>
        <w:rPr>
          <w:i/>
        </w:rPr>
      </w:pPr>
      <w:r>
        <w:rPr>
          <w:i/>
        </w:rPr>
        <w:t>Из зала: –</w:t>
      </w:r>
      <w:r w:rsidRPr="001A1088">
        <w:rPr>
          <w:i/>
        </w:rPr>
        <w:t xml:space="preserve"> Взгляд.</w:t>
      </w:r>
    </w:p>
    <w:p w:rsidR="00777596" w:rsidRPr="001A1088" w:rsidRDefault="00777596" w:rsidP="00777596">
      <w:pPr>
        <w:ind w:firstLine="454"/>
      </w:pPr>
      <w:r w:rsidRPr="001A1088">
        <w:t>Взгляд. Ну, понятно, перестройка. Была такая хорошая передача «Взгляд». Это нас, нам сообщали, что нас вытягивают на тринадцатый уровень, но мы не придали этому значения. Взгляд – это мысль 13го уровня. В момент перестройки 13ым планом Солнечной системы был Дом Отца. Отсюда вывод: кто нам сделал перестройку с развалом Советского Союза? Вы не поверите: Дом Отца Солнечной системы. Поэтому я товарища Горбачёва на Синтезе чётко называл – это представитель Кармического Правления Солнечной системы, исполняющий функционал раз… м… раз.. м… ну, в общем, троеточие – развала Советского Союза. Не успел остановиться. А то вот представителя называть как-то неудобно, чем он занимался. Внимание. Ну, тут вариант был простой: или одна из Систем уйдёт, или при вхождении Метагалактики будет ядерная война и гакнется вся Планета. Поэтому Советский Союз пошёл в жертву. Сам, сознательно, творчески. Никто его там не выиграл. Чтобы при вхождении Метагалактического Огня на планете ядерной войны не было. Потому что другая сторона решила, что она теперь главная. Одна. Воевать не с кем. А мы тут такие уставшие нищие были, что готовы были принять всё, что угодно, в том числе и Метагалактический Огонь. Мы его и приняли сюда. Потому что никаких амбиций на тему «принять-не принять» не было. Если бы остались Советским Союзом, у нас была бы амбиция: «да у нас тут коммунизм». А тут. И пошёл бы конфликт. А так у нас ничего не было, идеологии не было, мы от всего отказались. Внимание: мы от всего отказались даже от идеологии. Сейчас говорят: «Это плохо». Это взгляд я показываю. Я не отменил. А это хорошо. Потому что в Библии написано «Опустошись – и Отец тебя заполнит». Мы отказались от идеологии и опустошились. Мы ж думали, что мы отказались от идеологии коммунизма, а мы отказались от любой идеологии. В России точно, в остальных странах – не знаю. Я имею в виду «бывших Советских». У нас тут есть представители других республик бывших. На самом деле мы отказались от любой идеологии. Знаете, что мы сделали? Мы опустошились. И сейчас много экспертов кричат: «Вот плохо, у нас нет идеологии». Ребята, во-первых, она у нас уже есть – Метагалактическая. А во-вторых, мы сделали крутой исторический финт. Всё по закону Отца. Взгляд: Мы опустошились д</w:t>
      </w:r>
      <w:r w:rsidRPr="001A1088">
        <w:rPr>
          <w:b/>
        </w:rPr>
        <w:t>о</w:t>
      </w:r>
      <w:r w:rsidRPr="001A1088">
        <w:t>нельзя. Мы отдали дО нельзя. Мы разрушили всё д</w:t>
      </w:r>
      <w:r w:rsidRPr="001A1088">
        <w:rPr>
          <w:b/>
        </w:rPr>
        <w:t>о</w:t>
      </w:r>
      <w:r w:rsidRPr="001A1088">
        <w:t>нельзя. Мы всё послали д</w:t>
      </w:r>
      <w:r w:rsidRPr="001A1088">
        <w:rPr>
          <w:b/>
        </w:rPr>
        <w:t>о</w:t>
      </w:r>
      <w:r w:rsidRPr="001A1088">
        <w:t xml:space="preserve">нельзя. И, когда мы оказались полностью нищими, сработал хитрый закон «И последние станут первыми». А дальше, ещё страшнее. Это сейчас не понравится, но честно. </w:t>
      </w:r>
      <w:r w:rsidRPr="001A1088">
        <w:rPr>
          <w:i/>
        </w:rPr>
        <w:t xml:space="preserve">(Вздыхает) </w:t>
      </w:r>
      <w:r w:rsidRPr="001A1088">
        <w:t>«Только нищие войдут в царствие небесное». А так как за небесами космос, значит, только страна, доведшая себя до нищенского состояния, легко-легко переходила в Метагалактику, то есть в космос. И тактически эти десять лет был тихий ужас. Я тоже в них жил. А стратегически мы сделали самые правильные подходы: мы шли, отказываясь от всего. На самом деле мы отказывались от старого, которое никому уже было не нужно. Причём, мы отказывались и от коммунизма и, на самом деле – от капитализма, потому что у нас нет нормального капитализма. Все это знают. То есть, мы отказались от всего, а теперь быстро получаем массу нового. Мы заполняемся, потому что мы опустошились. Вот взгляд: мы опустошились.</w:t>
      </w:r>
    </w:p>
    <w:p w:rsidR="00777596" w:rsidRPr="001A1088" w:rsidRDefault="00777596" w:rsidP="00777596">
      <w:pPr>
        <w:ind w:firstLine="454"/>
      </w:pPr>
      <w:r w:rsidRPr="001A1088">
        <w:t>Более того, заполняясь, новым, мы пытаемся выработать новые инструменты. Я ещё в академии, когда учился, понял: приезжает профессор экономики, говорит: «Надо делать так». Ему все доказывают: «У нас так не получится». «Да вы что? У нас у всех в Европе получается, а у вас не получится?» В середине девяностых. Ему руководители, мэры городов говорят: «У нас экономика так не работает». Он не понял. Они с ним спорили до ужаса, а я улыбался, думаю: «А у нас экономика вообще только собирается работать». И всё. И проблема в том, что… А потом в двух тысячных нам сообщили: «Мы вообще не понимаем, как работает российская экономика», -это уже тот же эксперт 2008го или седьмого года, – «она не может разориться». Это говорит о том, что мы впитали Метагалактичность, начали на этом разрабатывать другие принципы деятельности. И они настолько другие, что, когда нас анализируют, нас не понимают.</w:t>
      </w:r>
    </w:p>
    <w:p w:rsidR="00777596" w:rsidRPr="001A1088" w:rsidRDefault="00777596" w:rsidP="00777596">
      <w:pPr>
        <w:ind w:firstLine="454"/>
      </w:pPr>
      <w:r w:rsidRPr="001A1088">
        <w:t xml:space="preserve">Анекдот: нас разорвали в клочья, но на следующий день мы увеличили золотой запас больше, чем все страны мира. А, когда спросили: «Откуда у вас деньги?» – «Из клочьев». </w:t>
      </w:r>
      <w:r w:rsidRPr="001A1088">
        <w:rPr>
          <w:i/>
        </w:rPr>
        <w:t xml:space="preserve">(Смех) </w:t>
      </w:r>
      <w:r w:rsidRPr="001A1088">
        <w:t xml:space="preserve">И это старательно не заметили те эксперты. Ну так, наши пошутили. Когда один знаменитый товарищ… </w:t>
      </w:r>
      <w:r w:rsidRPr="001A1088">
        <w:lastRenderedPageBreak/>
        <w:t>Кто не знает, в России теперь пятый золотой запас в мире. Даже больше, чем у китайцев. Вы с экономикой не дружите, я понял. У некоторых вопрос: Как? Кто не знает: крутые страны считаются по крутости золотых запасов. А так как у нас и золота – валом, и резервов – ещё больше, и дефицита бюджета нет. Это единственная страна в мире, у которой всё есть и ничего плохого нет: в смысле, дефицита нет, долгов нет, – а у всех остальных есть за 100, за 200%. Никому ничего не надо, никому ничего не должны, и никто ничего не понимает, как мы так выживаем. Причём, экономика плохая, но золотой запас растёт. Мы вообще здесь не работаем, но экономика устойчивая такая, что чихать хотела на всё. Все кричат, что плохо, но по биотехнологии мы стали на первом месте, по программированию мы стали на первом месте, по военному выражению мы стали на первом месте. И так по списку по двадцати пяти основным технологическим направлениям мира мы на первом месте. Но это нельзя сообщать. Потому что во главе контрразведчик, и все должны чётко знать, что всё это – «мы втайне», это знают только специалисты этих областей. Специалисты других областей должны знать, что «мы не на первом месте», – мы ещё опустошаемся.</w:t>
      </w:r>
    </w:p>
    <w:p w:rsidR="00777596" w:rsidRPr="001A1088" w:rsidRDefault="00777596" w:rsidP="00777596">
      <w:pPr>
        <w:ind w:firstLine="454"/>
      </w:pPr>
      <w:r w:rsidRPr="001A1088">
        <w:t>Некоторые на меня смотрят: «Ты что?</w:t>
      </w:r>
      <w:r w:rsidR="00965CCD">
        <w:t>!</w:t>
      </w:r>
      <w:r w:rsidRPr="001A1088">
        <w:t xml:space="preserve">» В ужасе. Нет, нормально всё. Это Взгляд. Я с немецким финансистом говорил, знакомым парнем из бывшего Советского Союза, и говорю: «А у нас в Москве строят сразу 50 станций метро». Он реально понимает, сколько это стоит. «50? Да ты шутишь. Хи-хи. В Москве?» Ну, у них же немецкая пропаганда, я в Германии был. Я прикалываюсь: «Пятьдесят». Я говорю, «ещё точной цифры не знаю, в общем-то, больше, но 50 – точно». Он посмеялся, отвёз меня в аэропорт. Он товарищ сообразительный, видит, что я специально сказал. В следующий раз приезжаю, он говорит: «Ты знаешь, больше пятидесяти». – «Я знаю. Просто, пятьдесят – цифра хорошая». А у него в голове: «Одновременно!» Я говорю: «Да». Я ещё не сказал, что строят СКАД, что строят это кольцо, строят то кольцо. Ну, в общем, такие расходы не может потянуть себе сейчас ни одно европейское государство, и вместе взятые. Вот вся Германия такие расходы не потянет. Одна Москва – это одна, один город в России из всех, строит. </w:t>
      </w:r>
    </w:p>
    <w:p w:rsidR="00777596" w:rsidRPr="001A1088" w:rsidRDefault="00777596" w:rsidP="00777596">
      <w:pPr>
        <w:ind w:firstLine="454"/>
        <w:rPr>
          <w:i/>
        </w:rPr>
      </w:pPr>
      <w:r>
        <w:rPr>
          <w:i/>
        </w:rPr>
        <w:t>Из зала: –</w:t>
      </w:r>
      <w:r w:rsidRPr="001A1088">
        <w:rPr>
          <w:i/>
        </w:rPr>
        <w:t xml:space="preserve"> И ещё Крымский мост.</w:t>
      </w:r>
    </w:p>
    <w:p w:rsidR="00777596" w:rsidRPr="001A1088" w:rsidRDefault="00777596" w:rsidP="00777596">
      <w:pPr>
        <w:ind w:firstLine="454"/>
      </w:pPr>
      <w:r w:rsidRPr="001A1088">
        <w:t xml:space="preserve">Ну, Крымский мост я уже даже не упоминал, потому что – Германия. Там… </w:t>
      </w:r>
      <w:r w:rsidRPr="001A1088">
        <w:rPr>
          <w:i/>
        </w:rPr>
        <w:t xml:space="preserve">(Смех) </w:t>
      </w:r>
      <w:r w:rsidRPr="001A1088">
        <w:t xml:space="preserve">Просто застой. Зачем… Нет, параллельно у нас шло пять крупнейших строек, одна сильнее другой, параллельно с этим метро: Ямал СПГ ещё и там пошли по списку. Ну, как-то вот неудобно это говорить, потому что… Сейчас вот рекламируют Турецкий поток. «Да, фигня. Турецкий поток построят». А вообще-то, всего только две страны в мире способны построить потоки под водой. И США в этот список не входят. Так, на всякий случай. Они свою трубу тянут из Канады, до сих пор закончить не могут. Но тянут, молодцы. Когда-нибудь доделают. Я не буду говорить, сколько не могут закончить. Там политика: то заканчивать, то не заканчивать, то выйдет, то не выйдет. Вы говорите, у нас так нет. Нет. То дают, то не дают – взгляд. Мысль-Взгляд. Но при этом, как только на нас говорят: «они плохие», – мы говорим: «да», – «мы ещё не опустошились, мы ещё хуже, чем вы о нас говорите». – «Папа, давай! Мы ещё опустошаемся». В итоге, недавно официальная служба американской военной разведки пришла к выводу: «Все новые технологии России дают инопланетяне». </w:t>
      </w:r>
      <w:r w:rsidRPr="00546CFC">
        <w:rPr>
          <w:i/>
          <w:iCs/>
        </w:rPr>
        <w:t>(</w:t>
      </w:r>
      <w:r w:rsidR="00546CFC" w:rsidRPr="00546CFC">
        <w:rPr>
          <w:i/>
          <w:iCs/>
        </w:rPr>
        <w:t>С</w:t>
      </w:r>
      <w:r w:rsidRPr="00546CFC">
        <w:rPr>
          <w:i/>
          <w:iCs/>
        </w:rPr>
        <w:t>мех)</w:t>
      </w:r>
      <w:r w:rsidRPr="001A1088">
        <w:t xml:space="preserve"> Это официальное сообщение. «Потому что русские сами выдумать не могли». Я с ними совершенно согласен. Потому что когда-то я попросил Метагалактический Технологический Отдел странам Синтеза, а туда, кстати, и США входят, поэтому пусть не наглеют, направлять новые технологические разработки, Украине, России, Белоруссии – всем. Лишь бы брали. Ну, чтобы страны быстрее росли в Метагалактику. Ну, а там работают творчески разные представители разных стран. Поэтому, видимо, прочитав наши тексты, они сделали такой уникальный вывод. Взгляд. И ещё такое: всем дают, не все могут брать. Поэтому тут вот вопрос сложный. Но работаем.</w:t>
      </w:r>
    </w:p>
    <w:p w:rsidR="00777596" w:rsidRPr="001A1088" w:rsidRDefault="00777596" w:rsidP="00777596">
      <w:pPr>
        <w:ind w:firstLine="454"/>
      </w:pPr>
      <w:r w:rsidRPr="001A1088">
        <w:t xml:space="preserve">Итак, Мысль-Взгляд 13го уровня что это? Я сейчас поговорил о взглядах, мы поразрушали старую вещь. Я специально поговорил политически, потому что легче всего увидеть взгляд. Потому что если я скажу частную вещь, кому-то понравится, кому-то нет – вот, общий взгляд «опустошись и Отец тебя заполнит». Мысль-Взгляд – это что? Возвращаемся к мысли. Вот, вы сейчас прожили, что такое взгляды разные. Я вам сейчас давал мысли, как некие образы, взгляды </w:t>
      </w:r>
      <w:r w:rsidRPr="001A1088">
        <w:lastRenderedPageBreak/>
        <w:t xml:space="preserve">на что-то. Да? Я давал частично политически, потому что это легче всего объяснить взглядом. Я могу дать другие образы, если не нравятся эти, ну какая разница. </w:t>
      </w:r>
    </w:p>
    <w:p w:rsidR="00777596" w:rsidRPr="001A1088" w:rsidRDefault="00777596" w:rsidP="00777596">
      <w:pPr>
        <w:ind w:firstLine="454"/>
      </w:pPr>
      <w:r>
        <w:rPr>
          <w:i/>
          <w:iCs/>
        </w:rPr>
        <w:t>Из зала: –</w:t>
      </w:r>
      <w:r w:rsidRPr="001A1088">
        <w:rPr>
          <w:i/>
          <w:iCs/>
        </w:rPr>
        <w:t xml:space="preserve"> Позиция наблюдателя?</w:t>
      </w:r>
    </w:p>
    <w:p w:rsidR="00777596" w:rsidRPr="001A1088" w:rsidRDefault="00777596" w:rsidP="00777596">
      <w:pPr>
        <w:ind w:firstLine="454"/>
      </w:pPr>
      <w:r w:rsidRPr="001A1088">
        <w:t>Да, это ракурс Позиции Наблюдателя, но Мысль-Взгляд – это что? Я могу перевести на русский язык.</w:t>
      </w:r>
      <w:r w:rsidRPr="001A1088">
        <w:rPr>
          <w:b/>
          <w:bCs/>
        </w:rPr>
        <w:t xml:space="preserve"> Мысль-Взгляд – это так, как думает Око.</w:t>
      </w:r>
      <w:r w:rsidRPr="001A1088">
        <w:t xml:space="preserve"> Так, как думает Око. А как думает Око? – Взглядом. </w:t>
      </w:r>
      <w:r w:rsidRPr="001A1088">
        <w:rPr>
          <w:iCs/>
        </w:rPr>
        <w:t>(В.С. смеётся)</w:t>
      </w:r>
      <w:r w:rsidRPr="001A1088">
        <w:t xml:space="preserve"> и мы по кругу побежали. Но тут же вспоминаем: Эталонно. Очень простой вариант: Мысль-Взгляд – это когда мы совмещаем разные характеристики Законов Отца, «опустошись – и Отец тебя заполнит». Берём несколько Законов, применяем это одномоментно, нелинейно, не в тех местах, где положено, но применяем, и получается общий Мысль-Взгляд на применение Синтеза Законов, Стандартов, или каких-то вариаций между собою одним подходом к чему-то. Вот, </w:t>
      </w:r>
      <w:r w:rsidRPr="001A1088">
        <w:rPr>
          <w:b/>
          <w:bCs/>
        </w:rPr>
        <w:t xml:space="preserve">Мысль-Взгляд – это один подход с набором необходимых Законов и Стандартов в одном целом к чему-то, и тогда у нас получается Мысль Ока на эту тему. </w:t>
      </w:r>
      <w:r w:rsidRPr="001A1088">
        <w:t>Несколько Законов, несколько вариаций на эту тему одновременно исполняем. Это Мысль-Взгляд. Причём ты видишь этот Взгляд, ты внутри можешь просчитать эти Законы, но когда они вместе действуют, ты не понимаешь, что происходит, но у тебя Мысль-Взгляд работает, что «</w:t>
      </w:r>
      <w:r w:rsidRPr="001A1088">
        <w:rPr>
          <w:iCs/>
        </w:rPr>
        <w:t>это вот так</w:t>
      </w:r>
      <w:r w:rsidRPr="001A1088">
        <w:t xml:space="preserve">». Я вам сейчас показал разные ситуации с нескольких, вот, законодательных ракурсов, но они складывают одно целое. Мысль-Взгляд – это и широко, и масштабно, и глубоко, и по списку. Это один Взгляд или одна Мысль, выводящая из этого Взгляда описательные категории. Но это вообще-то </w:t>
      </w:r>
      <w:r w:rsidRPr="001A1088">
        <w:rPr>
          <w:iCs/>
        </w:rPr>
        <w:t>Мысль-Взгляд</w:t>
      </w:r>
      <w:r w:rsidRPr="001A1088">
        <w:t xml:space="preserve">, а не </w:t>
      </w:r>
      <w:r w:rsidRPr="001A1088">
        <w:rPr>
          <w:iCs/>
        </w:rPr>
        <w:t>Мысль, выводящая из Взгляда</w:t>
      </w:r>
      <w:r w:rsidRPr="001A1088">
        <w:t>. Ну, чуть-чуть.</w:t>
      </w:r>
    </w:p>
    <w:p w:rsidR="00777596" w:rsidRPr="001A1088" w:rsidRDefault="00777596" w:rsidP="00777596">
      <w:pPr>
        <w:ind w:firstLine="454"/>
      </w:pPr>
      <w:r w:rsidRPr="001A1088">
        <w:t xml:space="preserve">Так, чтобы было проще. </w:t>
      </w:r>
      <w:r w:rsidRPr="001A1088">
        <w:rPr>
          <w:b/>
          <w:bCs/>
        </w:rPr>
        <w:t>Чтобы видеть Мысль Взгляда, надо посмотреть друг на друга Оком, подумать Оком, и увидеть</w:t>
      </w:r>
      <w:r w:rsidRPr="001A1088">
        <w:t xml:space="preserve"> – не как я сейчас о стране сказал, а каждого из нас </w:t>
      </w:r>
      <w:r w:rsidRPr="001A1088">
        <w:rPr>
          <w:b/>
          <w:bCs/>
        </w:rPr>
        <w:t>Оком Мыслью</w:t>
      </w:r>
      <w:r w:rsidRPr="001A1088">
        <w:t>. И всё. И вы поймёте, что это Мысль Взгляда. Вариант есть. Как исполнять – сложно. Не у всех Око работает.</w:t>
      </w:r>
    </w:p>
    <w:p w:rsidR="00777596" w:rsidRPr="001A1088" w:rsidRDefault="00777596" w:rsidP="00C06834">
      <w:pPr>
        <w:pStyle w:val="12"/>
      </w:pPr>
      <w:bookmarkStart w:id="10" w:name="_Toc169799360"/>
      <w:r w:rsidRPr="001A1088">
        <w:t>Мысль Синтезначал</w:t>
      </w:r>
      <w:r w:rsidR="005531EA">
        <w:t>о</w:t>
      </w:r>
      <w:bookmarkEnd w:id="10"/>
    </w:p>
    <w:p w:rsidR="00777596" w:rsidRPr="001A1088" w:rsidRDefault="00777596" w:rsidP="00777596">
      <w:pPr>
        <w:ind w:firstLine="454"/>
      </w:pPr>
      <w:r w:rsidRPr="001A1088">
        <w:t>Ладно, ниже. Мысль-Взгляд, идём ниже. Мысль…</w:t>
      </w:r>
    </w:p>
    <w:p w:rsidR="00777596" w:rsidRPr="001A1088" w:rsidRDefault="00777596" w:rsidP="00777596">
      <w:pPr>
        <w:ind w:firstLine="454"/>
        <w:rPr>
          <w:i/>
        </w:rPr>
      </w:pPr>
      <w:r>
        <w:rPr>
          <w:i/>
        </w:rPr>
        <w:t>Из зала: –</w:t>
      </w:r>
      <w:r w:rsidRPr="001A1088">
        <w:rPr>
          <w:i/>
        </w:rPr>
        <w:t xml:space="preserve"> </w:t>
      </w:r>
      <w:r w:rsidRPr="001A1088">
        <w:rPr>
          <w:i/>
          <w:iCs/>
        </w:rPr>
        <w:t>Синтезначала</w:t>
      </w:r>
      <w:r w:rsidRPr="001A1088">
        <w:rPr>
          <w:i/>
        </w:rPr>
        <w:t>.</w:t>
      </w:r>
    </w:p>
    <w:p w:rsidR="00777596" w:rsidRDefault="00777596" w:rsidP="00777596">
      <w:pPr>
        <w:ind w:firstLine="454"/>
      </w:pPr>
      <w:r w:rsidRPr="001A1088">
        <w:t xml:space="preserve">Синтезначала. Здесь, мы опять будем варьировать, что есть масса Синтезначал в одной Мысли. А </w:t>
      </w:r>
      <w:r w:rsidRPr="001A1088">
        <w:rPr>
          <w:b/>
          <w:bCs/>
        </w:rPr>
        <w:t>есть Мысль, состоящая из Синтезначал</w:t>
      </w:r>
      <w:r w:rsidRPr="001A1088">
        <w:t xml:space="preserve">. </w:t>
      </w:r>
      <w:r w:rsidRPr="001A1088">
        <w:rPr>
          <w:iCs/>
        </w:rPr>
        <w:t>Мы-сливаемся – множество Синтезначал сливаются в одну Мысль.</w:t>
      </w:r>
      <w:r w:rsidRPr="001A1088">
        <w:t xml:space="preserve"> Множество Взглядов сливаются в один мысленный Взгляд, то, что я до этого говорил. Я давал разные взгляды, которые сливаются в один Мысленный Взгляд. Могу сказать: разные Силы, которые сливались в одну Мысль-Взгляд, разные Синтезначала, которые сливаются в одну Мысль-Взгляд. Ну, Синтезначала – это крайне сложно. Но, примерно, два Синтезначала в одной Мысли: Как сливается Ядро Метагалактики и Ядро каждого из нас – Мысль Синтезначал. Как сливается Ядро Метагалактики и Ядро каждого из нас? Два Синтезначала: Ядро кажого из нас – одно Синтезначало, Ядро Метагалактики – другое Синтезначало, два Синтезначала в одном – Мысль, состоящая из Синтезначал. </w:t>
      </w:r>
      <w:r w:rsidRPr="001A1088">
        <w:rPr>
          <w:b/>
          <w:bCs/>
        </w:rPr>
        <w:t>Как сливается Ядро Метагалактики и Ядро каждого из нас?</w:t>
      </w:r>
      <w:r w:rsidRPr="001A1088">
        <w:t xml:space="preserve"> – Ответ очень краткий –</w:t>
      </w:r>
      <w:r>
        <w:t xml:space="preserve"> ФА.</w:t>
      </w:r>
      <w:r w:rsidRPr="001A1088">
        <w:t>Я сказал Мысль 12го уровня. Фа.</w:t>
      </w:r>
    </w:p>
    <w:p w:rsidR="00777596" w:rsidRDefault="00777596" w:rsidP="00777596">
      <w:pPr>
        <w:ind w:firstLine="454"/>
        <w:rPr>
          <w:iCs/>
        </w:rPr>
      </w:pPr>
      <w:r w:rsidRPr="001A1088">
        <w:rPr>
          <w:iCs/>
        </w:rPr>
        <w:t xml:space="preserve">Новеньким лучше не думать, это не для вас, я предупредил, что будет сложно. </w:t>
      </w:r>
    </w:p>
    <w:p w:rsidR="00777596" w:rsidRPr="001A1088" w:rsidRDefault="00777596" w:rsidP="00777596">
      <w:pPr>
        <w:ind w:firstLine="454"/>
      </w:pPr>
      <w:r w:rsidRPr="001A1088">
        <w:t>Теперь понимаете, о чём я? Метагалактика</w:t>
      </w:r>
      <w:r>
        <w:t xml:space="preserve"> ФА </w:t>
      </w:r>
      <w:r w:rsidRPr="001A1088">
        <w:t>носит Огонь, Метагалактика называется</w:t>
      </w:r>
      <w:r>
        <w:t xml:space="preserve"> ФА, </w:t>
      </w:r>
      <w:r w:rsidRPr="001A1088">
        <w:t>по всем уровням – и когда у нас ядра эманируют Огонь</w:t>
      </w:r>
      <w:r>
        <w:t xml:space="preserve"> ФА </w:t>
      </w:r>
      <w:r w:rsidRPr="001A1088">
        <w:t>– это я уже расписываю Синтезначала, да, – и сопрягаются с эманациями</w:t>
      </w:r>
      <w:r>
        <w:t xml:space="preserve"> ФА </w:t>
      </w:r>
      <w:r w:rsidRPr="001A1088">
        <w:t>Ядра Метагалактики, то Ядра</w:t>
      </w:r>
      <w:r>
        <w:t xml:space="preserve"> ФА </w:t>
      </w:r>
      <w:r w:rsidRPr="001A1088">
        <w:t>Огнём</w:t>
      </w:r>
      <w:r>
        <w:t xml:space="preserve"> ФА </w:t>
      </w:r>
      <w:r w:rsidRPr="001A1088">
        <w:t>пересекаются между собою, всё во всём, звуком</w:t>
      </w:r>
      <w:r>
        <w:t xml:space="preserve"> ФА, </w:t>
      </w:r>
      <w:r w:rsidRPr="001A1088">
        <w:t>но звук</w:t>
      </w:r>
      <w:r>
        <w:t xml:space="preserve"> ФА </w:t>
      </w:r>
      <w:r w:rsidRPr="001A1088">
        <w:t>– это 3</w:t>
      </w:r>
      <w:r>
        <w:t>-</w:t>
      </w:r>
      <w:r w:rsidRPr="001A1088">
        <w:t>й уровень, Синтезначалами</w:t>
      </w:r>
      <w:r>
        <w:t xml:space="preserve"> ФА </w:t>
      </w:r>
      <w:r w:rsidRPr="001A1088">
        <w:t>– это 12</w:t>
      </w:r>
      <w:r>
        <w:t>-</w:t>
      </w:r>
      <w:r w:rsidRPr="001A1088">
        <w:t xml:space="preserve">й уровень, и появляется </w:t>
      </w:r>
      <w:r w:rsidRPr="001A1088">
        <w:rPr>
          <w:b/>
          <w:bCs/>
        </w:rPr>
        <w:t>Мысль</w:t>
      </w:r>
      <w:r>
        <w:rPr>
          <w:b/>
          <w:bCs/>
        </w:rPr>
        <w:t xml:space="preserve"> ФА </w:t>
      </w:r>
      <w:r w:rsidRPr="001A1088">
        <w:rPr>
          <w:b/>
          <w:bCs/>
        </w:rPr>
        <w:t>– Единства Синтезначал двух разных явлений</w:t>
      </w:r>
      <w:r w:rsidRPr="001A1088">
        <w:t xml:space="preserve">, </w:t>
      </w:r>
      <w:r w:rsidRPr="001A1088">
        <w:rPr>
          <w:b/>
          <w:bCs/>
        </w:rPr>
        <w:t>но однотипных по своему существу</w:t>
      </w:r>
      <w:r w:rsidRPr="001A1088">
        <w:t>, так как это оба Ядра: и у меня Ядро и у Метагалактики</w:t>
      </w:r>
      <w:r>
        <w:t xml:space="preserve"> ФА </w:t>
      </w:r>
      <w:r w:rsidRPr="001A1088">
        <w:t>Ядро в цен</w:t>
      </w:r>
      <w:r>
        <w:t>т</w:t>
      </w:r>
      <w:r w:rsidRPr="001A1088">
        <w:t>ре.</w:t>
      </w:r>
      <w:r>
        <w:t xml:space="preserve"> ФА.</w:t>
      </w:r>
      <w:r w:rsidRPr="001A1088">
        <w:t>12</w:t>
      </w:r>
      <w:r>
        <w:t>-</w:t>
      </w:r>
      <w:r w:rsidRPr="001A1088">
        <w:t xml:space="preserve">й уровень. Кстати, </w:t>
      </w:r>
      <w:r w:rsidRPr="001A1088">
        <w:rPr>
          <w:b/>
          <w:bCs/>
        </w:rPr>
        <w:t>материя 12го уровня</w:t>
      </w:r>
      <w:r w:rsidRPr="001A1088">
        <w:t xml:space="preserve"> так и называется – </w:t>
      </w:r>
      <w:r w:rsidRPr="001A1088">
        <w:rPr>
          <w:b/>
          <w:bCs/>
        </w:rPr>
        <w:t>Фатика</w:t>
      </w:r>
      <w:r w:rsidRPr="001A1088">
        <w:t>. Так, на всякий случай, кто забыл. Поэтому я такой пример и взял, чтобы было понятно, откуда Синтезначала Фатики растут.</w:t>
      </w:r>
    </w:p>
    <w:p w:rsidR="00777596" w:rsidRPr="001A1088" w:rsidRDefault="00777596" w:rsidP="00777596">
      <w:pPr>
        <w:ind w:firstLine="454"/>
      </w:pPr>
      <w:r w:rsidRPr="001A1088">
        <w:t>Мы расширяем просто Мышление. Это даже не Совершенное Мышление. Это пинки в разные места, чтобы 16 Сфер Мысли у нас начали действовать. Это попытка активировать 16 Сфер Мысли нетрадиционным способом в Мышлении каждого из нас. Увидели? Тут вообще ничего от Совершенного Мышления нет. Это просто подход к правильной Мысли.</w:t>
      </w:r>
    </w:p>
    <w:p w:rsidR="00777596" w:rsidRPr="001A1088" w:rsidRDefault="00777596" w:rsidP="00C06834">
      <w:pPr>
        <w:pStyle w:val="12"/>
      </w:pPr>
      <w:bookmarkStart w:id="11" w:name="_Toc169799361"/>
      <w:r w:rsidRPr="001A1088">
        <w:lastRenderedPageBreak/>
        <w:t>Мысль</w:t>
      </w:r>
      <w:r w:rsidR="005531EA">
        <w:t xml:space="preserve"> </w:t>
      </w:r>
      <w:r w:rsidRPr="001A1088">
        <w:t>Основа</w:t>
      </w:r>
      <w:bookmarkEnd w:id="11"/>
    </w:p>
    <w:p w:rsidR="00777596" w:rsidRPr="001A1088" w:rsidRDefault="00777596" w:rsidP="00777596">
      <w:pPr>
        <w:ind w:firstLine="454"/>
      </w:pPr>
      <w:r w:rsidRPr="001A1088">
        <w:t>11</w:t>
      </w:r>
      <w:r w:rsidR="00C06834">
        <w:t>-</w:t>
      </w:r>
      <w:r w:rsidRPr="001A1088">
        <w:t xml:space="preserve">й уровень. Материя – Матика. Бегают там Основы в виде Частностей. Мысль-Основа. Ваши предложения? Ну, допустим, я говорю Мысль-Основа в нашей деятельности: «Столп!» Я сказал одним словом. Попробуйте сказать, что это не Основа. Я вам сказал слово </w:t>
      </w:r>
      <w:r w:rsidRPr="001A1088">
        <w:rPr>
          <w:iCs/>
        </w:rPr>
        <w:t>Столп</w:t>
      </w:r>
      <w:r w:rsidRPr="001A1088">
        <w:t xml:space="preserve"> – это Мысль.</w:t>
      </w:r>
    </w:p>
    <w:p w:rsidR="00777596" w:rsidRPr="001A1088" w:rsidRDefault="00777596" w:rsidP="00777596">
      <w:pPr>
        <w:ind w:firstLine="454"/>
      </w:pPr>
      <w:r w:rsidRPr="001A1088">
        <w:t>И кто понимает, что такое Столп там и Отец присутствует, там и синтез наших должностей присутствует. Там и явление специфик Духа и Огня присутствует. Там и Нить Синтеза присутствует. Но это те, кто знает Столп. И те, кто знает основы Столпа, меня сразу понимают.</w:t>
      </w:r>
    </w:p>
    <w:p w:rsidR="00777596" w:rsidRPr="001A1088" w:rsidRDefault="00777596" w:rsidP="00777596">
      <w:pPr>
        <w:ind w:firstLine="454"/>
      </w:pPr>
      <w:r w:rsidRPr="001A1088">
        <w:t>Я говорю: Столп. Единственно, что вы должны различить: там Отец присутствует или наши служащие. Но в принципе лучше, если и то, и другое вместе. И тот, и другой вместе. Да?</w:t>
      </w:r>
    </w:p>
    <w:p w:rsidR="00777596" w:rsidRPr="001A1088" w:rsidRDefault="00777596" w:rsidP="00777596">
      <w:pPr>
        <w:ind w:firstLine="454"/>
      </w:pPr>
      <w:r w:rsidRPr="001A1088">
        <w:t>Я сказал: Столп. И у вас сразу крутится мысль основ. Вы не подозреваете, но вы понимаете, что имеется в виду.</w:t>
      </w:r>
    </w:p>
    <w:p w:rsidR="00777596" w:rsidRPr="001A1088" w:rsidRDefault="00777596" w:rsidP="00777596">
      <w:pPr>
        <w:ind w:firstLine="454"/>
      </w:pPr>
      <w:r w:rsidRPr="001A1088">
        <w:t xml:space="preserve">Люди, которые не знают слово «Столп», оно известно исторически из предыдущих столетий, они могут увидеть другое: столпники, допустим. </w:t>
      </w:r>
    </w:p>
    <w:p w:rsidR="00777596" w:rsidRPr="001A1088" w:rsidRDefault="00777596" w:rsidP="00777596">
      <w:pPr>
        <w:ind w:firstLine="454"/>
      </w:pPr>
      <w:r w:rsidRPr="001A1088">
        <w:t>– Ты столпников имеешь в виду?</w:t>
      </w:r>
    </w:p>
    <w:p w:rsidR="00777596" w:rsidRPr="001A1088" w:rsidRDefault="00777596" w:rsidP="00777596">
      <w:pPr>
        <w:ind w:firstLine="454"/>
      </w:pPr>
      <w:r w:rsidRPr="001A1088">
        <w:t xml:space="preserve">Я говорю: Да, только метагалактических. </w:t>
      </w:r>
    </w:p>
    <w:p w:rsidR="00777596" w:rsidRPr="001A1088" w:rsidRDefault="00777596" w:rsidP="00777596">
      <w:pPr>
        <w:ind w:firstLine="454"/>
      </w:pPr>
      <w:r w:rsidRPr="001A1088">
        <w:t>И они опять потеряются, потому что они столпников знают только святых в отдельных церквях. Да и то, как устаревшую традицию. То есть, фактически закончившуюся. А я говорю о Столпе. Ситуация понятна, да?</w:t>
      </w:r>
    </w:p>
    <w:p w:rsidR="00777596" w:rsidRPr="001A1088" w:rsidRDefault="00777596" w:rsidP="00777596">
      <w:pPr>
        <w:ind w:firstLine="454"/>
      </w:pPr>
      <w:r w:rsidRPr="001A1088">
        <w:t>Кроме Столпа предложите мне другое слово с такой же мыслью основой, чтобы это было ёмко. И вы сразу видели в этом и основу, без которой нельзя в какой-то деятельности, и одновременно это мысль основа.</w:t>
      </w:r>
    </w:p>
    <w:p w:rsidR="00777596" w:rsidRPr="00585191" w:rsidRDefault="00777596" w:rsidP="00777596">
      <w:pPr>
        <w:ind w:firstLine="454"/>
        <w:rPr>
          <w:i/>
        </w:rPr>
      </w:pPr>
      <w:r>
        <w:rPr>
          <w:i/>
        </w:rPr>
        <w:t>Из зала: –</w:t>
      </w:r>
      <w:r w:rsidRPr="00585191">
        <w:rPr>
          <w:i/>
        </w:rPr>
        <w:t xml:space="preserve"> Дом</w:t>
      </w:r>
    </w:p>
    <w:p w:rsidR="00777596" w:rsidRPr="001A1088" w:rsidRDefault="00777596" w:rsidP="00777596">
      <w:pPr>
        <w:ind w:firstLine="454"/>
      </w:pPr>
      <w:r w:rsidRPr="001A1088">
        <w:t>Дом – послал на три буквы в Дом. А, на четыре. Дом. И мы переводим материнский язык на отцовский.</w:t>
      </w:r>
    </w:p>
    <w:p w:rsidR="00777596" w:rsidRPr="001A1088" w:rsidRDefault="00777596" w:rsidP="00777596">
      <w:pPr>
        <w:ind w:firstLine="454"/>
      </w:pPr>
      <w:r w:rsidRPr="001A1088">
        <w:t>А если послал на пять букв? Да знаете вы – ИДИВО.</w:t>
      </w:r>
    </w:p>
    <w:p w:rsidR="00777596" w:rsidRPr="001A1088" w:rsidRDefault="00777596" w:rsidP="00777596">
      <w:pPr>
        <w:ind w:firstLine="454"/>
      </w:pPr>
      <w:r w:rsidRPr="001A1088">
        <w:t>На шесть букв – ИВДИВО.</w:t>
      </w:r>
    </w:p>
    <w:p w:rsidR="00777596" w:rsidRPr="001A1088" w:rsidRDefault="00777596" w:rsidP="00777596">
      <w:pPr>
        <w:ind w:firstLine="454"/>
      </w:pPr>
      <w:r w:rsidRPr="001A1088">
        <w:t>Владыки, кто сидят: на пять букв к вам посылают.</w:t>
      </w:r>
    </w:p>
    <w:p w:rsidR="00777596" w:rsidRPr="001A1088" w:rsidRDefault="00777596" w:rsidP="00777596">
      <w:pPr>
        <w:ind w:firstLine="454"/>
      </w:pPr>
      <w:r w:rsidRPr="001A1088">
        <w:t>Чего не понравилось-то вам? Чего я такого невероятного сделал? Я как раз переформатировал основу. Если мы в голове переформатируем основу: нас послали на три буквы, мы сказали – в Дом. А тот, кто послал, пойдёт туда, куда он подумал.</w:t>
      </w:r>
    </w:p>
    <w:p w:rsidR="00777596" w:rsidRPr="001A1088" w:rsidRDefault="00777596" w:rsidP="00777596">
      <w:pPr>
        <w:ind w:firstLine="454"/>
      </w:pPr>
      <w:r w:rsidRPr="001A1088">
        <w:t>И вот здесь мы переходим на следующий уровень: то, что ты сказал – туда сам и пошёл. Как эта мысль называется? Десятого уровня?</w:t>
      </w:r>
    </w:p>
    <w:p w:rsidR="00777596" w:rsidRPr="00585191" w:rsidRDefault="00777596" w:rsidP="00777596">
      <w:pPr>
        <w:ind w:firstLine="454"/>
        <w:rPr>
          <w:i/>
        </w:rPr>
      </w:pPr>
      <w:r>
        <w:rPr>
          <w:i/>
        </w:rPr>
        <w:t>Из зала: –</w:t>
      </w:r>
      <w:r w:rsidRPr="00585191">
        <w:rPr>
          <w:i/>
        </w:rPr>
        <w:t xml:space="preserve"> Параметод</w:t>
      </w:r>
      <w:r>
        <w:rPr>
          <w:i/>
        </w:rPr>
        <w:t>.</w:t>
      </w:r>
    </w:p>
    <w:p w:rsidR="00777596" w:rsidRPr="001A1088" w:rsidRDefault="00777596" w:rsidP="00777596">
      <w:pPr>
        <w:ind w:firstLine="454"/>
      </w:pPr>
      <w:r w:rsidRPr="001A1088">
        <w:t>Параметод. Мне сказали на три буквы, я подумал: Дом. Кто сказал на три буквы, подумал другое. Каждый пошёл себе, о чём подумал. В смысле: подобное притягивает подобное. Это Параметод. Потому что, когда ты мыслишь по-другому, тебя трудно достать по-иному. Ты в другом.</w:t>
      </w:r>
    </w:p>
    <w:p w:rsidR="00777596" w:rsidRPr="001A1088" w:rsidRDefault="00777596" w:rsidP="00777596">
      <w:pPr>
        <w:ind w:firstLine="454"/>
      </w:pPr>
      <w:r w:rsidRPr="001A1088">
        <w:t>Это… Параметод. У нас просто анекдот: мы нашему служащему говорим:</w:t>
      </w:r>
    </w:p>
    <w:p w:rsidR="00777596" w:rsidRPr="001A1088" w:rsidRDefault="00777596" w:rsidP="00777596">
      <w:pPr>
        <w:ind w:firstLine="454"/>
      </w:pPr>
      <w:r w:rsidRPr="001A1088">
        <w:t>– О, я вхожу в этот двор, а там три мата стоят.</w:t>
      </w:r>
    </w:p>
    <w:p w:rsidR="00777596" w:rsidRPr="001A1088" w:rsidRDefault="00777596" w:rsidP="00777596">
      <w:pPr>
        <w:ind w:firstLine="454"/>
      </w:pPr>
      <w:r w:rsidRPr="001A1088">
        <w:t>Наш служащий: Что, прям стоят вертикально три мата?</w:t>
      </w:r>
    </w:p>
    <w:p w:rsidR="00777596" w:rsidRPr="001A1088" w:rsidRDefault="00777596" w:rsidP="00777596">
      <w:pPr>
        <w:ind w:firstLine="454"/>
      </w:pPr>
      <w:r w:rsidRPr="001A1088">
        <w:t>Тот, который это сказал, зависает. Говорит: не стоят, но висят</w:t>
      </w:r>
      <w:r w:rsidR="00546CFC">
        <w:t>.</w:t>
      </w:r>
      <w:r w:rsidRPr="001A1088">
        <w:t xml:space="preserve"> </w:t>
      </w:r>
      <w:r w:rsidRPr="00546CFC">
        <w:rPr>
          <w:i/>
        </w:rPr>
        <w:t>(</w:t>
      </w:r>
      <w:r w:rsidR="00546CFC">
        <w:rPr>
          <w:i/>
        </w:rPr>
        <w:t>С</w:t>
      </w:r>
      <w:r w:rsidRPr="00546CFC">
        <w:rPr>
          <w:i/>
        </w:rPr>
        <w:t>мех)</w:t>
      </w:r>
    </w:p>
    <w:p w:rsidR="00777596" w:rsidRPr="001A1088" w:rsidRDefault="00777596" w:rsidP="00777596">
      <w:pPr>
        <w:ind w:firstLine="454"/>
      </w:pPr>
      <w:r w:rsidRPr="001A1088">
        <w:t>И они друг друга не понимают. Параметод.</w:t>
      </w:r>
    </w:p>
    <w:p w:rsidR="00777596" w:rsidRPr="001A1088" w:rsidRDefault="00777596" w:rsidP="00777596">
      <w:pPr>
        <w:ind w:firstLine="454"/>
      </w:pPr>
      <w:r w:rsidRPr="001A1088">
        <w:t>Наш служащий представил мат из физкультурной тренировки. Там три мата, которые стоят. И искренне спросил: чего они делают во дворе.</w:t>
      </w:r>
    </w:p>
    <w:p w:rsidR="00777596" w:rsidRPr="001A1088" w:rsidRDefault="00777596" w:rsidP="00777596">
      <w:pPr>
        <w:ind w:firstLine="454"/>
      </w:pPr>
      <w:r w:rsidRPr="001A1088">
        <w:t>Тот, кто говорил, что там три мата стоят, имел в виду другой образ, что он зашёл, а там некорректные слова стоят. Но он сказал: там три мата стоят. Не мат стоит, это ещё можно было понять. Он сказал: три мата стоит.</w:t>
      </w:r>
    </w:p>
    <w:p w:rsidR="00777596" w:rsidRPr="001A1088" w:rsidRDefault="00777596" w:rsidP="00777596">
      <w:pPr>
        <w:ind w:firstLine="454"/>
      </w:pPr>
      <w:r w:rsidRPr="001A1088">
        <w:t>И вот наш служащий, у которого Параметод о физкультуре, не понял служащего, у которого Параметод о языке. Параметод.</w:t>
      </w:r>
    </w:p>
    <w:p w:rsidR="00777596" w:rsidRPr="001A1088" w:rsidRDefault="00777596" w:rsidP="00777596">
      <w:pPr>
        <w:ind w:firstLine="454"/>
      </w:pPr>
      <w:r w:rsidRPr="001A1088">
        <w:t xml:space="preserve">Если в голове матерщины нет, то на слово мат, ты вспоминаешь матику или три мата с физкультуры. Ну, там, чтобы не упасть, там мягкость называется мат. Ребята, если вы в спальне, </w:t>
      </w:r>
      <w:r w:rsidRPr="001A1088">
        <w:lastRenderedPageBreak/>
        <w:t>то там маты вставляются в кровать, допустим. Мат называется. У рабочих-строителей есть маты, которые там в стены кладутся, и так далее по списку. Там разные варианты есть. Маты. Поэтому слово мат имеет разное значение.</w:t>
      </w:r>
    </w:p>
    <w:p w:rsidR="00777596" w:rsidRPr="001A1088" w:rsidRDefault="00777596" w:rsidP="00777596">
      <w:pPr>
        <w:ind w:firstLine="454"/>
      </w:pPr>
      <w:r w:rsidRPr="001A1088">
        <w:t>И вот Параметод: вот в каком ты Параметоде, то ты и складываешь. И до тебя грязь просто не доберётся, потому что ты искренне не понимаешь эту глупость. Параметод.</w:t>
      </w:r>
    </w:p>
    <w:p w:rsidR="00777596" w:rsidRPr="001A1088" w:rsidRDefault="00777596" w:rsidP="00777596">
      <w:pPr>
        <w:ind w:firstLine="454"/>
      </w:pPr>
      <w:r w:rsidRPr="001A1088">
        <w:t>Мысль Параметод: быть в такой глубине правильности или компетентности, когда другая не компетенция до тебя не добегает. Мысль Параметод, чтоб было легче насчёт компетенции. Это может быть сложно.</w:t>
      </w:r>
    </w:p>
    <w:p w:rsidR="00777596" w:rsidRPr="001A1088" w:rsidRDefault="00777596" w:rsidP="00777596">
      <w:pPr>
        <w:ind w:firstLine="454"/>
      </w:pPr>
      <w:r w:rsidRPr="001A1088">
        <w:t>Фразой одной – умали не прикасаясь. Это знаменитая мысль Мории. Там в его воплощении известном, восточном. Умали, не прикасаясь – это мысль Параметода. Она даёт и методику, как делать, и показывает действие. При этом это мысль.</w:t>
      </w:r>
    </w:p>
    <w:p w:rsidR="00777596" w:rsidRPr="001A1088" w:rsidRDefault="00777596" w:rsidP="00777596">
      <w:pPr>
        <w:ind w:firstLine="454"/>
      </w:pPr>
      <w:r w:rsidRPr="001A1088">
        <w:t>– Владыка, чего делать?</w:t>
      </w:r>
    </w:p>
    <w:p w:rsidR="00777596" w:rsidRPr="001A1088" w:rsidRDefault="00777596" w:rsidP="00777596">
      <w:pPr>
        <w:ind w:firstLine="454"/>
      </w:pPr>
      <w:r w:rsidRPr="001A1088">
        <w:t>– Умали</w:t>
      </w:r>
      <w:r>
        <w:t>.</w:t>
      </w:r>
      <w:r w:rsidRPr="001A1088">
        <w:t xml:space="preserve"> не прикасаясь.</w:t>
      </w:r>
    </w:p>
    <w:p w:rsidR="00777596" w:rsidRPr="001A1088" w:rsidRDefault="00777596" w:rsidP="00777596">
      <w:pPr>
        <w:ind w:firstLine="454"/>
      </w:pPr>
      <w:r w:rsidRPr="001A1088">
        <w:t>По-русски прикоснёшься – пахнуть будет. Или затянет, и сам станешь такой. То есть, зараза к заразе … может и пристать. Поэтому прикасаться нельзя. Поэтому умали, не прикасаясь. Логично? И всё.</w:t>
      </w:r>
    </w:p>
    <w:p w:rsidR="00777596" w:rsidRPr="001A1088" w:rsidRDefault="00777596" w:rsidP="00777596">
      <w:pPr>
        <w:ind w:firstLine="454"/>
      </w:pPr>
      <w:r w:rsidRPr="001A1088">
        <w:t xml:space="preserve">И тем, что мы насыщаем огненным состоянием нашу страну … Помните, я прикол рассказал? Нам объявили: экономика разорвана в клочья, а мы через некоторое время докупили золотого запаса. И пол планеты начали тихо хихикать: хе-е-е-е. Мы ничего не доказывали, что мы не в клочьях. Мы просто купили запас, золотой: около ста тонн, немного. Для некоторых стран это сумасшедшее количество. И все начали хихикать: хе-е-е-е-е, в клочья – е-е-е, сто тонн золота – е-е-е. Все экономисты сразу всё поняли. </w:t>
      </w:r>
    </w:p>
    <w:p w:rsidR="00777596" w:rsidRPr="001A1088" w:rsidRDefault="00777596" w:rsidP="00777596">
      <w:pPr>
        <w:ind w:firstLine="454"/>
      </w:pPr>
      <w:r w:rsidRPr="001A1088">
        <w:t>Это было умали, не прикасаясь. Мы не возражали. Мы просто купили. Это был такой дзен – финансово-экономический дзен. Это вот по маленьким шажкам переломить отрицательное отношение.</w:t>
      </w:r>
    </w:p>
    <w:p w:rsidR="00777596" w:rsidRPr="001A1088" w:rsidRDefault="00777596" w:rsidP="00777596">
      <w:pPr>
        <w:ind w:firstLine="454"/>
      </w:pPr>
      <w:r w:rsidRPr="001A1088">
        <w:t>У нас то же самое. Вам чего-то говорят: необязательно отвечать, можно пошагово чего-то делать, другое. И постепенно увидят правильность нашей позиции. Всё.</w:t>
      </w:r>
    </w:p>
    <w:p w:rsidR="00777596" w:rsidRPr="001A1088" w:rsidRDefault="00777596" w:rsidP="00777596">
      <w:pPr>
        <w:ind w:firstLine="454"/>
      </w:pPr>
      <w:r w:rsidRPr="001A1088">
        <w:t>Наши вон поехали на конгресс философов в Пекин.</w:t>
      </w:r>
    </w:p>
    <w:p w:rsidR="00777596" w:rsidRPr="001A1088" w:rsidRDefault="00777596" w:rsidP="00777596">
      <w:pPr>
        <w:ind w:firstLine="454"/>
      </w:pPr>
      <w:r w:rsidRPr="001A1088">
        <w:t>– О-о-о, как же нас там будут воспринимать? Да у нас Философия Синтеза. О-о-о. Здесь нас никто не понимает. Всё.</w:t>
      </w:r>
    </w:p>
    <w:p w:rsidR="00777596" w:rsidRPr="001A1088" w:rsidRDefault="00777596" w:rsidP="00777596">
      <w:pPr>
        <w:ind w:firstLine="454"/>
      </w:pPr>
      <w:r w:rsidRPr="001A1088">
        <w:t>А там к ним и хорошо отнеслись, и всё хорошо увидели. И сказали: у вас самая новая философия, и как интересно, пишите статьи. Участвуйте, мы хотим вас видеть. И приглашайте нас на встречи.</w:t>
      </w:r>
    </w:p>
    <w:p w:rsidR="00777596" w:rsidRPr="001A1088" w:rsidRDefault="00777596" w:rsidP="00777596">
      <w:pPr>
        <w:ind w:firstLine="454"/>
      </w:pPr>
      <w:r w:rsidRPr="001A1088">
        <w:t>А наши ж привыкли, как в России: вау-у-у, всё плохо, это чуть ли не секта.</w:t>
      </w:r>
    </w:p>
    <w:p w:rsidR="00777596" w:rsidRPr="001A1088" w:rsidRDefault="00777596" w:rsidP="00777596">
      <w:pPr>
        <w:ind w:firstLine="454"/>
      </w:pPr>
      <w:r w:rsidRPr="001A1088">
        <w:t>А встретили нормальных философов, те сказали: во-о-о, да это классно, давайте работать. Потому что философы понимают, что такое секта, а что такое философия – они различают эти вещи в отличие от необразованных людей. Параметод.</w:t>
      </w:r>
    </w:p>
    <w:p w:rsidR="00777596" w:rsidRPr="001A1088" w:rsidRDefault="00777596" w:rsidP="00777596">
      <w:pPr>
        <w:ind w:firstLine="454"/>
      </w:pPr>
      <w:r w:rsidRPr="001A1088">
        <w:t xml:space="preserve">Наши приехали с конгресса: вау-у, так у нас нормальная философия. А до этого мы ехали и сомневались. А Пекин показал – нормально. </w:t>
      </w:r>
    </w:p>
    <w:p w:rsidR="00777596" w:rsidRPr="001A1088" w:rsidRDefault="00777596" w:rsidP="00777596">
      <w:pPr>
        <w:ind w:firstLine="454"/>
      </w:pPr>
      <w:r w:rsidRPr="001A1088">
        <w:t>Я при этом не говорю, что она развитая, что она там более-менее разработана. Мне, главное, понравилось слово: нормальная. Ну, наконец-таки. Параметод.</w:t>
      </w:r>
    </w:p>
    <w:p w:rsidR="00777596" w:rsidRPr="001A1088" w:rsidRDefault="00777596" w:rsidP="00777596">
      <w:pPr>
        <w:ind w:firstLine="454"/>
      </w:pPr>
      <w:r w:rsidRPr="001A1088">
        <w:t>В общем, надо бы послать в Пекин, чтобы некоторые из нас поверили в местную философию. Ну, в сравнении, в сравнении. Параметод – это сравнение. Вот мысль Параметод, это мысль, которая одной фразой и сравнивает, и даёт что-то сделать, и показывает другой… Выше поднимем – взгляд.</w:t>
      </w:r>
    </w:p>
    <w:p w:rsidR="00777596" w:rsidRPr="001A1088" w:rsidRDefault="00777596" w:rsidP="00777596">
      <w:pPr>
        <w:ind w:firstLine="454"/>
      </w:pPr>
      <w:r w:rsidRPr="001A1088">
        <w:t>Мысль Параметод: пойди – не знаю куда, найди – не знаю</w:t>
      </w:r>
      <w:r>
        <w:t>,</w:t>
      </w:r>
      <w:r w:rsidRPr="001A1088">
        <w:t xml:space="preserve"> что, принеси и положь.</w:t>
      </w:r>
    </w:p>
    <w:p w:rsidR="00777596" w:rsidRPr="001A1088" w:rsidRDefault="00777596" w:rsidP="00777596">
      <w:pPr>
        <w:ind w:firstLine="454"/>
      </w:pPr>
      <w:r w:rsidRPr="001A1088">
        <w:t>Это о чём? – о лягушке. Пошутил. Если не о лягушке, это о чём? Не все русские сказки знают.</w:t>
      </w:r>
    </w:p>
    <w:p w:rsidR="00777596" w:rsidRPr="001A1088" w:rsidRDefault="00777596" w:rsidP="00777596">
      <w:pPr>
        <w:ind w:firstLine="454"/>
      </w:pPr>
      <w:r w:rsidRPr="001A1088">
        <w:t>Пойди – не знаю куда, найди – не знаю что</w:t>
      </w:r>
    </w:p>
    <w:p w:rsidR="00777596" w:rsidRPr="001A1088" w:rsidRDefault="00777596" w:rsidP="00C06834">
      <w:pPr>
        <w:pStyle w:val="12"/>
      </w:pPr>
      <w:bookmarkStart w:id="12" w:name="_Toc169799362"/>
      <w:r w:rsidRPr="001A1088">
        <w:t>Мысль Параметод</w:t>
      </w:r>
      <w:bookmarkEnd w:id="12"/>
    </w:p>
    <w:p w:rsidR="00777596" w:rsidRPr="001A1088" w:rsidRDefault="00777596" w:rsidP="00777596">
      <w:pPr>
        <w:ind w:firstLine="454"/>
      </w:pPr>
      <w:r w:rsidRPr="001A1088">
        <w:t xml:space="preserve">«Возьми и положи». Тайная фраза: это о чём? На 10-м уровне, я чётко говорю – это о десятом уровне. Параметод – десятая мысль. Эта мысль о чём? Ребята в Синтезе. Это 10я мысль о чём? Аж </w:t>
      </w:r>
      <w:r w:rsidRPr="001A1088">
        <w:lastRenderedPageBreak/>
        <w:t xml:space="preserve">страшно сказать. Если бы вас сфинкс это спросил, вы бы никогда не получили бы то, что я имею в виду. Я подсказал. Это о чём? Да, это о Посвящении. Вот сказал сфинкс, сразу все поняли. Потому что всех, кто не ответил, он съедал. Вот вы, наверное, побывали в желудке, вот сразу вспомнили. Не сказал бы о сфинксе, никто бы не вспомнил. </w:t>
      </w:r>
    </w:p>
    <w:p w:rsidR="00777596" w:rsidRPr="001A1088" w:rsidRDefault="00777596" w:rsidP="00777596">
      <w:pPr>
        <w:ind w:firstLine="454"/>
      </w:pPr>
      <w:r w:rsidRPr="001A1088">
        <w:t>Это о Посвящении. «Пойди туда, не знаю куда» – мы не знаем где брать Посвящения – «найди то, не знаю что». Потому что Посвящения предыдущей эпохи нельзя было сказать вслух, некорректно это. «Возьми и положи». Куда? Ну, на лоб себе. А вы же подумали на стол, наверное, кому-то. Смотрите вы как зависли. Я сейчас о Параметодах сказал. Мысль Параметодов, я об этом. Правда? Если вы делаете правильный вывод из этого, после этого посвящаетесь. Вы делаете неправильный вывод – не посвящаетесь. Я специально рассказываю вам эти мысли, что многие мысли уже разработаны веками во фрагментах, и когда мы говорим о 16 уровнях мысли – это не выдумка, а мы можем найти аналоги в предыдущих эпохах. То есть, это в нас созревало исторически. А у нас некоторые говорят: «Да16-рица, где ты их взял? Вот мы тут это понятно выдумали это всё». Но это же вот, если вы не знаете историю и специфику культурологии: да, это выдумки. А если вот отдельные фразы в истории найти, их много, на самом деле, это я тут говорю самые известные. Ну, там почитать тексты, будете просто прикалываться. Там можно разложить эти тексты на 16-рицу просто. Это виды мысли, которые у нас созревали столетиями. Мы сейчас просто начинаем ими пользоваться. С Параметодом, пожалуйста.</w:t>
      </w:r>
    </w:p>
    <w:p w:rsidR="00777596" w:rsidRPr="001A1088" w:rsidRDefault="00777596" w:rsidP="00C06834">
      <w:pPr>
        <w:pStyle w:val="12"/>
      </w:pPr>
      <w:bookmarkStart w:id="13" w:name="_Toc169799363"/>
      <w:r w:rsidRPr="001A1088">
        <w:t>Мысль</w:t>
      </w:r>
      <w:r w:rsidR="005531EA">
        <w:t xml:space="preserve"> </w:t>
      </w:r>
      <w:r w:rsidRPr="001A1088">
        <w:t>Мощ</w:t>
      </w:r>
      <w:r w:rsidR="005531EA">
        <w:t>ь</w:t>
      </w:r>
      <w:bookmarkEnd w:id="13"/>
    </w:p>
    <w:p w:rsidR="00777596" w:rsidRPr="001A1088" w:rsidRDefault="00777596" w:rsidP="00777596">
      <w:pPr>
        <w:ind w:firstLine="454"/>
      </w:pPr>
      <w:r w:rsidRPr="001A1088">
        <w:t>Мощь. Девяточка, да? Мысль–Мощь. Зависаем.</w:t>
      </w:r>
    </w:p>
    <w:p w:rsidR="00777596" w:rsidRPr="001A1088" w:rsidRDefault="00777596" w:rsidP="00777596">
      <w:pPr>
        <w:ind w:firstLine="454"/>
      </w:pPr>
      <w:r w:rsidRPr="001A1088">
        <w:t>Вы не переживайте. Мы сейчас пойдём стяжать это всё дело. Я же сказал, что мы будем развивать Мышление. Мы сейчас будем разрабатывать 16 видов Мысли. Понимаете, у нас есть одна проблема. Мы выйдем сейчас, стяжанём 16 сфер Мысли, а они как не работали, так не работают. Поэтому мы сейчас продавим, чтобы они у нас закрутились. А потом выйдем и стяжаем. И в итоге у нас заработает 16 сфер Мысли. Это качественней будет, правда?</w:t>
      </w:r>
    </w:p>
    <w:p w:rsidR="00777596" w:rsidRPr="001A1088" w:rsidRDefault="00777596" w:rsidP="00777596">
      <w:pPr>
        <w:ind w:firstLine="454"/>
      </w:pPr>
      <w:r w:rsidRPr="001A1088">
        <w:t>Мысль–Взгляд. 16-й уровень, вернее 13-й уровень, но в девятом. «Око грядеши». Не совсем по-русски, но правильно. Ну…. У нас с культурой сложно. Ну, ладно. Забыли. Мысль–Мощь. Ну, грядеши – это грядущее или грядёт. «Око грядеши». А есть ещё по-другому. В истории вспоминайте грядеши, Советский Союз, грядеши, а? Ребята, что значит грядеши, только в другом варианте без слова Око. «Камо грядеши?» Что такое камо?</w:t>
      </w:r>
    </w:p>
    <w:p w:rsidR="00777596" w:rsidRPr="007C1302" w:rsidRDefault="00777596" w:rsidP="00777596">
      <w:pPr>
        <w:ind w:firstLine="454"/>
        <w:rPr>
          <w:i/>
        </w:rPr>
      </w:pPr>
      <w:r w:rsidRPr="007C1302">
        <w:rPr>
          <w:i/>
        </w:rPr>
        <w:t>Из зала: – Худой.</w:t>
      </w:r>
    </w:p>
    <w:p w:rsidR="00777596" w:rsidRPr="001A1088" w:rsidRDefault="00777596" w:rsidP="00777596">
      <w:pPr>
        <w:ind w:firstLine="454"/>
      </w:pPr>
      <w:r w:rsidRPr="001A1088">
        <w:t xml:space="preserve">Худой грядеши, да? </w:t>
      </w:r>
      <w:r w:rsidRPr="00546CFC">
        <w:rPr>
          <w:i/>
        </w:rPr>
        <w:t>(</w:t>
      </w:r>
      <w:r w:rsidR="00546CFC" w:rsidRPr="00546CFC">
        <w:rPr>
          <w:i/>
        </w:rPr>
        <w:t>С</w:t>
      </w:r>
      <w:r w:rsidRPr="00546CFC">
        <w:rPr>
          <w:i/>
        </w:rPr>
        <w:t>мех</w:t>
      </w:r>
      <w:r w:rsidR="00546CFC" w:rsidRPr="00546CFC">
        <w:rPr>
          <w:i/>
        </w:rPr>
        <w:t>)</w:t>
      </w:r>
      <w:r w:rsidRPr="001A1088">
        <w:t xml:space="preserve"> Камасутра, камо грядеши. Убираем сутра. Грядеши. Камо грядеши? Око грядеши. А грядеши что такое, если «худой» – камо.</w:t>
      </w:r>
    </w:p>
    <w:p w:rsidR="00777596" w:rsidRPr="001A1088" w:rsidRDefault="00777596" w:rsidP="00777596">
      <w:pPr>
        <w:ind w:firstLine="454"/>
      </w:pPr>
      <w:r w:rsidRPr="001A1088">
        <w:t>Ответы из зала.</w:t>
      </w:r>
    </w:p>
    <w:p w:rsidR="00777596" w:rsidRPr="001A1088" w:rsidRDefault="00777596" w:rsidP="00777596">
      <w:pPr>
        <w:ind w:firstLine="454"/>
      </w:pPr>
      <w:r w:rsidRPr="001A1088">
        <w:t>Я понимаю: худой идёт.</w:t>
      </w:r>
    </w:p>
    <w:p w:rsidR="00777596" w:rsidRPr="007C1302" w:rsidRDefault="00777596" w:rsidP="00777596">
      <w:pPr>
        <w:ind w:firstLine="454"/>
        <w:rPr>
          <w:i/>
        </w:rPr>
      </w:pPr>
      <w:r w:rsidRPr="007C1302">
        <w:rPr>
          <w:i/>
        </w:rPr>
        <w:t>Из зала: – Не худой.</w:t>
      </w:r>
    </w:p>
    <w:p w:rsidR="00777596" w:rsidRPr="001A1088" w:rsidRDefault="00777596" w:rsidP="00777596">
      <w:pPr>
        <w:ind w:firstLine="454"/>
      </w:pPr>
      <w:r w:rsidRPr="001A1088">
        <w:t>Не худой.</w:t>
      </w:r>
    </w:p>
    <w:p w:rsidR="00777596" w:rsidRPr="007C1302" w:rsidRDefault="00777596" w:rsidP="00777596">
      <w:pPr>
        <w:ind w:firstLine="454"/>
        <w:rPr>
          <w:i/>
        </w:rPr>
      </w:pPr>
      <w:r w:rsidRPr="007C1302">
        <w:rPr>
          <w:i/>
        </w:rPr>
        <w:t>Из зала: – Куда?</w:t>
      </w:r>
    </w:p>
    <w:p w:rsidR="00777596" w:rsidRPr="001A1088" w:rsidRDefault="00777596" w:rsidP="00777596">
      <w:pPr>
        <w:ind w:firstLine="454"/>
      </w:pPr>
      <w:r w:rsidRPr="001A1088">
        <w:t>Куда идёт? Куда мы идём? Уже легче. Око грядеши, но не вопрос куда идём? Куда отправят. Камо грядеши: куда идём. Око грядеши: куда отправят. Это Мысль–Мощь. Я</w:t>
      </w:r>
      <w:r>
        <w:t xml:space="preserve"> вам показываю, что такое Мысль-</w:t>
      </w:r>
      <w:r w:rsidRPr="001A1088">
        <w:t xml:space="preserve">Мощь. Я сказал 13 на девятом уровне. Камо грядеши – это «куда идём?», здесь нет Мощи. Туда, сюда. А ты говоришь: «Око грядеши». Уже нет вопросов «куда идём?», – «куда отправят туда и надо». Там надо осталось сказать простую мысль Мощи: «Не моя воля, а твоя, Отче. Око грядеши», – Мысль–Мощь. Увидели? Но не совсем. Око грядеши вам не понравилось. Неважно, хоть что-то, ну, хоть как-то вы уже ассоциировали, да? То есть, </w:t>
      </w:r>
      <w:r w:rsidRPr="001A1088">
        <w:rPr>
          <w:b/>
        </w:rPr>
        <w:t>жёстко направленная Мысль.</w:t>
      </w:r>
      <w:r w:rsidRPr="001A1088">
        <w:t xml:space="preserve"> Ну, приказ. Ну, приказ. «Дан приказ ему на запад, ей в другую сторону» – песня. Мысль–Мощь. Ну, она не сильная Мощь, тут нет глубины. А вот Око грядеши – это… Ладно.</w:t>
      </w:r>
    </w:p>
    <w:p w:rsidR="00777596" w:rsidRPr="001A1088" w:rsidRDefault="00777596" w:rsidP="00777596">
      <w:pPr>
        <w:ind w:firstLine="454"/>
      </w:pPr>
      <w:r w:rsidRPr="001A1088">
        <w:t xml:space="preserve">Ещё Мысль–Мощь предлагайте. Мощь: «крест Жизни в Душе твоей», – станца Мощи, одна из станц. «Крест Жизни в Душе твоей». Для мусульман могу перефразировать: «Полумесяц душою движется». Это об одном же. Только для христиан «крест Жизни» – так понятней. А для </w:t>
      </w:r>
      <w:r w:rsidRPr="001A1088">
        <w:lastRenderedPageBreak/>
        <w:t>мусульман – «полумесяц движется». Ну, надо знать мусульманскую умму, чтобы понять, что я сказал. Поэтому о другом.</w:t>
      </w:r>
    </w:p>
    <w:p w:rsidR="00777596" w:rsidRPr="001A1088" w:rsidRDefault="00777596" w:rsidP="00777596">
      <w:pPr>
        <w:ind w:firstLine="454"/>
      </w:pPr>
      <w:r w:rsidRPr="001A1088">
        <w:t xml:space="preserve">Так, станцы не помогают. Становится хуже, я вас теряю на девятом горизонте. Ладно, девятый горизонт. Мысль–Мощь: Аватар Ипостась. Я всё сказал, больше говорить не надо. Если вы расшифровываете эти два слова в одном, вы сразу понимаете полную Мощь. И лучше не говорить против. Если вы не понимаете эти два слова, вы можете ни о чём не говорить. Не понимаю. Незнание этих двух слов не освобождает от ответственности выполнять всё, что скажут эти два слова. </w:t>
      </w:r>
      <w:r w:rsidRPr="001A1088">
        <w:rPr>
          <w:b/>
        </w:rPr>
        <w:t>Мысль–Мощь. Вы никуда не денетесь</w:t>
      </w:r>
      <w:r w:rsidRPr="001A1088">
        <w:t>. Ладно.</w:t>
      </w:r>
    </w:p>
    <w:p w:rsidR="00777596" w:rsidRPr="001A1088" w:rsidRDefault="00777596" w:rsidP="00777596">
      <w:pPr>
        <w:ind w:firstLine="454"/>
      </w:pPr>
      <w:r w:rsidRPr="001A1088">
        <w:t>Мысль–Мощь. Светский раут. Судья. Просто судья. «Ты кто?» – «Судья». Правда, всё понятно. Там всё понятно. Всё. Всем всё понятно сразу. Если ты юридически не компетентен, лучше даже не вставлять слово. Судья.</w:t>
      </w:r>
    </w:p>
    <w:p w:rsidR="00777596" w:rsidRPr="001A1088" w:rsidRDefault="00777596" w:rsidP="00777596">
      <w:pPr>
        <w:ind w:firstLine="454"/>
      </w:pPr>
      <w:r w:rsidRPr="001A1088">
        <w:t>Меня однажды на дороге остановили, спросили: «Кем работаете?» Я говорю: «Главой партии». Мне говорят: «Точно?» А я говорю: «А что не видно?» – «Езжайте». Нет, нет, проверка была ни о чём. Ну, просто проверяли. Остановили, а я в аэропорт ехал. Они там специально: вдруг человек волноваться начнёт там. На самолёт опаздывает. Мысль – власть. Это Мысль Мощи. Ну, корректная мысль, если корректно выражаешься, это Мысль–Мощь. Если некорректно выражаешься, это уже власть более низкого уровня, это уже неадекватно. Но я в этот момент работал только Главой партии. Так что я всё честно сказал: «Главой партии». А что я ему скажу? Главой ИВДИВО? Он начнёт пробивать по всем базам – я на самолёт опоздаю. Какой ИВДИВО? Слово не знает. Вот это Мысль</w:t>
      </w:r>
      <w:r>
        <w:t>-</w:t>
      </w:r>
      <w:r w:rsidRPr="001A1088">
        <w:t xml:space="preserve">Мощь. Правильно? А для вас просто ИВДИВО – аббревиатура, извините. </w:t>
      </w:r>
    </w:p>
    <w:p w:rsidR="00777596" w:rsidRPr="001A1088" w:rsidRDefault="00777596" w:rsidP="00777596">
      <w:pPr>
        <w:ind w:firstLine="454"/>
      </w:pPr>
      <w:r w:rsidRPr="001A1088">
        <w:t>Мысль-Мощь: КПСС. О, вы поняли. Но это аббревиатурные слова. Но там же заложена мысль?</w:t>
      </w:r>
    </w:p>
    <w:p w:rsidR="00777596" w:rsidRPr="001A1088" w:rsidRDefault="00777596" w:rsidP="00777596">
      <w:pPr>
        <w:ind w:firstLine="454"/>
      </w:pPr>
      <w:r w:rsidRPr="001A1088">
        <w:t xml:space="preserve">– Ты коммунист? </w:t>
      </w:r>
    </w:p>
    <w:p w:rsidR="00777596" w:rsidRDefault="00777596" w:rsidP="00777596">
      <w:pPr>
        <w:ind w:firstLine="454"/>
      </w:pPr>
      <w:r w:rsidRPr="001A1088">
        <w:t xml:space="preserve">– Нет, КПСС. </w:t>
      </w:r>
    </w:p>
    <w:p w:rsidR="00777596" w:rsidRPr="001A1088" w:rsidRDefault="00777596" w:rsidP="00777596">
      <w:pPr>
        <w:ind w:firstLine="454"/>
      </w:pPr>
      <w:r w:rsidRPr="001A1088">
        <w:t xml:space="preserve">Это дзен Советского Союза. Старшие товарищи меня поймут. Мысль-Мощь. </w:t>
      </w:r>
      <w:r w:rsidRPr="00D545BA">
        <w:rPr>
          <w:i/>
        </w:rPr>
        <w:t>Слава КПСС</w:t>
      </w:r>
      <w:r w:rsidRPr="001A1088">
        <w:t xml:space="preserve"> – это имя и фамилия.</w:t>
      </w:r>
      <w:r w:rsidRPr="00AF7727">
        <w:rPr>
          <w:i/>
        </w:rPr>
        <w:t xml:space="preserve"> (</w:t>
      </w:r>
      <w:r>
        <w:rPr>
          <w:i/>
        </w:rPr>
        <w:t>С</w:t>
      </w:r>
      <w:r w:rsidRPr="00AF7727">
        <w:rPr>
          <w:i/>
        </w:rPr>
        <w:t xml:space="preserve">мех) </w:t>
      </w:r>
      <w:r w:rsidRPr="001A1088">
        <w:t xml:space="preserve">Я к этому веду. Но молодёжь уже не понимает, о чём я, а старшие начинают прикалываться. Но вы поняли, о чём я веду. </w:t>
      </w:r>
    </w:p>
    <w:p w:rsidR="00777596" w:rsidRPr="001A1088" w:rsidRDefault="00777596" w:rsidP="00777596">
      <w:pPr>
        <w:ind w:firstLine="454"/>
      </w:pPr>
      <w:r w:rsidRPr="001A1088">
        <w:t xml:space="preserve">Это не совсем Мысль Мощи, она фривольная, но в ту сторону, потому что она Мощь перекладывает на человеческое. И в итоге мы перестаём, давление Мощи на себя, ощущать, потому что, относимся к этому по-человечески, и опускаем эту мысль с девятого уровня, на доступный нам человеческий, ну, хотя бы на пятый уровень. Имя и фамилия – это пятый уровень, «Слава КПСС!» – это девятый уровень мысли Мощи. Однозначная Мощь. Мы перекладываем это на пятый уровень – имя и фамилия, – понижаем эту Мощь, и нам комфортней становится вот этими словами. На самом деле, мы даже не видим, что мы понижаем Мощь этой мысли, а значит, и страны. Вот она и развалилась. </w:t>
      </w:r>
    </w:p>
    <w:p w:rsidR="00777596" w:rsidRPr="007C1302" w:rsidRDefault="00777596" w:rsidP="00777596">
      <w:pPr>
        <w:ind w:firstLine="454"/>
        <w:rPr>
          <w:i/>
        </w:rPr>
      </w:pPr>
      <w:r w:rsidRPr="007C1302">
        <w:rPr>
          <w:i/>
        </w:rPr>
        <w:t xml:space="preserve">Из зала: – А! «Россия – великая наша держава...»? </w:t>
      </w:r>
    </w:p>
    <w:p w:rsidR="00777596" w:rsidRPr="001A1088" w:rsidRDefault="00777596" w:rsidP="00777596">
      <w:pPr>
        <w:ind w:firstLine="454"/>
      </w:pPr>
      <w:r w:rsidRPr="001A1088">
        <w:t xml:space="preserve">А где ты здесь видишь Мощь? И где ты здесь видишь девятый уровень? </w:t>
      </w:r>
    </w:p>
    <w:p w:rsidR="00777596" w:rsidRPr="001A1088" w:rsidRDefault="00777596" w:rsidP="00777596">
      <w:pPr>
        <w:ind w:firstLine="454"/>
      </w:pPr>
      <w:r w:rsidRPr="001A1088">
        <w:t xml:space="preserve">Есть другой вариант. Россия. Без всего. Любые дополнения, это уже, понижают это. Приезжаем в другую страну. </w:t>
      </w:r>
    </w:p>
    <w:p w:rsidR="00777596" w:rsidRPr="001A1088" w:rsidRDefault="00777596" w:rsidP="00777596">
      <w:pPr>
        <w:ind w:firstLine="454"/>
      </w:pPr>
      <w:r w:rsidRPr="001A1088">
        <w:t xml:space="preserve">– Ты откуда? </w:t>
      </w:r>
    </w:p>
    <w:p w:rsidR="00777596" w:rsidRPr="001A1088" w:rsidRDefault="00777596" w:rsidP="00777596">
      <w:pPr>
        <w:ind w:firstLine="454"/>
      </w:pPr>
      <w:r w:rsidRPr="001A1088">
        <w:t xml:space="preserve">– Из России. </w:t>
      </w:r>
    </w:p>
    <w:p w:rsidR="00777596" w:rsidRPr="001A1088" w:rsidRDefault="00777596" w:rsidP="00777596">
      <w:pPr>
        <w:ind w:firstLine="454"/>
      </w:pPr>
      <w:r w:rsidRPr="001A1088">
        <w:t>– О-о-о!</w:t>
      </w:r>
    </w:p>
    <w:p w:rsidR="00777596" w:rsidRPr="001A1088" w:rsidRDefault="00777596" w:rsidP="00777596">
      <w:pPr>
        <w:ind w:firstLine="454"/>
      </w:pPr>
      <w:r w:rsidRPr="001A1088">
        <w:t xml:space="preserve">– Из «России – великой державы». </w:t>
      </w:r>
    </w:p>
    <w:p w:rsidR="00777596" w:rsidRPr="001A1088" w:rsidRDefault="00777596" w:rsidP="00777596">
      <w:pPr>
        <w:ind w:firstLine="454"/>
      </w:pPr>
      <w:r w:rsidRPr="001A1088">
        <w:t xml:space="preserve">– Ты что? Придурок? </w:t>
      </w:r>
      <w:r w:rsidRPr="007C1302">
        <w:rPr>
          <w:i/>
        </w:rPr>
        <w:t>(Смех)</w:t>
      </w:r>
    </w:p>
    <w:p w:rsidR="00777596" w:rsidRPr="001A1088" w:rsidRDefault="00777596" w:rsidP="00777596">
      <w:pPr>
        <w:ind w:firstLine="454"/>
      </w:pPr>
      <w:r w:rsidRPr="001A1088">
        <w:t xml:space="preserve">Ты поняла. Да любой скажет: «Ты чё, придурок. Тормознутый, что ли? Да, и так понятно». </w:t>
      </w:r>
    </w:p>
    <w:p w:rsidR="00777596" w:rsidRPr="001A1088" w:rsidRDefault="00777596" w:rsidP="00777596">
      <w:pPr>
        <w:ind w:firstLine="454"/>
      </w:pPr>
      <w:r w:rsidRPr="001A1088">
        <w:t xml:space="preserve">Во! Ты поняла. Вот, есть Мысль-Мощь, а есть…гадость, которая унижает настоящую Мысль, называется. Вы о чём вообще? </w:t>
      </w:r>
    </w:p>
    <w:p w:rsidR="00777596" w:rsidRPr="001A1088" w:rsidRDefault="00777596" w:rsidP="00777596">
      <w:pPr>
        <w:ind w:firstLine="454"/>
      </w:pPr>
      <w:r w:rsidRPr="001A1088">
        <w:t xml:space="preserve">И вот если ты достоин своей страны, ты говоришь название страны – и там всё понятно. С белорусами, если ты белорус: Белоруссия. Всё понятно. А если «Беларусь – великая держава». </w:t>
      </w:r>
    </w:p>
    <w:p w:rsidR="00777596" w:rsidRPr="001A1088" w:rsidRDefault="00777596" w:rsidP="00777596">
      <w:pPr>
        <w:ind w:firstLine="454"/>
      </w:pPr>
      <w:r w:rsidRPr="001A1088">
        <w:t xml:space="preserve">Украина. Там всё понятно. «Украина – великая держава». – «Да ты о чём?» </w:t>
      </w:r>
    </w:p>
    <w:p w:rsidR="00777596" w:rsidRPr="001A1088" w:rsidRDefault="00777596" w:rsidP="00777596">
      <w:pPr>
        <w:ind w:firstLine="454"/>
      </w:pPr>
      <w:r w:rsidRPr="001A1088">
        <w:t xml:space="preserve">Понимаете, вот, само название страны одним словом, оно мощнее, чем любые дикие приставочки к ней. А там уже по стезе стран мира можно определить, насколько это эффективно. </w:t>
      </w:r>
      <w:r w:rsidRPr="001A1088">
        <w:lastRenderedPageBreak/>
        <w:t xml:space="preserve">Но каждый должен гордиться своей страной. А значит, одна фраза названия страны – это самая Мысль-Мощь. </w:t>
      </w:r>
      <w:r w:rsidRPr="001A1088">
        <w:rPr>
          <w:b/>
        </w:rPr>
        <w:t>Название стран.</w:t>
      </w:r>
      <w:r w:rsidRPr="001A1088">
        <w:t xml:space="preserve"> Всё нормально, и люди гордятся своими странами. И правильно делают. Здесь вопрос не в гордости, а в том, что это Мысль-Мощь. Вот здесь ты права: название страны. А все дополнительные слова – это левые слова. Это уже из рекламной акции на тему, кто не чувствует своей страны. Вот, кто не чувствует своей страны, тому надо внушить: «Россия – великая держава». </w:t>
      </w:r>
    </w:p>
    <w:p w:rsidR="00777596" w:rsidRPr="001A1088" w:rsidRDefault="00777596" w:rsidP="00777596">
      <w:pPr>
        <w:ind w:firstLine="454"/>
      </w:pPr>
      <w:r w:rsidRPr="001A1088">
        <w:t xml:space="preserve">В гимне нормально. Почему? – Чаще всего гимн слушают иностранные делегации. Всё нормально. И там надо пропеть: «Россия – великая держава», – чтоб они поверили в это. Нашим петь не надо, мы и так знаем. Причём, неважно, как к ней относятся со стороны, мы знаем, что она великая. </w:t>
      </w:r>
    </w:p>
    <w:p w:rsidR="00777596" w:rsidRPr="001A1088" w:rsidRDefault="00777596" w:rsidP="00777596">
      <w:pPr>
        <w:ind w:firstLine="454"/>
      </w:pPr>
      <w:r w:rsidRPr="001A1088">
        <w:t xml:space="preserve">«Узбекистан – великая держава». Узбекистанцы или узбеки, они точно знают, что это великая держава, древняя и всё остальное. Им не надо петь гимн: «Узбекистан – великая…» Они и так знают, что великая. Понятно да, о чём я? </w:t>
      </w:r>
    </w:p>
    <w:p w:rsidR="00777596" w:rsidRPr="001A1088" w:rsidRDefault="00777596" w:rsidP="00777596">
      <w:pPr>
        <w:ind w:firstLine="454"/>
      </w:pPr>
      <w:r w:rsidRPr="001A1088">
        <w:t xml:space="preserve">Вот одно слово – это величие, это Мысль-Мощь. А добавочки уже убирают Мощь. И мы уходим в смыслы, в суть. Не знаю во что. В левое какое-нибудь. Ну и всё. </w:t>
      </w:r>
    </w:p>
    <w:p w:rsidR="00777596" w:rsidRPr="001A1088" w:rsidRDefault="00777596" w:rsidP="00777596">
      <w:pPr>
        <w:ind w:firstLine="454"/>
      </w:pPr>
      <w:r w:rsidRPr="001A1088">
        <w:t xml:space="preserve">Чувствуете, я сказал: «Украина. Беларусь», – некоторые потерялись. Ребята, когда распался Советский Союз, он раздал своё величие по 15-ти странам. Я без шуток. Включая Прибалтику, на всякий случай. По 15-ти я сказал. Если б по 12-ти, то без Прибалтики. И некоторые этим величием научились пользоваться, и им нормально. А некоторые опухают от величия, и постепенно гробят свою страну. В итоге, по итогам Советского Союза было: «Этому дала, этому дала», – Советский Союз, – «этому дала величие. А как вы им воспользуетесь, это ваша, проблема». Не понравились такие слова? Зато честно. Вот это Мысль-Мощь. Вопрос ни в России, ни в Прибалтике, ни в Украине, ни в Узбекистане, а Мысль-Мощь, которая по итогам Советского Союза была вложена в каждого. Мы развивались вместе, и каждый получил свою перспективу. А вот, что мы с ней сделали, это уже наш вопрос. Вот это Мысль-Мощь. </w:t>
      </w:r>
    </w:p>
    <w:p w:rsidR="00777596" w:rsidRPr="001A1088" w:rsidRDefault="00777596" w:rsidP="00777596">
      <w:pPr>
        <w:ind w:firstLine="454"/>
      </w:pPr>
      <w:r w:rsidRPr="001A1088">
        <w:t>Я не говорю, что в России хорошо всё получилось. Не дай бог. Но у нас хотя бы получилось. И ещё, надо развиваться и развиваться, чтоб получилось по-настоящему. Дырок и проблем больше, чем можно. Я логично говорю? Да нельзя, Мысль-Мощь говорить сейчас о мелком. Я могу сказать о мелком, но это не будет тот масштаб. Надо говорить о крупном. Нам легче всего думать странами.</w:t>
      </w:r>
    </w:p>
    <w:p w:rsidR="00777596" w:rsidRPr="001A1088" w:rsidRDefault="00777596" w:rsidP="00777596">
      <w:pPr>
        <w:ind w:firstLine="454"/>
      </w:pPr>
      <w:r w:rsidRPr="001A1088">
        <w:t xml:space="preserve">Мысль-Мощь: Физический мир. Это Мысль-Мощь: Физический мир. Но надо реально сопереживать Физическому миру, чтоб понять эту Мощь. </w:t>
      </w:r>
    </w:p>
    <w:p w:rsidR="00777596" w:rsidRPr="001A1088" w:rsidRDefault="00777596" w:rsidP="00777596">
      <w:pPr>
        <w:ind w:firstLine="454"/>
      </w:pPr>
      <w:r w:rsidRPr="001A1088">
        <w:t>Вот я скажу: Россия, – для вас звучит, потому что вы к этой Мощи привыкли. Скажу: «Физический мир», – для вас не особо звучит. На самом деле это Мощь. И даже б</w:t>
      </w:r>
      <w:r>
        <w:t>ó</w:t>
      </w:r>
      <w:r w:rsidRPr="001A1088">
        <w:t>льшая. Но, как бы, мы сопереживать не можем, потому что нам пока нечем.</w:t>
      </w:r>
    </w:p>
    <w:p w:rsidR="00777596" w:rsidRPr="001A1088" w:rsidRDefault="00777596" w:rsidP="00C06834">
      <w:pPr>
        <w:pStyle w:val="12"/>
      </w:pPr>
      <w:bookmarkStart w:id="14" w:name="_Toc169799364"/>
      <w:r w:rsidRPr="001A1088">
        <w:t>Мысль</w:t>
      </w:r>
      <w:r w:rsidR="005531EA">
        <w:t xml:space="preserve"> </w:t>
      </w:r>
      <w:r w:rsidRPr="001A1088">
        <w:t>Прав</w:t>
      </w:r>
      <w:r w:rsidR="005531EA">
        <w:t>о</w:t>
      </w:r>
      <w:bookmarkEnd w:id="14"/>
    </w:p>
    <w:p w:rsidR="00777596" w:rsidRPr="001A1088" w:rsidRDefault="00777596" w:rsidP="00777596">
      <w:pPr>
        <w:ind w:firstLine="454"/>
      </w:pPr>
      <w:r w:rsidRPr="001A1088">
        <w:t xml:space="preserve">Восьмая мысль, Мысль-Право. Господа юристы, Мысль Права. По приколу, да? Мысль Права. Нам осталось быстренько пройти, и стяжать 16 видов мысли. Мысль Права. Предложите варианты. </w:t>
      </w:r>
    </w:p>
    <w:p w:rsidR="00777596" w:rsidRPr="007C1302" w:rsidRDefault="00777596" w:rsidP="00777596">
      <w:pPr>
        <w:ind w:firstLine="454"/>
        <w:rPr>
          <w:i/>
        </w:rPr>
      </w:pPr>
      <w:r w:rsidRPr="007C1302">
        <w:rPr>
          <w:i/>
        </w:rPr>
        <w:t xml:space="preserve">Из зала: – Законы? </w:t>
      </w:r>
    </w:p>
    <w:p w:rsidR="00777596" w:rsidRPr="001A1088" w:rsidRDefault="00777596" w:rsidP="00777596">
      <w:pPr>
        <w:ind w:firstLine="454"/>
      </w:pPr>
      <w:r w:rsidRPr="001A1088">
        <w:t xml:space="preserve">Не, законы это другое. Мысль Права. Из законов вытекают права. </w:t>
      </w:r>
    </w:p>
    <w:p w:rsidR="00777596" w:rsidRPr="007C1302" w:rsidRDefault="00777596" w:rsidP="00777596">
      <w:pPr>
        <w:ind w:firstLine="454"/>
        <w:rPr>
          <w:i/>
        </w:rPr>
      </w:pPr>
      <w:r w:rsidRPr="007C1302">
        <w:rPr>
          <w:i/>
        </w:rPr>
        <w:t xml:space="preserve">Из зала: – Конституция. </w:t>
      </w:r>
    </w:p>
    <w:p w:rsidR="00777596" w:rsidRPr="001A1088" w:rsidRDefault="00777596" w:rsidP="00777596">
      <w:pPr>
        <w:ind w:firstLine="454"/>
      </w:pPr>
      <w:r w:rsidRPr="001A1088">
        <w:t xml:space="preserve">Конституция, мысль Права. Но это не мысль, это, название. Мне нужна мысль. </w:t>
      </w:r>
    </w:p>
    <w:p w:rsidR="00777596" w:rsidRPr="007C1302" w:rsidRDefault="00777596" w:rsidP="00777596">
      <w:pPr>
        <w:ind w:firstLine="454"/>
        <w:rPr>
          <w:i/>
        </w:rPr>
      </w:pPr>
      <w:r w:rsidRPr="007C1302">
        <w:rPr>
          <w:i/>
        </w:rPr>
        <w:t xml:space="preserve">Из зала: – Неотъемлемая часть. </w:t>
      </w:r>
    </w:p>
    <w:p w:rsidR="00777596" w:rsidRPr="001A1088" w:rsidRDefault="00777596" w:rsidP="00777596">
      <w:pPr>
        <w:ind w:firstLine="454"/>
      </w:pPr>
      <w:r w:rsidRPr="001A1088">
        <w:t xml:space="preserve">Неотъемлемая часть чего? А, конституция – неотъемлемая часть права? Это прям из….. </w:t>
      </w:r>
    </w:p>
    <w:p w:rsidR="00777596" w:rsidRPr="007C1302" w:rsidRDefault="00777596" w:rsidP="00777596">
      <w:pPr>
        <w:ind w:firstLine="454"/>
        <w:rPr>
          <w:i/>
        </w:rPr>
      </w:pPr>
      <w:r w:rsidRPr="007C1302">
        <w:rPr>
          <w:i/>
        </w:rPr>
        <w:t xml:space="preserve">Из зала: – Нет, само Право – неотъемлемая часть. </w:t>
      </w:r>
    </w:p>
    <w:p w:rsidR="00777596" w:rsidRPr="001A1088" w:rsidRDefault="00777596" w:rsidP="00777596">
      <w:pPr>
        <w:ind w:firstLine="454"/>
      </w:pPr>
      <w:r w:rsidRPr="001A1088">
        <w:t xml:space="preserve">Нет. Ну, оно, конечно, неотъемлемая часть. Вопрос: есть ли у тебя эти части, от которых неотъемлемо право? И вот тут, мы начнём играться, вообще интересными вещами. Мысль Права. Ой. Аматизация вариации законов, в юридическом сопровождении – один думает так, другой по-другому. Бред. Убрали, убрали. </w:t>
      </w:r>
    </w:p>
    <w:p w:rsidR="00777596" w:rsidRPr="001A1088" w:rsidRDefault="00777596" w:rsidP="00777596">
      <w:pPr>
        <w:ind w:firstLine="454"/>
      </w:pPr>
      <w:r w:rsidRPr="001A1088">
        <w:rPr>
          <w:b/>
        </w:rPr>
        <w:lastRenderedPageBreak/>
        <w:t>Аматизация вариации законов в юридическом применении.</w:t>
      </w:r>
      <w:r w:rsidRPr="001A1088">
        <w:t xml:space="preserve"> Я сказал, как работают адвокаты и судья, судья об одной вариации, адвокаты о другой вариации. </w:t>
      </w:r>
    </w:p>
    <w:p w:rsidR="00777596" w:rsidRPr="007C1302" w:rsidRDefault="00777596" w:rsidP="00777596">
      <w:pPr>
        <w:ind w:firstLine="454"/>
        <w:rPr>
          <w:i/>
        </w:rPr>
      </w:pPr>
      <w:r w:rsidRPr="007C1302">
        <w:rPr>
          <w:i/>
        </w:rPr>
        <w:t xml:space="preserve">Из зала: – А такое должно быть? </w:t>
      </w:r>
    </w:p>
    <w:p w:rsidR="00777596" w:rsidRPr="001A1088" w:rsidRDefault="00777596" w:rsidP="00777596">
      <w:pPr>
        <w:ind w:firstLine="454"/>
      </w:pPr>
      <w:r w:rsidRPr="001A1088">
        <w:t xml:space="preserve">Такое обязательно должно быть. Иначе Аматики не будет. Ты чё? </w:t>
      </w:r>
    </w:p>
    <w:p w:rsidR="00777596" w:rsidRPr="007C1302" w:rsidRDefault="00777596" w:rsidP="00777596">
      <w:pPr>
        <w:ind w:firstLine="454"/>
        <w:rPr>
          <w:i/>
        </w:rPr>
      </w:pPr>
      <w:r w:rsidRPr="007C1302">
        <w:rPr>
          <w:i/>
        </w:rPr>
        <w:t>Из зала: – Аматика пусть будет, но…</w:t>
      </w:r>
    </w:p>
    <w:p w:rsidR="00777596" w:rsidRPr="001A1088" w:rsidRDefault="00777596" w:rsidP="00777596">
      <w:pPr>
        <w:ind w:firstLine="454"/>
      </w:pPr>
      <w:r w:rsidRPr="001A1088">
        <w:t xml:space="preserve">Аматика пусть будет, но всё будет одинаково. Тогда Аматика не нужна. Когда всё было одинаково, Аматики не было. Когда появилась Аматика, всё стало, неоднозначно и неодинаково. Нужны неоднозначные права? Права неоднозначные нужны, а смесь прав неоднозначных обязательно нужна, иначе все права станут застойными. Застойные права – это болото. </w:t>
      </w:r>
      <w:r w:rsidRPr="001A1088">
        <w:rPr>
          <w:b/>
        </w:rPr>
        <w:t>Жёсткое применение однозначных прав – это разрушение</w:t>
      </w:r>
      <w:r w:rsidRPr="001A1088">
        <w:t xml:space="preserve">. Поэтому, Права – это Аматика. Ой. Мысль Права. «Права ты» или «не права» – вот в чём вопрос. Мысль Права. Продолжаем. </w:t>
      </w:r>
    </w:p>
    <w:p w:rsidR="00777596" w:rsidRPr="007C1302" w:rsidRDefault="00777596" w:rsidP="00777596">
      <w:pPr>
        <w:ind w:firstLine="454"/>
        <w:rPr>
          <w:i/>
        </w:rPr>
      </w:pPr>
      <w:r w:rsidRPr="007C1302">
        <w:rPr>
          <w:i/>
        </w:rPr>
        <w:t xml:space="preserve">Из зала: – Основной закон. </w:t>
      </w:r>
    </w:p>
    <w:p w:rsidR="00777596" w:rsidRPr="001A1088" w:rsidRDefault="00777596" w:rsidP="00777596">
      <w:pPr>
        <w:ind w:firstLine="454"/>
      </w:pPr>
      <w:r w:rsidRPr="001A1088">
        <w:t xml:space="preserve">Мысль Права: НЕ основной закон. </w:t>
      </w:r>
    </w:p>
    <w:p w:rsidR="00777596" w:rsidRPr="007C1302" w:rsidRDefault="00777596" w:rsidP="00777596">
      <w:pPr>
        <w:ind w:firstLine="454"/>
        <w:rPr>
          <w:i/>
        </w:rPr>
      </w:pPr>
      <w:r w:rsidRPr="007C1302">
        <w:rPr>
          <w:i/>
        </w:rPr>
        <w:t>Из зала: – Приговор. (Смех)</w:t>
      </w:r>
    </w:p>
    <w:p w:rsidR="00777596" w:rsidRPr="001A1088" w:rsidRDefault="00777596" w:rsidP="00777596">
      <w:pPr>
        <w:ind w:firstLine="454"/>
      </w:pPr>
      <w:r>
        <w:t>Класс!</w:t>
      </w:r>
      <w:r w:rsidRPr="001A1088">
        <w:t xml:space="preserve"> Приговор. О</w:t>
      </w:r>
      <w:r>
        <w:t>! О! Э</w:t>
      </w:r>
      <w:r w:rsidRPr="001A1088">
        <w:t>то теперь, вот это</w:t>
      </w:r>
      <w:r w:rsidR="00C06834">
        <w:t>.</w:t>
      </w:r>
    </w:p>
    <w:p w:rsidR="00777596" w:rsidRPr="001A1088" w:rsidRDefault="00777596" w:rsidP="00777596">
      <w:pPr>
        <w:ind w:firstLine="454"/>
      </w:pPr>
      <w:r w:rsidRPr="00D545BA">
        <w:rPr>
          <w:b/>
        </w:rPr>
        <w:t>Мысль-Право</w:t>
      </w:r>
      <w:r>
        <w:rPr>
          <w:b/>
        </w:rPr>
        <w:t>.</w:t>
      </w:r>
      <w:r w:rsidRPr="001A1088">
        <w:t xml:space="preserve"> </w:t>
      </w:r>
      <w:r w:rsidRPr="001A1088">
        <w:rPr>
          <w:b/>
        </w:rPr>
        <w:t>Приговор</w:t>
      </w:r>
      <w:r w:rsidRPr="001A1088">
        <w:t xml:space="preserve">. </w:t>
      </w:r>
      <w:r w:rsidRPr="001A1088">
        <w:rPr>
          <w:b/>
        </w:rPr>
        <w:t xml:space="preserve">Решение – </w:t>
      </w:r>
      <w:r w:rsidRPr="001A1088">
        <w:t xml:space="preserve">я к этому подводил, но </w:t>
      </w:r>
      <w:r w:rsidRPr="001A1088">
        <w:rPr>
          <w:b/>
        </w:rPr>
        <w:t>приговор</w:t>
      </w:r>
      <w:r w:rsidRPr="001A1088">
        <w:t xml:space="preserve"> звучит лучше, конечно. </w:t>
      </w:r>
      <w:r w:rsidRPr="001A1088">
        <w:rPr>
          <w:b/>
        </w:rPr>
        <w:t>Решение</w:t>
      </w:r>
      <w:r w:rsidRPr="001A1088">
        <w:t>. Ну, да</w:t>
      </w:r>
      <w:r>
        <w:t>-а</w:t>
      </w:r>
      <w:r w:rsidRPr="001A1088">
        <w:t xml:space="preserve">, тут уж, кто прошёл, то прошёл. Это Мощь. Приговор, </w:t>
      </w:r>
      <w:r>
        <w:t xml:space="preserve">решение. </w:t>
      </w:r>
      <w:r w:rsidRPr="007C1302">
        <w:rPr>
          <w:i/>
        </w:rPr>
        <w:t>(Чих)</w:t>
      </w:r>
      <w:r>
        <w:t xml:space="preserve"> С</w:t>
      </w:r>
      <w:r w:rsidRPr="001A1088">
        <w:t>пасибо. Регламент</w:t>
      </w:r>
      <w:r>
        <w:t xml:space="preserve">. </w:t>
      </w:r>
      <w:r w:rsidRPr="007C1302">
        <w:rPr>
          <w:i/>
        </w:rPr>
        <w:t>(Чих)</w:t>
      </w:r>
      <w:r>
        <w:t xml:space="preserve"> С</w:t>
      </w:r>
      <w:r w:rsidRPr="001A1088">
        <w:t>пасибо</w:t>
      </w:r>
      <w:r>
        <w:t>.</w:t>
      </w:r>
      <w:r w:rsidRPr="001A1088">
        <w:t xml:space="preserve"> Регламент, Распоряжение, Указ, Постановление – это всё </w:t>
      </w:r>
      <w:r>
        <w:rPr>
          <w:b/>
        </w:rPr>
        <w:t>М</w:t>
      </w:r>
      <w:r w:rsidRPr="001A1088">
        <w:rPr>
          <w:b/>
        </w:rPr>
        <w:t>ысль</w:t>
      </w:r>
      <w:r>
        <w:rPr>
          <w:b/>
        </w:rPr>
        <w:t>-</w:t>
      </w:r>
      <w:r w:rsidRPr="001A1088">
        <w:rPr>
          <w:b/>
        </w:rPr>
        <w:t>Право</w:t>
      </w:r>
      <w:r w:rsidRPr="001A1088">
        <w:t>. Где одним словом понятно, что там набор прав. Что я такого сложного сказал сейчас? Я и так, и так вас, а вы</w:t>
      </w:r>
      <w:r>
        <w:t xml:space="preserve"> –</w:t>
      </w:r>
      <w:r w:rsidRPr="001A1088">
        <w:t xml:space="preserve"> конституция, конституция. Конституция выше этого</w:t>
      </w:r>
      <w:r>
        <w:t>.</w:t>
      </w:r>
      <w:r w:rsidRPr="001A1088">
        <w:t xml:space="preserve"> Конституция на самом деле</w:t>
      </w:r>
      <w:r>
        <w:t xml:space="preserve"> –</w:t>
      </w:r>
      <w:r w:rsidRPr="001A1088">
        <w:t xml:space="preserve"> это какая мысль, выше восьмёрки?</w:t>
      </w:r>
    </w:p>
    <w:p w:rsidR="00777596" w:rsidRPr="007C1302" w:rsidRDefault="00777596" w:rsidP="00777596">
      <w:pPr>
        <w:ind w:firstLine="454"/>
        <w:rPr>
          <w:i/>
        </w:rPr>
      </w:pPr>
      <w:r w:rsidRPr="007C1302">
        <w:rPr>
          <w:i/>
        </w:rPr>
        <w:t>Из зала: – Четырнадцатая?</w:t>
      </w:r>
    </w:p>
    <w:p w:rsidR="00777596" w:rsidRPr="001A1088" w:rsidRDefault="00777596" w:rsidP="00777596">
      <w:pPr>
        <w:ind w:firstLine="454"/>
      </w:pPr>
      <w:r w:rsidRPr="001A1088">
        <w:t xml:space="preserve">Рядышком, это тринадцатая. Конституция – это мысль Взгляд. Конституция – это самая настоящая мысль Взгляд. Это набор разных законов, как я и говорил, под определённым ракурсом взгляда. </w:t>
      </w:r>
      <w:r w:rsidRPr="001A1088">
        <w:rPr>
          <w:b/>
        </w:rPr>
        <w:t>Конституция – это ракурс Взгляда на все законодательные возможности людей этой</w:t>
      </w:r>
      <w:r w:rsidRPr="001A1088">
        <w:t xml:space="preserve"> </w:t>
      </w:r>
      <w:r w:rsidRPr="001A1088">
        <w:rPr>
          <w:b/>
        </w:rPr>
        <w:t>страны</w:t>
      </w:r>
      <w:r w:rsidRPr="001A1088">
        <w:t xml:space="preserve">. И </w:t>
      </w:r>
      <w:r w:rsidRPr="001A1088">
        <w:rPr>
          <w:b/>
        </w:rPr>
        <w:t>мысль Взгляд – это Конституция</w:t>
      </w:r>
      <w:r w:rsidRPr="001A1088">
        <w:t xml:space="preserve">. Вот это мысль-Взгляд, кстати. Вот для Взгляда это очень хороший пример. Где в одном слове «Конституция» – взгляд на все возможности граждан этой страны. Ну, только это взгляд большой, согласен, это взгляд большой – Конституция. Он всё равно есть и должен быть. Правильно? Правильно. Хоть 13-й взгляд взяли, Конституция. Ладно, с Приговором понятно? Восемь. </w:t>
      </w:r>
    </w:p>
    <w:p w:rsidR="00777596" w:rsidRPr="007C1302" w:rsidRDefault="00777596" w:rsidP="00777596">
      <w:pPr>
        <w:ind w:firstLine="454"/>
        <w:rPr>
          <w:i/>
        </w:rPr>
      </w:pPr>
      <w:r w:rsidRPr="007C1302">
        <w:rPr>
          <w:i/>
        </w:rPr>
        <w:t>Из зала: – А в спорах рождается Истина?</w:t>
      </w:r>
    </w:p>
    <w:p w:rsidR="00777596" w:rsidRPr="001A1088" w:rsidRDefault="00777596" w:rsidP="00777596">
      <w:pPr>
        <w:ind w:firstLine="454"/>
      </w:pPr>
      <w:r w:rsidRPr="001A1088">
        <w:t xml:space="preserve">Ой, и гибнут возможности. Я добавлю, и на этом мы закончим, да. Ну, просто никто никогда не продолжал, понимаешь вот? Мы ж о Мышлении. В спорах рождается Истина, и гибнут возможности. Потому что </w:t>
      </w:r>
      <w:r w:rsidRPr="001A1088">
        <w:rPr>
          <w:b/>
        </w:rPr>
        <w:t>настоящая Истина рождается в диалоге или в диспуте</w:t>
      </w:r>
      <w:r w:rsidRPr="001A1088">
        <w:t xml:space="preserve">. А вот в </w:t>
      </w:r>
      <w:r w:rsidRPr="001A1088">
        <w:rPr>
          <w:b/>
        </w:rPr>
        <w:t>спорах гибнут возможности распознать более высокую Истину</w:t>
      </w:r>
      <w:r w:rsidRPr="001A1088">
        <w:t>, потому что мы спорим каждый на своём. А вот диалог и диспут, это когда мы частично принимаем сторону другого, углубляемся в это, и тогда может Истина и появиться. А, может, и нет. Поэтому в спорах мы чаще теряем возможности, потому что не принимаем взгляд другого. Это не значит, что мы правильно, это не значит, что у другого правильно. Но есть диспут, который выводит нас на более высокое – обоих. А в спорах – это два барана на узкой жёрдочке спорят об Истине. Оба оказались в реке. Поэтому, уничтожаем возможности. Ну, давайте вот совмещать. То есть не каждая историческая фраза корректна для развития.</w:t>
      </w:r>
    </w:p>
    <w:p w:rsidR="00777596" w:rsidRPr="001A1088" w:rsidRDefault="005531EA" w:rsidP="00777596">
      <w:pPr>
        <w:ind w:firstLine="454"/>
      </w:pPr>
      <w:r>
        <w:rPr>
          <w:b/>
        </w:rPr>
        <w:t>Мысль-</w:t>
      </w:r>
      <w:r w:rsidR="00777596" w:rsidRPr="001A1088">
        <w:rPr>
          <w:b/>
        </w:rPr>
        <w:t>Прав</w:t>
      </w:r>
      <w:r>
        <w:rPr>
          <w:b/>
        </w:rPr>
        <w:t>о</w:t>
      </w:r>
      <w:r w:rsidR="00777596" w:rsidRPr="001A1088">
        <w:t>, последняя мысль. Из Синтеза, что-нибудь. А то Приговор как-то…, выйдем к Отцу, Отец скажет: Сейчас начну. Вас Приговор сильнее всего поразил. Отец там просто смеётся. Сейчас выйдем к нему стяжать и скажем: «Приговор». Отец скажет: «Наделяю». Ну, после Камо Грядеши, да, и Око Грядеши, только приговор нас остановит.</w:t>
      </w:r>
    </w:p>
    <w:p w:rsidR="00777596" w:rsidRPr="007C1302" w:rsidRDefault="00777596" w:rsidP="00777596">
      <w:pPr>
        <w:ind w:firstLine="454"/>
        <w:rPr>
          <w:i/>
        </w:rPr>
      </w:pPr>
      <w:r w:rsidRPr="007C1302">
        <w:rPr>
          <w:i/>
        </w:rPr>
        <w:t>Из зала: – Суд Отца.</w:t>
      </w:r>
    </w:p>
    <w:p w:rsidR="00777596" w:rsidRPr="001A1088" w:rsidRDefault="00777596" w:rsidP="00777596">
      <w:pPr>
        <w:ind w:firstLine="454"/>
      </w:pPr>
      <w:r w:rsidRPr="001A1088">
        <w:t>Ой. А давайте покинем область юридической практики. Мысль Право!</w:t>
      </w:r>
    </w:p>
    <w:p w:rsidR="00777596" w:rsidRPr="007C1302" w:rsidRDefault="00777596" w:rsidP="00777596">
      <w:pPr>
        <w:ind w:firstLine="454"/>
        <w:rPr>
          <w:i/>
        </w:rPr>
      </w:pPr>
      <w:r w:rsidRPr="007C1302">
        <w:rPr>
          <w:i/>
        </w:rPr>
        <w:t>Из зала: – Где двое, там – Отец. Должностная компетенция.</w:t>
      </w:r>
    </w:p>
    <w:p w:rsidR="00777596" w:rsidRPr="001A1088" w:rsidRDefault="00777596" w:rsidP="00777596">
      <w:pPr>
        <w:ind w:firstLine="454"/>
      </w:pPr>
      <w:r w:rsidRPr="001A1088">
        <w:t>Ребята, давайте попроще. Вот, должностная компетенция ближе. Водитель. Лётчик. Аватар. То есть, есть слова, где</w:t>
      </w:r>
      <w:r>
        <w:t>,</w:t>
      </w:r>
      <w:r w:rsidRPr="001A1088">
        <w:t xml:space="preserve"> применяясь этим, ты сразу наделяешься выражением определённых прав. Должностная компетенция здесь есть, но Аватар, здесь лучше. Владыка, владеющий. Владыка – </w:t>
      </w:r>
      <w:r w:rsidRPr="001A1088">
        <w:lastRenderedPageBreak/>
        <w:t>это тоже мысль Право. И в этом слове уже заложены масса Прав. Кто понимает, это слово эти права уже вытянет.</w:t>
      </w:r>
    </w:p>
    <w:p w:rsidR="00777596" w:rsidRPr="007C1302" w:rsidRDefault="00777596" w:rsidP="00777596">
      <w:pPr>
        <w:ind w:firstLine="454"/>
        <w:rPr>
          <w:i/>
        </w:rPr>
      </w:pPr>
      <w:r w:rsidRPr="007C1302">
        <w:rPr>
          <w:i/>
        </w:rPr>
        <w:t>Из зала: – Учитель.</w:t>
      </w:r>
    </w:p>
    <w:p w:rsidR="00777596" w:rsidRDefault="00777596" w:rsidP="00777596">
      <w:pPr>
        <w:ind w:firstLine="454"/>
      </w:pPr>
      <w:r w:rsidRPr="001A1088">
        <w:t>Ну, даже, нормально, это же лучше Приговора. Правда? Вот видите, уже вспомнили, Посвящённый, представляете, Права. Ой! Выучите, пожалуйста. Ладно, идём ниже.</w:t>
      </w:r>
    </w:p>
    <w:p w:rsidR="00CE7071" w:rsidRDefault="00CE7071" w:rsidP="00CE7071">
      <w:pPr>
        <w:pStyle w:val="12"/>
      </w:pPr>
      <w:bookmarkStart w:id="15" w:name="_Toc169799365"/>
      <w:r>
        <w:t>Мысль Идея</w:t>
      </w:r>
      <w:bookmarkEnd w:id="15"/>
    </w:p>
    <w:p w:rsidR="00777596" w:rsidRPr="001A1088" w:rsidRDefault="00777596" w:rsidP="00777596">
      <w:pPr>
        <w:ind w:firstLine="454"/>
      </w:pPr>
      <w:r w:rsidRPr="001A1088">
        <w:t xml:space="preserve">Из Синтеза сразу, Ипостась. Это с одной стороны – Право, если выше взять, это то, что вы не назвали, но это мысль Идеи – Ипостась. Потому что можно увидеть Ипостась, как должность. А можно увидеть, что я ипостасен Отцу или Аватару Кут Хуми, сейчас, ведя Синтез. Есть идея, я ипостасен Кут Хуми или нет, сейчас? По идее, должен. Чувствуете? По Идее, должен. И вот </w:t>
      </w:r>
      <w:r w:rsidRPr="001A1088">
        <w:rPr>
          <w:b/>
        </w:rPr>
        <w:t>Мысль Идея – Ипостась</w:t>
      </w:r>
      <w:r w:rsidRPr="001A1088">
        <w:t>. Это вам объясняют уже. Ладно, Мысль Идея. Другой вариант.</w:t>
      </w:r>
    </w:p>
    <w:p w:rsidR="00777596" w:rsidRPr="007C1302" w:rsidRDefault="00777596" w:rsidP="00777596">
      <w:pPr>
        <w:ind w:firstLine="454"/>
        <w:rPr>
          <w:i/>
        </w:rPr>
      </w:pPr>
      <w:r w:rsidRPr="007C1302">
        <w:rPr>
          <w:i/>
        </w:rPr>
        <w:t>Из зала: – Увидел Будду, приговорил Будду.</w:t>
      </w:r>
    </w:p>
    <w:p w:rsidR="00777596" w:rsidRPr="001A1088" w:rsidRDefault="00777596" w:rsidP="00777596">
      <w:pPr>
        <w:ind w:firstLine="454"/>
      </w:pPr>
      <w:r w:rsidRPr="001A1088">
        <w:t>Опять Приговор. Это ближе к сути. Вот «увидел Будду, убил Будду», это на шестом уровне. Мы туда перейдём, это будет суть. Почему? Каждый должен быть пробуждён сам. Все пробуждения другого для тебя уже не действуют. У тебя должно быть собственное пробуждение на эту тему. Это шестой уровень – Мысль Суть. Ну, суть – это сутры и пошли по списку. А мысль Идея, кроме Ипостаси, ещё что-нибудь? У вас голова не вздрогнула, а мне надо, чтобы вздрогнула, иначе вы не стяжаете седьмой уровень Мысли.</w:t>
      </w:r>
    </w:p>
    <w:p w:rsidR="00777596" w:rsidRPr="007C1302" w:rsidRDefault="00777596" w:rsidP="00777596">
      <w:pPr>
        <w:ind w:firstLine="454"/>
        <w:rPr>
          <w:i/>
        </w:rPr>
      </w:pPr>
      <w:r w:rsidRPr="007C1302">
        <w:rPr>
          <w:i/>
        </w:rPr>
        <w:t>Из зала: – Человек.</w:t>
      </w:r>
    </w:p>
    <w:p w:rsidR="00777596" w:rsidRPr="001A1088" w:rsidRDefault="00777596" w:rsidP="00777596">
      <w:pPr>
        <w:ind w:firstLine="454"/>
      </w:pPr>
      <w:r w:rsidRPr="001A1088">
        <w:t>Человек, звучит гордо, но не всякий человек достоин идеи. И идея, и нет. Это больше смысл. Человек</w:t>
      </w:r>
      <w:r>
        <w:t xml:space="preserve"> –</w:t>
      </w:r>
      <w:r w:rsidRPr="001A1088">
        <w:t xml:space="preserve"> это смысл. Идея – и-де-я, где я нахожусь? В Метагалактике, да! </w:t>
      </w:r>
      <w:r w:rsidRPr="001A1088">
        <w:rPr>
          <w:b/>
        </w:rPr>
        <w:t>Идея – космос</w:t>
      </w:r>
      <w:r w:rsidRPr="001A1088">
        <w:t xml:space="preserve">. Мысль Идея – космос. Это не Мощь, не Синтез Начал, это идея – космос. Когда мы идём в космос, это мысль Идея на самом деле. Нет? Ну, Права вряд ли мы там можешь покачать. Значит, выше уже не будет действовать. В космосе, конечно, есть права, но мы тут ничего не соображаем. Суть ниже, не совсем то. А вот мысль Идея – Космос, вполне работает. Космос! </w:t>
      </w:r>
    </w:p>
    <w:p w:rsidR="00777596" w:rsidRPr="001A1088" w:rsidRDefault="00777596" w:rsidP="00CE7071">
      <w:pPr>
        <w:pStyle w:val="12"/>
      </w:pPr>
      <w:bookmarkStart w:id="16" w:name="_Toc169799366"/>
      <w:r w:rsidRPr="001A1088">
        <w:t>Мысль Суть</w:t>
      </w:r>
      <w:bookmarkEnd w:id="16"/>
    </w:p>
    <w:p w:rsidR="00777596" w:rsidRPr="007C1302" w:rsidRDefault="00777596" w:rsidP="00777596">
      <w:pPr>
        <w:ind w:firstLine="454"/>
        <w:rPr>
          <w:i/>
        </w:rPr>
      </w:pPr>
      <w:r w:rsidRPr="007C1302">
        <w:rPr>
          <w:i/>
        </w:rPr>
        <w:t>Из зала: – А открытие может быть?</w:t>
      </w:r>
    </w:p>
    <w:p w:rsidR="00777596" w:rsidRPr="001A1088" w:rsidRDefault="00777596" w:rsidP="00777596">
      <w:pPr>
        <w:ind w:firstLine="454"/>
      </w:pPr>
      <w:r w:rsidRPr="001A1088">
        <w:t>Я как представлю сейчас, чего я хочу открыть! Может быть, только понимаешь, Мысль Суть, она должна быть однозначна, потому что сутры, они однозначны. Они комментируются по-разному, но они однозначны. Поэтому, открытие это не….</w:t>
      </w:r>
    </w:p>
    <w:p w:rsidR="00777596" w:rsidRPr="007C1302" w:rsidRDefault="00777596" w:rsidP="00777596">
      <w:pPr>
        <w:ind w:firstLine="454"/>
        <w:rPr>
          <w:i/>
        </w:rPr>
      </w:pPr>
      <w:r w:rsidRPr="007C1302">
        <w:rPr>
          <w:i/>
        </w:rPr>
        <w:t>Из зала: – Дзен.</w:t>
      </w:r>
    </w:p>
    <w:p w:rsidR="00777596" w:rsidRPr="001A1088" w:rsidRDefault="00777596" w:rsidP="00777596">
      <w:pPr>
        <w:ind w:firstLine="454"/>
        <w:rPr>
          <w:bCs/>
        </w:rPr>
      </w:pPr>
      <w:r w:rsidRPr="001A1088">
        <w:t xml:space="preserve">Вот дзен, это мысль, да. А открытие – это процесс. Тогда открытие, чего? Это процесс. Процессуальность – это ниже пятёрки, от смысла до единицы. Вот открытие, как движение, мысль-движение, ну, ещё, или мысль-ощущение даже, мы сейчас туда дойдём. Это нормально. А на Мысль Суть, это много. А вот </w:t>
      </w:r>
      <w:r w:rsidRPr="001A1088">
        <w:rPr>
          <w:b/>
        </w:rPr>
        <w:t>дзен – это мысль Суть</w:t>
      </w:r>
      <w:r w:rsidRPr="001A1088">
        <w:t>, хотя для некоторых дзен, это смысл. Но те, кто понимает, что такое дзен, сказал: «дзен», ты понимаешь суть сказанного. Во, дзен, не нравится дзен, коан. Кто знает о чём я, тот меня понял. Это Мысль Суть. Кто не знает этот термин – «коан», нету</w:t>
      </w:r>
      <w:r w:rsidR="00CE7071">
        <w:t xml:space="preserve"> </w:t>
      </w:r>
      <w:r w:rsidRPr="001A1088">
        <w:rPr>
          <w:bCs/>
        </w:rPr>
        <w:t>и Суть. Фраза – Суть. «Картинки с выставки». Ну это больше Смысл, но принципиально там можно и Суть разгореть. В Советском Союзе «Картинки с выставки» – это было немузыкальное произведение, но в случае чего можно было сказать, что это музыкальное произведение. Когда говоришь музыкальное произведение, ты уходишь в Смысл, а когда говоришь немузыкальное произведение «Картинки с выставки»</w:t>
      </w:r>
      <w:r>
        <w:rPr>
          <w:bCs/>
        </w:rPr>
        <w:t>.</w:t>
      </w:r>
      <w:r w:rsidRPr="001A1088">
        <w:rPr>
          <w:bCs/>
        </w:rPr>
        <w:t xml:space="preserve"> М-да. Один из вариантов Советского Союза: «картинки с выставки» – это разгон Хрущёва, выставки соответствующего из списка – сокращённо «картинки с выставки». Ладно. Всё. Всё. Это вот. Это, это я... Это я вообще о другом. Забыли. Ладно. Мысль – Суть. Ещё вариант. Мысль – Суть.</w:t>
      </w:r>
    </w:p>
    <w:p w:rsidR="00777596" w:rsidRPr="007C1302" w:rsidRDefault="00777596" w:rsidP="00777596">
      <w:pPr>
        <w:ind w:firstLine="454"/>
        <w:rPr>
          <w:bCs/>
          <w:i/>
        </w:rPr>
      </w:pPr>
      <w:r w:rsidRPr="007C1302">
        <w:rPr>
          <w:bCs/>
          <w:i/>
          <w:iCs/>
        </w:rPr>
        <w:t>Из зала: – Революция.</w:t>
      </w:r>
    </w:p>
    <w:p w:rsidR="00777596" w:rsidRPr="001A1088" w:rsidRDefault="00777596" w:rsidP="00777596">
      <w:pPr>
        <w:ind w:firstLine="454"/>
        <w:rPr>
          <w:bCs/>
        </w:rPr>
      </w:pPr>
      <w:r w:rsidRPr="001A1088">
        <w:rPr>
          <w:bCs/>
        </w:rPr>
        <w:t>Это Суть или Смысл?</w:t>
      </w:r>
    </w:p>
    <w:p w:rsidR="00777596" w:rsidRPr="007C1302" w:rsidRDefault="00777596" w:rsidP="00777596">
      <w:pPr>
        <w:ind w:firstLine="454"/>
        <w:rPr>
          <w:bCs/>
          <w:i/>
          <w:iCs/>
        </w:rPr>
      </w:pPr>
      <w:r w:rsidRPr="007C1302">
        <w:rPr>
          <w:bCs/>
          <w:i/>
          <w:iCs/>
        </w:rPr>
        <w:t>Из зала: – Это вообще-то Идея.</w:t>
      </w:r>
    </w:p>
    <w:p w:rsidR="00777596" w:rsidRPr="001A1088" w:rsidRDefault="00777596" w:rsidP="00777596">
      <w:pPr>
        <w:ind w:firstLine="454"/>
        <w:rPr>
          <w:bCs/>
        </w:rPr>
      </w:pPr>
      <w:r w:rsidRPr="001A1088">
        <w:rPr>
          <w:bCs/>
        </w:rPr>
        <w:t xml:space="preserve">Это даже Идея? Да? </w:t>
      </w:r>
      <w:r w:rsidRPr="001A1088">
        <w:rPr>
          <w:bCs/>
          <w:iCs/>
        </w:rPr>
        <w:t xml:space="preserve">(Смеётся.) </w:t>
      </w:r>
      <w:r w:rsidRPr="001A1088">
        <w:rPr>
          <w:bCs/>
        </w:rPr>
        <w:t>Я бы не сказал, что это Идея. Не, это не Идея, это Смысл больше.</w:t>
      </w:r>
    </w:p>
    <w:p w:rsidR="00777596" w:rsidRPr="007C1302" w:rsidRDefault="00777596" w:rsidP="00777596">
      <w:pPr>
        <w:ind w:firstLine="454"/>
        <w:rPr>
          <w:bCs/>
          <w:i/>
          <w:iCs/>
        </w:rPr>
      </w:pPr>
      <w:r w:rsidRPr="007C1302">
        <w:rPr>
          <w:bCs/>
          <w:i/>
          <w:iCs/>
        </w:rPr>
        <w:lastRenderedPageBreak/>
        <w:t>Из зала: – Эпоха.</w:t>
      </w:r>
    </w:p>
    <w:p w:rsidR="00CE7071" w:rsidRDefault="00777596" w:rsidP="00CE7071">
      <w:pPr>
        <w:ind w:firstLine="454"/>
        <w:rPr>
          <w:bCs/>
        </w:rPr>
      </w:pPr>
      <w:r w:rsidRPr="001A1088">
        <w:rPr>
          <w:bCs/>
        </w:rPr>
        <w:t xml:space="preserve">Вот эпоха – это можно сказать Суть, но тоже ближе к... </w:t>
      </w:r>
    </w:p>
    <w:p w:rsidR="00CE7071" w:rsidRPr="00CE7071" w:rsidRDefault="00CE7071" w:rsidP="00CE7071">
      <w:pPr>
        <w:pStyle w:val="12"/>
        <w:rPr>
          <w:szCs w:val="24"/>
        </w:rPr>
      </w:pPr>
      <w:bookmarkStart w:id="17" w:name="_Toc169799367"/>
      <w:r w:rsidRPr="00CE7071">
        <w:t>Мысль Смысл</w:t>
      </w:r>
      <w:bookmarkEnd w:id="17"/>
    </w:p>
    <w:p w:rsidR="00777596" w:rsidRPr="001A1088" w:rsidRDefault="00777596" w:rsidP="00777596">
      <w:pPr>
        <w:ind w:firstLine="454"/>
        <w:rPr>
          <w:bCs/>
        </w:rPr>
      </w:pPr>
      <w:r w:rsidRPr="001A1088">
        <w:rPr>
          <w:bCs/>
        </w:rPr>
        <w:t xml:space="preserve">Понимаете, когда вы говорите временные категории или действенные категории на исполнение – это активация причинно-следственных связей. Это вы уже уходите в пятый уровень. Да? Причинно-следственная связь – революция. Причинно-следственная связь – эволюция. Причинно-следственная связь во времени – эпоха. А Суть она выше эпохи. Вот если я скажу Советская эпоха, это будет Суть. А если я скажу просто эпоха, это будет Смысл. А? Если я скажу Парижская революция, это будет Мысль. Да? А если я скажу – какая там была революция? </w:t>
      </w:r>
      <w:r w:rsidRPr="001A1088">
        <w:rPr>
          <w:bCs/>
          <w:iCs/>
        </w:rPr>
        <w:t xml:space="preserve">(Ждёт ответа.) </w:t>
      </w:r>
      <w:r w:rsidRPr="001A1088">
        <w:rPr>
          <w:bCs/>
        </w:rPr>
        <w:t xml:space="preserve">О-о-о-о... </w:t>
      </w:r>
    </w:p>
    <w:p w:rsidR="00CE7071" w:rsidRDefault="00CE7071" w:rsidP="00CE7071">
      <w:pPr>
        <w:ind w:firstLine="454"/>
        <w:rPr>
          <w:bCs/>
          <w:i/>
          <w:iCs/>
        </w:rPr>
      </w:pPr>
      <w:r w:rsidRPr="007C1302">
        <w:rPr>
          <w:bCs/>
          <w:i/>
          <w:iCs/>
        </w:rPr>
        <w:t>Из зала: –</w:t>
      </w:r>
      <w:r>
        <w:rPr>
          <w:bCs/>
          <w:i/>
          <w:iCs/>
        </w:rPr>
        <w:t xml:space="preserve"> Буржуазная.</w:t>
      </w:r>
    </w:p>
    <w:p w:rsidR="00CE7071" w:rsidRDefault="00777596" w:rsidP="00777596">
      <w:pPr>
        <w:ind w:firstLine="454"/>
        <w:rPr>
          <w:bCs/>
        </w:rPr>
      </w:pPr>
      <w:r w:rsidRPr="001A1088">
        <w:rPr>
          <w:bCs/>
        </w:rPr>
        <w:t xml:space="preserve">Буржуазная революция. Это уже будет Смысл. А? Поэтому революция – это неоднозначный вариант. Ладно, с Сутью понятно. Со Смыслом чуть-чуть понятно. Нет? Непонятно. Смысл – поэзия. Мысли в поэзии. Любая поэтическая фраза. «Я помню чудное мгновенье». Мысль – Смысл. «Я помню чудное мгновенье». Это Мысль – Смысл. Или просто чудное мгновенье. Это уже не Смысл, а что? Просто Мысль. А вот «Я </w:t>
      </w:r>
      <w:r w:rsidRPr="001A1088">
        <w:rPr>
          <w:b/>
        </w:rPr>
        <w:t>помню</w:t>
      </w:r>
      <w:r w:rsidRPr="001A1088">
        <w:rPr>
          <w:bCs/>
        </w:rPr>
        <w:t xml:space="preserve"> чудное мгновенье» – это Смысл. Поэзия. </w:t>
      </w:r>
    </w:p>
    <w:p w:rsidR="00CE7071" w:rsidRDefault="00CE7071" w:rsidP="00CE7071">
      <w:pPr>
        <w:pStyle w:val="12"/>
      </w:pPr>
      <w:bookmarkStart w:id="18" w:name="_Toc169799368"/>
      <w:r>
        <w:t>Мысль</w:t>
      </w:r>
      <w:bookmarkEnd w:id="18"/>
    </w:p>
    <w:p w:rsidR="00777596" w:rsidRPr="001A1088" w:rsidRDefault="00777596" w:rsidP="00CE7071">
      <w:pPr>
        <w:rPr>
          <w:bCs/>
        </w:rPr>
      </w:pPr>
      <w:r w:rsidRPr="001A1088">
        <w:rPr>
          <w:bCs/>
        </w:rPr>
        <w:t>На четвёрочке просто Мысль, но Мысль, она основана на Логике, поэтому Мысль – должна быть простроенность, мы говорим о четвёрочке. Поэтому должна быть простроенная фраза Мысли. Два-три простроенных вида Мысли. Как называется? Или формулировка закона, или формулировка метода – то есть когда есть сформулированный, чёткий, ну категориальный – так скажу – аппарат, где ты произносишь фразу. Это именно Мысль логическая, четвёртый уровень.</w:t>
      </w:r>
    </w:p>
    <w:p w:rsidR="00777596" w:rsidRPr="007C1302" w:rsidRDefault="00777596" w:rsidP="00777596">
      <w:pPr>
        <w:ind w:firstLine="454"/>
        <w:rPr>
          <w:bCs/>
          <w:i/>
          <w:iCs/>
        </w:rPr>
      </w:pPr>
      <w:r w:rsidRPr="007C1302">
        <w:rPr>
          <w:bCs/>
          <w:i/>
          <w:iCs/>
        </w:rPr>
        <w:t>Из зала: – Теорема.</w:t>
      </w:r>
    </w:p>
    <w:p w:rsidR="00777596" w:rsidRDefault="00777596" w:rsidP="00777596">
      <w:pPr>
        <w:ind w:firstLine="454"/>
        <w:rPr>
          <w:bCs/>
        </w:rPr>
      </w:pPr>
      <w:r w:rsidRPr="001A1088">
        <w:rPr>
          <w:bCs/>
        </w:rPr>
        <w:t>Ну теорема – это уже слова. Понимаешь, теорема это ближе вот, кстати, к Сути, к Смыслу, выше. А мы на четвёртом уровне, это уже расшифровка теоремы. Вот я... Если я скажу теорема Ферми. Понимаешь, это вот Мысль – четвёртый уровень. А если я скажу просто теорема – это Смысл, и мы потеряемся, какую ты имеешь в виду. Это вот то же самое как революция, это причинно-следственное на пятом уровне. А вот если её обозначить – теорема Ферми. Кто в теме – это математические теоремы. Уже Мысль пошла в нужную сторону математики: теорема Ферми, система доказательств, мировая проблема. И кто понимает, о чём я, уже вот сразу этот расклад увидел – теорема Ферми. Просто теорема – вопрос какая. Она же не только математическая бывает, теоремы ж бывают разные. А? Логично? Теорема Ферми – Мысль.</w:t>
      </w:r>
    </w:p>
    <w:p w:rsidR="00CE7071" w:rsidRPr="001A1088" w:rsidRDefault="00CE7071" w:rsidP="00CE7071">
      <w:pPr>
        <w:pStyle w:val="12"/>
        <w:rPr>
          <w:szCs w:val="24"/>
        </w:rPr>
      </w:pPr>
      <w:bookmarkStart w:id="19" w:name="_Toc169799369"/>
      <w:r>
        <w:t>Мысль Чувство</w:t>
      </w:r>
      <w:bookmarkEnd w:id="19"/>
    </w:p>
    <w:p w:rsidR="00777596" w:rsidRPr="007C1302" w:rsidRDefault="00777596" w:rsidP="00777596">
      <w:pPr>
        <w:ind w:firstLine="454"/>
        <w:rPr>
          <w:bCs/>
          <w:i/>
          <w:iCs/>
        </w:rPr>
      </w:pPr>
      <w:r w:rsidRPr="007C1302">
        <w:rPr>
          <w:bCs/>
          <w:i/>
          <w:iCs/>
        </w:rPr>
        <w:t>Из зала: – Один за всех, все за одного. Это выше?</w:t>
      </w:r>
    </w:p>
    <w:p w:rsidR="00777596" w:rsidRDefault="00777596" w:rsidP="00777596">
      <w:pPr>
        <w:ind w:firstLine="454"/>
        <w:rPr>
          <w:bCs/>
        </w:rPr>
      </w:pPr>
      <w:r w:rsidRPr="001A1088">
        <w:rPr>
          <w:bCs/>
        </w:rPr>
        <w:t>Один за всех, все за одного. Это Чувство. Это прекрасная Мысль – Чувство. Один за всех, все за одного. И мы чувствуем локоть друг друга. Один за всех, все за одного. И мы... Это видите, как мы быстро вниз идём? Это третий уровень. Один за всех, все за одного. С одной стороны, это закон Иерархии, с другой – это Чувство единства всех Посвящённых. А так как предыдущая эпоха была чувственная, то законы Иерархии вполне выражались чувственным способом. Всё. Один за всех, все за одного. Прекрасная Мысль – Чувство.</w:t>
      </w:r>
    </w:p>
    <w:p w:rsidR="00CE7071" w:rsidRPr="001A1088" w:rsidRDefault="00CE7071" w:rsidP="00CE7071">
      <w:pPr>
        <w:pStyle w:val="12"/>
        <w:rPr>
          <w:szCs w:val="24"/>
        </w:rPr>
      </w:pPr>
      <w:bookmarkStart w:id="20" w:name="_Toc169799370"/>
      <w:r>
        <w:t>Мысль Ощущени</w:t>
      </w:r>
      <w:r w:rsidR="005531EA">
        <w:t>е</w:t>
      </w:r>
      <w:bookmarkEnd w:id="20"/>
    </w:p>
    <w:p w:rsidR="00777596" w:rsidRPr="001A1088" w:rsidRDefault="00777596" w:rsidP="00777596">
      <w:pPr>
        <w:ind w:firstLine="454"/>
        <w:rPr>
          <w:bCs/>
        </w:rPr>
      </w:pPr>
      <w:r w:rsidRPr="001A1088">
        <w:rPr>
          <w:bCs/>
        </w:rPr>
        <w:t xml:space="preserve">Мысль Ощущения, мы сегодня её вспоминали. «Леди, от вас пахнет». – «Духами». </w:t>
      </w:r>
      <w:r w:rsidRPr="001A1088">
        <w:rPr>
          <w:bCs/>
          <w:iCs/>
        </w:rPr>
        <w:t xml:space="preserve">(Смеётся.) </w:t>
      </w:r>
      <w:r w:rsidRPr="001A1088">
        <w:rPr>
          <w:bCs/>
        </w:rPr>
        <w:t xml:space="preserve">Леди сразу поняли. Мысль Ощущения. Это шутка. Леди так обиделись некоторые, но это шутка. Но она эфирная, это вот именно, Мысль Ощущения. Ну пахнет – это ж ощущение. Духами. Главное паузу держать. Небольшую, но вовремя. Потому что чем больше пауза, тем сильнее </w:t>
      </w:r>
      <w:r w:rsidRPr="001A1088">
        <w:rPr>
          <w:bCs/>
        </w:rPr>
        <w:lastRenderedPageBreak/>
        <w:t>оскорбление. Вот это Мысль Ощущения. Кстати, Мысль пятого уровня или Суть – это ещё эпиграмма есть там.</w:t>
      </w:r>
    </w:p>
    <w:p w:rsidR="00777596" w:rsidRPr="007C1302" w:rsidRDefault="00777596" w:rsidP="00777596">
      <w:pPr>
        <w:ind w:firstLine="454"/>
        <w:rPr>
          <w:bCs/>
          <w:i/>
          <w:iCs/>
        </w:rPr>
      </w:pPr>
      <w:r w:rsidRPr="007C1302">
        <w:rPr>
          <w:bCs/>
          <w:i/>
          <w:iCs/>
        </w:rPr>
        <w:t>Из зала: – Пословица.</w:t>
      </w:r>
    </w:p>
    <w:p w:rsidR="00777596" w:rsidRPr="001A1088" w:rsidRDefault="00777596" w:rsidP="00777596">
      <w:pPr>
        <w:ind w:firstLine="454"/>
        <w:rPr>
          <w:bCs/>
        </w:rPr>
      </w:pPr>
      <w:r w:rsidRPr="001A1088">
        <w:rPr>
          <w:bCs/>
        </w:rPr>
        <w:t>Не знаю, пословицу куда мы отнесём.</w:t>
      </w:r>
    </w:p>
    <w:p w:rsidR="00777596" w:rsidRPr="007C1302" w:rsidRDefault="00777596" w:rsidP="00777596">
      <w:pPr>
        <w:ind w:firstLine="454"/>
        <w:rPr>
          <w:bCs/>
          <w:i/>
          <w:iCs/>
        </w:rPr>
      </w:pPr>
      <w:r w:rsidRPr="007C1302">
        <w:rPr>
          <w:bCs/>
          <w:i/>
          <w:iCs/>
        </w:rPr>
        <w:t>Из зала: – Пять. Смотря какая пословица.</w:t>
      </w:r>
    </w:p>
    <w:p w:rsidR="00777596" w:rsidRPr="001A1088" w:rsidRDefault="00777596" w:rsidP="00777596">
      <w:pPr>
        <w:ind w:firstLine="454"/>
        <w:rPr>
          <w:bCs/>
        </w:rPr>
      </w:pPr>
      <w:r w:rsidRPr="001A1088">
        <w:rPr>
          <w:bCs/>
        </w:rPr>
        <w:t xml:space="preserve">Да, смотря какая пословица. Как послали, так и словится. </w:t>
      </w:r>
      <w:r w:rsidRPr="00F83962">
        <w:rPr>
          <w:bCs/>
          <w:i/>
          <w:iCs/>
        </w:rPr>
        <w:t>(Смех)</w:t>
      </w:r>
      <w:r w:rsidRPr="001A1088">
        <w:rPr>
          <w:bCs/>
          <w:iCs/>
        </w:rPr>
        <w:t xml:space="preserve"> </w:t>
      </w:r>
      <w:r w:rsidRPr="001A1088">
        <w:rPr>
          <w:bCs/>
        </w:rPr>
        <w:t xml:space="preserve">Вот это пять – как послали, так и словится. Это пять, а сама пословица – это три. </w:t>
      </w:r>
      <w:r w:rsidRPr="001A1088">
        <w:rPr>
          <w:bCs/>
          <w:iCs/>
        </w:rPr>
        <w:t xml:space="preserve">(Смеётся.) </w:t>
      </w:r>
      <w:r w:rsidRPr="001A1088">
        <w:rPr>
          <w:bCs/>
        </w:rPr>
        <w:t>Ладно. Итак, двойка – Ощущение. Ещё что? Ощущение. Мысль изречённая есть ложь.</w:t>
      </w:r>
    </w:p>
    <w:p w:rsidR="00777596" w:rsidRPr="007C1302" w:rsidRDefault="00777596" w:rsidP="00777596">
      <w:pPr>
        <w:ind w:firstLine="454"/>
        <w:rPr>
          <w:bCs/>
          <w:i/>
          <w:iCs/>
        </w:rPr>
      </w:pPr>
      <w:r w:rsidRPr="007C1302">
        <w:rPr>
          <w:bCs/>
          <w:i/>
          <w:iCs/>
        </w:rPr>
        <w:t>Из зала: – Моросило.</w:t>
      </w:r>
    </w:p>
    <w:p w:rsidR="00777596" w:rsidRPr="001A1088" w:rsidRDefault="00777596" w:rsidP="00777596">
      <w:pPr>
        <w:ind w:firstLine="454"/>
        <w:rPr>
          <w:bCs/>
        </w:rPr>
      </w:pPr>
      <w:r w:rsidRPr="001A1088">
        <w:rPr>
          <w:bCs/>
        </w:rPr>
        <w:t xml:space="preserve">Моросило. </w:t>
      </w:r>
      <w:r w:rsidRPr="007C1302">
        <w:rPr>
          <w:bCs/>
          <w:i/>
          <w:iCs/>
        </w:rPr>
        <w:t>(Смех)</w:t>
      </w:r>
      <w:r w:rsidRPr="001A1088">
        <w:rPr>
          <w:bCs/>
          <w:iCs/>
        </w:rPr>
        <w:t xml:space="preserve"> </w:t>
      </w:r>
      <w:r w:rsidRPr="001A1088">
        <w:rPr>
          <w:bCs/>
        </w:rPr>
        <w:t>А отсюда Ощущение – моросейка. Москвичи поняли одно, питерцы – другое. Моросило. Нет. Мысль изречённая есть ложь. Ощущение. За этим ничего не состоит, но в принципе, Ощущение состоит.</w:t>
      </w:r>
    </w:p>
    <w:p w:rsidR="00CE7071" w:rsidRDefault="00CE7071" w:rsidP="00CE7071">
      <w:pPr>
        <w:pStyle w:val="12"/>
      </w:pPr>
      <w:bookmarkStart w:id="21" w:name="_Toc169799371"/>
      <w:r w:rsidRPr="001A1088">
        <w:t>Мысль Движени</w:t>
      </w:r>
      <w:r w:rsidR="005531EA">
        <w:t>е</w:t>
      </w:r>
      <w:bookmarkEnd w:id="21"/>
    </w:p>
    <w:p w:rsidR="00777596" w:rsidRPr="001A1088" w:rsidRDefault="00777596" w:rsidP="00777596">
      <w:pPr>
        <w:ind w:firstLine="454"/>
        <w:rPr>
          <w:bCs/>
        </w:rPr>
      </w:pPr>
      <w:r w:rsidRPr="001A1088">
        <w:rPr>
          <w:bCs/>
        </w:rPr>
        <w:t>Ну и Мысль Движения. Движуха-а. Мысль Движения.</w:t>
      </w:r>
    </w:p>
    <w:p w:rsidR="00777596" w:rsidRPr="007C1302" w:rsidRDefault="00777596" w:rsidP="00777596">
      <w:pPr>
        <w:ind w:firstLine="454"/>
        <w:rPr>
          <w:bCs/>
          <w:i/>
          <w:iCs/>
        </w:rPr>
      </w:pPr>
      <w:r w:rsidRPr="007C1302">
        <w:rPr>
          <w:bCs/>
          <w:i/>
          <w:iCs/>
        </w:rPr>
        <w:t>Из зала: –</w:t>
      </w:r>
      <w:r>
        <w:rPr>
          <w:bCs/>
          <w:i/>
          <w:iCs/>
        </w:rPr>
        <w:t xml:space="preserve"> Рекорд скорости. </w:t>
      </w:r>
      <w:r w:rsidRPr="007C1302">
        <w:rPr>
          <w:bCs/>
          <w:i/>
          <w:iCs/>
        </w:rPr>
        <w:t>Поехали.</w:t>
      </w:r>
    </w:p>
    <w:p w:rsidR="00777596" w:rsidRPr="001A1088" w:rsidRDefault="00777596" w:rsidP="00777596">
      <w:pPr>
        <w:ind w:firstLine="454"/>
        <w:rPr>
          <w:bCs/>
        </w:rPr>
      </w:pPr>
      <w:r w:rsidRPr="001A1088">
        <w:rPr>
          <w:bCs/>
        </w:rPr>
        <w:t>Поехали. Во-о-о, Мысль Движения – поехали. Рекорд скорости – это уже чуть повыше, там вот Ощущения. Практика – Мысль Движения. И внутри мы вот... Для нашей аудитории – мы уже настраиваемся, для другой – ты о чём. То есть у каждого вот своё – Мысль Движения. У врачей, вот тут врачи рядом: «Начали». Мы подумаем о чём-угодно, а если это сказал хирург, значит операция пошла. Начали.</w:t>
      </w:r>
    </w:p>
    <w:p w:rsidR="00777596" w:rsidRPr="007C1302" w:rsidRDefault="00777596" w:rsidP="00777596">
      <w:pPr>
        <w:ind w:firstLine="454"/>
        <w:rPr>
          <w:bCs/>
          <w:i/>
          <w:iCs/>
        </w:rPr>
      </w:pPr>
      <w:r w:rsidRPr="007C1302">
        <w:rPr>
          <w:bCs/>
          <w:i/>
          <w:iCs/>
        </w:rPr>
        <w:t>Из зала: – Мотор.</w:t>
      </w:r>
    </w:p>
    <w:p w:rsidR="00777596" w:rsidRPr="001A1088" w:rsidRDefault="00777596" w:rsidP="00777596">
      <w:pPr>
        <w:ind w:firstLine="454"/>
        <w:rPr>
          <w:bCs/>
        </w:rPr>
      </w:pPr>
      <w:r w:rsidRPr="001A1088">
        <w:rPr>
          <w:bCs/>
        </w:rPr>
        <w:t>Мотор. И вот тут уже в каждой профессиональной или группе лиц есть свои какие-то Мысли Движения, где вот включаешь слово, и все тут же от одного слова отстроились на соответствующее действие. Мысль Движения. Лучше одно слово. Но в принципе, в ту сторону это больше Ощущение будет.</w:t>
      </w:r>
    </w:p>
    <w:p w:rsidR="00777596" w:rsidRPr="001A1088" w:rsidRDefault="00777596" w:rsidP="00777596">
      <w:pPr>
        <w:ind w:firstLine="454"/>
        <w:rPr>
          <w:bCs/>
        </w:rPr>
      </w:pPr>
      <w:r w:rsidRPr="001A1088">
        <w:rPr>
          <w:bCs/>
        </w:rPr>
        <w:t xml:space="preserve">Фу! Чувствуете, как только мы вниз дошли, как бы тяжелей стало – и проще, и тяжелее. Но это ж работает. Мы сейчас прошли 16-рицу Мысли, а теперь поощущайте вашу голову. Такое ощущение, что там... </w:t>
      </w:r>
    </w:p>
    <w:p w:rsidR="00777596" w:rsidRPr="007C1302" w:rsidRDefault="00777596" w:rsidP="00777596">
      <w:pPr>
        <w:ind w:firstLine="454"/>
        <w:rPr>
          <w:bCs/>
          <w:i/>
          <w:iCs/>
        </w:rPr>
      </w:pPr>
      <w:r w:rsidRPr="007C1302">
        <w:rPr>
          <w:bCs/>
          <w:i/>
          <w:iCs/>
        </w:rPr>
        <w:t>Из зала: – Движуха.</w:t>
      </w:r>
    </w:p>
    <w:p w:rsidR="00777596" w:rsidRPr="001A1088" w:rsidRDefault="00777596" w:rsidP="00777596">
      <w:pPr>
        <w:ind w:firstLine="454"/>
        <w:rPr>
          <w:bCs/>
        </w:rPr>
      </w:pPr>
      <w:r w:rsidRPr="007C1302">
        <w:rPr>
          <w:bCs/>
          <w:i/>
          <w:iCs/>
        </w:rPr>
        <w:t>(Смех)</w:t>
      </w:r>
      <w:r w:rsidRPr="001A1088">
        <w:rPr>
          <w:bCs/>
          <w:iCs/>
        </w:rPr>
        <w:t xml:space="preserve"> </w:t>
      </w:r>
      <w:r w:rsidRPr="001A1088">
        <w:rPr>
          <w:bCs/>
        </w:rPr>
        <w:t xml:space="preserve">Движуха. Причём конкретная движуха, потому что это ощущения даже вот такие. Это как раз у вас сейчас работают 16 Сфер Мысли, мы их затронули. Владыка не даёт им остановиться временно. Поэтому мы сейчас идём стяжать 16 Сфер Мысли, причём Сфера Мысли называется по-другому. Мы называть их не будем, но я напоминаю, что шестая Мысль – Суть, это Образная Мысль. Там вот у нас есть её название. Да? Ну в общем стяжаем основы Мышления. Давайте, пока не остановились, а потом пойдём дальше. Уже хорошо. </w:t>
      </w:r>
    </w:p>
    <w:p w:rsidR="00777596" w:rsidRPr="001A1088" w:rsidRDefault="00777596" w:rsidP="00CE7071">
      <w:pPr>
        <w:pStyle w:val="12"/>
      </w:pPr>
      <w:bookmarkStart w:id="22" w:name="_Toc169799372"/>
      <w:r w:rsidRPr="001A1088">
        <w:t>Практика 1. Стяжание и явление 16-ричности видов мысли. Расширение мысли каждого их нас на явление 16-ти видов материи, явлением организации 16-рицы базовых видов мысли частностями. Стяжание 16-ти эталонов сфер мыслей с эталонными аппаратами в каждой из них</w:t>
      </w:r>
      <w:bookmarkEnd w:id="22"/>
      <w:r w:rsidRPr="001A1088">
        <w:t xml:space="preserve"> </w:t>
      </w:r>
    </w:p>
    <w:p w:rsidR="00777596" w:rsidRPr="001A1088" w:rsidRDefault="00777596" w:rsidP="00777596">
      <w:pPr>
        <w:ind w:firstLine="454"/>
      </w:pPr>
      <w:r w:rsidRPr="001A1088">
        <w:t xml:space="preserve">Мы возжигаемся всем Синтезом каждого из нас. Синтезируемся с Изначально Вышестоящими Аватарами Синтеза Кут Хуми Фаинь. Развёртываемся в зале ИВДИВО в форме Служения или ученичества, для новеньких. И, синтезируясь с Аватарами Синтеза Кут Хуми Фаинь, стяжаем явление и концентрацию 20-го Синтеза Изначально Вышестоящего Отца каждым из нас, явлением Ипостаси 20-го Синтеза Изначально Вышестоящего Отца каждым из нас. </w:t>
      </w:r>
    </w:p>
    <w:p w:rsidR="00777596" w:rsidRPr="001A1088" w:rsidRDefault="00777596" w:rsidP="00777596">
      <w:pPr>
        <w:ind w:firstLine="454"/>
      </w:pPr>
      <w:r w:rsidRPr="001A1088">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20-го Синтеза Изначально Вышестоящего Отца синтезфизически собою каждым из нас и синтезом нас.</w:t>
      </w:r>
    </w:p>
    <w:p w:rsidR="00777596" w:rsidRPr="001A1088" w:rsidRDefault="00777596" w:rsidP="00777596">
      <w:pPr>
        <w:ind w:firstLine="454"/>
      </w:pPr>
      <w:r w:rsidRPr="001A1088">
        <w:t xml:space="preserve">И, возжигаясь, преображаясь этим, синтезируясь с Аватарами Синтеза Кут Хуми Фаинь, стяжаем форму Ипостаси 20-го Синтеза, преображаясь ею, и становясь перед Аватарами Синтеза в ней. И в этом Огне мы синтезируемся с Хум Аватаров Синтеза Кут Хуми Фаинь, стяжаем 16 </w:t>
      </w:r>
      <w:r w:rsidRPr="001A1088">
        <w:lastRenderedPageBreak/>
        <w:t>Синтез Синтезов Изначально Вышестоящего Отца, прося преобразить каждого из нас и синтез нас на явление 16-ричности видов мысли и соответствующих систем и аппаратов мысли мышления каждого из нас, с расширением глубины мысли и мыслительной деятельности каждого из нас минимально на 16 уровней реализации в синтезе физически собою.</w:t>
      </w:r>
    </w:p>
    <w:p w:rsidR="00777596" w:rsidRPr="001A1088" w:rsidRDefault="00777596" w:rsidP="00777596">
      <w:pPr>
        <w:ind w:firstLine="454"/>
      </w:pPr>
      <w:r w:rsidRPr="001A1088">
        <w:t>И, возжигаясь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перед Изначально Вышестоящим Отцом Ипостасью 20-го Синтеза в форме, и, синтезируясь с Изначально Вышестоящим Отцом, просим расширить мысль каждого из нас на явление 16-рицы видов материи, явлением организации 16-рицы базовых видов мысли частностями, ракурсом соответствующей ментальной подготовки каждым из нас.</w:t>
      </w:r>
    </w:p>
    <w:p w:rsidR="00777596" w:rsidRPr="001A1088" w:rsidRDefault="00777596" w:rsidP="00777596">
      <w:pPr>
        <w:ind w:firstLine="454"/>
      </w:pPr>
      <w:r w:rsidRPr="001A1088">
        <w:t>И, синтезируясь с Хум Изначально Вышестоящего Отца, стяжаем 16 Синтезов Изначально Вышестоящего Отца, и, возжигаясь, преображаемся ими, развёртываясь 16-рицей мысли, явлением 16-ти видов материи с разработкой 16-ти систем сфер мысли и ростом их, минимум, 16-рично, иерархическим развёртыванием в 256-рицу явления каждого из нас и синтеза нас.</w:t>
      </w:r>
    </w:p>
    <w:p w:rsidR="00777596" w:rsidRPr="001A1088" w:rsidRDefault="00777596" w:rsidP="00777596">
      <w:pPr>
        <w:ind w:firstLine="454"/>
      </w:pPr>
      <w:r w:rsidRPr="001A1088">
        <w:t xml:space="preserve">И, возжигаясь этим, преображаясь этим, мы синтезируемся с Изначально Вышестоящим Отцом и стяжаем 16 эталонов сфер мысли с эталонными аппаратами мысли в каждой сфере, с реализацией ментальной частности мысли в каждом из 16-ти аппаратов в каждой из 16-ти систем мысли сфер мысли каждым из нас. </w:t>
      </w:r>
    </w:p>
    <w:p w:rsidR="00777596" w:rsidRPr="001A1088" w:rsidRDefault="00777596" w:rsidP="00777596">
      <w:pPr>
        <w:ind w:firstLine="454"/>
      </w:pPr>
      <w:r w:rsidRPr="001A1088">
        <w:t xml:space="preserve">И, синтезируясь с Изначально Вышестоящим Отцом, синтезируясь с Хум Изначально Вышестоящего Отца, стяжаем 16 Синтезов Изначально Вышестоящего Отца, прося преобразить каждого из нас и синтез нас на 16 сфер мысли с 16-ю аппаратами эталонными в каждой из них. И, возжигаясь 16-ю сферами мысли с аппаратами, преображаясь, развёртываемся ими, развёртывая их реализацию физически собою. </w:t>
      </w:r>
    </w:p>
    <w:p w:rsidR="00777596" w:rsidRPr="001A1088" w:rsidRDefault="00777596" w:rsidP="00777596">
      <w:pPr>
        <w:ind w:firstLine="454"/>
      </w:pPr>
      <w:r w:rsidRPr="001A1088">
        <w:t>И, развёртываясь, применяясь ими, мы синтезируемся с Изначально Вышестоящим Отцом, синтезируемся с 16-ю сферами мысли 16-и видов материи 16-ти видов мысли Изначально Вышестоящего Отца каждым из нас и синтезом нас. И стяжаем явление 16-ти видов мысли 16-ти видов содержательности мысли Изначально Вышестоящего Отца в каждом из нас и в синтезе нас. И стяжаем насыщенность мыслями с развёртыванием соответствующих аппаратов и реализацией соответствующих действенных систем сфер мысли каждым из нас и синтезом нас Изначально Вышестоящим Отцом собою. И просим сотворить их в каждом из нас, явлением Изначально Вышестоящего Отца каждым из нас, и Творением 16-ти сфер мыслей с аппаратами и реализующей мыслью ими в синтезе каждым из нас.</w:t>
      </w:r>
    </w:p>
    <w:p w:rsidR="00777596" w:rsidRPr="001A1088" w:rsidRDefault="00777596" w:rsidP="00777596">
      <w:pPr>
        <w:ind w:firstLine="454"/>
      </w:pPr>
      <w:r w:rsidRPr="001A1088">
        <w:t>И, проникаясь этим, преображаясь этим, мы синтезируемся с Хум Изначально Вышестоящего Отца и стяжаем Синтез Изначально Вышестоящего Отца, и, возжигаясь, преображаемся им, являя 16-рицу мысли, 16-рицу сфер мысли, 16-рицу аппаратов мысли в мышлении каждого из нас физически собою. И развёртываемся этим.</w:t>
      </w:r>
    </w:p>
    <w:p w:rsidR="00777596" w:rsidRPr="001A1088" w:rsidRDefault="00777596" w:rsidP="00777596">
      <w:pPr>
        <w:ind w:firstLine="454"/>
      </w:pPr>
      <w:r w:rsidRPr="001A1088">
        <w:t>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развёртываемся физически и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777596" w:rsidRPr="001A1088" w:rsidRDefault="00777596" w:rsidP="00777596">
      <w:pPr>
        <w:ind w:firstLine="454"/>
      </w:pPr>
      <w:r w:rsidRPr="001A1088">
        <w:t xml:space="preserve">И выходим из практики. Аминь. </w:t>
      </w:r>
    </w:p>
    <w:p w:rsidR="001D0B6D" w:rsidRDefault="007A38E4" w:rsidP="001D0B6D">
      <w:pPr>
        <w:pStyle w:val="12"/>
      </w:pPr>
      <w:bookmarkStart w:id="23" w:name="_Toc169799373"/>
      <w:r>
        <w:t xml:space="preserve">Мышление, вывод. </w:t>
      </w:r>
      <w:r w:rsidR="00530A79" w:rsidRPr="001A1088">
        <w:t>16-т</w:t>
      </w:r>
      <w:r w:rsidR="00530A79">
        <w:t>ь</w:t>
      </w:r>
      <w:r w:rsidR="00530A79" w:rsidRPr="001A1088">
        <w:t xml:space="preserve"> вариантов мысли развивать 16-тью уровнями </w:t>
      </w:r>
      <w:r w:rsidR="00530A79">
        <w:t>–</w:t>
      </w:r>
      <w:r w:rsidR="00530A79" w:rsidRPr="001A1088">
        <w:t xml:space="preserve"> получится 256</w:t>
      </w:r>
      <w:bookmarkEnd w:id="23"/>
    </w:p>
    <w:p w:rsidR="00777596" w:rsidRPr="001A1088" w:rsidRDefault="005841DD" w:rsidP="00777596">
      <w:pPr>
        <w:ind w:firstLine="454"/>
      </w:pPr>
      <w:r>
        <w:t xml:space="preserve">Вопрос, для формулировки, ну по итогам, чтобы в нас закрепить это. </w:t>
      </w:r>
      <w:r w:rsidR="00777596" w:rsidRPr="001A1088">
        <w:t>Что мы сейчас сделали? С самого начала Синтеза и до конца этой практики мы занимались одним делом. Каждое мышление – это ёмкий вывод по итогам действия. Нам нужен сейчас вывод – чёткий, однозначный, что мы сейчас сделали?</w:t>
      </w:r>
    </w:p>
    <w:p w:rsidR="00777596" w:rsidRPr="007C1302" w:rsidRDefault="00777596" w:rsidP="00777596">
      <w:pPr>
        <w:ind w:firstLine="454"/>
        <w:rPr>
          <w:i/>
        </w:rPr>
      </w:pPr>
      <w:r w:rsidRPr="007C1302">
        <w:rPr>
          <w:i/>
        </w:rPr>
        <w:t>Из зала: – 16-ричность мышления.</w:t>
      </w:r>
    </w:p>
    <w:p w:rsidR="00777596" w:rsidRPr="001A1088" w:rsidRDefault="00777596" w:rsidP="00777596">
      <w:pPr>
        <w:ind w:firstLine="454"/>
      </w:pPr>
      <w:r w:rsidRPr="001A1088">
        <w:t xml:space="preserve">Построили 16-ричное мышление, в ту сторону, чётче. Мы сложили 16 видов мысли, не одну мысль 16-ти видов материи, это совершенная мысль, а мы сложили 16 видов мыслей, различив из </w:t>
      </w:r>
      <w:r w:rsidRPr="001A1088">
        <w:lastRenderedPageBreak/>
        <w:t>одной мысли четвёртого уровня. 16 видов мысли – 16-ти уровней, стяжав, соответствующие сферы мысли, мы назвали их Системы Сфер, потому что, это системы.</w:t>
      </w:r>
    </w:p>
    <w:p w:rsidR="00777596" w:rsidRPr="001A1088" w:rsidRDefault="00777596" w:rsidP="00777596">
      <w:pPr>
        <w:ind w:firstLine="454"/>
      </w:pPr>
      <w:r w:rsidRPr="001A1088">
        <w:t xml:space="preserve">Я уточнял, потому что, здесь не в теме все, что такое сфера. Стяжав соответствующие сферы мысли, и в этих сферах соответствующие Аппараты обработки этих 16-ти видов мысли. Таким образом, мы в нас заложили </w:t>
      </w:r>
      <w:r w:rsidRPr="001A1088">
        <w:rPr>
          <w:b/>
        </w:rPr>
        <w:t xml:space="preserve">16-ричность работы мышления, </w:t>
      </w:r>
      <w:r w:rsidRPr="001A1088">
        <w:t>16-ричность разных мыслей, по спецификам выражения, ракурсом Частности мы их обработали. Это не обязательно ракурсом Частности, раньше мы делали по-другому это на других Синтезах.</w:t>
      </w:r>
    </w:p>
    <w:p w:rsidR="00777596" w:rsidRPr="001A1088" w:rsidRDefault="00777596" w:rsidP="00777596">
      <w:pPr>
        <w:ind w:firstLine="454"/>
      </w:pPr>
      <w:r w:rsidRPr="001A1088">
        <w:t>И расширили ваше мышление с чисто ментального на выражение 16-ти организаций возможных видов материи, на совершенное мышление – это завтра, причём, я подчёркиваю, совершенное мышление – это синтез 16-ти видов материи. А мы сейчас различили, у нас не было синтез 16-ти видов, а мы, наоборот, разошлись на эти 16 видов, с нашего одного, четвёртого. При этом, сделали мы это ракурсом мысли и обработки этой мысли, есть такой закон «всё во всём» на каждом виде материи, на каждом уровне свой вид мысли. И мы пошли через Частности, и эти виды мысли сейчас различили, опробовали, как-то сложили, и соответственно, у Отца стяжали набор возможных мыслей на эту тему, чтоб наше мышление начало развиваться и начинали это различать.</w:t>
      </w:r>
    </w:p>
    <w:p w:rsidR="00777596" w:rsidRPr="001A1088" w:rsidRDefault="00777596" w:rsidP="00777596">
      <w:pPr>
        <w:ind w:firstLine="454"/>
      </w:pPr>
      <w:r w:rsidRPr="001A1088">
        <w:t xml:space="preserve">Зачем мы это делаем? </w:t>
      </w:r>
      <w:r w:rsidRPr="001A1088">
        <w:rPr>
          <w:b/>
        </w:rPr>
        <w:t xml:space="preserve">Мысль – это управление материей, </w:t>
      </w:r>
      <w:r w:rsidRPr="001A1088">
        <w:t>есть такой Стандарт, очень</w:t>
      </w:r>
      <w:r w:rsidR="00530A79">
        <w:t>-</w:t>
      </w:r>
      <w:r w:rsidRPr="001A1088">
        <w:t>очень старый, и когда у вас различает эта мысль, вы через это входите в соответствующий вид управления материей. Когда вы видите</w:t>
      </w:r>
      <w:r w:rsidR="00530A79">
        <w:t>,</w:t>
      </w:r>
      <w:r w:rsidRPr="001A1088">
        <w:t xml:space="preserve"> какая мысль, то вы должны понимать, что мысль, которая вами закладывается с тем или иным эффектом, она влияет на ту материю, которую предполагаете, качество которой она выражает.</w:t>
      </w:r>
    </w:p>
    <w:p w:rsidR="00777596" w:rsidRPr="001A1088" w:rsidRDefault="00777596" w:rsidP="00777596">
      <w:pPr>
        <w:ind w:firstLine="454"/>
      </w:pPr>
      <w:r w:rsidRPr="001A1088">
        <w:t xml:space="preserve">Соответственно, каждая мысль имеет своё влияние на тот или иной вид материи, и мы сейчас отстроили 16 мыслей, как базовых мыслей, которые могут влиять на тот или иной вид материи. При этом это всё мысли, это </w:t>
      </w:r>
      <w:r w:rsidRPr="001A1088">
        <w:rPr>
          <w:b/>
        </w:rPr>
        <w:t xml:space="preserve">всё относится к мышлению, любая мысль – это мента, то есть, </w:t>
      </w:r>
      <w:r w:rsidRPr="001A1088">
        <w:t>ментал. Это, можно сказать, что это выражение ментала на каждом из 16-ти видов материи, ну, там 16/4 (шестнадцать дробь четыре – прим.), 16 вид материи 4-го уровня, 15/4 – 15-й вид материи 4го уровня, то есть, это мысленные виды материи, но при этом, это те виды мысли, которые управляют 16-ю видами материи в самом, таком простом, приближенном варианте.</w:t>
      </w:r>
    </w:p>
    <w:p w:rsidR="00777596" w:rsidRPr="001A1088" w:rsidRDefault="00777596" w:rsidP="00777596">
      <w:pPr>
        <w:ind w:firstLine="454"/>
      </w:pPr>
      <w:r w:rsidRPr="001A1088">
        <w:t>Я пытался заложить из 16-рицы 256 в практике, Отец сказал, что стяжать это мы не сможем сейчас. Нам не хватит мышления расшириться на 256 вариантов, но Отец нас насытил на каждый из 16-ти вариантов мыслей 16-ю иерархическими уровнями их развития. Если, каждый из 16-ти вариантов развития мысли мы начнём развивать 16-тью уровнями его развития, это получится 256.</w:t>
      </w:r>
    </w:p>
    <w:p w:rsidR="00777596" w:rsidRPr="001A1088" w:rsidRDefault="00777596" w:rsidP="00777596">
      <w:pPr>
        <w:ind w:firstLine="454"/>
      </w:pPr>
      <w:r w:rsidRPr="001A1088">
        <w:t>Система такая: 16-й вид материи – 16, 32, 48, 64 и до 256. Первый вид мысли – движуха, 1-17-33, 49, 65 и до 241, понятно, да. И вот эти уровни перспективных мыслей Отец насытил нас, и постепенно расшифровывая эти уровни мысли – это фактически, 16 уровней на каждой мысли, мы иерархизируем наши 16 видов материи в 16-рицу разных применений мысли по качеству. Пример, такой, простой и сложный, ну, сейчас самое то.</w:t>
      </w:r>
    </w:p>
    <w:p w:rsidR="00A617E6" w:rsidRDefault="00777596" w:rsidP="00777596">
      <w:pPr>
        <w:ind w:firstLine="454"/>
      </w:pPr>
      <w:r w:rsidRPr="001A1088">
        <w:t xml:space="preserve">Движуха – 1-й уровень, </w:t>
      </w:r>
    </w:p>
    <w:p w:rsidR="00777596" w:rsidRPr="001A1088" w:rsidRDefault="00777596" w:rsidP="00777596">
      <w:pPr>
        <w:ind w:firstLine="454"/>
      </w:pPr>
      <w:r w:rsidRPr="001A1088">
        <w:t xml:space="preserve">мысль </w:t>
      </w:r>
      <w:r w:rsidR="00A617E6">
        <w:t>Д</w:t>
      </w:r>
      <w:r w:rsidRPr="001A1088">
        <w:t xml:space="preserve">вижение – 1-й уровень, </w:t>
      </w:r>
    </w:p>
    <w:p w:rsidR="00777596" w:rsidRPr="001A1088" w:rsidRDefault="00777596" w:rsidP="00777596">
      <w:pPr>
        <w:ind w:firstLine="454"/>
      </w:pPr>
      <w:r w:rsidRPr="001A1088">
        <w:t xml:space="preserve">мысль Ощущения движение, </w:t>
      </w:r>
    </w:p>
    <w:p w:rsidR="00777596" w:rsidRPr="001A1088" w:rsidRDefault="00777596" w:rsidP="00777596">
      <w:pPr>
        <w:ind w:firstLine="454"/>
      </w:pPr>
      <w:r w:rsidRPr="001A1088">
        <w:t xml:space="preserve">мысль Чувства движение, </w:t>
      </w:r>
    </w:p>
    <w:p w:rsidR="00777596" w:rsidRPr="001A1088" w:rsidRDefault="00777596" w:rsidP="00777596">
      <w:pPr>
        <w:ind w:firstLine="454"/>
      </w:pPr>
      <w:r w:rsidRPr="001A1088">
        <w:t xml:space="preserve">мысль </w:t>
      </w:r>
      <w:r w:rsidR="00A617E6">
        <w:t>д</w:t>
      </w:r>
      <w:r w:rsidRPr="001A1088">
        <w:t xml:space="preserve">вижение, </w:t>
      </w:r>
    </w:p>
    <w:p w:rsidR="00777596" w:rsidRPr="001A1088" w:rsidRDefault="00777596" w:rsidP="00777596">
      <w:pPr>
        <w:ind w:firstLine="454"/>
      </w:pPr>
      <w:r w:rsidRPr="001A1088">
        <w:t>мысль Смысла движение,</w:t>
      </w:r>
    </w:p>
    <w:p w:rsidR="00777596" w:rsidRPr="001A1088" w:rsidRDefault="00777596" w:rsidP="00777596">
      <w:pPr>
        <w:ind w:firstLine="454"/>
      </w:pPr>
      <w:r w:rsidRPr="001A1088">
        <w:t xml:space="preserve">мысль Сути движение, </w:t>
      </w:r>
    </w:p>
    <w:p w:rsidR="00777596" w:rsidRPr="001A1088" w:rsidRDefault="00777596" w:rsidP="00777596">
      <w:pPr>
        <w:ind w:firstLine="454"/>
      </w:pPr>
      <w:r w:rsidRPr="001A1088">
        <w:t xml:space="preserve">мысль Идеи движение, </w:t>
      </w:r>
    </w:p>
    <w:p w:rsidR="00777596" w:rsidRPr="001A1088" w:rsidRDefault="00777596" w:rsidP="00777596">
      <w:pPr>
        <w:ind w:firstLine="454"/>
      </w:pPr>
      <w:r w:rsidRPr="001A1088">
        <w:t>мысль Мощи движение,</w:t>
      </w:r>
    </w:p>
    <w:p w:rsidR="00777596" w:rsidRPr="001A1088" w:rsidRDefault="00777596" w:rsidP="00777596">
      <w:pPr>
        <w:ind w:firstLine="454"/>
      </w:pPr>
      <w:r w:rsidRPr="001A1088">
        <w:t>мысль Параметода движение, спортсмены</w:t>
      </w:r>
      <w:r w:rsidR="00A617E6">
        <w:t>,</w:t>
      </w:r>
      <w:r w:rsidRPr="001A1088">
        <w:t xml:space="preserve"> вы должны это знать,</w:t>
      </w:r>
    </w:p>
    <w:p w:rsidR="00777596" w:rsidRPr="001A1088" w:rsidRDefault="00777596" w:rsidP="00777596">
      <w:pPr>
        <w:ind w:firstLine="454"/>
      </w:pPr>
      <w:r w:rsidRPr="001A1088">
        <w:t>мысль Основы движение,</w:t>
      </w:r>
    </w:p>
    <w:p w:rsidR="00777596" w:rsidRPr="001A1088" w:rsidRDefault="00777596" w:rsidP="00777596">
      <w:pPr>
        <w:ind w:firstLine="454"/>
      </w:pPr>
      <w:r w:rsidRPr="001A1088">
        <w:t>мысль Синтезначал</w:t>
      </w:r>
      <w:r w:rsidR="00A617E6">
        <w:t>о</w:t>
      </w:r>
      <w:r w:rsidRPr="001A1088">
        <w:t xml:space="preserve"> движения,</w:t>
      </w:r>
    </w:p>
    <w:p w:rsidR="00777596" w:rsidRPr="001A1088" w:rsidRDefault="00777596" w:rsidP="00777596">
      <w:pPr>
        <w:ind w:firstLine="454"/>
      </w:pPr>
      <w:r w:rsidRPr="001A1088">
        <w:t>мысль Взгляд движение,</w:t>
      </w:r>
    </w:p>
    <w:p w:rsidR="00777596" w:rsidRPr="001A1088" w:rsidRDefault="00777596" w:rsidP="00777596">
      <w:pPr>
        <w:ind w:firstLine="454"/>
      </w:pPr>
      <w:r w:rsidRPr="001A1088">
        <w:t>мысль Импераци</w:t>
      </w:r>
      <w:r w:rsidR="00A617E6">
        <w:t>я</w:t>
      </w:r>
      <w:r w:rsidRPr="001A1088">
        <w:t xml:space="preserve"> движение, </w:t>
      </w:r>
    </w:p>
    <w:p w:rsidR="00D254C5" w:rsidRDefault="00777596" w:rsidP="00777596">
      <w:pPr>
        <w:ind w:firstLine="454"/>
      </w:pPr>
      <w:r w:rsidRPr="001A1088">
        <w:t>мысль Я Есмь</w:t>
      </w:r>
      <w:r w:rsidR="00A617E6">
        <w:t xml:space="preserve"> </w:t>
      </w:r>
      <w:r w:rsidRPr="001A1088">
        <w:t>движение</w:t>
      </w:r>
    </w:p>
    <w:p w:rsidR="00777596" w:rsidRPr="001A1088" w:rsidRDefault="00777596" w:rsidP="00A617E6">
      <w:pPr>
        <w:ind w:firstLine="454"/>
        <w:jc w:val="left"/>
      </w:pPr>
      <w:r w:rsidRPr="001A1088">
        <w:lastRenderedPageBreak/>
        <w:t>и</w:t>
      </w:r>
      <w:r w:rsidR="00D254C5">
        <w:t xml:space="preserve"> </w:t>
      </w:r>
      <w:r w:rsidRPr="001A1088">
        <w:t>мысль Условие движение, это одна, первая мысль движение в 16-ти вариантах, с</w:t>
      </w:r>
      <w:r w:rsidR="00D254C5">
        <w:t>оответственно, мысль движение – 1</w:t>
      </w:r>
      <w:r w:rsidRPr="001A1088">
        <w:t>,</w:t>
      </w:r>
    </w:p>
    <w:p w:rsidR="00777596" w:rsidRPr="001A1088" w:rsidRDefault="00777596" w:rsidP="00777596">
      <w:pPr>
        <w:ind w:firstLine="454"/>
      </w:pPr>
      <w:r w:rsidRPr="001A1088">
        <w:t>мысль Ощущение движение – 17,</w:t>
      </w:r>
    </w:p>
    <w:p w:rsidR="00777596" w:rsidRPr="001A1088" w:rsidRDefault="00777596" w:rsidP="00777596">
      <w:pPr>
        <w:ind w:firstLine="454"/>
      </w:pPr>
      <w:r w:rsidRPr="001A1088">
        <w:t>мысль Чувств</w:t>
      </w:r>
      <w:r w:rsidR="00D254C5">
        <w:t>а</w:t>
      </w:r>
      <w:r w:rsidRPr="001A1088">
        <w:t xml:space="preserve"> движение – 33,</w:t>
      </w:r>
    </w:p>
    <w:p w:rsidR="00777596" w:rsidRPr="001A1088" w:rsidRDefault="00777596" w:rsidP="00777596">
      <w:pPr>
        <w:ind w:firstLine="454"/>
      </w:pPr>
      <w:r w:rsidRPr="001A1088">
        <w:t xml:space="preserve">мысль </w:t>
      </w:r>
      <w:r w:rsidR="00D254C5">
        <w:t>Д</w:t>
      </w:r>
      <w:r w:rsidRPr="001A1088">
        <w:t>вижение – 49, Пламя,</w:t>
      </w:r>
    </w:p>
    <w:p w:rsidR="00777596" w:rsidRPr="001A1088" w:rsidRDefault="00777596" w:rsidP="00777596">
      <w:pPr>
        <w:ind w:firstLine="454"/>
      </w:pPr>
      <w:r w:rsidRPr="001A1088">
        <w:t xml:space="preserve">мысль </w:t>
      </w:r>
      <w:r w:rsidR="00D254C5">
        <w:t>С</w:t>
      </w:r>
      <w:r w:rsidRPr="001A1088">
        <w:t xml:space="preserve">мысла движение – 65, а там она как раз просто движение, да по частям, и пошли-пошли так вверх, и мысль Условие движение </w:t>
      </w:r>
      <w:r w:rsidR="00A126EA">
        <w:t xml:space="preserve">– </w:t>
      </w:r>
      <w:r w:rsidRPr="001A1088">
        <w:t>241.</w:t>
      </w:r>
    </w:p>
    <w:p w:rsidR="00777596" w:rsidRPr="001A1088" w:rsidRDefault="00777596" w:rsidP="00777596">
      <w:pPr>
        <w:ind w:firstLine="454"/>
      </w:pPr>
      <w:r w:rsidRPr="001A1088">
        <w:t>Мысль</w:t>
      </w:r>
      <w:r w:rsidR="00822DDF">
        <w:t xml:space="preserve"> движение</w:t>
      </w:r>
      <w:r w:rsidRPr="001A1088">
        <w:t xml:space="preserve"> вперёд, и обрабатываем, в итоге из базовых 16-ти видов мысли, которые мы сейчас различили, можем в каждом заложить свои 16-ть выражений, и вырасти в 256 сфер мысли, различая таким же способом каждую мысль на 16 видов явления. И, так как, я говорил о движении, в принципе, вам понятно</w:t>
      </w:r>
      <w:r w:rsidR="00A126EA">
        <w:t>,</w:t>
      </w:r>
      <w:r w:rsidR="007A38E4">
        <w:t xml:space="preserve"> </w:t>
      </w:r>
      <w:r w:rsidRPr="001A1088">
        <w:t>о чём я говорил, потому что, когда говоришь о движении, это можно, даже, вообразить.</w:t>
      </w:r>
    </w:p>
    <w:p w:rsidR="00777596" w:rsidRPr="001A1088" w:rsidRDefault="00777596" w:rsidP="00777596">
      <w:pPr>
        <w:ind w:firstLine="454"/>
      </w:pPr>
      <w:r w:rsidRPr="001A1088">
        <w:t>Если, я скажу то же самое о мысли Услови</w:t>
      </w:r>
      <w:r w:rsidR="00530A79">
        <w:t>я</w:t>
      </w:r>
      <w:r w:rsidRPr="001A1088">
        <w:t>, уже будет сложнее. Это можно сказать или там о мысли Взгляде, но будет как-то посложн</w:t>
      </w:r>
      <w:r w:rsidR="00822DDF">
        <w:t>ее, да? Но, в принципе, если по</w:t>
      </w:r>
      <w:r w:rsidRPr="001A1088">
        <w:t>тренироваться, это вполне легко распознать. Соответственно, когда мы говорим о мышлении, мы его</w:t>
      </w:r>
      <w:r w:rsidR="00530A79">
        <w:t xml:space="preserve"> –</w:t>
      </w:r>
      <w:r w:rsidRPr="001A1088">
        <w:t xml:space="preserve"> что делаем</w:t>
      </w:r>
      <w:r w:rsidR="00530A79">
        <w:t>?</w:t>
      </w:r>
      <w:r w:rsidRPr="001A1088">
        <w:t xml:space="preserve"> </w:t>
      </w:r>
      <w:r w:rsidR="00530A79">
        <w:t>В</w:t>
      </w:r>
      <w:r w:rsidRPr="001A1088">
        <w:t>начале распознаём. Потом мы размышляем, у нас есть практика Понимание 4-го уровня или уберём слово практика Иерархического Развития, а Понимание. Мы не будем говорить о медитации, как устаревшая форма мысли, я могу объяснить</w:t>
      </w:r>
      <w:r w:rsidR="00822DDF">
        <w:t>,</w:t>
      </w:r>
      <w:r w:rsidRPr="001A1088">
        <w:t xml:space="preserve"> почему</w:t>
      </w:r>
      <w:r w:rsidR="00822DDF">
        <w:t>,</w:t>
      </w:r>
      <w:r w:rsidRPr="001A1088">
        <w:t xml:space="preserve"> – потому что она только одного 3-го или 4-го уровня. Самадхи – это 4-й план предыдущей эпохи.</w:t>
      </w:r>
    </w:p>
    <w:p w:rsidR="00777596" w:rsidRPr="001A1088" w:rsidRDefault="00777596" w:rsidP="00777596">
      <w:pPr>
        <w:ind w:firstLine="454"/>
      </w:pPr>
      <w:r w:rsidRPr="001A1088">
        <w:t xml:space="preserve">Когда Дхьяна заканчивается третьим манасическим, а Самадхи четвёртым – планирование, при нашей 16-ричности мысли </w:t>
      </w:r>
      <w:r w:rsidR="00502A18">
        <w:t>–</w:t>
      </w:r>
      <w:r w:rsidRPr="001A1088">
        <w:t xml:space="preserve"> это очень низкие мысли, а медитация – это процесс манасических движений, ну, с точки зрения предыдущей эпохи. Поэтому, если у нас некоторые спрашивают, почему мы не медитируем, потому что, медитация – это манас. Это, как я занимался Дъяной, по западной медитации в своё время, я понимаю, что дальше манаса этот процесс не идёт.</w:t>
      </w:r>
    </w:p>
    <w:p w:rsidR="00777596" w:rsidRPr="001A1088" w:rsidRDefault="00777596" w:rsidP="00777596">
      <w:pPr>
        <w:ind w:firstLine="454"/>
      </w:pPr>
      <w:r w:rsidRPr="001A1088">
        <w:t>А нас, как минимум, 16 видов материи</w:t>
      </w:r>
      <w:r w:rsidR="00A126EA">
        <w:t xml:space="preserve">, значит, нам нужен не манас, </w:t>
      </w:r>
      <w:r w:rsidRPr="001A1088">
        <w:t>а ментальное разнообразие в 16-ричности. Если я скажу, что мы занимаемся медитацией, на слово «медитация» включатся старые формы действия, потому что это раскрученное слово по планете. На слово Дхьяна включится старая форма действия. Медитация – западный вариант, Дхьяна – восточный. На всякий случай – индийцев один миллиард, а европейцев 500 миллионов, ну пускай</w:t>
      </w:r>
      <w:r w:rsidR="00502A18">
        <w:t>,</w:t>
      </w:r>
      <w:r w:rsidRPr="001A1088">
        <w:t xml:space="preserve"> с другими европейцами – тоже будет миллиард, на медитацию</w:t>
      </w:r>
      <w:r w:rsidR="00502A18">
        <w:t xml:space="preserve"> –</w:t>
      </w:r>
      <w:r w:rsidRPr="001A1088">
        <w:t xml:space="preserve"> миллиард. Ну там, США, там всё да, белое население</w:t>
      </w:r>
      <w:r w:rsidR="00502A18">
        <w:t>,</w:t>
      </w:r>
      <w:r w:rsidRPr="001A1088">
        <w:t xml:space="preserve"> допустим, белое население. У индийцев на Дхьяну тоже миллиард – это</w:t>
      </w:r>
      <w:r w:rsidR="00502A18">
        <w:t>,</w:t>
      </w:r>
      <w:r w:rsidRPr="001A1088">
        <w:t xml:space="preserve"> в принципе, равнозначное понятие в Манасе. Поэтому медитация или Дхь</w:t>
      </w:r>
      <w:r w:rsidR="00502A18">
        <w:t>я</w:t>
      </w:r>
      <w:r w:rsidRPr="001A1088">
        <w:t>на – это движение мысли в Манасе, причём с точки зрения накоплений человечества 5</w:t>
      </w:r>
      <w:r>
        <w:t>-й</w:t>
      </w:r>
      <w:r w:rsidRPr="001A1088">
        <w:t xml:space="preserve"> эпохи. </w:t>
      </w:r>
    </w:p>
    <w:p w:rsidR="00777596" w:rsidRPr="001A1088" w:rsidRDefault="00777596" w:rsidP="00777596">
      <w:pPr>
        <w:ind w:firstLine="454"/>
      </w:pPr>
      <w:r w:rsidRPr="001A1088">
        <w:t>Поэтому, если мы будем брать формы обработки Мыслей, которые были приняты в 5</w:t>
      </w:r>
      <w:r>
        <w:t>-й</w:t>
      </w:r>
      <w:r w:rsidRPr="001A1088">
        <w:t xml:space="preserve"> эпохе, то они семиплановы, Мыслью трёхплановы – Манас был третьим планом, далеко не четвёртым. Вершина имеет Сама</w:t>
      </w:r>
      <w:r w:rsidR="00C40C45">
        <w:t>д</w:t>
      </w:r>
      <w:r w:rsidRPr="001A1088">
        <w:t>хи – на четвёртом плане и с точки зрения современной эпохи, никуда не ведут. Значит, по-настоящему нам надо разработать совершенно новые виды Размышления, Мышления и всё остальное. Вот так.</w:t>
      </w:r>
    </w:p>
    <w:p w:rsidR="00777596" w:rsidRPr="001A1088" w:rsidRDefault="00777596" w:rsidP="00777596">
      <w:pPr>
        <w:ind w:firstLine="454"/>
      </w:pPr>
      <w:r w:rsidRPr="001A1088">
        <w:t>Я могу сослаться на источники 5</w:t>
      </w:r>
      <w:r>
        <w:t>-й</w:t>
      </w:r>
      <w:r w:rsidRPr="001A1088">
        <w:t xml:space="preserve"> расы – на того же </w:t>
      </w:r>
      <w:r w:rsidRPr="007A38E4">
        <w:t>С</w:t>
      </w:r>
      <w:r w:rsidR="009B6379" w:rsidRPr="007A38E4">
        <w:t>ку</w:t>
      </w:r>
      <w:r w:rsidRPr="007A38E4">
        <w:t>лкина,</w:t>
      </w:r>
      <w:r w:rsidRPr="001A1088">
        <w:t xml:space="preserve"> на тех, на тех, но это не будет иметь глубокого значения, потому что мы можем поднять все эти тематики и увидеть, что они устаревшие, это всё равно, что копаться в архиве Манаса предыдущей эпохи. При этом слово раскручено. Многие великие люди, культурные люди медитируют, не понимая, что в этот момент они уже не на Манасе, а на Астрале. Конечно, четвёртый подуровень Астрала действует, но сейчас все медитаторы отмечают, что уровень Мысли раньше был выше, чем уровень Мысли сейчас – он упал. Это не уровень Мысли упал, это медитация упала в астральность, потому что манасические накопления 5-й расы перешли в астральные накопления новой эпохи. Манас был третьим Планом, Астрал сейчас третья Реальность. И накопления третьего Плана пятой вошли как часть в Астрал, в астральную реальность новой эпохи.</w:t>
      </w:r>
    </w:p>
    <w:p w:rsidR="00777596" w:rsidRPr="001A1088" w:rsidRDefault="00777596" w:rsidP="00777596">
      <w:pPr>
        <w:ind w:firstLine="454"/>
      </w:pPr>
      <w:r w:rsidRPr="001A1088">
        <w:t>В итоге пошёл сброс ментальности предыдущей эпохи манасической в Астрал. Ментал при этом стал чистым. И сейчас идёт разработка новых видов Мышления, Размышления и всё, что связано с Мыслью у человечества новой эпохи. Поэтому даже название поменяли: Ма-нас – ма, материнский нас – коллектив, Мы-сль – мы сливаемся, ма – материнским нас, материнским коллективом, Ма-нас.</w:t>
      </w:r>
    </w:p>
    <w:p w:rsidR="00777596" w:rsidRPr="001A1088" w:rsidRDefault="00777596" w:rsidP="00777596">
      <w:pPr>
        <w:ind w:firstLine="454"/>
      </w:pPr>
      <w:r w:rsidRPr="001A1088">
        <w:lastRenderedPageBreak/>
        <w:t>На-мента, мента – это мысль по-латински, ментальность, это у каждого из нас собственная Мысль – мента, не Ма-нас – ма-ма, нас много – мы сливаемся. Это коллективный вид формы Мысли за счёт друг друга.</w:t>
      </w:r>
    </w:p>
    <w:p w:rsidR="00777596" w:rsidRPr="001A1088" w:rsidRDefault="00777596" w:rsidP="00777596">
      <w:pPr>
        <w:ind w:firstLine="454"/>
      </w:pPr>
      <w:r w:rsidRPr="001A1088">
        <w:rPr>
          <w:spacing w:val="20"/>
        </w:rPr>
        <w:t>Мен-та</w:t>
      </w:r>
      <w:r w:rsidRPr="001A1088">
        <w:t xml:space="preserve"> – это Мысль. </w:t>
      </w:r>
      <w:r w:rsidR="00B96966">
        <w:rPr>
          <w:spacing w:val="20"/>
        </w:rPr>
        <w:t>Менталь</w:t>
      </w:r>
      <w:r w:rsidRPr="001A1088">
        <w:rPr>
          <w:spacing w:val="20"/>
        </w:rPr>
        <w:t>ность</w:t>
      </w:r>
      <w:r w:rsidRPr="001A1088">
        <w:t xml:space="preserve"> – это Мысль, единственная у каждого из нас. Напоминаю книгу «Две Жизни», кто читал у Антаровой, что в 5-й расе люди формировать свою Мысль не могли – это утверждение Учеников предыдущей эпохи. В принципе, они частично правы – эти Мысли им отправляли якобы сверху великие Учителя, великие Йоги, великие Посвящённые. До уровня образованности людей предыдущего столетия это было, в какой-то мере правильно.</w:t>
      </w:r>
    </w:p>
    <w:p w:rsidR="00777596" w:rsidRPr="001A1088" w:rsidRDefault="00777596" w:rsidP="00777596">
      <w:pPr>
        <w:ind w:firstLine="454"/>
      </w:pPr>
      <w:r w:rsidRPr="001A1088">
        <w:t xml:space="preserve">Я очень корректно скажу: пришёл Советский Союз, послал эти все уровни манасизма подальше, разработал глубокую систему массового образования, которую скопировали потом другие страны. Кстати, мало кто знает, что система образования </w:t>
      </w:r>
      <w:r w:rsidRPr="001A1088">
        <w:rPr>
          <w:spacing w:val="20"/>
        </w:rPr>
        <w:t>общего</w:t>
      </w:r>
      <w:r w:rsidRPr="001A1088">
        <w:t xml:space="preserve"> для всех, впервые предложил Советский Союз. И когда увидели впечатляющие достижения 30-х годов на этой основе, другие страны – капиталистические, начали это копировать. </w:t>
      </w:r>
    </w:p>
    <w:p w:rsidR="00777596" w:rsidRPr="001A1088" w:rsidRDefault="00777596" w:rsidP="00777596">
      <w:pPr>
        <w:ind w:firstLine="454"/>
      </w:pPr>
      <w:r w:rsidRPr="001A1088">
        <w:t>И система массового образования внедрил по планете Советский Союз. Но этим он разрушил Манас предыдущей эпохи, когда мы сами думать не могли, а нам Мысль приносили ангелы на подносе, как это описано в «Двух Жизнях». Повысив образованность населения – нас (Ма-нас), мы заставили каждого человека образовательно вырабатывать собственные Мысли.</w:t>
      </w:r>
    </w:p>
    <w:p w:rsidR="00777596" w:rsidRPr="001A1088" w:rsidRDefault="00777596" w:rsidP="00777596">
      <w:pPr>
        <w:ind w:firstLine="454"/>
      </w:pPr>
      <w:r w:rsidRPr="001A1088">
        <w:t>Вы сейчас смотрите на меня в шоке и думаете: «А что раньше собственных Мыслей не было?» – чуть-чуть, настолько чуть-чуть, что почти не было. Это были больше Чувства и предмысленные восприятия, так скажем, предмыслие. Вот не Мысль, а предмыслие – есть такие состояния интересные.</w:t>
      </w:r>
    </w:p>
    <w:p w:rsidR="00777596" w:rsidRPr="001A1088" w:rsidRDefault="00777596" w:rsidP="00777596">
      <w:pPr>
        <w:ind w:firstLine="454"/>
      </w:pPr>
      <w:r w:rsidRPr="001A1088">
        <w:t xml:space="preserve">И вот, когда мы выработали у более-менее образованных людей собственную Мысль, появилась собственная Ментальность. И это достижение буквально последних 50-60-ти лет, ну и для Советского Союза – 70-80-ти, угу, не больше. До этого всё это готовилось. Поэтому, когда мы говорим, что Ментальность – это индивидуальная Мысль. Нам кажется, что </w:t>
      </w:r>
      <w:r w:rsidRPr="001A1088">
        <w:rPr>
          <w:spacing w:val="20"/>
        </w:rPr>
        <w:t>всегда, все такие были</w:t>
      </w:r>
      <w:r w:rsidRPr="001A1088">
        <w:t xml:space="preserve">. </w:t>
      </w:r>
    </w:p>
    <w:p w:rsidR="00777596" w:rsidRPr="007C1302" w:rsidRDefault="00777596" w:rsidP="00777596">
      <w:pPr>
        <w:ind w:firstLine="454"/>
        <w:rPr>
          <w:i/>
        </w:rPr>
      </w:pPr>
      <w:r w:rsidRPr="007C1302">
        <w:rPr>
          <w:i/>
          <w:iCs/>
        </w:rPr>
        <w:t>Из зала: – А научные открытия этих</w:t>
      </w:r>
      <w:r>
        <w:rPr>
          <w:i/>
          <w:iCs/>
        </w:rPr>
        <w:t xml:space="preserve"> </w:t>
      </w:r>
      <w:r w:rsidRPr="007C1302">
        <w:rPr>
          <w:i/>
          <w:iCs/>
        </w:rPr>
        <w:t>...</w:t>
      </w:r>
    </w:p>
    <w:p w:rsidR="00777596" w:rsidRPr="001A1088" w:rsidRDefault="00777596" w:rsidP="00777596">
      <w:pPr>
        <w:ind w:firstLine="454"/>
      </w:pPr>
      <w:r w:rsidRPr="001A1088">
        <w:t>Научные открытия совершали единицы, а все остальные восторгались ими. Это я насчёт научных открытий. Дарвин сказал... – борьба за выживание. И все до сих пор повторяют, внимание! эту одну Мысль. И на протяжении всей этой науки не могут её доказать. Это одна Мысль. А где другие? Дарвину приснилось, ему вот сверху подсказали, он выразил эту Мысль в толстом труде. Все подхватили эту одну Мысль и до сих её пор повторяют как мантру, но доказать правильность – не правильность не могут.</w:t>
      </w:r>
    </w:p>
    <w:p w:rsidR="00777596" w:rsidRPr="001A1088" w:rsidRDefault="00777596" w:rsidP="00777596">
      <w:pPr>
        <w:ind w:firstLine="454"/>
      </w:pPr>
      <w:r w:rsidRPr="001A1088">
        <w:t>Ньютон сказал три закона Физики, три Мысли. На этом построена классическая физика, правильные законы. Но что, классическая физика построена только на трёх законах Ньютона? Любой физик скажет: «Да», а я как не физик скажу: «И что, в этом вся физика?» Я скажу: «Нет», но физики меня пнут и скажут: «Да», потому что у них принято, что три главные Мысли, три формулировки Ньютона, три закона Ньютона – классическая физика. Нет, там есть конечно дополнительные виды законов, но это уже потом, но все знают, что это Ньютон – три Мысли. Всё.</w:t>
      </w:r>
    </w:p>
    <w:p w:rsidR="00777596" w:rsidRPr="001A1088" w:rsidRDefault="00777596" w:rsidP="00777596">
      <w:pPr>
        <w:ind w:firstLine="454"/>
      </w:pPr>
      <w:r w:rsidRPr="001A1088">
        <w:t>Химия – громадная наука. О-о-о, страшная наука – три основных закона инварианта решают все проблемы химии. На самом деле химия строится на трёх основных п</w:t>
      </w:r>
      <w:r>
        <w:t>о</w:t>
      </w:r>
      <w:r w:rsidRPr="001A1088">
        <w:t xml:space="preserve">стулатах – валентность и ещё двух. И всё. И вся химия. Если детям рассказать эти три инварианта и показать разнообразие применения, они будут понимать всю химию. </w:t>
      </w:r>
    </w:p>
    <w:p w:rsidR="00777596" w:rsidRPr="001A1088" w:rsidRDefault="00777596" w:rsidP="00777596">
      <w:pPr>
        <w:ind w:firstLine="454"/>
      </w:pPr>
      <w:r w:rsidRPr="001A1088">
        <w:t>Другими словами – химия строится только тремя Мыслями, одна из них – валентность, расположение химических элементов в периодической таблице, причём сама валентность, это ещё так, играющая Мысль. Но это инвариант, вся химия – три Мысли. Всё остальное надуманные, накрученные варианты вокруг неё. Это я разговаривал с профессором химии для системы образования школы в 90-х годах. При этом химических формул Мыслей много на разные вот, продукты. На самом деле источником всего этого является – три Мысли, всё остальное производное, тоже вроде Мысль, но мелкого уровня.</w:t>
      </w:r>
    </w:p>
    <w:p w:rsidR="00777596" w:rsidRPr="001A1088" w:rsidRDefault="00777596" w:rsidP="00777596">
      <w:pPr>
        <w:ind w:firstLine="454"/>
      </w:pPr>
      <w:r w:rsidRPr="001A1088">
        <w:lastRenderedPageBreak/>
        <w:t>Великая Мысль Эйнштейна – одна, вы знаете это слово: относительность. После этого все это повторяют, все знают законы относительности – там одна формула, там что-то помноженное на что-то. Всё, даже одна Мысль. ​</w:t>
      </w:r>
    </w:p>
    <w:p w:rsidR="00777596" w:rsidRPr="001A1088" w:rsidRDefault="00777596" w:rsidP="00777596">
      <w:pPr>
        <w:ind w:firstLine="454"/>
      </w:pPr>
      <w:r w:rsidRPr="001A1088">
        <w:t>Ну-ка, пожалуйста, мне множество Мыслей на теорию относительности. Не, мы можем философски об относительности, а физически предложить разные формулы по относительности, не помноженные на скорость</w:t>
      </w:r>
      <w:r w:rsidR="00A126EA">
        <w:t>,</w:t>
      </w:r>
      <w:r w:rsidRPr="001A1088">
        <w:t xml:space="preserve"> а на что-то другое и мы потеряемся потому, что этих мыслей у нас пока нет. И вот к сожалению предыдущая эпоха это вот… причём я сейчас говорю о деятелях более-менее близких к этому веку, но Ньютон он подальше, но как только мы вспомним, что Ньютон был Посвящённый и что изотерических трудов у него, на нашем языке трудов Посвящённых, у него больше чем физических и поймём, что он пользовался мыслями Учителей напрямую как Посвящённый то у нас даже не будет вопросов почему его три мысли, имеют такое серьёзное влияние на всех людей. Именно Посвящённые передавали высокие мысли от Учителей к не просвещённым. Поэтому на самом деле система Ньютона – это обеспечение не просвещённых хоть какими-то знаниями физики. Не просвещённые сказали: «Ура, ура – это классическая физика». Начало 19 века – 100 лет назад: «Лучше классической системы Ньютона физики нет и быть не может и ничего другого не надо и других мыслей не надо». Исторический пример! То есть вся физика три мысли, ну, с какими-то следствиями из этого. Странновато правда? Но это история подтверждающаяся. Поэтому на самом деле мы очень часто под мыслью имеем то, что до конца мыслью не является: предмыслие, разнообразие форм мысли, но не самой мысли. Форма мысли – это не сама мысль, также как рубашка Виталика – это не сам Виталик. И когда мы говорим форма мысли мы имеем в виду рубашку, но, если там мысль не факт вдруг рубашка висит на вешалке, а мы говорим форма мысли и думаем внутри неё есть мысль, а это просто рубашка.</w:t>
      </w:r>
    </w:p>
    <w:p w:rsidR="00777596" w:rsidRPr="00A126EA" w:rsidRDefault="00777596" w:rsidP="00777596">
      <w:pPr>
        <w:ind w:firstLine="454"/>
        <w:rPr>
          <w:i/>
        </w:rPr>
      </w:pPr>
      <w:r w:rsidRPr="00A126EA">
        <w:rPr>
          <w:i/>
        </w:rPr>
        <w:t>Из зала: – … что-то изменилось, да?</w:t>
      </w:r>
    </w:p>
    <w:p w:rsidR="00777596" w:rsidRDefault="00777596" w:rsidP="00777596">
      <w:pPr>
        <w:ind w:firstLine="454"/>
      </w:pPr>
      <w:r w:rsidRPr="001A1088">
        <w:t>Не знаю</w:t>
      </w:r>
      <w:r>
        <w:t>,</w:t>
      </w:r>
      <w:r w:rsidRPr="001A1088">
        <w:t xml:space="preserve"> это вам решать.</w:t>
      </w:r>
      <w:r w:rsidR="00A126EA">
        <w:t xml:space="preserve"> </w:t>
      </w:r>
      <w:r w:rsidRPr="001A1088">
        <w:t>Понимаете, вы сейчас передаёте своё сомнение мне, а я должен убедить ваше сомнение, и вы делаете алогический посыл. Вы сейчас говорите не мыслью, а предощущением мысли – сомнением. Сейчас что-то изменилось? Откуда я знаю? У вас могло ничего, но мы все вместе стяжали 16 видов мысли они в вас заложены, а вот изменилось ли что-то у вас после этого или у меня, или у кого-то «бабушка надвое сказала». 16 видов мысли заложены, но так как вы не владеете механизмом Синтеза, а я вас предупреждал об этом, вы не знаете, как они заложены, я отвечу – субъядерно, ядерно, многоуровнево, 16-ти реальностно – это разные варианты ответа. А вы скаж</w:t>
      </w:r>
      <w:r w:rsidR="001D0B6D">
        <w:t>е</w:t>
      </w:r>
      <w:r w:rsidRPr="001A1088">
        <w:t>те: «не понимаю». Я с вами соглашусь, но вы тогда и не сможете прочувствовать что-то у вас поменялось или нет – нечем. Можете только принять или не принять. В итоге я могу за вас сказать: «у вас поменялось», но не факт, я могу вас обмануть потому, что вы этого не чувствуете. Как мне вам доказать, что у вас поменялось если вам проверить нечем. В итоге если я вам скажу: «Да, поменялось» – я навяжу ва</w:t>
      </w:r>
      <w:r w:rsidR="001D0B6D">
        <w:t>м своё мнение. Это уже будет не</w:t>
      </w:r>
      <w:r w:rsidRPr="001A1088">
        <w:t>корректно для свободной мысли</w:t>
      </w:r>
      <w:r w:rsidR="001D0B6D">
        <w:t>,</w:t>
      </w:r>
      <w:r w:rsidRPr="001A1088">
        <w:t xml:space="preserve"> вы уйдёте отсюда в ощущениях некорректности – я навязал вам</w:t>
      </w:r>
      <w:r w:rsidR="001D0B6D">
        <w:t>,</w:t>
      </w:r>
      <w:r w:rsidRPr="001A1088">
        <w:t xml:space="preserve"> вы не сами прожили</w:t>
      </w:r>
      <w:r w:rsidR="001D0B6D">
        <w:t>,</w:t>
      </w:r>
      <w:r w:rsidRPr="001A1088">
        <w:t xml:space="preserve"> и это уже будет не мысль и не чистота мысли – это будет навязанное мнение, что намного ниже мысли. И как я вам могу ответить на ваши сомнения? Ответ: ни как, молчанием. Или другой вариант. Когда созреете проверите убедитесь – это корректно будет, но немного жестко личностно, но честно же? Честно! Нечем ответить по вашей подготовке. Без обид. Но для тех, кто более готов и мог это прожить с точки их раз они сюда ходят – изменилось или меняется по чуть-чуть, сразу измениться нельзя. Понимаете, вы путаете заложенность мысли, которую вы стяжали у Отца и умение ею пользоваться. Когда вы говорите</w:t>
      </w:r>
      <w:r w:rsidR="001D0B6D">
        <w:t>,</w:t>
      </w:r>
      <w:r w:rsidRPr="001A1088">
        <w:t xml:space="preserve"> что-то изменилось – это мы должны уже суметь ею попользоваться</w:t>
      </w:r>
      <w:r w:rsidR="001D0B6D">
        <w:t>. М</w:t>
      </w:r>
      <w:r w:rsidRPr="001A1088">
        <w:t xml:space="preserve">ы с вами тут вот занимались попыткой пользоваться, то есть какие-то посылы к этому мы сделали, но посылы мы сделали, возможности мы стяжали, а вот после этих посылов сумеем ли мы этим воспользоваться это же вы должны это сделать. Свою голову другими не отстроишь ты должен сам это сделать. Вот такая система интересная! К этому двигаемся. Я специально продиалогизировал потому, что вы должны понимать, что чтобы мы не стяжали и как бы это в нас не начало применяться дальше вы должны этим заниматься самостоятельно. И вот здесь включается и размышление, понимание и некие формы Иерархического развития, можно по-старому, Практик. Допустим Практики Творения, добавлю, мысли или просто Творение мыслью – это и всё и нечего. Как творить мыслью? Набором Ядер в </w:t>
      </w:r>
      <w:r w:rsidRPr="001A1088">
        <w:lastRenderedPageBreak/>
        <w:t xml:space="preserve">одной цепочки Субъядерности – объяснить могу, а вот сделать вы должны сами. Это 12-й уровень, убрали. Просто – понимание мысли – 4-й уровень – это расшифровка тех самых смыслов, сутей, всего остального категориальностью – это когда ты расшифровываешь и делаешь чёткую формулу – понимаешь, что сказано. Тоже вы можете сделать сами, но вы должны в этом по чуть-чуть разбираться. Идём дальше! Не-не я специально прокомментировал потому, что некоторые из нас, вот мысль стяжали и говорят: «У меня она есть!» – есть, вы же стяжали она есть, но пользоваться ты ею не сможешь пока у тебя не будет аппарата и сферы мысли обработки таких же мыслей и кроме одной двух трех на обрабатывавшись ими ты не сделаешь несколько других собственных потому, что Отец заложил эталонность которой вы должны пользоваться, применяться, разработаться, сложить собственные и тогда у вас появятся мысли. Пока вы не сложите собственные не обработаете не разовьётесь этим у вас не будет ощущения, что вы ментально развиты у вас будет ощущение, что вам заложили. Заложили! Но это не значит, что мышление у вас сразу начало работать. Я думаю логика в этом есть, вы это понимаете, заставить вас работать логически мы не имеем права мы нарушаем свободу воли, поэтому мы помогаем вам стяжать эталонность объясняем в чём она раскладываем какие-то детали понятные нам и вам в некое целое, а потом Синтез заканчивается и надо сделать это или в процессе Синтеза мы идём в Практику к Отцу и надо сделать это у кого уже есть хоть какие-то опыты действия до этого – это можно было сделать прям в зале Отца у кого хватает опыта. У кого не хватает опыта первый шаг принять, второй обработать, третий начать что-то делать, тогда это нормальная мысль. А так я скажу: «Да! Изменилось!» И что? Это чувственная болтовня лапша на уши, ну принципе изменилось, я буду прав, я же реально понимаю, что этим вы не воспользуетесь пока не обработаете и сами не примените. Ну и зачем нам заниматься </w:t>
      </w:r>
      <w:r w:rsidRPr="001D0B6D">
        <w:rPr>
          <w:i/>
        </w:rPr>
        <w:t>лапшизмом</w:t>
      </w:r>
      <w:r w:rsidRPr="001A1088">
        <w:t xml:space="preserve">? Это не корректно для ментальности, ну для детей это ещё можно вдохновить, но для взрослых это уже не корректно. Ладно, продолжаем! Не-не-не это очень полезно знать потому, что мы не занимаемся после Синтеза отдельными системами, а потом говорим: «А у нас это выросло?» А здесь простой вопрос: «А что ты </w:t>
      </w:r>
      <w:r w:rsidR="001D0B6D" w:rsidRPr="001A1088">
        <w:t>сделал,</w:t>
      </w:r>
      <w:r w:rsidRPr="001A1088">
        <w:t xml:space="preserve"> чтобы у тебя выросло</w:t>
      </w:r>
      <w:r w:rsidR="00A126EA">
        <w:t>?»</w:t>
      </w:r>
      <w:r w:rsidRPr="001A1088">
        <w:t xml:space="preserve"> «А у нас это получилось?» – может</w:t>
      </w:r>
      <w:r w:rsidR="001D0B6D">
        <w:t>,</w:t>
      </w:r>
      <w:r w:rsidRPr="001A1088">
        <w:t xml:space="preserve"> получилось</w:t>
      </w:r>
      <w:r w:rsidR="001D0B6D">
        <w:t>,</w:t>
      </w:r>
      <w:r w:rsidRPr="001A1088">
        <w:t xml:space="preserve"> может</w:t>
      </w:r>
      <w:r w:rsidR="001D0B6D">
        <w:t>,</w:t>
      </w:r>
      <w:r w:rsidRPr="001A1088">
        <w:t xml:space="preserve"> нет, но ты мне скажи: «Что ты делал</w:t>
      </w:r>
      <w:r w:rsidR="001D0B6D">
        <w:t>,</w:t>
      </w:r>
      <w:r w:rsidRPr="001A1088">
        <w:t xml:space="preserve"> чтобы это получилось?» Действие, действие, действие, действие! Если спросите: «А нам Отец заложил</w:t>
      </w:r>
      <w:r w:rsidR="00A126EA">
        <w:t>?»</w:t>
      </w:r>
      <w:r w:rsidRPr="001A1088">
        <w:t xml:space="preserve"> Я скажу: «Да!» – здесь однозначно. Ответ: «Смогла ли я принять</w:t>
      </w:r>
      <w:r w:rsidR="00A126EA">
        <w:t>?»</w:t>
      </w:r>
      <w:r w:rsidRPr="001A1088">
        <w:t xml:space="preserve"> Здесь тоже однозначно</w:t>
      </w:r>
      <w:r w:rsidR="00A126EA">
        <w:t>.</w:t>
      </w:r>
      <w:r w:rsidRPr="001A1088">
        <w:t xml:space="preserve"> Ты попробуй не принять! Простой ответ. Это вы точно приняли. А у меня теперь 16 видов мысли, однозначно 16. Сделали вот так: э-э-э! Обратно вы собраться не смогли. А вот, как ими пользоваться, чтоб распознать, что у вас есть, насильно мил не будешь. Пинай, не пинай, пока сам не сделаешь, никто за тебя не сделает. Это тоже однозначно, это как в жизни. Но, если б вы сами в жизни добивались этих 16-ти уровней, вы б потратили иногда всю жизнь. Вот тут без обид. Это называется передача культурного опыта, образовательного опыта, ну и там всякого опыта. А тут вы за три часа: э-э-э! И получили все 16 уровней. А теперь попробуйте из всех видов философии разработайте16 уровней, Философия – Наука о Мышлении. Годами будете копаться, с трудом найдёте. Я без шуток, я не к тому, что плохо. Ну, нет этого однозначного сбора в философии, а у нас стоит, вопрос же в этом. Можно самим? Можно, я привёл пример из жизни. Ну, мы здесь это сделали за три часа, а вы там сделали за энное количество лет. Экономия времени сумасшедшая. Вопрос, что вы после этого будете делать с этим? Но это уже не мой вопрос.</w:t>
      </w:r>
    </w:p>
    <w:p w:rsidR="00610B35" w:rsidRPr="001A1088" w:rsidRDefault="00610B35" w:rsidP="00610B35">
      <w:pPr>
        <w:pStyle w:val="12"/>
        <w:rPr>
          <w:szCs w:val="24"/>
        </w:rPr>
      </w:pPr>
      <w:bookmarkStart w:id="24" w:name="_Toc169799374"/>
      <w:r>
        <w:t>Источник формирования мысли</w:t>
      </w:r>
      <w:r w:rsidR="004474EA">
        <w:t xml:space="preserve">. Энергоинформационный процесс. </w:t>
      </w:r>
      <w:r w:rsidR="00A10E47">
        <w:t>Сердечная Мысль. Чаша</w:t>
      </w:r>
      <w:r w:rsidR="001915AD">
        <w:t>. Сферы мысли</w:t>
      </w:r>
      <w:r w:rsidR="00A10E47">
        <w:t xml:space="preserve">. </w:t>
      </w:r>
      <w:r w:rsidR="004474EA">
        <w:t>Контекст</w:t>
      </w:r>
      <w:bookmarkEnd w:id="24"/>
    </w:p>
    <w:p w:rsidR="00777596" w:rsidRPr="001A1088" w:rsidRDefault="00777596" w:rsidP="00777596">
      <w:pPr>
        <w:ind w:firstLine="454"/>
      </w:pPr>
      <w:r w:rsidRPr="001A1088">
        <w:t xml:space="preserve">Ладно. Я к чему подвёл? А что является источником, из которого формируется мысль? Давайте вернёмся к науке. Мысль – это…, и будете сейчас смеяться, энергоинформационный процесс, ну там поток, по-всякому. Главное, что мысль – это энергоинформация. Ну, как бы с энергией ещё можно согласиться, с информацией категорически нельзя согласиться, но они так думают, да. То есть информация заложена в энергию, с моей точки зрения, рождает чувство, с точки зрения реальностей. Но у них энергоинформационный процесс – это и мысль. Внимание, то же самое, что информация, заложенная в энергию, рождает чувство. То есть для науки и то, и другое одинаково, они не распознают эту разницу. Давайте мы с вами распознаем. Информация, </w:t>
      </w:r>
      <w:r w:rsidRPr="001A1088">
        <w:lastRenderedPageBreak/>
        <w:t>заложенная в энергию, рождает чувство. Если информация не закладывается в энергию, а вырабатывается чистая энергия, рождается что? Эмоция, это мы по Стандарту знаем. Если просто энергия – это эмоция. Чувство переходит в мысль. Тут я согласен, чувство переходит в мысль. А теперь, что должно наступить в энергии с информацией, это чувство (показывает на доске), чтобы у нас появилась мысль. И у нас такой головняк, потому что мы привыкли, что мысль – это информация.</w:t>
      </w:r>
    </w:p>
    <w:p w:rsidR="00777596" w:rsidRPr="001A1088" w:rsidRDefault="00777596" w:rsidP="00777596">
      <w:pPr>
        <w:ind w:firstLine="454"/>
      </w:pPr>
      <w:r w:rsidRPr="001A1088">
        <w:t xml:space="preserve">Ну, давайте так: ин-форма. По-английски «ин» – </w:t>
      </w:r>
      <w:r w:rsidRPr="001A1088">
        <w:rPr>
          <w:b/>
        </w:rPr>
        <w:t>в</w:t>
      </w:r>
      <w:r w:rsidRPr="001A1088">
        <w:t xml:space="preserve"> форме. И когда мы проникаем </w:t>
      </w:r>
      <w:r w:rsidRPr="001A1088">
        <w:rPr>
          <w:b/>
        </w:rPr>
        <w:t>в</w:t>
      </w:r>
      <w:r w:rsidRPr="001A1088">
        <w:t xml:space="preserve"> форму, мы получаем то, что мы говорим – информация. Но форма по Стандартам Синтеза, это третий уровень. А четвёртый уровень…, выше формы у нас что? Ту цепочку, которую я сказал, субъядерность. Субъядерность – это четвёртый уровень или ядерность. Ядерность здесь будет поинтереснее, потому что вам станет легче. Но это ни о чём я сейчас не сказал, о серьёзном. Как нам перевести чувство, которое у нас родилось с энергоинформацией, в мысль? При этом для науки энергоинформационный поток есть мысль. Я напоминаю, что наука занимается чувственным познанием мира. И так как наука взяла позицию наблюдателя чувственного познания мира, для них энергоинформация есть мысль, ну, чувственная. Нам же надо, есть мысль, мысль, то есть ментальная мысль. Чем отличается ментальная мысль от энергоинформации? Мы ж люди образованные. Что выше информации? Я специально так рассказываю. </w:t>
      </w:r>
    </w:p>
    <w:p w:rsidR="00777596" w:rsidRPr="001A1088" w:rsidRDefault="00777596" w:rsidP="00777596">
      <w:pPr>
        <w:ind w:firstLine="454"/>
        <w:rPr>
          <w:i/>
        </w:rPr>
      </w:pPr>
      <w:r>
        <w:rPr>
          <w:i/>
        </w:rPr>
        <w:t>Из зала: –</w:t>
      </w:r>
      <w:r w:rsidRPr="001A1088">
        <w:rPr>
          <w:i/>
        </w:rPr>
        <w:t xml:space="preserve"> Разум.</w:t>
      </w:r>
    </w:p>
    <w:p w:rsidR="00777596" w:rsidRPr="001A1088" w:rsidRDefault="00777596" w:rsidP="00777596">
      <w:pPr>
        <w:ind w:firstLine="454"/>
      </w:pPr>
      <w:r w:rsidRPr="001A1088">
        <w:t>Разум – это одна из частей Человека шестого уровня, а мы говорим о мышлении четвертого уровня.</w:t>
      </w:r>
    </w:p>
    <w:p w:rsidR="00777596" w:rsidRPr="001A1088" w:rsidRDefault="00777596" w:rsidP="00777596">
      <w:pPr>
        <w:ind w:firstLine="454"/>
        <w:rPr>
          <w:i/>
        </w:rPr>
      </w:pPr>
      <w:r>
        <w:rPr>
          <w:i/>
        </w:rPr>
        <w:t>Из зала: –</w:t>
      </w:r>
      <w:r w:rsidRPr="001A1088">
        <w:rPr>
          <w:i/>
        </w:rPr>
        <w:t xml:space="preserve"> Осознание.</w:t>
      </w:r>
    </w:p>
    <w:p w:rsidR="00777596" w:rsidRPr="001A1088" w:rsidRDefault="00777596" w:rsidP="00777596">
      <w:pPr>
        <w:ind w:firstLine="454"/>
      </w:pPr>
      <w:r w:rsidRPr="001A1088">
        <w:t>Осознание. Сознание, которое владеет осознанием. Это другая Часть, чем Мышление, находится ниже Мышления. Если вы осознаёте, до уровня мысли вы не добираетесь. Ну, Сознание, осознание, если я правильно помню, 46.</w:t>
      </w:r>
    </w:p>
    <w:p w:rsidR="00777596" w:rsidRPr="001A1088" w:rsidRDefault="00777596" w:rsidP="00777596">
      <w:pPr>
        <w:ind w:firstLine="454"/>
        <w:rPr>
          <w:i/>
        </w:rPr>
      </w:pPr>
      <w:r>
        <w:rPr>
          <w:i/>
        </w:rPr>
        <w:t>Из зала: –</w:t>
      </w:r>
      <w:r w:rsidRPr="001A1088">
        <w:rPr>
          <w:i/>
        </w:rPr>
        <w:t xml:space="preserve"> Пятая, Сердечная мысль.</w:t>
      </w:r>
    </w:p>
    <w:p w:rsidR="00777596" w:rsidRPr="001A1088" w:rsidRDefault="00777596" w:rsidP="00777596">
      <w:pPr>
        <w:ind w:firstLine="454"/>
      </w:pPr>
      <w:r w:rsidRPr="001A1088">
        <w:t>Ну, она пятая, а мы же о четвёртом. Я могу сказать, что Сердечная мысль, но это смысл, а я спрашиваю, в чём сама мысль, а не в чём смысл. Понимаете, в чём мысль сама, а вы мне отвечаете, в чём смысл.</w:t>
      </w:r>
    </w:p>
    <w:p w:rsidR="00777596" w:rsidRPr="001A1088" w:rsidRDefault="00777596" w:rsidP="00777596">
      <w:pPr>
        <w:ind w:firstLine="454"/>
        <w:rPr>
          <w:i/>
        </w:rPr>
      </w:pPr>
      <w:r>
        <w:rPr>
          <w:i/>
        </w:rPr>
        <w:t>Из зала: –</w:t>
      </w:r>
      <w:r w:rsidRPr="001A1088">
        <w:rPr>
          <w:i/>
        </w:rPr>
        <w:t xml:space="preserve"> В Чаше.</w:t>
      </w:r>
    </w:p>
    <w:p w:rsidR="00777596" w:rsidRPr="001A1088" w:rsidRDefault="00777596" w:rsidP="00777596">
      <w:pPr>
        <w:ind w:firstLine="454"/>
      </w:pPr>
      <w:r w:rsidRPr="001A1088">
        <w:t>В Чаше она сидит.</w:t>
      </w:r>
    </w:p>
    <w:p w:rsidR="00777596" w:rsidRPr="001A1088" w:rsidRDefault="00777596" w:rsidP="00777596">
      <w:pPr>
        <w:ind w:firstLine="454"/>
        <w:rPr>
          <w:i/>
        </w:rPr>
      </w:pPr>
      <w:r>
        <w:rPr>
          <w:i/>
        </w:rPr>
        <w:t>Из зала: –</w:t>
      </w:r>
      <w:r w:rsidRPr="001A1088">
        <w:rPr>
          <w:i/>
        </w:rPr>
        <w:t xml:space="preserve"> От Отца приходит.</w:t>
      </w:r>
    </w:p>
    <w:p w:rsidR="00777596" w:rsidRPr="001A1088" w:rsidRDefault="00777596" w:rsidP="00777596">
      <w:pPr>
        <w:ind w:firstLine="454"/>
      </w:pPr>
      <w:r w:rsidRPr="001A1088">
        <w:t xml:space="preserve">О, пятая раса поймалась. От Отца приходит, в Чаше сидит, я ею, если смогла, попользовалась. Если не смогла, от Отца пришла, в Чаше сидит, чистая пятая раса, вот молодец, что сказала! Не, не, вот это у нас в голове сидит, я спровоцировал. У нас так и сидит: от Отца пришла, от Учителей пришла, в Чаше сидит. Если надо, </w:t>
      </w:r>
      <w:r w:rsidRPr="00610B35">
        <w:rPr>
          <w:i/>
        </w:rPr>
        <w:t>вылазит</w:t>
      </w:r>
      <w:r w:rsidRPr="001A1088">
        <w:t>, мы её обрабатываем, связываем с другими мыслями, пользуется на связках, пользуется на связках, сами мысль не рождаем, но на связках строится вся литература. А сама мысль, которая тобою рождена, это что? На всякий случай, смысл состоит из 8-рицы, куда мысль входит, как часть, сердечная. Поэтому, это не ответ, это ни о чём. Это я говорю тем, кто забыл, что такое Сердечная мысль. А что такое мысль, как таковая, опыт – это Сознание?</w:t>
      </w:r>
    </w:p>
    <w:p w:rsidR="00777596" w:rsidRPr="001A1088" w:rsidRDefault="00777596" w:rsidP="00777596">
      <w:pPr>
        <w:ind w:firstLine="454"/>
        <w:rPr>
          <w:i/>
        </w:rPr>
      </w:pPr>
      <w:r>
        <w:rPr>
          <w:i/>
        </w:rPr>
        <w:t>Из зала: –</w:t>
      </w:r>
      <w:r w:rsidRPr="001A1088">
        <w:rPr>
          <w:i/>
        </w:rPr>
        <w:t xml:space="preserve"> Творение.</w:t>
      </w:r>
    </w:p>
    <w:p w:rsidR="00777596" w:rsidRPr="001A1088" w:rsidRDefault="00777596" w:rsidP="00777596">
      <w:pPr>
        <w:ind w:firstLine="454"/>
      </w:pPr>
      <w:r w:rsidRPr="001A1088">
        <w:t>Чего? Варение.</w:t>
      </w:r>
    </w:p>
    <w:p w:rsidR="00777596" w:rsidRPr="001A1088" w:rsidRDefault="00777596" w:rsidP="00777596">
      <w:pPr>
        <w:ind w:firstLine="454"/>
        <w:rPr>
          <w:i/>
        </w:rPr>
      </w:pPr>
      <w:r>
        <w:rPr>
          <w:i/>
        </w:rPr>
        <w:t>Из зала: –</w:t>
      </w:r>
      <w:r w:rsidRPr="001A1088">
        <w:rPr>
          <w:i/>
        </w:rPr>
        <w:t xml:space="preserve"> Творение мысли.</w:t>
      </w:r>
    </w:p>
    <w:p w:rsidR="00777596" w:rsidRPr="001A1088" w:rsidRDefault="00777596" w:rsidP="00777596">
      <w:pPr>
        <w:ind w:firstLine="454"/>
      </w:pPr>
      <w:r w:rsidRPr="001A1088">
        <w:t>Ну, ты поняла меня. Понимаешь, творение ведь может быть не только мысли, творение может и смысла, творение может быть и сути. И нам, конечно, хотелось бы, чтоб именно мысль творилась. А если я сейчас скажу, что творение идёт Началами, а не мыслями, по современному Стандарту, и мы потеряемся. Мысль, это…?</w:t>
      </w:r>
    </w:p>
    <w:p w:rsidR="00777596" w:rsidRPr="001A1088" w:rsidRDefault="00777596" w:rsidP="00777596">
      <w:pPr>
        <w:ind w:firstLine="454"/>
        <w:rPr>
          <w:i/>
        </w:rPr>
      </w:pPr>
      <w:r>
        <w:rPr>
          <w:i/>
        </w:rPr>
        <w:t>Из зала: –</w:t>
      </w:r>
      <w:r w:rsidRPr="001A1088">
        <w:rPr>
          <w:i/>
        </w:rPr>
        <w:t xml:space="preserve"> Знание, информация.</w:t>
      </w:r>
    </w:p>
    <w:p w:rsidR="00777596" w:rsidRPr="001A1088" w:rsidRDefault="00777596" w:rsidP="00777596">
      <w:pPr>
        <w:ind w:firstLine="454"/>
      </w:pPr>
      <w:r w:rsidRPr="001A1088">
        <w:t>Знание десятый уровень. Мысль вырабатывает знания, но сама мысль не является знанием.</w:t>
      </w:r>
    </w:p>
    <w:p w:rsidR="00777596" w:rsidRPr="001A1088" w:rsidRDefault="00777596" w:rsidP="00777596">
      <w:pPr>
        <w:ind w:firstLine="454"/>
        <w:rPr>
          <w:i/>
        </w:rPr>
      </w:pPr>
      <w:r>
        <w:rPr>
          <w:i/>
        </w:rPr>
        <w:t>Из зала: –</w:t>
      </w:r>
      <w:r w:rsidRPr="001A1088">
        <w:rPr>
          <w:i/>
        </w:rPr>
        <w:t xml:space="preserve"> Информация.</w:t>
      </w:r>
    </w:p>
    <w:p w:rsidR="00777596" w:rsidRPr="001A1088" w:rsidRDefault="00777596" w:rsidP="00777596">
      <w:pPr>
        <w:ind w:firstLine="454"/>
      </w:pPr>
      <w:r w:rsidRPr="001A1088">
        <w:t xml:space="preserve">Ну, хотя бы информация, ну, знания, хотя бы в ту сторону. Выше информации – знания, тут я согласен. Кстати, знания – десять, информация – троечка, десять управляет три, восемь – один, </w:t>
      </w:r>
      <w:r w:rsidRPr="001A1088">
        <w:lastRenderedPageBreak/>
        <w:t>восьмеричный ключ. Поэтому информация – три, знания на десять, идеальное совпадение. Но если знания на десять, что у нас на четыре? Не, можно сказать, что знания. Знаете вы это всё!</w:t>
      </w:r>
    </w:p>
    <w:p w:rsidR="00777596" w:rsidRPr="001A1088" w:rsidRDefault="00777596" w:rsidP="00777596">
      <w:pPr>
        <w:ind w:firstLine="454"/>
        <w:rPr>
          <w:i/>
        </w:rPr>
      </w:pPr>
      <w:r>
        <w:rPr>
          <w:i/>
        </w:rPr>
        <w:t>Из зала: –</w:t>
      </w:r>
      <w:r w:rsidRPr="001A1088">
        <w:rPr>
          <w:i/>
        </w:rPr>
        <w:t xml:space="preserve"> Понимание.</w:t>
      </w:r>
    </w:p>
    <w:p w:rsidR="00777596" w:rsidRPr="001A1088" w:rsidRDefault="00777596" w:rsidP="00777596">
      <w:pPr>
        <w:ind w:firstLine="454"/>
      </w:pPr>
      <w:r w:rsidRPr="001A1088">
        <w:t>Понимание, да, четвёрка. Из чего строится понимание, давайте к этому вернёмся. Ну, мы сейчас этим занимались до практики просто. Вы просто, вы просто так не связываете, понимаете, вот мы сейчас этим занимались до практики. Вы это не связали, что это и есть мысль. Понимание из чего строится?</w:t>
      </w:r>
    </w:p>
    <w:p w:rsidR="00777596" w:rsidRPr="001A1088" w:rsidRDefault="00777596" w:rsidP="00777596">
      <w:pPr>
        <w:ind w:firstLine="454"/>
        <w:rPr>
          <w:i/>
        </w:rPr>
      </w:pPr>
      <w:r>
        <w:rPr>
          <w:i/>
        </w:rPr>
        <w:t>Из зала: –</w:t>
      </w:r>
      <w:r w:rsidRPr="001A1088">
        <w:rPr>
          <w:i/>
        </w:rPr>
        <w:t xml:space="preserve"> Из осознания.</w:t>
      </w:r>
    </w:p>
    <w:p w:rsidR="00777596" w:rsidRPr="001A1088" w:rsidRDefault="00777596" w:rsidP="001D0B6D">
      <w:pPr>
        <w:ind w:firstLine="454"/>
      </w:pPr>
      <w:r w:rsidRPr="001A1088">
        <w:t xml:space="preserve">Осознание убрали. Чисто понимание из чего строится? Из слов, расшифровывая которые, мы понимаем, что мы говорим. То есть из слов, из текста и контекста, языком науки – </w:t>
      </w:r>
      <w:r w:rsidRPr="001A1088">
        <w:rPr>
          <w:b/>
        </w:rPr>
        <w:t>из категорий, связанных между собой, рождается то или иное понимание</w:t>
      </w:r>
      <w:r w:rsidRPr="001A1088">
        <w:t xml:space="preserve">. Значит, </w:t>
      </w:r>
      <w:r w:rsidRPr="001A1088">
        <w:rPr>
          <w:b/>
        </w:rPr>
        <w:t>мысль, это</w:t>
      </w:r>
      <w:r w:rsidRPr="001A1088">
        <w:t xml:space="preserve"> </w:t>
      </w:r>
      <w:r w:rsidRPr="001A1088">
        <w:rPr>
          <w:b/>
        </w:rPr>
        <w:t>что? Организованная категория, рождающая в нас понимание того или иного процесса</w:t>
      </w:r>
      <w:r w:rsidRPr="001A1088">
        <w:t xml:space="preserve">. Мысль – это не энергоинформационный поток, а правильно организованная, можно сказать, оформленная, ну, правильно логически связанная категория, показывающая контекст того или иного процесса. Не смысл – это пятый уровень, не суть – это шестой уровень, а контекст. </w:t>
      </w:r>
      <w:r w:rsidRPr="001A1088">
        <w:rPr>
          <w:b/>
        </w:rPr>
        <w:t>Понимание – контекст</w:t>
      </w:r>
      <w:r w:rsidRPr="001A1088">
        <w:t xml:space="preserve">. </w:t>
      </w:r>
      <w:r w:rsidR="001D0B6D">
        <w:t>И</w:t>
      </w:r>
      <w:r w:rsidRPr="001A1088">
        <w:t xml:space="preserve"> вы понимаете контекст того или иного явления. И категория складывает что вам – контекст. На самом деле мысль – это связанные слова между собой, рождающие общий контекст, позволяющий увидеть то, что мы произносим. Так слово </w:t>
      </w:r>
      <w:r w:rsidRPr="001A1088">
        <w:rPr>
          <w:rStyle w:val="aff1"/>
          <w:i w:val="0"/>
        </w:rPr>
        <w:t>контекст</w:t>
      </w:r>
      <w:r w:rsidRPr="001A1088">
        <w:t xml:space="preserve"> у вас со сложностями. Да? Набор нескольких слов рождает совсем иной взгляд на синтез этих слов. Да? Вот этот иной взгляд на синтез этих слов – это что? Контекст, где каждое слово отдельно само по себе, а связанные вместе – это другой взгляд, другая … Мы сейчас скажем другая мысль, потому что это другой контекст. И мысль это </w:t>
      </w:r>
      <w:r w:rsidR="0049195B" w:rsidRPr="001A1088">
        <w:t>категориально</w:t>
      </w:r>
      <w:r w:rsidRPr="001A1088">
        <w:t xml:space="preserve"> основанный контекст на то или иное явление, процесс и реализацию. Мысль – это </w:t>
      </w:r>
      <w:r w:rsidR="0049195B" w:rsidRPr="001A1088">
        <w:t>категориально</w:t>
      </w:r>
      <w:r w:rsidRPr="001A1088">
        <w:t xml:space="preserve">, я не скажу про форму – потому что форма здесь. Это </w:t>
      </w:r>
      <w:r w:rsidR="00A10E47" w:rsidRPr="001A1088">
        <w:t>категориально</w:t>
      </w:r>
      <w:r w:rsidRPr="001A1088">
        <w:t xml:space="preserve"> основанный контекст на то или иное явление, процесс или реализацию.</w:t>
      </w:r>
    </w:p>
    <w:p w:rsidR="00777596" w:rsidRPr="002E433B" w:rsidRDefault="00777596" w:rsidP="00777596">
      <w:pPr>
        <w:ind w:firstLine="454"/>
        <w:rPr>
          <w:i/>
        </w:rPr>
      </w:pPr>
      <w:r w:rsidRPr="002E433B">
        <w:rPr>
          <w:i/>
        </w:rPr>
        <w:t>Из зала: – Разбирали простроенность мышления…</w:t>
      </w:r>
    </w:p>
    <w:p w:rsidR="00777596" w:rsidRPr="001A1088" w:rsidRDefault="00777596" w:rsidP="00777596">
      <w:pPr>
        <w:ind w:firstLine="454"/>
      </w:pPr>
      <w:r w:rsidRPr="001A1088">
        <w:t>Ну можно сказать и простроенность, но это будет пониже чем контекст. Контекст простраивает возможности осмысления тех или иных явлений через связывание тех или иных текстов и категорий между собою. Поэтому мы с вами так уважаем тезаурусы и словарики. Где открываем словарь – пишется одно слово: Революция, и объясняется что значит это слово.</w:t>
      </w:r>
      <w:r w:rsidR="00F83962" w:rsidRPr="00F83962">
        <w:t xml:space="preserve"> </w:t>
      </w:r>
      <w:r w:rsidRPr="001A1088">
        <w:t xml:space="preserve">Вот объяснение, если оно чёткое и однозначное – это </w:t>
      </w:r>
      <w:r w:rsidR="00F83962" w:rsidRPr="001A1088">
        <w:t>вообще,</w:t>
      </w:r>
      <w:r w:rsidRPr="001A1088">
        <w:t xml:space="preserve"> что? Мысль. Но мысль о чём? О революциях. Но когда идёт объяснение о слове революция в словаре, как назвать этот текстик – объяснение о революции. Это и есть контекст.</w:t>
      </w:r>
      <w:r>
        <w:t xml:space="preserve"> </w:t>
      </w:r>
      <w:r w:rsidRPr="001A1088">
        <w:t xml:space="preserve">Потому что этот текст – контекст слова революция, то есть какие смыслы, какие посылы, какие разные вариации заложены в слово революция, эволюция и так далее. Поэтому мысль – это категориально оформленный контекст, ну и так далее. </w:t>
      </w:r>
    </w:p>
    <w:p w:rsidR="00777596" w:rsidRPr="001A1088" w:rsidRDefault="00777596" w:rsidP="00777596">
      <w:pPr>
        <w:ind w:firstLine="454"/>
      </w:pPr>
      <w:r w:rsidRPr="001A1088">
        <w:t>Дальше сложнее. Куда это записывается, чтобы упасть в чашу. Ответ на … Мысль – это категориально оформленный контекст, внимание: записанный в ядро или в один из огнеобразов. У нас есть такое понятие в субъядерности – вначале огнеобразы. А мы помним, что в мышлении есть чаша огня, причём это не новая эпоха, эт</w:t>
      </w:r>
      <w:r>
        <w:t>о в предыдущей эпохе была Чаша Г</w:t>
      </w:r>
      <w:r w:rsidRPr="001A1088">
        <w:t>рааля</w:t>
      </w:r>
      <w:r>
        <w:t>,</w:t>
      </w:r>
      <w:r w:rsidRPr="001A1088">
        <w:t xml:space="preserve"> заполненная огнём. И ментал, и ман</w:t>
      </w:r>
      <w:r>
        <w:t>ас занимался чашей огня. Поиск Г</w:t>
      </w:r>
      <w:r w:rsidRPr="001A1088">
        <w:t xml:space="preserve">рааля – это поиск чаши огня внутри нас, поиск мышления. Чаша огня – это фактически набор огнеобразов в ячейках чаши. То есть вот здесь чаша состоит из ячеек и каждый огнеобраз записывается в ту или иную ячейку. И когда мы говорим огнеобраз, вот языком предыдущей эпохи, образ означал контекст. </w:t>
      </w:r>
    </w:p>
    <w:p w:rsidR="00777596" w:rsidRPr="001A1088" w:rsidRDefault="00777596" w:rsidP="00777596">
      <w:pPr>
        <w:ind w:firstLine="454"/>
      </w:pPr>
      <w:r w:rsidRPr="001A1088">
        <w:t>Уже, извините, словарный запас был слабее. Достаточно сказать, что тело называли крепостью, ну вот в библейском варианте. И слейся с Отцом всей крепостью твоею. То есть двинь его в челюсть – будет слияние. Ну я попроще перевожу – этот образ бывает разным, как слейся с Отцом всей крепостью твоею. Под крепостью твоей понималось тело. У некоторых шок – как это Отца двинуть? Увидел Будду – убил Будду. Кто скажет, что Отец не Будда? Если появились Будды, то вначале был Отец, который был Буддой. Поэтому слиться с Отцом всей крепостью твоею, ещё вопрос – что значит.</w:t>
      </w:r>
    </w:p>
    <w:p w:rsidR="00777596" w:rsidRPr="001A1088" w:rsidRDefault="00777596" w:rsidP="00777596">
      <w:pPr>
        <w:ind w:firstLine="454"/>
      </w:pPr>
      <w:r w:rsidRPr="001A1088">
        <w:t xml:space="preserve">Ладно, я сказал тебе о контекстах. У вас на эти контексты </w:t>
      </w:r>
      <w:r>
        <w:t>ш</w:t>
      </w:r>
      <w:r w:rsidRPr="001A1088">
        <w:t>орох мысли по</w:t>
      </w:r>
      <w:r w:rsidR="00925F9A">
        <w:t>бежал. Внимание: вы сейчас скаже</w:t>
      </w:r>
      <w:r w:rsidRPr="001A1088">
        <w:t xml:space="preserve">те – мы так не думали. Правильно? То есть у вас на контекст вот этих отношений с Отцом, одном из </w:t>
      </w:r>
      <w:r>
        <w:t>Е</w:t>
      </w:r>
      <w:r w:rsidRPr="001A1088">
        <w:t>ванг</w:t>
      </w:r>
      <w:r>
        <w:t>е</w:t>
      </w:r>
      <w:r w:rsidRPr="001A1088">
        <w:t xml:space="preserve">лий побежали формироваться мысли из контекста сказанного. И у вас начало работать мышление на тему сказанного контекста отношения с Отцом: слиться с Отцом </w:t>
      </w:r>
      <w:r w:rsidRPr="001A1088">
        <w:lastRenderedPageBreak/>
        <w:t>всей крепостью своею. На крепость, на Будду, и мысли побежали</w:t>
      </w:r>
      <w:r>
        <w:t>,</w:t>
      </w:r>
      <w:r w:rsidRPr="001A1088">
        <w:t xml:space="preserve"> связываясь, то что мы называем процессом мышления. Вы сейчас себе доказали, что ваша мысль строится контекстами, записывается в огнеобразы. И вы сейчас начали связывать контексты, насказанные между собой, обрабатывая разные смыслы и суть сказанного. И углубляя, или мою мысль – отрицая её, или соглашаясь, или не соглашаясь, или видя в этом юмор. У каждого из вас выводы на основе этого контекста.</w:t>
      </w:r>
    </w:p>
    <w:p w:rsidR="00777596" w:rsidRPr="001A1088" w:rsidRDefault="00777596" w:rsidP="00777596">
      <w:pPr>
        <w:ind w:firstLine="454"/>
      </w:pPr>
      <w:r w:rsidRPr="001A1088">
        <w:t>Помните</w:t>
      </w:r>
      <w:r w:rsidR="001D0B6D">
        <w:t>,</w:t>
      </w:r>
      <w:r w:rsidRPr="001A1088">
        <w:t xml:space="preserve"> ещё я сказал: мысль – это ещё и выводы были свои. Пожалуйста. О вкусах не спорят. Выводы свои. Но главное, что мысль при этом какая? Контекстная. Или контекст записанный в огнеобразы, где огонь из огнеобраза идёт в чашу огня, а образ или контекст, если по-новому записан сюда. Почему контекст по-новому? Потому что у нас есть образное мышление. И если я скажу чисто образ или огнеобраз, мы сразу можем ссылаться только на шестой вид мысли – образная. Четвёртая вид мысли – логическая, пятая вид мысли – какой? Ассоциативная. Третий вид мысли – формальная. То есть это разные виды мысли. Виды мысли, по-другому скажу, это разные виды контекста.</w:t>
      </w:r>
      <w:r>
        <w:t xml:space="preserve"> </w:t>
      </w:r>
      <w:r w:rsidRPr="001A1088">
        <w:t xml:space="preserve">Формальный контекст – вы меня понимаете? Логический контекст – вы меня понимаете? Вот здесь понимание. Ассоциативный контекст – вы тоже меня понимаете. Образный контекст – поэтому здесь огнеобраз, мы отдаём традиции. Но если вы помните, мы от этого слова чуть отошли и вышли на субъядерность, потому что огнеобраз начал резко устаревать, потому что образ один из видов мысли, но не вся мысль. </w:t>
      </w:r>
    </w:p>
    <w:p w:rsidR="00777596" w:rsidRPr="001A1088" w:rsidRDefault="00777596" w:rsidP="00777596">
      <w:pPr>
        <w:ind w:firstLine="454"/>
      </w:pPr>
      <w:r w:rsidRPr="001A1088">
        <w:t>Во</w:t>
      </w:r>
      <w:r w:rsidR="00A10E47">
        <w:t>-</w:t>
      </w:r>
      <w:r w:rsidRPr="001A1088">
        <w:t>о</w:t>
      </w:r>
      <w:r w:rsidR="00A10E47">
        <w:t>-</w:t>
      </w:r>
      <w:r w:rsidRPr="001A1088">
        <w:t xml:space="preserve">о. Видите, как мы хорошо копнули сегодня. Это 16 видов </w:t>
      </w:r>
      <w:r w:rsidRPr="00A10E47">
        <w:rPr>
          <w:i/>
        </w:rPr>
        <w:t>(смеётся)</w:t>
      </w:r>
      <w:r w:rsidRPr="001A1088">
        <w:t xml:space="preserve"> мысли. И мы могли распознавать мысли. Мы сейчас занимаемся распознанием. Могу углубить категорию мысли – это контекст организованный внутри самого себя и ведущий к распознанию. Не к познанию, а к распознанию каких-то явлений. Это организованный контекст, ведущий к распознанию явлений и процессов. Мысль. Потому что, как только мы мысль выразили, нам понятно. То есть мы распознали что-то ею. Не, не, это очень важно, на этом строится мышление. Если вы не возьмёте это, то ваше мышление</w:t>
      </w:r>
      <w:r w:rsidR="008B2C64">
        <w:t>,</w:t>
      </w:r>
      <w:r w:rsidRPr="001A1088">
        <w:t xml:space="preserve"> будет непонятно</w:t>
      </w:r>
      <w:r w:rsidR="008B2C64">
        <w:t>,</w:t>
      </w:r>
      <w:r w:rsidRPr="001A1088">
        <w:t xml:space="preserve"> на чем строится. Если вы это взяли, то ваше мышление имеет фундаментальную базу контекста, ведущего к распознанию. И вы вот тогда будете различать – это мысль, контекст</w:t>
      </w:r>
      <w:r w:rsidR="0049195B">
        <w:t>,</w:t>
      </w:r>
      <w:r w:rsidRPr="001A1088">
        <w:t xml:space="preserve"> ведущий к распознанию. А вот это чувства, где энергоинформационный поток ведёт меня к чувству. Потому что в энергоинформационном потоке нет ни контекста, ни распознания. Есть информация. Но это не обязательно контекст. Это информация вообще. Информация – я вас вижу</w:t>
      </w:r>
      <w:r w:rsidR="007A38E4">
        <w:t>. К</w:t>
      </w:r>
      <w:r w:rsidRPr="001A1088">
        <w:t>ак я вас вижу</w:t>
      </w:r>
      <w:r w:rsidR="007A38E4">
        <w:t>?</w:t>
      </w:r>
      <w:r w:rsidRPr="001A1088">
        <w:t xml:space="preserve"> Контекста нет</w:t>
      </w:r>
      <w:r w:rsidR="007A38E4">
        <w:t>,</w:t>
      </w:r>
      <w:r w:rsidRPr="001A1088">
        <w:t xml:space="preserve"> но я вас вижу. Это </w:t>
      </w:r>
      <w:r w:rsidR="007A38E4">
        <w:t xml:space="preserve">и </w:t>
      </w:r>
      <w:r w:rsidRPr="001A1088">
        <w:t xml:space="preserve">энергия от меня. </w:t>
      </w:r>
      <w:r w:rsidR="007A38E4">
        <w:t>А-а-а, я в</w:t>
      </w:r>
      <w:r w:rsidRPr="001A1088">
        <w:t>ижу. И информация: «Да, о!»</w:t>
      </w:r>
      <w:r>
        <w:t xml:space="preserve"> </w:t>
      </w:r>
      <w:r w:rsidR="007A38E4">
        <w:t>И мы ушли в чувство.</w:t>
      </w:r>
      <w:r w:rsidRPr="001A1088">
        <w:t xml:space="preserve"> «Я вас вижу». А контекст, заразы такие</w:t>
      </w:r>
      <w:r w:rsidR="007A38E4">
        <w:t>, – и</w:t>
      </w:r>
      <w:r w:rsidRPr="001A1088">
        <w:t xml:space="preserve"> вы сразу получили контекст, как я вас вижу. Я специально сказал отрицательно</w:t>
      </w:r>
      <w:r w:rsidR="007A38E4">
        <w:t>,</w:t>
      </w:r>
      <w:r w:rsidRPr="001A1088">
        <w:t xml:space="preserve"> это быстрее доходит, скажу положительно, скажут: «О, нет</w:t>
      </w:r>
      <w:r w:rsidR="007A38E4">
        <w:t>!</w:t>
      </w:r>
      <w:r w:rsidRPr="001A1088">
        <w:t xml:space="preserve">» Противные. Ладно, сделаем хорошее: «Прекрасные вы мои». И мы ушли в чувства. Вы сейчас, именно вот вы сейчас в смысле ушли в чувства, начали искать ощущения прекрасного и оказались вообще на уровне ощущений. Зачем вы мне там сдались, мы мыслью там занимаемся. Поэтому заразы такие. Ну сразу собрались. И будете заразительностью друг друга. Заражение: один взял мысль, отдал другому, все заразились, Ментал повысился. Зараза к заразе не пристаёт, поэтому если сам свою мысль связал, то к тебе никто не пристанет, если ты не связал, другая зараза тебя заразит и мысль у тебя появится. Вот такой интересный контекст, когда я сказал заразы, заражение мыслью соседей. А мы сливаемся, по пятой расе Манас, один взял мысль и начал заражать других. Все поверили и только ею упрямо верят – система Дарвина. Это не значит, что неправильно, но не значит, что правильно, потому что доказательств до сих пор нет. Не могут. Но мысль имеет место быть. Система не имеет место быть, как пример контекста. </w:t>
      </w:r>
    </w:p>
    <w:p w:rsidR="00777596" w:rsidRPr="001A1088" w:rsidRDefault="00777596" w:rsidP="00777596">
      <w:pPr>
        <w:ind w:firstLine="454"/>
        <w:rPr>
          <w:i/>
        </w:rPr>
      </w:pPr>
      <w:r>
        <w:rPr>
          <w:i/>
        </w:rPr>
        <w:t>Из зала: –</w:t>
      </w:r>
      <w:r w:rsidRPr="001A1088">
        <w:rPr>
          <w:i/>
        </w:rPr>
        <w:t xml:space="preserve"> Станца.</w:t>
      </w:r>
    </w:p>
    <w:p w:rsidR="00777596" w:rsidRPr="001A1088" w:rsidRDefault="00777596" w:rsidP="00777596">
      <w:pPr>
        <w:ind w:firstLine="454"/>
      </w:pPr>
      <w:r w:rsidRPr="001A1088">
        <w:t>Это девятый уровень, это Мысль–Мощь. Я надеялся, что вы скажете, А Мысль</w:t>
      </w:r>
      <w:r w:rsidRPr="001A1088">
        <w:noBreakHyphen/>
        <w:t>Мощь – станца, но вы это вспомнили на четвёртом уровне, а надо было вспомнить на девятом. Мысль–Мощь – cтанца. Ну потому что не все знают, что такое станца, что вообще это такое. Ну так, не будем сейчас о станцах, потом.</w:t>
      </w:r>
    </w:p>
    <w:p w:rsidR="00777596" w:rsidRPr="001A1088" w:rsidRDefault="00777596" w:rsidP="00777596">
      <w:pPr>
        <w:ind w:firstLine="454"/>
      </w:pPr>
      <w:r w:rsidRPr="001A1088">
        <w:t xml:space="preserve">Итак, Огнеобраз понятно, строится контекстом. И вот в ячейках Чаш записывается контекст, который, связываясь с Огнём, образует ядро Огнеобраза или один из Огнеобразов, в зависимости от контекста. Элементарный контекст записывается в спин, то есть контекст почти спит. Спин – это название физическое. Более сложный контекст записан в частицу и внутри частицы – ядро. </w:t>
      </w:r>
      <w:r w:rsidRPr="001A1088">
        <w:lastRenderedPageBreak/>
        <w:t xml:space="preserve">Ещё более сложный контекст запишем в атом. Почему сложный контекст, потому что ядро в центре и частицы бегают вокруг, сложный контекст, там вариации есть. Ещё более сложный контекст записан в молекулу. В молекулы ядро контекста и масса атомов астрально-эмоциональных вариаций с частицами вокруг ядер атомов с эфирными эффектиками – внутри глубокая мысль. Это почти литература, такой глубокий контекст. Письмо Татьяны Онегину – от сердца к голове – контекст. Кто читал Онегина, тот меня понял. Письмо Татьяны к Онегину – это так вообще. А вот от сердца к голове – это припечатало, и вот тут пошла молекула. В ваших контекстах, которые на основе ваших астральных атомов и ощущений частиц, начали обрабатывать от сердца к голове. И вы понимаете, что это правильно. По тексту Онегин – голова, Татьяна – сердце. В конце, кстати, будет наоборот. И оказывается текст Онегина – это сердце с головою, который закончился головой и сердцем. Сердце Татьяны с головой Онегина, который закончился через все </w:t>
      </w:r>
      <w:r w:rsidR="004474EA" w:rsidRPr="001A1088">
        <w:t>перипетии</w:t>
      </w:r>
      <w:r w:rsidRPr="001A1088">
        <w:t xml:space="preserve"> сердцем Онегина и головою Татьяны. Молекула – контекст Евгения Онегина. Вы ведь понимаете, что я прав в конце. Татьяна головою отказала, Онегин вспыхнул сердцем. Вначале Татьяна вспыхнула сердцем – Онегин головою сказал: «Фи». Всё поменялось. Контекст Евгений Онегин. Краткое изображение талантов. </w:t>
      </w:r>
    </w:p>
    <w:p w:rsidR="00777596" w:rsidRPr="001A1088" w:rsidRDefault="00777596" w:rsidP="00777596">
      <w:pPr>
        <w:ind w:firstLine="454"/>
      </w:pPr>
      <w:r w:rsidRPr="001A1088">
        <w:t>Это мы уже переходим на… Вот когда мы начинаем так мыслить, уже по</w:t>
      </w:r>
      <w:r w:rsidRPr="001A1088">
        <w:noBreakHyphen/>
        <w:t>другому получается, вот у нас глубина мышления начинается из вот этих контекстов. Когда мы выходим на элемент, здесь уже не молекула, а имеется единица как ячейка Чаши какого</w:t>
      </w:r>
      <w:r w:rsidRPr="001A1088">
        <w:noBreakHyphen/>
        <w:t>то жёсткого контекста, который однозначен для нас. Это вот как категория. Там Время – это, Пространство – это, Человек – это. Ну я условно, но это уже элемент, некая категориальная единица контекста, которая очень часто даже не требует доказательств, как аксиома, но в принципе доказуема. Но для нас не требует доказательств, потому что мы определились, потому что это. И на том сидим. Не факт, что это то самое, но сейчас мы считаем, что это. Вот это элемент. И пошли контекстом, потом выше ещё сложнее. Но мы с вами разбирали 16</w:t>
      </w:r>
      <w:r w:rsidRPr="001A1088">
        <w:noBreakHyphen/>
        <w:t>рицу. Я напоминаю, что в ядре 16 Огнеобразов и пошли: элемент, точка</w:t>
      </w:r>
      <w:r w:rsidRPr="001A1088">
        <w:noBreakHyphen/>
        <w:t>искра. Искра и на 16</w:t>
      </w:r>
      <w:r w:rsidRPr="001A1088">
        <w:noBreakHyphen/>
        <w:t>том – Ядро. И чем выше Огнеобраз в ядре, тем сложнее, глубже, разработанней, шире контекст. Пример: «Война и Мир» – одно ядро, ладно 4 ядра. И вы меня поняли. Вот вы сейчас поймали контекст 16</w:t>
      </w:r>
      <w:r w:rsidRPr="001A1088">
        <w:noBreakHyphen/>
        <w:t>го уровня. 4 условия, вы понимаете, почему 4. Некоторые не засмеялись, потому что не поняли о чём это я. Потому что вы не знаете условия, что «Война и Мир» в четырёх томах. Поэтому</w:t>
      </w:r>
      <w:r w:rsidR="004474EA">
        <w:t>,</w:t>
      </w:r>
      <w:r w:rsidRPr="001A1088">
        <w:t xml:space="preserve"> когда я сказал одно ядро, сказал 4 – согласия было больше. Потому что каждый Домом был по</w:t>
      </w:r>
      <w:r w:rsidRPr="001A1088">
        <w:noBreakHyphen/>
        <w:t>своему завершён. Ну это если 4</w:t>
      </w:r>
      <w:r w:rsidRPr="001A1088">
        <w:noBreakHyphen/>
        <w:t xml:space="preserve">томник не в одном томе напечатан. И мы начинаем </w:t>
      </w:r>
      <w:r w:rsidR="004474EA">
        <w:t>дзенить</w:t>
      </w:r>
      <w:r w:rsidRPr="001A1088">
        <w:t>, внимание, условиями контекста, напечатано в одной книге, в четырёх томах. Это условие. Но не самим контекстом книги «Война и Мир», то есть не Волконским и по списку героев. Понимаете, мы дзеним сейчас не контекстом самой книги, а условиями её изготовления, скажем так. Ну «Война и Мир» – одно ядро. Вопрос: ядро какого уровня? Но в очень высокие ядра, ну допустим 256</w:t>
      </w:r>
      <w:r w:rsidRPr="001A1088">
        <w:noBreakHyphen/>
        <w:t>го уровня, весь контекст «Войны и Мира» поместится. Я бы дал меньше – 48</w:t>
      </w:r>
      <w:r w:rsidRPr="001A1088">
        <w:noBreakHyphen/>
        <w:t>го, ядро третьего уровня, и вся «Война и Мир» помещается. Почему? Ответ. Потому что на 47</w:t>
      </w:r>
      <w:r w:rsidRPr="001A1088">
        <w:noBreakHyphen/>
        <w:t xml:space="preserve">ом Трансвизор. А «Война и Мир» – это трансвизирование аристократического населения войной и приведения к семейному миру итогами трансвизорных отношений. </w:t>
      </w:r>
    </w:p>
    <w:p w:rsidR="00777596" w:rsidRPr="001A1088" w:rsidRDefault="00777596" w:rsidP="00777596">
      <w:pPr>
        <w:ind w:firstLine="454"/>
      </w:pPr>
      <w:r w:rsidRPr="001A1088">
        <w:t>Во. Кто понимает Синтез, тот прямо вот по контексту пошёл. И раз это виды трансвизирования описаны, то ядро, которое это всё оформляет, на шаг выше – 48</w:t>
      </w:r>
      <w:r w:rsidRPr="001A1088">
        <w:noBreakHyphen/>
        <w:t>ое 16 уровень третьего выражения. Некоторые зависли. Эти контексты не понятны. Некоторые поняли эти контексты, кивают головой. Я сейчас специально вот так поиграл, чтобы вы увидели разные уровни контекстов, тот же 16 уровень только в третьем выражении – 48. И мы сразу связываем с частями. Трансвизор – это 47, кто не понял. Кстати Сознание осознания</w:t>
      </w:r>
      <w:r w:rsidRPr="001A1088">
        <w:rPr>
          <w:b/>
        </w:rPr>
        <w:t xml:space="preserve"> – </w:t>
      </w:r>
      <w:r w:rsidRPr="001A1088">
        <w:t xml:space="preserve">это 46. И «Война и Мир» – это осознание войны и мира, трансвизирование на этой теме и запись этого всего в ядре. </w:t>
      </w:r>
    </w:p>
    <w:p w:rsidR="00777596" w:rsidRPr="001A1088" w:rsidRDefault="00777596" w:rsidP="00777596">
      <w:pPr>
        <w:ind w:firstLine="454"/>
      </w:pPr>
      <w:r w:rsidRPr="001A1088">
        <w:t>А выше что? А выше Пламя Отца, где Москва сгорела по «Войне и Миру», и где соответствующий герой, вспомните фамилию, выходил из сгоревше</w:t>
      </w:r>
      <w:r w:rsidR="004474EA">
        <w:t xml:space="preserve">й Москвы, </w:t>
      </w:r>
      <w:r w:rsidRPr="001A1088">
        <w:t xml:space="preserve">по-своему объясняя этот контекст. Всё. И вершина «Войны и мира», и Толстой, как великий литератор, ведёт к 48-ми, выше (у нас Мышление, кстати, 20, ой, «20»! В данном случае 52, 20-й Синтез, 52-ое, 48 чуть ниже). И мы можем спокойно обсуждать, что вся «Война и мир» записана в ядре одной из сфер – 48-й – моей Чаши. Я читал в своё время это, в ядре это фиксируется: меньше не помешается, шире и не нужно. На 64 уже пойдут другие ядра более сложные, чем «Война и мир», </w:t>
      </w:r>
      <w:r w:rsidRPr="001A1088">
        <w:lastRenderedPageBreak/>
        <w:t xml:space="preserve">ближе к философии и науке. Там ещё что-то можно встретить посложнее. А дальше вообще ничего нет, у нас свободная вариация ядер, начиная с 80-ти и выше, и мы только пытаемся их разработать, Мышление выше пока не особо пашет. Не-не-не-не, должно, но слово «должно» – это когда есть чем, когда нет контекстов, то и пахать нечем, примерно так. Мы сейчас эти контексты пытаемся создать, чтобы такие мысли рождались. А пока в разно вариации у нас контексты мысли могут быть 64-ричные и это хорошо. Заметьте, 48-е ядро контекста – это великая литература, значит, вся остальная ниже. Не-не, я не говорю, что только Толстой ведущий, там неважно с какой страны есть литераторы не менее великие, тот же испанский Сервантес. Он, конечно, чуть пониже, но очень высоко, потому что у него 32-й контекст и для мировой литературы – это супер круто. Голсуорси – сами определите, куда его отправить, всё. Увидели? </w:t>
      </w:r>
    </w:p>
    <w:p w:rsidR="00777596" w:rsidRPr="001A1088" w:rsidRDefault="00777596" w:rsidP="00777596">
      <w:pPr>
        <w:ind w:firstLine="454"/>
      </w:pPr>
      <w:r w:rsidRPr="001A1088">
        <w:t xml:space="preserve">В итоге, в Чаше Огонь внутри имеет некие записи содержательности, которые притягивают к себе по подобию соответствующий контекст. Помните, в записи Огня, что идёт? Синтез. Но здесь в данном случае Синтез-содержательность и Синтез какой-то знаний, в Огне идут некие записи, может быть записи параметров – разные записи – которые притягивают к себе контекст, записанный в ячейках, когда пересекается Огонь с записями основ каких-то, начал каких-то соответствующим контекстом, рождается огнеобраз от спина до ядра, в вершине ядро, если мы говорим о глубоком таком, разработанном контексте, и у нас рождается мысль. И носителем этой мысли становится ядро или один из огнеобразов, который поддерживает эту мысль в нас. И поддерживает надолго пока мы о ней или помним, или хотим этой мыслью пользоваться. Периодически мысли могут ядром пережигаться в чистый Огонь, чтобы освободить ячейки, но есть такие основы, которые не пережигаем, потому что дали глубокий след в нашем развитии, то есть когда вы читали какой-то текст, и он глубоко в вас отразился и помог вас развить. Если этот текст вас развил, то это не выжигаемо пока вы не достигнете более высокого развития. Более высокого развития, чем 48, мы можем достигнуть, но там почти ничего нет, мало ядер, поэтому остаётся и 48, и 32, понятно да? А вот когда у вас на более высоких уровнях ядер станет больше, то и вот эти предыдущие контексты растворятся в Огне Чаши и ваша Чаша вырастет с ячейками на более высокий уровень. Фу, Мышление. </w:t>
      </w:r>
    </w:p>
    <w:p w:rsidR="00777596" w:rsidRPr="001A1088" w:rsidRDefault="00777596" w:rsidP="00777596">
      <w:pPr>
        <w:ind w:firstLine="454"/>
      </w:pPr>
      <w:r w:rsidRPr="001A1088">
        <w:t xml:space="preserve">А теперь чистая формалистика. Мышление – это Чаша, которая строится от 256-ти до 4096-ти Сфер Мысли. Сферы Мысли – это слои Чаши. В каждом слое Чаши свои ячейки, свои огнеобразы, свои тексты, свои контексты, но нам с вами на сегодня хватило 48, поэтому мы в 250 спокойно поместимся, но на самом деле базовая, базовых количеств Сфер Мысли 4096 на перспективу, чтобы познавать Метагалактику. Ну, на всякий случай так я попроще скажу: у нас Физический мир 4096 Реальностей, если мы заложим хоть одну мысль хоть об одной Реальности, у нас вся Чаша будет пахать, как проклятая. Причём одна мысль об одной Реальности может охватить всю нашу Чашу, потому что наше Мышление небольшое, а Метагалактическая Реальность достаточно громадная вещь, поэтому, если Метагалактическая Реальность сфокусируется на нашу Чашу, то одно её ядро вполне будет соответствовать объёму всей нашей Чаши. Ведь ядра бывают разных масштабов, когда мы говорим о Толстом, это ядра может быть и маленькое, потому что это Человек Планеты. Теперь вспоминаем снимки НАСА, вся наша планета – это маленькая частичка в Космосе, даже не ядро. Соответственно, если придёт ядро метагалактическое, то иногда наша Чаша даже в размерах Планеты может не хватить: Микро и Макрокосм. Вопрос размеров и откуда что приходит. Поэтому иногда Чаша – это всё ядро, громадное, которое потом компактифицируется в маленькое. </w:t>
      </w:r>
    </w:p>
    <w:p w:rsidR="00777596" w:rsidRPr="001A1088" w:rsidRDefault="00777596" w:rsidP="00777596">
      <w:pPr>
        <w:ind w:firstLine="454"/>
      </w:pPr>
      <w:r w:rsidRPr="001A1088">
        <w:t xml:space="preserve">Где вы видите раз в месяц громадное ядро? Когда формируется ядро Синтеза в конце Синтеза, оно захватывает всю вашу Чашу, собирает текст, который я говорил, который вы думали – вся обработка текста не моего, а и вашего – в одно целое и плюс туда закладываются тексты Отца и Аватара Кут Хуми, и формируется ядро. В этот момент ядро охватывает всю вашу Чашу Огня, все ваши Сферы Мысли, а потом компактифицируется внутрь позвоночника. Если оно, то выходит и разрастается, вначале захватывает всю Чашу и вы иногда вот так просто мыслите ядром, потом захватывает всю голову, ну там и Чашу тоже в принципе, ядро Синтеза так формируется, поэтому Синтез, кстати, минимально ментален, потому что ядро фиксируется вначале в Чашу, чтобы пристроиться, чтобы мы могли, внимание, что? Расшифровывать. Из ядра </w:t>
      </w:r>
      <w:r w:rsidRPr="001A1088">
        <w:lastRenderedPageBreak/>
        <w:t xml:space="preserve">Синтеза вытягивать контексты и формировать свои мысли на эту тему. Ядро Синтеза минимально ментально. </w:t>
      </w:r>
    </w:p>
    <w:p w:rsidR="00777596" w:rsidRPr="001A1088" w:rsidRDefault="00777596" w:rsidP="00777596">
      <w:pPr>
        <w:ind w:firstLine="454"/>
      </w:pPr>
      <w:r w:rsidRPr="001A1088">
        <w:t>Итак, Чаша заполнена Огнём, 4096 Сфер разных видов мысли, то есть разных видов контекстов, с разными видами огнеобразов, с разными мерностями огнеобразов в каждой Сфере Мысли, потому что 4096 Реальностей – это разные мерности, разные скорости, разное время и так далее, и так далее, значит, в каждой Сфере всё это разное. Мысль может быть одна, но в разных вариантах по-разному видится, но один Огонь, соответственно, ячейки, где всё это записано и Престол, который всё это объединяет. При этом Престол мы можем увидеть, как 5-й для 4-й Сферы, Око мы можем увидеть, как тот же шарик, для 20-й Сферы. Если учесть, что мы сейчас стяжаем Мышление – это 52-я часть, да, то выше у нас что? Сердце, а не Око. Да? Но есть Чаша Хум, выше Око. Но так как мы идём 20-м горизонтом, то здесь у нас Чаша, а здесь у нас Сердце. Вопрос, это к вашей Сердечной Мысли – Сердце – а какое там Сердце? Не говорите, что Совершенное – бред. А какое там Сердце? Новеньким не надо, лучше молчите. Господа, те, кто проходили Сердце, у нас 20-й Синтез, а какое там Сердце? Ладно, мы о Сердце будем дальше, об уровнях, но второе Сердце, если я помню, Омежное, а первое Сердце какое? Физическое. Вы не поверите, у базового</w:t>
      </w:r>
      <w:r w:rsidR="00A10E47">
        <w:t xml:space="preserve"> Человека там Физическое Сердце. И т</w:t>
      </w:r>
      <w:r w:rsidRPr="001A1088">
        <w:t>олько в развитии сердце становится каким? Четвёртым. А какое четвёрт</w:t>
      </w:r>
      <w:r w:rsidR="00A10E47">
        <w:t>ое Сердце? Сердце Хум. Поэтому я сказал ..</w:t>
      </w:r>
      <w:r w:rsidRPr="001A1088">
        <w:t>. Но это в разв</w:t>
      </w:r>
      <w:r w:rsidR="00A10E47">
        <w:t>итии. А вначале вполне себе …</w:t>
      </w:r>
    </w:p>
    <w:p w:rsidR="00777596" w:rsidRPr="001A1088" w:rsidRDefault="00777596" w:rsidP="00777596">
      <w:pPr>
        <w:ind w:firstLine="454"/>
      </w:pPr>
      <w:r w:rsidRPr="001A1088">
        <w:t>Поэтому, как только не та мысль вас посетила, сердце у вас заболело. Поэтому сердечно-сосудистые заболевания, бегающие по миру, это неправильное мышление. И как только это мышление выровняется и станет правильным, сердечно-сосудистые заболевания будут понижаться понемногу. Я знаю, что сказал такую шоковую вещь. Некоторые скажут, бр-р-ру! А вы никогда не попытались человеку, у которого болело сердце, поменять мысли? Чтобы он по-другому подумал. Знаете, в чём сложность? У него тут же проходит сердце, без всех таблеток. Просто, как только он соглашается подумать по-другому на тему того, из-за чего у него болело сердце. И у некоторых сейчас внутри пошла трагедия. Вы начали вспоминать трагедийные мысли. Только, пожалуйста, без сердечных приступов. Потому что сердечный приступ, это просто неумение обработать контекст мысли, когда вы с ним не согласны, а судьба сказала, будет так. То есть, повернулась к вам тем местом, которое вы никогда не хотели видеть. Но если судьба к вам повернулась этим местом, это не значит, что это место плохое. Надо (неразборчиво) и увидеть в этом свой рельеф. Отдзенить. Перестроить свою мысль, перестроить свои контексты, и пойти дальше. И сердце будет спокойно. Что-то не то сказал? По-моему, всё то. Всё.</w:t>
      </w:r>
    </w:p>
    <w:p w:rsidR="00777596" w:rsidRPr="001A1088" w:rsidRDefault="00777596" w:rsidP="00777596">
      <w:pPr>
        <w:ind w:firstLine="454"/>
      </w:pPr>
      <w:r w:rsidRPr="001A1088">
        <w:t>Итак, мы идём здесь от физического сердца и выше. И в зависимости от развитости человека идёт Физическое сердце. Раньше было эфирное, теперь Омежное сердце. Раньше было Центральное Духовное, теперь Абсолютное сердце, сердце Хум, это уже ментальное сердце, это близко к этому. Сердце Окское, сердце Истины, Лотос, Роза, и всё вот сюда помещается по 5-й расе. Потому что в 5-й расе 8-ричное, ну 7-ричное больше, Совершенное Сердце завершалось Лотосом, ну или 5-ричное. Но в центре всё-таки Физическое сердце. И анекдот в том, что Чашу Сердца нужно было искать где? Чашу мысли. В сердце. Поэтому есть икона, где стоит Христос, у него открытое сердце, оттуда сияет свет, и там Чаша. Прямо на иконах показано, где Чаша Грааля ищется. В сердце Христа. Кстати, сама Чаша, это один из видов сердца. Четвёртый, Ментальный. Чаша – это Ментальное сердце, сама по себе.</w:t>
      </w:r>
    </w:p>
    <w:p w:rsidR="00777596" w:rsidRPr="001A1088" w:rsidRDefault="00777596" w:rsidP="00777596">
      <w:pPr>
        <w:ind w:firstLine="454"/>
      </w:pPr>
      <w:r w:rsidRPr="001A1088">
        <w:t>Пятый вид сердца, это Око. Поэтому если Чаша сама по себе Ментальное сердце, а не мышление. Я подчёркиваю, а не мышление, а сердце. То тогда в центре фиксируется что? Всё-таки Око. Ну а если это мышление, то в центре фиксируется Сердце. А у нас сердце чаще всего ассоциируется чаще всего с физическим.</w:t>
      </w:r>
    </w:p>
    <w:p w:rsidR="00777596" w:rsidRPr="001A1088" w:rsidRDefault="00777596" w:rsidP="00777596">
      <w:pPr>
        <w:ind w:firstLine="454"/>
      </w:pPr>
      <w:r w:rsidRPr="001A1088">
        <w:t>Чувствуете, какой головняк контекстов я вам рассказал? И вы понимаете, что я прав по Синтезу, и теперь вам придётся с этим разбираться. Вот и разбирайтесь.</w:t>
      </w:r>
    </w:p>
    <w:p w:rsidR="00777596" w:rsidRPr="001A1088" w:rsidRDefault="00777596" w:rsidP="00777596">
      <w:pPr>
        <w:ind w:firstLine="454"/>
      </w:pPr>
      <w:r w:rsidRPr="001A1088">
        <w:t xml:space="preserve">Мы идём стяжать мышление. Внимание, это не значит, что у вас до этого не было мышления. Это значит, что мы расширяем ваши сферы мысли на 4096 оболочек. Где то, как вы мыслили, входит в разные оболочки, как часть. В каждую из 4096 сфер мысли мы стяжаем соответствующую систему мысли, то есть, сферу сразу. Сфера имеет какие-то свои контексты организации. Стяжаем свой аппарат действия этой сферы мысли. То есть, идёт обработка </w:t>
      </w:r>
      <w:r w:rsidRPr="001A1088">
        <w:lastRenderedPageBreak/>
        <w:t xml:space="preserve">контекстов ядерными какими-то взаимодействиями. Обработка контекстов внутри сферы мысли идёт ядерно-субъядерными взаимодействиями. Никаких там конструкций металлических, когда мы говорим аппарат, нету. А вот ядерно-субъядерные взаимодействия там есть. </w:t>
      </w:r>
    </w:p>
    <w:p w:rsidR="00777596" w:rsidRPr="001A1088" w:rsidRDefault="00777596" w:rsidP="00777596">
      <w:pPr>
        <w:ind w:firstLine="454"/>
      </w:pPr>
      <w:r w:rsidRPr="001A1088">
        <w:t>Стяжаем эталонную мысль для каждой сферы. Стяжаем эталонный Огонь для Чаши, я у Отца спрошу, какой он у нас будет. Там разные есть Огни. Ну и хватит.</w:t>
      </w:r>
    </w:p>
    <w:p w:rsidR="00777596" w:rsidRPr="001A1088" w:rsidRDefault="00777596" w:rsidP="00777596">
      <w:pPr>
        <w:ind w:firstLine="454"/>
      </w:pPr>
      <w:r w:rsidRPr="001A1088">
        <w:t>И будем потом трудиться Мышлением, как можно.</w:t>
      </w:r>
    </w:p>
    <w:p w:rsidR="00777596" w:rsidRPr="001A1088" w:rsidRDefault="00777596" w:rsidP="00777596">
      <w:pPr>
        <w:ind w:firstLine="454"/>
      </w:pPr>
      <w:r w:rsidRPr="001A1088">
        <w:t>Вершина Чаши и сфер, это ментальный вид человека. Когда Чаша не действует, а сферы мысли облекают твою оболочку, как часть. И ты тогда телом двигаешься в синтезе с мыслью. Любое твоё движение управляет твоей мыслью. Если кто-то не верит, почитайте, что такое танец Шивы, и будет проще. Я говорю о совершенстве тела, а не о его обычном состоянии. Не нравится танец Шивы, почитайте что-нибудь о Сен Жермене, который пальцем двигал и кое-что в странах менялось. Есть такой текстик у учеников предыдущей эпохи. Это то же самое, что танец Шивы. Только танец Шивы был ногами, а движуха Сен Жермена была пальцами. Сен Жермен это великий церемонимейстер. Любое его движение это соответствующая церемония. Ну кто не знает, о чём я, на всякий случай свяжу эти контексты. Будет полезно. Анекдот в этом.</w:t>
      </w:r>
    </w:p>
    <w:p w:rsidR="00777596" w:rsidRPr="001A1088" w:rsidRDefault="00777596" w:rsidP="00777596">
      <w:pPr>
        <w:ind w:firstLine="454"/>
      </w:pPr>
      <w:r w:rsidRPr="001A1088">
        <w:t>Сфера мысли. Практика.</w:t>
      </w:r>
    </w:p>
    <w:p w:rsidR="00777596" w:rsidRPr="001A1088" w:rsidRDefault="00777596" w:rsidP="00777596">
      <w:pPr>
        <w:ind w:firstLine="454"/>
      </w:pPr>
      <w:r w:rsidRPr="001A1088">
        <w:t>Маленький вариант для грустненьких. Зачем нам столько сфер мысли</w:t>
      </w:r>
      <w:r w:rsidR="00925F9A">
        <w:t>?</w:t>
      </w:r>
      <w:r w:rsidRPr="001A1088">
        <w:t xml:space="preserve"> Вы знаете, то же самое скаж</w:t>
      </w:r>
      <w:r w:rsidR="00925F9A">
        <w:t>е</w:t>
      </w:r>
      <w:r w:rsidRPr="001A1088">
        <w:t xml:space="preserve">те о деньгах. А я отвечу просто, мысль управляет материей. И подзеню. Чтобы уметь считать 4096 рублей. Иногда с тремя нулями. </w:t>
      </w:r>
    </w:p>
    <w:p w:rsidR="00777596" w:rsidRPr="001A1088" w:rsidRDefault="00777596" w:rsidP="00777596">
      <w:pPr>
        <w:ind w:firstLine="454"/>
      </w:pPr>
      <w:r w:rsidRPr="001A1088">
        <w:t>Всё просто. Мысль управляет материей. И чем больше у вас сфер мысли, тем больше материи вы можете притянуть к себе при работоспособности этих сфер мысли. При этом не значит, что вы все захотите быть миллионерами, там, миллиардерами и так далее, не факт, что это вам надо. Но главное, что у вас появится достаточно мыслей, чтобы управлять материей в том контексте, который вам необходим. Потому что материя выше крыши мешает не меньше, чем материя при отсутствии крыши. Примерно так. И вот эта золотая середина, что для вас крыша и её отсутствие даёт только мышление. А чтобы это обработать, вы должны уметь мыслить. Чтобы и не удавиться от объёма, но и всё-таки иметь достаточный объём, достаточный для вашей жизни. Равновесие Посвящённого. Ну такой интересный ответ. Потому что иногда приходит большой объём материи, а наши служащие или бывшие люди обработать его не могут и у них проблемы. Договора не заключаются, потому что мышление не соответствует объёму договора. Очень простая вещь. Как только налаживаешь ему мышление, договора всё, начинают нормально работать. Проверял экспериментально, очень прикольно было. Хотя вот так когда рассказываешь там, и доказывать не надо. Не на себе проверял, с другом занимался. Он как раз бизнесменом был средней руки. Как только у него мышление отстроено, договора идут. Как только пошёл, мы называли «по рукам», не думал – даже договора, которые автоматически шли, переставали работать. И его постоянно Учителя держали на тонусе развития мышления. Зато голова варила хорошо. Он где-то там живёт, просто пути господни разошлись и нас развели в разные стороны. Я не бизнесмен.</w:t>
      </w:r>
    </w:p>
    <w:p w:rsidR="00777596" w:rsidRPr="001A1088" w:rsidRDefault="00777596" w:rsidP="00777596">
      <w:pPr>
        <w:ind w:firstLine="454"/>
      </w:pPr>
      <w:r w:rsidRPr="001A1088">
        <w:t>У нас практика.</w:t>
      </w:r>
    </w:p>
    <w:p w:rsidR="00777596" w:rsidRPr="001A1088" w:rsidRDefault="00777596" w:rsidP="001D0B6D">
      <w:pPr>
        <w:pStyle w:val="12"/>
        <w:jc w:val="left"/>
      </w:pPr>
      <w:bookmarkStart w:id="25" w:name="_Toc169799375"/>
      <w:r w:rsidRPr="001A1088">
        <w:t>Практика 2</w:t>
      </w:r>
      <w:r>
        <w:t>.</w:t>
      </w:r>
      <w:r w:rsidRPr="001A1088">
        <w:t xml:space="preserve"> Мышлени</w:t>
      </w:r>
      <w:r w:rsidR="00094400">
        <w:t>е</w:t>
      </w:r>
      <w:r w:rsidRPr="001A1088">
        <w:t xml:space="preserve"> ИВО, Чаш</w:t>
      </w:r>
      <w:r w:rsidR="00094400">
        <w:t>а</w:t>
      </w:r>
      <w:r w:rsidRPr="001A1088">
        <w:t>, Зерцал</w:t>
      </w:r>
      <w:r w:rsidR="00094400">
        <w:t>о</w:t>
      </w:r>
      <w:r w:rsidR="001915AD">
        <w:t>.</w:t>
      </w:r>
      <w:r w:rsidRPr="001A1088">
        <w:t xml:space="preserve"> 256</w:t>
      </w:r>
      <w:r>
        <w:t>-</w:t>
      </w:r>
      <w:r w:rsidR="001915AD">
        <w:t>ричный</w:t>
      </w:r>
      <w:r w:rsidRPr="001A1088">
        <w:t xml:space="preserve"> Ог</w:t>
      </w:r>
      <w:r w:rsidR="001915AD">
        <w:t>о</w:t>
      </w:r>
      <w:r w:rsidRPr="001A1088">
        <w:t>н</w:t>
      </w:r>
      <w:r w:rsidR="001915AD">
        <w:t>ь</w:t>
      </w:r>
      <w:r w:rsidRPr="001A1088">
        <w:t xml:space="preserve"> ИВ Иерархов ИВО</w:t>
      </w:r>
      <w:r w:rsidR="001915AD">
        <w:t xml:space="preserve">. </w:t>
      </w:r>
      <w:r w:rsidRPr="001A1088">
        <w:t xml:space="preserve">16384 Эталонных Мыслей. </w:t>
      </w:r>
      <w:r w:rsidR="001915AD">
        <w:t>К</w:t>
      </w:r>
      <w:r w:rsidRPr="001A1088">
        <w:t>онтекст</w:t>
      </w:r>
      <w:r w:rsidR="001915AD">
        <w:t>ы</w:t>
      </w:r>
      <w:r w:rsidR="00094400">
        <w:t xml:space="preserve"> Учения Синтеза</w:t>
      </w:r>
      <w:bookmarkEnd w:id="25"/>
    </w:p>
    <w:p w:rsidR="00777596" w:rsidRPr="001A1088" w:rsidRDefault="00777596" w:rsidP="00777596">
      <w:pPr>
        <w:ind w:firstLine="454"/>
      </w:pPr>
      <w:r w:rsidRPr="001A1088">
        <w:t>Мы возжигаемся всем синтезом каждого из нас. Синтезируемся с Изначально Вышестоящими Аватарам</w:t>
      </w:r>
      <w:r>
        <w:t>и Синтеза Кут Хуми Фаинь</w:t>
      </w:r>
      <w:r w:rsidRPr="001A1088">
        <w:t xml:space="preserve">. Переходим в зал ИВДИВО 192х Высоко Цельно Изначально Вышестояще Ипостасным Телом каждого из нас. Развёртываемся в зале Ипостасью 20го Синтеза в форме. </w:t>
      </w:r>
    </w:p>
    <w:p w:rsidR="00777596" w:rsidRPr="007C1302" w:rsidRDefault="00777596" w:rsidP="00777596">
      <w:pPr>
        <w:ind w:firstLine="454"/>
      </w:pPr>
      <w:r w:rsidRPr="001A1088">
        <w:t xml:space="preserve">Синтезируемся с Хум Аватаров </w:t>
      </w:r>
      <w:r w:rsidRPr="007C1302">
        <w:t xml:space="preserve">Синтеза Кут Хуми Фаинь, просим развернуть новый вид мышления каждого из нас явлением 16384х Сфер Мысли в организации Чаши Мышления каждого из нас с 16384мя видами Огня Чаши явлением синтеза 256ти Огней Иерархов ИВДИВО Изначально Вышестоящего Отца в 64х вариантах выраженных в каждом из нас физически собою с явлением соответствующего 64ричного распознания Изначально Вышестоящего Отца в минимальном базовом контексте 16384х вариантов и насыщенности Чаши Мышления каждого из нас максимально возможными контекстами и максимально возможными огнеобразами 16384х </w:t>
      </w:r>
      <w:r w:rsidRPr="007C1302">
        <w:lastRenderedPageBreak/>
        <w:t>Высоких Цельных Реальностей 16ти видов материи и 8ми видов организации материи в синтезе их Чашей Мышления каждого из нас и синтеза нас с формированием в вершине Чаши сферы 16ричного Совершенного Сердца в Мышлении.</w:t>
      </w:r>
    </w:p>
    <w:p w:rsidR="00777596" w:rsidRPr="001A1088" w:rsidRDefault="00777596" w:rsidP="00777596">
      <w:pPr>
        <w:ind w:firstLine="454"/>
      </w:pPr>
      <w:r w:rsidRPr="001A1088">
        <w:t xml:space="preserve">16 тысяч сфер без Совершенного Сердца в Ядре Мышления, в центре Мышления, мы не разработаем, а меньше, Владыка сказал, нельзя – виды управления материей. </w:t>
      </w:r>
    </w:p>
    <w:p w:rsidR="00777596" w:rsidRPr="001A1088" w:rsidRDefault="00777596" w:rsidP="00777596">
      <w:pPr>
        <w:ind w:firstLine="454"/>
      </w:pPr>
      <w:r w:rsidRPr="001A1088">
        <w:t xml:space="preserve">И, синтезируясь с Хум Аватаров Синтеза Кут Хуми Фаинь, стяжаем Синтез Синтеза Изначально Вышестоящего Отца и, возжигаясь, преображаемся им. И в этом огне мы переходим в зал Изначально Вышестоящего Отца. </w:t>
      </w:r>
    </w:p>
    <w:p w:rsidR="00777596" w:rsidRPr="007C1302" w:rsidRDefault="00777596" w:rsidP="00777596">
      <w:pPr>
        <w:ind w:firstLine="454"/>
      </w:pPr>
      <w:r w:rsidRPr="001A1088">
        <w:t xml:space="preserve">Синтезируясь с Изначально Вышестоящим Отцом, проникаясь Синтезом Изначально Вышестоящего Отца, переходим в зал 257ми Высоко Цельный Изначально Вышестоящий, становясь пред Изначально Вышестоящим Отцом, синтезируясь с Хум Изначально Вышестоящего Отца, стяжаем Синтез Изначально Вышестоящего Отца, прося Изначально Вышестоящего Отца сотворить </w:t>
      </w:r>
      <w:r w:rsidRPr="007C1302">
        <w:t>новое Мышление каждого из нас с масштабом мышления от Планеты Земля до Метагал</w:t>
      </w:r>
      <w:r>
        <w:t>а</w:t>
      </w:r>
      <w:r w:rsidRPr="007C1302">
        <w:t xml:space="preserve">ктики ФА, или в синтезе их, и концентрации Мышления физически синтезом всех видов материи, 16ти видов материи, и восьми видов организации материи в каждой 16рице видов материи цельно физически собою. </w:t>
      </w:r>
    </w:p>
    <w:p w:rsidR="00777596" w:rsidRPr="001A1088" w:rsidRDefault="00777596" w:rsidP="00777596">
      <w:pPr>
        <w:ind w:firstLine="454"/>
      </w:pPr>
      <w:r w:rsidRPr="001A1088">
        <w:t xml:space="preserve">И, синтезируясь с Изначально Вышестоящим Отцом, </w:t>
      </w:r>
      <w:r w:rsidRPr="001A1088">
        <w:rPr>
          <w:b/>
        </w:rPr>
        <w:t>стяжаем Мышление Изначально Вышестоящего Отца каждому из нас, стяжая Чашу Мышления</w:t>
      </w:r>
      <w:r w:rsidRPr="001A1088">
        <w:t xml:space="preserve">, развёртывающуюся вокруг нас, и мы босиком становимся в Чашу, </w:t>
      </w:r>
      <w:r w:rsidRPr="001A1088">
        <w:rPr>
          <w:b/>
        </w:rPr>
        <w:t>стяжаем Зерцало Чаши</w:t>
      </w:r>
      <w:r w:rsidRPr="001A1088">
        <w:t xml:space="preserve"> под стопами каждого из нас в концентрации лучших видов мысли и глубин контекста каждого из нас и Изначально Вышестоящего Отца для каждого из нас в синтезе всех полномочий, подготовок и реализаций каждого из нас. </w:t>
      </w:r>
    </w:p>
    <w:p w:rsidR="00777596" w:rsidRPr="001A1088" w:rsidRDefault="00777596" w:rsidP="00777596">
      <w:pPr>
        <w:ind w:firstLine="454"/>
      </w:pPr>
      <w:r w:rsidRPr="001A1088">
        <w:rPr>
          <w:b/>
        </w:rPr>
        <w:t xml:space="preserve">Стяжаем 16384 Сферы-оболочки 16384х Мыслей Изначально Вышестоящего Отца </w:t>
      </w:r>
      <w:r w:rsidRPr="001A1088">
        <w:t xml:space="preserve">каждому из нас, прося Изначально Вышестоящего Отца записать в ячейки Сфер, южной половины Сфер, мысли, контексты мыслей – в южной половине ячеек Сфер Чаши Сердца, а в Северной полусфере в ячейках записать огнеобразы всех видов, в разнообразии всех видов материи и 8рицы видов организации материи, с учётом их 16рицы материальной организации от Вещества до Огня со всеми сопутствующими контекстами явления каждого огнеобраза в целом каждого из нас в каждой из 16384х Сфер Мысли и </w:t>
      </w:r>
      <w:r w:rsidRPr="001A1088">
        <w:rPr>
          <w:b/>
        </w:rPr>
        <w:t>явлением концентрации 256ричного Огня Изначально Вышестоящих Аватаров Изначально Вышестоящего Отца явлением Изначально Вышестоящих Иерархов Изначально Вышестоящего Отца в 64</w:t>
      </w:r>
      <w:r>
        <w:rPr>
          <w:b/>
        </w:rPr>
        <w:t>-</w:t>
      </w:r>
      <w:r w:rsidRPr="001A1088">
        <w:rPr>
          <w:b/>
        </w:rPr>
        <w:t>х вариантах каждого из 256ти Огней</w:t>
      </w:r>
      <w:r w:rsidRPr="001A1088">
        <w:t xml:space="preserve">, </w:t>
      </w:r>
      <w:r w:rsidRPr="001A1088">
        <w:rPr>
          <w:b/>
        </w:rPr>
        <w:t>в синтезе являющих 16384рицу Огня Чаши Мышления</w:t>
      </w:r>
      <w:r w:rsidRPr="001A1088">
        <w:t xml:space="preserve"> каждого из нас, и явления Сферы однородного Совершенного Сердца, являемого в центровке Сфер в центре Чаши, наполовину по экватору сферически утопленного в огне, в организации взаимодействия огнеобразов и контекстов в разнообразии ячеек между собою соответствующей деятельностью Мышления с разработкой соответствующих видов мысли с концентрацией всех Аппаратов и Сфер на деятельности однородного Совершенного Сердца в Чаше Мышления каждого из нас. </w:t>
      </w:r>
    </w:p>
    <w:p w:rsidR="00777596" w:rsidRPr="001A1088" w:rsidRDefault="00777596" w:rsidP="00777596">
      <w:pPr>
        <w:ind w:firstLine="454"/>
      </w:pPr>
      <w:r w:rsidRPr="001A1088">
        <w:t xml:space="preserve">И, синтезируясь, </w:t>
      </w:r>
      <w:r w:rsidRPr="001A1088">
        <w:rPr>
          <w:b/>
        </w:rPr>
        <w:t>стяжаем 16384 Аппарата в 16384 Сферы Мысли и 16384 Эталонных Мысли в каждый Аппарат каждой Сферы Мышления каждого из нас</w:t>
      </w:r>
      <w:r w:rsidRPr="001A1088">
        <w:t>. И, синтезируясь с Хум ИВО, стяжаем Синтез Изначально Вышестоящего Отца и, возжигаясь, преображаемся им, проникаясь Творением Изначально Вышестоящего Отца Мышлением</w:t>
      </w:r>
      <w:r>
        <w:t>, или Мышления, каждого из нас</w:t>
      </w:r>
      <w:r w:rsidRPr="001A1088">
        <w:t>.</w:t>
      </w:r>
    </w:p>
    <w:p w:rsidR="00777596" w:rsidRPr="007C1302" w:rsidRDefault="00777596" w:rsidP="00777596">
      <w:pPr>
        <w:ind w:firstLine="454"/>
      </w:pPr>
      <w:r w:rsidRPr="001A1088">
        <w:t xml:space="preserve">И, проникаясь этим, преображаясь этим, развёртывая Мышление каждого из нас, мы, синтезируясь с Изначально Вышестоящим Отцом, </w:t>
      </w:r>
      <w:r w:rsidRPr="007C1302">
        <w:t>стяжаем множество контекстов 16384</w:t>
      </w:r>
      <w:r>
        <w:t>-</w:t>
      </w:r>
      <w:r w:rsidRPr="007C1302">
        <w:t>х Сфер, в каждой из них явлением соответствующих ячеек Чаши каждой Сферы оболочечно, и насыщение этих ячеек контекстами всевозможных явлений Учения Синтеза Метагалактики ФА и всех необходимых контекстов жизни Человека и Человечества Планеты Земля метагалактически.</w:t>
      </w:r>
    </w:p>
    <w:p w:rsidR="00777596" w:rsidRPr="001A1088" w:rsidRDefault="00777596" w:rsidP="00777596">
      <w:pPr>
        <w:ind w:firstLine="454"/>
      </w:pPr>
      <w:r w:rsidRPr="001A1088">
        <w:t>Всё остальное и так в нас заложится, потому что из предыдущей Чаши Мышления у нас лучшее, в том числе личное, будет переведено и переводится в</w:t>
      </w:r>
      <w:r>
        <w:t xml:space="preserve"> эту Чашу. От себя мы не убежим</w:t>
      </w:r>
      <w:r w:rsidRPr="001A1088">
        <w:t xml:space="preserve">. </w:t>
      </w:r>
    </w:p>
    <w:p w:rsidR="00777596" w:rsidRPr="001A1088" w:rsidRDefault="00777596" w:rsidP="00777596">
      <w:pPr>
        <w:ind w:firstLine="454"/>
      </w:pPr>
      <w:r w:rsidRPr="001A1088">
        <w:t>И просим Изначально Вышестоящего Отца насытить огнеобразами, формирующими мысль соответствующим контекстом, соответствующей концентрацией Огня 16384</w:t>
      </w:r>
      <w:r>
        <w:t>-</w:t>
      </w:r>
      <w:r w:rsidRPr="001A1088">
        <w:t>х видов со всеми вариациями огнеобразов в каждом из 16384х Сфер 16384</w:t>
      </w:r>
      <w:r>
        <w:t>-</w:t>
      </w:r>
      <w:r w:rsidRPr="001A1088">
        <w:t xml:space="preserve">мя </w:t>
      </w:r>
      <w:r>
        <w:t>видами огнеобразов, взаимосвяза</w:t>
      </w:r>
      <w:r w:rsidRPr="001A1088">
        <w:t>но являющих соответствующий Аппарат Мысли соответствующе</w:t>
      </w:r>
      <w:r>
        <w:t xml:space="preserve">й Сферы Мышления каждого из </w:t>
      </w:r>
      <w:r>
        <w:lastRenderedPageBreak/>
        <w:t>нас</w:t>
      </w:r>
      <w:r w:rsidRPr="001A1088">
        <w:t xml:space="preserve">. И, возжигаясь этим, синтезируясь с Хум Изначально Вышестоящего Отца, стяжаем Синтез Изначально Вышестоящего Отца и, возжигаясь, преображаемся им. </w:t>
      </w:r>
    </w:p>
    <w:p w:rsidR="00777596" w:rsidRPr="001A1088" w:rsidRDefault="00777596" w:rsidP="00777596">
      <w:pPr>
        <w:ind w:firstLine="454"/>
      </w:pPr>
      <w:r w:rsidRPr="001A1088">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им, преображая Мышление каждого из нас и, в синтезе 16384х Эталонных Мыслей, </w:t>
      </w:r>
      <w:r w:rsidRPr="001A1088">
        <w:rPr>
          <w:b/>
        </w:rPr>
        <w:t>стяжая глубину мыслей и глубину мышления каждого из нас</w:t>
      </w:r>
      <w:r w:rsidRPr="001A1088">
        <w:t>. И, возжигаясь Синтезом Изначально Вышестоящего Отца, преображаемся им.</w:t>
      </w:r>
    </w:p>
    <w:p w:rsidR="00777596" w:rsidRPr="001A1088" w:rsidRDefault="00777596" w:rsidP="00777596">
      <w:pPr>
        <w:ind w:firstLine="454"/>
      </w:pPr>
      <w:r w:rsidRPr="001A1088">
        <w:t>И мы благодари</w:t>
      </w:r>
      <w:r>
        <w:t>м Изначально Вышестоящего Отца</w:t>
      </w:r>
      <w:r w:rsidRPr="001A1088">
        <w:t xml:space="preserve">. </w:t>
      </w:r>
    </w:p>
    <w:p w:rsidR="00777596" w:rsidRPr="001A1088" w:rsidRDefault="00777596" w:rsidP="00777596">
      <w:pPr>
        <w:ind w:firstLine="454"/>
      </w:pPr>
      <w:r w:rsidRPr="001A1088">
        <w:t>И мы благодарим Изначально Вышестоящего Отца, благодарим Аватаров Синтеза Кут Хуми Фаинь, возвращаемся в физическое выражение, развёртываясь физически и эманируя всё стяжённое, возожжённое в ИВДИВО, в ИВДИВО Санкт</w:t>
      </w:r>
      <w:r w:rsidR="00094400">
        <w:t>-</w:t>
      </w:r>
      <w:r w:rsidRPr="001A1088">
        <w:t xml:space="preserve">Петербург, ИВДИВО Ладога, ИВДИВО служения каждого из нас и ИВДИВО каждого из нас. </w:t>
      </w:r>
    </w:p>
    <w:p w:rsidR="00777596" w:rsidRPr="001A1088" w:rsidRDefault="00777596" w:rsidP="00777596">
      <w:pPr>
        <w:ind w:firstLine="454"/>
      </w:pPr>
      <w:r w:rsidRPr="001A1088">
        <w:t>И выходим из практики, аминь.</w:t>
      </w:r>
    </w:p>
    <w:p w:rsidR="00777596" w:rsidRPr="001A1088" w:rsidRDefault="00777596" w:rsidP="00777596">
      <w:pPr>
        <w:ind w:firstLine="454"/>
        <w:rPr>
          <w:b/>
        </w:rPr>
      </w:pPr>
    </w:p>
    <w:p w:rsidR="00777596" w:rsidRPr="001A1088" w:rsidRDefault="00777596" w:rsidP="00777596">
      <w:pPr>
        <w:ind w:firstLine="454"/>
        <w:contextualSpacing/>
      </w:pPr>
      <w:r w:rsidRPr="007C1302">
        <w:t>…</w:t>
      </w:r>
      <w:r>
        <w:t xml:space="preserve"> </w:t>
      </w:r>
      <w:r w:rsidRPr="001A1088">
        <w:t xml:space="preserve">раз Отец нам дал Эталонные мысли, чтобы они у нас возбудились, одна такая фраза оттуда: «Мысль – это огнеконтекст управляющей материи». Мысль – это огнеконтекст управляющей материи. Я это говорю для того, чтобы у вас Мышление включилось и начало обрабатывать те эталоны, что Отец назвал уже. Нужна обязательно фраза, чтобы наше Мышление заработало. Мысль – это огнеконтекст управляющей материи. Это один из вариантов, но в принципе он тоже правильный, уровней шестнадцать тысяч… и всё. </w:t>
      </w:r>
    </w:p>
    <w:p w:rsidR="00777596" w:rsidRDefault="00777596" w:rsidP="00777596">
      <w:pPr>
        <w:ind w:firstLine="454"/>
        <w:contextualSpacing/>
      </w:pPr>
    </w:p>
    <w:p w:rsidR="00777596" w:rsidRPr="001A1088" w:rsidRDefault="00777596" w:rsidP="00777596">
      <w:pPr>
        <w:ind w:firstLine="454"/>
        <w:contextualSpacing/>
      </w:pPr>
      <w:r w:rsidRPr="001A1088">
        <w:t>Сейчас тридцать четыре минуты, вернее</w:t>
      </w:r>
      <w:r w:rsidR="005531EA">
        <w:t>,</w:t>
      </w:r>
      <w:r w:rsidRPr="001A1088">
        <w:t xml:space="preserve"> без двадцати пяти восемь, до восьми перерыв.</w:t>
      </w:r>
    </w:p>
    <w:p w:rsidR="00777596" w:rsidRPr="001A1088" w:rsidRDefault="00777596" w:rsidP="00777596">
      <w:pPr>
        <w:ind w:firstLine="454"/>
      </w:pPr>
      <w:r w:rsidRPr="001A1088">
        <w:br w:type="page"/>
      </w:r>
    </w:p>
    <w:p w:rsidR="00777596" w:rsidRPr="001A1088" w:rsidRDefault="00777596" w:rsidP="00094400">
      <w:pPr>
        <w:pStyle w:val="0"/>
      </w:pPr>
      <w:bookmarkStart w:id="26" w:name="_Toc169799376"/>
      <w:r w:rsidRPr="001A1088">
        <w:lastRenderedPageBreak/>
        <w:t>1 день 2 часть</w:t>
      </w:r>
      <w:bookmarkEnd w:id="26"/>
    </w:p>
    <w:p w:rsidR="00554627" w:rsidRDefault="00554627" w:rsidP="00554627">
      <w:pPr>
        <w:pStyle w:val="12"/>
      </w:pPr>
      <w:bookmarkStart w:id="27" w:name="_Toc169799377"/>
      <w:r>
        <w:t>Сила Мышления</w:t>
      </w:r>
      <w:r w:rsidR="003657BE">
        <w:t xml:space="preserve">. </w:t>
      </w:r>
      <w:r w:rsidR="00C67E10">
        <w:t>Цивилизованность. Дееспособность человечества. Развитие без войны. Преодоление деградационных программ</w:t>
      </w:r>
      <w:bookmarkEnd w:id="27"/>
    </w:p>
    <w:p w:rsidR="00777596" w:rsidRPr="001A1088" w:rsidRDefault="00777596" w:rsidP="00777596">
      <w:pPr>
        <w:ind w:firstLine="454"/>
      </w:pPr>
      <w:r w:rsidRPr="001A1088">
        <w:t>Всё, двигаемся дальше. Так, мы вот сейчас на перерывчике поговорили, вот только что. Вопрос.</w:t>
      </w:r>
    </w:p>
    <w:p w:rsidR="00777596" w:rsidRPr="001A1088" w:rsidRDefault="00777596" w:rsidP="00777596">
      <w:pPr>
        <w:ind w:firstLine="454"/>
      </w:pPr>
      <w:r w:rsidRPr="001A1088">
        <w:t>А можно это выключить. Не-не, тут не в том смысле, что мне дует, этот шум сейчас запишется сюда, а потом будут возмущаться, что тут шум пишется. Здесь вопрос не во мне, мне наоборот хорошо. Плохо записи, поэтому он шумит, не шумел бы, было бы хорошо.</w:t>
      </w:r>
    </w:p>
    <w:p w:rsidR="00777596" w:rsidRPr="001A1088" w:rsidRDefault="00777596" w:rsidP="00777596">
      <w:pPr>
        <w:ind w:firstLine="454"/>
      </w:pPr>
      <w:r w:rsidRPr="001A1088">
        <w:t>Значит, маленький момент, вот то же самое – Мышление, можем мы сами себя обманывать? Ещё как! Более того, чем выше наш потенциал, тем больше жажда себя обмануть (смеётся). Ещё один. Мы только что, вот сейчас со Светой стояли, Главой подразделения, и общались с одной из Служащих. Вопрос в чём?</w:t>
      </w:r>
    </w:p>
    <w:p w:rsidR="00777596" w:rsidRPr="001A1088" w:rsidRDefault="00777596" w:rsidP="00777596">
      <w:pPr>
        <w:ind w:firstLine="454"/>
      </w:pPr>
      <w:r w:rsidRPr="001A1088">
        <w:t xml:space="preserve">Очень часто, это проблема и Мышления тоже, начинается проблема Мышления с чего? У меня есть потенциал, я могу думать, я умею думать, хорошо умею думать, но я не хочу ничем заниматься, ну, или я делаю вид, что занимаюсь, но ничем не занимаюсь. Более того, это такая внутренняя лень предыдущей эпохи, где одно из качеств это – ленивость. И у нас есть такая хитрая штука в пятой расе: чем выше потенциал, тем сильнее мы ленимся. </w:t>
      </w:r>
    </w:p>
    <w:p w:rsidR="00777596" w:rsidRPr="001A1088" w:rsidRDefault="00777596" w:rsidP="00777596">
      <w:pPr>
        <w:ind w:firstLine="454"/>
      </w:pPr>
      <w:r w:rsidRPr="001A1088">
        <w:t>Доказательства. Ванька</w:t>
      </w:r>
      <w:r w:rsidRPr="001A1088">
        <w:noBreakHyphen/>
        <w:t>дурак на печи лежал, пока не понадобилось за водой сходить. И потенциал был такой, что он за водой поехал на печи, потому что привык на ней лежать, ну, Ванька-дурак. В общем, когда припекло, силы поднялись и даже печь поехала, и вёдра сами набрались, но при этом это Ванька-дурак, правда из сказки.</w:t>
      </w:r>
    </w:p>
    <w:p w:rsidR="00777596" w:rsidRPr="001A1088" w:rsidRDefault="00777596" w:rsidP="00777596">
      <w:pPr>
        <w:ind w:firstLine="454"/>
      </w:pPr>
      <w:r w:rsidRPr="001A1088">
        <w:t xml:space="preserve">Поэтому есть такое понятие, как потенциал и, когда мы сейчас стяжали Огонь в Чаше, это в том числе, ваш потенциал. Когда вы получаете большой потенциал, в том числе Мышления, у нас срабатывает иногда обратный механизм: не хочу ничего делать, типа у меня и так всё есть, не хочу мыслить. И начинаются эффекты лени. Потом мы начинаем выдумывать, как бы ничего не делать, то есть делать-то можем, и мы знаем, что можем, но лучше выдумать, что нам ничего делать не надо. Это ещё один механизм. Самое интересное, что психологически рождается столько отговорок, или страхов, или не страхов, а наоборот уверенностей, ну, какая разница. </w:t>
      </w:r>
    </w:p>
    <w:p w:rsidR="00777596" w:rsidRPr="001A1088" w:rsidRDefault="00777596" w:rsidP="00777596">
      <w:pPr>
        <w:ind w:firstLine="454"/>
      </w:pPr>
      <w:r w:rsidRPr="001A1088">
        <w:t>Помните, самоунижение – обратная сторона гордыни, это страхи самоунижения. Гордыня. «Не</w:t>
      </w:r>
      <w:r w:rsidRPr="001A1088">
        <w:noBreakHyphen/>
        <w:t>не, у меня нет гордыни, у меня уверенность, что ничего делать не надо и так всё получиться». Это тоже из стилей Мышления. И мы наворачиваем это всё, сами в себя верим в этом, самоубеждаем себя в этом. Более того, можно убедить себя настолько, что начинаются физиологические отблески. Это хорошо знает психотерапия, такая, физиологическая. Я серьёзно, есть спортсмены, которые…. У меня хореографы иногда сами себя убеждали, и у них реально переставало работать тело. Понятно, да.</w:t>
      </w:r>
    </w:p>
    <w:p w:rsidR="00777596" w:rsidRPr="001A1088" w:rsidRDefault="00777596" w:rsidP="00777596">
      <w:pPr>
        <w:ind w:firstLine="454"/>
      </w:pPr>
      <w:r w:rsidRPr="001A1088">
        <w:t>У нас был случай, когда человек танцевал, хорошо танцевал. У нас серьёзный концерт, он испугался тех, кто сидит в зале, там серьёзное мероприятие было, почувствовал, что у него мандраж перед сценой. Тело физически, реально начало трусить, в общем хоть «скорую» вызывай. Наши дамы: «Вау! Ах!» «Скорую» хоть вызывай, а номер без него не работает, один из солистов. Чего мы ему не говорили, ничего. Пришёл один наш мужич</w:t>
      </w:r>
      <w:r w:rsidR="00554627">
        <w:t>о</w:t>
      </w:r>
      <w:r w:rsidRPr="001A1088">
        <w:t xml:space="preserve">к и сказал: «Перестань бояться!» и как врезал подзатыльник, просто от души. Коллектив там мужики и дамы, хорошо, что не даму трусило. Тот: «А-а-а!» Он говорит: «Бегом на сцену, номер начался». </w:t>
      </w:r>
      <w:r w:rsidR="00554627">
        <w:t>Фь</w:t>
      </w:r>
      <w:r w:rsidRPr="001A1088">
        <w:t xml:space="preserve">ю! </w:t>
      </w:r>
    </w:p>
    <w:p w:rsidR="00777596" w:rsidRPr="001A1088" w:rsidRDefault="00777596" w:rsidP="00777596">
      <w:pPr>
        <w:ind w:firstLine="454"/>
      </w:pPr>
      <w:r w:rsidRPr="001A1088">
        <w:t>Когда мы оттанцевали, он уже ничего не помнил, у него совместилось преодоление страха и бегом на сцену. Он выбежал по репетиционному, но мы там уже закрутились, он преодолел страх. Подзатыльника не хватало, просто элементарно не хватало подзатыльника, но в стрессовой ситуации, чтоб потом сразу начать что-то делать. Потому что после подзатыльника амбиции: «За что, да почему, меня ж трусило, пожалейте. Я такой хороший, меня просто трусит, пожалейте меня!» Жалеть некогда, у нас идёт работа, у нас спектакль. Понятно, да. А его просто перетрусило, трухнул чуть, ну и психологика сошлась, его трусит.</w:t>
      </w:r>
    </w:p>
    <w:p w:rsidR="00777596" w:rsidRPr="001A1088" w:rsidRDefault="00777596" w:rsidP="00777596">
      <w:pPr>
        <w:ind w:firstLine="454"/>
      </w:pPr>
      <w:r w:rsidRPr="001A1088">
        <w:t xml:space="preserve">Так вот, мы очень часто сами себе внушаем, какие мы? Слабые, плохие, никакие, ничего не можем. Я очень корректно скажу, моя мама мне всегда сообщала, что она долго не спит, вообще </w:t>
      </w:r>
      <w:r w:rsidRPr="001A1088">
        <w:lastRenderedPageBreak/>
        <w:t>не спит. При этом когда я был в гостях у неё на кухне, попивал чаёк, она спокойно спала. Потом меня долго убеждала, что она не спит, психологическое состояние такое. Человек был в возрасте, он при этом был уверен, что он не спит. Но я был уверен, что у неё всё в порядке, потому что не раз убеждался, что она спит. Она просто не помнила, что она спит, потому что психологическая установка, что она никогда не спит. Я подчёркиваю, но это человек был в возрасте. Я не говорю, что у всех так, но даже так бывает, когда человек хочет не спать, но организм всё равно спит, он всем сообщает, что не спит. Извините, на маму сошлюсь. Это не значит, что человек спал или может не спать, может и не спать, болезнь бывает разная. Но самовнушение, вот тогда я разбирал это, у мамы была хорошая подготовка, но самовнушение было такого уровня, что она верила, что не спала и не верила, что спала. А и по вере дано будет тебе. При этом она спала, организм не мог не спать, но она верила, что она не спала. Это был не сон, случайное прикрытие глаз на ближайшие три часа, ой, на пять. Глаза открыла, время то же, я ж не спала.</w:t>
      </w:r>
    </w:p>
    <w:p w:rsidR="00777596" w:rsidRPr="001A1088" w:rsidRDefault="00777596" w:rsidP="00777596">
      <w:pPr>
        <w:ind w:firstLine="454"/>
      </w:pPr>
      <w:r w:rsidRPr="001A1088">
        <w:t>То есть, мы настолько сильно влияем на наш организм, что можем вызвать ответные физиологические реакции. Это Сила Мышления. Это уже не психология, это Сила Мышления, причём, из предыдущей эпохи. И те люди, у которых было сильное Мышление, могут вызвать у себя разные реакции: от физиологических до психических. Поверить в них, начинать ими жить, привыкнуть ими жить. Потом никто не находит проблем, их действительно нет, а они знают, что проблемы есть, потому что они в них поверили. И очень часто люди, поверив в одно, они не могут остановиться и живут, живут с этим поверенным, поверенные в это и тратят на это энергию, силы, жизнь, а на самом деле вся эта ситуация выеденного яйца не стоит. К сожалению, вот так. Это Сила Мышления.</w:t>
      </w:r>
    </w:p>
    <w:p w:rsidR="00777596" w:rsidRPr="001A1088" w:rsidRDefault="00777596" w:rsidP="00777596">
      <w:pPr>
        <w:ind w:firstLine="454"/>
      </w:pPr>
      <w:r w:rsidRPr="001A1088">
        <w:t>И вот, когда мы сейчас стяжали сильное Мышление, мы стяжали преодоление этих ситуаций, но не факт, что мы их преодолеем, ну, у кого есть, у кого нет, тут вопрос третий</w:t>
      </w:r>
      <w:r>
        <w:t>.</w:t>
      </w:r>
      <w:r w:rsidRPr="001A1088">
        <w:t xml:space="preserve"> </w:t>
      </w:r>
      <w:r w:rsidRPr="002E433B">
        <w:rPr>
          <w:i/>
        </w:rPr>
        <w:t xml:space="preserve">(Чих) </w:t>
      </w:r>
      <w:r w:rsidRPr="001A1088">
        <w:t>Спасибо, точно. Но бывает, бывает. Я вчера разбирал одну ситуацию, сегодня вторую разбирал и в принципе, основано на этом. При этом нельзя сказать, что нет каких-то там физиологических нарушений, но когда начинаешь сканировать психодинамическое тело, это такой психодинамический сканер, то нет нарушений. Есть самовнушение, есть страхи, взрощенные годами, есть вера в то, что этого нет, есть высокая ментальность, а как бы преодолеть, чтобы ничего не делать. Поэтому мы не верим, что мы ленивые</w:t>
      </w:r>
      <w:r w:rsidR="00180490">
        <w:t xml:space="preserve">. </w:t>
      </w:r>
      <w:r w:rsidR="00180490">
        <w:rPr>
          <w:i/>
        </w:rPr>
        <w:t>(Чих)</w:t>
      </w:r>
      <w:r w:rsidRPr="001A1088">
        <w:t xml:space="preserve"> Спасибо, вовремя! </w:t>
      </w:r>
      <w:r w:rsidRPr="002E433B">
        <w:rPr>
          <w:i/>
        </w:rPr>
        <w:t>(Смех)</w:t>
      </w:r>
      <w:r w:rsidRPr="001A1088">
        <w:t xml:space="preserve"> Мы не верим, что мы ленивые!</w:t>
      </w:r>
    </w:p>
    <w:p w:rsidR="00777596" w:rsidRPr="001A1088" w:rsidRDefault="00777596" w:rsidP="00777596">
      <w:pPr>
        <w:ind w:firstLine="454"/>
      </w:pPr>
      <w:r w:rsidRPr="001A1088">
        <w:t>Мы с тобою ленивые, а на самом деле это построено на лени. Более того, чем сильнее мышление, тем сильнее внутренний диалог. Дух или боле высокое Тело может с нами разговаривать? Может.</w:t>
      </w:r>
    </w:p>
    <w:p w:rsidR="00777596" w:rsidRPr="001A1088" w:rsidRDefault="00777596" w:rsidP="00777596">
      <w:pPr>
        <w:ind w:firstLine="454"/>
      </w:pPr>
      <w:r w:rsidRPr="001A1088">
        <w:t>У меня недавно спросили:</w:t>
      </w:r>
      <w:r w:rsidR="00554627">
        <w:t xml:space="preserve"> </w:t>
      </w:r>
      <w:r w:rsidRPr="001A1088">
        <w:t xml:space="preserve">– А внутреннее </w:t>
      </w:r>
      <w:r>
        <w:t>тело может разговаривать матом?</w:t>
      </w:r>
    </w:p>
    <w:p w:rsidR="00777596" w:rsidRPr="001A1088" w:rsidRDefault="00777596" w:rsidP="00777596">
      <w:pPr>
        <w:ind w:firstLine="454"/>
      </w:pPr>
      <w:r w:rsidRPr="001A1088">
        <w:t>Конечно.</w:t>
      </w:r>
      <w:r w:rsidR="00554627">
        <w:t xml:space="preserve"> </w:t>
      </w:r>
      <w:r w:rsidRPr="001A1088">
        <w:t>Вы скажете:</w:t>
      </w:r>
      <w:r w:rsidR="00554627">
        <w:t xml:space="preserve"> </w:t>
      </w:r>
      <w:r w:rsidRPr="001A1088">
        <w:t>– Как?</w:t>
      </w:r>
    </w:p>
    <w:p w:rsidR="00777596" w:rsidRPr="001A1088" w:rsidRDefault="00777596" w:rsidP="00777596">
      <w:pPr>
        <w:ind w:firstLine="454"/>
      </w:pPr>
      <w:r w:rsidRPr="001A1088">
        <w:t>А кто его знает</w:t>
      </w:r>
      <w:r>
        <w:t>,</w:t>
      </w:r>
      <w:r w:rsidRPr="001A1088">
        <w:t xml:space="preserve"> где вы воплощались?! А вдруг вы в предыдущей эпохе были рубахой морским парнем, который только эти слова и знал, тут воплотились девочкой, а Дух привык разговаривать, трёхэтажкой.</w:t>
      </w:r>
    </w:p>
    <w:p w:rsidR="00777596" w:rsidRPr="001A1088" w:rsidRDefault="00777596" w:rsidP="00777596">
      <w:pPr>
        <w:ind w:firstLine="454"/>
      </w:pPr>
      <w:r w:rsidRPr="001A1088">
        <w:t>Девочка говорит:</w:t>
      </w:r>
      <w:r w:rsidR="00554627">
        <w:t xml:space="preserve"> </w:t>
      </w:r>
      <w:r w:rsidRPr="001A1088">
        <w:t>– А</w:t>
      </w:r>
      <w:r>
        <w:t>-</w:t>
      </w:r>
      <w:r w:rsidRPr="001A1088">
        <w:t>а</w:t>
      </w:r>
      <w:r>
        <w:t>-</w:t>
      </w:r>
      <w:r w:rsidRPr="001A1088">
        <w:t>а</w:t>
      </w:r>
      <w:r>
        <w:t>.</w:t>
      </w:r>
    </w:p>
    <w:p w:rsidR="00777596" w:rsidRPr="001A1088" w:rsidRDefault="00777596" w:rsidP="00777596">
      <w:pPr>
        <w:ind w:firstLine="454"/>
      </w:pPr>
      <w:r w:rsidRPr="001A1088">
        <w:t>А Дух говорит:</w:t>
      </w:r>
      <w:r w:rsidR="00554627">
        <w:t xml:space="preserve"> </w:t>
      </w:r>
      <w:r w:rsidRPr="001A1088">
        <w:t>– Э</w:t>
      </w:r>
      <w:r>
        <w:t>-</w:t>
      </w:r>
      <w:r w:rsidRPr="001A1088">
        <w:t>э</w:t>
      </w:r>
      <w:r>
        <w:t>-</w:t>
      </w:r>
      <w:r w:rsidRPr="001A1088">
        <w:t>э.</w:t>
      </w:r>
    </w:p>
    <w:p w:rsidR="00777596" w:rsidRPr="001A1088" w:rsidRDefault="00777596" w:rsidP="00777596">
      <w:pPr>
        <w:ind w:firstLine="454"/>
      </w:pPr>
      <w:r w:rsidRPr="001A1088">
        <w:t>И вы перестраиваетесь.</w:t>
      </w:r>
    </w:p>
    <w:p w:rsidR="00777596" w:rsidRPr="001A1088" w:rsidRDefault="00777596" w:rsidP="00777596">
      <w:pPr>
        <w:ind w:firstLine="454"/>
      </w:pPr>
      <w:r w:rsidRPr="001A1088">
        <w:t>Вас специально воплотили девочкой, чтобы вы прекратили материться.</w:t>
      </w:r>
    </w:p>
    <w:p w:rsidR="00777596" w:rsidRPr="002E433B" w:rsidRDefault="00777596" w:rsidP="00777596">
      <w:pPr>
        <w:ind w:firstLine="454"/>
        <w:rPr>
          <w:i/>
        </w:rPr>
      </w:pPr>
      <w:r w:rsidRPr="002E433B">
        <w:rPr>
          <w:i/>
        </w:rPr>
        <w:t>Из зала: – Не факт.</w:t>
      </w:r>
    </w:p>
    <w:p w:rsidR="00777596" w:rsidRPr="001A1088" w:rsidRDefault="00777596" w:rsidP="00777596">
      <w:pPr>
        <w:ind w:firstLine="454"/>
      </w:pPr>
      <w:r w:rsidRPr="001A1088">
        <w:t xml:space="preserve">Не </w:t>
      </w:r>
      <w:r>
        <w:t xml:space="preserve">факт? А у меня был, факт. </w:t>
      </w:r>
      <w:r>
        <w:rPr>
          <w:i/>
        </w:rPr>
        <w:t>(С</w:t>
      </w:r>
      <w:r w:rsidRPr="002E433B">
        <w:rPr>
          <w:i/>
        </w:rPr>
        <w:t xml:space="preserve">мех) </w:t>
      </w:r>
      <w:r w:rsidRPr="001A1088">
        <w:t>Я факт рассказываю, чувствуете. Я поймал!</w:t>
      </w:r>
      <w:r w:rsidRPr="002E433B">
        <w:rPr>
          <w:i/>
        </w:rPr>
        <w:t xml:space="preserve"> (Смех)</w:t>
      </w:r>
      <w:r w:rsidRPr="001A1088">
        <w:t xml:space="preserve"> Я не разговаривал с этой дамой, но она мне ответила: «Не факт!»</w:t>
      </w:r>
    </w:p>
    <w:p w:rsidR="00777596" w:rsidRPr="001A1088" w:rsidRDefault="00777596" w:rsidP="00777596">
      <w:pPr>
        <w:ind w:firstLine="454"/>
      </w:pPr>
      <w:r w:rsidRPr="001A1088">
        <w:t>А вот психологи прямо бы сказали, а по Юнгу прям точно. Понимаешь, вот тут это, почему-то тут психологи молчат, прям оговорочка по Фрейду</w:t>
      </w:r>
      <w:r>
        <w:t>,</w:t>
      </w:r>
      <w:r w:rsidRPr="001A1088">
        <w:t xml:space="preserve"> я прямо психологически тебе отвечу. Всё.</w:t>
      </w:r>
    </w:p>
    <w:p w:rsidR="00777596" w:rsidRPr="001A1088" w:rsidRDefault="00777596" w:rsidP="00777596">
      <w:pPr>
        <w:ind w:firstLine="454"/>
      </w:pPr>
      <w:r w:rsidRPr="001A1088">
        <w:t>Понимаешь анекдот это, некоторые говорят вот не могут воплотить девочку, чтоб она не ругалась, если раньше он ругался.</w:t>
      </w:r>
    </w:p>
    <w:p w:rsidR="00777596" w:rsidRPr="001A1088" w:rsidRDefault="00777596" w:rsidP="00777596">
      <w:pPr>
        <w:ind w:firstLine="454"/>
      </w:pPr>
      <w:r w:rsidRPr="001A1088">
        <w:t>Ребята</w:t>
      </w:r>
      <w:r>
        <w:t>,</w:t>
      </w:r>
      <w:r w:rsidRPr="001A1088">
        <w:t xml:space="preserve"> в Духе есть хитрая штука</w:t>
      </w:r>
      <w:r>
        <w:t>,</w:t>
      </w:r>
      <w:r w:rsidRPr="001A1088">
        <w:t xml:space="preserve"> вот здесь</w:t>
      </w:r>
      <w:r>
        <w:t>,</w:t>
      </w:r>
      <w:r w:rsidRPr="001A1088">
        <w:t xml:space="preserve"> девичьи накопления, вы меня поняли, а вот здесь </w:t>
      </w:r>
      <w:r>
        <w:t>– я</w:t>
      </w:r>
      <w:r w:rsidRPr="001A1088">
        <w:t xml:space="preserve">нские накопления. </w:t>
      </w:r>
    </w:p>
    <w:p w:rsidR="00777596" w:rsidRPr="001A1088" w:rsidRDefault="00777596" w:rsidP="00777596">
      <w:pPr>
        <w:ind w:firstLine="454"/>
      </w:pPr>
      <w:r w:rsidRPr="001A1088">
        <w:t>Если последняя Янская жизнь, не ты был аристократом, но тебя засунули на галеры. Ну нормальное дело в средневековье</w:t>
      </w:r>
      <w:r>
        <w:t>,</w:t>
      </w:r>
      <w:r w:rsidRPr="001A1088">
        <w:t xml:space="preserve"> и ты там научился</w:t>
      </w:r>
      <w:r>
        <w:t>,</w:t>
      </w:r>
      <w:r w:rsidRPr="001A1088">
        <w:t xml:space="preserve"> как правильно грести. И умер на этой гребле </w:t>
      </w:r>
      <w:r w:rsidRPr="001A1088">
        <w:lastRenderedPageBreak/>
        <w:t xml:space="preserve">лет через 25 и ничего аристократического в тебе не восстановилось. Потом ты воплощаешься, тебя воплощают девочкой, где включаются нормальные воплощения девичьи, а периодически мужские, которые после гребли остались. Факт. </w:t>
      </w:r>
    </w:p>
    <w:p w:rsidR="00777596" w:rsidRPr="001A1088" w:rsidRDefault="00777596" w:rsidP="00777596">
      <w:pPr>
        <w:ind w:firstLine="454"/>
      </w:pPr>
      <w:r w:rsidRPr="001A1088">
        <w:t>А у меня в погружении такое было. Человек не мог разобраться</w:t>
      </w:r>
      <w:r>
        <w:t>,</w:t>
      </w:r>
      <w:r w:rsidRPr="001A1088">
        <w:t xml:space="preserve"> откуда у него такие накопления</w:t>
      </w:r>
      <w:r>
        <w:t>,</w:t>
      </w:r>
      <w:r w:rsidRPr="001A1088">
        <w:t xml:space="preserve"> пока не увидел, что в одном из воплощений – «гребите, гребите»! Причём, научился матом не потому</w:t>
      </w:r>
      <w:r>
        <w:t>,</w:t>
      </w:r>
      <w:r w:rsidRPr="001A1088">
        <w:t xml:space="preserve"> что он сам говорил, а потому что там был надсмотрщик, который с ними разговаривал только этим языком, а подсознательно, когда не с кем говорить и не о чем говорить, когда ты просто это повторяешь и научаешься всему. Элементарно. Когда тебя 20 с чем-то лет хлыщут</w:t>
      </w:r>
      <w:r>
        <w:t>,</w:t>
      </w:r>
      <w:r w:rsidRPr="001A1088">
        <w:t xml:space="preserve"> и человек потом плакал в погружении и говорил: «За что там меня хлестали, 25 лет на галерах</w:t>
      </w:r>
      <w:r>
        <w:t>!</w:t>
      </w:r>
      <w:r w:rsidRPr="001A1088">
        <w:t>»</w:t>
      </w:r>
    </w:p>
    <w:p w:rsidR="00777596" w:rsidRPr="001A1088" w:rsidRDefault="00777596" w:rsidP="00777596">
      <w:pPr>
        <w:ind w:firstLine="454"/>
      </w:pPr>
      <w:r w:rsidRPr="001A1088">
        <w:t>Я говорю:</w:t>
      </w:r>
    </w:p>
    <w:p w:rsidR="00777596" w:rsidRPr="001A1088" w:rsidRDefault="00777596" w:rsidP="00777596">
      <w:pPr>
        <w:ind w:firstLine="454"/>
      </w:pPr>
      <w:r w:rsidRPr="001A1088">
        <w:t>– Есть за что</w:t>
      </w:r>
      <w:r>
        <w:t>.</w:t>
      </w:r>
    </w:p>
    <w:p w:rsidR="00777596" w:rsidRPr="001A1088" w:rsidRDefault="00777596" w:rsidP="00777596">
      <w:pPr>
        <w:ind w:firstLine="454"/>
      </w:pPr>
      <w:r w:rsidRPr="001A1088">
        <w:t>– Я в той жизни ничего не сделал, я же вижу</w:t>
      </w:r>
      <w:r>
        <w:t>.</w:t>
      </w:r>
    </w:p>
    <w:p w:rsidR="00777596" w:rsidRPr="001A1088" w:rsidRDefault="00777596" w:rsidP="00777596">
      <w:pPr>
        <w:ind w:firstLine="454"/>
      </w:pPr>
      <w:r w:rsidRPr="001A1088">
        <w:t>– Ты в той ничего не сделал, пойдем глубже.</w:t>
      </w:r>
    </w:p>
    <w:p w:rsidR="00777596" w:rsidRPr="001A1088" w:rsidRDefault="00777596" w:rsidP="00777596">
      <w:pPr>
        <w:ind w:firstLine="454"/>
      </w:pPr>
      <w:r w:rsidRPr="001A1088">
        <w:t xml:space="preserve">Знаете, что он мне ответил? Голос сразу поменялся: </w:t>
      </w:r>
    </w:p>
    <w:p w:rsidR="00777596" w:rsidRPr="002E433B" w:rsidRDefault="00777596" w:rsidP="00777596">
      <w:pPr>
        <w:ind w:firstLine="454"/>
        <w:rPr>
          <w:i/>
        </w:rPr>
      </w:pPr>
      <w:r w:rsidRPr="001A1088">
        <w:t xml:space="preserve">– Не надо. </w:t>
      </w:r>
      <w:r w:rsidRPr="002E433B">
        <w:rPr>
          <w:i/>
        </w:rPr>
        <w:t>(Смех)</w:t>
      </w:r>
    </w:p>
    <w:p w:rsidR="00777596" w:rsidRPr="001A1088" w:rsidRDefault="00777596" w:rsidP="00777596">
      <w:pPr>
        <w:ind w:firstLine="454"/>
      </w:pPr>
      <w:r w:rsidRPr="001A1088">
        <w:t>Я говорю:</w:t>
      </w:r>
    </w:p>
    <w:p w:rsidR="00777596" w:rsidRPr="001A1088" w:rsidRDefault="00777596" w:rsidP="00777596">
      <w:pPr>
        <w:ind w:firstLine="454"/>
      </w:pPr>
      <w:r w:rsidRPr="001A1088">
        <w:t>– Ага!</w:t>
      </w:r>
    </w:p>
    <w:p w:rsidR="00777596" w:rsidRPr="002E433B" w:rsidRDefault="00777596" w:rsidP="00777596">
      <w:pPr>
        <w:ind w:firstLine="454"/>
      </w:pPr>
      <w:r w:rsidRPr="002E433B">
        <w:t xml:space="preserve">– Я уже отработал. </w:t>
      </w:r>
    </w:p>
    <w:p w:rsidR="00777596" w:rsidRPr="001A1088" w:rsidRDefault="00777596" w:rsidP="00777596">
      <w:pPr>
        <w:ind w:firstLine="454"/>
      </w:pPr>
      <w:r w:rsidRPr="001A1088">
        <w:t>Ага!</w:t>
      </w:r>
      <w:r>
        <w:t xml:space="preserve"> </w:t>
      </w:r>
      <w:r w:rsidRPr="001A1088">
        <w:t>Судя по тому, что он сказал: «Не надо.» Это он не всё отработал, потому что</w:t>
      </w:r>
      <w:r>
        <w:t>,</w:t>
      </w:r>
      <w:r w:rsidRPr="001A1088">
        <w:t xml:space="preserve"> если он боится действовать глубже, значит есть за что. Есть что ещё отрабатывать, потому что он понял</w:t>
      </w:r>
      <w:r>
        <w:t>,</w:t>
      </w:r>
      <w:r w:rsidRPr="001A1088">
        <w:t xml:space="preserve"> что в погружении можно отработать, но как бы жим, жим нем хочется. И всё.</w:t>
      </w:r>
    </w:p>
    <w:p w:rsidR="00777596" w:rsidRPr="001A1088" w:rsidRDefault="00777596" w:rsidP="00777596">
      <w:pPr>
        <w:ind w:firstLine="454"/>
      </w:pPr>
      <w:r w:rsidRPr="001A1088">
        <w:t>И вот это преодолевает только Мышление и вера в самого себя.</w:t>
      </w:r>
    </w:p>
    <w:p w:rsidR="00777596" w:rsidRPr="001A1088" w:rsidRDefault="00777596" w:rsidP="00777596">
      <w:pPr>
        <w:ind w:firstLine="454"/>
      </w:pPr>
      <w:r w:rsidRPr="001A1088">
        <w:t>А насчёт девочки у меня была ситуация</w:t>
      </w:r>
      <w:r>
        <w:t>,</w:t>
      </w:r>
      <w:r w:rsidRPr="001A1088">
        <w:t xml:space="preserve"> красивая женщина лежит</w:t>
      </w:r>
      <w:r>
        <w:t>,</w:t>
      </w:r>
      <w:r w:rsidRPr="001A1088">
        <w:t xml:space="preserve"> погружается, ходим, смотрим</w:t>
      </w:r>
      <w:r>
        <w:t>,</w:t>
      </w:r>
      <w:r w:rsidRPr="001A1088">
        <w:t xml:space="preserve"> всё классно.</w:t>
      </w:r>
    </w:p>
    <w:p w:rsidR="00777596" w:rsidRPr="001A1088" w:rsidRDefault="00777596" w:rsidP="00777596">
      <w:pPr>
        <w:ind w:firstLine="454"/>
      </w:pPr>
      <w:r w:rsidRPr="001A1088">
        <w:t>И я сдуру просто сказал: «Слушай, ну не смеши меня, а то сейчас сдохну от смеха»</w:t>
      </w:r>
      <w:r w:rsidR="00554627">
        <w:t>.</w:t>
      </w:r>
    </w:p>
    <w:p w:rsidR="00777596" w:rsidRPr="001A1088" w:rsidRDefault="00777596" w:rsidP="00777596">
      <w:pPr>
        <w:ind w:firstLine="454"/>
      </w:pPr>
      <w:r w:rsidRPr="001A1088">
        <w:t>Вдруг голос мужской глухой: «Чтоб ты сдох</w:t>
      </w:r>
      <w:r>
        <w:t>!</w:t>
      </w:r>
      <w:r w:rsidRPr="001A1088">
        <w:t>»</w:t>
      </w:r>
    </w:p>
    <w:p w:rsidR="00777596" w:rsidRPr="001A1088" w:rsidRDefault="00777596" w:rsidP="00777596">
      <w:pPr>
        <w:ind w:firstLine="454"/>
      </w:pPr>
      <w:r w:rsidRPr="001A1088">
        <w:t>Причём мужской</w:t>
      </w:r>
      <w:r>
        <w:t xml:space="preserve"> голос из красивого лица и тела. </w:t>
      </w:r>
      <w:r w:rsidRPr="001A1088">
        <w:t xml:space="preserve"> </w:t>
      </w:r>
    </w:p>
    <w:p w:rsidR="00777596" w:rsidRPr="001A1088" w:rsidRDefault="00777596" w:rsidP="00777596">
      <w:pPr>
        <w:ind w:firstLine="454"/>
      </w:pPr>
      <w:r w:rsidRPr="001A1088">
        <w:t>Я говорю: «Стоп, ловим товарища»</w:t>
      </w:r>
      <w:r>
        <w:t>.</w:t>
      </w:r>
      <w:r w:rsidRPr="001A1088">
        <w:t xml:space="preserve"> Оказывается, она служила в одной из жизн</w:t>
      </w:r>
      <w:r>
        <w:t>ей</w:t>
      </w:r>
      <w:r w:rsidRPr="001A1088">
        <w:t xml:space="preserve"> спецконтингенту из м</w:t>
      </w:r>
      <w:r>
        <w:t>о</w:t>
      </w:r>
      <w:r w:rsidRPr="001A1088">
        <w:t xml:space="preserve">хнатеньких, настолько наслужилась, что мягко говоря, поддерживала в себе энные накопления. И потом нам только оставалось отсекать и пережигать, переключилась на мужской голос, вторая часть нашего </w:t>
      </w:r>
      <w:r w:rsidRPr="002E433B">
        <w:rPr>
          <w:i/>
        </w:rPr>
        <w:t>Я</w:t>
      </w:r>
      <w:r w:rsidRPr="001A1088">
        <w:t xml:space="preserve"> </w:t>
      </w:r>
      <w:r>
        <w:t xml:space="preserve">– </w:t>
      </w:r>
      <w:r w:rsidRPr="001A1088">
        <w:t>мужская.</w:t>
      </w:r>
    </w:p>
    <w:p w:rsidR="00777596" w:rsidRPr="001A1088" w:rsidRDefault="00777596" w:rsidP="00777596">
      <w:pPr>
        <w:ind w:firstLine="454"/>
      </w:pPr>
      <w:r w:rsidRPr="001A1088">
        <w:t>Поэтому у меня очень много интересных фактов из предыдущих лет погружений. И вот все это основано на Мышлении, которое или ослаблено, или не разработано.</w:t>
      </w:r>
    </w:p>
    <w:p w:rsidR="00777596" w:rsidRPr="001A1088" w:rsidRDefault="00777596" w:rsidP="00777596">
      <w:pPr>
        <w:ind w:firstLine="454"/>
      </w:pPr>
      <w:r w:rsidRPr="001A1088">
        <w:t>И когда мы усиля</w:t>
      </w:r>
      <w:r>
        <w:t>е</w:t>
      </w:r>
      <w:r w:rsidRPr="001A1088">
        <w:t>м Мышление</w:t>
      </w:r>
      <w:r>
        <w:t>,</w:t>
      </w:r>
      <w:r w:rsidRPr="001A1088">
        <w:t xml:space="preserve"> мы должны понимать, что следующий шаг не Мышление и мысль даже, а следующий шаг совершенно другой, поверить в себя, а так как мысль управляет материей мы должны вспомнить интересный закон, научись управлять собой и ты будешь управлять миром. Значит никогда вашу сильную мысль не допустят к управлению миром, пока вы не начнёте управлять собой. У вас не будет получаться управление этого в материи.</w:t>
      </w:r>
    </w:p>
    <w:p w:rsidR="00777596" w:rsidRPr="001A1088" w:rsidRDefault="00777596" w:rsidP="00777596">
      <w:pPr>
        <w:ind w:firstLine="454"/>
      </w:pPr>
      <w:r w:rsidRPr="001A1088">
        <w:t xml:space="preserve">У нас есть элегантные люди, которые говорят: «Зачем мне управлять миром?» и собою не хочу нас и нас и так неплохо кормят. Я тут пристроился и мне больше ничего не надо, лишь бы ничего не делать. К сожалению, вот так. </w:t>
      </w:r>
    </w:p>
    <w:p w:rsidR="00777596" w:rsidRPr="001A1088" w:rsidRDefault="00777596" w:rsidP="00777596">
      <w:pPr>
        <w:ind w:firstLine="454"/>
      </w:pPr>
      <w:r w:rsidRPr="001A1088">
        <w:t>И вот этот эффект лени</w:t>
      </w:r>
      <w:r>
        <w:t>,</w:t>
      </w:r>
      <w:r w:rsidRPr="001A1088">
        <w:t xml:space="preserve"> мы ничего с ним не сделаем, пока мы сами его в себе не преодолеем. Это можно назвать не лень, этом можно назвать самовнушение, это можно назвать накоплениями Духа. Это по-разному бывает у разных людей. Главное, что это противоречит нашему Мышлению и категорически его, что? Уничтожает. Вот проблема в этом. </w:t>
      </w:r>
    </w:p>
    <w:p w:rsidR="00777596" w:rsidRPr="001A1088" w:rsidRDefault="00777596" w:rsidP="00777596">
      <w:pPr>
        <w:ind w:firstLine="454"/>
      </w:pPr>
      <w:r w:rsidRPr="001A1088">
        <w:t>Уничтожает. А чтобы уничтожить мышление людей в предыдущую эпоху</w:t>
      </w:r>
      <w:r>
        <w:t>,</w:t>
      </w:r>
      <w:r w:rsidRPr="001A1088">
        <w:t xml:space="preserve"> и они не думали</w:t>
      </w:r>
      <w:r>
        <w:t>,</w:t>
      </w:r>
      <w:r w:rsidRPr="001A1088">
        <w:t xml:space="preserve"> была целая программа Владычицы демонского глобуса, называется гадина. У неё форма змеи была, поэтому некоторые змей не любят</w:t>
      </w:r>
      <w:r>
        <w:t>,</w:t>
      </w:r>
      <w:r w:rsidRPr="001A1088">
        <w:t xml:space="preserve"> это как раз от неё – лень. И лень – это уничтожитель Мышления человека, потому что мысль требует активности, а лень требует пассивности</w:t>
      </w:r>
      <w:r>
        <w:t>,</w:t>
      </w:r>
      <w:r w:rsidRPr="001A1088">
        <w:t xml:space="preserve"> и даже высокий потенциал глухой лени становится диким, необразованным, неразработанным, неуправляемым. Тебя внутри колошматит от дикого потенциала не потому что ты, а потому что </w:t>
      </w:r>
      <w:r w:rsidRPr="001A1088">
        <w:lastRenderedPageBreak/>
        <w:t xml:space="preserve">ты не применяешь свою Энергию и свой потенциал. Источник этого четыре буквы – лень! В разных вариантах, в разных аспектиках. </w:t>
      </w:r>
    </w:p>
    <w:p w:rsidR="00777596" w:rsidRPr="001A1088" w:rsidRDefault="00777596" w:rsidP="00777596">
      <w:pPr>
        <w:ind w:firstLine="454"/>
      </w:pPr>
      <w:r w:rsidRPr="001A1088">
        <w:t>И просто запомните преодоление лени – это преодоление остатков гадины внутри вас. Женщины. Женщины</w:t>
      </w:r>
      <w:r>
        <w:t>,</w:t>
      </w:r>
      <w:r w:rsidRPr="001A1088">
        <w:t xml:space="preserve"> </w:t>
      </w:r>
      <w:r>
        <w:t>для вас особо я, это преодоление</w:t>
      </w:r>
      <w:r w:rsidRPr="001A1088">
        <w:t xml:space="preserve"> змеи подколодной в каждой из вас. Некоторых это хорошо затрагивает. У мужчины змея, там тоже всё нормально, есть</w:t>
      </w:r>
      <w:r>
        <w:t>,</w:t>
      </w:r>
      <w:r w:rsidRPr="001A1088">
        <w:t xml:space="preserve"> о чем. Вот так.</w:t>
      </w:r>
    </w:p>
    <w:p w:rsidR="00777596" w:rsidRPr="001A1088" w:rsidRDefault="00777596" w:rsidP="00777596">
      <w:pPr>
        <w:ind w:firstLine="454"/>
      </w:pPr>
      <w:r w:rsidRPr="001A1088">
        <w:t>А можно сказать более вдохновенно – это преодоление хладнокровной жизни у нас теплокровных, когда змеи</w:t>
      </w:r>
      <w:r>
        <w:t>,</w:t>
      </w:r>
      <w:r w:rsidRPr="001A1088">
        <w:t xml:space="preserve"> доводя нас до лени</w:t>
      </w:r>
      <w:r>
        <w:t>,</w:t>
      </w:r>
      <w:r w:rsidRPr="001A1088">
        <w:t xml:space="preserve"> вводили нас в состояние баранов и питались нами.</w:t>
      </w:r>
      <w:r>
        <w:t xml:space="preserve"> </w:t>
      </w:r>
      <w:r w:rsidRPr="001A1088">
        <w:t xml:space="preserve">Причём, было питание энергетически, а было питание и физически, ну физически в какой-то момент их </w:t>
      </w:r>
      <w:r w:rsidR="00554627">
        <w:t xml:space="preserve">с нашей планеты </w:t>
      </w:r>
      <w:r w:rsidRPr="001A1088">
        <w:t xml:space="preserve">попросили. </w:t>
      </w:r>
    </w:p>
    <w:p w:rsidR="00777596" w:rsidRPr="001A1088" w:rsidRDefault="00777596" w:rsidP="00777596">
      <w:pPr>
        <w:ind w:firstLine="454"/>
      </w:pPr>
      <w:r w:rsidRPr="001A1088">
        <w:t>Если вы не верите</w:t>
      </w:r>
      <w:r>
        <w:t>,</w:t>
      </w:r>
      <w:r w:rsidRPr="001A1088">
        <w:t xml:space="preserve"> почитайте индийский эпос</w:t>
      </w:r>
      <w:r w:rsidR="00554627">
        <w:t xml:space="preserve"> и</w:t>
      </w:r>
      <w:r w:rsidRPr="001A1088">
        <w:t xml:space="preserve"> там о человеках</w:t>
      </w:r>
      <w:r>
        <w:t>-</w:t>
      </w:r>
      <w:r w:rsidRPr="001A1088">
        <w:t>змеях даже в средние века сообщалось, но те хотя бы пытались</w:t>
      </w:r>
      <w:r w:rsidR="00554627">
        <w:t xml:space="preserve"> помочь</w:t>
      </w:r>
      <w:r w:rsidRPr="001A1088">
        <w:t xml:space="preserve"> человечеству</w:t>
      </w:r>
      <w:r>
        <w:t>,</w:t>
      </w:r>
      <w:r w:rsidRPr="001A1088">
        <w:t xml:space="preserve"> </w:t>
      </w:r>
      <w:r w:rsidR="00554627">
        <w:t>остались</w:t>
      </w:r>
      <w:r w:rsidRPr="001A1088">
        <w:t xml:space="preserve"> на помощь, потому что их с собою не взяли,</w:t>
      </w:r>
      <w:r>
        <w:t xml:space="preserve"> </w:t>
      </w:r>
      <w:r w:rsidR="00554627">
        <w:t xml:space="preserve">потому что </w:t>
      </w:r>
      <w:r>
        <w:t>попросили самых жрущих от</w:t>
      </w:r>
      <w:r w:rsidRPr="001A1088">
        <w:t xml:space="preserve">сюда. Ну, да. Мне один змей так и ответил: «Ну вы же питаетесь баранами.» Намекая на </w:t>
      </w:r>
      <w:r w:rsidR="003657BE" w:rsidRPr="003657BE">
        <w:rPr>
          <w:i/>
        </w:rPr>
        <w:t>овецкий</w:t>
      </w:r>
      <w:r w:rsidRPr="001A1088">
        <w:t xml:space="preserve"> стол. Я его сразу понял. Я говорю, а я его спросил просто: «А вы уверены, что ваше царство хладнокровных выше царства теплокровных?» Он на меня смотрит, и прямо говорит: «Равны.» Он меня сразу понял. А раз равны, значит нижестоящим царством питаться можно, а равностным нельзя, мы же равны по Разуму. То, что он у нас не развит, ну я ж тебя понимаю. То, что он у тебя более развит, но это ж временно. Ваша Цивилизация тоже может деградировать за такие действия. </w:t>
      </w:r>
    </w:p>
    <w:p w:rsidR="00777596" w:rsidRPr="001A1088" w:rsidRDefault="00777596" w:rsidP="00777596">
      <w:pPr>
        <w:ind w:firstLine="454"/>
      </w:pPr>
      <w:r w:rsidRPr="001A1088">
        <w:t>Умный змей ответил: «Извините.» Ну, так, сквозь зубы. Ну, это мы, тут, переговоры разные ведём. Типа, чтоб в нашу сторону даже не смотрели. Да. Ну когда-то их отсюда попросили. Тут, мы подзабыли. Типа, вдруг можно вернуться. И вот преодоление этого, это когда мы не ленивы, в сильном Размышлении, в сильном Разуме можем общаться, не бояться и доказывать, что… Но это пока. А нам нужна команда во многих поколениях, которая может что-то делать. А если мы будем в лени, будем в неуверенности, будем в испуге. Нас уговорят, что мы овцы Христовы. Мы с этим согласимся. Прилетят товарищи змеи и будут спокойно нас хрумкать опять? Как было несколько тысяч лет назад? Физически. Ну, я не знаю, как вы, а я вспоминал такую ситуацию одну, я прям видел это. У меня в Духе это записано. На нашей Планете было.</w:t>
      </w:r>
    </w:p>
    <w:p w:rsidR="00777596" w:rsidRPr="00662F65" w:rsidRDefault="00777596" w:rsidP="00777596">
      <w:pPr>
        <w:ind w:firstLine="454"/>
        <w:rPr>
          <w:i/>
        </w:rPr>
      </w:pPr>
      <w:r w:rsidRPr="00662F65">
        <w:rPr>
          <w:i/>
        </w:rPr>
        <w:t>Из зала: – Все сказки об этом говорят.</w:t>
      </w:r>
    </w:p>
    <w:p w:rsidR="00777596" w:rsidRPr="001A1088" w:rsidRDefault="00777596" w:rsidP="00777596">
      <w:pPr>
        <w:ind w:firstLine="454"/>
      </w:pPr>
      <w:r w:rsidRPr="001A1088">
        <w:t>Я знаю, что все сказки говорят. А я вот без сказок видел свою жизнь, когда не смог помочь человеку. Его просто ам, и нет. Правда человек был ленивый, я ему сказал: «Беги.» Он сказал: «Да, ладно.» Не среагировал. Вот прям в этой позе ушёл в большую пасть, которая сзади разверзлась. Понятно. Многие динамические боевые подготовки, когда бегаешь по стене, по деревьям. Помните японские все эти вещи, это спасение в том числе от скоростных змеев. Поэтому тело должно быть очень активно. Активно. Никогда не думали, что это не только для драки между людьми, это драки и с другими более скоростными животными.</w:t>
      </w:r>
    </w:p>
    <w:p w:rsidR="00777596" w:rsidRPr="001A1088" w:rsidRDefault="00777596" w:rsidP="00777596">
      <w:pPr>
        <w:ind w:firstLine="454"/>
      </w:pPr>
      <w:r w:rsidRPr="001A1088">
        <w:t xml:space="preserve">Я знаю, что вы вот так сидите, киваете. Но наша история была интересна в древности. Вот только Мышление, потом Разум, Совершенность. То есть Совершенная Часть нас от этого спасает. Но если мы ими будем что? Действовать. Проблема в этом. </w:t>
      </w:r>
      <w:r w:rsidR="003657BE">
        <w:t>А теперь представьте, что у нас</w:t>
      </w:r>
      <w:r w:rsidRPr="001A1088">
        <w:t xml:space="preserve"> накопилось с прошлого масса всего, у нас есть хорошие потенциалы. Но мы заражены вирусом</w:t>
      </w:r>
      <w:r w:rsidR="003657BE">
        <w:t>:</w:t>
      </w:r>
      <w:r w:rsidRPr="001A1088">
        <w:t xml:space="preserve"> или лени, или уныния, что смертный грех, или ещё каких-то по списку недееспособностей, любых. Это вирусные программы, которые оставили Человечеству специально, чтоб мы не развивались. Доказательство, очень простое, вы его знаете. Сейчас в ужас приходят специалисты, но на самом деле, я, когда это говорю, некоторые смотрят на меня, потом говорят: «Ведь в этом что-то есть.»</w:t>
      </w:r>
    </w:p>
    <w:p w:rsidR="00777596" w:rsidRPr="001A1088" w:rsidRDefault="00777596" w:rsidP="00777596">
      <w:pPr>
        <w:ind w:firstLine="454"/>
      </w:pPr>
      <w:r w:rsidRPr="001A1088">
        <w:t>Как только мы достигаем определенного уровня цивилизованности, у нас тут же падает рождаемость. И чем выше цивилизованность Человечества, тем меньше у Цивилизованного Человечества рождаемость. Вы не находите в этом специальное генетическое программирование, чтобы Цивилизо</w:t>
      </w:r>
      <w:r w:rsidR="003657BE">
        <w:t>ванность из количества не перера</w:t>
      </w:r>
      <w:r w:rsidR="003657BE" w:rsidRPr="001A1088">
        <w:t>с</w:t>
      </w:r>
      <w:r w:rsidR="003657BE">
        <w:t>тала</w:t>
      </w:r>
      <w:r w:rsidRPr="001A1088">
        <w:t xml:space="preserve"> во качество? А я нахожу в этом специальное генетическое программирование, чтоб наша цивилизованность из количества цивилизованных не переходила в качество, и мы не перешли на те уровни, где стали преодолевать тех богов, которые нас ограничивали уровень, чтоб мы не стали им. Все сказки об этом. Все былины об этом.</w:t>
      </w:r>
    </w:p>
    <w:p w:rsidR="00777596" w:rsidRPr="001A1088" w:rsidRDefault="00777596" w:rsidP="00777596">
      <w:pPr>
        <w:ind w:firstLine="454"/>
      </w:pPr>
      <w:r w:rsidRPr="001A1088">
        <w:lastRenderedPageBreak/>
        <w:t>Но у нас сейчас все цивилизованные более-менее страны тут же попадают на степень деградирующего населения. Ну в смысле, не рождаемость. Пока не цивилизованные, относительно низко цивилизованно, природно – рождаемость пачками. Как только цивилизовались, по выше стали думать, рождаемость тут же падает. И так во всех странах, это уже статистика. Генетика действует, нас ограничивают. Что преодолевает генетику? Мышление.</w:t>
      </w:r>
    </w:p>
    <w:p w:rsidR="00777596" w:rsidRPr="001A1088" w:rsidRDefault="00777596" w:rsidP="00777596">
      <w:pPr>
        <w:ind w:firstLine="454"/>
      </w:pPr>
      <w:r w:rsidRPr="001A1088">
        <w:t xml:space="preserve">Переработка всех мыслей, переработка всех состояний, переработка Духа. Но не все ж хотят этим заниматься. У нас в Иерархии – сделай сам. У нас то, в Иерархии – сделай сам! Собери Волю, исполни, преодолей. И если получается, что Цивилизованность копиться состоянием каждого, а потом один за всех, все за одного. И когда накопился контекст цивилизованности разных людей, это потом объединяется, и мы преодолеваем это состояние. Если контекст разных людей не накопился, это не объединяется, и мы это не преодолеваем. А эти программы до сих пор гуляют по Планете. И не потому что их кто-то поддерживает, они просто есть. Их надо преодолеть что? Нашей Цивилизованностью, нашей Волей, нашим Мышлением, пониманием этого и пережиганием этого. Вот проблема в этом. То есть пережиганием этого. Но для этого каждая единица, кто этим занимается должна быть волевая, активная, устремленная, дееспособная. А какая разница на чём вас ловить, чтоб вы были не дееспособны. Ну не хотите лень, нате вам, типа, страдания, нате вам, типа, страх, нате вам, типа, и по списку. На что ж вы </w:t>
      </w:r>
      <w:r w:rsidR="00C67E10">
        <w:t>поймаетесь, лишь бы вы стали не</w:t>
      </w:r>
      <w:r w:rsidRPr="001A1088">
        <w:t>дееспособны.</w:t>
      </w:r>
    </w:p>
    <w:p w:rsidR="00777596" w:rsidRPr="001A1088" w:rsidRDefault="00777596" w:rsidP="00777596">
      <w:pPr>
        <w:ind w:firstLine="454"/>
      </w:pPr>
      <w:r w:rsidRPr="001A1088">
        <w:t>Знаете, такое,</w:t>
      </w:r>
      <w:r w:rsidR="00C67E10">
        <w:t xml:space="preserve"> не</w:t>
      </w:r>
      <w:r w:rsidRPr="001A1088">
        <w:t>важно</w:t>
      </w:r>
      <w:r w:rsidR="00C67E10">
        <w:t>,</w:t>
      </w:r>
      <w:r w:rsidRPr="001A1088">
        <w:t xml:space="preserve"> на что вы поймаетесь, главное, чтобы поймались хоть на что-то. И мы ограни</w:t>
      </w:r>
      <w:r w:rsidR="00C67E10">
        <w:t>чили ваше развитие, вы стали не</w:t>
      </w:r>
      <w:r w:rsidRPr="001A1088">
        <w:t>дееспособны. Я не шучу. Если раньше я думал, что это ученическое преодоление, чтоб мы шли вверх и были, вот, отстроены. Ну в принципе боевой ученик, воин там света, или воин там синтеза, или воин огня. То сейчас я вижу, что это вопрос не только в воинстве ученическом, а ещё и преодоление программ массового заражения Человечества – недееспособность.</w:t>
      </w:r>
    </w:p>
    <w:p w:rsidR="00C67E10" w:rsidRDefault="00777596" w:rsidP="00777596">
      <w:pPr>
        <w:ind w:firstLine="454"/>
      </w:pPr>
      <w:r w:rsidRPr="001A1088">
        <w:t>Пример, как только мы видим более развитую страну с более развитой технологией, она обязательно хочет воевать. С чего? Еды не хватает? Технологий не хватает? Всего хватает. Зачем она хочет воевать? Причём</w:t>
      </w:r>
      <w:r w:rsidR="0049195B">
        <w:t>,</w:t>
      </w:r>
      <w:r w:rsidRPr="001A1088">
        <w:t xml:space="preserve"> воюя, она доводит себя до самоубийства. Это же деградация. То есть война – это официальная деградация, при высокоразвитых технологических и цивилизованных перспективах. Это один из видов деградации. Наши историки внушают: без войны не будет развития. Но если люди не будут лично над собой развиваться, без войны развития не будет. Это война толпы на толпу. А если каждый цивилизованный человек будет сам развиваться, то развитие без войны будет. Мой данный ответ историкам называется Гражданская Конфедерация. Но каждый гражданин должен развиваться. Правда</w:t>
      </w:r>
      <w:r w:rsidR="00C67E10">
        <w:t>,</w:t>
      </w:r>
      <w:r w:rsidRPr="001A1088">
        <w:t xml:space="preserve"> это не значит, что не надо развивать военные технологии, потому что</w:t>
      </w:r>
      <w:r w:rsidR="00C67E10">
        <w:t xml:space="preserve"> защита тоже нужна</w:t>
      </w:r>
      <w:r w:rsidRPr="001A1088">
        <w:t xml:space="preserve">, дураков хватает. </w:t>
      </w:r>
    </w:p>
    <w:p w:rsidR="00777596" w:rsidRPr="001A1088" w:rsidRDefault="00777596" w:rsidP="00777596">
      <w:pPr>
        <w:ind w:firstLine="454"/>
      </w:pPr>
      <w:r w:rsidRPr="001A1088">
        <w:t xml:space="preserve">Я тут немцев убеждал. Немцы мне сказали: «Нам армия не нужна». Я говорю: «Да вы что?» Приедет на каком-нибудь судне толпа автоматчиков вполне из известных мест. Судна плавают так, что не всегда заметишь. Выйдут на поляну и пойдут по стране с автоматами. Армии нет, полиция против автоматов не особо чего сделает, пистолеты там не помогут. И кто будет останавливать эту толпу? Немцы сидят, программу партии разрабатывают. Они говорили: «Нужно включать в программу, там, для воинов что-нибудь?» У них глаза округляются. Я говорю: «Чего может быть?» Я говорю: «Ребята, я фантазирую». В Сирии, в Ираке или, там, в Йемене сели на судно пару сотен товарищей со всем своим оружием, сбежали с этого места. Ну, надоело им там жить: еды нет, всё. Приехали в Германию: еды полно, армии нет. И пошли насквозь по территории. Чего вы будете делать? Ну, это хорошо, если мужики найдутся, у которых охотничьи ружья есть. По кругу сядут и отстрелят. Но для этого армия же должна быть, а не </w:t>
      </w:r>
      <w:r w:rsidR="00F16E4B">
        <w:t>…</w:t>
      </w:r>
      <w:r w:rsidRPr="001A1088">
        <w:t xml:space="preserve"> Я говорю: «Это просто предположение, но у нас же, вот, вы же знаете, что в мире делается. Всё, взбодрил. Мы вообще без мозгов. Не-не, может быть, им армия не нужна, у них там НАТО есть. Но НАТО состоит из армий всех стран. А то некоторые говорят: «У них НАТО есть». НАТО состоит из армий всех стран. Если в этой стране нет армии, то НАТО там тоже нет. Им не нужна эта страна. Ну, разве что деньги только дают. И то, наёмники за деньги долго не работают. Они повышают ставки, потому что много убитых. Становится очень дорого и страна разоряется. Это так, к слову. </w:t>
      </w:r>
    </w:p>
    <w:p w:rsidR="00777596" w:rsidRPr="001A1088" w:rsidRDefault="00777596" w:rsidP="00777596">
      <w:pPr>
        <w:ind w:firstLine="454"/>
      </w:pPr>
      <w:r w:rsidRPr="001A1088">
        <w:t xml:space="preserve">Это мышление, то есть и у нас есть программы в мышлении, которые нас заводят в деградацию. При этом, и война нам не нужна, и уметь защищать территорию надо. Вот такая </w:t>
      </w:r>
      <w:r w:rsidRPr="001A1088">
        <w:lastRenderedPageBreak/>
        <w:t xml:space="preserve">грань. И вот эту золотую середину надо ещё найти. И вот так мы в мышлении ищем вот эти золотые середины. Вопрос: находим ли мы их? Это вопрос. Вот, и по саму себе находим ли мы, и по, допустим, сейчас по стране, находим ли мы их. Некоторые потеряли нить сути. Сообщаю просто. Вы получили очень сильное мышление, оно у вас чуть-чуть включилось. Дальше включатся все ваши лучшие, в кавычках, программы, потому что чем выше мы вошли, тем глубже оно копнёт и прям, прям вскопает. А дальше вы должны выбрать: чего у вас там попёрло. Вам и не захочется ничего делать, зачем вам такое мышление? Вам не захочется так мыслить, зачем вам так мыслить? Нас и так неплохо кормят. </w:t>
      </w:r>
    </w:p>
    <w:p w:rsidR="00777596" w:rsidRPr="001A1088" w:rsidRDefault="00777596" w:rsidP="00777596">
      <w:pPr>
        <w:ind w:firstLine="454"/>
      </w:pPr>
      <w:r w:rsidRPr="001A1088">
        <w:t>Помните знаменитую программу тупости – много будешь знать, скоро состаришься? Знаете анекдот обратный? Самые долгоживущие – это академики, учёные и писатели. По статистике Советского Союза: самые долгоживущие те, кто занимается ментальным трудом. То есть, другими словами, народная мудрость – это программирование на глупость сознательная, на самоуничтожение. А вы вон посмотрите на некоторых наших известных конструкторов, академиков Советского Союза – 90 лет, 85 лет, 96 лет. А как конструктор, у него же там мозги работали ой как. Вау, называется. Много будешь знать состаришься? Много будешь знать, долго жить будешь. Надо от обратного идти.</w:t>
      </w:r>
    </w:p>
    <w:p w:rsidR="00777596" w:rsidRPr="001A1088" w:rsidRDefault="00777596" w:rsidP="00777596">
      <w:pPr>
        <w:ind w:firstLine="454"/>
      </w:pPr>
      <w:r w:rsidRPr="001A1088">
        <w:t>И вот у нас, вот такие программы в мышлении деградационные, полно. И новое мышление будет заставлять вас что? Преодолевать деградационные программы внутри вас. И вы их или преодолеете и начнёте развиваться, или эти программы запишутся в вашу Чашу. Вы сложите лапки, ой, извините, руки, скажете: «Зачем мне это надо, я свою жизнь и так проживу»</w:t>
      </w:r>
      <w:r w:rsidR="00925F9A">
        <w:t>. Скаже</w:t>
      </w:r>
      <w:r w:rsidRPr="001A1088">
        <w:t xml:space="preserve">те, пожалуйста, вот если это тело умрёт, вы дальше будете жить? Вы точно в это поверили? </w:t>
      </w:r>
    </w:p>
    <w:p w:rsidR="00777596" w:rsidRPr="00662F65" w:rsidRDefault="00777596" w:rsidP="00777596">
      <w:pPr>
        <w:ind w:firstLine="454"/>
        <w:rPr>
          <w:i/>
        </w:rPr>
      </w:pPr>
      <w:r w:rsidRPr="00662F65">
        <w:rPr>
          <w:i/>
        </w:rPr>
        <w:t>Из зала: – Точно.</w:t>
      </w:r>
    </w:p>
    <w:p w:rsidR="00777596" w:rsidRPr="001A1088" w:rsidRDefault="00777596" w:rsidP="00777596">
      <w:pPr>
        <w:ind w:firstLine="454"/>
      </w:pPr>
      <w:r w:rsidRPr="001A1088">
        <w:t>Точно. Значит после смерти этого тела, это мышление понадобится и в следующем теле. А мы как-то ограничиваем себя, что мы, вот, в этой жизни всё закончится. Так вы у нас материалисты, что в этой жизни всё закончится? Вы не туда пришли, мы точно знаем, что в этой жизни ничего не заканчивается, и всё продолжается. Причём, не просто знаем, мы имеем опыт, мы вспоминали прошлое, мы знаем чуть-чуть перспективу будущего и знаем, что всё это продолжится. Более того, мы имеем друзей, которые отсюда уже ушли, и некоторые из нас там узнают их, а они нас. И мы знаем, что у них всё продолжается. Причём, это не иллюзорные встречи, а ощущательно-физические. Включая родственников, типа родителей. Вполне себе физические, визуальные контакты, как с вами, называется. Это метагалактические условия, жизнь там продолжается. И если вы здесь не имеете мышления, то и там вы не имеете мышления. Но здесь вы ещё защищены сильнее. Физика, она тяжёлая и защищает. То там, не имея мышления, о-о-о-о-о, вы на использовании. Не важно кем, не знамо(?) как, пойматься всегда можно. И вот эта свобода воли, которой мы сейчас гордимся, там уже что? О-о-о-о, куда девается, если ты не имеешь развитых частей и сфер мысли, в первую очередь, и можешь думать, чего происходит. То есть, даже если у тебя есть бешеная воля, а ты не умеешь думать, что происходит, ты не сможешь её правильно применить, у тебя не будет цели. Поэтому сейчас главное не иметь волю и цель, а думать, что происходит, а это мышление. Поэтому, что в этой жизни, что после этой жизни, что для следующей жизни развитость Частей мышления нам понадобится. Если вы сейчас провентилируете в себе, вам на сколько нужно мышление совершенное? Ваши сроки</w:t>
      </w:r>
      <w:r w:rsidR="00F16E4B">
        <w:t>?</w:t>
      </w:r>
      <w:r w:rsidRPr="001A1088">
        <w:t xml:space="preserve"> Я серьёзно: на сколько вам нужно совершенное мышление? По количеству времени. А?</w:t>
      </w:r>
    </w:p>
    <w:p w:rsidR="00F16E4B" w:rsidRPr="0054470E" w:rsidRDefault="00777596" w:rsidP="00777596">
      <w:pPr>
        <w:ind w:firstLine="454"/>
        <w:rPr>
          <w:i/>
        </w:rPr>
      </w:pPr>
      <w:r w:rsidRPr="0054470E">
        <w:rPr>
          <w:i/>
        </w:rPr>
        <w:t>Из зала: –</w:t>
      </w:r>
      <w:r w:rsidR="00F16E4B" w:rsidRPr="0054470E">
        <w:rPr>
          <w:i/>
        </w:rPr>
        <w:t xml:space="preserve"> 960 лет.</w:t>
      </w:r>
    </w:p>
    <w:p w:rsidR="00777596" w:rsidRPr="001A1088" w:rsidRDefault="00777596" w:rsidP="00777596">
      <w:pPr>
        <w:ind w:firstLine="454"/>
      </w:pPr>
      <w:r w:rsidRPr="001A1088">
        <w:t>960 лет. Дальше.</w:t>
      </w:r>
    </w:p>
    <w:p w:rsidR="00777596" w:rsidRPr="0054470E" w:rsidRDefault="00F16E4B" w:rsidP="00777596">
      <w:pPr>
        <w:ind w:firstLine="454"/>
        <w:rPr>
          <w:i/>
        </w:rPr>
      </w:pPr>
      <w:r w:rsidRPr="0054470E">
        <w:rPr>
          <w:i/>
        </w:rPr>
        <w:t xml:space="preserve">Из зала: – </w:t>
      </w:r>
      <w:r w:rsidR="00777596" w:rsidRPr="0054470E">
        <w:rPr>
          <w:i/>
        </w:rPr>
        <w:t xml:space="preserve">Сколько дадут. </w:t>
      </w:r>
    </w:p>
    <w:p w:rsidR="00777596" w:rsidRPr="001A1088" w:rsidRDefault="00F16E4B" w:rsidP="00777596">
      <w:pPr>
        <w:ind w:firstLine="454"/>
      </w:pPr>
      <w:r>
        <w:t>Сколько дадут! О! С</w:t>
      </w:r>
      <w:r w:rsidR="00777596" w:rsidRPr="001A1088">
        <w:t xml:space="preserve">амоунижение пошло. А кто даст? Сколько дадут. </w:t>
      </w:r>
    </w:p>
    <w:p w:rsidR="00777596" w:rsidRPr="0054470E" w:rsidRDefault="0054470E" w:rsidP="00777596">
      <w:pPr>
        <w:ind w:firstLine="454"/>
        <w:rPr>
          <w:i/>
        </w:rPr>
      </w:pPr>
      <w:r w:rsidRPr="0054470E">
        <w:rPr>
          <w:i/>
        </w:rPr>
        <w:t xml:space="preserve">Из зала: – </w:t>
      </w:r>
      <w:r w:rsidR="00777596" w:rsidRPr="0054470E">
        <w:rPr>
          <w:i/>
        </w:rPr>
        <w:t xml:space="preserve">Мы же бессмертные. </w:t>
      </w:r>
    </w:p>
    <w:p w:rsidR="00777596" w:rsidRPr="001A1088" w:rsidRDefault="0054470E" w:rsidP="00777596">
      <w:pPr>
        <w:ind w:firstLine="454"/>
      </w:pPr>
      <w:r>
        <w:t>Мы же бессмертные. О-о-о!</w:t>
      </w:r>
      <w:r w:rsidR="00777596" w:rsidRPr="001A1088">
        <w:t xml:space="preserve"> Мы бессмертны, значит вам нужно мышление надолго, правда? Значит, никогда не поздно им заниматься. Ну, только бе</w:t>
      </w:r>
      <w:r>
        <w:t>з</w:t>
      </w:r>
      <w:r w:rsidR="00777596" w:rsidRPr="001A1088">
        <w:t>-смертны, да? А всё-таки на</w:t>
      </w:r>
      <w:r>
        <w:t xml:space="preserve"> </w:t>
      </w:r>
      <w:r w:rsidR="00777596" w:rsidRPr="001A1088">
        <w:t>сколько? Ну, периодически всё обновляется, переходит</w:t>
      </w:r>
      <w:r>
        <w:t>.</w:t>
      </w:r>
      <w:r w:rsidR="00777596" w:rsidRPr="001A1088">
        <w:t xml:space="preserve"> Ну вот</w:t>
      </w:r>
      <w:r>
        <w:t>,</w:t>
      </w:r>
      <w:r w:rsidR="00777596" w:rsidRPr="001A1088">
        <w:t xml:space="preserve"> то, чем мы занимаемся, примерно система рассчитана в перспективе на 65 миллионов 608 лет. Нам её тут удлинили на 72000 лет, немного. Чуть-чуть подвинули на 72000. Папа сказал: «Вот как-то система не доработана». Мы</w:t>
      </w:r>
      <w:r>
        <w:t xml:space="preserve"> примерно</w:t>
      </w:r>
      <w:r w:rsidR="00777596" w:rsidRPr="001A1088">
        <w:t xml:space="preserve"> посчитали – это около 650-</w:t>
      </w:r>
      <w:r>
        <w:t>т</w:t>
      </w:r>
      <w:r w:rsidR="00777596" w:rsidRPr="001A1088">
        <w:t xml:space="preserve">и тысяч воплощений. Не 200, не 100, не 10. Если вы не будете </w:t>
      </w:r>
      <w:r w:rsidR="00777596" w:rsidRPr="001A1088">
        <w:lastRenderedPageBreak/>
        <w:t xml:space="preserve">усовершенствовать себя </w:t>
      </w:r>
      <w:r>
        <w:t>каждого</w:t>
      </w:r>
      <w:r w:rsidR="00777596" w:rsidRPr="001A1088">
        <w:t>, ну, то есть, вас будут потом таскать</w:t>
      </w:r>
      <w:r>
        <w:t xml:space="preserve"> </w:t>
      </w:r>
      <w:r w:rsidR="00777596" w:rsidRPr="001A1088">
        <w:t>по Земле</w:t>
      </w:r>
      <w:r>
        <w:t>, ч</w:t>
      </w:r>
      <w:r w:rsidR="00777596" w:rsidRPr="001A1088">
        <w:t>тобы усовершенствовать. В общем, у папы есть много методов добиться желаемого</w:t>
      </w:r>
      <w:r>
        <w:t xml:space="preserve">. В этой жизни вы комфортно </w:t>
      </w:r>
      <w:r w:rsidR="00777596" w:rsidRPr="001A1088">
        <w:t>ходите, в следующей вас в такие засунут</w:t>
      </w:r>
      <w:r>
        <w:t>,</w:t>
      </w:r>
      <w:r w:rsidR="00777596" w:rsidRPr="001A1088">
        <w:t xml:space="preserve"> где вы об этих условиях только мечтать буд</w:t>
      </w:r>
      <w:r>
        <w:t>е</w:t>
      </w:r>
      <w:r w:rsidR="00777596" w:rsidRPr="001A1088">
        <w:t>те, что в будущем когда</w:t>
      </w:r>
      <w:r>
        <w:t>-</w:t>
      </w:r>
      <w:r w:rsidR="00777596" w:rsidRPr="001A1088">
        <w:t xml:space="preserve">нибудь вы воплотитесь в эти комфортные условия, когда за вас всё делают, а вы </w:t>
      </w:r>
      <w:r>
        <w:t>лени</w:t>
      </w:r>
      <w:r w:rsidR="00777596" w:rsidRPr="001A1088">
        <w:t>тесь. Ну, это стиль принцессы, я ж принцесса, мне все должны, я лениться должна. А что передо мной выделываться, я ж была принцессой. И в этом воплощении должна быть, все за меня должны всё делать, а я буду только плакать</w:t>
      </w:r>
      <w:r>
        <w:t>:</w:t>
      </w:r>
      <w:r w:rsidR="00777596" w:rsidRPr="001A1088">
        <w:t xml:space="preserve"> ах</w:t>
      </w:r>
      <w:r>
        <w:t>,</w:t>
      </w:r>
      <w:r w:rsidR="00777596">
        <w:t xml:space="preserve"> </w:t>
      </w:r>
      <w:r w:rsidR="00777596" w:rsidRPr="001A1088">
        <w:t>ох</w:t>
      </w:r>
      <w:r w:rsidR="00777596">
        <w:t>,</w:t>
      </w:r>
      <w:r w:rsidR="00777596" w:rsidRPr="001A1088">
        <w:t xml:space="preserve"> мне так тяжело в этой жизни от безделья, вообще ничего не делать</w:t>
      </w:r>
      <w:r w:rsidR="00777596">
        <w:t>,</w:t>
      </w:r>
      <w:r w:rsidR="00777596" w:rsidRPr="001A1088">
        <w:t xml:space="preserve"> ах</w:t>
      </w:r>
      <w:r>
        <w:t>!</w:t>
      </w:r>
      <w:r w:rsidR="00777596" w:rsidRPr="001A1088">
        <w:t xml:space="preserve"> – </w:t>
      </w:r>
      <w:r>
        <w:t>Н</w:t>
      </w:r>
      <w:r w:rsidR="00777596" w:rsidRPr="001A1088">
        <w:t>азывается</w:t>
      </w:r>
      <w:r>
        <w:t>,</w:t>
      </w:r>
      <w:r w:rsidR="00777596" w:rsidRPr="001A1088">
        <w:t xml:space="preserve"> комплекс принцессы. Есть комплекс принца, просто женщин больше. У принца нарциссизм до отсутствия дела</w:t>
      </w:r>
      <w:r>
        <w:t>ния</w:t>
      </w:r>
      <w:r w:rsidR="00777596" w:rsidRPr="001A1088">
        <w:t>. Самовлюблённый дурак, по</w:t>
      </w:r>
      <w:r>
        <w:t>-</w:t>
      </w:r>
      <w:r w:rsidR="00777596" w:rsidRPr="001A1088">
        <w:t xml:space="preserve">другому. В общем, программа принцессы – ничего не делаем, но все перед ней на </w:t>
      </w:r>
      <w:r w:rsidR="00965CCD">
        <w:t>цырл</w:t>
      </w:r>
      <w:r w:rsidR="00777596" w:rsidRPr="001A1088">
        <w:t xml:space="preserve">ах. На </w:t>
      </w:r>
      <w:r w:rsidR="00965CCD">
        <w:t>цырл</w:t>
      </w:r>
      <w:r w:rsidR="00777596" w:rsidRPr="001A1088">
        <w:t xml:space="preserve">ах это не на цыпочках даже. Это на </w:t>
      </w:r>
      <w:r w:rsidR="00965CCD">
        <w:t>цырл</w:t>
      </w:r>
      <w:r w:rsidR="00777596" w:rsidRPr="001A1088">
        <w:t>ах. А у программы нарцисса если мужчина дурак. Ой, извините. Дурак не надо, пусть просто волынщик. Д</w:t>
      </w:r>
      <w:r>
        <w:t>а я. /Показывает это состояние</w:t>
      </w:r>
      <w:r w:rsidR="00777596" w:rsidRPr="001A1088">
        <w:t>.</w:t>
      </w:r>
      <w:r>
        <w:t xml:space="preserve"> </w:t>
      </w:r>
      <w:r w:rsidR="00965CCD">
        <w:t>Ну, вот у меня всего много, не</w:t>
      </w:r>
      <w:r w:rsidR="00777596" w:rsidRPr="001A1088">
        <w:t>важно</w:t>
      </w:r>
      <w:r w:rsidR="00965CCD">
        <w:t>,</w:t>
      </w:r>
      <w:r w:rsidR="00777596" w:rsidRPr="001A1088">
        <w:t xml:space="preserve"> где, но много. </w:t>
      </w:r>
      <w:r w:rsidR="00E46DE1">
        <w:t>И</w:t>
      </w:r>
      <w:r w:rsidR="00777596" w:rsidRPr="001A1088">
        <w:t xml:space="preserve"> вот у меня всё</w:t>
      </w:r>
      <w:r w:rsidR="00E46DE1">
        <w:t>,</w:t>
      </w:r>
      <w:r w:rsidR="00777596" w:rsidRPr="001A1088">
        <w:t xml:space="preserve"> как надо. </w:t>
      </w:r>
    </w:p>
    <w:p w:rsidR="00777596" w:rsidRPr="001A1088" w:rsidRDefault="00777596" w:rsidP="00777596">
      <w:pPr>
        <w:ind w:firstLine="454"/>
      </w:pPr>
      <w:r w:rsidRPr="001A1088">
        <w:t>– А как надо?</w:t>
      </w:r>
    </w:p>
    <w:p w:rsidR="00777596" w:rsidRPr="001A1088" w:rsidRDefault="00777596" w:rsidP="00777596">
      <w:pPr>
        <w:ind w:firstLine="454"/>
      </w:pPr>
      <w:r w:rsidRPr="001A1088">
        <w:t>– А вот как надо.</w:t>
      </w:r>
    </w:p>
    <w:p w:rsidR="00777596" w:rsidRPr="001A1088" w:rsidRDefault="00777596" w:rsidP="00777596">
      <w:pPr>
        <w:ind w:firstLine="454"/>
      </w:pPr>
      <w:r w:rsidRPr="001A1088">
        <w:t>– Как надо?</w:t>
      </w:r>
    </w:p>
    <w:p w:rsidR="00777596" w:rsidRPr="001A1088" w:rsidRDefault="00777596" w:rsidP="00777596">
      <w:pPr>
        <w:ind w:firstLine="454"/>
      </w:pPr>
      <w:r w:rsidRPr="001A1088">
        <w:t xml:space="preserve">– А как надо, так и у меня. </w:t>
      </w:r>
    </w:p>
    <w:p w:rsidR="00E46DE1" w:rsidRDefault="00777596" w:rsidP="00777596">
      <w:pPr>
        <w:ind w:firstLine="454"/>
      </w:pPr>
      <w:r w:rsidRPr="001A1088">
        <w:t>Ну так</w:t>
      </w:r>
      <w:r w:rsidR="00E46DE1">
        <w:t>,</w:t>
      </w:r>
      <w:r w:rsidRPr="001A1088">
        <w:t xml:space="preserve"> в подсознании. Ну, и поехали</w:t>
      </w:r>
      <w:r w:rsidR="00E46DE1">
        <w:t>,</w:t>
      </w:r>
      <w:r w:rsidRPr="001A1088">
        <w:t xml:space="preserve"> то же самое. Поэтому и у дам</w:t>
      </w:r>
      <w:r w:rsidR="00E46DE1">
        <w:t>,</w:t>
      </w:r>
      <w:r w:rsidRPr="001A1088">
        <w:t xml:space="preserve"> и мужчин есть свои деградационные пр</w:t>
      </w:r>
      <w:r w:rsidR="00E46DE1">
        <w:t>ограммы</w:t>
      </w:r>
      <w:r w:rsidRPr="001A1088">
        <w:t>. Вы их или преодолеваете и развиваетесь</w:t>
      </w:r>
      <w:r w:rsidR="00E46DE1">
        <w:t>,</w:t>
      </w:r>
      <w:r w:rsidRPr="001A1088">
        <w:t xml:space="preserve"> или уходите в утиль за эт</w:t>
      </w:r>
      <w:r w:rsidR="00E46DE1">
        <w:t>и</w:t>
      </w:r>
      <w:r w:rsidRPr="001A1088">
        <w:t xml:space="preserve"> тысяч</w:t>
      </w:r>
      <w:r w:rsidR="00E46DE1">
        <w:t>и</w:t>
      </w:r>
      <w:r w:rsidRPr="001A1088">
        <w:t xml:space="preserve"> лет. </w:t>
      </w:r>
    </w:p>
    <w:p w:rsidR="00E46DE1" w:rsidRDefault="00E46DE1" w:rsidP="00777596">
      <w:pPr>
        <w:ind w:firstLine="454"/>
      </w:pPr>
      <w:r w:rsidRPr="001A1088">
        <w:t xml:space="preserve">– </w:t>
      </w:r>
      <w:r w:rsidR="00777596" w:rsidRPr="001A1088">
        <w:t xml:space="preserve">О, я согласна </w:t>
      </w:r>
      <w:r>
        <w:t>уйти в</w:t>
      </w:r>
      <w:r w:rsidR="00777596" w:rsidRPr="001A1088">
        <w:t xml:space="preserve"> утиль. </w:t>
      </w:r>
    </w:p>
    <w:p w:rsidR="00777596" w:rsidRPr="001A1088" w:rsidRDefault="00777596" w:rsidP="00777596">
      <w:pPr>
        <w:ind w:firstLine="454"/>
      </w:pPr>
      <w:r w:rsidRPr="001A1088">
        <w:t>Да, пожалуйста.</w:t>
      </w:r>
    </w:p>
    <w:p w:rsidR="00777596" w:rsidRPr="001A1088" w:rsidRDefault="00777596" w:rsidP="00777596">
      <w:pPr>
        <w:ind w:firstLine="454"/>
      </w:pPr>
      <w:r w:rsidRPr="001A1088">
        <w:t>– Как в утиль?</w:t>
      </w:r>
    </w:p>
    <w:p w:rsidR="00777596" w:rsidRPr="001A1088" w:rsidRDefault="00777596" w:rsidP="00777596">
      <w:pPr>
        <w:ind w:firstLine="454"/>
      </w:pPr>
      <w:r w:rsidRPr="001A1088">
        <w:t>Ну, так в утиль, в прямой утиль. В бессмертный утиль. Ведь в бессмертии живут в разных местах. М</w:t>
      </w:r>
      <w:r w:rsidR="00E46DE1">
        <w:t>ожно в развитии, а можно в утиле</w:t>
      </w:r>
      <w:r w:rsidRPr="001A1088">
        <w:t>. Утиль</w:t>
      </w:r>
      <w:r>
        <w:t xml:space="preserve"> –</w:t>
      </w:r>
      <w:r w:rsidRPr="001A1088">
        <w:t xml:space="preserve"> это</w:t>
      </w:r>
      <w:r>
        <w:t>, когда ты ни</w:t>
      </w:r>
      <w:r w:rsidRPr="001A1088">
        <w:t xml:space="preserve">кому не нужен и зачем сдался твой Дух. Их и так хватает. </w:t>
      </w:r>
      <w:r w:rsidR="00E46DE1">
        <w:t>И б</w:t>
      </w:r>
      <w:r w:rsidRPr="001A1088">
        <w:t>ез твоего Духа обойдутся в Метагалактике</w:t>
      </w:r>
      <w:r>
        <w:t>,</w:t>
      </w:r>
      <w:r w:rsidRPr="001A1088">
        <w:t xml:space="preserve"> на планете, кстати, тоже. И в лучшем случае тебя отправят в </w:t>
      </w:r>
      <w:r w:rsidRPr="00907DEF">
        <w:rPr>
          <w:i/>
        </w:rPr>
        <w:t>дыньческую</w:t>
      </w:r>
      <w:r w:rsidRPr="001A1088">
        <w:t xml:space="preserve"> систему</w:t>
      </w:r>
      <w:r w:rsidR="00E46DE1">
        <w:t>,</w:t>
      </w:r>
      <w:r w:rsidRPr="001A1088">
        <w:t xml:space="preserve"> ниже интегральной планетарной. Это в лучшем случае. А в худшем случае тебя вообще перестанут замечать. В смысле</w:t>
      </w:r>
      <w:r>
        <w:t>,</w:t>
      </w:r>
      <w:r w:rsidRPr="001A1088">
        <w:t xml:space="preserve"> ты есть, но тебя нет. Ну и кушать тебе негде и жить тебе негде</w:t>
      </w:r>
      <w:r>
        <w:t>,</w:t>
      </w:r>
      <w:r w:rsidRPr="001A1088">
        <w:t xml:space="preserve"> и </w:t>
      </w:r>
      <w:r w:rsidR="00BA4A37">
        <w:t>действо</w:t>
      </w:r>
      <w:r w:rsidR="00E46DE1">
        <w:t>вать</w:t>
      </w:r>
      <w:r w:rsidRPr="001A1088">
        <w:t xml:space="preserve"> тебя негде. Называется</w:t>
      </w:r>
      <w:r w:rsidR="00C67E10">
        <w:t>,</w:t>
      </w:r>
      <w:r w:rsidRPr="001A1088">
        <w:t xml:space="preserve"> один </w:t>
      </w:r>
      <w:r w:rsidR="00E46DE1">
        <w:t>…</w:t>
      </w:r>
      <w:r w:rsidRPr="001A1088">
        <w:t xml:space="preserve"> – </w:t>
      </w:r>
      <w:r w:rsidR="00E46DE1">
        <w:t>утиль</w:t>
      </w:r>
      <w:r w:rsidRPr="001A1088">
        <w:t>. И утилизации нет до конца – ты бессмертен</w:t>
      </w:r>
      <w:r>
        <w:t>,</w:t>
      </w:r>
      <w:r w:rsidRPr="001A1088">
        <w:t xml:space="preserve"> и ты мучаешься тем, что ничего нет. Это ты пока бездельничаешь, считаешь, что это хорошо. А вы попробуйте ничего не делать веками. Тебя никто не замечает, и ты никому не нужен, и тебя все забыли. Это самое страшн</w:t>
      </w:r>
      <w:r w:rsidR="00E46DE1">
        <w:t>ое наказание у нас называется «утиль</w:t>
      </w:r>
      <w:r w:rsidRPr="001A1088">
        <w:t xml:space="preserve">». </w:t>
      </w:r>
      <w:r w:rsidR="00E46DE1">
        <w:t>При</w:t>
      </w:r>
      <w:r w:rsidRPr="001A1088">
        <w:t>чём ты сам себя наказал, ничего не делая. Знаете, как всё просыпается, желание ч</w:t>
      </w:r>
      <w:r w:rsidR="00E46DE1">
        <w:t>его-</w:t>
      </w:r>
      <w:r w:rsidRPr="001A1088">
        <w:t xml:space="preserve">то </w:t>
      </w:r>
      <w:r w:rsidR="00E46DE1">
        <w:t>с</w:t>
      </w:r>
      <w:r w:rsidRPr="001A1088">
        <w:t>делать</w:t>
      </w:r>
      <w:r w:rsidR="00E46DE1">
        <w:t>?</w:t>
      </w:r>
      <w:r w:rsidRPr="001A1088">
        <w:t xml:space="preserve"> </w:t>
      </w:r>
      <w:r w:rsidR="00E46DE1">
        <w:t>Это, к</w:t>
      </w:r>
      <w:r w:rsidRPr="001A1088">
        <w:t>ак в том знаменитом фильме: кто у нас на стройку?</w:t>
      </w:r>
    </w:p>
    <w:p w:rsidR="00E46DE1" w:rsidRDefault="00777596" w:rsidP="00777596">
      <w:pPr>
        <w:ind w:firstLine="454"/>
      </w:pPr>
      <w:r w:rsidRPr="001A1088">
        <w:t>– Я</w:t>
      </w:r>
      <w:r w:rsidR="00BA4A37">
        <w:t>!</w:t>
      </w:r>
      <w:r w:rsidRPr="001A1088">
        <w:t xml:space="preserve"> </w:t>
      </w:r>
    </w:p>
    <w:p w:rsidR="00777596" w:rsidRDefault="00777596" w:rsidP="00777596">
      <w:pPr>
        <w:ind w:firstLine="454"/>
      </w:pPr>
      <w:r w:rsidRPr="001A1088">
        <w:t xml:space="preserve">И так по всему списку. </w:t>
      </w:r>
      <w:r w:rsidR="00BA4A37">
        <w:t>Только не к Шурику</w:t>
      </w:r>
      <w:r w:rsidRPr="001A1088">
        <w:t xml:space="preserve">. </w:t>
      </w:r>
      <w:r w:rsidR="00BA4A37">
        <w:t>Шурик называется одним словом – утиль</w:t>
      </w:r>
      <w:r w:rsidRPr="001A1088">
        <w:t xml:space="preserve">. </w:t>
      </w:r>
      <w:r w:rsidR="00BA4A37">
        <w:t>Видите, как вы сразу – как</w:t>
      </w:r>
      <w:r w:rsidRPr="001A1088">
        <w:t xml:space="preserve"> утил</w:t>
      </w:r>
      <w:r w:rsidR="00BA4A37">
        <w:t>ь?</w:t>
      </w:r>
      <w:r w:rsidRPr="001A1088">
        <w:t xml:space="preserve"> </w:t>
      </w:r>
      <w:r w:rsidR="00BA4A37">
        <w:t>Вот так, утиль. А что – у утиля духа нет?</w:t>
      </w:r>
      <w:r w:rsidRPr="001A1088">
        <w:t xml:space="preserve"> Если вы ничего не делаете, вы чем таким ценны для других или для Отца? Нет, Отец вас любит, </w:t>
      </w:r>
      <w:r w:rsidR="00BA4A37">
        <w:t xml:space="preserve">Некоторые говорят: Отец нас любит. </w:t>
      </w:r>
      <w:r w:rsidRPr="001A1088">
        <w:t>Отец вас любит, но он вас надел</w:t>
      </w:r>
      <w:r w:rsidR="00BA4A37">
        <w:t>ил</w:t>
      </w:r>
      <w:r w:rsidRPr="001A1088">
        <w:t xml:space="preserve"> свободой Воли. Если вы ничего не хотите делать</w:t>
      </w:r>
      <w:r>
        <w:t>,</w:t>
      </w:r>
      <w:r w:rsidRPr="001A1088">
        <w:t xml:space="preserve"> Отец</w:t>
      </w:r>
      <w:r>
        <w:t>,</w:t>
      </w:r>
      <w:r w:rsidRPr="001A1088">
        <w:t xml:space="preserve"> вас любя</w:t>
      </w:r>
      <w:r>
        <w:t>,</w:t>
      </w:r>
      <w:r w:rsidRPr="001A1088">
        <w:t xml:space="preserve"> не заставляет ничего делать. Но</w:t>
      </w:r>
      <w:r w:rsidR="00BA4A37">
        <w:t xml:space="preserve"> он </w:t>
      </w:r>
      <w:r w:rsidRPr="001A1088">
        <w:t>и не заставляет вас кушать, зарабатывать на еду</w:t>
      </w:r>
      <w:r>
        <w:t>,</w:t>
      </w:r>
      <w:r w:rsidRPr="001A1088">
        <w:t xml:space="preserve"> и вы постепенно становитесь утилем. Более того</w:t>
      </w:r>
      <w:r>
        <w:t>,</w:t>
      </w:r>
      <w:r w:rsidRPr="001A1088">
        <w:t xml:space="preserve"> следующее воплощение</w:t>
      </w:r>
      <w:r>
        <w:t>,</w:t>
      </w:r>
      <w:r w:rsidRPr="001A1088">
        <w:t xml:space="preserve"> как говорил великий Гаутама</w:t>
      </w:r>
      <w:r>
        <w:t>,</w:t>
      </w:r>
      <w:r w:rsidRPr="001A1088">
        <w:t xml:space="preserve"> есть результат предыдущего. Посмотри в зеркало </w:t>
      </w:r>
      <w:r>
        <w:t xml:space="preserve">– </w:t>
      </w:r>
      <w:r w:rsidRPr="001A1088">
        <w:t>это материализация всей твоей дхармы, накоплени</w:t>
      </w:r>
      <w:r w:rsidR="00BA4A37">
        <w:t>й</w:t>
      </w:r>
      <w:r w:rsidRPr="001A1088">
        <w:t xml:space="preserve"> предыдущего воплощения. Если вы в предыдущих не воплотились</w:t>
      </w:r>
      <w:r>
        <w:t>,</w:t>
      </w:r>
      <w:r w:rsidRPr="001A1088">
        <w:t xml:space="preserve"> в следу</w:t>
      </w:r>
      <w:r w:rsidR="00BA4A37">
        <w:t>ющем хуже. В следующем не трудились –</w:t>
      </w:r>
      <w:r w:rsidRPr="001A1088">
        <w:t xml:space="preserve"> ещё хуже. Идёт деградация, ещё хуже, ещё хуже</w:t>
      </w:r>
      <w:r w:rsidR="00BA4A37">
        <w:t>,</w:t>
      </w:r>
      <w:r w:rsidRPr="001A1088">
        <w:t xml:space="preserve"> в конце </w:t>
      </w:r>
      <w:r w:rsidR="00BA4A37">
        <w:t>– утиль.</w:t>
      </w:r>
      <w:r w:rsidRPr="001A1088">
        <w:t xml:space="preserve"> </w:t>
      </w:r>
      <w:r w:rsidR="00BA4A37">
        <w:t>Ты особо доволен, т</w:t>
      </w:r>
      <w:r w:rsidRPr="001A1088">
        <w:t xml:space="preserve">ы ничего не делаешь, ты ничего не умеешь, </w:t>
      </w:r>
      <w:r w:rsidR="00BA4A37">
        <w:t xml:space="preserve">ты </w:t>
      </w:r>
      <w:r w:rsidRPr="001A1088">
        <w:t>деградир</w:t>
      </w:r>
      <w:r w:rsidR="00BA4A37">
        <w:t>овал</w:t>
      </w:r>
      <w:r w:rsidRPr="001A1088">
        <w:t xml:space="preserve"> по</w:t>
      </w:r>
      <w:r w:rsidR="00BA4A37">
        <w:t xml:space="preserve"> воплощениям. Папа тебя любит. </w:t>
      </w:r>
    </w:p>
    <w:p w:rsidR="00BA4A37" w:rsidRPr="001A1088" w:rsidRDefault="00BA4A37" w:rsidP="00777596">
      <w:pPr>
        <w:ind w:firstLine="454"/>
      </w:pPr>
      <w:r w:rsidRPr="00BA4A37">
        <w:rPr>
          <w:i/>
        </w:rPr>
        <w:t xml:space="preserve">Из зала: </w:t>
      </w:r>
      <w:r w:rsidR="00E4419D">
        <w:t>–</w:t>
      </w:r>
      <w:r w:rsidRPr="00BA4A37">
        <w:rPr>
          <w:i/>
        </w:rPr>
        <w:t xml:space="preserve"> А как понять – в этом воплощении?</w:t>
      </w:r>
    </w:p>
    <w:p w:rsidR="00E4419D" w:rsidRDefault="00777596" w:rsidP="00777596">
      <w:pPr>
        <w:ind w:firstLine="454"/>
      </w:pPr>
      <w:r w:rsidRPr="001A1088">
        <w:t>В этом воплощении, если ты сидишь здесь</w:t>
      </w:r>
      <w:r>
        <w:t>,</w:t>
      </w:r>
      <w:r w:rsidRPr="001A1088">
        <w:t xml:space="preserve"> ты не утиль. </w:t>
      </w:r>
    </w:p>
    <w:p w:rsidR="00E4419D" w:rsidRDefault="00E4419D" w:rsidP="00777596">
      <w:pPr>
        <w:ind w:firstLine="454"/>
        <w:rPr>
          <w:i/>
        </w:rPr>
      </w:pPr>
      <w:r w:rsidRPr="00BA4A37">
        <w:rPr>
          <w:i/>
        </w:rPr>
        <w:t xml:space="preserve">Из зала: </w:t>
      </w:r>
      <w:r>
        <w:t>–</w:t>
      </w:r>
      <w:r w:rsidRPr="00BA4A37">
        <w:rPr>
          <w:i/>
        </w:rPr>
        <w:t xml:space="preserve"> </w:t>
      </w:r>
      <w:r>
        <w:rPr>
          <w:i/>
        </w:rPr>
        <w:t>Я, развившись, сюда попала или наоборот, деградировала, попала?</w:t>
      </w:r>
    </w:p>
    <w:p w:rsidR="00777596" w:rsidRDefault="00777596" w:rsidP="00777596">
      <w:pPr>
        <w:ind w:firstLine="454"/>
      </w:pPr>
      <w:r w:rsidRPr="001A1088">
        <w:t>Понимаешь</w:t>
      </w:r>
      <w:r>
        <w:t>,</w:t>
      </w:r>
      <w:r w:rsidRPr="001A1088">
        <w:t xml:space="preserve"> ты первый раз сюда попала</w:t>
      </w:r>
      <w:r>
        <w:t>,</w:t>
      </w:r>
      <w:r w:rsidRPr="001A1088">
        <w:t xml:space="preserve"> у вас нижестоящие 19 Синтезов за вами</w:t>
      </w:r>
      <w:r w:rsidR="00E4419D">
        <w:t>. Т</w:t>
      </w:r>
      <w:r w:rsidRPr="001A1088">
        <w:t>е</w:t>
      </w:r>
      <w:r w:rsidR="00E4419D">
        <w:t>,</w:t>
      </w:r>
      <w:r w:rsidRPr="001A1088">
        <w:t xml:space="preserve"> кто сюда экспериментально пришёл после гражданских Синтезов, но приехав из далёкой республики, </w:t>
      </w:r>
      <w:r w:rsidRPr="001A1088">
        <w:lastRenderedPageBreak/>
        <w:t xml:space="preserve">поэтому Владыка сказал: </w:t>
      </w:r>
      <w:r w:rsidR="00E4419D">
        <w:t>н</w:t>
      </w:r>
      <w:r w:rsidRPr="001A1088">
        <w:t>у, пусть зайдёт</w:t>
      </w:r>
      <w:r w:rsidR="00E4419D">
        <w:t>,</w:t>
      </w:r>
      <w:r w:rsidRPr="001A1088">
        <w:t xml:space="preserve"> </w:t>
      </w:r>
      <w:r w:rsidR="00E4419D">
        <w:t>п</w:t>
      </w:r>
      <w:r w:rsidRPr="001A1088">
        <w:t>опробуем посмотреть, что с граждански</w:t>
      </w:r>
      <w:r w:rsidR="00E4419D">
        <w:t>х Синтезов</w:t>
      </w:r>
      <w:r w:rsidRPr="001A1088">
        <w:t xml:space="preserve"> бывает. </w:t>
      </w:r>
    </w:p>
    <w:p w:rsidR="0082419F" w:rsidRDefault="00777596" w:rsidP="00777596">
      <w:pPr>
        <w:ind w:firstLine="454"/>
      </w:pPr>
      <w:r w:rsidRPr="001A1088">
        <w:t>Понимаешь, как я тебе могу объяснить, как это понять, если ты не владеешь инструментами, ну хотя бы 7-8 Синтезов</w:t>
      </w:r>
      <w:r w:rsidR="00E4419D">
        <w:t>, где есть</w:t>
      </w:r>
      <w:r w:rsidRPr="001A1088">
        <w:t xml:space="preserve"> записи духа</w:t>
      </w:r>
      <w:r w:rsidR="00E4419D">
        <w:t>, семь,</w:t>
      </w:r>
      <w:r w:rsidRPr="001A1088">
        <w:t xml:space="preserve"> </w:t>
      </w:r>
      <w:r w:rsidR="00E4419D">
        <w:t>в Лотосе, и з</w:t>
      </w:r>
      <w:r w:rsidRPr="001A1088">
        <w:t>апись твоей подготовки восемь</w:t>
      </w:r>
      <w:r w:rsidR="00E4419D">
        <w:t xml:space="preserve">, в Розе? </w:t>
      </w:r>
      <w:r w:rsidRPr="001A1088">
        <w:t>Вот я скажу</w:t>
      </w:r>
      <w:r w:rsidR="00E4419D">
        <w:t>:</w:t>
      </w:r>
      <w:r w:rsidRPr="001A1088">
        <w:t xml:space="preserve"> смотри в Лотос</w:t>
      </w:r>
      <w:r w:rsidR="00E4419D">
        <w:t xml:space="preserve"> духа. </w:t>
      </w:r>
      <w:r w:rsidR="00E4419D" w:rsidRPr="00E4419D">
        <w:rPr>
          <w:i/>
        </w:rPr>
        <w:t>(Чих)</w:t>
      </w:r>
      <w:r w:rsidR="00E4419D">
        <w:t xml:space="preserve"> Точно! Читай зерцало</w:t>
      </w:r>
      <w:r w:rsidRPr="001A1088">
        <w:t xml:space="preserve"> там и своим «Я Есмь» обработай эти записи. Я</w:t>
      </w:r>
      <w:r w:rsidR="00E4419D">
        <w:t xml:space="preserve"> тебе</w:t>
      </w:r>
      <w:r w:rsidRPr="001A1088">
        <w:t xml:space="preserve"> ответил. </w:t>
      </w:r>
      <w:r w:rsidR="00E4419D">
        <w:t>Ну это</w:t>
      </w:r>
      <w:r w:rsidRPr="001A1088">
        <w:t>, даже вот многие подготовленные</w:t>
      </w:r>
      <w:r w:rsidR="00E4419D">
        <w:t xml:space="preserve"> сейчас</w:t>
      </w:r>
      <w:r w:rsidRPr="001A1088">
        <w:t xml:space="preserve"> не будут знать, как </w:t>
      </w:r>
      <w:r w:rsidR="00E4419D">
        <w:t>ещё с</w:t>
      </w:r>
      <w:r w:rsidRPr="001A1088">
        <w:t>делать, но понять можно. Прочитай</w:t>
      </w:r>
      <w:r w:rsidR="00E4419D">
        <w:t>. И</w:t>
      </w:r>
      <w:r w:rsidRPr="001A1088">
        <w:t>ли другой вариант</w:t>
      </w:r>
      <w:r w:rsidR="00E4419D">
        <w:t>:</w:t>
      </w:r>
      <w:r w:rsidRPr="001A1088">
        <w:t xml:space="preserve"> читайте </w:t>
      </w:r>
      <w:r w:rsidR="00E4419D">
        <w:t>Книгу Жизн</w:t>
      </w:r>
      <w:r w:rsidRPr="001A1088">
        <w:t xml:space="preserve">. На одном из шестнадцати первых </w:t>
      </w:r>
      <w:r w:rsidR="00E4419D">
        <w:t>С</w:t>
      </w:r>
      <w:r w:rsidRPr="001A1088">
        <w:t xml:space="preserve">интезов наши Служащие берут свою </w:t>
      </w:r>
      <w:r w:rsidR="00E4419D">
        <w:t>К</w:t>
      </w:r>
      <w:r w:rsidRPr="001A1088">
        <w:t>нигу Жизни п</w:t>
      </w:r>
      <w:r w:rsidR="00E4419D">
        <w:t xml:space="preserve">рошлых </w:t>
      </w:r>
      <w:r w:rsidRPr="001A1088">
        <w:t>воплощени</w:t>
      </w:r>
      <w:r w:rsidR="0082419F">
        <w:t>й</w:t>
      </w:r>
      <w:r w:rsidRPr="001A1088">
        <w:t>, там читают. И понимают, чита</w:t>
      </w:r>
      <w:r w:rsidR="0082419F">
        <w:t>я. Вот видите, надо опять научиться читать книги –</w:t>
      </w:r>
      <w:r w:rsidRPr="001A1088">
        <w:t xml:space="preserve"> там. Здесь уже умеешь. Ну</w:t>
      </w:r>
      <w:r w:rsidR="0082419F">
        <w:t xml:space="preserve"> и</w:t>
      </w:r>
      <w:r w:rsidRPr="001A1088">
        <w:t xml:space="preserve"> там ещё ряд методик, сейчас не для этого </w:t>
      </w:r>
      <w:r w:rsidR="0082419F">
        <w:t>С</w:t>
      </w:r>
      <w:r w:rsidRPr="001A1088">
        <w:t>интез</w:t>
      </w:r>
      <w:r w:rsidR="0082419F">
        <w:t>а</w:t>
      </w:r>
      <w:r w:rsidRPr="001A1088">
        <w:t xml:space="preserve">, где можно это всё понять. Но ты </w:t>
      </w:r>
      <w:r w:rsidR="0082419F">
        <w:t xml:space="preserve">делать это </w:t>
      </w:r>
      <w:r w:rsidRPr="001A1088">
        <w:t xml:space="preserve">будешь сама, за тебя никто не будет делать. </w:t>
      </w:r>
    </w:p>
    <w:p w:rsidR="00777596" w:rsidRPr="001A1088" w:rsidRDefault="0082419F" w:rsidP="00777596">
      <w:pPr>
        <w:ind w:firstLine="454"/>
      </w:pPr>
      <w:r w:rsidRPr="00BA4A37">
        <w:rPr>
          <w:i/>
        </w:rPr>
        <w:t xml:space="preserve">Из зала: </w:t>
      </w:r>
      <w:r>
        <w:t>–</w:t>
      </w:r>
      <w:r w:rsidRPr="00BA4A37">
        <w:rPr>
          <w:i/>
        </w:rPr>
        <w:t xml:space="preserve"> </w:t>
      </w:r>
      <w:r>
        <w:t>А если ты трудоголик, то это значит, ты накануне не работал, да?</w:t>
      </w:r>
    </w:p>
    <w:p w:rsidR="00C734EC" w:rsidRDefault="00777596" w:rsidP="00777596">
      <w:pPr>
        <w:ind w:firstLine="454"/>
      </w:pPr>
      <w:r w:rsidRPr="001A1088">
        <w:t>Вы гениально мысл</w:t>
      </w:r>
      <w:r w:rsidR="0082419F">
        <w:t>и</w:t>
      </w:r>
      <w:r w:rsidRPr="001A1088">
        <w:t>те. Просто гениально мыслите. Это как раз для вас, но о прошлых жизнях. Поэтому в этой в</w:t>
      </w:r>
      <w:r w:rsidR="0082419F">
        <w:t>ы восстанавливаетесь трудоголиз</w:t>
      </w:r>
      <w:r w:rsidRPr="001A1088">
        <w:t>мом, потом будете двигаться дальше. В принципе</w:t>
      </w:r>
      <w:r w:rsidR="0082419F">
        <w:t>, кстати,</w:t>
      </w:r>
      <w:r w:rsidRPr="001A1088">
        <w:t xml:space="preserve"> я ничего плохого в этом не вижу, потому что я сам трудоголик. И когда мне говорят:</w:t>
      </w:r>
      <w:r w:rsidR="0082419F">
        <w:t xml:space="preserve"> т</w:t>
      </w:r>
      <w:r w:rsidRPr="001A1088">
        <w:t>рудоголик</w:t>
      </w:r>
      <w:r>
        <w:t xml:space="preserve"> –</w:t>
      </w:r>
      <w:r w:rsidRPr="001A1088">
        <w:t xml:space="preserve"> это плохо</w:t>
      </w:r>
      <w:r w:rsidR="0082419F">
        <w:t xml:space="preserve">! </w:t>
      </w:r>
      <w:r w:rsidRPr="001A1088">
        <w:t>Я говорю</w:t>
      </w:r>
      <w:r w:rsidR="0082419F">
        <w:t xml:space="preserve">: </w:t>
      </w:r>
      <w:r w:rsidRPr="001A1088">
        <w:t>с какой стати</w:t>
      </w:r>
      <w:r w:rsidR="0082419F">
        <w:t>? Да</w:t>
      </w:r>
      <w:r w:rsidRPr="001A1088">
        <w:t xml:space="preserve"> это хорошо. Я по жизни, если б не был таким, я</w:t>
      </w:r>
      <w:r w:rsidR="0082419F">
        <w:t xml:space="preserve"> бы</w:t>
      </w:r>
      <w:r w:rsidRPr="001A1088">
        <w:t xml:space="preserve"> вообще ничего не достиг. </w:t>
      </w:r>
      <w:r w:rsidR="0082419F">
        <w:t xml:space="preserve">Некоторые говорят – а </w:t>
      </w:r>
      <w:r w:rsidRPr="001A1088">
        <w:t>когда же отдыхать? Во сне. Тело лежит</w:t>
      </w:r>
      <w:r w:rsidR="0082419F">
        <w:t>, расслаблено, ты спишь. Ну</w:t>
      </w:r>
      <w:r w:rsidRPr="001A1088">
        <w:t xml:space="preserve"> в самолёте я печатаю, но можно </w:t>
      </w:r>
      <w:r w:rsidR="0082419F">
        <w:t xml:space="preserve">и </w:t>
      </w:r>
      <w:r w:rsidRPr="001A1088">
        <w:t xml:space="preserve">отдыхать, </w:t>
      </w:r>
      <w:r w:rsidR="0082419F">
        <w:t xml:space="preserve">но </w:t>
      </w:r>
      <w:r w:rsidRPr="001A1088">
        <w:t>когда сильно устанешь уже. Отдых нужен, когда сильно устаёшь. А когда сильно устаёшь, так как это редкое событие</w:t>
      </w:r>
      <w:r w:rsidR="0082419F">
        <w:t>, а</w:t>
      </w:r>
      <w:r w:rsidRPr="001A1088">
        <w:t xml:space="preserve"> трудоголик</w:t>
      </w:r>
      <w:r>
        <w:t xml:space="preserve"> –</w:t>
      </w:r>
      <w:r w:rsidRPr="001A1088">
        <w:t xml:space="preserve"> это распределени</w:t>
      </w:r>
      <w:r w:rsidR="0082419F">
        <w:t>е</w:t>
      </w:r>
      <w:r w:rsidRPr="001A1088">
        <w:t xml:space="preserve"> времени, жёсткое. Ну, есть за что. Трудоголик</w:t>
      </w:r>
      <w:r>
        <w:t xml:space="preserve"> –</w:t>
      </w:r>
      <w:r w:rsidRPr="001A1088">
        <w:t xml:space="preserve"> это всегда есть</w:t>
      </w:r>
      <w:r w:rsidR="0082419F">
        <w:t>, за что. Лучше, трудись. З</w:t>
      </w:r>
      <w:r w:rsidRPr="001A1088">
        <w:t>наете такое, когда Отец увидит, что хватит, ты вдруг почувствуешь, что у тебя появляются кусочки времени, когда не знаешь</w:t>
      </w:r>
      <w:r>
        <w:t>,</w:t>
      </w:r>
      <w:r w:rsidRPr="001A1088">
        <w:t xml:space="preserve"> куда деть. Ты в шоке, </w:t>
      </w:r>
      <w:r w:rsidR="0082419F">
        <w:t>у меня так появилось однажды</w:t>
      </w:r>
      <w:r w:rsidR="00C734EC">
        <w:t xml:space="preserve"> –</w:t>
      </w:r>
      <w:r w:rsidR="0082419F">
        <w:t xml:space="preserve"> </w:t>
      </w:r>
      <w:r w:rsidRPr="001A1088">
        <w:t>господи, а</w:t>
      </w:r>
      <w:r w:rsidR="0082419F">
        <w:t xml:space="preserve"> что буду с этим делать?</w:t>
      </w:r>
      <w:r>
        <w:t xml:space="preserve"> Потому</w:t>
      </w:r>
      <w:r w:rsidRPr="001A1088">
        <w:t xml:space="preserve"> что</w:t>
      </w:r>
      <w:r w:rsidR="00C734EC">
        <w:t xml:space="preserve"> я</w:t>
      </w:r>
      <w:r w:rsidRPr="001A1088">
        <w:t xml:space="preserve"> привык, что у меня всегда дело есть, а тут ничего нет. Я вышел к Папе</w:t>
      </w:r>
      <w:r w:rsidR="00C734EC">
        <w:t xml:space="preserve"> и</w:t>
      </w:r>
      <w:r w:rsidRPr="001A1088">
        <w:t xml:space="preserve"> сказал</w:t>
      </w:r>
      <w:r w:rsidR="00C734EC">
        <w:t>:</w:t>
      </w:r>
      <w:r w:rsidRPr="001A1088">
        <w:t xml:space="preserve"> у меня есть время, можно е</w:t>
      </w:r>
      <w:r w:rsidR="00C734EC">
        <w:t>щё…</w:t>
      </w:r>
      <w:r w:rsidRPr="001A1088">
        <w:t xml:space="preserve"> Папа сказал</w:t>
      </w:r>
      <w:r w:rsidR="00C734EC">
        <w:t>:</w:t>
      </w:r>
      <w:r w:rsidRPr="001A1088">
        <w:t xml:space="preserve"> отдыхай. Выдел</w:t>
      </w:r>
      <w:r w:rsidR="00C734EC">
        <w:t>ил</w:t>
      </w:r>
      <w:r w:rsidRPr="001A1088">
        <w:t xml:space="preserve"> кусочек </w:t>
      </w:r>
      <w:r w:rsidR="00C734EC">
        <w:t>отдыха,</w:t>
      </w:r>
      <w:r w:rsidRPr="001A1088">
        <w:t xml:space="preserve"> и моё тело в шоке смотрело</w:t>
      </w:r>
      <w:r w:rsidR="00C734EC">
        <w:t>,</w:t>
      </w:r>
      <w:r w:rsidRPr="001A1088">
        <w:t xml:space="preserve"> что с этим делать. Оно не привыкло. </w:t>
      </w:r>
    </w:p>
    <w:p w:rsidR="00C734EC" w:rsidRDefault="00C734EC" w:rsidP="00777596">
      <w:pPr>
        <w:ind w:firstLine="454"/>
        <w:rPr>
          <w:i/>
        </w:rPr>
      </w:pPr>
      <w:r w:rsidRPr="00BA4A37">
        <w:rPr>
          <w:i/>
        </w:rPr>
        <w:t xml:space="preserve">Из зала: </w:t>
      </w:r>
      <w:r>
        <w:t>–</w:t>
      </w:r>
      <w:r w:rsidRPr="00BA4A37">
        <w:rPr>
          <w:i/>
        </w:rPr>
        <w:t xml:space="preserve"> </w:t>
      </w:r>
      <w:r>
        <w:rPr>
          <w:i/>
        </w:rPr>
        <w:t>Не умеет.</w:t>
      </w:r>
    </w:p>
    <w:p w:rsidR="00C734EC" w:rsidRDefault="00777596" w:rsidP="00777596">
      <w:pPr>
        <w:ind w:firstLine="454"/>
      </w:pPr>
      <w:r w:rsidRPr="001A1088">
        <w:t xml:space="preserve">Умело, потом отвыкло, </w:t>
      </w:r>
      <w:r w:rsidR="00C734EC">
        <w:t>и</w:t>
      </w:r>
      <w:r w:rsidRPr="001A1088">
        <w:t xml:space="preserve"> теперь привыка</w:t>
      </w:r>
      <w:r w:rsidR="00C734EC">
        <w:t>е</w:t>
      </w:r>
      <w:r w:rsidRPr="001A1088">
        <w:t>т</w:t>
      </w:r>
      <w:r w:rsidR="00C734EC">
        <w:t>,</w:t>
      </w:r>
      <w:r w:rsidRPr="001A1088">
        <w:t xml:space="preserve"> пока Отец опять</w:t>
      </w:r>
      <w:r w:rsidR="00C734EC">
        <w:t xml:space="preserve"> мне</w:t>
      </w:r>
      <w:r w:rsidRPr="001A1088">
        <w:t xml:space="preserve"> что-нибудь включит, я знаю, что </w:t>
      </w:r>
      <w:r w:rsidR="00C734EC">
        <w:t>отдых перед следующим… отдыхом</w:t>
      </w:r>
      <w:r w:rsidRPr="001A1088">
        <w:t xml:space="preserve">, но пока. Ладно. </w:t>
      </w:r>
    </w:p>
    <w:p w:rsidR="000F064A" w:rsidRDefault="000F064A" w:rsidP="000F064A">
      <w:pPr>
        <w:pStyle w:val="12"/>
      </w:pPr>
      <w:bookmarkStart w:id="28" w:name="_Toc169799378"/>
      <w:r>
        <w:t>Синтезобраз</w:t>
      </w:r>
      <w:bookmarkEnd w:id="28"/>
    </w:p>
    <w:p w:rsidR="00777596" w:rsidRDefault="00777596" w:rsidP="00777596">
      <w:pPr>
        <w:ind w:firstLine="454"/>
      </w:pPr>
      <w:r w:rsidRPr="001A1088">
        <w:t>Всё это мышление. Смысл в чём, какие контексты записи, накопления</w:t>
      </w:r>
      <w:r w:rsidR="00C734EC">
        <w:t xml:space="preserve"> в духе</w:t>
      </w:r>
      <w:r w:rsidRPr="001A1088">
        <w:t xml:space="preserve">. Какие контексты </w:t>
      </w:r>
      <w:r w:rsidR="00C734EC">
        <w:t>и ядра с записями у вас действую</w:t>
      </w:r>
      <w:r w:rsidRPr="001A1088">
        <w:t>т в теле</w:t>
      </w:r>
      <w:r w:rsidR="00C734EC">
        <w:t>, в мышлении</w:t>
      </w:r>
      <w:r w:rsidRPr="001A1088">
        <w:t>. Вот ядра с записями контекст</w:t>
      </w:r>
      <w:r w:rsidR="00C734EC">
        <w:t>ов</w:t>
      </w:r>
      <w:r w:rsidRPr="001A1088">
        <w:t xml:space="preserve"> ваших возможностей у</w:t>
      </w:r>
      <w:r w:rsidR="00C734EC">
        <w:t>правления</w:t>
      </w:r>
      <w:r w:rsidRPr="001A1088">
        <w:t xml:space="preserve"> матери</w:t>
      </w:r>
      <w:r w:rsidR="00C734EC">
        <w:t>ей</w:t>
      </w:r>
      <w:r w:rsidRPr="001A1088">
        <w:t>. Всё это накладывается, и вы такой, какой вы «Есмь». Я знаю, к чему я веду. Мне интересн</w:t>
      </w:r>
      <w:r w:rsidR="00C734EC">
        <w:t xml:space="preserve">о – </w:t>
      </w:r>
      <w:r w:rsidRPr="001A1088">
        <w:t>старшая подготовка догадалась, к чему я веду или нет</w:t>
      </w:r>
      <w:r w:rsidR="00C734EC">
        <w:t>?</w:t>
      </w:r>
      <w:r w:rsidRPr="001A1088">
        <w:t xml:space="preserve"> О</w:t>
      </w:r>
      <w:r w:rsidR="00C734EC">
        <w:t>,</w:t>
      </w:r>
      <w:r w:rsidRPr="001A1088">
        <w:t xml:space="preserve"> я </w:t>
      </w:r>
      <w:r w:rsidR="00C734EC">
        <w:t xml:space="preserve">буду </w:t>
      </w:r>
      <w:r w:rsidRPr="001A1088">
        <w:t xml:space="preserve">сейчас прикалываться. </w:t>
      </w:r>
    </w:p>
    <w:p w:rsidR="00C734EC" w:rsidRDefault="00C734EC" w:rsidP="00777596">
      <w:pPr>
        <w:ind w:firstLine="454"/>
      </w:pPr>
      <w:r w:rsidRPr="00BA4A37">
        <w:rPr>
          <w:i/>
        </w:rPr>
        <w:t xml:space="preserve">Из зала: </w:t>
      </w:r>
      <w:r>
        <w:t xml:space="preserve">– К </w:t>
      </w:r>
      <w:r w:rsidR="0031717D">
        <w:t>п</w:t>
      </w:r>
      <w:r>
        <w:t>рактике.</w:t>
      </w:r>
    </w:p>
    <w:p w:rsidR="00C734EC" w:rsidRPr="001A1088" w:rsidRDefault="00C734EC" w:rsidP="00777596">
      <w:pPr>
        <w:ind w:firstLine="454"/>
      </w:pPr>
      <w:r w:rsidRPr="001A1088">
        <w:t>Ну, к чему?</w:t>
      </w:r>
    </w:p>
    <w:p w:rsidR="00C734EC" w:rsidRDefault="00C734EC" w:rsidP="00C734EC">
      <w:pPr>
        <w:ind w:firstLine="454"/>
      </w:pPr>
      <w:r w:rsidRPr="00BA4A37">
        <w:rPr>
          <w:i/>
        </w:rPr>
        <w:t xml:space="preserve">Из зала: </w:t>
      </w:r>
      <w:r>
        <w:t xml:space="preserve">– К </w:t>
      </w:r>
      <w:r w:rsidR="0031717D">
        <w:t>п</w:t>
      </w:r>
      <w:r>
        <w:t>рактике.</w:t>
      </w:r>
    </w:p>
    <w:p w:rsidR="00777596" w:rsidRPr="001A1088" w:rsidRDefault="00777596" w:rsidP="00777596">
      <w:pPr>
        <w:ind w:firstLine="454"/>
      </w:pPr>
      <w:r w:rsidRPr="00662F65">
        <w:rPr>
          <w:i/>
        </w:rPr>
        <w:t>(Смех)</w:t>
      </w:r>
      <w:r>
        <w:t xml:space="preserve"> </w:t>
      </w:r>
      <w:r w:rsidRPr="001A1088">
        <w:t>Я отвечу умно, Мышлением. Практика</w:t>
      </w:r>
      <w:r>
        <w:t xml:space="preserve"> –</w:t>
      </w:r>
      <w:r w:rsidRPr="001A1088">
        <w:t xml:space="preserve"> это всего лишь девятый уровень иерархического развития. </w:t>
      </w:r>
      <w:r w:rsidR="0031717D">
        <w:t>А м</w:t>
      </w:r>
      <w:r w:rsidRPr="001A1088">
        <w:t xml:space="preserve">ы сейчас сделаем </w:t>
      </w:r>
      <w:r w:rsidR="0031717D">
        <w:t>м</w:t>
      </w:r>
      <w:r w:rsidRPr="001A1088">
        <w:t xml:space="preserve">агнит, </w:t>
      </w:r>
      <w:r w:rsidR="0031717D">
        <w:t>ч</w:t>
      </w:r>
      <w:r w:rsidRPr="001A1088">
        <w:t>то не ес</w:t>
      </w:r>
      <w:r w:rsidR="0031717D">
        <w:t>м</w:t>
      </w:r>
      <w:r w:rsidRPr="001A1088">
        <w:t>ь практика</w:t>
      </w:r>
      <w:r w:rsidR="0031717D">
        <w:t>, или тренинг, что тоже не есм</w:t>
      </w:r>
      <w:r w:rsidRPr="001A1088">
        <w:t>ь практика. Ну будем считать, что мы идём к практике. Но на самом деле вопрос, что мы сейчас будем делать в этой практике или в магните, или в тренинге? Магнит, кстати, будет получше.</w:t>
      </w:r>
    </w:p>
    <w:p w:rsidR="000F064A" w:rsidRDefault="00777596" w:rsidP="00777596">
      <w:pPr>
        <w:ind w:firstLine="454"/>
        <w:rPr>
          <w:i/>
        </w:rPr>
      </w:pPr>
      <w:r w:rsidRPr="00662F65">
        <w:rPr>
          <w:i/>
        </w:rPr>
        <w:t xml:space="preserve">Из зала: – Преодолевать лень. (Смех). </w:t>
      </w:r>
    </w:p>
    <w:p w:rsidR="00777596" w:rsidRPr="00662F65" w:rsidRDefault="000F064A" w:rsidP="00777596">
      <w:pPr>
        <w:ind w:firstLine="454"/>
        <w:rPr>
          <w:i/>
        </w:rPr>
      </w:pPr>
      <w:r w:rsidRPr="00662F65">
        <w:rPr>
          <w:i/>
        </w:rPr>
        <w:t xml:space="preserve">Из зала: – </w:t>
      </w:r>
      <w:r w:rsidR="00777596" w:rsidRPr="00662F65">
        <w:rPr>
          <w:i/>
        </w:rPr>
        <w:t>От программ избавляться.</w:t>
      </w:r>
    </w:p>
    <w:p w:rsidR="00777596" w:rsidRPr="001A1088" w:rsidRDefault="000F064A" w:rsidP="00777596">
      <w:pPr>
        <w:ind w:firstLine="454"/>
      </w:pPr>
      <w:r>
        <w:t>От программ избавляться – раз.</w:t>
      </w:r>
      <w:r w:rsidR="00777596" w:rsidRPr="001A1088">
        <w:t xml:space="preserve"> Преодолевать лень и по списку</w:t>
      </w:r>
      <w:r>
        <w:t xml:space="preserve"> – два.</w:t>
      </w:r>
      <w:r w:rsidR="00777596" w:rsidRPr="001A1088">
        <w:t xml:space="preserve"> По списку, то есть не только лень, </w:t>
      </w:r>
      <w:r>
        <w:t>а</w:t>
      </w:r>
      <w:r w:rsidR="00777596" w:rsidRPr="001A1088">
        <w:t xml:space="preserve"> разные другие </w:t>
      </w:r>
      <w:r>
        <w:t>программи</w:t>
      </w:r>
      <w:r w:rsidR="00777596" w:rsidRPr="001A1088">
        <w:t>рования, в т</w:t>
      </w:r>
      <w:r>
        <w:t>ом числе деградацию цивилизации – д</w:t>
      </w:r>
      <w:r w:rsidR="00777596" w:rsidRPr="001A1088">
        <w:t>ва. И в общем</w:t>
      </w:r>
      <w:r>
        <w:t>,</w:t>
      </w:r>
      <w:r w:rsidR="00777596" w:rsidRPr="001A1088">
        <w:t xml:space="preserve"> всем этим заниматься. То есть, мы сейчас обозначаем болевые точки. Я всё не могу обозначить, есть свои плюсы, есть свои минусы. Есть активность, где вы развиты, есть пассивность, где вы недоразвиты. И я тоже, есть</w:t>
      </w:r>
      <w:r>
        <w:t>,</w:t>
      </w:r>
      <w:r w:rsidR="00777596" w:rsidRPr="001A1088">
        <w:t xml:space="preserve"> где я развит и я недоразвит. Соответственно там, где я недоразвит, я должен развиваться. Но всё это </w:t>
      </w:r>
      <w:r>
        <w:t>в</w:t>
      </w:r>
      <w:r w:rsidR="00777596" w:rsidRPr="001A1088">
        <w:t>мест</w:t>
      </w:r>
      <w:r>
        <w:t>е</w:t>
      </w:r>
      <w:r w:rsidR="00777596" w:rsidRPr="001A1088">
        <w:t xml:space="preserve"> объединяется в мышлении, в одном </w:t>
      </w:r>
      <w:r w:rsidR="00777596" w:rsidRPr="001A1088">
        <w:lastRenderedPageBreak/>
        <w:t>таком явлении, как? Вслух</w:t>
      </w:r>
      <w:r>
        <w:t>,</w:t>
      </w:r>
      <w:r w:rsidR="00777596" w:rsidRPr="001A1088">
        <w:t xml:space="preserve"> пожалуйста. Всё это вместе у каждого из вас, внутри вашего мышления объединяется в одном таком явлении, как? </w:t>
      </w:r>
    </w:p>
    <w:p w:rsidR="00777596" w:rsidRPr="001A1088" w:rsidRDefault="00777596" w:rsidP="00777596">
      <w:pPr>
        <w:ind w:firstLine="454"/>
      </w:pPr>
      <w:r w:rsidRPr="001A1088">
        <w:t>Синтезобраз каждого из вас. А в вашем мышлении какой образ каждого из вас есть? Сокращённо Синтезобраз каждого из вас. И он был в мышлении на 12 уровне, потом потерялся у нас в мышлении на 52-м. Но мы не могли его стяжать только потому, что мы были некомпетентн</w:t>
      </w:r>
      <w:r w:rsidR="006377D5">
        <w:t>ы</w:t>
      </w:r>
      <w:r w:rsidRPr="001A1088">
        <w:t xml:space="preserve"> на 52-а уровня. Открытым текстом. И несколько лет мы эту компетенцию накручивали. Потому что, когда было Мышление 12-го уровня, вспомните, там стоял Синтезобраз. Я об этом и спросил. Когда мышление стало 52-го уровня, Синтезобраз вышел, стал отдельной частью. А Синтезобраз в Мышлении потерялся. А на самом деле он там должен быть. Он потерялся, не потому что его там не должно быть, а потому что наше Мышление выработать Синтезобраз на 52 уровне стало не способно. Потому что для этого нужно было активность 52-х Сфер Мыслей. </w:t>
      </w:r>
    </w:p>
    <w:p w:rsidR="00777596" w:rsidRPr="001A1088" w:rsidRDefault="00777596" w:rsidP="00777596">
      <w:pPr>
        <w:ind w:firstLine="454"/>
      </w:pPr>
      <w:r w:rsidRPr="001A1088">
        <w:t xml:space="preserve">Недавно, где-то в сентябре, нам удалось добраться до этого уровня и это разработать. Вот сейчас к декабрю мы устоялись с Чашей, чтобы у нас эта разработка хоть как-то начала действовать. А сейчас с вашей командой мы пойдём это стяжать. Но, я сразу скажу. Вот смотрите, маленькая вещь. В центре Чаши, Сфера чего? Однородного Совершенного Сердца. </w:t>
      </w:r>
    </w:p>
    <w:p w:rsidR="00777596" w:rsidRPr="001A1088" w:rsidRDefault="00777596" w:rsidP="00777596">
      <w:pPr>
        <w:ind w:firstLine="454"/>
      </w:pPr>
      <w:r w:rsidRPr="001A1088">
        <w:t xml:space="preserve">У нас будет следующий синтез, который называется Совершенное Сердце. Вот здесь Совершенное Сердце или нет? Нет, Совершенное Сердце это другая часть. Здесь однородное Совершенное Сердце. Результат действия Совершенного Сердца, который ещё мы с вами не стяжали. Но вам дали эталонные результаты. </w:t>
      </w:r>
    </w:p>
    <w:p w:rsidR="00777596" w:rsidRPr="001A1088" w:rsidRDefault="00777596" w:rsidP="00777596">
      <w:pPr>
        <w:ind w:firstLine="454"/>
      </w:pPr>
      <w:r w:rsidRPr="001A1088">
        <w:t xml:space="preserve">То же самое. Синтезобраз у нас сейчас какая часть? 15-я. А мы сейчас стяжаем Синтезобраз вашего Мышления, я бы сказал, что вашего бытия. Там заложены программы развития, так и программы недоразвития. Лучше попросить прощения, ну допустим, за лень и чтобы в Синтезобраз это не вошло. Потому что, если это войдёт в Синтезобраз, начнутся преодоления, включая ваше мышление этого недоразвития. </w:t>
      </w:r>
    </w:p>
    <w:p w:rsidR="00777596" w:rsidRPr="001A1088" w:rsidRDefault="00777596" w:rsidP="00777596">
      <w:pPr>
        <w:ind w:firstLine="454"/>
      </w:pPr>
      <w:r w:rsidRPr="001A1088">
        <w:t xml:space="preserve">А для особо развитых и ленивых я скажу, о чём бы вы не попросили, включат автоматически. Поэтому некоторые говорят, а я ничего не буду просить, мне ничего не дадут. Ха! (Смех). Вам то всё дадут. Вопрос в том, что вы минимизируете и улучшите своё положительное или не минимизируете и вам дадут всё, как есть. Свобода воли, правда? Поэтому я мощно советую, сейчас попросить прощения за то, что есть, ну и чуть-чуть за того чего нет, но вдруг бывает: за лень, нарциссизм, самоэгоизм. Ну там по списку. Всякое бывает, просто что-нибудь у нас есть. </w:t>
      </w:r>
    </w:p>
    <w:p w:rsidR="00777596" w:rsidRPr="001A1088" w:rsidRDefault="00777596" w:rsidP="00777596">
      <w:pPr>
        <w:ind w:firstLine="454"/>
      </w:pPr>
      <w:r w:rsidRPr="001A1088">
        <w:t xml:space="preserve">И попросить усилить программы и развитие мощи, активности, уверенности, дееспособности. Ну в общем по списку хорошие программы, всё что в голову придёт. Знаете, я не хочу сейчас диктовать, что надо. Почему? Вот честно, у вас сейчас более-менее эталонное мышление, мы его только что стяжали. Вот всё, что только в голову придёт, за это просим прощение. У вас случайно пришло в голову, вот за это, даже не </w:t>
      </w:r>
      <w:r w:rsidR="00907DEF" w:rsidRPr="001A1088">
        <w:t>знаете,</w:t>
      </w:r>
      <w:r w:rsidRPr="001A1088">
        <w:t xml:space="preserve"> что это, лучше попросить. Это в записях есть. И то же самое, всё, что в голову придёт то, что вам надо, мы просим, чтоб это было. </w:t>
      </w:r>
    </w:p>
    <w:p w:rsidR="00777596" w:rsidRPr="001A1088" w:rsidRDefault="00777596" w:rsidP="00777596">
      <w:pPr>
        <w:ind w:firstLine="454"/>
      </w:pPr>
      <w:r w:rsidRPr="001A1088">
        <w:t>Потому что, если я скаж</w:t>
      </w:r>
      <w:r w:rsidR="00925F9A">
        <w:t>у, просите уверенность, вы скаже</w:t>
      </w:r>
      <w:r w:rsidRPr="001A1088">
        <w:t>те, так у меня есть. Ха! В скольких частях? И вдруг оказывается, что у вас уверенность в пятой расе в шести реальностях, а мы сейчас работаем в 52-й. Вам всего лишь не хватает уверенности на 46 реальностей. Где на шесть вам хватает. Вы скаж</w:t>
      </w:r>
      <w:r w:rsidR="00925F9A">
        <w:t>е</w:t>
      </w:r>
      <w:r w:rsidRPr="001A1088">
        <w:t>те: так я и так уверен в себе! Ага, это четвёртый уровень. Уверенность в себе это ментал, четвёртый уровень. А мы на 52-м. Тебе не хватает 48 видов уверенности, поэтому ты: уверен в себе ментально внешне! А внутри так тебя ткнёшь: ой, боже мой, зачем ты меня трогаешь? И вся уверенность в тебе. И то же самое внешне: человек стоит никакой, а вот если его ткнуть, он сразу: Э</w:t>
      </w:r>
      <w:r w:rsidR="006377D5">
        <w:t>-</w:t>
      </w:r>
      <w:r w:rsidRPr="001A1088">
        <w:t>э</w:t>
      </w:r>
      <w:r w:rsidR="006377D5">
        <w:t>-</w:t>
      </w:r>
      <w:r w:rsidRPr="001A1088">
        <w:t xml:space="preserve">э! Как вылезет что-нибудь творческое. При этом это не обязательно плохое, просто это необразованное. </w:t>
      </w:r>
    </w:p>
    <w:p w:rsidR="00777596" w:rsidRPr="001A1088" w:rsidRDefault="00777596" w:rsidP="00777596">
      <w:pPr>
        <w:ind w:firstLine="454"/>
      </w:pPr>
      <w:r w:rsidRPr="001A1088">
        <w:t xml:space="preserve">Ну и последнее, что я советую всегда просить. Странную вещь. Вопрос. Вы сейчас образованы? Относительно честно скажешь, нет. Но в среднем скажешь, ну более менее. А если я спрашиваю, а ваш Дух образован? Лучше отвечать не надо. Это риторический вопрос. Как-бы да и как-бы нет. Кто его там знает? Можно продолжить. А ваш Свет образован? Ну как-бы вы как можете в этом Свете образованы. А вообще Свет ваш образован? А энергия ваша? И вот в наш Синтезобраз мы сейчас попросим образованность Огня, Духа, Света, Энергии; образованность Синтеза, Воли, Мудрости и Любви. Потому что мало иметь мудрость, нужно образованную мудрость. А у нас же Синтезобраз. И заложим вот ту вершину образованности, которая нам </w:t>
      </w:r>
      <w:r w:rsidRPr="001A1088">
        <w:lastRenderedPageBreak/>
        <w:t xml:space="preserve">нужна, с преодолением негативных программ, включая коллективные цивилизованные и активацию положительных программ. </w:t>
      </w:r>
    </w:p>
    <w:p w:rsidR="00777596" w:rsidRPr="001A1088" w:rsidRDefault="00777596" w:rsidP="00777596">
      <w:pPr>
        <w:ind w:firstLine="454"/>
      </w:pPr>
      <w:r w:rsidRPr="001A1088">
        <w:t xml:space="preserve">Практика. По вашему предложению практика. </w:t>
      </w:r>
    </w:p>
    <w:p w:rsidR="00777596" w:rsidRPr="001A1088" w:rsidRDefault="00777596" w:rsidP="00777596">
      <w:pPr>
        <w:ind w:firstLine="454"/>
      </w:pPr>
      <w:r w:rsidRPr="001A1088">
        <w:t>По-другому скажу: магнит. Практика девятый уровень, Магнит восьмой. Магнит для нас тоже практика, мы всё называем практикой. На самом деле, Магнит – это другая специфическая деятельность, где мы и стяжаем и потом войдём в Магнит. Потому что настоящий Синтезобраз не пережжёт все ваши программы специфической активации, и не введёт в вас новые программы без Магнита. Поэтому, когда меня спрашивают, а чем преодолеваться и чем сложить «впитание» новых программ. Ответ простой: Магнитом. То есть, магнит даёт вам новое и пережигает старое. Это не практика, это чистый Магнит. Вот сейчас и попробуем его сделать на новом. Но вначале стяжаем.</w:t>
      </w:r>
    </w:p>
    <w:p w:rsidR="00777596" w:rsidRPr="001A1088" w:rsidRDefault="00777596" w:rsidP="005066E7">
      <w:pPr>
        <w:pStyle w:val="12"/>
      </w:pPr>
      <w:bookmarkStart w:id="29" w:name="_Toc169799379"/>
      <w:r w:rsidRPr="001A1088">
        <w:t xml:space="preserve">Практика 3. Синтезобраз </w:t>
      </w:r>
      <w:r w:rsidR="00094400">
        <w:t>М</w:t>
      </w:r>
      <w:r w:rsidRPr="001A1088">
        <w:t>ышления ИВО</w:t>
      </w:r>
      <w:r w:rsidR="00094400">
        <w:t>. Магнит</w:t>
      </w:r>
      <w:r w:rsidRPr="001A1088">
        <w:t xml:space="preserve"> Синтезом и огнём Синтезобразов ИВО и ИВМ. </w:t>
      </w:r>
      <w:r w:rsidR="00094400">
        <w:t>Новый</w:t>
      </w:r>
      <w:r w:rsidRPr="001A1088">
        <w:t xml:space="preserve"> Синтезобраз Цивилизованности на Планете Земля и Синтезобраз </w:t>
      </w:r>
      <w:r w:rsidR="00094400">
        <w:t>Человека Землянина</w:t>
      </w:r>
      <w:bookmarkEnd w:id="29"/>
    </w:p>
    <w:p w:rsidR="00777596" w:rsidRPr="001A1088" w:rsidRDefault="00777596" w:rsidP="00777596">
      <w:pPr>
        <w:ind w:firstLine="454"/>
      </w:pPr>
      <w:r w:rsidRPr="001A1088">
        <w:t>Мы возжигаемся всем синтезом каждого из нас, действуем.</w:t>
      </w:r>
    </w:p>
    <w:p w:rsidR="00777596" w:rsidRPr="001A1088" w:rsidRDefault="00777596" w:rsidP="00777596">
      <w:pPr>
        <w:ind w:firstLine="454"/>
      </w:pPr>
      <w:r w:rsidRPr="001A1088">
        <w:t>Мы возжигаемся всем синтезом каждого из нас. Синтезируемся с Изначально Вышестоящими Аватарами Синтеза Кут Хуми Фаинь. Переходим в зал ИВДИВО высоко цельно изначально вышестояще, развёртываемся в зале в форме Ипостаси 20-го Синтеза каждым из нас.</w:t>
      </w:r>
    </w:p>
    <w:p w:rsidR="00777596" w:rsidRPr="001A1088" w:rsidRDefault="00777596" w:rsidP="00777596">
      <w:pPr>
        <w:ind w:firstLine="454"/>
      </w:pPr>
      <w:r w:rsidRPr="001A1088">
        <w:t>И синтезируясь с Хум Аватаров Синтеза Кут Хуми Фаинь, просим или преобразить, или развернуть новый Синтезобраз, нового стяженного Мышления каждого из нас, с максимальной глубиной Компетенции, устремления и новых возможностей каждого из нас, и минимизации всех негативных программ, явлений и некорректностей каждого из нас.</w:t>
      </w:r>
    </w:p>
    <w:p w:rsidR="00777596" w:rsidRPr="001A1088" w:rsidRDefault="00777596" w:rsidP="00777596">
      <w:pPr>
        <w:ind w:firstLine="454"/>
      </w:pPr>
      <w:r w:rsidRPr="001A1088">
        <w:t>И, синтезируясь с Хум, стяжаем Синтез Синтезов Изначально Вышестоящего Отца, и возжигаясь,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20 Синтеза в форме.</w:t>
      </w:r>
    </w:p>
    <w:p w:rsidR="00777596" w:rsidRPr="001A1088" w:rsidRDefault="00777596" w:rsidP="00777596">
      <w:pPr>
        <w:ind w:firstLine="454"/>
      </w:pPr>
      <w:r w:rsidRPr="001A1088">
        <w:t>И синтезируясь с Изначально Вышестоящим Отцом, просим прощения за любые некорректные явления каждого из нас, можете огласить какие, ну, там, лень; за любые некорректные накопления каждого из нас, любые неадекватности, некомпетентности, и любые иные, явные или неявные специфики каждого из нас, прося дать нам возможность преодолеть и разработаться в новом устремлением, в новой реализации служения, или устремлением в новой реализации активности жизни каждого из нас. И просим заложить каждому из нас новые перспективы, новые возможности, новые глубины реализации каждого из нас.</w:t>
      </w:r>
    </w:p>
    <w:p w:rsidR="00777596" w:rsidRPr="001A1088" w:rsidRDefault="00777596" w:rsidP="00777596">
      <w:pPr>
        <w:ind w:firstLine="454"/>
      </w:pPr>
      <w:r w:rsidRPr="001A1088">
        <w:t xml:space="preserve">И, синтезируясь с Изначально Вышестоящим Отцом, </w:t>
      </w:r>
      <w:r w:rsidRPr="001A1088">
        <w:rPr>
          <w:b/>
        </w:rPr>
        <w:t>стяжаем Синтезобраз</w:t>
      </w:r>
      <w:r w:rsidRPr="001A1088">
        <w:t xml:space="preserve"> </w:t>
      </w:r>
      <w:r w:rsidRPr="001A1088">
        <w:rPr>
          <w:b/>
        </w:rPr>
        <w:t xml:space="preserve">мышления </w:t>
      </w:r>
      <w:r w:rsidRPr="001A1088">
        <w:t xml:space="preserve">каждого из нас в идеальном формировании мышления каждого из нас и синтеза нас, с явлением индивидуального Синтезобраза мышления каждого из нас и синтеза нас в перспективе, как управления собой, так и материей каждым из нас, </w:t>
      </w:r>
      <w:r w:rsidRPr="001A1088">
        <w:rPr>
          <w:b/>
        </w:rPr>
        <w:t>стяжая</w:t>
      </w:r>
      <w:r w:rsidRPr="001A1088">
        <w:t xml:space="preserve"> новые, </w:t>
      </w:r>
      <w:r w:rsidRPr="001A1088">
        <w:rPr>
          <w:b/>
        </w:rPr>
        <w:t xml:space="preserve">32-ричные </w:t>
      </w:r>
      <w:r w:rsidRPr="001A1088">
        <w:t>перспективы явления Изначально Вышестоящего Отца каждым из нас в концентрации 16384-ричности Синтезобраза каждого из нас, с явлением Синтезобраза 32-ричным Синтезом:</w:t>
      </w:r>
    </w:p>
    <w:p w:rsidR="00777596" w:rsidRPr="001A1088" w:rsidRDefault="00777596" w:rsidP="00777596">
      <w:pPr>
        <w:ind w:firstLine="454"/>
      </w:pPr>
      <w:r w:rsidRPr="001A1088">
        <w:t>– Реальным Синтезом,</w:t>
      </w:r>
    </w:p>
    <w:p w:rsidR="00777596" w:rsidRPr="001A1088" w:rsidRDefault="00777596" w:rsidP="00777596">
      <w:pPr>
        <w:ind w:firstLine="454"/>
      </w:pPr>
      <w:r w:rsidRPr="001A1088">
        <w:t>– ИВ Реальным Синтезом,</w:t>
      </w:r>
    </w:p>
    <w:p w:rsidR="00777596" w:rsidRPr="001A1088" w:rsidRDefault="00777596" w:rsidP="00777596">
      <w:pPr>
        <w:ind w:firstLine="454"/>
      </w:pPr>
      <w:r w:rsidRPr="001A1088">
        <w:t>– Высоко Цельно Реальным Синтезом,</w:t>
      </w:r>
    </w:p>
    <w:p w:rsidR="00777596" w:rsidRPr="001A1088" w:rsidRDefault="00777596" w:rsidP="00777596">
      <w:pPr>
        <w:ind w:firstLine="454"/>
      </w:pPr>
      <w:r w:rsidRPr="001A1088">
        <w:t>– Метагалактическим Синтезом,</w:t>
      </w:r>
    </w:p>
    <w:p w:rsidR="00777596" w:rsidRPr="001A1088" w:rsidRDefault="00777596" w:rsidP="00777596">
      <w:pPr>
        <w:ind w:firstLine="454"/>
      </w:pPr>
      <w:r w:rsidRPr="001A1088">
        <w:t>– ИВ Цельным Синтезом,</w:t>
      </w:r>
    </w:p>
    <w:p w:rsidR="00777596" w:rsidRPr="001A1088" w:rsidRDefault="00777596" w:rsidP="00777596">
      <w:pPr>
        <w:ind w:firstLine="454"/>
      </w:pPr>
      <w:r w:rsidRPr="001A1088">
        <w:t>– Синтезом Частностей,</w:t>
      </w:r>
    </w:p>
    <w:p w:rsidR="00777596" w:rsidRPr="001A1088" w:rsidRDefault="00777596" w:rsidP="00777596">
      <w:pPr>
        <w:ind w:firstLine="454"/>
      </w:pPr>
      <w:r w:rsidRPr="001A1088">
        <w:t>– Синтезом Аппаратов Систем Частей,</w:t>
      </w:r>
    </w:p>
    <w:p w:rsidR="00777596" w:rsidRPr="001A1088" w:rsidRDefault="00777596" w:rsidP="00777596">
      <w:pPr>
        <w:ind w:firstLine="454"/>
      </w:pPr>
      <w:r w:rsidRPr="001A1088">
        <w:t>– Синтезом Систем Частей,</w:t>
      </w:r>
    </w:p>
    <w:p w:rsidR="00777596" w:rsidRPr="001A1088" w:rsidRDefault="00777596" w:rsidP="00777596">
      <w:pPr>
        <w:ind w:firstLine="454"/>
      </w:pPr>
      <w:r w:rsidRPr="001A1088">
        <w:t>– Синтезом Частей,</w:t>
      </w:r>
    </w:p>
    <w:p w:rsidR="00777596" w:rsidRPr="001A1088" w:rsidRDefault="00777596" w:rsidP="00777596">
      <w:pPr>
        <w:ind w:firstLine="454"/>
      </w:pPr>
      <w:r w:rsidRPr="001A1088">
        <w:t>– Синтезом Посвящений,</w:t>
      </w:r>
    </w:p>
    <w:p w:rsidR="00777596" w:rsidRPr="001A1088" w:rsidRDefault="00777596" w:rsidP="00777596">
      <w:pPr>
        <w:ind w:firstLine="454"/>
      </w:pPr>
      <w:r w:rsidRPr="001A1088">
        <w:t>– Синтезом Статусов,</w:t>
      </w:r>
    </w:p>
    <w:p w:rsidR="00777596" w:rsidRPr="001A1088" w:rsidRDefault="00777596" w:rsidP="00777596">
      <w:pPr>
        <w:ind w:firstLine="454"/>
      </w:pPr>
      <w:r w:rsidRPr="001A1088">
        <w:t>– Синтезом Творящих Синтезов,</w:t>
      </w:r>
    </w:p>
    <w:p w:rsidR="00777596" w:rsidRPr="001A1088" w:rsidRDefault="00777596" w:rsidP="00777596">
      <w:pPr>
        <w:ind w:firstLine="454"/>
      </w:pPr>
      <w:r w:rsidRPr="001A1088">
        <w:lastRenderedPageBreak/>
        <w:t>– Синтезом Синтезностей,</w:t>
      </w:r>
    </w:p>
    <w:p w:rsidR="00777596" w:rsidRPr="001A1088" w:rsidRDefault="00777596" w:rsidP="00777596">
      <w:pPr>
        <w:ind w:firstLine="454"/>
      </w:pPr>
      <w:r w:rsidRPr="001A1088">
        <w:t>– Синтезом Полномочий Совершенств,</w:t>
      </w:r>
    </w:p>
    <w:p w:rsidR="00777596" w:rsidRPr="001A1088" w:rsidRDefault="00777596" w:rsidP="00777596">
      <w:pPr>
        <w:ind w:firstLine="454"/>
      </w:pPr>
      <w:r w:rsidRPr="001A1088">
        <w:t>– Синтезом Иерархизаций,</w:t>
      </w:r>
    </w:p>
    <w:p w:rsidR="00777596" w:rsidRPr="001A1088" w:rsidRDefault="00777596" w:rsidP="00777596">
      <w:pPr>
        <w:ind w:firstLine="454"/>
      </w:pPr>
      <w:r w:rsidRPr="001A1088">
        <w:t>– Синтезом Ивдивостей,</w:t>
      </w:r>
    </w:p>
    <w:p w:rsidR="00777596" w:rsidRPr="001A1088" w:rsidRDefault="00777596" w:rsidP="00777596">
      <w:pPr>
        <w:ind w:firstLine="454"/>
      </w:pPr>
      <w:r w:rsidRPr="001A1088">
        <w:t>– Синтезфизичностью,</w:t>
      </w:r>
    </w:p>
    <w:p w:rsidR="00777596" w:rsidRPr="001A1088" w:rsidRDefault="00777596" w:rsidP="00777596">
      <w:pPr>
        <w:ind w:firstLine="454"/>
      </w:pPr>
      <w:r w:rsidRPr="001A1088">
        <w:t xml:space="preserve">– Общественным Синтезом, </w:t>
      </w:r>
    </w:p>
    <w:p w:rsidR="00777596" w:rsidRPr="001A1088" w:rsidRDefault="00777596" w:rsidP="00777596">
      <w:pPr>
        <w:ind w:firstLine="454"/>
      </w:pPr>
      <w:r w:rsidRPr="001A1088">
        <w:t>– Синтезом Метагалактической Информации,</w:t>
      </w:r>
    </w:p>
    <w:p w:rsidR="00777596" w:rsidRPr="001A1088" w:rsidRDefault="00777596" w:rsidP="00777596">
      <w:pPr>
        <w:ind w:firstLine="454"/>
      </w:pPr>
      <w:r w:rsidRPr="001A1088">
        <w:t>– Экономическим Синтезом,</w:t>
      </w:r>
    </w:p>
    <w:p w:rsidR="00777596" w:rsidRPr="001A1088" w:rsidRDefault="00777596" w:rsidP="00777596">
      <w:pPr>
        <w:ind w:firstLine="454"/>
      </w:pPr>
      <w:r w:rsidRPr="001A1088">
        <w:t>– Синтезом Технологической Креативности,</w:t>
      </w:r>
    </w:p>
    <w:p w:rsidR="00777596" w:rsidRPr="001A1088" w:rsidRDefault="00777596" w:rsidP="00777596">
      <w:pPr>
        <w:ind w:firstLine="454"/>
      </w:pPr>
      <w:r w:rsidRPr="001A1088">
        <w:t>– Синтезом Космической Культуры,</w:t>
      </w:r>
    </w:p>
    <w:p w:rsidR="00777596" w:rsidRPr="001A1088" w:rsidRDefault="00777596" w:rsidP="00777596">
      <w:pPr>
        <w:ind w:firstLine="454"/>
      </w:pPr>
      <w:r w:rsidRPr="001A1088">
        <w:t>– Индивидуальным Синтезом,</w:t>
      </w:r>
    </w:p>
    <w:p w:rsidR="00777596" w:rsidRPr="001A1088" w:rsidRDefault="00777596" w:rsidP="00777596">
      <w:pPr>
        <w:ind w:firstLine="454"/>
      </w:pPr>
      <w:r w:rsidRPr="001A1088">
        <w:t>– Иерархическим Синтезом,</w:t>
      </w:r>
    </w:p>
    <w:p w:rsidR="00777596" w:rsidRPr="001A1088" w:rsidRDefault="00777596" w:rsidP="00777596">
      <w:pPr>
        <w:ind w:firstLine="454"/>
      </w:pPr>
      <w:r w:rsidRPr="001A1088">
        <w:t>– Цивилизационным Синтезом,</w:t>
      </w:r>
    </w:p>
    <w:p w:rsidR="00777596" w:rsidRPr="001A1088" w:rsidRDefault="00777596" w:rsidP="00777596">
      <w:pPr>
        <w:ind w:firstLine="454"/>
      </w:pPr>
      <w:r w:rsidRPr="001A1088">
        <w:t>– Конфедеративным Синтезом,</w:t>
      </w:r>
    </w:p>
    <w:p w:rsidR="00777596" w:rsidRPr="001A1088" w:rsidRDefault="00777596" w:rsidP="00777596">
      <w:pPr>
        <w:ind w:firstLine="454"/>
      </w:pPr>
      <w:r w:rsidRPr="001A1088">
        <w:t>– Психодинамическим Синтезом,</w:t>
      </w:r>
    </w:p>
    <w:p w:rsidR="00777596" w:rsidRPr="001A1088" w:rsidRDefault="00777596" w:rsidP="00777596">
      <w:pPr>
        <w:ind w:firstLine="454"/>
      </w:pPr>
      <w:r w:rsidRPr="001A1088">
        <w:t>– Вышколенным Синтезом,</w:t>
      </w:r>
    </w:p>
    <w:p w:rsidR="00777596" w:rsidRPr="001A1088" w:rsidRDefault="00777596" w:rsidP="00777596">
      <w:pPr>
        <w:ind w:firstLine="454"/>
      </w:pPr>
      <w:r w:rsidRPr="001A1088">
        <w:t>– Научным Синтезом,</w:t>
      </w:r>
    </w:p>
    <w:p w:rsidR="00777596" w:rsidRPr="001A1088" w:rsidRDefault="00777596" w:rsidP="00777596">
      <w:pPr>
        <w:ind w:firstLine="454"/>
      </w:pPr>
      <w:r w:rsidRPr="001A1088">
        <w:t>– Философским Синтезом,</w:t>
      </w:r>
    </w:p>
    <w:p w:rsidR="00777596" w:rsidRPr="001A1088" w:rsidRDefault="00907DEF" w:rsidP="00777596">
      <w:pPr>
        <w:ind w:firstLine="454"/>
      </w:pPr>
      <w:r>
        <w:t>– Парадигмальным Синтезом</w:t>
      </w:r>
      <w:r w:rsidR="00777596" w:rsidRPr="001A1088">
        <w:t xml:space="preserve"> </w:t>
      </w:r>
    </w:p>
    <w:p w:rsidR="00777596" w:rsidRPr="001A1088" w:rsidRDefault="00777596" w:rsidP="00777596">
      <w:pPr>
        <w:ind w:firstLine="454"/>
      </w:pPr>
      <w:r w:rsidRPr="001A1088">
        <w:t>– и Синтезом Изначально Вышестоящего Отца в каждом из нас Синтезобразом в каждом из нас развёртывания Образа каждого из нас этим. И, развёртываясь Синтезобразом каждого из нас всетелесно собой, мы, синтезируясь с Хум Изначально Вышестоящего Отца</w:t>
      </w:r>
      <w:r w:rsidR="00907DEF" w:rsidRPr="00907DEF">
        <w:t>,</w:t>
      </w:r>
      <w:bookmarkStart w:id="30" w:name="_GoBack"/>
      <w:bookmarkEnd w:id="30"/>
      <w:r w:rsidRPr="001A1088">
        <w:t xml:space="preserve"> стяжаем Синтез Изначально Вышестоящего Отца, и возжигаясь, преображаемся им, развёртываясь Синтезобразом физически собою.</w:t>
      </w:r>
    </w:p>
    <w:p w:rsidR="00777596" w:rsidRPr="001A1088" w:rsidRDefault="00777596" w:rsidP="00777596">
      <w:pPr>
        <w:ind w:firstLine="454"/>
      </w:pPr>
      <w:r w:rsidRPr="001A1088">
        <w:t xml:space="preserve">И в этом огне мы синтезируемся с Синтезобразом самого Изначально Вышестоящего Отца и </w:t>
      </w:r>
      <w:r w:rsidRPr="001A1088">
        <w:rPr>
          <w:b/>
        </w:rPr>
        <w:t>стяжаем Магнит</w:t>
      </w:r>
      <w:r w:rsidRPr="001A1088">
        <w:t xml:space="preserve"> Синтезобразом Изначально Вышестоящего Отца Синтезобразом каждого из нас, и Синтезобразом Изначально Вышестоящей Матери каждым из нас. Синтезируясь с Изначально Вышестоящим Отцом, </w:t>
      </w:r>
      <w:r w:rsidRPr="001A1088">
        <w:rPr>
          <w:b/>
        </w:rPr>
        <w:t xml:space="preserve">стяжаем Синтез и огонь Синтезобраза </w:t>
      </w:r>
      <w:r w:rsidRPr="001A1088">
        <w:t>Изначально Вышестоящего Отца в Синтезобраз каждого из нас, возжигаясь Синтезом и огнём Изначально Вышестоящего Отца. И, Эманируя Синтез и огонь Изначально Вышестоящего Отца из Синтезобраза каждого из нас Изначально Вышестоящей Матери, синтезируясь с Изначально Вышестоящей Матерью Синтезом и огнём Изначально Вышестоящего Отца, отдавая Синтез и огонь Изначально Вышестоящего Отца Изначально Вышестоящей Матери.</w:t>
      </w:r>
    </w:p>
    <w:p w:rsidR="00777596" w:rsidRPr="001A1088" w:rsidRDefault="00777596" w:rsidP="00777596">
      <w:pPr>
        <w:ind w:firstLine="454"/>
      </w:pPr>
      <w:r w:rsidRPr="001A1088">
        <w:t>Синтезируемся с Изначально Вышестоящей Матерью, стяжаем Синтез и огонь Изначально Вышестоящей Матери, и возжигаясь, впитываем Синтезобразом каждого из нас Синтез и огонь Изначально Вышестоящей Матери, эманируя Синтез и огонь Изначально Вышестоящей Матери из Синтезобраза каждого из нас Синтезобразу Изначально Вышестоящего Отца. Синтезируясь с Синтезобразом Изначально Вышестоящего Отца собою Синтезом и огнём Изначально Вышестоящей Матери, стяжаем Синтез и огонь Синтезобраза Изначально Вышестоящего Отца в Синтезобраз каждого из нас, эманируя Изначально Вышестоящей Матери.</w:t>
      </w:r>
    </w:p>
    <w:p w:rsidR="00777596" w:rsidRPr="001A1088" w:rsidRDefault="00777596" w:rsidP="00777596">
      <w:pPr>
        <w:ind w:firstLine="454"/>
      </w:pPr>
      <w:r w:rsidRPr="001A1088">
        <w:t>Синтезируясь с Изначально Вышестоящей Матерью, стяжая, возжигаясь Синтезом и огнём Синтезобразом Изначально Вышестоящей Матери, возжигаясь Синтезом и огнём Синтезобраза Изначально Вышестоящей Матери. Впитываем Синтезобразом каждого из нас, эманируем Изначально Вышестоящему Отцу Синтез и огонь Синтезобраза Изначально Вышестоящей Матери.</w:t>
      </w:r>
    </w:p>
    <w:p w:rsidR="00777596" w:rsidRPr="001A1088" w:rsidRDefault="00777596" w:rsidP="00777596">
      <w:pPr>
        <w:ind w:firstLine="454"/>
      </w:pPr>
      <w:r w:rsidRPr="001A1088">
        <w:t>Синтезируясь с Изначально Вышестоящим Отцом, стяжаем Синтез и огонь Синтезобраза Изначально Вышестоящего Отца, вспыхиваем им, эманируем Изначально Вышестоящей Матери. Стяжаем Синтез и огонь Синтезобраза Изначально Вышестоящей Матери, вспыхиваем им, эманируем Изначально Вышестоящему Отцу.</w:t>
      </w:r>
    </w:p>
    <w:p w:rsidR="00777596" w:rsidRPr="001A1088" w:rsidRDefault="00777596" w:rsidP="00777596">
      <w:pPr>
        <w:ind w:firstLine="454"/>
      </w:pPr>
      <w:r w:rsidRPr="001A1088">
        <w:t xml:space="preserve">Синтезируясь с Изначально Вышестоящим Отцом, стяжаем Синтез и огонь Синтезобраза Изначально Вышестоящего Отца, вспыхиваем им, эманируем Изначально Вышестоящей Матери. Синтезируясь с ней, стяжаем Синтез и огонь Синтезобраза Изначально Вышестоящей Матери, </w:t>
      </w:r>
      <w:r w:rsidRPr="001A1088">
        <w:lastRenderedPageBreak/>
        <w:t xml:space="preserve">вспыхивая им, эманируем Синтез и огонь Изначально Вышестоящей Матери Изначально Вышестоящему Отцу. </w:t>
      </w:r>
    </w:p>
    <w:p w:rsidR="00777596" w:rsidRPr="001A1088" w:rsidRDefault="00777596" w:rsidP="00777596">
      <w:pPr>
        <w:ind w:firstLine="454"/>
      </w:pPr>
      <w:r w:rsidRPr="001A1088">
        <w:t xml:space="preserve">И синтезируем Синтезобраз Изначально Вышестоящего Отца и Синтезобраз Изначально Вышестоящей Матери Синтезобразом каждого из нас в постоянном магнитном явлении Синтеза и огня Изначально Вышестоящего Отца и Изначально Вышестоящей Матери Синтезобразом каждого из нас, и прося Изначально Вышестоящего Отца </w:t>
      </w:r>
      <w:r w:rsidRPr="001A1088">
        <w:rPr>
          <w:b/>
        </w:rPr>
        <w:t>преобразить Цивилизацию Человека Землянина</w:t>
      </w:r>
      <w:r w:rsidRPr="001A1088">
        <w:t xml:space="preserve">, всех живущих на Планете Земля Синтезобразом нового явления Изначально Вышестоящего Отца Человека Метагалактики, прося завершить Цивилизационный кризис на Планете Земля его преодолением. И </w:t>
      </w:r>
      <w:r w:rsidRPr="001A1088">
        <w:rPr>
          <w:b/>
        </w:rPr>
        <w:t xml:space="preserve">стяжаем новый Синтезобраз Цивилизованности </w:t>
      </w:r>
      <w:r w:rsidRPr="001A1088">
        <w:t>на Планете Земля Синтезом и огнём Изначально Вышестоящего Отца, с пережиганием старых программ деградации цивилизованных людей, стран и в целом, человечества Планеты Земля. И, одновременно, развёртыванием метагалактической Цивилизованности каждым цивилизованным человеком Планеты Земля и всеми коллективами: нациями, странами и всем человечеством в целом Планеты Земля.</w:t>
      </w:r>
    </w:p>
    <w:p w:rsidR="00777596" w:rsidRPr="001A1088" w:rsidRDefault="00777596" w:rsidP="00777596">
      <w:pPr>
        <w:ind w:firstLine="454"/>
      </w:pPr>
      <w:r w:rsidRPr="001A1088">
        <w:t>И в Магните Изначально Вышестоящего Отца Изначально Вышестоящей Матери Синтезом и огнём Синтезобраза каждого из нас, мы синтезируемся с Хум Изначально Вышестоящего Отца и стяжаем 7 млрд 600 млн Синтезов и огней Синтезобраза Изначально Вышестоящего Отца, прося развернуть данный Синтезобраз мышления Человека Метагалактики и метагалактичности каждому человеку Планеты Земля, с развёртыванием соответствующего мышления реализации данного Синтезобраза явления в синтезе их каждому человеку и человечеству Планеты Земля, с ростом метагалактической цивилизованности синтезом «одного за всех, все за одного», во взаимо поддержке каждого и синтеза всех, с минимизацией деградационных программ, разрушительных программ, военных программ, неадекватных программ, программ психологического, ментального и любого иного воздействия. Генетической манипуляции манипулирования человеком во всех видах и формах, и метагалактических цивилизационных программ развития Синтезобраза мышления Синтезобразом человека Землянина, и мышление человека Землянина этим в каждом. И просим направить фиксации Синтеза и огня каждому человеку Планеты Земля и 7-ми млрд 600 млн.</w:t>
      </w:r>
    </w:p>
    <w:p w:rsidR="00777596" w:rsidRPr="001A1088" w:rsidRDefault="00777596" w:rsidP="00777596">
      <w:pPr>
        <w:ind w:firstLine="454"/>
      </w:pPr>
      <w:r w:rsidRPr="001A1088">
        <w:t>Возжигаясь магнитом Синтеза и огня Синтезобраза каждого из нас Синтезобразом Изначально Вышестоящего Отца и Синтезобразом Изначально Вышестоящей Матери, и в синтезе нас, чрез нас, эманируем магнитность каждому человеку Планеты Земля, каждому человеку Землянину из 7-ми млрд 600 млн, прося Отца развернуть Синтезобраз новой цивилизованности и новый Синтезобраз нового мышления Синтезобразом нового явления Человека Метагалактики в каждом человеке Планеты Земля физически собою.</w:t>
      </w:r>
    </w:p>
    <w:p w:rsidR="00777596" w:rsidRPr="001A1088" w:rsidRDefault="00777596" w:rsidP="00777596">
      <w:pPr>
        <w:ind w:firstLine="454"/>
      </w:pPr>
      <w:r w:rsidRPr="001A1088">
        <w:t>И, синтезируясь с Хум Изначально Вышестоящего Отца магнитным огнём, стяжаем 7 млрд 600 млн Синтезов Изначально Вышестоящего Отца, возжигаясь, преображаясь ими. Просим направить каждый отдельный Синтез, один, каждому человеку Планеты Земля в росте Синтезобразом Изначально Вышестоящего Отца метагалактической цивилизованности каждого человека, с ростом его мышления Синтезобразом Изначально Вышестоящего Отца, и преодоление всех негативных программ, проектов и иных явлений человека и человечества с активацией новых перспективных реализаций Метагалактической Цивилизации каждого из нас и синтезом нас.</w:t>
      </w:r>
    </w:p>
    <w:p w:rsidR="00777596" w:rsidRPr="001A1088" w:rsidRDefault="00777596" w:rsidP="00777596">
      <w:pPr>
        <w:ind w:firstLine="454"/>
      </w:pPr>
      <w:r w:rsidRPr="001A1088">
        <w:t>И проникаемся магнитом Синтезобразов Изначально Вышестоящего Отца Изначально Вышестоящей Матери Синтезобразом каждого из нас, возжигаясь им. Просим направить концентрацию Синтезобразов Изначально Вышестоящего Отца и Изначально Вышестоящей Матери каждому человеку Планеты Земля в синтезе Синтезобразов Отца и Матери Синтезобразом каждого человека Землянина, физически реализуемого из 7-ми млрд 600 млн.</w:t>
      </w:r>
    </w:p>
    <w:p w:rsidR="00777596" w:rsidRPr="001A1088" w:rsidRDefault="00777596" w:rsidP="00777596">
      <w:pPr>
        <w:ind w:firstLine="454"/>
      </w:pPr>
      <w:r w:rsidRPr="001A1088">
        <w:t>И эманируем Магнит по всей Планете Земля в синтезе, возжигаясь им, активируя собственный Синтезобраз. И эманируем всё стяженное, возожженное магнитно физически собою. И возжигаясь, преображаясь Синтезом и огнём Изначально Вышестоящего Отца Изначально Вышестоящей Матери, преображаем Синтезобраз каждого из нас, Синтезобраз мышления каждого из нас физически собою.</w:t>
      </w:r>
    </w:p>
    <w:p w:rsidR="00777596" w:rsidRPr="001A1088" w:rsidRDefault="00777596" w:rsidP="00777596">
      <w:pPr>
        <w:ind w:firstLine="454"/>
      </w:pPr>
      <w:r w:rsidRPr="001A1088">
        <w:t xml:space="preserve">И эманируя весь Синтез и Огонь собою, мы благодарим Изначально Вышестоящую Мать за Магнит с нами. Мы благодарим Изначально Вышестоящего Отца за Магнит с нами, прося </w:t>
      </w:r>
      <w:r w:rsidRPr="001A1088">
        <w:lastRenderedPageBreak/>
        <w:t>Изначально Вышестоящего Отца компактифицировать Синтезобраз мышления каждого из нас и Чашу мышления каждого из нас, компактифицируя его собою.</w:t>
      </w:r>
    </w:p>
    <w:p w:rsidR="00777596" w:rsidRPr="001A1088" w:rsidRDefault="00777596" w:rsidP="00777596">
      <w:pPr>
        <w:ind w:firstLine="454"/>
      </w:pPr>
      <w:r w:rsidRPr="001A1088">
        <w:t>И, синтезируясь с Хум Изначально Вышестоящего Отца, стяжаем Синтез Изначально Вышестоящего Отца, и возжигаясь, преображаемся им.</w:t>
      </w:r>
    </w:p>
    <w:p w:rsidR="00777596" w:rsidRPr="001A1088" w:rsidRDefault="00777596" w:rsidP="00777596">
      <w:pPr>
        <w:ind w:firstLine="454"/>
      </w:pPr>
      <w:r w:rsidRPr="001A1088">
        <w:t>И мы благодарим Изначально Вышестоящего Отца, благодарим Изначально Вышестоящую Мать, благодарим Изначально Вышестоящих Аватаров Синтеза Кут Хуми Фаинь.</w:t>
      </w:r>
    </w:p>
    <w:p w:rsidR="00777596" w:rsidRPr="001A1088" w:rsidRDefault="00777596" w:rsidP="00777596">
      <w:pPr>
        <w:ind w:firstLine="454"/>
      </w:pPr>
      <w:r w:rsidRPr="001A1088">
        <w:t xml:space="preserve">Возвращаемся в физическую реализацию каждым из нас и синтезом нас, развёртываемся физически. И, развёртываясь физически, эманируем всё стяженное, возожженное в ИВДИВО, ИВДИВО Санкт-Петербург, ИВДИВО Ладога, ИВДИВО служения каждого из нас и ИВДИВО каждого из нас и выходим из практики. </w:t>
      </w:r>
    </w:p>
    <w:p w:rsidR="00777596" w:rsidRPr="001A1088" w:rsidRDefault="00777596" w:rsidP="00777596">
      <w:pPr>
        <w:ind w:firstLine="454"/>
      </w:pPr>
      <w:r w:rsidRPr="001A1088">
        <w:t>Аминь!</w:t>
      </w:r>
    </w:p>
    <w:p w:rsidR="006377D5" w:rsidRDefault="006377D5" w:rsidP="006377D5">
      <w:pPr>
        <w:pStyle w:val="12"/>
      </w:pPr>
      <w:bookmarkStart w:id="31" w:name="_Toc169799380"/>
      <w:r>
        <w:t>Мышление развивает Синтезобраз. Совершенство, компетентность Синтезобраза</w:t>
      </w:r>
      <w:bookmarkEnd w:id="31"/>
    </w:p>
    <w:p w:rsidR="00777596" w:rsidRPr="001A1088" w:rsidRDefault="00777596" w:rsidP="00777596">
      <w:pPr>
        <w:ind w:firstLine="454"/>
      </w:pPr>
      <w:r w:rsidRPr="001A1088">
        <w:t xml:space="preserve">Вот так. Одновременно помогли попреображаться человеку и человечеству в этом отношении. Но есть один момент, важный. Понятно, что от себя не убежишь, и иногда, это уточнение Отца, ваши Синтезобразы или ваши накопления зависят не совсем от программ, не совсем от чего-то, а от ваших качеств, свойств, способностей, возможностей. И кроме работы с Синтезобразом нужно ещё работать над тем, чтобы поменять, как сказал Отец, некие специфики в каждом из вас отдельно. И очень часто проблема или программа вырастает не из-за того, что вы такой ленивый, а есть маленькое качество, которое вы не преодолели, а качество преодолевается действием, то есть когда вы наработали новое действие от обратного. </w:t>
      </w:r>
    </w:p>
    <w:p w:rsidR="00777596" w:rsidRPr="001A1088" w:rsidRDefault="00777596" w:rsidP="00777596">
      <w:pPr>
        <w:ind w:firstLine="454"/>
      </w:pPr>
      <w:r w:rsidRPr="001A1088">
        <w:t>Я, допустим, когда себя воспитывал, я насильно делал то, что мне не надо было, чтобы это качество преодолеть. Мне качество не позволяло, а я делал, чтобы… всё, и оно, внимание, и оно действием пережигалось. То есть хочется лениться – встал, пошёл, тружусь; не хочется это делать – встал, пошёл, сделал. Вижу, что у меня головняк фантазийный начинается, перестал фантазировать, вышел к Владыкам, пообщался, что-нибудь сделал, поговорил с кем-то, пошёл, где-то что-то сделал, помог кому-то. В общем, делал. И постепенно качество, которое я ловил сам в себе, а в мышлении это ловится, преодолевались. Это не значит, что все преодолелись. Но когда этот процесс стал привычен, ты уже стал легче ловить специфики, качества и свойства, и буквально заставлял себя сделать то, что не особо жаждал бы в другом состоянии. И постепенно пережигалось. Я не говорю, что там прямо – ах! У каждого свои методы. Но, в принципе, сделай сам и живи вот действенно сам, это об этом.</w:t>
      </w:r>
    </w:p>
    <w:p w:rsidR="00777596" w:rsidRPr="001A1088" w:rsidRDefault="00777596" w:rsidP="00777596">
      <w:pPr>
        <w:ind w:firstLine="454"/>
      </w:pPr>
      <w:r w:rsidRPr="001A1088">
        <w:t>Теперь есть ещё одна новость вам, очень интересная. У нас Синтезобраз Мышления, на всякий случай, Мышление – это 52-ая часть, а у нас есть 15-ая часть, тоже Синтезобраз. И сейчас Отец через фиксацию Синтезобраза Мышления каждого из нас давал больше синтезобразов человечеству, но некоторому человечеству давался Синтезобраз Мышления. Поэтому в практике был и слово синтезобраз, и Синтезобраз Мышления. Почему? Устанавливается такое правило для нас с вами тоже, что мы в Чаше нарабатываем Синтезобраз. А потом, когда Мышление разовьёт этот Синтезобраз, этот Синтезобраз переводится из 52</w:t>
      </w:r>
      <w:r>
        <w:t>-й</w:t>
      </w:r>
      <w:r w:rsidRPr="001A1088">
        <w:t xml:space="preserve"> в 15-ую часть, и становится Синтезобразом внешней части. А в Мышлении мы стяжаем новый Синтезобраз для следующей разработки на перспективу.</w:t>
      </w:r>
    </w:p>
    <w:p w:rsidR="00777596" w:rsidRPr="001A1088" w:rsidRDefault="00777596" w:rsidP="00777596">
      <w:pPr>
        <w:ind w:firstLine="454"/>
      </w:pPr>
      <w:r w:rsidRPr="001A1088">
        <w:t>Тот же самый механизм у нас существует в Монаде. Монада – это 57-ая часть, внутри есть Образ Отца. Периодически Монада Образ Отца отдаёт в первую часть. И в Монаде называется Образ Изначально Вышестоящего Отца. А когда он выходит из Монады и становится в первую часть, он становится Образом Отца ИВО. И этот процесс мы называем Рождением Свыше. Вы его проходили на первом Синтезе, кто был.</w:t>
      </w:r>
    </w:p>
    <w:p w:rsidR="00777596" w:rsidRPr="001A1088" w:rsidRDefault="00777596" w:rsidP="00777596">
      <w:pPr>
        <w:ind w:firstLine="454"/>
      </w:pPr>
      <w:r w:rsidRPr="001A1088">
        <w:t>Соответственно</w:t>
      </w:r>
      <w:r w:rsidR="006377D5">
        <w:t>,</w:t>
      </w:r>
      <w:r w:rsidRPr="001A1088">
        <w:t xml:space="preserve"> вот этот процесс </w:t>
      </w:r>
      <w:r w:rsidRPr="006377D5">
        <w:rPr>
          <w:i/>
        </w:rPr>
        <w:t xml:space="preserve">(показывает на рисунок с Чашей Мышления и Синтезобразом) </w:t>
      </w:r>
      <w:r w:rsidRPr="001A1088">
        <w:t xml:space="preserve">не будет называться никаким Рождением, а он будет происходит автоматически. Как только ваше Мышление развило Синтезобраз, и Мышление стало компетентным в разных…ну, допустим, вот такими Магнитами, как мы сейчас сделали, да? Этот Синтезобраз переходит в 15-ое, старьё 15-ое пережигается, и в Мышлении или вы у Отца, или автоматически, пока так скажу, я ещё тонкостей не знаю… Ну, вот, допустим, мы с вами, стяжаем новый </w:t>
      </w:r>
      <w:r w:rsidRPr="001A1088">
        <w:lastRenderedPageBreak/>
        <w:t xml:space="preserve">Синтезобраз Мышления. Чем это важно? Кто из вас был в погружении, кто погружался у Служащих, тот знает очень хитрую штуку. Иногда вы приходите несколько раз на погружение и отрабатываете те или иные проблемы, а ваше тело похоже на непонятно чего. И вот ваше тело, которое негативно смотрится в погружении, это Синтезобраз. Более того, вы иногда внешне можете выглядеть красиво и адекватно, но если вас копнуть, поддёрнуть на какие-то качества и свойства, то тело тут же приобретает «прекрасный вид». Иногда наоборот, действительно становится прекрасным, и вы выходите из негатива, то есть там… </w:t>
      </w:r>
    </w:p>
    <w:p w:rsidR="00777596" w:rsidRPr="001A1088" w:rsidRDefault="00777596" w:rsidP="00777596">
      <w:pPr>
        <w:ind w:firstLine="454"/>
      </w:pPr>
      <w:r w:rsidRPr="001A1088">
        <w:t xml:space="preserve">И вот все эти процессы плюсов и минусов тела – это ваш Синтезобраз. И Синтезобраз как 15-ая часть и отражает внутри вас синтез накоплений ваших качеств, ваших свойств, которые вам или помогают развиваться, или мешают. И ваше тело во внутреннем мире, как 15-ая часть, становится похоже на ваши лучшие накопления, так выразимся, к сожалению. Если вам то тело не нравится, это как раз смена Синтезобраза. </w:t>
      </w:r>
    </w:p>
    <w:p w:rsidR="00777596" w:rsidRPr="001A1088" w:rsidRDefault="00777596" w:rsidP="00777596">
      <w:pPr>
        <w:ind w:firstLine="454"/>
      </w:pPr>
      <w:r w:rsidRPr="001A1088">
        <w:t>Более того, есть такая проблема. Пришли в погружение, вам не понравилось тело, чаще всего мы такие тела что делаем? Сжигаем в погружении или выходим к Отцу и просим преобразить. Иногда наши люди потом приходят ещё раз на погружение и иногда видят то же самое, и удивляются: мы ж то сожгли. Но от себя же не убежишь, у вас работают те же качества и свойства, которые приводят к тому же результату. Значит, проблема уже не в теле, если два раза повторяется, и вы возвращаетесь в исходное, а проблема или в накоплениях, где вы не преодолели объёмы записей Духа. Они бывают разные, я тут сейчас комментировал это уже сегодня, или не преодолели некие качества и свойства, которые приводят к тому же результату.</w:t>
      </w:r>
    </w:p>
    <w:p w:rsidR="00777596" w:rsidRPr="001A1088" w:rsidRDefault="00777596" w:rsidP="00777596">
      <w:pPr>
        <w:ind w:firstLine="454"/>
      </w:pPr>
      <w:r w:rsidRPr="001A1088">
        <w:t>Более того, чаще всего вы знаете, что к этому приводит, но вы не хотите к этому притрагиваться. Анекдот Мышления в том, что мы знаем за что, почему и чем. Мы не хотим это делать. Мы считаем, что стерпится, слюбится и постепенно само преобразится. Может быть в тысячелетиях, это преобразится. Ну, в смысле, Будду готовили 49 воплощений, это пять тысяч лет, совершенного человека, но это долговато. А многие условия по вашим накоплениям будут притягиваться на ваш Синтезобраз. И внешне мы можем с вами выглядеть адекватно, а, войдя во внутренний мир, можем выглядеть, я бы сказал, очень специфично. А так как сейчас нет иных глобусов, там, животного развития, а только по-человечески, то мы как человеки можем выглядеть специфично.</w:t>
      </w:r>
    </w:p>
    <w:p w:rsidR="00777596" w:rsidRPr="001A1088" w:rsidRDefault="00777596" w:rsidP="00777596">
      <w:pPr>
        <w:ind w:firstLine="454"/>
      </w:pPr>
      <w:r w:rsidRPr="001A1088">
        <w:t>Пример странный, но я считаю его правильным. Некоторые учёные утверждают по современным генетическим исследованиям, что не мы произошли от обезьяны, а обезьяна это деградировавшие люди. Я больше склоняюсь к этой версии, потому что я точно знаю, что на планете поначалу появились развитые люди и основали здесь цивилизацию, и стали жить. Не обезьяны, люди на планете, нашей. А вот форма человекоподобных – это отдельные виды деградирующих цивилизаций или генетические манипуляции этим, в том числе приводят вот к таким интересным результатам. Я, правда, не знаю, только ли наши люди здесь жили, потому что здесь то марсиане прибегали, то фаэтоновцы прибегали, и кто, когда деградировал мне сложно сказать, то есть у нас тут хватило разных цивилизаций с нескольких планет. Но мы знаем по Солнечной системе, но я думаю, может быть не только Солнечной системы. Но как бы вот всё это отражается на Синтезобразе. Соответственно, когда Мышление сейчас будет заниматься Синтезобразом, оно будет заниматься вашим совершенствованием.</w:t>
      </w:r>
    </w:p>
    <w:p w:rsidR="00777596" w:rsidRPr="001A1088" w:rsidRDefault="00777596" w:rsidP="00777596">
      <w:pPr>
        <w:ind w:firstLine="454"/>
      </w:pPr>
      <w:r w:rsidRPr="001A1088">
        <w:t>Каким образом оно будет заниматься вашим совершенством? Телесно. Потом будет отдаваться Синтезобразу, а Синтезобраз это телесное совершенство будет выявлять наружу. То есть, грубо говоря, мы, когда мы сейчас выходим к Владыке или к Отцу и становимся в зале, в первую очередь становится наш Синтезобраз. Внутри Синтезтело, а внутри Ипостасное Тело. Вот такая тройная оболочка защиты. Снизу вверх: Синтезобраз 15 – внешняя, Синтезтело – 31 и Ипостасное Тело, но оно ещё выше, чем наше Мышление. Я сегодня говорил, что мы становимся Ипостасным Телом, но вы не забывайте, что Ипостасное Тело – это 55, и когда оно идёт вверх, оно с собой подгребает и Синтезтело. И Синтезобраз. Ну надо ж как-то выглядеть.</w:t>
      </w:r>
    </w:p>
    <w:p w:rsidR="00777596" w:rsidRPr="00662F65" w:rsidRDefault="00777596" w:rsidP="00777596">
      <w:pPr>
        <w:ind w:firstLine="454"/>
        <w:rPr>
          <w:i/>
        </w:rPr>
      </w:pPr>
      <w:r w:rsidRPr="00662F65">
        <w:rPr>
          <w:i/>
        </w:rPr>
        <w:t>Из зала: – И что, одно над другим?</w:t>
      </w:r>
    </w:p>
    <w:p w:rsidR="00777596" w:rsidRPr="001A1088" w:rsidRDefault="00777596" w:rsidP="00777596">
      <w:pPr>
        <w:ind w:firstLine="454"/>
      </w:pPr>
      <w:r w:rsidRPr="001A1088">
        <w:t xml:space="preserve">Нет, одно в другом. Одно в другом. Ну, давай так, вот я стою, Виталик, у меня физическое Тело. Но у меня и Ипостасное, и Синтезобраз, и Синтезтела. Одновременно. И ещё и Трансвизор одновременно работают. Трансвизор – это тоже Тело. Понимаете, вот – они работают – я вот есть </w:t>
      </w:r>
      <w:r w:rsidRPr="001A1088">
        <w:lastRenderedPageBreak/>
        <w:t>такой, и вы такой же. В итоге я могу воспринимать 5 видов телесных активаций. Ну так, если потренироваться, то вполне себе чувствуется. Соответственно, чтобы перед Отцом как-то выглядеть Ипостасное Тело выходит, но Ипостасное Тело зациклено на меня. А ещё Синтезобраз – кто я Есмь. А ещё Синтезтело – это лучшие накопления телесные, которыми я способен действовать. А перед Отцом надо стоять в Синтезе возможностей. Ипостасное Тело обязательно забирает некие фиксации ниже, чтобы в Синтезе там стоять посильнее. А физическое Тело остаётся здесь. Оно ведь 61-е? Оно здесь и остаётся.</w:t>
      </w:r>
    </w:p>
    <w:p w:rsidR="00777596" w:rsidRPr="00662F65" w:rsidRDefault="00777596" w:rsidP="00777596">
      <w:pPr>
        <w:ind w:firstLine="454"/>
        <w:rPr>
          <w:i/>
        </w:rPr>
      </w:pPr>
      <w:r w:rsidRPr="00662F65">
        <w:rPr>
          <w:i/>
        </w:rPr>
        <w:t>Из зала: – 63-е.</w:t>
      </w:r>
    </w:p>
    <w:p w:rsidR="00777596" w:rsidRPr="001A1088" w:rsidRDefault="00777596" w:rsidP="00777596">
      <w:pPr>
        <w:ind w:firstLine="454"/>
      </w:pPr>
      <w:r w:rsidRPr="001A1088">
        <w:t>Ну, 63-е, значит. Оно здесь остаётся. Увидели? Вот такая специфика. И мы выглядим перед Отцом своим Синтезтелом. Видно, Отцу надоело, как мы выглядим. Ну, и в шутку, и всерьёз. А там всяко</w:t>
      </w:r>
      <w:r w:rsidR="008B2C64">
        <w:t>е</w:t>
      </w:r>
      <w:r w:rsidRPr="001A1088">
        <w:t xml:space="preserve"> бывает. И вот нам Синтезобраз отдали развивать Мышлением. А так как Человек – это, прежде всего, как 4-ое Царство, это </w:t>
      </w:r>
      <w:r w:rsidRPr="001A1088">
        <w:rPr>
          <w:b/>
        </w:rPr>
        <w:t>мыслящее</w:t>
      </w:r>
      <w:r w:rsidRPr="001A1088">
        <w:t xml:space="preserve"> Царство: ну, Физика, Эфир, Астрал, Ментал. Человек – это 4-ое Царство. То есть, Мыслящее. То есть, Человек, в первую очередь – это управитель Мысли. Значит, оттого, как мы управляем Мыслью, такой Синтезобраз у нас и рождается. Если вы в погружении увидите какие-то неэффективные выражения себя, так корректно скажу – ну там наросты какие-нибудь всякие нехорошие. Опять же слово «нехорошие» сейчас вообще не действует. У нас, кроме Человеков никого не осталось. Значит, это просто наша неэффективная реализация Синтезобраза. Значит, неэффективная работа нашей системы Мысли. Сфер Мысли. И вот мы за Синтезобразом и Сферой Мысли, там как раз Синтезтело и Трансвизор идёт наша… Трансвизор – это трансвизирование в более высокое лучшее выражение. И вот между ними идёт наше с вами внутренне или внешнее развитие. Всё. Вот система такая.</w:t>
      </w:r>
    </w:p>
    <w:p w:rsidR="00777596" w:rsidRPr="001A1088" w:rsidRDefault="00777596" w:rsidP="00777596">
      <w:pPr>
        <w:ind w:firstLine="454"/>
      </w:pPr>
      <w:r w:rsidRPr="001A1088">
        <w:t>Поэтому теперь наше совершенство мы будем разрабатывать в Мышлении, а показывать в Синтезобразе. Это будет Есмь результат всех наших Мыслей. Мы поэтому сейчас и возожглись Магнитом, и я попросил Магнит максимально широкий у Отца, Отец дал на 7 миллиардов 600 миллионов фиксацию Синтеза. Потому что все эти Синтезы прошли сквозь каждого из нас. Чем больше Синтеза, тем сильнее они пережигают всё в нас. Но даже если это всё пережигается, от себя не убежишь. Сейчас пережглось, программы перестроились, а потом вы начинаете исполнять то же самое. «Упёрствовать» в том же самом. Сообщать то же самое. И всё равно это нарастёт, если вы не поменяете стиль поведения, стиль Мышления, вначале стиль Мышления. Потом стиль поведения. А то некоторые меняют стиль поведения, не меняя стиля Мышления, а то же самое. Поэтому поменяйте стиль Мышления, стиль поведения, стиль каких-то реализаций – и тогда вы поменяетесь. То есть, Мышление, кроме того, что оно думает, оно нацелено на изменение каждого из вас. Запомните это. И когда говорят: изменись сам – лучше это перевести по-другому: измени своё Мышление, и всё вокруг тебя изменится. Вот такая тайна во фразе: «Изменись сам». Потому что, когда говорят: «Изменись сам» – Человек прячется за слово «сам» и говорит, а я не знаю, где я сам. Ну, или где моё «сам». На самом деле здесь вопрос – измени Мышление. Не я Есмь изменись. Даже оно меняется по итогам разработанного Мышления. И чем разработанней будет ваше Мышление, тем вы будете изменённей. Потому что скорость Мысли, качество Мысли, глубина Мысли, сила Мысли пережигает все наши «специфики» – в кавычках. И чем глубже работает Мысль, и отточенней, тем мы совершенней в наших Синтезобразах и Синтезтелах. Чем хуже работает качество Мысли – Мысль со скоростью и всем остальным, тем мы хуже выглядим и в Синтезобразах, у? И в Синтезтелах.</w:t>
      </w:r>
    </w:p>
    <w:p w:rsidR="00777596" w:rsidRPr="001A1088" w:rsidRDefault="00777596" w:rsidP="00777596">
      <w:pPr>
        <w:ind w:firstLine="454"/>
      </w:pPr>
      <w:r w:rsidRPr="001A1088">
        <w:t>Более того, у меня было от обратного, когда ко мне приходили люди, которые внутри хорошо мыслят, они меня долго убеждали, что они мыслят плохо, они плохие и всё остальное. Я говорю: «Не верю!». Потому что в погружении я вижу совершенное Тело, которое нельзя изменить. Ну, то есть, оно не показушное, а реальное. Если внутри более-менее совершенное Тело, мыслить вы умеете. Вы скажете: «Как же так? Я в этой жизни не умею же.» Правильный ответ. В этой жизни вас просто никто этому ещё не обучал А вот в прошлых жизнях у вас было всё отлично, потому что Тело у вас совершенно.</w:t>
      </w:r>
    </w:p>
    <w:p w:rsidR="00777596" w:rsidRPr="001A1088" w:rsidRDefault="00777596" w:rsidP="00777596">
      <w:pPr>
        <w:ind w:firstLine="454"/>
      </w:pPr>
      <w:r w:rsidRPr="001A1088">
        <w:t xml:space="preserve">И вот, вот эта зависимость Мышления и Тела – прямая! Ну прям равностная. Если вам в Теле плохо – ты дурак или дура. Мышление! А если в Мышлении у тебя хорошо, то и в Теле у тебя тут же налаживается. Вот когда поставите эту равность вот здесь, вы увидите, и вы просто убедитесь, насколько это однозначно работает. Потом сказывается и на физическом Теле, поменял систему </w:t>
      </w:r>
      <w:r w:rsidRPr="001A1088">
        <w:lastRenderedPageBreak/>
        <w:t>Мысли, и даже физическое Тело болеть перестало. Ну, как говорят психологи, до 70-80% – это, болезнь, это психологически. А я бы сказал выше, потому что это психологически – это душевное, там астральное. А я бы сказал, что от системы Мысли. Не так, не о том, ну и по списку думаешь. Изменил Мышление – будет и так, и о том.</w:t>
      </w:r>
    </w:p>
    <w:p w:rsidR="00777596" w:rsidRDefault="00777596" w:rsidP="00777596">
      <w:pPr>
        <w:ind w:firstLine="454"/>
      </w:pPr>
      <w:r w:rsidRPr="001A1088">
        <w:t>И иногда мы говорим: «Ну как же так, ну я же думаю правильно!» И именно вот это состояние «правильно» – уже залёт. Или перелёт, или недолёт – ты уже вляпался. Что значит: ты думаешь правильно? А ты у кого уточнял это? Да мы все правильные, знаете такое – перед Отцом каждый из нас совершенен. Пока дело не доходит до Суда Отца.</w:t>
      </w:r>
    </w:p>
    <w:p w:rsidR="00F82BFD" w:rsidRPr="001A1088" w:rsidRDefault="00F82BFD" w:rsidP="00F82BFD">
      <w:pPr>
        <w:pStyle w:val="12"/>
      </w:pPr>
      <w:bookmarkStart w:id="32" w:name="_Toc169799381"/>
      <w:r>
        <w:t>Суд</w:t>
      </w:r>
      <w:r w:rsidR="00B56D4B">
        <w:t>ия</w:t>
      </w:r>
      <w:r>
        <w:t xml:space="preserve">. </w:t>
      </w:r>
      <w:r w:rsidR="00B56D4B">
        <w:t>Мышление профессии</w:t>
      </w:r>
      <w:bookmarkEnd w:id="32"/>
    </w:p>
    <w:p w:rsidR="00777596" w:rsidRPr="001A1088" w:rsidRDefault="00777596" w:rsidP="00777596">
      <w:pPr>
        <w:ind w:firstLine="454"/>
      </w:pPr>
      <w:r w:rsidRPr="001A1088">
        <w:t>Мы вышли к Папе, Папа нас любит? Любит. Значит для него мы что? – Совершенны. На момент Любви. Если мы выйдем после каких-то действий или после смерти Физического Тела – прямо на Суд Отца. Папа нас любит, и именно любя он помогает осознать, что мы вляпались. Это называется Суд Отца. Он всегда идёт в Любви. Папа нас никогда не осуждает. Но при этом чётко судит, что делать дальше, показывая наш негатив. Но очень часто плохо не от того, что Суд прошли</w:t>
      </w:r>
      <w:r w:rsidR="008B2C64">
        <w:t>, а то, что</w:t>
      </w:r>
      <w:r w:rsidRPr="001A1088">
        <w:t xml:space="preserve"> мы осознали – какие мы были по списку</w:t>
      </w:r>
      <w:r w:rsidR="008B2C64">
        <w:t>, через запятую.</w:t>
      </w:r>
      <w:r w:rsidRPr="001A1088">
        <w:t xml:space="preserve"> И через это тоже. А </w:t>
      </w:r>
      <w:r w:rsidR="008B2C64">
        <w:t>не</w:t>
      </w:r>
      <w:r w:rsidRPr="001A1088">
        <w:t xml:space="preserve"> хочется себя корить и говорить, что я сам такой</w:t>
      </w:r>
      <w:r w:rsidR="008B2C64">
        <w:t>,</w:t>
      </w:r>
      <w:r w:rsidRPr="001A1088">
        <w:t xml:space="preserve"> и хочет</w:t>
      </w:r>
      <w:r w:rsidR="008B2C64">
        <w:t>ся</w:t>
      </w:r>
      <w:r w:rsidRPr="001A1088">
        <w:t xml:space="preserve"> сказать – это папа меня суд</w:t>
      </w:r>
      <w:r w:rsidR="008B2C64">
        <w:t>ьёй</w:t>
      </w:r>
      <w:r w:rsidRPr="001A1088">
        <w:t xml:space="preserve">, и вот мне назначили это наказание. Это мне суд приписал. Только не надо добавлять – </w:t>
      </w:r>
      <w:r w:rsidR="008B2C64">
        <w:t>а я</w:t>
      </w:r>
      <w:r w:rsidRPr="001A1088">
        <w:t xml:space="preserve"> сам хороший. Конечно</w:t>
      </w:r>
      <w:r w:rsidR="008B2C64">
        <w:t>,</w:t>
      </w:r>
      <w:r w:rsidRPr="001A1088">
        <w:t xml:space="preserve"> хороший. Папа тебя любит. И каждый перед Отцом совершенен, и все для Отца хорошие. Но чтобы этих хороших не дать угробить, их надо иногда наставлять судом – в чём себя преодолевать и куда развиваться, а потом включать условия для исполнения этих судебных решений по жизни.</w:t>
      </w:r>
    </w:p>
    <w:p w:rsidR="00777596" w:rsidRPr="001A1088" w:rsidRDefault="00777596" w:rsidP="00777596">
      <w:pPr>
        <w:ind w:firstLine="454"/>
      </w:pPr>
      <w:r w:rsidRPr="001A1088">
        <w:t>Знаете, есть такое хорошее русское слово</w:t>
      </w:r>
      <w:r w:rsidR="00F82BFD">
        <w:t xml:space="preserve">, </w:t>
      </w:r>
      <w:r w:rsidRPr="001A1088">
        <w:t>приколемся</w:t>
      </w:r>
      <w:r w:rsidR="00F82BFD">
        <w:t>,</w:t>
      </w:r>
      <w:r w:rsidRPr="001A1088">
        <w:t xml:space="preserve"> – </w:t>
      </w:r>
      <w:r w:rsidRPr="00F82BFD">
        <w:t>судия.</w:t>
      </w:r>
      <w:r w:rsidRPr="001A1088">
        <w:t xml:space="preserve"> Не судья с мягким знаком, а судия через букву и. Когда к Отцу обращаются, то говорят, что он судия. Но, если вдуматься (неразборчиво)</w:t>
      </w:r>
      <w:r>
        <w:t xml:space="preserve">, </w:t>
      </w:r>
      <w:r w:rsidRPr="001A1088">
        <w:t>то именно наше Я судит самого себя. Потому что, когда судь с мягким знаком я – это нас в материи кто-то – ну, или Отец, а когда судия, то в обратном смысле я сам себя сужу. Я выхожу к Отцу из меня эманирует всё, что я есмь и по подобию между эманациями ко мне притягивается всё, что мне надо, включая лучшие перспективы – называется простым словом магнит. И проверяют эти лучшие или худшие перспективы как раз на Синтезобразе в первую очередь. Иногда этого хватает – чаще всего хватает. Во вторую очередь на Синтезтеле, потом на Трансвизоре и только потом на Физическом Теле</w:t>
      </w:r>
      <w:r w:rsidR="00F82BFD">
        <w:t>, на четвёртый шаг.</w:t>
      </w:r>
      <w:r w:rsidRPr="001A1088">
        <w:t xml:space="preserve"> У нас Новая Эпоха – Эпоха тел и первое из них Синтезобраз – пятнадцатое – ну, в смысле 15-й горизонт – Син</w:t>
      </w:r>
      <w:r w:rsidR="00F82BFD">
        <w:t>т</w:t>
      </w:r>
      <w:r w:rsidRPr="001A1088">
        <w:t>езобраз, Синтезтело, Трансвизор, Физическое Тело. Это Новая Эпоха 4-рицы наших телесных выражений. И вот мы сейчас отработали первую из них и начали развивать новую более глубокую более высокую – Синтезобраз нашего мышления. Эта тема понятна?</w:t>
      </w:r>
    </w:p>
    <w:p w:rsidR="00777596" w:rsidRPr="001A1088" w:rsidRDefault="00777596" w:rsidP="00777596">
      <w:pPr>
        <w:ind w:firstLine="454"/>
      </w:pPr>
      <w:r w:rsidRPr="001A1088">
        <w:t xml:space="preserve">И, кроме того, что </w:t>
      </w:r>
      <w:r w:rsidRPr="001A1088">
        <w:rPr>
          <w:b/>
        </w:rPr>
        <w:t>мышление</w:t>
      </w:r>
      <w:r w:rsidRPr="001A1088">
        <w:t xml:space="preserve"> </w:t>
      </w:r>
      <w:r w:rsidRPr="001A1088">
        <w:rPr>
          <w:b/>
        </w:rPr>
        <w:t>учит</w:t>
      </w:r>
      <w:r w:rsidRPr="001A1088">
        <w:t xml:space="preserve"> </w:t>
      </w:r>
      <w:r w:rsidRPr="001A1088">
        <w:rPr>
          <w:b/>
        </w:rPr>
        <w:t>мыслить</w:t>
      </w:r>
      <w:r w:rsidRPr="001A1088">
        <w:t xml:space="preserve">, </w:t>
      </w:r>
      <w:r w:rsidRPr="001A1088">
        <w:rPr>
          <w:b/>
        </w:rPr>
        <w:t>оно</w:t>
      </w:r>
      <w:r w:rsidRPr="001A1088">
        <w:t xml:space="preserve"> </w:t>
      </w:r>
      <w:r w:rsidRPr="001A1088">
        <w:rPr>
          <w:b/>
        </w:rPr>
        <w:t>теперь</w:t>
      </w:r>
      <w:r w:rsidRPr="001A1088">
        <w:t xml:space="preserve"> </w:t>
      </w:r>
      <w:r w:rsidRPr="001A1088">
        <w:rPr>
          <w:b/>
        </w:rPr>
        <w:t>будет</w:t>
      </w:r>
      <w:r w:rsidRPr="001A1088">
        <w:t xml:space="preserve"> </w:t>
      </w:r>
      <w:r w:rsidRPr="001A1088">
        <w:rPr>
          <w:b/>
        </w:rPr>
        <w:t>сознательно</w:t>
      </w:r>
      <w:r w:rsidRPr="001A1088">
        <w:t xml:space="preserve"> </w:t>
      </w:r>
      <w:r w:rsidRPr="001A1088">
        <w:rPr>
          <w:b/>
        </w:rPr>
        <w:t>решением</w:t>
      </w:r>
      <w:r w:rsidRPr="001A1088">
        <w:t xml:space="preserve"> </w:t>
      </w:r>
      <w:r w:rsidRPr="001A1088">
        <w:rPr>
          <w:b/>
        </w:rPr>
        <w:t>Отца</w:t>
      </w:r>
      <w:r w:rsidRPr="001A1088">
        <w:t xml:space="preserve"> </w:t>
      </w:r>
      <w:r w:rsidRPr="001A1088">
        <w:rPr>
          <w:b/>
        </w:rPr>
        <w:t>заниматься</w:t>
      </w:r>
      <w:r w:rsidRPr="001A1088">
        <w:t xml:space="preserve"> </w:t>
      </w:r>
      <w:r w:rsidRPr="001A1088">
        <w:rPr>
          <w:b/>
        </w:rPr>
        <w:t>разработкой</w:t>
      </w:r>
      <w:r w:rsidRPr="001A1088">
        <w:t xml:space="preserve"> </w:t>
      </w:r>
      <w:r w:rsidRPr="001A1088">
        <w:rPr>
          <w:b/>
        </w:rPr>
        <w:t>нашего</w:t>
      </w:r>
      <w:r w:rsidRPr="001A1088">
        <w:t xml:space="preserve"> </w:t>
      </w:r>
      <w:r w:rsidRPr="001A1088">
        <w:rPr>
          <w:b/>
        </w:rPr>
        <w:t>Синтезобраза.</w:t>
      </w:r>
      <w:r w:rsidRPr="001A1088">
        <w:t xml:space="preserve"> Я не могу сказать, что это ноухау, потому что на 12-м уровне мышления мы этим занимались. Я могу сказать, что на 52-м уровне – это совершенное ноухау. Это очень сложно. Почему? Ниже Головерсум, ниже Восприятие и ниже Пламя Отца. Это три такие интересные специфики, что держать Синтезобраз в этой тройственности в 4-рице с Мышлением крайне сложно, а придётся. Вот такая хитрая штука. Кстати, Головерсум – это развитие головного мозга, а на Синтезобраз мышления автоматически ставится наш мозг – автоматически, минуя все Части, которых там 50 с чем то и наш головной мозг мыслит, видит и действует Синтезобразом мышления, потому что Головерсум, как 51, является физикой 52, а мы с вами на физике. То есть, у нас развёртывается мышление с Синтезобразом, как 52, а Головерсум тут же фиксируется в головной мозг, как 51. Ну, Головерсум нуждается в ключике для запуска программ, и этим ключиком является Синтезобраз мышления. Синтезобраз мышления входит в Тело, сливается с Головерсумом, и ты такой.</w:t>
      </w:r>
    </w:p>
    <w:p w:rsidR="00777596" w:rsidRPr="001A1088" w:rsidRDefault="00777596" w:rsidP="00777596">
      <w:pPr>
        <w:ind w:firstLine="454"/>
      </w:pPr>
      <w:r w:rsidRPr="001A1088">
        <w:t xml:space="preserve">И твой Головерсум строит голограммы, образы, голографии, всякие воображения по твоему Синтезобразу мышления и наоборот. И, чем развитее мышлении и развитее Синтезобраз, тем корректнее в твоей голове мысли, голограммы, образы и всё, что ты можешь себе придумать. Более того мы иногда придумываем всё от своей тупости – а мне папа сказал. Почему? А только </w:t>
      </w:r>
      <w:r w:rsidRPr="001A1088">
        <w:lastRenderedPageBreak/>
        <w:t>мне сказал. Именно я такой хороший. И вот то, что у нас в Синтезобразе заложено в каком-то недоразвитии мышления, потом переходит в Головерсум, и ты начинаешь это выпячивать для других вокруг. Это не значит, что ты не можешь развиться и быть более развитым. Те, кто скромнее, тем выше развитие, а чем выше выпячивание, тем ниже развитие. И развитие – прежде всего мышление. Анекдот – чем сильнее выпячивает себя у нас Служащий в ИВДИВО, тем менее развитым по итогам оказывается его мышление за исключением реальных поручений и назначений, когда Отец назначает и говорит – надо. А он говорит не-а. Надо! Ну, там уже не нам решать называется. Вас также многих назначили на служение – надо. Вы сказали – хочу другого. Надо! Такое тоже бывает. Вот и подумайте насколько универсально мышление и насколько важно оно для вас.</w:t>
      </w:r>
    </w:p>
    <w:p w:rsidR="00777596" w:rsidRPr="001A1088" w:rsidRDefault="00777596" w:rsidP="00777596">
      <w:pPr>
        <w:ind w:firstLine="454"/>
      </w:pPr>
      <w:r w:rsidRPr="001A1088">
        <w:t xml:space="preserve">При этом внимание – ещё одна ошибочка наших мышлений. В профессиональной деятельности наше мышление может быть совершенным. И некоторые сидят и говорят – прекрасно мыслит. А база данных для этой мысли где? Если база данных в профессии, то профессионально ты мыслишь великолепно. А кто сказал, что твоё профессиональное мышление распространяется на всю твою жизнь? Я, конечно, понимаю, что совершенное мышление в профессии переключается и на мышление в жизни – так сказать от себя не убежишь, но не факт, что та база данных, которой вы пользуетесь в профессии, есть база данных, которой вы пользуетесь в жизни. Иногда они не совпадают просто. Жизнь и профессия. И у вас возникает такая </w:t>
      </w:r>
      <w:r w:rsidR="00B56D4B">
        <w:t>а</w:t>
      </w:r>
      <w:r w:rsidRPr="001A1088">
        <w:t>ллюзия – что раз я в профессии хорошо мыслю, то и в жизни у меня с мыслью всё хорошо.</w:t>
      </w:r>
    </w:p>
    <w:p w:rsidR="00777596" w:rsidRPr="001A1088" w:rsidRDefault="00777596" w:rsidP="00777596">
      <w:pPr>
        <w:ind w:firstLine="454"/>
      </w:pPr>
      <w:r w:rsidRPr="001A1088">
        <w:t>Это разные вещи.</w:t>
      </w:r>
    </w:p>
    <w:p w:rsidR="00777596" w:rsidRPr="001A1088" w:rsidRDefault="00777596" w:rsidP="00777596">
      <w:pPr>
        <w:ind w:firstLine="454"/>
      </w:pPr>
      <w:r w:rsidRPr="001A1088">
        <w:t xml:space="preserve">Это категорически разные вещи. Они влияют друг на друга, но запомните – в мышлении профессия это одна оболочка из 16-ти тысяч. </w:t>
      </w:r>
      <w:r w:rsidR="00F82BFD">
        <w:t xml:space="preserve">И когда вы это запо…, никогда больше не будет. </w:t>
      </w:r>
      <w:r w:rsidRPr="001A1088">
        <w:t>Мышление профессии – это одна оболочка из 16-ти тысяч. Иначе вы потеряете</w:t>
      </w:r>
      <w:r w:rsidR="00F82BFD">
        <w:t xml:space="preserve"> свободу воли.</w:t>
      </w:r>
      <w:r w:rsidRPr="001A1088">
        <w:t xml:space="preserve"> Вы скажете – так у меня там такие сложные мысли. Сложные – да. Вы к профессии можете притянуть любые другие сферы мысли, а потом их отпустить. Это без проблем – хоть все 16 тысяч, но потом отпустить. А вот чётко профессиональные мысли нарабатывает только одна сфера мысли. Ну, разве что у вас две работы – 2 сферы мысли. Тогда разрешат. Я без шуток. Все остальные сферы мысли притягиваются и после работы оттягиваются. А вы это путаете, что у вас мышление постоянно зациклено на работе. Нет. Оно не может быть зациклено. У вас постоянно зациклена на работе только одна сфера мысли – профессиональная и то, если она у вас созрела, выросла и мышление у вас развито, так скажем. Это так чуть-чуть по ошибкам прошёлся. Будет полезно. Потому что иногда мы навязываем сами себе то, что имеем в других сферах деятельности. Не факт, что это правильно. Ситуация понятно? У нас ещё одна практика, и потом мы завершаем. Ну, вернее</w:t>
      </w:r>
      <w:r w:rsidR="005531EA">
        <w:t>,</w:t>
      </w:r>
      <w:r w:rsidRPr="001A1088">
        <w:t xml:space="preserve"> сразу завершаем.</w:t>
      </w:r>
    </w:p>
    <w:p w:rsidR="00777596" w:rsidRPr="001A1088" w:rsidRDefault="00777596" w:rsidP="005531EA">
      <w:pPr>
        <w:pStyle w:val="12"/>
      </w:pPr>
      <w:bookmarkStart w:id="33" w:name="_Toc169799382"/>
      <w:r w:rsidRPr="001A1088">
        <w:t>Практика 4. Стяжание Мысли Изначально Вышестоящего Отца</w:t>
      </w:r>
      <w:bookmarkEnd w:id="33"/>
    </w:p>
    <w:p w:rsidR="00777596" w:rsidRPr="001A1088" w:rsidRDefault="00777596" w:rsidP="00777596">
      <w:pPr>
        <w:ind w:firstLine="454"/>
      </w:pPr>
      <w:r w:rsidRPr="001A1088">
        <w:t>Мы возжигаемся всем синтезом каждого из нас.</w:t>
      </w:r>
    </w:p>
    <w:p w:rsidR="00777596" w:rsidRPr="001A1088" w:rsidRDefault="00777596" w:rsidP="00777596">
      <w:pPr>
        <w:ind w:firstLine="454"/>
      </w:pPr>
      <w:r w:rsidRPr="001A1088">
        <w:t xml:space="preserve">Синтезируемся с Изначально Вышестоящими Аватарами Синтеза Кут Хуми Фаинь. Переходим в зал 192-х Высоко Цельно Изначально Вышестоящий. Развёртываемся пред Аватарами Синтеза Ипостасью 20-го Синтеза в форме. </w:t>
      </w:r>
    </w:p>
    <w:p w:rsidR="00777596" w:rsidRPr="001A1088" w:rsidRDefault="00777596" w:rsidP="00777596">
      <w:pPr>
        <w:ind w:firstLine="454"/>
      </w:pPr>
      <w:r w:rsidRPr="001A1088">
        <w:t xml:space="preserve">И синтезируясь с Хум Аватаров Синтеза Кут Хуми Фаинь, стяжаем Синтез Синтезов Изначально Вышестоящего Отца, прося преобразить каждого из нас и синтез нас на </w:t>
      </w:r>
      <w:r w:rsidRPr="001A1088">
        <w:rPr>
          <w:b/>
        </w:rPr>
        <w:t>виды управления Мыслью</w:t>
      </w:r>
      <w:r w:rsidRPr="001A1088">
        <w:t>, существующей в каждом из нас с разработкой, наработкой и реализацией видов управления Мысли каждого из нас во всех сферах деятельности каждого из нас. Прося обучить, направить, организовать применение и реализацию любых видов Мысли каждого из нас, как в явлении управления самим собою, так и в явлении управления материей любого вида, уровня организации и необходимой реализации каждого из нас.</w:t>
      </w:r>
    </w:p>
    <w:p w:rsidR="00777596" w:rsidRPr="001A1088" w:rsidRDefault="00777596" w:rsidP="00777596">
      <w:pPr>
        <w:ind w:firstLine="454"/>
      </w:pPr>
      <w:r w:rsidRPr="001A1088">
        <w:t xml:space="preserve">И возжигаясь Синтез Синтезом Изначально Вышестоящих Аватаров Синтеза Кут Хуми Фаинь, преображаемся этим. </w:t>
      </w:r>
    </w:p>
    <w:p w:rsidR="00777596" w:rsidRPr="001A1088" w:rsidRDefault="00777596" w:rsidP="00777596">
      <w:pPr>
        <w:ind w:firstLine="454"/>
      </w:pPr>
      <w:r w:rsidRPr="001A1088">
        <w:t xml:space="preserve">И далее мы синтезируемся с Изначально Вышестоящим Отцом, переходим в зал Изначально Вышестоящего Отца 257-ми Высоко Цельно Изначально Вышестоящий. Развёртываемся пред Изначально Вышестоящим Отцом Ипостасью 20-го Синтеза в форме. И синтезируясь с </w:t>
      </w:r>
      <w:r w:rsidRPr="001A1088">
        <w:lastRenderedPageBreak/>
        <w:t>Изначально Вышестоящим Отцом, стяжаем главную, перспективную, самую высокую, самую мощную и глубоко реализуемую Мысль Изначально Вышестоящего Отца каждому из нас со всеми необходимыми разнообразиями Мысли Изначально Вышестоящего Отца для каждого из нас. И проникаемся Мыслью Изначально Вышестоящего Отца собою, развёртываясь ею пред Изначально Вышестоящим Отцом.</w:t>
      </w:r>
    </w:p>
    <w:p w:rsidR="00777596" w:rsidRPr="001A1088" w:rsidRDefault="00777596" w:rsidP="00777596">
      <w:pPr>
        <w:ind w:firstLine="454"/>
      </w:pPr>
      <w:r w:rsidRPr="001A1088">
        <w:t>И вспыхивая Мыслью Изначально Вышестоящего Отца каждым из нас, возжигаемся ею, преображаемся ею и начинаем реализоваться ею во всех контекстах Изначально Вышестоящего Отца каждому из нас, каждым из нас и каждого из нас физически собою.</w:t>
      </w:r>
    </w:p>
    <w:p w:rsidR="00777596" w:rsidRPr="001A1088" w:rsidRDefault="00777596" w:rsidP="00777596">
      <w:pPr>
        <w:ind w:firstLine="454"/>
      </w:pPr>
      <w:r w:rsidRPr="001A1088">
        <w:t xml:space="preserve">И синтезируясь с Хум Изначально Вышестоящего Отца, стяжаем Синтез Изначально Вышестоящего Отца и, возжигаясь, преображаемся им. </w:t>
      </w:r>
    </w:p>
    <w:p w:rsidR="00777596" w:rsidRPr="001A1088" w:rsidRDefault="00777596" w:rsidP="00777596">
      <w:pPr>
        <w:ind w:firstLine="454"/>
      </w:pPr>
      <w:r w:rsidRPr="001A1088">
        <w:t>И мы благодарим Изначально Вышестоящего Отца.</w:t>
      </w:r>
    </w:p>
    <w:p w:rsidR="00777596" w:rsidRPr="001A1088" w:rsidRDefault="00777596" w:rsidP="00777596">
      <w:pPr>
        <w:ind w:firstLine="454"/>
      </w:pPr>
      <w:r w:rsidRPr="001A1088">
        <w:t xml:space="preserve">Переходим в зал ИВДИВО, развёртываемся пред Изначально Вышестоящими Аватарами Синтеза Кут Хуми Фаинь. И синтезируясь С Аватаром Синтеза Кут Хуми, стяжаем ночную подготовку к Совершенному Мышлению явлением и организацией Мышления и более того и явлением Мысли Изначально Вышестоящего Отца каждым из нас. Вспыхиваем Мыслью Изначально Вышестоящего Отца и начинаем эманировать её собою. </w:t>
      </w:r>
    </w:p>
    <w:p w:rsidR="00777596" w:rsidRPr="001A1088" w:rsidRDefault="00777596" w:rsidP="00777596">
      <w:pPr>
        <w:tabs>
          <w:tab w:val="left" w:pos="8616"/>
        </w:tabs>
        <w:ind w:firstLine="454"/>
      </w:pPr>
      <w:r w:rsidRPr="001A1088">
        <w:t>И возжигаясь концентрацией Синтеза Аватаров Синтеза Кут Хуми Фаинь на каждом из нас на ночную подготовку, вспыхивая этим физически собою.</w:t>
      </w:r>
    </w:p>
    <w:p w:rsidR="00777596" w:rsidRPr="001A1088" w:rsidRDefault="00777596" w:rsidP="00777596">
      <w:pPr>
        <w:tabs>
          <w:tab w:val="left" w:pos="8616"/>
        </w:tabs>
        <w:ind w:firstLine="454"/>
      </w:pPr>
      <w:r w:rsidRPr="001A1088">
        <w:t>Мы благодарим Изначально Вышестоящего Отца. Благодарим Аватаров Синтеза Кут Хуми Фаинь.</w:t>
      </w:r>
    </w:p>
    <w:p w:rsidR="00777596" w:rsidRPr="001A1088" w:rsidRDefault="00777596" w:rsidP="00777596">
      <w:pPr>
        <w:tabs>
          <w:tab w:val="left" w:pos="8616"/>
        </w:tabs>
        <w:ind w:firstLine="454"/>
      </w:pPr>
      <w:r w:rsidRPr="001A1088">
        <w:t xml:space="preserve">И возжигаясь Синтезом, синтезируемся с Хум Аватаров Синтеза Кут Хуми Фаинь, стяжаем Синтез Синтеза Изначально Вышестоящего Отца и, возжигаясь, преображаемся им. Благодарим Аватаров Синтеза Кут Хуми Фаинь. </w:t>
      </w:r>
    </w:p>
    <w:p w:rsidR="00777596" w:rsidRPr="001A1088" w:rsidRDefault="00777596" w:rsidP="00777596">
      <w:pPr>
        <w:tabs>
          <w:tab w:val="left" w:pos="8616"/>
        </w:tabs>
        <w:ind w:firstLine="454"/>
      </w:pPr>
      <w:r w:rsidRPr="001A1088">
        <w:t>Возвращаемся в физическую реализацию каждым из нас и синтезом нас. Развёртываемся физически.</w:t>
      </w:r>
    </w:p>
    <w:p w:rsidR="00777596" w:rsidRPr="001A1088" w:rsidRDefault="00777596" w:rsidP="00777596">
      <w:pPr>
        <w:tabs>
          <w:tab w:val="left" w:pos="8616"/>
        </w:tabs>
        <w:ind w:firstLine="454"/>
      </w:pPr>
      <w:r w:rsidRPr="001A1088">
        <w:t xml:space="preserve">И эманируем всё стяжённое и возожжённое в ИВДИВО, ИВДИВО Санкт-Петербург, ИВДИВО Ладога, ИВДИВО Служения каждого из нас и ИВДИВО каждого из нас. </w:t>
      </w:r>
    </w:p>
    <w:p w:rsidR="00777596" w:rsidRPr="001A1088" w:rsidRDefault="00777596" w:rsidP="00777596">
      <w:pPr>
        <w:tabs>
          <w:tab w:val="left" w:pos="8616"/>
        </w:tabs>
        <w:ind w:firstLine="454"/>
      </w:pPr>
      <w:r w:rsidRPr="001A1088">
        <w:t xml:space="preserve">Сидим, концентрация в голову, ощущаем голову, можно всё тело. Мысль Отца у вас сейчас горит в голове. Проживите это. Чтобы вы прочувствовали, что такое Мысль. </w:t>
      </w:r>
    </w:p>
    <w:p w:rsidR="00777596" w:rsidRPr="001A1088" w:rsidRDefault="00777596" w:rsidP="00777596">
      <w:pPr>
        <w:tabs>
          <w:tab w:val="left" w:pos="8616"/>
        </w:tabs>
        <w:ind w:firstLine="454"/>
      </w:pPr>
      <w:r w:rsidRPr="001A1088">
        <w:t>(Звенит звонок) Точно. Мысль, в принципе, развёрнута по всему телу. Владыка её нам укрепил. Кут Хуми. Но вот это состояние, проживите Отца. Потому что в зале Отца, кто прожил, кто нет. А здесь физически она сконцентрирована. Вот то внутреннее состояние, которое у вас есть, если оно спокойное и равностное, это Мысль Изначально Вышестоящего Отца. У Владыки эта мысль начала расшифровываться. Если вам пришли какие-то мысли на эту тему или образы, мне пришли у Владыки Кут Хуми после Отца, это на ту самую тему мысль. Как бы у Владыки ничего другого, понятно, не должно появиться.</w:t>
      </w:r>
    </w:p>
    <w:p w:rsidR="00777596" w:rsidRPr="001A1088" w:rsidRDefault="00777596" w:rsidP="00777596">
      <w:pPr>
        <w:tabs>
          <w:tab w:val="left" w:pos="8616"/>
        </w:tabs>
        <w:ind w:firstLine="454"/>
      </w:pPr>
      <w:r w:rsidRPr="001A1088">
        <w:t xml:space="preserve">И выходим из практики. </w:t>
      </w:r>
    </w:p>
    <w:p w:rsidR="00777596" w:rsidRPr="001A1088" w:rsidRDefault="00777596" w:rsidP="00777596">
      <w:pPr>
        <w:tabs>
          <w:tab w:val="left" w:pos="8616"/>
        </w:tabs>
        <w:ind w:firstLine="454"/>
      </w:pPr>
    </w:p>
    <w:p w:rsidR="00777596" w:rsidRPr="001A1088" w:rsidRDefault="00777596" w:rsidP="00777596">
      <w:pPr>
        <w:tabs>
          <w:tab w:val="left" w:pos="8616"/>
        </w:tabs>
        <w:ind w:firstLine="454"/>
      </w:pPr>
      <w:r w:rsidRPr="001A1088">
        <w:t xml:space="preserve">У нас сегодня всё. Мы благодарим вас за внимание. Я напоминаю, что у вас завтра в 14.30, да? В 14.30. Спасибо за внимание. До свидания. </w:t>
      </w:r>
    </w:p>
    <w:p w:rsidR="00777596" w:rsidRPr="001A1088" w:rsidRDefault="00777596" w:rsidP="00777596">
      <w:pPr>
        <w:ind w:firstLine="454"/>
      </w:pPr>
      <w:r w:rsidRPr="001A1088">
        <w:br w:type="page"/>
      </w:r>
    </w:p>
    <w:p w:rsidR="00777596" w:rsidRPr="001A1088" w:rsidRDefault="00777596" w:rsidP="00094400">
      <w:pPr>
        <w:pStyle w:val="0"/>
      </w:pPr>
      <w:bookmarkStart w:id="34" w:name="_Toc169799383"/>
      <w:r w:rsidRPr="001A1088">
        <w:lastRenderedPageBreak/>
        <w:t>2 день 1 часть</w:t>
      </w:r>
      <w:bookmarkEnd w:id="34"/>
    </w:p>
    <w:p w:rsidR="00777596" w:rsidRPr="001A1088" w:rsidRDefault="00777596" w:rsidP="00777596">
      <w:pPr>
        <w:ind w:firstLine="454"/>
      </w:pPr>
    </w:p>
    <w:p w:rsidR="00777596" w:rsidRPr="001A1088" w:rsidRDefault="00777596" w:rsidP="00777596">
      <w:pPr>
        <w:ind w:firstLine="454"/>
      </w:pPr>
      <w:r w:rsidRPr="001A1088">
        <w:t xml:space="preserve">Итак, мы начинаем 2-ю часть 20 Синтеза Изначально Вышестоящего Отца, продолжаем нашу подготовку Совершенным Мышлением Изначально Вышестоящего Отца, ну и, соответственно, развиваем Совершенное Мышление каждого из нас ракурсом </w:t>
      </w:r>
      <w:r w:rsidR="00160220">
        <w:t>У</w:t>
      </w:r>
      <w:r w:rsidRPr="001A1088">
        <w:t>чения Синтеза Изначально Вышестоящего Отца Иосифа и Славия.</w:t>
      </w:r>
    </w:p>
    <w:p w:rsidR="00EB4D33" w:rsidRDefault="00EB4D33" w:rsidP="00EB4D33">
      <w:pPr>
        <w:pStyle w:val="12"/>
      </w:pPr>
      <w:bookmarkStart w:id="35" w:name="_Toc169799384"/>
      <w:r>
        <w:t>Северный полюс сдвигается</w:t>
      </w:r>
      <w:bookmarkEnd w:id="35"/>
    </w:p>
    <w:p w:rsidR="00777596" w:rsidRDefault="00777596" w:rsidP="00777596">
      <w:pPr>
        <w:ind w:firstLine="454"/>
      </w:pPr>
      <w:r w:rsidRPr="001A1088">
        <w:t>Значит, две такие маленькие тенденции по Совершенному Мышлению. Мы сейчас вот чуть-чуть общались с нашими служащими. Я бы хотел уточнить нашим</w:t>
      </w:r>
      <w:r w:rsidR="00160220">
        <w:t xml:space="preserve"> служащим во всеуслышание, потому что ходят всякие вопросы. </w:t>
      </w:r>
      <w:r w:rsidRPr="001A1088">
        <w:t xml:space="preserve">Секунду, пожалуйста, послушайте. Это вас затронет тоже. Это тоже касается Мышления. Потому что наше Мышление частично магнитно. И рано или поздно это на нас скажется. Значит, ученые официально подтвердили, что Северный полюс начал сдвигаться в сторону Северной Америки. То есть, до этого говорили только мы – я когда-то привет передавал, что когда-нибудь… И у нас есть официальное подтверждение научных работников, мировых – что он сдвигается. Мы сейчас эту проблему тут обсуждали. Соответственно, я хочу подтвердить, что когда он сдвинется, я не знаю, как – может, там 100 лет будет идти, но сдвижка пошла. Когда идет сдвижка, идут большие магнитные аномалии по Планете, когда идет сдвижка, идут большие аномалии по погоде. Естественно, на всех все сказывается. И когда нам говорят, в России вот, что северный морской путь освобождается ото льдов, он освобождается ото льдов не потому, что все тает, а потому что, извините меня, Северный полюс – что? Сдвигается. И зона льдов и зона вечной мерзлоты от нас, из России, уходят, а вот в США и Канаде нарастает. Поэтому мы видим сейчас в Нью-йорке страшную зиму – так сказать волна погналась, и они должны привыкать жить так же, как в России. С тяжелой – нет, ну просто вот – я вылетаю из Домодедово – 20гр., убрали снег, полетели, мне тут сообщают, «в Лондоне -2, аэропорты закрыты в связи со стихийным бедствием»… -2 – стихийное бедствие? У нас -35 в Красноярске – все летает. Ну, понятно, не-не, здесь есть масса тонкостей, я лондонцев понимаю, я их не упрекаю. Для -20, нужно особое топливо самолета, особой обработки, и так далее, так далее. Я к тому, что технологически нашим друзьям на северо-американском континенте надо перестраиваться технологически, привыкать, что это погода не на раз-два, а с постепенным нарастанием – ну и нам с вами надо привыкать, потому что при этой сдвижке магнитные аномалии затронут тоже часть России, и вполне себе.. Ну, допустим, тот же камчатский вариант – он, мягко говоря, спокойно уйдет в то, что сейчас называется вечной мерзлотой в Якутию – то есть, она возьмет и сдвинется на Камчатку и Сахалин. А там сейчас тепленько, а потом неизвестно как, потому что вот эта северно-полярная шапка – она достаточно обширная. То есть, вот мы должны понимать, что география планеты по чуть-чуть начинает сдвигаться. Я подчеркиваю – это может быть в столетиях, или в сто лет или в десять лет, или в два года, но ученые просто так не подтверждают, что движение идет. А раз движение идет, значит, процесс пошел – то есть, то, о чем мы с вами говорили когда-то давно, я хочу подтвердить, что оно происходит, и теперь, наконец-таки, это отслеживают серьезно. Смысл в чем? Смысл в том, что кроме сдвижки полюсов, пойдет еще сдвижка, вернее, изменение самих полюсов, но как некоторые думают, просто иногда при случае спрашивают, это что – вот так полюса поменяются – ну, в круговорот? Не-а. Это пойдет внутрь. Есть такое понятие, тороидальное кольцо. Это вот такое, и дырка внутри. Вот магнитное поле выйдет в тороидальное кольцо, а потом северный и южный полюс пройдут друг сквозь друга. И вынырнут с других мест – знаете, как бы вот, обкрутив поле друг друга тороидальным кольцом. Понятно, да? Вот тороидальное кольцо – как бублик, потом северный и южный полюс вот так проходят, вот так продергиваются – и все эти поля выворачиваются наизнанку, но становятся они уже в новом месте, на новой позиции. Увидели? Увидели. Поэтому я хочу подтвердить, что этот процесс идет, мы точно не знаем, где именно будет северный и южный полюс, но мы знаем, движение идет. На сегодняшний день северный полюс движется в Северную Америку. Как говорят ученые, он должен там вроде бы остановиться, причем, на территории, не на воде. Но насколько этому можно верить, я не знаю, </w:t>
      </w:r>
      <w:r w:rsidRPr="001A1088">
        <w:lastRenderedPageBreak/>
        <w:t>потому что у Папы планы разнообразные, но это был один из вариантов точки смены полюсов, когда полюс двигался в Северную Америку – качели катались… И они могли пойти туда, туда, туда – и вот он сейчас начал идти туда – в сторону Северной Америки. Я хочу это подтвердить – соответственно, полюс с Антарктиды сдвинется. Мне сложно сказать, в какую сторону он пойдет, потому что, ну, географически,</w:t>
      </w:r>
      <w:r w:rsidRPr="001A1088">
        <w:rPr>
          <w:color w:val="FF0000"/>
        </w:rPr>
        <w:t xml:space="preserve"> </w:t>
      </w:r>
      <w:r w:rsidRPr="001A1088">
        <w:t>сами понимаете – примерно так. Ну, может быть, даже в сторону Австралии, тогда Австралия может оказаться северным полюсом, а Антарктида – вновь открывшимся континентом. Увидели? Я хочу, как это грозит на нас?</w:t>
      </w:r>
    </w:p>
    <w:p w:rsidR="00EB4D33" w:rsidRPr="001A1088" w:rsidRDefault="005A108E" w:rsidP="00EB4D33">
      <w:pPr>
        <w:pStyle w:val="12"/>
      </w:pPr>
      <w:bookmarkStart w:id="36" w:name="_Toc169799385"/>
      <w:r>
        <w:t>Отстроенность</w:t>
      </w:r>
      <w:r w:rsidR="00CD2E05" w:rsidRPr="001A1088">
        <w:t xml:space="preserve"> Совершенного Мышления</w:t>
      </w:r>
      <w:r w:rsidR="00051F3B">
        <w:t>. Управление магнитными аномалиями</w:t>
      </w:r>
      <w:bookmarkEnd w:id="36"/>
    </w:p>
    <w:p w:rsidR="00777596" w:rsidRPr="001A1088" w:rsidRDefault="00777596" w:rsidP="00777596">
      <w:pPr>
        <w:ind w:firstLine="454"/>
      </w:pPr>
      <w:r w:rsidRPr="001A1088">
        <w:t>Вот когда мы сейчас отрабатываем 16-рицу Совершенных Частей, особенно, Мышление – не зря Владыка сейчас этот разговор затеял на перерыве. Я напоминаю, что наши Части – Мышление, Сознание – они магнитны. И при смене полюсов – лет 15 назад, нам поручали, когда была подготовка к смене полюсов, мы даже готовились с вами к событиям определенным. Нам поручали, что при смене полюсов команда Посвященных или команда, сейчас Служащих ИВДИВО, должна держать магнитность Частей, чтобы Человечество осталось сознательно адекватно. И вот это не шутка, это поручение у нас остается – мы по чуть-чуть вас к этому готовим. Мы не сообщаем прямо вот кардинально это, потому что в прошлый раз, когда сообщили, у людей началась паника. А что тут сделаешь, если природа меняется? Здесь мы не знаем, сколько она будет меняться – 10 лет, 100 лет еще раз – вот туда дальше, но она будет меняться. И когда мы сейчас начинаем отстраивать 16-рицу Совершенных Частей, куда относится Разум, Мышление – чего раньше никогда не было, по идее, Совершенного Сердца должно было быть три-четыре Совершенной Части, ну пускай восемь. Нам дали сразу 16. Нам усилили Тело Ипостасным Телом. Я могу лишь сказать, что Совершенными Частями наши Тела, наши Части укрепляют настолько, чтоб выдержать любые магнитные аномалии. И вот это вы должны распознать и нормально к этому относиться. Соответственно, когда мы сегодня будем заниматься Совершенным Мышлением, оно еще нацелено на то, чтобы мы продолжили мыслить в других магнитных полях, потому что, когда обновляются магнитные поля, их качество и вибрационный состав – что делает? Меняется и повышается. Повышается не так, что будет ухудшение, а повышается так, что будет улучшение. Но улучшение – это все равно нам придется перестраиваться. Значит, нам надо иметь такую силу Совершенного Мышления, чтобы люди продолжили мыслить!</w:t>
      </w:r>
    </w:p>
    <w:p w:rsidR="00777596" w:rsidRPr="001A1088" w:rsidRDefault="00777596" w:rsidP="00777596">
      <w:pPr>
        <w:ind w:firstLine="454"/>
      </w:pPr>
      <w:r w:rsidRPr="001A1088">
        <w:rPr>
          <w:b/>
        </w:rPr>
        <w:t>И вот эту цель мы официально ещё раз ставим перед всеми Служащими ИВДИВО</w:t>
      </w:r>
      <w:r w:rsidRPr="001A1088">
        <w:t>. Ну, не зря Владыка на перерывах такие разговоры заводит. Он мне тему сообщил там одному служащему.</w:t>
      </w:r>
    </w:p>
    <w:p w:rsidR="00777596" w:rsidRPr="001A1088" w:rsidRDefault="00777596" w:rsidP="00777596">
      <w:pPr>
        <w:ind w:firstLine="454"/>
        <w:rPr>
          <w:color w:val="000000" w:themeColor="text1"/>
        </w:rPr>
      </w:pPr>
      <w:r w:rsidRPr="001A1088">
        <w:t xml:space="preserve">Я зная, что если перед любым Синтезом, тем более </w:t>
      </w:r>
      <w:r w:rsidRPr="001A1088">
        <w:rPr>
          <w:color w:val="000000" w:themeColor="text1"/>
        </w:rPr>
        <w:t>Совершенные Части, Владыка поднимает тему, эта тема касается Синтеза! Для меня это аксиома, вопросов нет, я вам её публикую.</w:t>
      </w:r>
    </w:p>
    <w:p w:rsidR="00777596" w:rsidRPr="001A1088" w:rsidRDefault="00777596" w:rsidP="00777596">
      <w:pPr>
        <w:ind w:firstLine="454"/>
        <w:rPr>
          <w:color w:val="000000" w:themeColor="text1"/>
        </w:rPr>
      </w:pPr>
      <w:r w:rsidRPr="001A1088">
        <w:rPr>
          <w:color w:val="000000" w:themeColor="text1"/>
        </w:rPr>
        <w:t>Пример. Знаменитый йети. Ну, есть такой мохнатый человек. Некоторые сомневаются, что он существует. Напрасно сомневаетесь, он существует, просто в малых масштабах. Это деградировавшие атланты! Он по размерам чётко совпадает с атлантами. Я как бы даже некоторых видел там, в остатках в космосе в их тонких телах. Это вполне себе йети. Только у атлантов не было мохнатости. И чтобы спастись от природной катастрофы, которая наступила в Атлантиде, помните, там природная катастрофа была, в том числе, с изменением магнитных полей чуть-чуть; там пошла сдвижка небольшая: полюса не менялись, там другая сдвижка была.</w:t>
      </w:r>
    </w:p>
    <w:p w:rsidR="00777596" w:rsidRPr="001A1088" w:rsidRDefault="00777596" w:rsidP="00777596">
      <w:pPr>
        <w:ind w:firstLine="454"/>
        <w:rPr>
          <w:color w:val="000000" w:themeColor="text1"/>
        </w:rPr>
      </w:pPr>
      <w:r w:rsidRPr="001A1088">
        <w:rPr>
          <w:color w:val="000000" w:themeColor="text1"/>
        </w:rPr>
        <w:t xml:space="preserve">Извините меня, не выдержав магнитного изменения состава природы после катастрофы, эти тела начали деградировать и стали мохнатыми. Внимание! Не могу сказать, что все стали. </w:t>
      </w:r>
    </w:p>
    <w:p w:rsidR="00777596" w:rsidRPr="001A1088" w:rsidRDefault="00777596" w:rsidP="00777596">
      <w:pPr>
        <w:ind w:firstLine="454"/>
        <w:rPr>
          <w:color w:val="000000" w:themeColor="text1"/>
        </w:rPr>
      </w:pPr>
      <w:r w:rsidRPr="001A1088">
        <w:rPr>
          <w:color w:val="000000" w:themeColor="text1"/>
        </w:rPr>
        <w:t xml:space="preserve">На Канарских островах выжили тела, которые были вполне себе не мохнатые. Это та цивилизация, которую истребили наши испанские друзья на Канарских островах. Вот там были высокие красивые мужчины и женщины, это были остатки тоже атлантов с очень высоким языком свиста, но, как бы, живущие природной жизнью. Ну, так, на всякий случай, бегали быстрее человека, скачущего на лошади, очень быстро; то есть они (испанцы – ред.) на лошадях за ними, догнать не могли. Чтоб было понятно: у людей ничего не было кроме рук, и с ними испанцы со всем своим оружием воевали сто лет! На всякий случай, индейские цивилизации они угробили лет </w:t>
      </w:r>
      <w:r w:rsidRPr="001A1088">
        <w:rPr>
          <w:color w:val="000000" w:themeColor="text1"/>
        </w:rPr>
        <w:lastRenderedPageBreak/>
        <w:t>за двадцать! Чувствуете разницу? Индейские цивилизации, где были масса оружия и армии тысячные – лет за двадцать небольшими отрядами. На Канарских островах, где примерно это было несколько сотен жителей, они сто лет с ними воевали, чтобы хоть как-то ассимилировать. Это официальные источники. Это можно всё прочитать, просто на это не ссылаются. Ну, некорректно европейцам ещё раз напоминать, сколько людей они уничтожили, завоёвывая территории. И сколько разных цивилизаций погибло на эту тему.</w:t>
      </w:r>
    </w:p>
    <w:p w:rsidR="00777596" w:rsidRPr="001A1088" w:rsidRDefault="00777596" w:rsidP="00777596">
      <w:pPr>
        <w:ind w:firstLine="454"/>
        <w:rPr>
          <w:color w:val="000000" w:themeColor="text1"/>
        </w:rPr>
      </w:pPr>
      <w:r w:rsidRPr="001A1088">
        <w:rPr>
          <w:color w:val="000000" w:themeColor="text1"/>
        </w:rPr>
        <w:t>Вот, к сожалению, такая ситуация есть, поэтому при смене магнитных полей часть человечества вполне может впасть в деградацию.</w:t>
      </w:r>
    </w:p>
    <w:p w:rsidR="00777596" w:rsidRPr="001A1088" w:rsidRDefault="00777596" w:rsidP="00777596">
      <w:pPr>
        <w:ind w:firstLine="454"/>
        <w:rPr>
          <w:color w:val="000000" w:themeColor="text1"/>
        </w:rPr>
      </w:pPr>
      <w:r w:rsidRPr="001A1088">
        <w:rPr>
          <w:color w:val="000000" w:themeColor="text1"/>
        </w:rPr>
        <w:t>Но здесь есть хитрый вопрос. Мы сейчас смотрим по телевизору, и некоторые вполне себе цивилизованные люди, с нашим полным внутренним ощущением, впадают в деградацию, то есть они живут в комфортных условиях, у них есть питание, у них, в принципе, есть деньги и, как бы, и заработок есть, а они начинают действовать деградационно, сознательно причём. И вот здесь можно увидеть, что это уже действие магнитных полей со сменой на планете. Когда планета действует магнитно, она создаёт напряжения магнитные, включая человеческие тела. Человеческие тела не выдерживают и начинают внимание! сознательно деградировать.</w:t>
      </w:r>
    </w:p>
    <w:p w:rsidR="00777596" w:rsidRPr="001A1088" w:rsidRDefault="00777596" w:rsidP="00777596">
      <w:pPr>
        <w:ind w:firstLine="454"/>
        <w:rPr>
          <w:color w:val="000000" w:themeColor="text1"/>
        </w:rPr>
      </w:pPr>
      <w:r w:rsidRPr="001A1088">
        <w:rPr>
          <w:color w:val="000000" w:themeColor="text1"/>
        </w:rPr>
        <w:t>Я видел по телевизору выступление одного человека, кстати из США. Жил, жил, жил... он так мне и сказал прям по телевизору (я прикололся просто): «Знаете, меня однажды накрыло, сознание поменялось, как что-то во мне вздрогнуло (а дальше будете смеяться), я понял, что надо быть женщиной!» (редкий смех в зале) Не-не, смешно, допустим, мне не было, потому что это был мужик, это был вояка, который прошёл войну, у которого взгляд был холодного убийцы, вояки, ну, в плане, не убийцы, а именно хорошего военного, подготовленного, который прошёл две военные кампании, явно там по-серьёзному прошёл, потому что там его снимали по телевизору, удивляясь его нашивкам, мягко говоря. Он захотел стать женщиной!</w:t>
      </w:r>
    </w:p>
    <w:p w:rsidR="00777596" w:rsidRPr="001A1088" w:rsidRDefault="00777596" w:rsidP="00777596">
      <w:pPr>
        <w:ind w:firstLine="454"/>
        <w:rPr>
          <w:color w:val="000000" w:themeColor="text1"/>
        </w:rPr>
      </w:pPr>
      <w:r w:rsidRPr="001A1088">
        <w:rPr>
          <w:color w:val="000000" w:themeColor="text1"/>
        </w:rPr>
        <w:t>Я корректно скажу, при таких гормональных активациях военного как мужика, захотеть стать женщиной, это просто нонсенс, это просто очень сильное магнитное воздействие. И некоторые из нас, конечно, думают, что это магнитное воздействие чуть ли не учёных, чуть ли не инопланетян, чуть ли ни чего-то. А это как раз вот начавшаяся магнитная сдвижка планеты Земля!</w:t>
      </w:r>
    </w:p>
    <w:p w:rsidR="00777596" w:rsidRPr="001A1088" w:rsidRDefault="00777596" w:rsidP="00777596">
      <w:pPr>
        <w:ind w:firstLine="454"/>
        <w:rPr>
          <w:color w:val="000000" w:themeColor="text1"/>
        </w:rPr>
      </w:pPr>
      <w:r w:rsidRPr="001A1088">
        <w:rPr>
          <w:color w:val="000000" w:themeColor="text1"/>
        </w:rPr>
        <w:t>Для меня это магнитные характеристики, где они усиляются, где идёт смена возможностей и так далее. Увидели?</w:t>
      </w:r>
    </w:p>
    <w:p w:rsidR="00777596" w:rsidRPr="001A1088" w:rsidRDefault="00777596" w:rsidP="00777596">
      <w:pPr>
        <w:ind w:firstLine="454"/>
        <w:rPr>
          <w:color w:val="000000" w:themeColor="text1"/>
        </w:rPr>
      </w:pPr>
      <w:r w:rsidRPr="001A1088">
        <w:rPr>
          <w:color w:val="000000" w:themeColor="text1"/>
        </w:rPr>
        <w:t xml:space="preserve">И ещё один интересный факт. Это я отследил. Я начал смотреть ему в глаза, пока его там интервьюировали. Я посмотрел, откуда пришёл сигнал. Ну, вдруг инопланетяне прислали, наших военных гробят. Какие инопланетяне?!? Он поймал природный заряд на свою агрессию внутреннюю. Ну, он там как раз приехал из мест военных на отдых. Ему разрешили стать... Он продолжил служить, там же разрешено это, но он поймал этот сигнал, у него все магнитно перестроилось. И он решил, что ему надо быть женщиной, не потому что это женское, а потому что его магнитное поле начало переполюсовываться, и мозг расшифровал: раз идёт переполюсовка, то, у меня был мужской полюс, надо перебегать на женский полюс. Но тогда вот эта активация мужчин –женщин, мягко говоря, со сменой полов, европейская, это всего лишь магнитная аномалия планеты. </w:t>
      </w:r>
    </w:p>
    <w:p w:rsidR="00777596" w:rsidRPr="001A1088" w:rsidRDefault="00777596" w:rsidP="00777596">
      <w:pPr>
        <w:ind w:firstLine="454"/>
        <w:rPr>
          <w:color w:val="000000" w:themeColor="text1"/>
        </w:rPr>
      </w:pPr>
      <w:r w:rsidRPr="001A1088">
        <w:rPr>
          <w:b/>
          <w:color w:val="000000" w:themeColor="text1"/>
        </w:rPr>
        <w:t>И противостоять этому может только отстроенное Мышление человека</w:t>
      </w:r>
      <w:r w:rsidRPr="001A1088">
        <w:rPr>
          <w:color w:val="000000" w:themeColor="text1"/>
        </w:rPr>
        <w:t>. Надеюсь понятно, что у военных другие специфики, корректно скажем. Ни плохо, ни хорошо, люди бывают разные. Он не был командиром, это был солдат там, сержант, другая подготовка, понимаете? Естественно, это плохо, потому что это влияет на деторождаемость, на воспроизводство, и пошли-пошли там разные специфики. А, значит, смена магнитного поля, как минимум, на мужчин уже влияет. На женщин тоже влияет. Из женщин рождаются мужчины. Переполюсовка. Увидьте в этом переполюсовку, которую более или менее чувствительные люди уже что? поймали! Мы не видим в них чувствительности внешне, а внутренне, где-то на уровне магнитных полей, это происходит.</w:t>
      </w:r>
    </w:p>
    <w:p w:rsidR="00777596" w:rsidRPr="001A1088" w:rsidRDefault="00777596" w:rsidP="00777596">
      <w:pPr>
        <w:ind w:firstLine="454"/>
        <w:rPr>
          <w:color w:val="000000" w:themeColor="text1"/>
        </w:rPr>
      </w:pPr>
      <w:r w:rsidRPr="001A1088">
        <w:rPr>
          <w:color w:val="000000" w:themeColor="text1"/>
        </w:rPr>
        <w:t xml:space="preserve">Я корректно скажу, это не только из-за этого происходит: есть и социальные мотивы, есть и личные мотивы, есть и всякие иные глупости. Но из-за магнитных аномалий в том числе, то есть это один из факторов. Поэтому я хотел бы вам подтвердить, что </w:t>
      </w:r>
      <w:r w:rsidRPr="001A1088">
        <w:rPr>
          <w:b/>
          <w:color w:val="000000" w:themeColor="text1"/>
        </w:rPr>
        <w:t>мы живём с вами в эпоху магнитных отстроек планеты</w:t>
      </w:r>
      <w:r w:rsidRPr="001A1088">
        <w:rPr>
          <w:color w:val="000000" w:themeColor="text1"/>
        </w:rPr>
        <w:t>, она перестраивается. Вот сейчас мне просто Владыка напомнил один прикол, ну как прикол? Приколы последнего Синтеза в этом месяце.</w:t>
      </w:r>
    </w:p>
    <w:p w:rsidR="00777596" w:rsidRPr="001A1088" w:rsidRDefault="00777596" w:rsidP="00777596">
      <w:pPr>
        <w:ind w:firstLine="454"/>
      </w:pPr>
      <w:r w:rsidRPr="001A1088">
        <w:rPr>
          <w:color w:val="000000" w:themeColor="text1"/>
        </w:rPr>
        <w:lastRenderedPageBreak/>
        <w:t>У нас с вами биосфера планеты распространяется на сколько километров? На сто! А мы недавно стяжали расширение биосферы планеты на сколько километров? На 16 тысяч! Для меня это тоже, когда я вышел из практики, у меня глаза округлились, но Отец сказал, мы сделали. Только там не было слова биосфера – там расширение сферы активации, но я понимал, что идёт расширение биологической жизни, и я даже посмеялся: это ж как птицы будут летать на16 тысяч? Ну, хотя бы на две тыщи? Насчёт гагары посмеялся, которая выше всех летает.</w:t>
      </w:r>
      <w:r w:rsidR="005A108E">
        <w:rPr>
          <w:color w:val="000000" w:themeColor="text1"/>
        </w:rPr>
        <w:t xml:space="preserve"> Ну, 16 тысяч, я так посмотрел и </w:t>
      </w:r>
      <w:r w:rsidRPr="001A1088">
        <w:rPr>
          <w:color w:val="000000" w:themeColor="text1"/>
        </w:rPr>
        <w:t xml:space="preserve">думаю – огого! </w:t>
      </w:r>
      <w:r w:rsidR="005A108E">
        <w:rPr>
          <w:color w:val="000000" w:themeColor="text1"/>
        </w:rPr>
        <w:t>Другими словами</w:t>
      </w:r>
      <w:r w:rsidRPr="001A1088">
        <w:rPr>
          <w:color w:val="000000" w:themeColor="text1"/>
        </w:rPr>
        <w:t>, при изменении магнитного поля</w:t>
      </w:r>
      <w:r w:rsidR="005A108E">
        <w:rPr>
          <w:color w:val="000000" w:themeColor="text1"/>
        </w:rPr>
        <w:t xml:space="preserve">, магнитное поле </w:t>
      </w:r>
      <w:r w:rsidRPr="001A1088">
        <w:rPr>
          <w:color w:val="000000" w:themeColor="text1"/>
        </w:rPr>
        <w:t xml:space="preserve">может расшириться. Да </w:t>
      </w:r>
      <w:r w:rsidR="005A108E">
        <w:rPr>
          <w:color w:val="000000" w:themeColor="text1"/>
        </w:rPr>
        <w:t xml:space="preserve">это </w:t>
      </w:r>
      <w:r w:rsidRPr="001A1088">
        <w:rPr>
          <w:color w:val="000000" w:themeColor="text1"/>
        </w:rPr>
        <w:t>не в два раза. В два раза – это 200 километров: 16 тысяч – это в разы, которые посчитать даже сложно нам. Ну, 1600 процентов, так будет проще, наверное, и то, если я правильно говорю</w:t>
      </w:r>
      <w:r w:rsidR="005A108E">
        <w:rPr>
          <w:color w:val="000000" w:themeColor="text1"/>
        </w:rPr>
        <w:t>, а то я не совсем в этом</w:t>
      </w:r>
      <w:r w:rsidRPr="001A1088">
        <w:rPr>
          <w:color w:val="000000" w:themeColor="text1"/>
        </w:rPr>
        <w:t>: 1600 процентов.</w:t>
      </w:r>
      <w:r w:rsidR="005A108E">
        <w:rPr>
          <w:color w:val="000000" w:themeColor="text1"/>
        </w:rPr>
        <w:t xml:space="preserve"> </w:t>
      </w:r>
      <w:r w:rsidRPr="001A1088">
        <w:t xml:space="preserve">Представляете, </w:t>
      </w:r>
      <w:r w:rsidR="005A108E">
        <w:t xml:space="preserve">это </w:t>
      </w:r>
      <w:r w:rsidRPr="001A1088">
        <w:t>сумасшедшая цифра. И вот это планирование биологического развития на планете земля было стяжено недавно, две, три недели назад, две, наверное, на Синтезе. Это Отец там дал очень сложную практику, экзаменационную фактически на одном из Синтезов и прямо так и сказал: «Это первостяжание, готовьтесь». А потом я уже у Владыки начал спрашивать, Владыка сказал: «Ты знаешь, во времена Атлантиды, я не зря их вспомнил, вообще-то магнитное поле было намного меньше и уже и никаких ста километров не было, оно было в пределах 10-15 км, вопрос что считать магнитным полем, но при этом это было магнитное поле, оно было плотнее и действовало по-другому, вернее</w:t>
      </w:r>
      <w:r w:rsidR="00A63FBD">
        <w:t>,</w:t>
      </w:r>
      <w:r w:rsidRPr="001A1088">
        <w:t xml:space="preserve"> оно было разреже</w:t>
      </w:r>
      <w:r w:rsidR="00A63FBD">
        <w:t>н</w:t>
      </w:r>
      <w:r w:rsidRPr="001A1088">
        <w:t>н</w:t>
      </w:r>
      <w:r w:rsidR="00A63FBD">
        <w:t>ее, но уже и действовало по-</w:t>
      </w:r>
      <w:r w:rsidRPr="001A1088">
        <w:t xml:space="preserve">другому. </w:t>
      </w:r>
    </w:p>
    <w:p w:rsidR="00777596" w:rsidRPr="001A1088" w:rsidRDefault="00777596" w:rsidP="00777596">
      <w:pPr>
        <w:ind w:firstLine="454"/>
      </w:pPr>
      <w:r w:rsidRPr="001A1088">
        <w:t>Я понимаю, что сейчас, с учётом наших ста км поверить сложно, а с учётом будущих 16-ти тысяч, сейчас же тоже все учёные у веска покрутят, а у меня была такая практика у Изначально Вышестоящего Отца, но ему то виднее. У нас тоже крутили у виска, что полюса рано или поздно поменяются, сейчас их официально признали, что сдвижка северного полиса идёт, причём устойчивая. Вот у нас с вами идёт ещё и сдвижка по расширению магнитного поля. Что значит расширение магнитного поля? С одной стороны, кажется, что оно станет что? – слабее, потому что, чем шире, тем слабее. На самом деле нет, чем шире сфера магнитного поля, тем больше оно должно быть напряжено чтобы сквозить сквозь планету общим магнитным состоянием. Грубо говоря, чтоб от 16-го к 16-тому тысячу добежать, напряжённость должна быть выше, чтобы эта сквозь планету работало. В итоге мы сейчас идём в специфики роста магнитности и роста магнитного поля. С одной стороны, эта защита человечества очень хорошая, потому что метеориты влетая в магнитное поле за 100 км иногда не исчезают с земли, при 16-ти тысячах влетая в магнитное поле сгорать будет за первую тысячу километров, а то и за две там, и до земли только и прах, наверное, не долетит. То есть, по защите метеорита это эффективно, а вот по перестройке наших тел это будет достаточно специфично, соответственно у нас с вами будут нарастать магнитные поля и может быть наше состояние множества частей, которые мы сейчас у себя тренируем, пытаемся применить во всем человечестве – это и есть уже заранее поддержка большого магнитного поля, которое у нас сейчас рождается на планете земля. Почему? – потому что при ста километров у человека было от трёх до семи частей, ну до шести частей, если взять человека, до Монады. Максимум восемь, восьмая это Головерсум, восьмой план, но это уже у Владык и Учителей. Соответственно, если у нас с вами 4 тысячи, делаем пропорцию восемь на 4096, то даже 16 тысяч</w:t>
      </w:r>
      <w:r w:rsidR="00502A18">
        <w:t xml:space="preserve"> – </w:t>
      </w:r>
      <w:r w:rsidRPr="001A1088">
        <w:t>это магнитное поле, но не такое сильное и нужное для наших 4000 частей, но вполне себе работающее. Поэтому количество частей будет выдерживать количество и качество большей магнитности полей планеты земля в ближайшие нарастающее 10-летие. Когда всё это окончательно сложится я честно говорю не знаю, Отец никогда сроки не называет, потому что он знает, если мы назовём сроки и их опубликует, сроки придётся отменять. А нам скажи, и мы сразу….</w:t>
      </w:r>
    </w:p>
    <w:p w:rsidR="00777596" w:rsidRPr="001A1088" w:rsidRDefault="00777596" w:rsidP="00777596">
      <w:pPr>
        <w:ind w:firstLine="454"/>
      </w:pPr>
      <w:r w:rsidRPr="001A1088">
        <w:t>Вот</w:t>
      </w:r>
      <w:r w:rsidR="005531EA">
        <w:t>,</w:t>
      </w:r>
      <w:r w:rsidRPr="001A1088">
        <w:t xml:space="preserve"> пожалуйста</w:t>
      </w:r>
      <w:r w:rsidR="005531EA">
        <w:t>,</w:t>
      </w:r>
      <w:r w:rsidRPr="001A1088">
        <w:t xml:space="preserve"> впереди два стула. Дама, дама вот два стула, прям снимайте всё и садитесь. Стоп, на право, садимся. Всё! Всё свободно, убирайте, убирайте, убирайте что там лежит, садитесь. Всё! Кто не успел, тот опоздал, ищем свободные стулья, как в театре, звонок прозвенел. Синтез начался! </w:t>
      </w:r>
    </w:p>
    <w:p w:rsidR="00777596" w:rsidRPr="001A1088" w:rsidRDefault="00777596" w:rsidP="00777596">
      <w:pPr>
        <w:ind w:firstLine="454"/>
      </w:pPr>
      <w:r w:rsidRPr="001A1088">
        <w:t>Увидели, да? И мы должны понимать, что отстройка Совершенных частей, которыми мы занимаемся Синтезом Служащего, а Служащий имеет Огонь, что? – Созидания, а Созидание</w:t>
      </w:r>
      <w:r w:rsidR="00502A18">
        <w:t xml:space="preserve"> – </w:t>
      </w:r>
      <w:r w:rsidRPr="001A1088">
        <w:t xml:space="preserve">это больше План Созидания вовне. То есть у Отца Творение внутри, Созидание вовне. Соответственно, если мы сейчас курсом Служащего отстраиваем Совершенные части, это у нас </w:t>
      </w:r>
      <w:r w:rsidRPr="001A1088">
        <w:lastRenderedPageBreak/>
        <w:t>курс Служащего, то мы у себя Совершенными частями отстраиваем Созидание вовне. Не, не, сами части у нас развиваются внутри, но План Творения в эти части Отец даёт созиданием вовне, потому что Совершенные части – это более сильное воздействие на окружающую биосферу. Но самое интересное, у нас же в Совершенных частях 16-ть выражений и биосфера на 16-ть тысяч и у Отца Стандарт за тысячу, у человека за сто. 16 Совершенных частей – 16 тысяч, это я сейчас соображаю, я стою соображаю, равновесие! То есть Отец нас заранее готовит к равновесию. Значит только 16-рица Совершенных частей мы спокойно сможем выдержать напряжённость магнитного поля новой эпохи, которое нас ждёт в перспективе, куда планета развивается.</w:t>
      </w:r>
    </w:p>
    <w:p w:rsidR="00777596" w:rsidRPr="001A1088" w:rsidRDefault="00777596" w:rsidP="00777596">
      <w:pPr>
        <w:ind w:firstLine="454"/>
      </w:pPr>
      <w:r w:rsidRPr="001A1088">
        <w:t xml:space="preserve">Я даже не знаю, некоторые физики мне будут сейчас возражать: «Да какая там, где столько планета возьмёт магнитности» и так далее. Ребята, понимаете, я корректно выражусь, ядра всех развитых планет, звёзд, галактик и метагалактик общаются между собою, подобное притягивает подобное. </w:t>
      </w:r>
    </w:p>
    <w:p w:rsidR="00777596" w:rsidRPr="001A1088" w:rsidRDefault="00777596" w:rsidP="00777596">
      <w:pPr>
        <w:ind w:firstLine="454"/>
      </w:pPr>
      <w:r w:rsidRPr="001A1088">
        <w:t>У нашей планеты есть ядро оно стыкуется с ядром солнца, для наших учёных не факт, потому что они не знают, вернее они подозревают, но проверить нечем. Конечно стыкуются! А с ядром Метагалактики наша планета стыкуется, не зря ж мы с вами</w:t>
      </w:r>
      <w:r>
        <w:t xml:space="preserve"> ФА </w:t>
      </w:r>
      <w:r w:rsidRPr="001A1088">
        <w:t>стяжаем, это же в принципе ядерный сквозняк между ядром Метагалактики и ядром планеты земля, по середине наша ядро</w:t>
      </w:r>
      <w:r>
        <w:t xml:space="preserve"> ФА, </w:t>
      </w:r>
      <w:r w:rsidRPr="001A1088">
        <w:t>ядерный сквозняк. Но раз мы в этом равновесии участвуем, значит идёт какой-то попытка уравновесить магнитизацию Метагалактики на нашу планету, ведь планета сама по себе своей материей вошла в Метагалактическую материю. Ребята мы туда вышли только потому что ещё и планета созрела для выхода в Метагалактическую материю. Если бы мы выперлись в Метагалактическую материю, а планета была бы не готова, как и предсказывали товарищи индейцы мы бы уже давно погибли в катастрофе на грани тысячелетия. Но тем что планета оказалась готова к Метагалактики и вошла в Метагалактическую материю вместе с нами или мы вместе с ней или это всё было обоюдно равновесно мы продолжаем развиваться. Но, если планета перешла в Метагалактическую материю и ее координации на что перешли, на координацию с ядром Метагалактики. Если они перешли на координацию с ядром Метагалактики, Метагалактика больше? – Больше! Магнитная сила выше? – Выше, напряжённость больше, попробуй охватить всю Метагалактическую материю? – Больше, значит рано или поздно это ядро что? – Отимпульсирует на ядро планеты, ну это ж логика. Соответственно мы должны с вами выдержать импульс чем? – Двумя вещами: Огнём</w:t>
      </w:r>
      <w:r>
        <w:t xml:space="preserve"> ФА, </w:t>
      </w:r>
      <w:r w:rsidRPr="001A1088">
        <w:t>которые с ленцой стяжают наши Служащие, а это очень хорошая защита от этого импульса и поддержка его и мягко говоря Абсолютным Огнём. Когда у нас Огня валом, мы можем Абсолютным Огнём укутать просто планету чтоб всё человечество выжило. Ну эта такой слой Абсолютного Огня вокруг планеты, усваивающий всё, поэтому у нас большое количество Абсолютного Огня. Сейчас ими развивается дальше, понимаете, вот большое количество Абсолютного Огня.</w:t>
      </w:r>
    </w:p>
    <w:p w:rsidR="00777596" w:rsidRPr="001A1088" w:rsidRDefault="00777596" w:rsidP="00777596">
      <w:pPr>
        <w:ind w:firstLine="454"/>
      </w:pPr>
      <w:r w:rsidRPr="001A1088">
        <w:t>На свободные места садимся, у нас рассадка свободна</w:t>
      </w:r>
      <w:r w:rsidR="005A108E">
        <w:t>я</w:t>
      </w:r>
      <w:r w:rsidRPr="001A1088">
        <w:t>.</w:t>
      </w:r>
    </w:p>
    <w:p w:rsidR="00777596" w:rsidRPr="001A1088" w:rsidRDefault="00777596" w:rsidP="00777596">
      <w:pPr>
        <w:ind w:firstLine="454"/>
      </w:pPr>
      <w:r w:rsidRPr="001A1088">
        <w:t>Увидели? Вот попробуйте это увидеть.</w:t>
      </w:r>
      <w:r w:rsidR="005A108E">
        <w:t xml:space="preserve"> </w:t>
      </w:r>
      <w:r w:rsidRPr="001A1088">
        <w:t xml:space="preserve">Попробуйте увидеть, что мы стяжаем не только для себя хорошего. А мы всегда говорили, что </w:t>
      </w:r>
      <w:r w:rsidRPr="001A1088">
        <w:rPr>
          <w:b/>
        </w:rPr>
        <w:t>накапливая Абсолютный Огонь, мы отдаём это материи планеты</w:t>
      </w:r>
      <w:r w:rsidRPr="001A1088">
        <w:t xml:space="preserve">. И Абсолютным Огнём материя, что? Развивается. Логично? Логично. И накапливаем мы, отдаём планете. Планета развивается. </w:t>
      </w:r>
    </w:p>
    <w:p w:rsidR="00777596" w:rsidRPr="001A1088" w:rsidRDefault="00777596" w:rsidP="00777596">
      <w:pPr>
        <w:ind w:firstLine="454"/>
      </w:pPr>
      <w:r w:rsidRPr="001A1088">
        <w:t xml:space="preserve">Вот это тоже один из факторов. На всякий случай, Абсолют, кто не понял, – это одна из Совершенных Частей, 11-я. А так как у нас 4-я Часть Чаша Мышления, то 11 офизичивается 4, то есть сферой мысли. У нас полная взаимосвязь этого Синтеза с будущим Абсолютным Синтезом. </w:t>
      </w:r>
    </w:p>
    <w:p w:rsidR="00777596" w:rsidRPr="001A1088" w:rsidRDefault="00777596" w:rsidP="00777596">
      <w:pPr>
        <w:ind w:firstLine="454"/>
      </w:pPr>
      <w:r w:rsidRPr="001A1088">
        <w:rPr>
          <w:b/>
        </w:rPr>
        <w:t>Мышление – это физика Абсолюта по кольцу 8-1</w:t>
      </w:r>
      <w:r w:rsidRPr="001A1088">
        <w:t xml:space="preserve">, по восьмеричному кольцу. Так что мы перестали сообщать о каких-то природных напрягах, потому что наши служащие немного паникуют от этого. Но это не отменяет, что мы их отслеживаем. Мы понимаем по чьим…происходит. Мы понимаем, что Отец включил Стандарт, когда наша цивилизация выживает, но природа меняется. И что природа меняется фрагментарно с выживанием нашей цивилизации. Если она поменяется сразу, мы с вами не выживаем. Мы такие вещи просто не выдержим. </w:t>
      </w:r>
    </w:p>
    <w:p w:rsidR="00777596" w:rsidRPr="001A1088" w:rsidRDefault="00777596" w:rsidP="00777596">
      <w:pPr>
        <w:ind w:firstLine="454"/>
      </w:pPr>
      <w:r w:rsidRPr="001A1088">
        <w:t xml:space="preserve">Ну, пойдут заново развиваться люди. А зачем их развивать с нуля? Ну, опять с нуля. Смысл их развивать с нуля опять, опять куда-то развивать. Понятно, да? По-другому скажу, зачем опять, </w:t>
      </w:r>
      <w:r w:rsidRPr="001A1088">
        <w:lastRenderedPageBreak/>
        <w:t xml:space="preserve">без обид, из обезьян делать человека. Или из человека делать обезьян, а из обезьян, которые останутся после человека, делать человека. Такое, инволюция-эволюция. Ну, зачем это делать? </w:t>
      </w:r>
    </w:p>
    <w:p w:rsidR="00777596" w:rsidRPr="001A1088" w:rsidRDefault="00777596" w:rsidP="00777596">
      <w:pPr>
        <w:ind w:firstLine="454"/>
      </w:pPr>
      <w:r w:rsidRPr="001A1088">
        <w:t xml:space="preserve">Не, так и произошло, то есть по деградациям бывших цивилизаций. Из предыдущих сделались обезьяны – поля поменялись магнитные, а потом из них опять делали человека. </w:t>
      </w:r>
    </w:p>
    <w:p w:rsidR="00777596" w:rsidRPr="001A1088" w:rsidRDefault="00777596" w:rsidP="00777596">
      <w:pPr>
        <w:ind w:firstLine="454"/>
      </w:pPr>
      <w:r w:rsidRPr="001A1088">
        <w:t xml:space="preserve">Кто не понял, о чём я? Вы никогда не читали, как выглядел Адам? По некоторым источникам у него была повышенная волосатость по всему телу. У меня был друг в армии, у которого была повышенная волосатость. Мы его прикалывали: «А как с дамами?» Он говорит: «На первый раз кричат и убегают». Он сказал, ни разу не было, чтобы кто-то не кричал. </w:t>
      </w:r>
    </w:p>
    <w:p w:rsidR="00777596" w:rsidRPr="001A1088" w:rsidRDefault="00777596" w:rsidP="00777596">
      <w:pPr>
        <w:ind w:firstLine="454"/>
      </w:pPr>
      <w:r w:rsidRPr="001A1088">
        <w:t xml:space="preserve">Не, там он брился вот так всё. Ну, и даже сквозь военное это здесь длинные волосы торчали. Старшина его постоянно строил: «Волосы заткни». Брить бесполезно. Будут торчать сильнее. </w:t>
      </w:r>
    </w:p>
    <w:p w:rsidR="00777596" w:rsidRPr="001A1088" w:rsidRDefault="00777596" w:rsidP="00777596">
      <w:pPr>
        <w:ind w:firstLine="454"/>
        <w:rPr>
          <w:i/>
        </w:rPr>
      </w:pPr>
      <w:r>
        <w:rPr>
          <w:i/>
        </w:rPr>
        <w:t>Из зала: –</w:t>
      </w:r>
      <w:r w:rsidRPr="001A1088">
        <w:rPr>
          <w:i/>
        </w:rPr>
        <w:t xml:space="preserve"> Кошмар.</w:t>
      </w:r>
    </w:p>
    <w:p w:rsidR="00777596" w:rsidRPr="001A1088" w:rsidRDefault="00777596" w:rsidP="00777596">
      <w:pPr>
        <w:ind w:firstLine="454"/>
      </w:pPr>
      <w:r w:rsidRPr="001A1088">
        <w:t xml:space="preserve">Кошмар, не кошмар, у него официально рудиментарий такой в теле, что он весь был в волосах. Весь. Ну, у людей отдельные места, а там всё, причём, хорошим слоем. Это не шерсть – это волосы. Он смеётся, говорит: «Мне, конечно, зимой тепло». Но он был из южной республики. Сейчас это Закавказье. На тот момент был Советский Союз. Он говорит: «У нас не всегда холодно, но не всегда походишь с коротким рукавом». Пугает. Ну у него свои сложности на эту тему были. </w:t>
      </w:r>
    </w:p>
    <w:p w:rsidR="00777596" w:rsidRPr="001A1088" w:rsidRDefault="00777596" w:rsidP="00777596">
      <w:pPr>
        <w:ind w:firstLine="454"/>
      </w:pPr>
      <w:r w:rsidRPr="001A1088">
        <w:t xml:space="preserve">Теперь представьте, что есть такие люди. Вот они сейчас живут. Ну, и в древности были такие люди. Это те самые рудиментарные остатки, когда менялись магнитные поля, и человек мог превратиться в защиту там от холода, от голода вот в такие рудиментарные состояния. Нарастали волосы по всему телу. Волосатость. </w:t>
      </w:r>
    </w:p>
    <w:p w:rsidR="00777596" w:rsidRPr="001A1088" w:rsidRDefault="00777596" w:rsidP="00777596">
      <w:pPr>
        <w:ind w:firstLine="454"/>
      </w:pPr>
      <w:r w:rsidRPr="001A1088">
        <w:t xml:space="preserve">Древние люди вряд ли отличали волосы от шерсти. Понятно, да? И Адам был вот такой волосатый. Да, некоторым дамам могло и понравиться, потому что это оригинальное состояние. Но как бы это не отменяет, что у человека – это рудиментарное состояние. Вот сейчас такие люди живут. Мы просто мы их не всегда замечаем. Хорошо, что в армии так пересеклись. Я хоть понимаю, как это визуально, но очень своеобразно. Ситуацию сложили? Сложили. </w:t>
      </w:r>
    </w:p>
    <w:p w:rsidR="00777596" w:rsidRDefault="00777596" w:rsidP="00777596">
      <w:pPr>
        <w:ind w:firstLine="454"/>
      </w:pPr>
      <w:r w:rsidRPr="001A1088">
        <w:t xml:space="preserve">Итак у нас идёт смена магнитных полей. Она нарастает. Когда это будет, мы не знаем. Эти магнитные напряжения начинают влиять на нас с вами. И сброс нам магнитного напряжения как служащим надо делать, куда? На рост Частей. И, самое главное, </w:t>
      </w:r>
      <w:r w:rsidRPr="001A1088">
        <w:rPr>
          <w:b/>
        </w:rPr>
        <w:t xml:space="preserve">вот этими магнитными аномалиями управляют Совершенные Части. </w:t>
      </w:r>
      <w:r w:rsidRPr="001A1088">
        <w:t>Увидели, да?</w:t>
      </w:r>
    </w:p>
    <w:p w:rsidR="00301F5E" w:rsidRPr="001A1088" w:rsidRDefault="00301F5E" w:rsidP="00301F5E">
      <w:pPr>
        <w:pStyle w:val="12"/>
      </w:pPr>
      <w:bookmarkStart w:id="37" w:name="_Toc169799386"/>
      <w:r>
        <w:t>Совершенные Части</w:t>
      </w:r>
      <w:bookmarkEnd w:id="37"/>
    </w:p>
    <w:p w:rsidR="00777596" w:rsidRPr="001A1088" w:rsidRDefault="00777596" w:rsidP="00777596">
      <w:pPr>
        <w:ind w:firstLine="454"/>
      </w:pPr>
      <w:r w:rsidRPr="001A1088">
        <w:t>Ну и маленькая подсказка. Почему управляют Совершенные Части? Кто мне сейчас…Мы вчера стяжали Мышление, Совершенное Мышление. Маленькая проверка работы Мышления. Кто мне сейчас ассоциирует, какая из Совершенных Частей сильнее всего поддерживает, влияет и преодолевает магнитные поля любых аномалий, которые есть из 16-</w:t>
      </w:r>
      <w:r w:rsidR="00F66969">
        <w:t>т</w:t>
      </w:r>
      <w:r w:rsidRPr="001A1088">
        <w:t>и. Всего 16</w:t>
      </w:r>
      <w:r w:rsidR="00F66969">
        <w:t>-ть</w:t>
      </w:r>
      <w:r w:rsidRPr="001A1088">
        <w:t xml:space="preserve"> вариантов. Не слышу.</w:t>
      </w:r>
    </w:p>
    <w:p w:rsidR="00777596" w:rsidRPr="00301F5E" w:rsidRDefault="00777596" w:rsidP="00777596">
      <w:pPr>
        <w:ind w:firstLine="454"/>
        <w:rPr>
          <w:i/>
        </w:rPr>
      </w:pPr>
      <w:r w:rsidRPr="00301F5E">
        <w:rPr>
          <w:i/>
        </w:rPr>
        <w:t>Из зала: – Разум.</w:t>
      </w:r>
    </w:p>
    <w:p w:rsidR="00777596" w:rsidRDefault="00777596" w:rsidP="00301F5E">
      <w:pPr>
        <w:ind w:firstLine="454"/>
      </w:pPr>
      <w:r w:rsidRPr="001A1088">
        <w:t xml:space="preserve">Разум. </w:t>
      </w:r>
      <w:r w:rsidR="00F66969" w:rsidRPr="00F66969">
        <w:rPr>
          <w:i/>
        </w:rPr>
        <w:t>Пятирасы</w:t>
      </w:r>
      <w:r w:rsidRPr="00F66969">
        <w:rPr>
          <w:i/>
        </w:rPr>
        <w:t>.</w:t>
      </w:r>
      <w:r w:rsidRPr="001A1088">
        <w:t xml:space="preserve"> Они там развивали Разум, они </w:t>
      </w:r>
      <w:r w:rsidR="00F66969">
        <w:t>делали бешеный Разум</w:t>
      </w:r>
      <w:r w:rsidRPr="001A1088">
        <w:t xml:space="preserve">. Они считали, что он выживет. Но я корректно скажу. Атланты развивали Разум. У них не было Души и Сердца. Это первое развитие части </w:t>
      </w:r>
      <w:r w:rsidR="00301F5E">
        <w:t xml:space="preserve">на планете. </w:t>
      </w:r>
      <w:r w:rsidRPr="001A1088">
        <w:t>Великий Разум Атлантиды. Отсюда Великие Учения Атлантиды. Разум у нас формировался в Атлантиде. Как вы думаете, чем закончила Атлантида? Поэтому, если мы</w:t>
      </w:r>
      <w:r w:rsidR="00301F5E">
        <w:t xml:space="preserve"> сейчас</w:t>
      </w:r>
      <w:r w:rsidRPr="001A1088">
        <w:t xml:space="preserve"> </w:t>
      </w:r>
      <w:r w:rsidR="00301F5E">
        <w:t>будем опираться опять на Разум, мы</w:t>
      </w:r>
      <w:r w:rsidRPr="001A1088">
        <w:t xml:space="preserve"> пойдём старыми путями, </w:t>
      </w:r>
      <w:r w:rsidR="00301F5E">
        <w:t>Атлантических масштабов. Не</w:t>
      </w:r>
      <w:r w:rsidRPr="001A1088">
        <w:t>эффективно. Продолжаем.</w:t>
      </w:r>
    </w:p>
    <w:p w:rsidR="00777596" w:rsidRPr="001A1088" w:rsidRDefault="00301F5E" w:rsidP="00777596">
      <w:pPr>
        <w:ind w:firstLine="454"/>
      </w:pPr>
      <w:r>
        <w:t>Да, господи, вы это з</w:t>
      </w:r>
      <w:r w:rsidR="00777596" w:rsidRPr="001A1088">
        <w:t>наете, аналогию</w:t>
      </w:r>
      <w:r>
        <w:t>,</w:t>
      </w:r>
      <w:r w:rsidR="00777596" w:rsidRPr="001A1088">
        <w:t xml:space="preserve"> </w:t>
      </w:r>
      <w:r>
        <w:t>ладно,</w:t>
      </w:r>
      <w:r w:rsidR="00777596" w:rsidRPr="001A1088">
        <w:t xml:space="preserve"> сложи</w:t>
      </w:r>
      <w:r>
        <w:t>́</w:t>
      </w:r>
      <w:r w:rsidR="00777596" w:rsidRPr="001A1088">
        <w:t>те. Какая из 16-ти Частей может влиять на магнитное поле у нас</w:t>
      </w:r>
      <w:r>
        <w:t>?</w:t>
      </w:r>
      <w:r w:rsidR="00777596" w:rsidRPr="001A1088">
        <w:t xml:space="preserve"> Ладно, думать не хотим. Ладно, скажу, подскажу. Эта часть точно влияет на Разум. </w:t>
      </w:r>
    </w:p>
    <w:p w:rsidR="00777596" w:rsidRPr="00662F65" w:rsidRDefault="00777596" w:rsidP="00777596">
      <w:pPr>
        <w:ind w:firstLine="454"/>
        <w:rPr>
          <w:i/>
        </w:rPr>
      </w:pPr>
      <w:r w:rsidRPr="00662F65">
        <w:rPr>
          <w:i/>
        </w:rPr>
        <w:t>Из зала: – Сердце.</w:t>
      </w:r>
    </w:p>
    <w:p w:rsidR="00777596" w:rsidRPr="001A1088" w:rsidRDefault="00777596" w:rsidP="00777596">
      <w:pPr>
        <w:ind w:firstLine="454"/>
      </w:pPr>
      <w:r w:rsidRPr="001A1088">
        <w:t>Сердце ниже Разума, а надо что-то выше</w:t>
      </w:r>
      <w:r w:rsidR="00F66969">
        <w:t xml:space="preserve"> Разума</w:t>
      </w:r>
      <w:r w:rsidRPr="001A1088">
        <w:t xml:space="preserve">. </w:t>
      </w:r>
    </w:p>
    <w:p w:rsidR="00777596" w:rsidRPr="00662F65" w:rsidRDefault="00777596" w:rsidP="00777596">
      <w:pPr>
        <w:ind w:firstLine="454"/>
        <w:rPr>
          <w:i/>
        </w:rPr>
      </w:pPr>
      <w:r w:rsidRPr="00662F65">
        <w:rPr>
          <w:i/>
        </w:rPr>
        <w:t>Из зала: – Абсолютный Огонь?</w:t>
      </w:r>
    </w:p>
    <w:p w:rsidR="00777596" w:rsidRPr="001A1088" w:rsidRDefault="00777596" w:rsidP="00777596">
      <w:pPr>
        <w:ind w:firstLine="454"/>
      </w:pPr>
      <w:r w:rsidRPr="001A1088">
        <w:t xml:space="preserve">Гадание по кофейной гуще. </w:t>
      </w:r>
      <w:r w:rsidR="00301F5E">
        <w:t>Слушайте, к</w:t>
      </w:r>
      <w:r w:rsidRPr="001A1088">
        <w:t>офемания</w:t>
      </w:r>
      <w:r w:rsidR="00F66969">
        <w:t xml:space="preserve"> просто идёт</w:t>
      </w:r>
      <w:r w:rsidRPr="001A1088">
        <w:t xml:space="preserve">. </w:t>
      </w:r>
    </w:p>
    <w:p w:rsidR="00777596" w:rsidRPr="001A1088" w:rsidRDefault="00777596" w:rsidP="00777596">
      <w:pPr>
        <w:ind w:firstLine="454"/>
      </w:pPr>
      <w:r w:rsidRPr="001A1088">
        <w:lastRenderedPageBreak/>
        <w:t>Ребята, я вам подсказал, что 11</w:t>
      </w:r>
      <w:r w:rsidR="00301F5E">
        <w:t>-ть</w:t>
      </w:r>
      <w:r w:rsidRPr="001A1088">
        <w:t xml:space="preserve"> управляет 4</w:t>
      </w:r>
      <w:r w:rsidR="00F66969">
        <w:t>:</w:t>
      </w:r>
      <w:r w:rsidRPr="001A1088">
        <w:t xml:space="preserve"> 8-1. Значит, 13</w:t>
      </w:r>
      <w:r w:rsidR="00301F5E">
        <w:t>-ть</w:t>
      </w:r>
      <w:r w:rsidRPr="001A1088">
        <w:t xml:space="preserve"> управляет 6</w:t>
      </w:r>
      <w:r w:rsidR="00F66969">
        <w:t>.</w:t>
      </w:r>
      <w:r w:rsidRPr="001A1088">
        <w:t xml:space="preserve"> 8-1. А 13 – это Око. Ассоциация простая. Мама Планеты – это Око. Если магнитное поле меняется, оно меняется на только на планете, а в первую очередь у Мамы Планеты. А Мама Планеты – Око Изначально Вышестоящего Отца для всей Метагалактики. А у нас с вами разрабатывается 13-я Совершенная Часть – Око. </w:t>
      </w:r>
      <w:r w:rsidR="00051F3B">
        <w:t xml:space="preserve">А у мамы работает </w:t>
      </w:r>
      <w:r w:rsidR="00051F3B" w:rsidRPr="001A1088">
        <w:t>13-я Совершенная Часть – Око.</w:t>
      </w:r>
      <w:r w:rsidR="00051F3B">
        <w:t xml:space="preserve"> Как вы думаете, Око между собой пересекаются? Да, о как! Вполне по-русски. О. как! Однозначно, пересекаются. А чтобы развить Око в каждом из нас и в перспективе, извините меня, мы должны до этого отстроить 12-ть Совершенных Частей. Вам не надо пояснять, </w:t>
      </w:r>
      <w:r w:rsidR="00F66969">
        <w:t>почему</w:t>
      </w:r>
      <w:r w:rsidR="00051F3B">
        <w:t xml:space="preserve"> нужно достроить 12-ть</w:t>
      </w:r>
      <w:r w:rsidR="00F66969">
        <w:t xml:space="preserve"> Совершенных Частей, чтобы 13-я – Око работало более-менее совершенно? Надо некоторым. Сообщу, что Матерью Планеты сейчас является Богородица. Теперь хоть какие-то ассоциации появились? Ну или посмотрите на свой циферблат, где 12-ть по кругу и 13-ть – это сами часы. В смысле – время тикает. Или 12-ть А</w:t>
      </w:r>
      <w:r w:rsidRPr="001A1088">
        <w:t>постол</w:t>
      </w:r>
      <w:r w:rsidR="00F66969">
        <w:t>ов</w:t>
      </w:r>
      <w:r w:rsidRPr="001A1088">
        <w:t xml:space="preserve"> и сынок Богородицы 13-й. Поэтому, когда боятся цифр</w:t>
      </w:r>
      <w:r w:rsidR="00F66969">
        <w:t>ы</w:t>
      </w:r>
      <w:r w:rsidRPr="001A1088">
        <w:t xml:space="preserve"> № 13, боятся Христа, потому что он был 13-й. И когда спрашивают: «Сколько учеников было в христианстве?» Все говорят: «12». 13</w:t>
      </w:r>
      <w:r w:rsidR="00F66969">
        <w:t>!</w:t>
      </w:r>
      <w:r w:rsidRPr="001A1088">
        <w:t xml:space="preserve"> Потому что на земле товарищ Христос тоже был ученик, а стал Учителем после воскрешения. Поэтому не вернулся к своим братьям-ученикам. Он же стал Учителем. Другой Огонь, его отправили в другие места после воскрешения. Вы так не думали? Конфедерация. Не потому что он такой плохой. А потому что, если Иерархия поручила – ты встал и пошёл, даже из могилы. Поручение. Это ж мы умираем. Для Иерархии никто не умирает, просто переходит в другое тело. Вызвали в другом теле, сказали: «Воскрешайся, вставай. Идёшь туда». Воскрес, встал. Ну разве что женщины по дороге встретились. Они всегда встречаются по всем дорогам. Хоть попрощаться успел. Хотя сказал: «Не прикасайтесь». Никогда не думали, что Отец прислал женщин, чтобы с ними попрощались. Но если вспомнить, каких прислал, понятно, что с ним попрощались. И пошёл. У меня попроще просто, ситуацию рассказываю, чем описано там, ааа. Святости.</w:t>
      </w:r>
    </w:p>
    <w:p w:rsidR="00777596" w:rsidRPr="001A1088" w:rsidRDefault="00777596" w:rsidP="00777596">
      <w:pPr>
        <w:ind w:firstLine="454"/>
      </w:pPr>
      <w:r w:rsidRPr="001A1088">
        <w:t>Вот так и здесь. Мы сейчас разрабатываем Совершенное Око, чтобы именно оно выдержало новую магнитную концентрацию планеты Земля. Но чтобы Око выдержало, ему нужно что? Поддержка предыдущих частей. Особенно главных частей. Совершенного Разума, Совершенного Мышления. То есть это те части, без которых цивилизованность не может быть.</w:t>
      </w:r>
    </w:p>
    <w:p w:rsidR="00777596" w:rsidRPr="001A1088" w:rsidRDefault="00777596" w:rsidP="00777596">
      <w:pPr>
        <w:ind w:firstLine="454"/>
      </w:pPr>
      <w:r w:rsidRPr="001A1088">
        <w:t xml:space="preserve">Соответственно, что делают Совершенные части? Если они совершенствуются с 49-й по 64-ю, то все нижестоящие они могут впитать как часть. Всё нижестоящее мы впитываем как часть. ИВДИВО каждого оформляется вокруг нас в виде очень жёсткой оболочки, и мы выдерживаем любые магнитные аномалии. А управляет этими магнитными аномалиями, здесь находится Око, наше Око. Увидели? </w:t>
      </w:r>
    </w:p>
    <w:p w:rsidR="00777596" w:rsidRPr="001A1088" w:rsidRDefault="00777596" w:rsidP="00777596">
      <w:pPr>
        <w:ind w:firstLine="454"/>
      </w:pPr>
      <w:r w:rsidRPr="001A1088">
        <w:t xml:space="preserve">Это такой нелинейный план Владык по развитию Совершенных частей. Мы специально его вам рассказали, потому что у кого-то из вас могут появиться какие-то идеи, какие-то там тенденции, какие-то перспективы. Владыки вас могут взять в разные группы подготовки. Это нормально, это полезно, это нужно. В какие-то группы тренировок. Причём, эти группы будут действовать и в Физическом Мире и в Тонком Мире, так на всякий случай. Поэтому… </w:t>
      </w:r>
    </w:p>
    <w:p w:rsidR="00777596" w:rsidRPr="001A1088" w:rsidRDefault="00777596" w:rsidP="00777596">
      <w:pPr>
        <w:ind w:firstLine="454"/>
      </w:pPr>
      <w:r w:rsidRPr="001A1088">
        <w:t>Меня всегда бабушки умиляют: «Да чё мне эти тренировки, я скоро умру». Я говорю: «У нас в Тонком Мире тоже школы есть, партии есть и всё есть». «Ааа, так заниматься надо, да?» Потому что выйдешь в Тонкий Мир, там вся твоя подготовка тоже нужна. А самое главное, что в нашей Метагалактической подготовке, ты ещё будешь помнить, как ты подготовлена в этом мире. И там тебе назначат должность по твоей подготовке здесь. А от этого зависят твои возможности существовать там. Мало подготовлен, хорошо подготовлен. Вот так вот. Так что смертью вы не сбежите этих событий. А так как любой магнит, поле влияет и на тонкий мир. Следующая ассоциация, почему? Вот вы сейчас поймёте, почему поле будет расширяться на 16 тысяч. Не поняли. Некоторые поняли, а что вслух молчим? Говорим. Вслух молчим, да?</w:t>
      </w:r>
    </w:p>
    <w:p w:rsidR="00777596" w:rsidRPr="001A1088" w:rsidRDefault="00777596" w:rsidP="00777596">
      <w:pPr>
        <w:ind w:firstLine="454"/>
      </w:pPr>
      <w:r w:rsidRPr="001A1088">
        <w:t>Потому что планета стоит на 8192 ВЦ, а значит, охватывает весь Тонкий Мир Метагалактики. И как раз пред ядром Метагалактики. Кстат</w:t>
      </w:r>
      <w:r w:rsidR="00301F5E">
        <w:t>и</w:t>
      </w:r>
      <w:r w:rsidRPr="001A1088">
        <w:t>, кто не с</w:t>
      </w:r>
      <w:r w:rsidR="00301F5E" w:rsidRPr="00301F5E">
        <w:t>’</w:t>
      </w:r>
      <w:r w:rsidRPr="001A1088">
        <w:t xml:space="preserve">ассоциировал, почему я сказал ядро в ядро. Ядро Метагалактики между 8192 и 8193, вот так. А вот здесь планета, а вот здесь ядро. Ядро южным полюсом Метагалактики стоит на нашей, извините меня, планете. А планета – это материя, то есть фактически Южный Полюс Метагалактики. Мы так и рисуем, что планета – это южный полюс Метагалактики с нашей физикой. Так это в ядре то же самое. Соответственно если </w:t>
      </w:r>
      <w:r w:rsidRPr="001A1088">
        <w:lastRenderedPageBreak/>
        <w:t xml:space="preserve">планета стоит на 8102 ВЦ, она охватывает весь Тонкий Мир Метагалактики. А значит, при любой сдвижке магнитных полей, Тонкий мир нашей планеты тоже сдвигается. </w:t>
      </w:r>
    </w:p>
    <w:p w:rsidR="00777596" w:rsidRPr="001A1088" w:rsidRDefault="00777596" w:rsidP="00777596">
      <w:pPr>
        <w:ind w:firstLine="454"/>
      </w:pPr>
      <w:r w:rsidRPr="001A1088">
        <w:t xml:space="preserve">Поэтому если вы захотите умереть, чтобы сбежать в Тонкий мир, то там вы умереть точно не успеете. Потому что там живут лет 400, по отношению к физике. И всё произойдёт не в физике, так в Тонком. Понятно. А там просто так умереть нельзя. Там у нас попытались некоторые убить себя. Восстановили. Ну потом, по щекам как врезали и сказали: «Отрабатывать». А некоторых ещё воплотили на физику за попытку самоубийства, чтоб ничего не делать. У нас же на физике «Я ничего не буду делать, я сам убьюсь». Там вышло, наказали и тут же воплотили. Была такая ситуация, лет 20 назад. </w:t>
      </w:r>
    </w:p>
    <w:p w:rsidR="00777596" w:rsidRPr="001A1088" w:rsidRDefault="00777596" w:rsidP="00777596">
      <w:pPr>
        <w:ind w:firstLine="454"/>
      </w:pPr>
      <w:r w:rsidRPr="001A1088">
        <w:t>Поэтому я могу спокойно сказать, что автоматически быстро воплощают, да ещё в спец условия. Чем сильнее хочешь уйти из жизни, тем тяжелее будешь жить, цепляться за неё. Деваться некуда. Смертный грех, всё р</w:t>
      </w:r>
      <w:r w:rsidR="00351208">
        <w:t>авно накажут. Причём накажут по-</w:t>
      </w:r>
      <w:r w:rsidRPr="001A1088">
        <w:t>жёсткому. Сейчас за это вообще ещё жёстче наказывают. То есть ты не исполнила ту жизнь, которую Отец тебе вручил. Или не исполнил. Да. А обязан был исполнить. В итоге тебя воплощают с двумя видами жизни, предыдущий потенциал, что не исполнил</w:t>
      </w:r>
      <w:r w:rsidR="00351208">
        <w:t>,</w:t>
      </w:r>
      <w:r w:rsidRPr="001A1088">
        <w:t xml:space="preserve"> и новый. Естественно с двумя потенциалами ты проходишь насквозь и в самую тяжёлую материю. Потому что только в самой тяжёлой материи нужно два потенциала держать. Ну, в какую-нибудь в африканскую племенную нищету. И потом у</w:t>
      </w:r>
      <w:r w:rsidR="00351208">
        <w:t>-</w:t>
      </w:r>
      <w:r w:rsidRPr="001A1088">
        <w:t>у</w:t>
      </w:r>
      <w:r w:rsidR="00351208">
        <w:t>-</w:t>
      </w:r>
      <w:r w:rsidRPr="001A1088">
        <w:t>у</w:t>
      </w:r>
      <w:r w:rsidR="00351208">
        <w:t>-</w:t>
      </w:r>
      <w:r w:rsidRPr="001A1088">
        <w:t>у. Вот это, вы думаете образование? Нет, это бега</w:t>
      </w:r>
      <w:r w:rsidR="00351208">
        <w:t>ет с копьём</w:t>
      </w:r>
      <w:r w:rsidRPr="001A1088">
        <w:t xml:space="preserve"> за животными, чтоб жрать было. Что на ужин? И масса детей, которых кормить надо, чтоб уважала жизнь. И любил</w:t>
      </w:r>
      <w:r w:rsidR="00351208">
        <w:t>а</w:t>
      </w:r>
      <w:r w:rsidRPr="001A1088">
        <w:t xml:space="preserve"> её. До</w:t>
      </w:r>
      <w:r w:rsidR="006B6631">
        <w:t>убивалась называется. Причём не</w:t>
      </w:r>
      <w:r w:rsidRPr="001A1088">
        <w:t>понятно даже</w:t>
      </w:r>
      <w:r w:rsidR="006B6631">
        <w:t>,</w:t>
      </w:r>
      <w:r w:rsidRPr="001A1088">
        <w:t xml:space="preserve"> как они появ</w:t>
      </w:r>
      <w:r w:rsidR="006B6631">
        <w:t>ились</w:t>
      </w:r>
      <w:r w:rsidRPr="001A1088">
        <w:t>. И дела</w:t>
      </w:r>
      <w:r w:rsidR="006B6631">
        <w:t>ется</w:t>
      </w:r>
      <w:r w:rsidRPr="001A1088">
        <w:t xml:space="preserve"> всё, чтоб</w:t>
      </w:r>
      <w:r w:rsidR="006B6631">
        <w:t>ы ты</w:t>
      </w:r>
      <w:r w:rsidRPr="001A1088">
        <w:t xml:space="preserve"> не знала, что они появляются. </w:t>
      </w:r>
      <w:r w:rsidR="006B6631">
        <w:t>Когда</w:t>
      </w:r>
      <w:r w:rsidRPr="001A1088">
        <w:t xml:space="preserve"> уже деваться некуда, а они появляются. </w:t>
      </w:r>
      <w:r w:rsidR="006B6631">
        <w:t>Уже</w:t>
      </w:r>
      <w:r w:rsidRPr="001A1088">
        <w:t xml:space="preserve"> понимаешь, Господи</w:t>
      </w:r>
      <w:r w:rsidR="006B6631">
        <w:t>, опять</w:t>
      </w:r>
      <w:r w:rsidRPr="001A1088">
        <w:t>. Не опять, а снова.</w:t>
      </w:r>
    </w:p>
    <w:p w:rsidR="00AC60EE" w:rsidRDefault="00777596" w:rsidP="00777596">
      <w:pPr>
        <w:ind w:firstLine="454"/>
      </w:pPr>
      <w:r w:rsidRPr="001A1088">
        <w:t>И надо</w:t>
      </w:r>
      <w:r w:rsidR="006B6631">
        <w:t xml:space="preserve"> просто</w:t>
      </w:r>
      <w:r w:rsidRPr="001A1088">
        <w:t xml:space="preserve"> запросить у Отца, сколько должно быть, чтоб отработать предыдущ</w:t>
      </w:r>
      <w:r w:rsidR="006B6631">
        <w:t>ее убийство</w:t>
      </w:r>
      <w:r w:rsidRPr="001A1088">
        <w:t xml:space="preserve"> самого себя. Ну, с десяток</w:t>
      </w:r>
      <w:r w:rsidR="006B6631">
        <w:t>,</w:t>
      </w:r>
      <w:r w:rsidRPr="001A1088">
        <w:t xml:space="preserve"> точно. Человек – это минимум 10. </w:t>
      </w:r>
      <w:r w:rsidR="006B6631">
        <w:t>Если</w:t>
      </w:r>
      <w:r w:rsidRPr="001A1088">
        <w:t xml:space="preserve"> </w:t>
      </w:r>
      <w:r w:rsidR="006B6631">
        <w:t xml:space="preserve">у </w:t>
      </w:r>
      <w:r w:rsidRPr="001A1088">
        <w:t>Отц</w:t>
      </w:r>
      <w:r w:rsidR="006B6631">
        <w:t>а</w:t>
      </w:r>
      <w:r w:rsidRPr="001A1088">
        <w:t xml:space="preserve"> дошло, нам повезло, у нас 10. Это нам повезло, 10 – это</w:t>
      </w:r>
      <w:r w:rsidR="00AC60EE">
        <w:t xml:space="preserve"> ещё можно </w:t>
      </w:r>
      <w:r w:rsidRPr="001A1088">
        <w:t xml:space="preserve">выдержать. </w:t>
      </w:r>
      <w:r w:rsidR="00AC60EE">
        <w:t>У</w:t>
      </w:r>
      <w:r w:rsidRPr="001A1088">
        <w:t xml:space="preserve"> нормальной российской семь</w:t>
      </w:r>
      <w:r w:rsidR="00AC60EE">
        <w:t>и лет</w:t>
      </w:r>
      <w:r w:rsidRPr="001A1088">
        <w:t xml:space="preserve"> 100 назад было 1</w:t>
      </w:r>
      <w:r w:rsidR="00AC60EE">
        <w:t>3</w:t>
      </w:r>
      <w:r w:rsidRPr="001A1088">
        <w:t xml:space="preserve"> детей</w:t>
      </w:r>
      <w:r w:rsidR="00AC60EE">
        <w:t>,</w:t>
      </w:r>
      <w:r w:rsidRPr="001A1088">
        <w:t xml:space="preserve"> не проблема. У меня сейчас друзья есть служащие</w:t>
      </w:r>
      <w:r w:rsidR="00AC60EE">
        <w:t>, говорят:</w:t>
      </w:r>
      <w:r w:rsidRPr="001A1088">
        <w:t xml:space="preserve"> </w:t>
      </w:r>
      <w:r w:rsidR="00AC60EE">
        <w:t>д</w:t>
      </w:r>
      <w:r w:rsidRPr="001A1088">
        <w:t xml:space="preserve">а я тут 12-й был в семье, </w:t>
      </w:r>
      <w:r w:rsidR="00AC60EE">
        <w:t>п</w:t>
      </w:r>
      <w:r w:rsidRPr="001A1088">
        <w:t>осле меня был</w:t>
      </w:r>
      <w:r w:rsidR="00AC60EE">
        <w:t>о</w:t>
      </w:r>
      <w:r w:rsidRPr="001A1088">
        <w:t xml:space="preserve"> ещё двое. Такая </w:t>
      </w:r>
      <w:r w:rsidR="00AC60EE">
        <w:t>нормальная патриархальная семья, с</w:t>
      </w:r>
      <w:r w:rsidRPr="001A1088">
        <w:t>ейчас у нас служит один товарищ, и он пока своих родственников</w:t>
      </w:r>
      <w:r w:rsidR="00AC60EE">
        <w:t xml:space="preserve"> всех</w:t>
      </w:r>
      <w:r w:rsidRPr="001A1088">
        <w:t xml:space="preserve"> объедет, </w:t>
      </w:r>
      <w:r w:rsidR="00AC60EE">
        <w:t>в смысле,</w:t>
      </w:r>
      <w:r w:rsidRPr="001A1088">
        <w:t xml:space="preserve"> братьев, сестёр</w:t>
      </w:r>
      <w:r w:rsidR="00AC60EE">
        <w:t>, у</w:t>
      </w:r>
      <w:r w:rsidRPr="001A1088">
        <w:t xml:space="preserve"> него месяцев не хватает,</w:t>
      </w:r>
      <w:r w:rsidR="00AC60EE">
        <w:t xml:space="preserve"> говорит: </w:t>
      </w:r>
      <w:r w:rsidRPr="001A1088">
        <w:t xml:space="preserve">много зарабатывать надо, </w:t>
      </w:r>
      <w:r w:rsidR="00AC60EE">
        <w:t xml:space="preserve">всё </w:t>
      </w:r>
      <w:r w:rsidRPr="001A1088">
        <w:t>на подарки уходит</w:t>
      </w:r>
      <w:r w:rsidR="00AC60EE">
        <w:t>, б</w:t>
      </w:r>
      <w:r w:rsidRPr="001A1088">
        <w:t>ратьям</w:t>
      </w:r>
      <w:r w:rsidR="00AC60EE">
        <w:t xml:space="preserve"> и</w:t>
      </w:r>
      <w:r w:rsidRPr="001A1088">
        <w:t xml:space="preserve"> сёстрам. Ну так мы с ним смеёмся. Человек уже в возрасте, но вот он из такой патриархальной </w:t>
      </w:r>
      <w:r w:rsidR="00AC60EE">
        <w:t xml:space="preserve">сибирской </w:t>
      </w:r>
      <w:r w:rsidRPr="001A1088">
        <w:t>семьи, где масса детей было.</w:t>
      </w:r>
      <w:r w:rsidR="00AC60EE">
        <w:t xml:space="preserve"> </w:t>
      </w:r>
      <w:r w:rsidR="00AC60EE" w:rsidRPr="00AC60EE">
        <w:t>Вот так.</w:t>
      </w:r>
      <w:r w:rsidR="00AC60EE">
        <w:rPr>
          <w:b/>
        </w:rPr>
        <w:t xml:space="preserve"> </w:t>
      </w:r>
      <w:r>
        <w:t xml:space="preserve">Итак, ситуация понятна? </w:t>
      </w:r>
    </w:p>
    <w:p w:rsidR="00777596" w:rsidRDefault="00777596" w:rsidP="00777596">
      <w:pPr>
        <w:ind w:firstLine="454"/>
      </w:pPr>
      <w:r>
        <w:t xml:space="preserve">И вот, начиная с этой части, </w:t>
      </w:r>
      <w:r w:rsidR="00AC60EE">
        <w:t>М</w:t>
      </w:r>
      <w:r>
        <w:t xml:space="preserve">ышление, Совершенное </w:t>
      </w:r>
      <w:r w:rsidR="00AC60EE">
        <w:t>М</w:t>
      </w:r>
      <w:r>
        <w:t xml:space="preserve">ышление Человека, мы начинаем по чуть-чуть напрягать магнитное поле в каждом из нас, это будет делать Отец и Владыка, чтоб мы с вами выдержали все магнитные аномалии, которые нас ожидают в будущем. А так как они уже происходят социально у отдельных товарищей рядом с нами, нам надо поддерживать такую магнитность, чтоб сохранялась цивилизованность человека, а мы не были похожи на изменившую полуобезьяну. Примерно вот так это звучит, к сожалению. </w:t>
      </w:r>
    </w:p>
    <w:p w:rsidR="00777596" w:rsidRDefault="00777596" w:rsidP="00777596">
      <w:pPr>
        <w:ind w:firstLine="454"/>
      </w:pPr>
      <w:r>
        <w:t xml:space="preserve">Потому что, если ты начинаешь зависеть от смены магнитных полей человека, то ты не человек, а природное существо, а природное существо – это явно ближе к обезьяне, потому что человек – это социальное существо. Или общественное, то есть растёт культурой и всем остальным. Природа здесь как часть присутствует, но, извините меня, не должна так сильно влиять на наше развитие. </w:t>
      </w:r>
    </w:p>
    <w:p w:rsidR="00AA45F2" w:rsidRDefault="00777596" w:rsidP="00777596">
      <w:pPr>
        <w:ind w:firstLine="454"/>
      </w:pPr>
      <w:r>
        <w:t xml:space="preserve">По этой теме всё. Какие-то вопросы есть? Это важная тема. Это мы ещё раз подняли тему пятнадцатилетней давности, десятилетней давности, пятилетней давности, где-то вот так она периодически у нас поднимается. Ну, ладно. </w:t>
      </w:r>
      <w:r>
        <w:rPr>
          <w:i/>
        </w:rPr>
        <w:t>(Чих)</w:t>
      </w:r>
      <w:r>
        <w:t xml:space="preserve"> </w:t>
      </w:r>
      <w:r w:rsidR="00AA45F2">
        <w:t>С</w:t>
      </w:r>
      <w:r>
        <w:t xml:space="preserve">пасибо, точно. Ну, </w:t>
      </w:r>
      <w:r w:rsidR="00AA45F2">
        <w:t xml:space="preserve">поднимается. Потому, пожалуйста. </w:t>
      </w:r>
    </w:p>
    <w:p w:rsidR="00AA45F2" w:rsidRDefault="00AA45F2" w:rsidP="00AA45F2">
      <w:pPr>
        <w:pStyle w:val="12"/>
      </w:pPr>
      <w:bookmarkStart w:id="38" w:name="_Toc169799387"/>
      <w:r>
        <w:t>Магнит</w:t>
      </w:r>
      <w:r w:rsidR="003B24CC">
        <w:t>. Встраиваемся в новые магнитные поля</w:t>
      </w:r>
      <w:bookmarkEnd w:id="38"/>
    </w:p>
    <w:p w:rsidR="00777596" w:rsidRDefault="00AA45F2" w:rsidP="00777596">
      <w:pPr>
        <w:ind w:firstLine="454"/>
      </w:pPr>
      <w:r>
        <w:t>А</w:t>
      </w:r>
      <w:r w:rsidR="00777596">
        <w:t xml:space="preserve">, и ещё такой момент, некоторые скажут: а как нарабатывают, кроме Совершенных Частей? Есть ли у нас система, которая нарабатывает повышенную защищённость от вот таких напряжений природных смен. И если это наработать, то вам станет легко-легко во всём этом. Есть такая у нас система. Как называется? Одним словом называется. </w:t>
      </w:r>
    </w:p>
    <w:p w:rsidR="00777596" w:rsidRDefault="00777596" w:rsidP="00777596">
      <w:pPr>
        <w:ind w:firstLine="454"/>
        <w:rPr>
          <w:i/>
        </w:rPr>
      </w:pPr>
      <w:r>
        <w:rPr>
          <w:i/>
        </w:rPr>
        <w:lastRenderedPageBreak/>
        <w:t xml:space="preserve">Из зала: </w:t>
      </w:r>
      <w:r w:rsidR="00AA45F2" w:rsidRPr="001A1088">
        <w:t>–</w:t>
      </w:r>
      <w:r w:rsidR="00AA45F2">
        <w:rPr>
          <w:i/>
        </w:rPr>
        <w:t xml:space="preserve"> </w:t>
      </w:r>
      <w:r>
        <w:rPr>
          <w:i/>
        </w:rPr>
        <w:t xml:space="preserve">Магнит. </w:t>
      </w:r>
    </w:p>
    <w:p w:rsidR="00777596" w:rsidRDefault="00777596" w:rsidP="00777596">
      <w:pPr>
        <w:ind w:firstLine="454"/>
      </w:pPr>
      <w:r>
        <w:t>Магнит. У нас есть восьмая</w:t>
      </w:r>
      <w:r w:rsidR="00AA45F2">
        <w:t>,</w:t>
      </w:r>
      <w:r>
        <w:t xml:space="preserve"> иерархическ</w:t>
      </w:r>
      <w:r w:rsidR="00AA45F2">
        <w:t>ое</w:t>
      </w:r>
      <w:r>
        <w:t xml:space="preserve"> развитие. Причём магнит стоит на уровне аматики. Соответственно, когда мы пользуемся магнитом, а мы вчера с вами, кстати, делали магнит, точно, мы с вами Синтезобраз магнитно стяжали. Вообще отлично. То есть вы вчера прожили, что такое магнит. То когда мы делаем магнит, у нас начинают корректироваться аматические системы. Аматика – это восьмой уровень. Отстраиваясь и коррегируя аматическую систему, мы встраиваемся в новые магнитные поля, которые Отец и Мать через нас уже что? Заранее пропускают. Поэтому практика Магнит – это практика подготовки к изменённому состоянию магнитного поля в перспективном будущем. </w:t>
      </w:r>
    </w:p>
    <w:p w:rsidR="00777596" w:rsidRDefault="00777596" w:rsidP="00777596">
      <w:pPr>
        <w:ind w:firstLine="454"/>
      </w:pPr>
      <w:r>
        <w:t xml:space="preserve">У нас когда-то давно, лет десять назад, даже объявлялось: если будет смена магнитного поля, мы, все Служащие, должны стать в такой магнит, чтобы сознания всех людей планеты выдержали смену магнитного поля и цивилизация сохранилась. И как бы одно из таких поручений за нами остаётся. Вы скажете: а как же это делать? </w:t>
      </w:r>
    </w:p>
    <w:p w:rsidR="00777596" w:rsidRDefault="00777596" w:rsidP="00777596">
      <w:pPr>
        <w:ind w:firstLine="454"/>
      </w:pPr>
      <w:r>
        <w:t xml:space="preserve">А вспомните, что мы делали вчера. Мы стояли в магните и на семь миллиардов шестьсот миллионов людей, всё население планеты, зафиксировали магнит по смене Чаши Мышления. То есть мы вчера тем же самым занимались. Только у нас это было не в защиту от магнитного поля, а в развитие мышления. Соответственно, если мы войдём в глубокий магнит, где зафиксируем магнит на семь миллиардов людей планеты Земля и будем держать этот магнит Отцом-Матерью при любых магнитных аномалиях, то мы поможем каждому физическому телу человека, даже если оно вообще бездействует, по </w:t>
      </w:r>
      <w:r w:rsidR="00925F9A">
        <w:t>чуть-чуть с</w:t>
      </w:r>
      <w:r>
        <w:t>корр</w:t>
      </w:r>
      <w:r w:rsidR="00925F9A">
        <w:t>и</w:t>
      </w:r>
      <w:r>
        <w:t xml:space="preserve">гироваться на новое магнитное поле. Увидели, да? </w:t>
      </w:r>
    </w:p>
    <w:p w:rsidR="00777596" w:rsidRDefault="00777596" w:rsidP="00777596">
      <w:pPr>
        <w:ind w:firstLine="454"/>
      </w:pPr>
      <w:r>
        <w:t xml:space="preserve">Ну и последнее. При нашем объёме подготовке наши сто километров, ну, немочь, ну, дышать просто нечем. Почувствуйте. А когда будет магнитное поле на 16 тысяч километров, а планета сейчас восемь тысяч Реальностей, и Метагалактика восемь тысяч Реальностей. И метагалактическое поле идёт на планету. В Метагалактике шестнадцать тысяч Реальностей, у нас будет шестнадцать тысяч километров магнитное поле. Правда, интересное совпадение? Случайное интересное совпадение. Всё во всём. Один километр за одну Реальность. Вполне даже эффективно. Поэтому в принципе мы почти вот выявили сейчас аналогию развития магнитного поля в будущем. </w:t>
      </w:r>
    </w:p>
    <w:p w:rsidR="00777596" w:rsidRDefault="00777596" w:rsidP="00777596">
      <w:pPr>
        <w:ind w:firstLine="454"/>
      </w:pPr>
      <w:r>
        <w:t xml:space="preserve">Фух! Я думаю, хватит, а то мы так уже некоторых запугали, некоторые говорят: вау! Ребята! Посвящённые – это мужественные воины, которые знают перспективу, что бы там ни было, жёстко помогают человечеству развиваться и выживать, лично сохраняя знания, сохраняя системы, поддерживая то, что сами люди поддержать не могут. Потому что мы служим Отцу и Аватарам, а человечество не всегда мыслит, как Отец и Аватары. </w:t>
      </w:r>
    </w:p>
    <w:p w:rsidR="00777596" w:rsidRDefault="00777596" w:rsidP="00777596">
      <w:pPr>
        <w:ind w:firstLine="454"/>
      </w:pPr>
      <w:r>
        <w:t xml:space="preserve">Поэтому вы должны понимать, что Отец и Аватары не идут против человечества, а сейчас пытаются всячески его спасти. Правда, человечество всячески этому мешает. Ну, вот тут и идут все приколы нашего городка. Но мы не обращаем внимание на то, что мешает. Это, знаете, дети тоже кричат: «Не хочу держать за руку, бегу через дорогу сам». А там бешеные машины едут. Папа или мама хватают за руку, он кричит, истерит, а ведут они через дорогу. Вот так и наше человечество: «Не хочу, чтобы меня вели через дорогу, я сам пробегу под всеми машинами большими, под колёсами тоже». Примерно такое состояние. И когда вот это вы увидите, что просто жёстко держим за руку отдельное человечество, чтобы оно прошло эти магнитные климатические изменения. </w:t>
      </w:r>
    </w:p>
    <w:p w:rsidR="00777596" w:rsidRDefault="00777596" w:rsidP="00777596">
      <w:pPr>
        <w:ind w:firstLine="454"/>
      </w:pPr>
      <w:r>
        <w:t xml:space="preserve">Я при этом подчёркиваю, что это необязательно будет в ближайшие годы, это может быть и через десятилетия, и через столетия, но учёные почему-то говорят, что в ближайшие год-два. Но они много чего говорят. Я как бы стараюсь максимально оттянуть это событие подальше, чтоб человечество подготовилось, и мы с вами, кстати, подготовились посильнее. И мы уже намного сильней готовы, чем десять лет назад. Потому что десять лет назад мы могли и не выдержать. А сегодня уже так вот так и силёнок хватает. </w:t>
      </w:r>
    </w:p>
    <w:p w:rsidR="00777596" w:rsidRDefault="00777596" w:rsidP="00777596">
      <w:pPr>
        <w:ind w:firstLine="454"/>
        <w:rPr>
          <w:i/>
        </w:rPr>
      </w:pPr>
      <w:r>
        <w:rPr>
          <w:i/>
        </w:rPr>
        <w:t xml:space="preserve">Из зала: «...про затопление, ну, говорят, что там в Европе потопы». </w:t>
      </w:r>
    </w:p>
    <w:p w:rsidR="00777596" w:rsidRDefault="00777596" w:rsidP="00777596">
      <w:pPr>
        <w:ind w:firstLine="454"/>
      </w:pPr>
      <w:r>
        <w:t xml:space="preserve">Понимаешь, давай так вот. Если мы люди физические, вот смотрите, Северный Южный полюс. Северный Южный полюс вот так сдвигаются. Это Северный. Но планета ж так стоять не может. Она потом берёт вот: «Ва!» Поняла? И становится, и выравнивается, то есть магнитный </w:t>
      </w:r>
      <w:r>
        <w:lastRenderedPageBreak/>
        <w:t xml:space="preserve">полюс сейчас сдвинулся, а потом что? Выровнялся! Потому что планета магнитным полем выравнивается по магнитному полю ещё что? Солнечной системы! У Солнечной системы она вот так стоит. Теперь наша планета сдвинулась вот так, а солнечный магнит вот так стоит. Смена полюсов произошла, потом что? Они не ставятся на месте, а сам шарик планеты возвращается на место с новыми магнитными полюсами. И вот здесь будет Северная Америка, сейчас тут океан. А здесь, допустим, будет Австралия, сейчас Антарктида. Антарктида будет здесь, Евразия будет здесь. Ты никогда не болтала шарик с водой или стакан с водой? </w:t>
      </w:r>
    </w:p>
    <w:p w:rsidR="00777596" w:rsidRDefault="00777596" w:rsidP="00777596">
      <w:pPr>
        <w:ind w:firstLine="454"/>
        <w:rPr>
          <w:i/>
        </w:rPr>
      </w:pPr>
      <w:r>
        <w:rPr>
          <w:i/>
        </w:rPr>
        <w:t xml:space="preserve">Из зала: «Волна?» </w:t>
      </w:r>
    </w:p>
    <w:p w:rsidR="00777596" w:rsidRDefault="00777596" w:rsidP="00777596">
      <w:pPr>
        <w:ind w:firstLine="454"/>
      </w:pPr>
      <w:r>
        <w:t xml:space="preserve">Да, вот стакан воды, а потом вот так поставил. Соответственно, когда вот это всё сдвинется, какие-то части... </w:t>
      </w:r>
    </w:p>
    <w:p w:rsidR="00777596" w:rsidRDefault="00777596" w:rsidP="00777596">
      <w:pPr>
        <w:ind w:firstLine="454"/>
        <w:rPr>
          <w:i/>
        </w:rPr>
      </w:pPr>
      <w:r>
        <w:rPr>
          <w:i/>
        </w:rPr>
        <w:t xml:space="preserve">Из зала: «То есть пятидесятиметровой волны – это реально, да, может пройти». </w:t>
      </w:r>
    </w:p>
    <w:p w:rsidR="00777596" w:rsidRDefault="00777596" w:rsidP="00777596">
      <w:pPr>
        <w:ind w:firstLine="454"/>
      </w:pPr>
      <w:r>
        <w:t xml:space="preserve">Но пятидесятиметровая волна, попробуй минимизировать, но прибрежные зоны затапливает вполне реально. Даже более того, прибрежные зоны реально затапливать тающим льдом. </w:t>
      </w:r>
    </w:p>
    <w:p w:rsidR="00777596" w:rsidRPr="001A1088" w:rsidRDefault="00777596" w:rsidP="003B24CC">
      <w:pPr>
        <w:ind w:firstLine="454"/>
      </w:pPr>
      <w:r>
        <w:t>Но есть анекдот. В одних местах тает, в других начинает нарастать. Сейчас начинают замечать, что лёд начинает нарастать. Кстати, вот мы думали, что Северный полюс будет стоять не на Северной Америке, а на Гренландии, у нас есть другой материк, который не называют материком для очень творческого использования. И там и людей нет, и по краюшку они там живут, их там не много</w:t>
      </w:r>
      <w:r w:rsidR="003B24CC">
        <w:t xml:space="preserve">, в отличие от </w:t>
      </w:r>
      <w:r w:rsidRPr="001A1088">
        <w:t xml:space="preserve">Канады и США, и не зря у нас в США Дом </w:t>
      </w:r>
      <w:r w:rsidR="003B24CC">
        <w:t>вдруг</w:t>
      </w:r>
      <w:r w:rsidRPr="001A1088">
        <w:t xml:space="preserve"> появился с сильным полем, который говорит: «Меня не трожь!» Потому что Дом – это более сильное поле, чем поле Планеты и Матери Планеты, как бы мы к нему не относились. Поэтому, может быть, Северный полюс подумает-подумает и скажет: «Не хочу входить в Дом, мне Гренландии хватит». А Гренландия – это Дания. А в Дании – полная расслабуха на все эти системы, так что вдруг он остановится в Гренландии? Чем это интересно: вот Северный полюс, вот Гренландия, вот он сюда дошёл, и планета чуть-чуть повернулась, потому что если он пойдёт до неё, как планета повернётся, ото чуть-чуть не будет. А если до Гренландии – это не такое большое расстояние там, ну, хлюпнет чуть-чуть, но там какие-то волны пройдут где-то, все остальные будут жить. </w:t>
      </w:r>
    </w:p>
    <w:p w:rsidR="00777596" w:rsidRPr="001A1088" w:rsidRDefault="00777596" w:rsidP="00777596">
      <w:pPr>
        <w:ind w:firstLine="454"/>
      </w:pPr>
      <w:r w:rsidRPr="001A1088">
        <w:t xml:space="preserve">Поэтому вопрос: насколько сильно Северный полюс сдвинется налево, ну, или направо. Понятно, что смена магнитных полюсов при этом состоится, но я за то, чтобы наши тела чуть-чуть накренилась, а потом выровнялась в другом состоянии. Я там пытаюсь это провести, но здесь очень много природных факторов, и я ими не владею, там занимается Отец и команда этим с Матерями, поэтому это другой процесс. Увидела? Поэтому я за Гренландию, не потому что я её не люблю, а потому что это выгоднее, чем если люди погибнут на Аляске, в Канаде, и планета сдвинется настолько тогда сильно, что люди погибнут и с другой стороны. Это не хорошо. </w:t>
      </w:r>
    </w:p>
    <w:p w:rsidR="00777596" w:rsidRPr="001A1088" w:rsidRDefault="00777596" w:rsidP="00777596">
      <w:pPr>
        <w:ind w:firstLine="454"/>
      </w:pPr>
      <w:r w:rsidRPr="001A1088">
        <w:t xml:space="preserve">Ну, тогда у нам сверху Гренландия, снизу будет океан. Ну и опять Северный полюс в океане будет, как сейчас сверху, понятно. </w:t>
      </w:r>
    </w:p>
    <w:p w:rsidR="00777596" w:rsidRPr="00662F65" w:rsidRDefault="00777596" w:rsidP="00777596">
      <w:pPr>
        <w:ind w:firstLine="454"/>
        <w:rPr>
          <w:i/>
        </w:rPr>
      </w:pPr>
      <w:r w:rsidRPr="00662F65">
        <w:rPr>
          <w:i/>
        </w:rPr>
        <w:t>Из зала: – А если не Гренландия, а совсем не сдвигать?</w:t>
      </w:r>
    </w:p>
    <w:p w:rsidR="00777596" w:rsidRPr="001A1088" w:rsidRDefault="00777596" w:rsidP="00777596">
      <w:pPr>
        <w:ind w:firstLine="454"/>
      </w:pPr>
      <w:r w:rsidRPr="001A1088">
        <w:t xml:space="preserve">Знаешь, я очень долго это просил. Поэтому он как-то совсем не сдвигается. И могу сообщить вам, чтоб вы не думали, что это шутка: во всей Солнечной системе во всех планетах магнитные поля полностью поменялись, кроме планеты Земля. За последние, к 2000-му году. </w:t>
      </w:r>
    </w:p>
    <w:p w:rsidR="00777596" w:rsidRPr="001A1088" w:rsidRDefault="00777596" w:rsidP="00777596">
      <w:pPr>
        <w:ind w:firstLine="454"/>
      </w:pPr>
      <w:r w:rsidRPr="001A1088">
        <w:t xml:space="preserve">Учёные до сих пор в шоке: что такого происходит на планете Земля, что эта зараза не меняет магнитные поля, когда в Солнечной системе поменялось? Никаких научных аналогов у них нет, кроме одного: мы просим Отца, чтобы ничего не менялось. И пока есть шанс – не меняется, но Отец так и сказал, что постепенно это будет нарастать, и в какой-то момент всё равно это прожить придётся. Поэтому на самом деле лет восемнадцать мы уже занимаемся тенденцией, чтоб это не сдвигалось. </w:t>
      </w:r>
    </w:p>
    <w:p w:rsidR="00777596" w:rsidRPr="001A1088" w:rsidRDefault="00777596" w:rsidP="00777596">
      <w:pPr>
        <w:ind w:firstLine="454"/>
      </w:pPr>
      <w:r w:rsidRPr="001A1088">
        <w:t xml:space="preserve">И, кстати, каждый вот такой Синтез усиляет тенденцию по несдвижке. Потому что я упёрто стою на несдвигаемости. Ну, естественно, в Синтезе все вот эти тенденции, которые от нас эманируют, они укрепляются. Но я реально знаю решение Отца, что это природа, против неё долго стоять нельзя, и рано или поздно это произойдёт. Причём есть силы в Иерархии, которые очень сильно хотят, чтобы это произошло рано. Оля знает, как у нас там иногда ситуации поворачиваются по разным действиям, когда нас просто: н-м-м, лишь бы мы отпустили ситуацию, и всё повернулось. Им кайф работать в бедламе, называется. А нам не кайф работать в бедламе, </w:t>
      </w:r>
      <w:r w:rsidRPr="001A1088">
        <w:lastRenderedPageBreak/>
        <w:t xml:space="preserve">ну, и вот у нас тут разные перетяжки. Так что восемнадцать лет пока получается. Корректно ответил? Всё. </w:t>
      </w:r>
    </w:p>
    <w:p w:rsidR="00777596" w:rsidRPr="001A1088" w:rsidRDefault="00777596" w:rsidP="00777596">
      <w:pPr>
        <w:ind w:firstLine="454"/>
      </w:pPr>
      <w:r w:rsidRPr="001A1088">
        <w:t xml:space="preserve">А мы Посвящённые, мы стараемся минимизировать отрицательные последствия: за это время и цивилизованность подросла, и конфедеративность подросла, и Дома у нас появились. И вот то есть средства защиты и выживаемости человечества, вот если ты вспомнишь, я не знаю там, сколько ты служишь, но вот за восемнадцать лет у нас выросли неимоверно. Сила воздействия Огнём и Магнитом выросла неимоверно. То есть то, что мы делали в 2001-м году на Синтезе и сейчас – это даже не небо и Земля, это полный космос. В разнице. То есть у нас были случаи, которые у нас прошли Синтезы в 2003-ем, пятом, вот сейчас приходят: вообще нас не понимают. Они говорят: «Вообще так далеко ушли, вообще другое делаете». Я говорю: «Да, мы пошли дальше. Вы просто не пошли с нами». </w:t>
      </w:r>
    </w:p>
    <w:p w:rsidR="00777596" w:rsidRPr="001A1088" w:rsidRDefault="00777596" w:rsidP="00777596">
      <w:pPr>
        <w:ind w:firstLine="454"/>
      </w:pPr>
      <w:r w:rsidRPr="001A1088">
        <w:t xml:space="preserve">И вот это, тем, что мы меняемся, и постоянно восходим, вот некоторые из нас мучаются: «Вот опять меняемся, восходим». А знаете, есть такой закон: что пока человек меняется и развивается, он не может умереть: ему умирать не нужно. Знаете такой закон? Знаете. И люди умирают, только когда уже некуда меняться. Теперь представьте, что мы восемнадцать лет постоянно с вами меняемся. Что это значит? Что тем, что мы постоянно меняемся, только нам сообщат: «Он сдвинется», – мы поменялись: умирать нельзя. Только сдвигается – мы поменялись: умирать нельзя. Только сейчас что-то наросло, Отец стал 32-ричным, мы с ним: опять нельзя. Теперь надо опять 32-рицу усваивать. И так все 18 лет. Кто у нас служит лет двадцать, они уже говорят: «Ну, ждём». Сейчас вот Отец стал 32-ричным, все ждут: сейчас все Части поменяются. Сообщаю официально: Части меняться не будут. «А как же: Отец стал 32-ричным?!» Очень простая вещь: Отец проверял, насколько наши Части устойчивы к его изменениям. И теперь Части меняться не будут, а будут меняться глубина систем и работоспособность аппаратов внутри Частей. Мы ушли вглубь. </w:t>
      </w:r>
    </w:p>
    <w:p w:rsidR="00777596" w:rsidRPr="001A1088" w:rsidRDefault="00777596" w:rsidP="00777596">
      <w:pPr>
        <w:ind w:firstLine="454"/>
      </w:pPr>
      <w:r w:rsidRPr="001A1088">
        <w:t xml:space="preserve">А внешняя организация Частей из 256-ти стала стабильной. И мы уже стабилизировались в устойчивости. Отец чему нас проверил? Он стал 32-ричным, наши Части выдержали. Мама планеты поменяла магнитное поле, наши Части сказали: «Вау! Только подзарядиться!» И ни одна не сдвинулась. Увидел? поэтому вот я сейчас это рассказываю. Мне вот Отец продолжает нас тренировать, чтоб мы были более-менее устойчивы. Но, а нельзя не сдвинуться, но, понимаешь, проблема в том, что нарастают напряжённые отношения с Солнечной системой: там всё поменялось, у нас осталось на месте. И на нас уже с Солнечной системы смотрят: «Вы чего, лысые, что ли? Меняйтесь!» «Нет!» Меняйтесь, идёт конфликт между магнитным полем планеты Земля и Солнечной системой. Это хорошо, что нас поддерживает Метагалактика: ... Понятно. Да? </w:t>
      </w:r>
    </w:p>
    <w:p w:rsidR="00777596" w:rsidRPr="00662F65" w:rsidRDefault="00777596" w:rsidP="00777596">
      <w:pPr>
        <w:ind w:firstLine="454"/>
        <w:rPr>
          <w:i/>
        </w:rPr>
      </w:pPr>
      <w:r w:rsidRPr="00662F65">
        <w:rPr>
          <w:i/>
        </w:rPr>
        <w:t xml:space="preserve">Из зала: – Вы убедительны. </w:t>
      </w:r>
    </w:p>
    <w:p w:rsidR="00777596" w:rsidRPr="001A1088" w:rsidRDefault="00777596" w:rsidP="00777596">
      <w:pPr>
        <w:ind w:firstLine="454"/>
      </w:pPr>
      <w:r w:rsidRPr="001A1088">
        <w:t xml:space="preserve">Я знаю. Я знаю, поэтому там очень убедительно нас не трогают. Но принципиально система рано или поздно выровняется. И мы должны это понимать и должны к этому быть готовы. Всё. </w:t>
      </w:r>
    </w:p>
    <w:p w:rsidR="00777596" w:rsidRDefault="00777596" w:rsidP="00777596">
      <w:pPr>
        <w:ind w:firstLine="454"/>
      </w:pPr>
      <w:r w:rsidRPr="001A1088">
        <w:t xml:space="preserve">Ладно. Я не буду комментировать все тонкости этого процесса, я просто чуть приоткрыл разные вариации. И мы должны понимать, что проблема есть, она нарастает, и мы должны быть подготовлены к реализации этих систем. Всё. Надеюсь, мы всё обсудили, да? </w:t>
      </w:r>
    </w:p>
    <w:p w:rsidR="00794821" w:rsidRPr="001A1088" w:rsidRDefault="00794821" w:rsidP="00794821">
      <w:pPr>
        <w:pStyle w:val="12"/>
      </w:pPr>
      <w:bookmarkStart w:id="39" w:name="_Toc169799388"/>
      <w:r>
        <w:t>Вопросы ночной подготовки. Зачем нужно Мышление? Философия. Мудрость</w:t>
      </w:r>
      <w:bookmarkEnd w:id="39"/>
    </w:p>
    <w:p w:rsidR="00777596" w:rsidRPr="001A1088" w:rsidRDefault="00777596" w:rsidP="00777596">
      <w:pPr>
        <w:ind w:firstLine="454"/>
      </w:pPr>
      <w:r w:rsidRPr="001A1088">
        <w:t xml:space="preserve">Ладно. А теперь два вопроса ночной подготовки, и мы идём в практику. Просто два вопроса. Мы стяжали Совершенное мышление. Очень часто Владыки стали это задавать вам тоже за не Совершенное мышление – просто мышление. </w:t>
      </w:r>
    </w:p>
    <w:p w:rsidR="00180490" w:rsidRDefault="00777596" w:rsidP="00777596">
      <w:pPr>
        <w:ind w:firstLine="454"/>
      </w:pPr>
      <w:r w:rsidRPr="001A1088">
        <w:t xml:space="preserve">Мы стяжали просто мышление. Владыки ночью задают вопрос: зачем оно вам сдалось? Я подчёркиваю: это Владыки задают сейчас очень многим группам после очень многих стяжаний на Синтезе. У них, видно, там какая-то тестовая система работает. И как </w:t>
      </w:r>
      <w:r w:rsidR="00180490">
        <w:t xml:space="preserve">и </w:t>
      </w:r>
      <w:r w:rsidRPr="001A1088">
        <w:t>все остальные группы, мы ответили очень звучно: му-му. Так что там уже задум</w:t>
      </w:r>
      <w:r w:rsidR="00180490">
        <w:t>ыв</w:t>
      </w:r>
      <w:r w:rsidRPr="001A1088">
        <w:t xml:space="preserve">ались, где искать Герасима, чтоб му-му начало разговаривать. </w:t>
      </w:r>
    </w:p>
    <w:p w:rsidR="00777596" w:rsidRPr="001A1088" w:rsidRDefault="00777596" w:rsidP="00777596">
      <w:pPr>
        <w:ind w:firstLine="454"/>
      </w:pPr>
      <w:r w:rsidRPr="001A1088">
        <w:rPr>
          <w:b/>
        </w:rPr>
        <w:t>Зачем вам нужно Мышление?</w:t>
      </w:r>
      <w:r w:rsidRPr="001A1088">
        <w:t xml:space="preserve"> Ещё даже не Совершенное, а вообще Мышление. Понятно, чтобы думать. Вам ответят: «Думает Ум». И тогда вы зависаете вообще. Чтобы мысл</w:t>
      </w:r>
      <w:r w:rsidR="00794821">
        <w:t>ить</w:t>
      </w:r>
      <w:r w:rsidRPr="001A1088">
        <w:t xml:space="preserve">… </w:t>
      </w:r>
      <w:r w:rsidR="00794821">
        <w:t>Е</w:t>
      </w:r>
      <w:r w:rsidRPr="001A1088">
        <w:t xml:space="preserve">сть ещё </w:t>
      </w:r>
      <w:r w:rsidR="00794821">
        <w:t xml:space="preserve">Менталотворённость. </w:t>
      </w:r>
      <w:r w:rsidRPr="001A1088">
        <w:t>Ну, пускай</w:t>
      </w:r>
      <w:r w:rsidR="00794821">
        <w:t>,</w:t>
      </w:r>
      <w:r w:rsidRPr="001A1088">
        <w:t xml:space="preserve"> мыслит Размышление. Зачем вам Мышление как таковое? </w:t>
      </w:r>
      <w:r w:rsidRPr="001A1088">
        <w:lastRenderedPageBreak/>
        <w:t>У</w:t>
      </w:r>
      <w:r w:rsidR="00794821">
        <w:t xml:space="preserve"> нас есть четвёртая Часть – Раз</w:t>
      </w:r>
      <w:r w:rsidRPr="001A1088">
        <w:t>мышление. Поэтому мысли как четвёрка начинаются у обычного Человека Размышлением, четвёртой Частью. Ум сейчас стал 12</w:t>
      </w:r>
      <w:r w:rsidRPr="001A1088">
        <w:noBreakHyphen/>
        <w:t>й Частью. Это Синтезначала, это ещё выше. Поэтому мы такие умные стали, у нас Синтезначала складываются. А Мышление – это четвёрка, даже не четвёрка. Это теперь что? Это у нас теперь двадцатка в 32</w:t>
      </w:r>
      <w:r w:rsidRPr="001A1088">
        <w:noBreakHyphen/>
        <w:t>рице Отца. Ладно, четвёрка это Размышление, чтоб мысли были простенькие, а двадцатка, или четвёрка в Совершенных Частях, это совсем другая песня, правда?</w:t>
      </w:r>
    </w:p>
    <w:p w:rsidR="00777596" w:rsidRPr="001A1088" w:rsidRDefault="00777596" w:rsidP="00777596">
      <w:pPr>
        <w:ind w:firstLine="454"/>
      </w:pPr>
      <w:r w:rsidRPr="001A1088">
        <w:t xml:space="preserve">И зачем нам нужно такое сложное Мышление? Есть хороший ответ, вы можете сассоциировать это научно. </w:t>
      </w:r>
    </w:p>
    <w:p w:rsidR="00777596" w:rsidRPr="00662F65" w:rsidRDefault="00777596" w:rsidP="00777596">
      <w:pPr>
        <w:ind w:firstLine="454"/>
        <w:rPr>
          <w:i/>
        </w:rPr>
      </w:pPr>
      <w:r w:rsidRPr="00662F65">
        <w:rPr>
          <w:i/>
        </w:rPr>
        <w:t>Из зала: – Чтобы развивать Цивилизацию.</w:t>
      </w:r>
    </w:p>
    <w:p w:rsidR="00777596" w:rsidRPr="001A1088" w:rsidRDefault="00777596" w:rsidP="00777596">
      <w:pPr>
        <w:ind w:firstLine="454"/>
      </w:pPr>
      <w:r w:rsidRPr="001A1088">
        <w:t xml:space="preserve">Чтобы развивать Цивилизацию. Цивилизация это у нас 17, а Мышление это 20 так, по аналогии. Конечно, Цивилизацию можно поставить и выше, на 25, а Мышление поставить ниже, на Экономику. Но это не о том. Цивилизация это всё-таки внешнее. Правильный ответ – </w:t>
      </w:r>
      <w:r w:rsidRPr="001A1088">
        <w:rPr>
          <w:b/>
        </w:rPr>
        <w:t>чтобы философствовать</w:t>
      </w:r>
      <w:r w:rsidRPr="001A1088">
        <w:t xml:space="preserve">. Не-не-не-не, это смех только на первый взгляд. Кстати, в науке философия – это наука о мышлении. </w:t>
      </w:r>
      <w:r w:rsidR="00180490">
        <w:t>И я</w:t>
      </w:r>
      <w:r w:rsidRPr="001A1088">
        <w:t xml:space="preserve"> вам подсказал: «Подумайте научно». Чтобы философствовать. А философия – это любовь к мудрости. Значит, чтобы мыслью вырабатывать Мудрость. Это очень глубокий ответ. При этом наша философия далеко не тянет на этот ответ. То, что мы имеем в современной философии – это лишь подходы к этому за редким исключением двух, трёх, четырёх систем. </w:t>
      </w:r>
    </w:p>
    <w:p w:rsidR="00777596" w:rsidRPr="001A1088" w:rsidRDefault="00777596" w:rsidP="00777596">
      <w:pPr>
        <w:ind w:firstLine="454"/>
      </w:pPr>
      <w:r w:rsidRPr="001A1088">
        <w:t>Чтобы философствовать, то есть чтобы вырабатывать мыслью Мудрость. Мы вчера прошли контекст, и вас спросили: «Контекст чего вы вырабатываете?» Вы сказали: «Мысли». Вам сказали: «Нет, контекст это и есть мысль записанная. А что вырабатывает у вас контекст?» И вы чуть потерялись. Контекст вырабатывает Мудрость. Просто запомните. И набор всех контекстов складывает текст, набор множества контекстов складывает текст, и появляется Мудрость нашей жизни.</w:t>
      </w:r>
    </w:p>
    <w:p w:rsidR="00777596" w:rsidRPr="001A1088" w:rsidRDefault="00777596" w:rsidP="00777596">
      <w:pPr>
        <w:ind w:firstLine="454"/>
      </w:pPr>
      <w:r w:rsidRPr="001A1088">
        <w:t xml:space="preserve">В общем, нам надо сделать установку на добро. </w:t>
      </w:r>
      <w:r w:rsidRPr="001A1088">
        <w:rPr>
          <w:b/>
        </w:rPr>
        <w:t>Мышление, мысль и контексты мысли и Мышления вырабатывают у нас Мудрость</w:t>
      </w:r>
      <w:r w:rsidRPr="001A1088">
        <w:t>. Внимание! Вырабатывают, дают пользоваться. Но сама Мудрость относится к 14</w:t>
      </w:r>
      <w:r w:rsidRPr="001A1088">
        <w:noBreakHyphen/>
        <w:t>му уровню, то есть к Истине. Поэтому, как пользоваться Мудростью – это Мышление. Выработка нашей мудрости личной, чтобы потом пользоваться Истиной, это Мышление. А сама Мудрость Отца и как она есть в вершине – это Истина. Это никто не отменяет.</w:t>
      </w:r>
    </w:p>
    <w:p w:rsidR="00777596" w:rsidRPr="001A1088" w:rsidRDefault="00777596" w:rsidP="00777596">
      <w:pPr>
        <w:ind w:firstLine="454"/>
      </w:pPr>
      <w:r w:rsidRPr="001A1088">
        <w:t>Но если Мудрость это 14, на четвёрке что у нас стоит? Служение. В 16</w:t>
      </w:r>
      <w:r w:rsidRPr="001A1088">
        <w:noBreakHyphen/>
        <w:t>рице Огня стоит Служение. И наше Мышление и мысль насыщаются эффектами Огня Служения. Значит, мысль и Мышление это служение чему-то, кому-то ради чего-то. И когда вы развиваете своё Мышление Мудростью, вы должны понять, что эта Мудрость и Мышление должны иметь эффект служения и разрабатываться служением. Поэтому, если мы имеем совершенно развитую мысль, мы должны понимать, что эта мысль должна служить чему-то, кому-то и быть ради чего-то.</w:t>
      </w:r>
    </w:p>
    <w:p w:rsidR="00777596" w:rsidRPr="001A1088" w:rsidRDefault="00777596" w:rsidP="00777596">
      <w:pPr>
        <w:ind w:firstLine="454"/>
      </w:pPr>
      <w:r w:rsidRPr="001A1088">
        <w:t xml:space="preserve">Если мы вспомним историю великих мыслителей, то мы вдруг увидим, что каждый более-менее великий мыслитель обязательно чему-то служил: стране, идее, философии, разработке. Как только он чему-то служил, у него всё получалось. Как только была трагедия и служить было нечему, у него ничего не получалось. И вот по истории великих мыслителей, у человека обязательно было служение, которым он жил, которым он себя поддерживал, и этим его мышление развивалось. (Звук мобильного телефона) О-па, и вам всё подтвердили. </w:t>
      </w:r>
    </w:p>
    <w:p w:rsidR="00777596" w:rsidRPr="001A1088" w:rsidRDefault="00777596" w:rsidP="00777596">
      <w:pPr>
        <w:ind w:firstLine="454"/>
      </w:pPr>
      <w:r w:rsidRPr="001A1088">
        <w:t xml:space="preserve">А теперь простой вопрос – а вы чему служите? Не-не-не, вот здесь формально отвечать не надо. Мы можем формально сказать: «Я служу в ИВДИВО». Не. Вот здесь нужно, чтобы не вы служили, а чему служит само ваше Мышление. Это всё первый вопрос. И анекдот заключается в том, что лично вы служите ИВДИВО, Иерархии там. А вот ваше Мышление чихать, ой, извините, ну, что-то на это положило, в общем. Ему всё равно. А если Мышлению всё равно, рано или поздно вам становится всё равно. И мы начинаем замечать, что вы как-то холодны в служении, и вроде служите, но у вас формализм рождается. Проверка настоящего служения идёт Мышлением, без формализма. Анекдот в этом. Когда вы выходите к Владыке, вас спрашивают: «Служащий?» Вы, как </w:t>
      </w:r>
      <w:r w:rsidR="00180490">
        <w:t>…, говорите</w:t>
      </w:r>
      <w:r w:rsidRPr="001A1088">
        <w:t>: «</w:t>
      </w:r>
      <w:r w:rsidRPr="003B24CC">
        <w:rPr>
          <w:i/>
        </w:rPr>
        <w:t>Слузасий, слузасий, слузасий</w:t>
      </w:r>
      <w:r w:rsidRPr="001A1088">
        <w:t>». Ну, «</w:t>
      </w:r>
      <w:r w:rsidRPr="003B24CC">
        <w:rPr>
          <w:i/>
        </w:rPr>
        <w:t xml:space="preserve">заяца, заяца, </w:t>
      </w:r>
      <w:r w:rsidR="00180490">
        <w:rPr>
          <w:i/>
        </w:rPr>
        <w:t xml:space="preserve">да, </w:t>
      </w:r>
      <w:r w:rsidRPr="003B24CC">
        <w:rPr>
          <w:i/>
        </w:rPr>
        <w:t>заяца</w:t>
      </w:r>
      <w:r w:rsidRPr="001A1088">
        <w:t xml:space="preserve">». Это внешний, формальный подход. </w:t>
      </w:r>
    </w:p>
    <w:p w:rsidR="00777596" w:rsidRPr="001A1088" w:rsidRDefault="00777596" w:rsidP="00777596">
      <w:pPr>
        <w:ind w:firstLine="454"/>
      </w:pPr>
      <w:r w:rsidRPr="001A1088">
        <w:lastRenderedPageBreak/>
        <w:t>А потом смотрят на ваше Мышление, чему служит ваша мысль и Мышление, о чём думает, на что нацелено, как развивается. И вот если там есть служение ИВДИВО и мысли на эту тему, вы служащий. А если в вашем Мышлении о чём угодно</w:t>
      </w:r>
      <w:r w:rsidR="00180490">
        <w:t>,</w:t>
      </w:r>
      <w:r w:rsidRPr="001A1088">
        <w:t xml:space="preserve"> кроме ИВДИВО, вы служите вот тому</w:t>
      </w:r>
      <w:r w:rsidR="00180490">
        <w:t xml:space="preserve"> –</w:t>
      </w:r>
      <w:r w:rsidRPr="001A1088">
        <w:t xml:space="preserve"> чему угодно, а не ИВДИВО. Потому что вторая, внутренняя, проверка служения – это Мышление. Это не значит, что Мышление думает только об ИВДИВО, я не об этом. Но как-то сорганизовывать процессы мысли, жизни и деятельности с ИВДИВО надо. </w:t>
      </w:r>
    </w:p>
    <w:p w:rsidR="00777596" w:rsidRPr="001A1088" w:rsidRDefault="00777596" w:rsidP="00777596">
      <w:pPr>
        <w:ind w:firstLine="454"/>
      </w:pPr>
      <w:r w:rsidRPr="001A1088">
        <w:t>При этом я подчеркнул, что мыслим мы в самом простом варианте Размышлением, четвёртая Часть. Поэтому, когда мне говорят: что «у меня работа тяжёлая, мне некогда о чём-то думать», я уверен, что работа выше четвёрки явно не идёт. Поэтому, когда вы думаете на работе, то у вас четвёртая Часть – Размышление. Раньше был Ум. Даже если ваша работа крутая-крутая, выше 12</w:t>
      </w:r>
      <w:r w:rsidRPr="001A1088">
        <w:noBreakHyphen/>
        <w:t xml:space="preserve">й Части Ума она вряд ли поднимается. А если учесть, что человек в пятой расе шестеричен, то в лучшем случае… Шестая Часть у нас какая? Не слышу. </w:t>
      </w:r>
    </w:p>
    <w:p w:rsidR="00777596" w:rsidRPr="00662F65" w:rsidRDefault="00777596" w:rsidP="00777596">
      <w:pPr>
        <w:ind w:firstLine="454"/>
        <w:rPr>
          <w:i/>
        </w:rPr>
      </w:pPr>
      <w:r w:rsidRPr="00662F65">
        <w:rPr>
          <w:i/>
        </w:rPr>
        <w:t>Из зала: – Интеллект.</w:t>
      </w:r>
    </w:p>
    <w:p w:rsidR="00777596" w:rsidRPr="001A1088" w:rsidRDefault="00777596" w:rsidP="00777596">
      <w:pPr>
        <w:ind w:firstLine="454"/>
      </w:pPr>
      <w:r w:rsidRPr="001A1088">
        <w:t>Интеллект. Нет. Вы лучше молчите. Интеллект у нас уже давно повыше находится, туда к 30</w:t>
      </w:r>
      <w:r w:rsidRPr="001A1088">
        <w:noBreakHyphen/>
        <w:t xml:space="preserve">й Части, где-то так, Интеллект. Может, пониже чуть-чуть, но туда, в ту сторону. Тс-с, новеньких надо учить. А шестая Часть какая? </w:t>
      </w:r>
    </w:p>
    <w:p w:rsidR="00777596" w:rsidRPr="00662F65" w:rsidRDefault="00777596" w:rsidP="00777596">
      <w:pPr>
        <w:ind w:firstLine="454"/>
        <w:rPr>
          <w:i/>
        </w:rPr>
      </w:pPr>
      <w:r w:rsidRPr="00662F65">
        <w:rPr>
          <w:i/>
        </w:rPr>
        <w:t>Из зала: – Сутенность.</w:t>
      </w:r>
    </w:p>
    <w:p w:rsidR="00777596" w:rsidRPr="001A1088" w:rsidRDefault="00777596" w:rsidP="00464631">
      <w:pPr>
        <w:ind w:firstLine="454"/>
      </w:pPr>
      <w:r w:rsidRPr="00464631">
        <w:t>Сутенность.</w:t>
      </w:r>
      <w:r w:rsidR="00464631" w:rsidRPr="00464631">
        <w:t xml:space="preserve"> И</w:t>
      </w:r>
      <w:r w:rsidRPr="00464631">
        <w:t xml:space="preserve"> это</w:t>
      </w:r>
      <w:r w:rsidRPr="001A1088">
        <w:t xml:space="preserve"> потолок нашей профессии. Сказать о том, что наши профессии сутенны и несут суть – это, ну как-бы …, даже святые тексты: суры, сутры, </w:t>
      </w:r>
      <w:r w:rsidR="00464631">
        <w:t>к</w:t>
      </w:r>
      <w:r w:rsidRPr="001A1088">
        <w:t xml:space="preserve">ораны, там </w:t>
      </w:r>
      <w:r w:rsidR="00464631">
        <w:t>м</w:t>
      </w:r>
      <w:r w:rsidRPr="001A1088">
        <w:t>ахабхараты – это сутенность. Поэтому наши профессии в 6-ку спокойно входят и лишь размышления вашей профессиональной мысли не двигаются.</w:t>
      </w:r>
    </w:p>
    <w:p w:rsidR="00777596" w:rsidRPr="001A1088" w:rsidRDefault="00777596" w:rsidP="00777596">
      <w:pPr>
        <w:ind w:firstLine="454"/>
      </w:pPr>
      <w:r w:rsidRPr="001A1088">
        <w:t>А вот в Мышлении, на 52 части или 20</w:t>
      </w:r>
      <w:r>
        <w:t>-й</w:t>
      </w:r>
      <w:r w:rsidRPr="001A1088">
        <w:t xml:space="preserve"> – выше этого. Ваши мысли куда направлены? И вот куда они направлены, там вы и служите. И-и-и, это не важно, хочу я это делать, не хочу это делать – вас так проверяют, кто? – Аватары Синтеза. А о чём вы думаете, когда служите? А о чём вы думаете, когда что-то делаете? (звонит телефон) У меня что ли? Нет, это не мой. Это там музыка заиграла, наверное, у нас музыка даже заиграла в честь правильной подготовки. Вы увидели?</w:t>
      </w:r>
    </w:p>
    <w:p w:rsidR="00777596" w:rsidRPr="001A1088" w:rsidRDefault="00777596" w:rsidP="00777596">
      <w:pPr>
        <w:ind w:firstLine="454"/>
      </w:pPr>
      <w:r w:rsidRPr="001A1088">
        <w:t>И вас проверяют на мышление. Вот смотрите – я что-то делаю, если я в этот момент делаю и думаю о служении и ориентируюсь служением. Ну, допустим, даже если пишу научную статью – это служение, хотя я там в каких-то сложных дебрях, мыслях по поводу этой статьи. А вот если я в этот момент думаю, что сейчас, как напишу статью и это будет бомба, статейно-научно, ва-а! То это уже не служение.</w:t>
      </w:r>
    </w:p>
    <w:p w:rsidR="00777596" w:rsidRPr="001A1088" w:rsidRDefault="00777596" w:rsidP="00777596">
      <w:pPr>
        <w:ind w:firstLine="454"/>
      </w:pPr>
      <w:r w:rsidRPr="001A1088">
        <w:t>Владыка, так и подписывает: «Статья хорошая – выпендрёж!» Хотя иногда понимаешь, что когда пишешь, думаешь: «Ого! Вот это сообразил!» – то есть интересные идеи там в статье, мысли хорошие – такое тоже нормально. И вот вас проверяют на служение Мышлением. И грань очень тонкая: в момент делания чего-то – ты служишь кому-то, чему-то, как-то. Кому-то – Отцу, чему-то – ИВДИВО или делаешь ради своего удовольствия выпендрежа и по списку. Всё просто. Вот такая интересная вещь – Мышление и проверяется это только в Мышлении и нарабатывается только в мыслях, что вы делаете.</w:t>
      </w:r>
    </w:p>
    <w:p w:rsidR="00777596" w:rsidRPr="001A1088" w:rsidRDefault="00777596" w:rsidP="00777596">
      <w:pPr>
        <w:ind w:firstLine="454"/>
      </w:pPr>
      <w:r w:rsidRPr="001A1088">
        <w:t>Поэтому, иногда подходит кто-нибудь и возникает странная вещь – ты с кем-то разговариваешь и в этот момент у тебя идёт служение, потому что мысли идут на тему, ну там, разработки Посвященного. Люди идут со стороны, они твоих мыслей не видят и думают: «О, а чё это он с ней разговаривает» – и начинают мыслить по-человечески. Они-то мысли не всегда видят, о чём мы говорим. Или она с ним говорит – они ж мысли не всегда видят по-человечески, вернее по служебному, получается по-человечески. И иногда мы на других натягиваем свои мысли человеческие, хотя в это момент идёт вполне служебный подход и определяет это только Мышление человека. И так во всём.</w:t>
      </w:r>
    </w:p>
    <w:p w:rsidR="00777596" w:rsidRPr="001A1088" w:rsidRDefault="00777596" w:rsidP="00777596">
      <w:pPr>
        <w:ind w:firstLine="454"/>
      </w:pPr>
      <w:r w:rsidRPr="001A1088">
        <w:t>То же самое на работе. Вы пришли, вам кажется, что вы служите своей работе, нравится работа искренне, а в мыслях вы думаете, как бы сбежать домой – ну там что-то у вас происходит дома. И вот если это нарастает больше, чем интерес к работе – вы уже не служите работе, а служите собственному дому – как бы сбежать. Служить дому тоже хорошо – всё в дом, но тоже до известной грани. В итоге, у вас всё проверяется Мышлением, просто запомните. Я вам какие-то примеры привёл, таких, из обычных, ну можно и другие поискать. Ситуация понятна?</w:t>
      </w:r>
    </w:p>
    <w:p w:rsidR="00777596" w:rsidRPr="001A1088" w:rsidRDefault="00777596" w:rsidP="00777596">
      <w:pPr>
        <w:ind w:firstLine="454"/>
      </w:pPr>
      <w:r w:rsidRPr="001A1088">
        <w:lastRenderedPageBreak/>
        <w:t>И вот здесь в Мышлении: если ты что-то делаешь и у тебя здесь служение – Отец признаёт твои действия служением и даже если ты ошибся, тебя меньше наказывают, потому что, ну не ошибается тот, кто ничего не делает. А вот если в этот момент у тебя в Мышлении был эгоизм, и ты это делал ради себя и ошибся – отработка, карма, а иногда и наказание. И вот если бы в это момент ты служил, – ну ладно исправишься, а если ты сам себе не служил, … – наказание, неправильно действовал.</w:t>
      </w:r>
    </w:p>
    <w:p w:rsidR="00777596" w:rsidRPr="001A1088" w:rsidRDefault="00777596" w:rsidP="00777596">
      <w:pPr>
        <w:ind w:firstLine="454"/>
      </w:pPr>
      <w:r w:rsidRPr="001A1088">
        <w:t>Так, что, когда что-то делать, иметь в Мышлении эффект служения и видеть, что это служение – очень полезно (переходит на шёпот), отработок меньше, но это я вам не рассказывал.</w:t>
      </w:r>
    </w:p>
    <w:p w:rsidR="00777596" w:rsidRPr="001A1088" w:rsidRDefault="00777596" w:rsidP="00777596">
      <w:pPr>
        <w:ind w:firstLine="454"/>
      </w:pPr>
      <w:r w:rsidRPr="001A1088">
        <w:t>И вторая проблема Мышления. Мы вчера стяжали 16-рицу мысли, соответственно у вас активировалось 16 сфер мысли. С утра вам от этого было тяжело. Потом мы поймали, вернее нам дали Мысль Отца в конце, последняя практика. Она вошла и с утра она нас вылепила до конца и мы, вставая с кровати, думали о-о-о. Это результаты действия Мысли Отца. Не, не, не обязательно вам было тяжело, это просто вот, если кому-то физиологически было с утра тяжело или не хотелось вставать с кровати, но надо было, но было очень тяжело, если это для вас не привычное состояние, раньше вы легко вставали, а теперь было тяжело – это результат лёгкой, лёгкой Мысли Отца.</w:t>
      </w:r>
    </w:p>
    <w:p w:rsidR="00777596" w:rsidRPr="001A1088" w:rsidRDefault="00777596" w:rsidP="00777596">
      <w:pPr>
        <w:ind w:firstLine="454"/>
      </w:pPr>
      <w:r w:rsidRPr="001A1088">
        <w:t>Ну если вы вставали как обычно и ничего не заметили – вам повезло. Мне не повезло, а вам повезло. Завидовать нечему, каждому своё, но Мысль была настолько большая, что у вас внутри тела что появилось? Что появилось внутри вас из Мысли Отца? И мы идём в практику за тем самым, что появилось. Не, не, у вас есть, мы его будем расширять.</w:t>
      </w:r>
    </w:p>
    <w:p w:rsidR="00777596" w:rsidRPr="001A1088" w:rsidRDefault="00777596" w:rsidP="00777596">
      <w:pPr>
        <w:ind w:firstLine="454"/>
      </w:pPr>
      <w:r w:rsidRPr="001A1088">
        <w:t>Что мы находили в мыслях каждого из нас вчера?</w:t>
      </w:r>
    </w:p>
    <w:p w:rsidR="00777596" w:rsidRPr="00662F65" w:rsidRDefault="00777596" w:rsidP="00777596">
      <w:pPr>
        <w:ind w:firstLine="454"/>
        <w:rPr>
          <w:i/>
        </w:rPr>
      </w:pPr>
      <w:r w:rsidRPr="00662F65">
        <w:rPr>
          <w:i/>
        </w:rPr>
        <w:t>Из зала: – Синтезобраз.</w:t>
      </w:r>
    </w:p>
    <w:p w:rsidR="00777596" w:rsidRPr="001A1088" w:rsidRDefault="00777596" w:rsidP="00777596">
      <w:pPr>
        <w:ind w:firstLine="454"/>
      </w:pPr>
      <w:r w:rsidRPr="001A1088">
        <w:t>Синтезобраз. Ещё что находили?</w:t>
      </w:r>
    </w:p>
    <w:p w:rsidR="00777596" w:rsidRPr="00662F65" w:rsidRDefault="00777596" w:rsidP="00777596">
      <w:pPr>
        <w:ind w:firstLine="454"/>
        <w:rPr>
          <w:i/>
        </w:rPr>
      </w:pPr>
      <w:r w:rsidRPr="00662F65">
        <w:rPr>
          <w:i/>
        </w:rPr>
        <w:t>Из зала: – Контекст.</w:t>
      </w:r>
    </w:p>
    <w:p w:rsidR="00777596" w:rsidRPr="001A1088" w:rsidRDefault="00777596" w:rsidP="00777596">
      <w:pPr>
        <w:ind w:firstLine="454"/>
      </w:pPr>
      <w:r w:rsidRPr="001A1088">
        <w:t>Контекст, который записывается в Синтезобраз, а к концу даже Отец сказал – огнеконтекст или синтезконтекст в Синтезобраз. Огнеобраз – огнеконтекст, Синтезобраз – синтезконтекст, но я говорил об огнеконтексте вчера. Соответственно в Мысли Отца был громадный контекст – что он имеет в виду по поводу вас? Ну и все те контексты, которые записались внутри вас на вашу перспективу.</w:t>
      </w:r>
    </w:p>
    <w:p w:rsidR="00464631" w:rsidRDefault="00777596" w:rsidP="00777596">
      <w:pPr>
        <w:ind w:firstLine="454"/>
      </w:pPr>
      <w:r w:rsidRPr="001A1088">
        <w:t>Ночью, на учебе, вам вскрыли контекст, он впитался, вы его расшифровали. Если с утра, вы что-то подумали о себе и не всегда хорошее, то вы могли расшифровать контексты от Отца. Если вы каждое утро думаете о себе плохо, то это не от Отца – это ваша специфическая мнительность. А вот если вы всегда в</w:t>
      </w:r>
      <w:r w:rsidR="00464631">
        <w:t>ставали, всё было нормально, ни</w:t>
      </w:r>
      <w:r w:rsidRPr="001A1088">
        <w:t>каких мыслей, а тут вот, встали и вдруг у вас мысль: «Ну</w:t>
      </w:r>
      <w:r w:rsidR="00464631">
        <w:t>,</w:t>
      </w:r>
      <w:r w:rsidRPr="001A1088">
        <w:t xml:space="preserve"> я гадость». Раньше вы так не думали</w:t>
      </w:r>
      <w:r w:rsidR="00464631">
        <w:t xml:space="preserve">? И </w:t>
      </w:r>
      <w:r w:rsidRPr="001A1088">
        <w:t>это уже от Отца. Не, это не сам Отец сказал</w:t>
      </w:r>
      <w:r w:rsidR="00464631">
        <w:t>,</w:t>
      </w:r>
      <w:r w:rsidRPr="001A1088">
        <w:t xml:space="preserve"> это вы сказали, но контекстом Мысли Отца. </w:t>
      </w:r>
    </w:p>
    <w:p w:rsidR="00777596" w:rsidRPr="001A1088" w:rsidRDefault="00777596" w:rsidP="00777596">
      <w:pPr>
        <w:ind w:firstLine="454"/>
      </w:pPr>
      <w:r w:rsidRPr="001A1088">
        <w:t>Ладно, вы себя не оценивали, вы встали утром и вдруг вам неожиданно пришла мысль, что надо сделать то-то,</w:t>
      </w:r>
      <w:r w:rsidR="00464631">
        <w:t xml:space="preserve"> а </w:t>
      </w:r>
      <w:r w:rsidRPr="001A1088">
        <w:t>вы не думали это делать, а вам пришла эта</w:t>
      </w:r>
      <w:r w:rsidR="00E97492">
        <w:t>…</w:t>
      </w:r>
      <w:r w:rsidRPr="001A1088">
        <w:t xml:space="preserve"> И ты думаешь: «Да зачем мне это надо</w:t>
      </w:r>
      <w:r w:rsidR="00E97492">
        <w:t>?</w:t>
      </w:r>
      <w:r w:rsidRPr="001A1088">
        <w:t>» Если с утра что-то такое было, в Мысли Отца было заложено – сделай это.</w:t>
      </w:r>
    </w:p>
    <w:p w:rsidR="00777596" w:rsidRPr="001A1088" w:rsidRDefault="00777596" w:rsidP="00777596">
      <w:pPr>
        <w:ind w:firstLine="454"/>
      </w:pPr>
      <w:r w:rsidRPr="001A1088">
        <w:t>В общем, у многих из вас с утра была борьба с контекстом Мысли Отца. Не принятие, а борьба, потому что он предполагал что-то, что вы не всегда хотели, хотя</w:t>
      </w:r>
      <w:r w:rsidR="00E97492">
        <w:t>,</w:t>
      </w:r>
      <w:r w:rsidRPr="001A1088">
        <w:t xml:space="preserve"> может</w:t>
      </w:r>
      <w:r w:rsidR="00E97492">
        <w:t>,</w:t>
      </w:r>
      <w:r w:rsidRPr="001A1088">
        <w:t xml:space="preserve"> вы и приняли это.</w:t>
      </w:r>
      <w:r w:rsidR="00E97492">
        <w:t xml:space="preserve"> Не-</w:t>
      </w:r>
      <w:r w:rsidRPr="001A1088">
        <w:t xml:space="preserve">не вопрос в другом, вы </w:t>
      </w:r>
      <w:r w:rsidR="00E97492">
        <w:t xml:space="preserve">это заметили или нет? </w:t>
      </w:r>
      <w:r w:rsidRPr="001A1088">
        <w:t>Я же не случайно это говорю. Мне ж не обязательно это говорить, ч</w:t>
      </w:r>
      <w:r w:rsidR="00E97492">
        <w:t>его</w:t>
      </w:r>
      <w:r w:rsidRPr="001A1088">
        <w:t xml:space="preserve"> я буду вас напрягать – сам такой же. Но если мне Владыка это расшифровывает, значит, что-то такое было. И вам нужно заняться, во-первых, принятием контекста Мысли Отца, мы вчера не успели обговорить, а во-вторых, очень простой вещью: Мысль Отца знаете, зачем даётся? Знаете, – чтобы исполнить, чтобы исполниться!</w:t>
      </w:r>
    </w:p>
    <w:p w:rsidR="00777596" w:rsidRPr="001A1088" w:rsidRDefault="00777596" w:rsidP="00777596">
      <w:pPr>
        <w:ind w:firstLine="454"/>
      </w:pPr>
      <w:r w:rsidRPr="001A1088">
        <w:t>Кто вчера задумался после расхождения здесь, мы в самом конце это стяжали, чтобы исполнить Мысль Отца? Типа, а зачем? Ну, Мысль же вам Отец дал, значит, её надо исполнить, а вы будете ра</w:t>
      </w:r>
      <w:r w:rsidR="00464631">
        <w:t>звит</w:t>
      </w:r>
      <w:r w:rsidRPr="001A1088">
        <w:t>ы.</w:t>
      </w:r>
    </w:p>
    <w:p w:rsidR="00777596" w:rsidRPr="001A1088" w:rsidRDefault="00777596" w:rsidP="00777596">
      <w:pPr>
        <w:ind w:firstLine="454"/>
      </w:pPr>
      <w:r w:rsidRPr="001A1088">
        <w:t xml:space="preserve">У некоторых сейчас вырастит эгоизм: зачем я буду Мысли Отца исполнять? Есть очень хороший ответ: Папа вам Жизнь дал? Нужно же помочь его Мысль исполнить. А если вы не исполняете его Мысль, зачем вам его Жизнь? И отказываясь понять Мысли Отца вы, фактически, отказываетесь от жизни – вариант самоубийства. Ну и потом по-христиански: не моя воля, а твоя, Отче! </w:t>
      </w:r>
    </w:p>
    <w:p w:rsidR="00777596" w:rsidRPr="001A1088" w:rsidRDefault="00777596" w:rsidP="00777596">
      <w:pPr>
        <w:ind w:firstLine="454"/>
      </w:pPr>
      <w:r w:rsidRPr="001A1088">
        <w:lastRenderedPageBreak/>
        <w:t>(Голосом, обречённо) Я исполняю Волю Отца вовне ничего не делаю но надо исполнять поэтому я буду её исполнять ладно Папа я твою мысль исполню и не важно что эта мысль притянулась ко мне по подобию и моей подготовке зараза такая вошла в меня исполню всё не трогай меня когда не будь исполню…</w:t>
      </w:r>
    </w:p>
    <w:p w:rsidR="00777596" w:rsidRPr="001A1088" w:rsidRDefault="00777596" w:rsidP="00777596">
      <w:pPr>
        <w:ind w:firstLine="454"/>
      </w:pPr>
      <w:r w:rsidRPr="001A1088">
        <w:t>И вот, у некоторых из вас вот, внутри «случайно» образовалось такое состояние, «случайно» – это в кавычках. Самое интересное, что большинство из вас с утра не о чём не подумали, некоторые сидят и думают: «Ага, а я и ничего не подумал». А знаете, почему вы ничего не подумали? У вас, оказывается мысли: «Не буду не о чём думать, зачем? Не буду ничего исполнять»…</w:t>
      </w:r>
    </w:p>
    <w:p w:rsidR="00777596" w:rsidRPr="001A1088" w:rsidRDefault="00777596" w:rsidP="00777596">
      <w:pPr>
        <w:ind w:firstLine="454"/>
      </w:pPr>
      <w:r w:rsidRPr="001A1088">
        <w:t>И вы как раз были в том самом состоянии – нехотелки исполнять – или даже не подумали, что Мысль Отца надо исполнять. Поэтому с утра вы были чисты: чист как стёклышко, контекст вошёл, я его даже не заметил, прошёл мимо, я оставляю жизнь, как она была, лень и, по списку…</w:t>
      </w:r>
    </w:p>
    <w:p w:rsidR="00777596" w:rsidRPr="001A1088" w:rsidRDefault="00777596" w:rsidP="00777596">
      <w:pPr>
        <w:ind w:firstLine="454"/>
      </w:pPr>
      <w:r w:rsidRPr="001A1088">
        <w:t>А Мысль, такая зараза, что если вы не начнёте её применять, она включит пассионарность в поиске применения контекста, это же Мощь! Она развернёт Силу, она капнет ма-а-ленькую каплю Огня на вашу большую Чашу и Чаша растворится сразу же. Потому что Мысль дана на всё тело, а Чаша, она всего лишь одна из Частей тела, то есть, Мысль дана на все Части.</w:t>
      </w:r>
    </w:p>
    <w:p w:rsidR="00777596" w:rsidRPr="001A1088" w:rsidRDefault="00777596" w:rsidP="00777596">
      <w:pPr>
        <w:ind w:firstLine="454"/>
      </w:pPr>
      <w:r w:rsidRPr="001A1088">
        <w:t>Другими словами, вы все поняли: надо работать теперь над исполнением Мысли. Некоторые в шоке, потому что расшифровали Мысль и волосы зашевелились… вот, у меня их мало, поэтому… но, они тоже шевелились, прям дыбом встали! Но, лиха беда начало – мы ж должны были чем-то развиваться? – Мыслью Отца</w:t>
      </w:r>
    </w:p>
    <w:p w:rsidR="00777596" w:rsidRPr="001A1088" w:rsidRDefault="00777596" w:rsidP="00777596">
      <w:pPr>
        <w:ind w:firstLine="454"/>
      </w:pPr>
      <w:r w:rsidRPr="001A1088">
        <w:t xml:space="preserve">И ещё. Некоторым пришла такая мысль, вы её знаете, что, вы даже в шоке: а как её сделать?! Но раз она пришла, сделать надо. Ну, я вчера говорил или в этой жизни, или в следующей… Лучше в этой, пусть следующая будет в следующем и есть все варианты это сделать, а если вы что-то не умеете у вас есть все варианты переподготовиться, образоваться. </w:t>
      </w:r>
    </w:p>
    <w:p w:rsidR="00777596" w:rsidRPr="001A1088" w:rsidRDefault="00777596" w:rsidP="00777596">
      <w:pPr>
        <w:ind w:firstLine="454"/>
      </w:pPr>
      <w:r w:rsidRPr="001A1088">
        <w:t xml:space="preserve">Если некоторые говорят: «Это такая сложная Мысль, что нужно получать профессию», идём учиться в университет. А если мне говорят: «65 лет, какой университет?!» Ребята, по миру идёт бум пенсионного образования, университеты борются за пенсионеров, лишь бы они поступили на нужный курс. И не только пенсионеров, то сейчас университеты переходят на всевозрастную подготовку, эта тенденция, они так называется. </w:t>
      </w:r>
    </w:p>
    <w:p w:rsidR="00777596" w:rsidRPr="001A1088" w:rsidRDefault="00777596" w:rsidP="00777596">
      <w:pPr>
        <w:ind w:firstLine="454"/>
      </w:pPr>
      <w:r w:rsidRPr="001A1088">
        <w:t xml:space="preserve">И главное, университетам это выгодно, знаете почему? Университетам всё равно дают деньги на каждое заполненное место и не спрашивают, какого возраста. Поэтому, если вам на пенсии нечего делать, вам стоит пойти в университет. Кстати, европейская система уже на этом прям вот работает, вы начинает смеяться, говорить: «Да, зачем мне это надо?» Ребята, в Тонком мире мы продолжаем жить и образованность там сказывается. В следующем воплощении вы воплощаетесь в те места с учётом вашей образованности, поэтому, чем она будет выше, тем места будут интересней. А если вы дремучий и не образованный, то и воплотитесь вы в дремучих природных местах… </w:t>
      </w:r>
    </w:p>
    <w:p w:rsidR="00777596" w:rsidRPr="001A1088" w:rsidRDefault="00777596" w:rsidP="00777596">
      <w:pPr>
        <w:ind w:firstLine="454"/>
      </w:pPr>
      <w:r w:rsidRPr="001A1088">
        <w:t>Поэтому вопрос вашей подготовки имеет немаловажное значение, почему? Воплощение идёт по подобию, и родители притягиваются по подобию. Вам хочется образованных родителей в следующем воплощении? Вы должны быть образованы.</w:t>
      </w:r>
    </w:p>
    <w:p w:rsidR="00777596" w:rsidRPr="001A1088" w:rsidRDefault="00777596" w:rsidP="00777596">
      <w:pPr>
        <w:ind w:firstLine="454"/>
      </w:pPr>
      <w:r w:rsidRPr="001A1088">
        <w:t xml:space="preserve">Смотрите, как я, я, не о чём, я не готовлю вас к смерти </w:t>
      </w:r>
      <w:r w:rsidRPr="003B24CC">
        <w:rPr>
          <w:i/>
        </w:rPr>
        <w:t>(смех)</w:t>
      </w:r>
      <w:r w:rsidRPr="001A1088">
        <w:t>, я просто Мысль Отца рассказывают. Нет, об этом надо просто задумываться иногда, периодически. Я к тому, что Отец если Мысль дал, он добьётся, чтоб она исполнилась, и чем Отец будет добиваться от вас, что называется – исполни, лучше вы сами пойдёте и исполните. Ситуация понятна?</w:t>
      </w:r>
    </w:p>
    <w:p w:rsidR="00777596" w:rsidRPr="001A1088" w:rsidRDefault="00777596" w:rsidP="00777596">
      <w:pPr>
        <w:ind w:firstLine="454"/>
      </w:pPr>
      <w:r w:rsidRPr="001A1088">
        <w:t>Почему-то мне сказали это опубликовать! Значит, 50 процентов плюс, один в этом зале не задумались, что это надо исполнить. Вы подумали, что Мысль вошла, и она у вас останется, она у вас останется, она заставит вас исполняться, когда она заставит исполняться, вы забудете обо всём, у вас будет ощущение полного сумасшествия, потому что у вас будет в голове только одна фраза: «Исполнить…» и вот эта фраза, что исполнить.</w:t>
      </w:r>
    </w:p>
    <w:p w:rsidR="00777596" w:rsidRPr="001A1088" w:rsidRDefault="00777596" w:rsidP="00777596">
      <w:pPr>
        <w:ind w:firstLine="454"/>
      </w:pPr>
      <w:r w:rsidRPr="001A1088">
        <w:t>Никогда не видели бегающего человека, который говорит: … надо делать то-то, надо делать то-то, надо делать то-то? Зачем? – Надо! Это вы с Мыслью Отца, если неправильно её будете исполнять. Ну, там не Мысль Отца так бегает, мысль Аватаров.</w:t>
      </w:r>
    </w:p>
    <w:p w:rsidR="00777596" w:rsidRPr="001A1088" w:rsidRDefault="00777596" w:rsidP="00777596">
      <w:pPr>
        <w:ind w:firstLine="454"/>
      </w:pPr>
      <w:r w:rsidRPr="001A1088">
        <w:lastRenderedPageBreak/>
        <w:t>В итоге, у нас практика мы идём разворачивать контекст Мысли. Стягивать на этот контекст новые контексты, чтобы правильно исполнилось, углубилось, разработалось, но уже не Мысль, а контекстов. Просим у Аватаров Синтеза учёбу на применение Мысли в разнообразии контекстов и всё, что пойдёт по практике.</w:t>
      </w:r>
    </w:p>
    <w:p w:rsidR="00777596" w:rsidRPr="001A1088" w:rsidRDefault="00777596" w:rsidP="00777596">
      <w:pPr>
        <w:ind w:firstLine="454"/>
      </w:pPr>
      <w:r w:rsidRPr="001A1088">
        <w:t xml:space="preserve">В конце выходим к Отцу, и есть ещё одна сложность, зачем нужна практика, и тренируем нашу Чашу на Мысль Отца. Объясню просто, Мысль Отца вошла во всё тело, а у некоторых Чаша была вот такого размера (показывает какая маленькая) по отношению к телу…, называется Чаша без мысли. Так мало от лени мыслей, что Чаша сокращается от лени немыслия, потому что носить тяжёлые мысли в голове вам тяжело. </w:t>
      </w:r>
    </w:p>
    <w:p w:rsidR="00777596" w:rsidRPr="001A1088" w:rsidRDefault="00777596" w:rsidP="00777596">
      <w:pPr>
        <w:ind w:firstLine="454"/>
      </w:pPr>
      <w:r w:rsidRPr="001A1088">
        <w:t>И надо расширить Чашу на то, чтоб вся Мысль туда усвоилась. Поэтому у некоторых из вас начался конфликт между объёмом Мысли Отца и Чашей, которая должна этот контекст усвоить, в смысле, Чаша была маленькая. Проблема в этом. Практика.</w:t>
      </w:r>
    </w:p>
    <w:p w:rsidR="00777596" w:rsidRPr="001A1088" w:rsidRDefault="00777596" w:rsidP="00094400">
      <w:pPr>
        <w:pStyle w:val="12"/>
      </w:pPr>
      <w:bookmarkStart w:id="40" w:name="_Toc169799389"/>
      <w:r w:rsidRPr="001A1088">
        <w:t>Практика 5. Тренировка или тренинг с Чашей</w:t>
      </w:r>
      <w:bookmarkEnd w:id="40"/>
    </w:p>
    <w:p w:rsidR="00777596" w:rsidRPr="001A1088" w:rsidRDefault="00777596" w:rsidP="00777596">
      <w:pPr>
        <w:ind w:firstLine="454"/>
      </w:pPr>
      <w:r w:rsidRPr="001A1088">
        <w:t>Это тренировка или тренинг с Чашей – давайте так это назовём. Будет полезно для исполнения в будущем.</w:t>
      </w:r>
    </w:p>
    <w:p w:rsidR="00777596" w:rsidRPr="001A1088" w:rsidRDefault="00777596" w:rsidP="00777596">
      <w:pPr>
        <w:ind w:firstLine="454"/>
      </w:pPr>
    </w:p>
    <w:p w:rsidR="00777596" w:rsidRPr="001A1088" w:rsidRDefault="00777596" w:rsidP="00777596">
      <w:pPr>
        <w:ind w:firstLine="454"/>
      </w:pPr>
      <w:r w:rsidRPr="001A1088">
        <w:t>Мы возжигаемся всем Синтезом каждого из нас. Синтезируемся с Изначально Вышестоящими Аватарами Синтеза Кут Хуми Фаинь. Переходим в зал 192-х Высоко Цельно Изначально Вышестояще. Становимся пред Аватарами Синтеза Кут Хуми Фаинь Ипостасью 20-го Синтеза в форме.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явление контекста мысли Изначально Вышестоящего Отца в усвоении Чашей Мышления каждого из нас и реализации разнообразия контекстов каждого из нас и в Синтезе контекста мысли Изначально Вышестоящего Отца каждым из нас.</w:t>
      </w:r>
    </w:p>
    <w:p w:rsidR="00777596" w:rsidRPr="001A1088" w:rsidRDefault="00777596" w:rsidP="00777596">
      <w:pPr>
        <w:ind w:firstLine="454"/>
      </w:pPr>
      <w:r w:rsidRPr="001A1088">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777596" w:rsidRPr="001A1088" w:rsidRDefault="00777596" w:rsidP="00777596">
      <w:pPr>
        <w:ind w:firstLine="454"/>
      </w:pPr>
      <w:r w:rsidRPr="001A1088">
        <w:t>И в этом Огне мы стяжаем концентрацию второй части 20-го Синтеза Изначально Вышестоящего Отца на каждом из нас. Проникаемся Изначально Вышестоящим Отцом каждым из нас. Одновременно проникаясь Изначально Вышестоящими Аватарами Синтеза Кут Хуми Фаинь, и вспыхиваем концентрацией 20-го Синтеза Изначально Вышестоящего Отца, прося расширить 20-й Синтез Изначально Вышестоящего Отца на явление Мысли Изначально Вышестоящего Отца в каждом из нас в углублении и расширении концентрации 20-го Синтеза Изначально Вышестоящего Отца каждым из нас. И в углублении и расширении контекста мысли Изначально Вышестоящего Отца концентрацией 20-го Синтеза Изначально Вышестоящего Отца каждым из нас.</w:t>
      </w:r>
    </w:p>
    <w:p w:rsidR="00777596" w:rsidRPr="001A1088" w:rsidRDefault="00777596" w:rsidP="00777596">
      <w:pPr>
        <w:ind w:firstLine="454"/>
      </w:pPr>
      <w:r w:rsidRPr="001A1088">
        <w:t>И проникаясь этим, мы синтезируемся с Хум Аватаров Синтеза Кут Хуми Фаинь, стяжаем Синтез Синтеза Изначально Вышестоящего Отца, и возжигаясь, преображаемся им.</w:t>
      </w:r>
    </w:p>
    <w:p w:rsidR="00777596" w:rsidRPr="001A1088" w:rsidRDefault="00777596" w:rsidP="00777596">
      <w:pPr>
        <w:ind w:firstLine="454"/>
      </w:pPr>
      <w:r w:rsidRPr="001A1088">
        <w:t>И далее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20-го Синтеза в форме.</w:t>
      </w:r>
    </w:p>
    <w:p w:rsidR="00777596" w:rsidRPr="001A1088" w:rsidRDefault="00777596" w:rsidP="00777596">
      <w:pPr>
        <w:ind w:firstLine="454"/>
      </w:pPr>
      <w:r w:rsidRPr="001A1088">
        <w:t xml:space="preserve">И синтезируясь с Изначально Вышестоящим Отцом, просим расширить Чашу Мышления каждого из нас на усвоение </w:t>
      </w:r>
      <w:r w:rsidRPr="001A1088">
        <w:rPr>
          <w:b/>
        </w:rPr>
        <w:t>Мысли Изначально Вышестоящего Отца</w:t>
      </w:r>
      <w:r w:rsidRPr="001A1088">
        <w:t>, развёртывания контекста Мысли Изначально Вышестоящего Отца и всех вариаций контекста на эту тему с разработкой системами и аппаратами Мышления каждого из нас соответствующих Мыслей каждого из нас и явления соответствующей разработанности Мышления каждого из нас Мыслью Изначально Вышестоящего Отца и её контекстами каждым из нас и синтезом нас физически собою.</w:t>
      </w:r>
    </w:p>
    <w:p w:rsidR="00777596" w:rsidRPr="001A1088" w:rsidRDefault="00777596" w:rsidP="00777596">
      <w:pPr>
        <w:ind w:firstLine="454"/>
      </w:pPr>
      <w:r w:rsidRPr="001A1088">
        <w:t xml:space="preserve">И синтезируясь с Изначально Вышестоящим Отцом, синтезируясь с Хум, стяжаем Синтез Изначально Вышестоящего Отца, и возжигаясь им, развёртываем Чашу Мышления каждого из нас вокруг наших тел. И синтезируясь с Изначально Вышестоящим Отцом, стяжаем обновлённый </w:t>
      </w:r>
      <w:r w:rsidRPr="001A1088">
        <w:rPr>
          <w:b/>
        </w:rPr>
        <w:t>Огонь Чаши Мышления Изначально Вышестоящего Отца</w:t>
      </w:r>
      <w:r w:rsidRPr="001A1088">
        <w:t xml:space="preserve"> каждого из нас, стяжая Огонь </w:t>
      </w:r>
      <w:r w:rsidRPr="001A1088">
        <w:lastRenderedPageBreak/>
        <w:t xml:space="preserve">Изначально Вышестоящего Отца </w:t>
      </w:r>
      <w:r w:rsidRPr="001A1088">
        <w:rPr>
          <w:b/>
        </w:rPr>
        <w:t>в синтезе с 256-ю Огнями Аватаров Иерархов Изначально Вышестоящего Отца</w:t>
      </w:r>
      <w:r w:rsidRPr="001A1088">
        <w:t xml:space="preserve">. </w:t>
      </w:r>
    </w:p>
    <w:p w:rsidR="00777596" w:rsidRPr="001A1088" w:rsidRDefault="00777596" w:rsidP="00777596">
      <w:pPr>
        <w:ind w:firstLine="454"/>
      </w:pPr>
      <w:r w:rsidRPr="001A1088">
        <w:t>И возжигаясь Синтезом Изначально Вышестоящего Отца, преображаемся им, заполняем Чашу Огнём Изначально Вышестоящего Отца, который Отец фиксирует на каждом из нас, с 256-рицей Огней Аватаров Синтеза, стяжённых ранее, вчера. Доводим края Чаши и Огонь Изначально Вышестоящего Отца до верхних подкорковых зон головного мозга. То есть, мы стоим полностью в Огне – глазами, бровями, и Огонь Чаши дошёл до высоты лба. Там, где начинаются волосы. И мы как бы всем телом погружены в Огонь, только макушка и такой круг по вершине волос лба остаются над головой, остаются над Огнём Изначально Вышестоящего Отца.</w:t>
      </w:r>
    </w:p>
    <w:p w:rsidR="00777596" w:rsidRPr="001A1088" w:rsidRDefault="00777596" w:rsidP="00777596">
      <w:pPr>
        <w:ind w:firstLine="454"/>
      </w:pPr>
      <w:r w:rsidRPr="001A1088">
        <w:t xml:space="preserve">И мы просим Изначально Вышестоящего Отца развернуть контекст Мысли Изначально Вышестоящего Отца на </w:t>
      </w:r>
      <w:r w:rsidRPr="001A1088">
        <w:rPr>
          <w:b/>
        </w:rPr>
        <w:t>Зерцале Амриты</w:t>
      </w:r>
      <w:r w:rsidRPr="001A1088">
        <w:t xml:space="preserve"> Чаши. Зерцало Амриты – это идеально ровный Огонь Изначально Вышестоящего Отца, где идеальная гладь озера Огня Изначально Вышестоящего Отца называется Зерцалом Амриты.</w:t>
      </w:r>
    </w:p>
    <w:p w:rsidR="00777596" w:rsidRPr="001A1088" w:rsidRDefault="00777596" w:rsidP="00777596">
      <w:pPr>
        <w:ind w:firstLine="454"/>
      </w:pPr>
      <w:r w:rsidRPr="001A1088">
        <w:t>И проникаемся Зерцалом Огня Изначально Вышестоящего Отца Чашей Мышления каждого из нас контекстом Мысли Изначально Вышестоящего Отца, записанным на Зерцале Амриты.</w:t>
      </w:r>
    </w:p>
    <w:p w:rsidR="00777596" w:rsidRPr="001A1088" w:rsidRDefault="00777596" w:rsidP="00777596">
      <w:pPr>
        <w:ind w:firstLine="454"/>
      </w:pPr>
      <w:r w:rsidRPr="001A1088">
        <w:t>И проникаемся Зерцалом Амриты каждым из нас, вспыхивая пробуждением контекста Мысли Изначально Вышестоящего Отца каждым из нас.</w:t>
      </w:r>
    </w:p>
    <w:p w:rsidR="00777596" w:rsidRPr="001A1088" w:rsidRDefault="00777596" w:rsidP="00777596">
      <w:pPr>
        <w:ind w:firstLine="454"/>
      </w:pPr>
      <w:r w:rsidRPr="001A1088">
        <w:t xml:space="preserve">И проникаясь, вспыхиваем Зерцалом контекста Мысли в Чаше и Зерцалом основания Чаши каждым из нас, вспыхивая Огнём Зерцальности между ними. И проникаясь новым Светом Изначально Вышестоящего Отца каждым из нас, входя в </w:t>
      </w:r>
      <w:r w:rsidRPr="001A1088">
        <w:rPr>
          <w:b/>
        </w:rPr>
        <w:t>Белый Огонь Изначально Вышестоящего Отца двух Зерцал</w:t>
      </w:r>
      <w:r w:rsidRPr="001A1088">
        <w:t xml:space="preserve"> контекстом Мысли Изначально Вышестоящего Отца синтезфизически собою. И вспыхиваем этим.</w:t>
      </w:r>
    </w:p>
    <w:p w:rsidR="00777596" w:rsidRPr="001A1088" w:rsidRDefault="00777596" w:rsidP="00777596">
      <w:pPr>
        <w:ind w:firstLine="454"/>
      </w:pPr>
      <w:r w:rsidRPr="001A1088">
        <w:t xml:space="preserve">И далее мы синтезируемся с Изначально Вышестоящим Отцом и просим расширить контексты разных Мыслей Изначально Вышестоящего Отца на контекст главной Мысли Изначально Вышестоящего Отца каждым из нас и записать их Зерцалом Чаши в различных </w:t>
      </w:r>
      <w:r w:rsidRPr="001A1088">
        <w:rPr>
          <w:b/>
        </w:rPr>
        <w:t>сферах мысли</w:t>
      </w:r>
      <w:r w:rsidRPr="001A1088">
        <w:t xml:space="preserve"> каждого из нас с соответствующей фиксацией Ядра в </w:t>
      </w:r>
      <w:r w:rsidRPr="001A1088">
        <w:rPr>
          <w:b/>
        </w:rPr>
        <w:t>ячейках Чаши</w:t>
      </w:r>
      <w:r w:rsidRPr="001A1088">
        <w:t xml:space="preserve"> каждого из нас.</w:t>
      </w:r>
    </w:p>
    <w:p w:rsidR="00777596" w:rsidRPr="001A1088" w:rsidRDefault="00777596" w:rsidP="00777596">
      <w:pPr>
        <w:ind w:firstLine="454"/>
      </w:pPr>
      <w:r w:rsidRPr="001A1088">
        <w:t>И далее мы синтезируемся с Изначально Вышестоящим Отцом и стяжаем контекст, записанный в ячейках Чаши каждого из нас, стяжая синтезирование контекста Мысли Изначально Вышестоящего Отца с контекстом ячеек Чаши каждого из нас.</w:t>
      </w:r>
    </w:p>
    <w:p w:rsidR="00777596" w:rsidRPr="001A1088" w:rsidRDefault="00777596" w:rsidP="00777596">
      <w:pPr>
        <w:ind w:firstLine="454"/>
      </w:pPr>
      <w:r w:rsidRPr="001A1088">
        <w:t>И возжигаемся на Зерцале Чаши текстом Изначально Вышестоящего Отца каждого из нас, впитывая телесно текст, впечатываем его в Зерцало Чаши на дно сквозь наше тело, сохраняя его в нас и печатью в Зерцале.</w:t>
      </w:r>
    </w:p>
    <w:p w:rsidR="00777596" w:rsidRPr="001A1088" w:rsidRDefault="00777596" w:rsidP="00777596">
      <w:pPr>
        <w:ind w:firstLine="454"/>
      </w:pPr>
      <w:r w:rsidRPr="001A1088">
        <w:t>И синтезируясь с Изначально Вышестоящим Отцом, стяжаем преображение Чаши Мышления каждого из нас на текст синтеза контекста Изначально Вышестоящего Отца и контекстов каждого из нас на тему Мысли Изначально Вышестоящего Отца с явлением концентрации огнеобразов каждого из нас физически собою, расширение, углубление и синтеза Чаши Мышления каждого из нас Мыслью Изначально Вышестоящего Отца и её контекстом, и углубления Зерцальности Мышления каждого из нас расширением его на явление контекста Изначально Вышестоящего Отца физически собою.</w:t>
      </w:r>
    </w:p>
    <w:p w:rsidR="00777596" w:rsidRPr="001A1088" w:rsidRDefault="00777596" w:rsidP="00777596">
      <w:pPr>
        <w:ind w:firstLine="454"/>
      </w:pPr>
      <w:r w:rsidRPr="001A1088">
        <w:t>И синтезируясь с Хум Изначально Вышестоящего Отца, стяжаем Синтез Изначально Вышестоящего Отца, и возжигаясь, преображаемся им.</w:t>
      </w:r>
    </w:p>
    <w:p w:rsidR="00777596" w:rsidRPr="001A1088" w:rsidRDefault="00777596" w:rsidP="00777596">
      <w:pPr>
        <w:ind w:firstLine="454"/>
      </w:pPr>
      <w:r w:rsidRPr="001A1088">
        <w:t xml:space="preserve">Синтезируясь с Изначально Вышестоящим Отцом, </w:t>
      </w:r>
      <w:r w:rsidRPr="001A1088">
        <w:rPr>
          <w:b/>
        </w:rPr>
        <w:t>стяжаем деятельность Сфер Мыслей</w:t>
      </w:r>
      <w:r w:rsidRPr="001A1088">
        <w:t xml:space="preserve"> каждого из нас Сферами Мысли Изначально Вышестоящего Отца для обработки контекста, обработки самой Мысли и всех условий её явления каждым из нас и синтезом нас.</w:t>
      </w:r>
    </w:p>
    <w:p w:rsidR="00777596" w:rsidRPr="001A1088" w:rsidRDefault="00777596" w:rsidP="00777596">
      <w:pPr>
        <w:ind w:firstLine="454"/>
      </w:pPr>
      <w:r w:rsidRPr="001A1088">
        <w:t xml:space="preserve">И мы </w:t>
      </w:r>
      <w:r w:rsidRPr="001A1088">
        <w:rPr>
          <w:b/>
        </w:rPr>
        <w:t>вписываем в однородное Совершенное Сердце, действующее в Чаше, сложенный текст мысли контекста Изначально Вышестоящего Отца</w:t>
      </w:r>
      <w:r w:rsidRPr="001A1088">
        <w:t>. И синтезируясь с Хум Изначально Вышестоящего Отца, преображаемся им, стяжая Синтез Изначально Вышестоящего Отца и преображаясь им.</w:t>
      </w:r>
    </w:p>
    <w:p w:rsidR="00777596" w:rsidRPr="001A1088" w:rsidRDefault="00777596" w:rsidP="00777596">
      <w:pPr>
        <w:ind w:firstLine="454"/>
      </w:pPr>
      <w:r w:rsidRPr="001A1088">
        <w:t xml:space="preserve">А теперь внимание, мы стоим внутри Чаши Отца, каждого из нас. Мы схлопываем Чашу каждого из нас. Синтезируемся с Изначально Вышестоящим Отцом и просим направить нас на края вершины Чаши Изначально Вышестоящего Отца. </w:t>
      </w:r>
      <w:r w:rsidRPr="001A1088">
        <w:rPr>
          <w:b/>
        </w:rPr>
        <w:t xml:space="preserve">Переходим </w:t>
      </w:r>
      <w:r>
        <w:rPr>
          <w:b/>
        </w:rPr>
        <w:t>из зала</w:t>
      </w:r>
      <w:r w:rsidRPr="001A1088">
        <w:rPr>
          <w:b/>
        </w:rPr>
        <w:t xml:space="preserve"> Изначально Вышестоящего Отца на вершину Чаши Изначально Вышестоящего Отца каждым из нас</w:t>
      </w:r>
      <w:r w:rsidRPr="001A1088">
        <w:t xml:space="preserve">. </w:t>
      </w:r>
      <w:r w:rsidRPr="001A1088">
        <w:lastRenderedPageBreak/>
        <w:t>Становимся на её краю. И всем телом каждого из нас проникаемся Огнём Чаши Огня Мышления Изначально Вышестоящего Отца, каждым из нас, активируя дееспособность максимального количества Сфер Мысли и применяя Огонь в рождении мыслей каждого из нас, прося Изначально Вышестоящего Отца наделить каждого из нас Огнём Чаши Мышления для рождения мыслей каждого из нас и синтеза нас.</w:t>
      </w:r>
    </w:p>
    <w:p w:rsidR="00777596" w:rsidRPr="001A1088" w:rsidRDefault="00777596" w:rsidP="00777596">
      <w:pPr>
        <w:ind w:firstLine="454"/>
      </w:pPr>
      <w:r w:rsidRPr="001A1088">
        <w:t>И возжигаемся Огнём Чаши Изначально Вышестоящего Отца в координации с Чашей каждого из нас, обмениваясь Огнями – Чаши каждого из нас и Огнём Изначально Вышестоящего Отца для обработки контекста мысли Изначально Вышестоящего Отца и мысли Изначально Вышестоящего Отца в целом, и текста явления каждого из нас Мыслью Изначально Вышестоящего Отца собою.</w:t>
      </w:r>
    </w:p>
    <w:p w:rsidR="00777596" w:rsidRPr="001A1088" w:rsidRDefault="00777596" w:rsidP="00777596">
      <w:pPr>
        <w:ind w:firstLine="454"/>
      </w:pPr>
      <w:r w:rsidRPr="001A1088">
        <w:t>Мы возвращаемся с края Чаши Изначально Вышестоящего Отца в зал к Изначально Вышестоящему Отцу. Становимся пред Изначально Вышестоящим Отцом. Наше физическое тело заполнено тоже Огнём Отца, проживите это. То есть, не только Чаша Огня, но одновременно заполненность и Тела тем, что развернулся Синтезобраз Мышления каждого из нас.</w:t>
      </w:r>
    </w:p>
    <w:p w:rsidR="00777596" w:rsidRPr="001A1088" w:rsidRDefault="00777596" w:rsidP="00777596">
      <w:pPr>
        <w:ind w:firstLine="454"/>
      </w:pPr>
      <w:r w:rsidRPr="001A1088">
        <w:t>Вспыхиваем Ментальным Огнём Изначально Вышестоящего Отца пред Изначально Вышестоящим Отцом. И синтезируясь с Хум Изначально Вышестоящего Отца, стяжаем Синтез Изначально Вышестоящего Отца, и возжигаясь, преображаемся им.</w:t>
      </w:r>
    </w:p>
    <w:p w:rsidR="00777596" w:rsidRPr="001A1088" w:rsidRDefault="00777596" w:rsidP="00777596">
      <w:pPr>
        <w:ind w:firstLine="454"/>
      </w:pPr>
      <w:r w:rsidRPr="001A1088">
        <w:t>И вспыхивая этим, синтезируясь с Изначально Вышестоящим Отцом, просим наделить Мышление каждого из нас возможностью обработать Мысль Изначально Вышестоящего Отца, контекст Изначально Вышестоящего Отца и мыслить Изначально Вышестоящим Отцом – на перспективу каждым из нас.</w:t>
      </w:r>
    </w:p>
    <w:p w:rsidR="00777596" w:rsidRPr="001A1088" w:rsidRDefault="00777596" w:rsidP="00777596">
      <w:pPr>
        <w:ind w:firstLine="454"/>
      </w:pPr>
      <w:r w:rsidRPr="001A1088">
        <w:t>И синтезируясь с Хум Изначально Вышестоящего Отца, стяжаем Синтез Изначально Вышестоящего Отца, и возжигаясь, преображаемся им.</w:t>
      </w:r>
    </w:p>
    <w:p w:rsidR="00777596" w:rsidRPr="001A1088" w:rsidRDefault="00777596" w:rsidP="00777596">
      <w:pPr>
        <w:ind w:firstLine="454"/>
      </w:pPr>
      <w:r w:rsidRPr="001A1088">
        <w:t>И мы благодарим Изначально Вышестоящего Отца, благодарим Аватаров Синтеза Кут Хуми Фаинь. Возвращаемся в физическую реализацию каждым из нас и синтезом нас. Развёртываемся физически.</w:t>
      </w:r>
    </w:p>
    <w:p w:rsidR="00777596" w:rsidRPr="001A1088" w:rsidRDefault="00777596" w:rsidP="00777596">
      <w:pPr>
        <w:ind w:firstLine="454"/>
      </w:pPr>
      <w:r w:rsidRPr="001A1088">
        <w:t>И мы благодарим Изначально Вышестоящего Отца, благодарим Аватаров Синтеза Кут Хуми Фаинь, развёртываемся физически, вспыхивая обновлённым Мышлением каждого из нас, и расширяем его реализацию, глубину и возможности каждого из нас физически собою. И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777596" w:rsidRPr="001A1088" w:rsidRDefault="00777596" w:rsidP="00777596">
      <w:pPr>
        <w:ind w:firstLine="454"/>
      </w:pPr>
      <w:r w:rsidRPr="001A1088">
        <w:t>И выходим из практики. Аминь.</w:t>
      </w:r>
    </w:p>
    <w:p w:rsidR="00E97492" w:rsidRPr="001A1088" w:rsidRDefault="00E97492" w:rsidP="00E97492">
      <w:pPr>
        <w:pStyle w:val="12"/>
      </w:pPr>
      <w:bookmarkStart w:id="41" w:name="_Toc169799390"/>
      <w:r>
        <w:t xml:space="preserve">Расширение масштабов </w:t>
      </w:r>
      <w:r w:rsidR="0085568D">
        <w:t>М</w:t>
      </w:r>
      <w:r>
        <w:t>ышления</w:t>
      </w:r>
      <w:r w:rsidR="0085568D">
        <w:t>. Чаша. Озеро Читты. Зерцало Амриты. Белый Огонь. Сферы мысли. Контекст</w:t>
      </w:r>
      <w:r w:rsidR="00E344CE">
        <w:t>ы</w:t>
      </w:r>
      <w:r w:rsidR="0085568D">
        <w:t>. Мышцы</w:t>
      </w:r>
      <w:bookmarkEnd w:id="41"/>
    </w:p>
    <w:p w:rsidR="00777596" w:rsidRPr="001A1088" w:rsidRDefault="00777596" w:rsidP="00777596">
      <w:pPr>
        <w:ind w:firstLine="454"/>
      </w:pPr>
      <w:r w:rsidRPr="001A1088">
        <w:t>Нас, конечно, помотало сейчас в практике чуть-чуть, поэтому так вот</w:t>
      </w:r>
      <w:r w:rsidR="00E97492">
        <w:t>,</w:t>
      </w:r>
      <w:r w:rsidRPr="001A1088">
        <w:t xml:space="preserve"> чуть-чуть некоторые моменты были смазаны. Почему? Есть такой процесс, называется расширение мышления, ну и когда мы вид</w:t>
      </w:r>
      <w:r w:rsidR="00E97492">
        <w:t>им расширение масштабов мышления</w:t>
      </w:r>
      <w:r w:rsidRPr="001A1088">
        <w:t xml:space="preserve">, там вокруг Планеты, вокруг Метагалактики мы видим внешне. Потому что Планета для нас это вокруг нас, нам легко, масштаб. А когда у нас масштаб расширяется внутри нас, Мыслью Отца, которая на много больше нас оказалась и больше нашей части. Во-первых, нам не понятно, что происходит с Чашей, вроде она должна расширяться, а она стоит на месте, она же должна стать большая. </w:t>
      </w:r>
    </w:p>
    <w:p w:rsidR="00E97492" w:rsidRDefault="00777596" w:rsidP="00777596">
      <w:pPr>
        <w:ind w:firstLine="454"/>
      </w:pPr>
      <w:r w:rsidRPr="001A1088">
        <w:t xml:space="preserve">Во-вторых, входит какой-то большой Огонь, и мы привыкли видеть внешне объём должен быть больше. А вам говорят, входит большой объём, а вы не видите что он больше, у вас начинается кризис восприятия, то есть для вас если расширение и что-то большее, то должно быть больше количественное. А расширение на большее идёт ещё и качественно, при этом количественное по размерам тоже расширилось, но в первую очередь, когда мы внутренне развиваем Мышление, затрагивается, что. Качественное. И это объём, но другого качества, это Чаша, но другого качества, это работа Мысли, но другого качества, это активация Сфер Мысли, но большего качества, соответственно за этим и идёт и количество. Вот когда мы вернулись в Зал Отца после Чаши, вы не заметили, что Сфера Мышления развернулась вокруг нас, и стало легко, а до этого первый раз, когда мы вышли, вот было такое ощущение что сужено и тяжело было. </w:t>
      </w:r>
    </w:p>
    <w:p w:rsidR="00E97492" w:rsidRDefault="00777596" w:rsidP="00777596">
      <w:pPr>
        <w:ind w:firstLine="454"/>
      </w:pPr>
      <w:r w:rsidRPr="001A1088">
        <w:lastRenderedPageBreak/>
        <w:t>Но это такие субъективные ощущения и вот у нас сейчас было расширение Мышления качественно на несколько уровней вверх, соответственно это затронуло нас и объём, мы его уже не можем заметить. Потому что для нас это одно и тоже да, и это было расширение масштаба Мышления внутреннее, а мы привыкли к внешнему. Помните в пятой расе в конце планетарное мышление, расширь свою мысль и сферу мысли до уровня всей Планеты, а теперь представьте, до уровня Мысли всего Отца. Ну и для вас мысль это во всём теле, а теперь представьте Планета, за ней Метагалактика, за ней ИВДИВО, за Метагалактикой ИВДИВО, а потом Мысль Отца, она шире всего этого. То есть надо расширить мысль на Планету, потом 16384-е Высокие Цельные Реальности на Метагалактику, потом выйти за приделы Метагалактики 192-е Высокие Цельности, потом ИВДИВО по границе всего этого, а потом ещё и Мысль Отца. Если делать внешне нас просто не хватит на это, Отец вчера дал Мысль, и началась вот эта обработка, просто вот чтобы масштаб вы увид</w:t>
      </w:r>
      <w:r w:rsidR="00E97492">
        <w:t>е</w:t>
      </w:r>
      <w:r w:rsidRPr="001A1088">
        <w:t>ли. И расширится на этот масштаб реально</w:t>
      </w:r>
      <w:r w:rsidR="00E97492">
        <w:t>,</w:t>
      </w:r>
      <w:r w:rsidRPr="001A1088">
        <w:t xml:space="preserve"> не иллюзорно представлением, а реально, мы можем не внешне, а внутренне. И нас начали вводить в тренинг расширение внутреннего Мышления Отца на усвоения этой Мысли. </w:t>
      </w:r>
    </w:p>
    <w:p w:rsidR="00E97492" w:rsidRDefault="00777596" w:rsidP="00777596">
      <w:pPr>
        <w:ind w:firstLine="454"/>
      </w:pPr>
      <w:r w:rsidRPr="001A1088">
        <w:t xml:space="preserve">Не-не, это не значит, что у нас Сферы Мысли спокойно станет вокруг всего ИВДИВО за 192-е Цельности. Внешне не станет, а внутри по качеству вы уже ощущаете, что может, что наша Мысль может спокойно ходить по всему ИВДИВО, но это по внутреннему качеству мысли. И вот у нас слово расширение и тренировка мысли это не качество Мысли, которая становится более дееспособной, быстрой и там разнообразной, а внешнее расширение, сфера больше, а мысль такая же медленная, ползти дольше. Ещё что-то больше, а мысль такая же никакая, только в большем варианте и ты ещё больше ни какой. Правда? То есть ну, это смысла не имеет. Соответственно повышалось качество, скорости, динамики, глубины, разработанности, возможной мысли каждого из нас, и нас вот это накрыло. Потому что количественно мы представлять привыкли, а качественно у нас, в пятой расе таких подготовок не было, а сейчас она появилась. И вот сейчас у нас была подготовка к качественности мысли. </w:t>
      </w:r>
    </w:p>
    <w:p w:rsidR="0085568D" w:rsidRDefault="00777596" w:rsidP="00777596">
      <w:pPr>
        <w:ind w:firstLine="454"/>
      </w:pPr>
      <w:r w:rsidRPr="001A1088">
        <w:t>Понятно, что имелись какие-то внешние эффекты там Огонь Отца вошёл, или момент, такой прикол</w:t>
      </w:r>
      <w:r w:rsidR="00E97492">
        <w:t>,</w:t>
      </w:r>
      <w:r w:rsidRPr="001A1088">
        <w:t xml:space="preserve"> наше </w:t>
      </w:r>
      <w:r w:rsidR="00E97492">
        <w:t>М</w:t>
      </w:r>
      <w:r w:rsidRPr="001A1088">
        <w:t xml:space="preserve">ышление уникально. Мы стали на край Чаши, мы там постояли, потом я сказал, Огонь возжигается внутри нас, у некоторых недоумение, мы же его не, не впитывали. А мы его не впитали, он возжигается, мы там сделали то-то, Огонь вошёл в нас. А как он вошёл? Мы же его не стяжали, мы его не брали. </w:t>
      </w:r>
      <w:r w:rsidR="00E97492">
        <w:t>Щ</w:t>
      </w:r>
      <w:r w:rsidRPr="001A1088">
        <w:t>упалка</w:t>
      </w:r>
      <w:r w:rsidR="00E97492">
        <w:t xml:space="preserve"> –</w:t>
      </w:r>
      <w:r w:rsidRPr="001A1088">
        <w:t xml:space="preserve"> надо вот так</w:t>
      </w:r>
      <w:r w:rsidR="00E97492">
        <w:t>,</w:t>
      </w:r>
      <w:r w:rsidRPr="001A1088">
        <w:t xml:space="preserve"> раз</w:t>
      </w:r>
      <w:r w:rsidR="00E97492">
        <w:t>,</w:t>
      </w:r>
      <w:r w:rsidRPr="001A1088">
        <w:t xml:space="preserve"> и взять, если мы его не стяжали, а он сам войти может? Подобное притягивает, мы стали на краю Чаши, полно Огня, примерно так стояли, тоненький край, у нас своя Чаша полно Огня, мы только её. Что произошло? Подобное притягивает подобное, Огонь Отца в нас Огонь нашей Чаши в Чашу Отца, мы чуть постояли и по подобию мы заполнились Огнём Отца. Я уже говорю, мы заполнились Огнём Отца, мне приходит мысль от вас, а мы ведь не стяжали его. А зачем? Понимаете Огонь Чаши Отца это не только вот озеро, а мы стоим на границы Чаши, а вчера мы говорили, что Чаша это половина Сферы Отца. Помните, вчера мы рисовали? Ну, Сфера, половина из них Чаша, а дальше же Сфера Мысли остаётся, значит, вообще-то мы с вами стояли в северной полусфере огнеобразов Сферы Мышления Отца. И эти огнеобразы начали в нас входить, а огнеобразы это Огонь, который начал вызывать из Огня Чаши Огонь на себя, на эти огнеобразы мы вчера рассказывали из ячеек Чаши контекст Отца пошёл на нас, а я это не стал рассказывать. Потому что, если бы я это рассказал вы бы захотели это контролировать и качество посещаемых огнеобразов и Огня у нас бы упало до минимума. Вы просто не сообразили, что мы стояли в Сфере Мысли Отца, а я просто сказал, а мы стоим на краю Чаши. И для вас край Чаши, как чашка супа, стоишь на краю, сейчас суп хлебать будешь или сам в него попадёшь, но если бы мы в Огонь шагнули, мы попали бы в суп, но это неудобно, Мышление Отца. У нас, мы сейчас стояли, смотрите, хитрость была в чём, мы в Зале Отца расширили Чашу вокруг нас и стали в Огонь, вот так. Кстати это то, что я применил это практика пробуждения Будд, Ментальной Чашей и Зерцало это ещё называлось Озеро Читты если бы я назвал вы бы узнали, а я сказал это Озеро Амриты, я сказал это более высоким языком</w:t>
      </w:r>
      <w:r w:rsidR="0085568D">
        <w:t>,</w:t>
      </w:r>
      <w:r w:rsidRPr="001A1088">
        <w:t xml:space="preserve"> чем привыкли на физике. Это то же самое, что и Озеро Читты, только Зерцало Амриты я сказал, да. Только это более высокий Огонь, Белый Огонь, более высокий Огонь Чаши и он более концентрированный для нашего с вами выражения. И соответственно мы впыхнули вот этим Белым Огнём и если вы были готовы, вы могли войти в просветление, для этого у вас в голове </w:t>
      </w:r>
      <w:r w:rsidRPr="001A1088">
        <w:lastRenderedPageBreak/>
        <w:t>должно было вспыхнуть свет или вспыхнуть Белый Огонь ну и поменяться состояние в теле. То есть мы вас к этому подвели, но</w:t>
      </w:r>
      <w:r w:rsidR="0085568D">
        <w:t>, ну</w:t>
      </w:r>
      <w:r w:rsidRPr="001A1088">
        <w:t xml:space="preserve"> так</w:t>
      </w:r>
      <w:r w:rsidR="0085568D">
        <w:t>,</w:t>
      </w:r>
      <w:r w:rsidRPr="001A1088">
        <w:t xml:space="preserve"> это не особо вспыхивало, но эффект пробуждения пошёл, я понял</w:t>
      </w:r>
      <w:r w:rsidR="0085568D">
        <w:t>,</w:t>
      </w:r>
      <w:r w:rsidRPr="001A1088">
        <w:t xml:space="preserve"> что так вот</w:t>
      </w:r>
      <w:r w:rsidR="0085568D">
        <w:t>,</w:t>
      </w:r>
      <w:r w:rsidRPr="001A1088">
        <w:t xml:space="preserve"> напряглись к пробуждению, так вот</w:t>
      </w:r>
      <w:r w:rsidR="0085568D">
        <w:t>,</w:t>
      </w:r>
      <w:r w:rsidRPr="001A1088">
        <w:t xml:space="preserve"> идём. </w:t>
      </w:r>
    </w:p>
    <w:p w:rsidR="00777596" w:rsidRPr="001A1088" w:rsidRDefault="00777596" w:rsidP="00777596">
      <w:pPr>
        <w:ind w:firstLine="454"/>
      </w:pPr>
      <w:r w:rsidRPr="001A1088">
        <w:t>Тогда мы сделали другое, Зерцало Чаши соединили с Зерцалом на дне</w:t>
      </w:r>
      <w:r w:rsidR="0085568D">
        <w:t xml:space="preserve">. </w:t>
      </w:r>
      <w:r w:rsidRPr="001A1088">
        <w:t>И Огонь начал гоняться сквозь наше тело, Зерцало-Зерцало и у меня тут же зажглись стопы. Думаю: «Ага, это действует». И два Зерцала начали гореть сквозь наше тело, и наше тело начало гореть двумя Зерцалами. Что произошло? Контекст Отца на Зерцале прошёл сквозь нас, ночью мы его не поняли, расшифровалось, ушло в Зерцало нашей Чаши. Зерцало нашей Чаши все наши лучшие Мысли, накопления прошли сквозь тело, пересинтезировались контекстом Отца, ушли в Зерцало Амриты и мы одновременно наконец-таки смешали или синтезировали контекст Отца и наши контексты и мы вошли в этот контекст Отца и в контекст Мысли. Это я рассказываю Тренинг, что мы делали, потому что мы делали механику, не все это понимали, зачем это.</w:t>
      </w:r>
    </w:p>
    <w:p w:rsidR="00777596" w:rsidRPr="001A1088" w:rsidRDefault="00777596" w:rsidP="00777596">
      <w:pPr>
        <w:ind w:firstLine="454"/>
      </w:pPr>
      <w:r w:rsidRPr="001A1088">
        <w:t xml:space="preserve">Не-не, расшифровывать мысли можно, зачем это, если понимать Мышление, Чашу и специфику действия, ну, как бы пока не получается у всех это сделать. </w:t>
      </w:r>
    </w:p>
    <w:p w:rsidR="00777596" w:rsidRPr="001A1088" w:rsidRDefault="00777596" w:rsidP="00777596">
      <w:pPr>
        <w:ind w:firstLine="454"/>
      </w:pPr>
      <w:r w:rsidRPr="001A1088">
        <w:t xml:space="preserve">Поэтому на самом деле мы контекст Отца освоили нашим телом и наши контексты подняли вот с Зерцала на дне Чаши. И у нас всё это синтезировалось внутри тела, и мы вошли. И вот мы стоим в Огне. Соответственно, если мы перед Отцом стояли в Огне нашей Чаши, потом Чаша схлопнулась, мы стали на край Чаши Отца, но мы же в Огне Чаши были, после этого мы ушли в полусферу Мысли Отца. </w:t>
      </w:r>
    </w:p>
    <w:p w:rsidR="00777596" w:rsidRPr="001A1088" w:rsidRDefault="00777596" w:rsidP="00777596">
      <w:pPr>
        <w:ind w:firstLine="454"/>
      </w:pPr>
      <w:r w:rsidRPr="001A1088">
        <w:t xml:space="preserve">Так, не все воображают, не все могут вообразить. Ну, я понимаю, у кого-то получается, у кого-то нет. Сфера, Чаша. Вот Чаша по краям </w:t>
      </w:r>
      <w:r w:rsidRPr="00301F5E">
        <w:rPr>
          <w:i/>
        </w:rPr>
        <w:t>(рисует)</w:t>
      </w:r>
      <w:r w:rsidRPr="001A1088">
        <w:t>. Вот мы стояли на краюшке Чаши. Но если мы стояли на краюшке Чаши – здесь Огонь Отца, то вот эта сфера шла сквозь нас, ну, сфера объёмная. Она-то, вот я здесь стою – вот я сквозь сферу стою. Сквозь меня проходят оболочки Мысли Отца. Но мысли Отца-то не стоят на месте, это для нас оболочка статичная. А у Отца-то Мышление работает всегда, это мы считаем, что Мышление может спать, в смысле отдыхает и не работает. Значит, через нас пока мы стояли здесь, извините за грубое слово, мыслей фигачило полно, отцовских, по контексту которого мы в Чаше до этого пропустили сквозь тело, правильно? Помните, контекст Отца с Зерцала прошёл сквозь тело – и контексты наши прошли сквозь тело, они смешались, остались где? В теле, Чаша потом сошлась, и на контексты Отца пошёл Огонь Отца отсюда, здесь Ядра начали вышибаться в нас на контекст Отца и насыщаться Огнём Отца и вот контексты из ячеек в Чаши. И мы стояли на пике Мысли Отца, ячейки в Огне, контексты шли на Ядра с контекстом нашим, а Ядра находились в сфере, сфера на полушарии шли сквозь нас. У нас записывались Ядра с контекстами Чаши Отца на контекст, который в нашем теле был от Отца. Смысл увидели?</w:t>
      </w:r>
    </w:p>
    <w:p w:rsidR="00777596" w:rsidRPr="001A1088" w:rsidRDefault="00777596" w:rsidP="00777596">
      <w:pPr>
        <w:ind w:firstLine="454"/>
      </w:pPr>
      <w:r w:rsidRPr="001A1088">
        <w:t xml:space="preserve">И заодно наше Мышление автоматом повторяло всё за Отцом по Образу и Подобию и наше Мышление тоже работало и поэтому хотелось отключиться, чтоб наше тело всё усвоило, как положено младенцам во сне, причмокивая. А Папа не давал отключаться, чтоб всё это действовало. Само действовало. </w:t>
      </w:r>
    </w:p>
    <w:p w:rsidR="00777596" w:rsidRPr="001A1088" w:rsidRDefault="00777596" w:rsidP="00777596">
      <w:pPr>
        <w:ind w:firstLine="454"/>
      </w:pPr>
      <w:r w:rsidRPr="001A1088">
        <w:t>И вот эти Ядра по нашему росту, у Отца их много, соответственно сфер Отца Мыслей сколько? 16000 мыслей на краю Чаши, представляете, сквозь нас 16000 сфер шло. И у нас сфер Мышления 16000. Все эти Ядра пошли по Сферам каждого из нас, по систематике Огня Чаши каждого из нас. А в конце, когда вот это движение сквозь наше тело наросло, часть Огня из Чаши хлюпнуло в нас, так чпок – и мы заполнились Огнём Отца из Чаши, а наш Огонь чпок – из нашей Чаши ушёл обратно и мы тут же ушли в зал Отца. И в наши Чаши пошёл однородный Огонь Отца сейчас. Сферы Мысли после этого такие лёгкие-лёгкие стояли в зале Отца, потому что мы засветились Мыслями Отца смешанными с нашими Мыслям, это уже совсем другие Сферы Мысли были у нас. Полное преображение Сфер Мысли пошло. Это я рассказываю, что происходило технически, технологически.</w:t>
      </w:r>
    </w:p>
    <w:p w:rsidR="00777596" w:rsidRPr="001A1088" w:rsidRDefault="00777596" w:rsidP="00777596">
      <w:pPr>
        <w:ind w:firstLine="454"/>
      </w:pPr>
      <w:r w:rsidRPr="001A1088">
        <w:t xml:space="preserve">Всё это нормально, мы на краю Чаши Отца не первый раз стоим, просто вот такой эффект достигается в первый раз, силы. Ну, и всё, дальше контекст усвоен, Мысли Отца сквозь нас усвоены, Ядра Отца в нас усвоены, записи контекстов Отца в нас усвоены, чтоб вы поверили в это, я тогда ещё сказал, что Папа дал нам дополнительный контекст, они усвоились вместе с контекстом Отца, мы это вот те самые контексты, что из Чаши туда шли. Ну, так, чтоб голова </w:t>
      </w:r>
      <w:r w:rsidRPr="001A1088">
        <w:lastRenderedPageBreak/>
        <w:t xml:space="preserve">сообразила и приняла это. Ну, и перед Отцом мы уже стяжали Синтез и преобразились, раз – не у всех получилось, потом стяжали Синтез ещё раз, некоторые спрашивают, зачем два раза – ну не у всех сразу получилось. Это товарищи вначале стяжают Синтез за себя, а потом за Мысль Отца, ну, как бы сразу вот не сложилось, поэтому два Синтеза стяжали, три можем стяжать, какая разница, лишь бы они нас преобразили и у нас всё получилось. Ну, и вот потом мы не вышли из зала, это было так чпок-плюх – и мы в теле. Правда, такое ощущение, что ну, полная психодинамическая свобода. Потому что глубина мысли она создают в теле психодинамическую свободу. Почему? </w:t>
      </w:r>
    </w:p>
    <w:p w:rsidR="00777596" w:rsidRPr="001A1088" w:rsidRDefault="00777596" w:rsidP="00777596">
      <w:pPr>
        <w:ind w:firstLine="454"/>
      </w:pPr>
      <w:r w:rsidRPr="001A1088">
        <w:t xml:space="preserve">Кстати, мысли в теле куда записываются? Так, чтоб было понятно. – В мышцы: мы – сли, мы – шли. Ну, это так, детям повторяют Аватары там наверху. Мы-сли, мы – шли и дети начинают ходить силой мысли, там у Аватаров, в Экополисе, ну, здесь на Физике в принципе, то же самое, только Сила Мысли должна быть повыше. А отсюда потом мыш-цы, цы – это жизненная энергия, когда мы-шли. Кстати, есть энергия ци, есть энергия ли, мы проходил это на Синтезе. И вот есть мыш-цы, а есть мыш-ли. И мыс-ли мыш-ли. Лучше мы-шли, а то мыш-ли </w:t>
      </w:r>
      <w:r w:rsidR="0085568D">
        <w:t xml:space="preserve">– </w:t>
      </w:r>
      <w:r w:rsidRPr="001A1088">
        <w:t>это жизненная энергия мыша. Это мыш-цы, поэтому мы-шцы</w:t>
      </w:r>
      <w:r w:rsidR="0085568D">
        <w:t xml:space="preserve"> –</w:t>
      </w:r>
      <w:r w:rsidRPr="001A1088">
        <w:t xml:space="preserve"> это оригинально звучит. Ну, вот такая интересная мысля на тему наших мышц.</w:t>
      </w:r>
    </w:p>
    <w:p w:rsidR="00777596" w:rsidRPr="001A1088" w:rsidRDefault="00777596" w:rsidP="00777596">
      <w:pPr>
        <w:ind w:firstLine="454"/>
      </w:pPr>
      <w:r w:rsidRPr="001A1088">
        <w:t xml:space="preserve">И сейчас Мышление, Мысли Отца записались в наши мышцы. А когда мышца насыщается Огнём, Мышлением и Мыслями, то они становятся что? Динамичными. Грубо говоря, мы сейчас потренировали мыслями наш торс и мышцы сразу так это в тонусе. При этом мысли мышцы и не перенапряглись, поэтому нет ощущения крепатуры, что мы там что-то таскали. А с другой стороны они насытились, тонус появился, такая лёгкая возрастопособность мышц есть. Нормально. Всё. </w:t>
      </w:r>
    </w:p>
    <w:p w:rsidR="00777596" w:rsidRPr="001A1088" w:rsidRDefault="00777596" w:rsidP="00777596">
      <w:pPr>
        <w:ind w:firstLine="454"/>
      </w:pPr>
      <w:r w:rsidRPr="001A1088">
        <w:t>И кстати, вот эта активация мышц мыслями есть один из первых лучей Психодинамики, которые нам объясняли когда-то в 90-х годах Владыки. То есть соединения мыслей и мышц, когда мы мыслями или мыслями двигали мышцы. Ну, рука там, тело двигалось. Это так называемый вариант психодинамического взаимодействия мышления и тела. Увидели? Увидели.</w:t>
      </w:r>
    </w:p>
    <w:p w:rsidR="00777596" w:rsidRPr="001A1088" w:rsidRDefault="00777596" w:rsidP="00777596">
      <w:pPr>
        <w:ind w:firstLine="454"/>
      </w:pPr>
      <w:r w:rsidRPr="001A1088">
        <w:t>Вот такая тренировочка, включая элементы Психодинамики</w:t>
      </w:r>
      <w:r w:rsidR="00E344CE">
        <w:t>,</w:t>
      </w:r>
      <w:r w:rsidRPr="001A1088">
        <w:t xml:space="preserve"> у нас сейчас прошла. Я не особо концентрировал внимание на вот на этих моментах, потому что нам это надо было выдержать. Вы должны понимать, что стоять в Мышлении Отца – это надо выдержать, поэтому некоторым из вас было тяжеловато или вообще никак. Вы не понимали, что происходит. Это надо было выдержать. Причём более того</w:t>
      </w:r>
      <w:r w:rsidR="00E344CE">
        <w:t>,</w:t>
      </w:r>
      <w:r w:rsidRPr="001A1088">
        <w:t xml:space="preserve"> вы пытались, чтоб голова работала, а работать нечем, потому что сквозь вас проходит Мысль Отца. Вы только заработали, Мысль Отца прошла и ваши Части говорят: «Э!»</w:t>
      </w:r>
      <w:r w:rsidR="00E344CE">
        <w:t xml:space="preserve"> </w:t>
      </w:r>
      <w:r w:rsidRPr="001A1088">
        <w:t>Ну, в смысле, сквозь вас бешеная ядерная энергия</w:t>
      </w:r>
      <w:r w:rsidR="00E344CE">
        <w:t>, т</w:t>
      </w:r>
      <w:r w:rsidRPr="001A1088">
        <w:t>ак, бджи! Бешеная ядерная – это множество ядер одной Мысли Отца прошло сквозь ваше тело. Вы только восстановились подумать что-то, и обратно, на! – в Чашу. А-а… Опять мну. И вот так не, не несколько</w:t>
      </w:r>
      <w:r w:rsidR="00E344CE">
        <w:t xml:space="preserve"> раз</w:t>
      </w:r>
      <w:r w:rsidRPr="001A1088">
        <w:t>, 16 384 раза. У нас сквозь нас стояло 16 оболочек. Поэтому наше тело потом плюнуло и сказало: «Я просто стою». Это было самое правильное решение, нужно было созерцать.</w:t>
      </w:r>
    </w:p>
    <w:p w:rsidR="00777596" w:rsidRPr="001A1088" w:rsidRDefault="00777596" w:rsidP="00777596">
      <w:pPr>
        <w:ind w:firstLine="454"/>
      </w:pPr>
      <w:r w:rsidRPr="001A1088">
        <w:t>Понимаете, вы пытались думать, а когда я сказал: «Зерцало Амриты», – у вас должно быть</w:t>
      </w:r>
      <w:r w:rsidR="00E344CE">
        <w:t>,</w:t>
      </w:r>
      <w:r w:rsidRPr="001A1088">
        <w:t xml:space="preserve"> сработать подготовка 5 расы, где на Зерцало идёт только созерцание. Потому что всё, что мы можем подумать, это уже из прошлого, из наших мыслей, аппаратов и систем прошлого. А нам нужно было войти в созерцательность, которая складывает мысли будущего, то есть следующие мысли на следующие, ну, там перспективы какие-то наши. Увидели?</w:t>
      </w:r>
    </w:p>
    <w:p w:rsidR="00777596" w:rsidRPr="001A1088" w:rsidRDefault="00777596" w:rsidP="00777596">
      <w:pPr>
        <w:ind w:firstLine="454"/>
      </w:pPr>
      <w:r w:rsidRPr="001A1088">
        <w:t>Вот это Зерцало делает. Поэтому самое правильное решение, это было войти в состояние двигающейся Мысли Отца сквозь нас. Я так не говорил. Я говорил: «Просто стоим». Чтоб мы не пытались словить Мысль Отца. Ну, у нас разные есть реакции. И войти в созерцательность. Ну, мы ж стоим перед озером Огня Отца, Чаши Отца. Вы не могли просто любоваться озером? Не сообразили.</w:t>
      </w:r>
    </w:p>
    <w:p w:rsidR="00777596" w:rsidRPr="00662F65" w:rsidRDefault="00777596" w:rsidP="00777596">
      <w:pPr>
        <w:ind w:firstLine="454"/>
        <w:rPr>
          <w:i/>
        </w:rPr>
      </w:pPr>
      <w:r w:rsidRPr="00662F65">
        <w:rPr>
          <w:i/>
        </w:rPr>
        <w:t>Из зала: – Надо было подсказать.</w:t>
      </w:r>
    </w:p>
    <w:p w:rsidR="00777596" w:rsidRPr="001A1088" w:rsidRDefault="00777596" w:rsidP="00777596">
      <w:pPr>
        <w:ind w:firstLine="454"/>
      </w:pPr>
      <w:r w:rsidRPr="001A1088">
        <w:t>А, надо было сказать. А не надо было говорить, потому что я же не знал, как Мысли Отца через вас проходят. А так бы у вас были… Нет, понимаешь, так бы, если б я сказал: «Смотрите на озеро и любуйтесь». К вам бы по подобию тянулись мысли только любования. И выползли из практики группа нарциссистов, самовлюблённых через озеро в самих себя. Зачем такое делать?</w:t>
      </w:r>
    </w:p>
    <w:p w:rsidR="00777596" w:rsidRPr="001A1088" w:rsidRDefault="00777596" w:rsidP="00777596">
      <w:pPr>
        <w:ind w:firstLine="454"/>
      </w:pPr>
      <w:r w:rsidRPr="001A1088">
        <w:t xml:space="preserve">Там нельзя говорить слово, это Чаша Мыслей Отца. Сказал: «Любуйся!», – на тебя же всё обратится. И потом ты будешь самолюбованием заниматься, вместо развития Мысли. Поэтому </w:t>
      </w:r>
      <w:r w:rsidRPr="001A1088">
        <w:lastRenderedPageBreak/>
        <w:t>даже сказать было сложно. Но вы ж стоите, вы Огонь видите. Я ж сказал: «Мы стали на краю Чаши и там Огонь Отца». Всё! Значит, мы должны погружаться в состояние Огня Отца вот взглядом. Так и произошло, Огонь потом в нас вошёл, то есть взглядом мы погрузились. Но у нас было полное ощущение: «Что мы стоим, и зачем мы это делаем?» У вас динамики не было. А на самом деле, вы должны были понять, что вы проникаетесь Мышлением Отца на краю Чаши, посередине Мышления. На экваторе Мышления, так скажем.</w:t>
      </w:r>
    </w:p>
    <w:p w:rsidR="00777596" w:rsidRPr="001A1088" w:rsidRDefault="00777596" w:rsidP="00777596">
      <w:pPr>
        <w:ind w:firstLine="454"/>
      </w:pPr>
      <w:r w:rsidRPr="001A1088">
        <w:t>Вот мы и работали на экваторе Мышления Отца.</w:t>
      </w:r>
    </w:p>
    <w:p w:rsidR="00777596" w:rsidRPr="001A1088" w:rsidRDefault="00777596" w:rsidP="00777596">
      <w:pPr>
        <w:ind w:firstLine="454"/>
      </w:pPr>
      <w:r w:rsidRPr="001A1088">
        <w:t>– Объяснил? Объяснял.</w:t>
      </w:r>
    </w:p>
    <w:p w:rsidR="00777596" w:rsidRPr="001A1088" w:rsidRDefault="00777596" w:rsidP="00777596">
      <w:pPr>
        <w:ind w:firstLine="454"/>
      </w:pPr>
      <w:r w:rsidRPr="001A1088">
        <w:t>А то практика такая, технологически вроде и простая и сложная была, без объяснялок вообще не понимаешь, что делаешь. Я сказал, какой-то там тренинг. Чего тренинг? Где мы тренировались? Мы просто стояли.</w:t>
      </w:r>
    </w:p>
    <w:p w:rsidR="00777596" w:rsidRPr="001A1088" w:rsidRDefault="00777596" w:rsidP="00777596">
      <w:pPr>
        <w:ind w:firstLine="454"/>
      </w:pPr>
      <w:r w:rsidRPr="001A1088">
        <w:t xml:space="preserve">На самом деле </w:t>
      </w:r>
      <w:r w:rsidRPr="001A1088">
        <w:rPr>
          <w:b/>
        </w:rPr>
        <w:t>нас тренировало Мышление Отца</w:t>
      </w:r>
      <w:r w:rsidRPr="001A1088">
        <w:t>. А мы стояли в нём. Если это поразрабатывать, то в перспективе вот, соображая всё, что я сейчас сказал, делая то же самое на запись, у вас то же самое будет повторяться, ну, там, если Отец разрешит. Ну, тут понятно. И вы уже будете понимать, что происходит, и вам будет легче проникнуться этим</w:t>
      </w:r>
      <w:r w:rsidR="00180490">
        <w:t>.</w:t>
      </w:r>
      <w:r w:rsidRPr="001A1088">
        <w:t xml:space="preserve"> </w:t>
      </w:r>
      <w:r w:rsidRPr="00180490">
        <w:rPr>
          <w:i/>
        </w:rPr>
        <w:t>(</w:t>
      </w:r>
      <w:r w:rsidR="00180490" w:rsidRPr="00180490">
        <w:rPr>
          <w:i/>
        </w:rPr>
        <w:t>Ч</w:t>
      </w:r>
      <w:r w:rsidRPr="00180490">
        <w:rPr>
          <w:i/>
        </w:rPr>
        <w:t xml:space="preserve">их) </w:t>
      </w:r>
      <w:r w:rsidRPr="001A1088">
        <w:t>Спасибо, точно!</w:t>
      </w:r>
    </w:p>
    <w:p w:rsidR="00777596" w:rsidRPr="001A1088" w:rsidRDefault="00777596" w:rsidP="00777596">
      <w:pPr>
        <w:ind w:firstLine="454"/>
      </w:pPr>
      <w:r w:rsidRPr="001A1088">
        <w:t>Поэтому я сказал, что это тренировка или тренинг, у кого как сработает. У кого-то это тренинг, тогда там видишь, с Отцом общаешься, ну, чуть-чуть такое. У кого-то тренировка: не видишь, не слышишь, но тебя ставят и тренируют. То есть, ты не всегда складываешь, что происходит, но тебя тренируют. То есть в тренинге ты складываешь, что происходит и устремляешься, а в тренировке ты не складываешь, что происходит, ну, тебе нечем устремляться, ты пока ещё, вот, на уровне общей подготовки. Ну, и тогда идёт тренировка. Увидели?</w:t>
      </w:r>
    </w:p>
    <w:p w:rsidR="00777596" w:rsidRPr="001A1088" w:rsidRDefault="00777596" w:rsidP="00777596">
      <w:pPr>
        <w:ind w:firstLine="454"/>
      </w:pPr>
      <w:r w:rsidRPr="001A1088">
        <w:t>Ну, как бы такие практики очень редкое событие. Так что, спасибо вам, что вы своей ленью спровоцировали такие возможности. Я шучу! Нашим общим невозможным усвоением контекста Мысли Отца, мы спровоцировали такой хороший тренинг, и теперь, если мы будем тренироваться, у нас, в принципе, Мышление будет становиться более дееспособным, более активным.</w:t>
      </w:r>
    </w:p>
    <w:p w:rsidR="00777596" w:rsidRPr="001A1088" w:rsidRDefault="00777596" w:rsidP="00777596">
      <w:pPr>
        <w:ind w:firstLine="454"/>
      </w:pPr>
      <w:r w:rsidRPr="001A1088">
        <w:t>У нас сейчас практика. Значит, мы сейчас идём стяжать 16-цу Мышления Отца. Потому что, после вот того, что мы сейчас с вами сделали, лучше ничего не объяснять, даже отправить вас на перерыв. Но время не вышло, есть время, и мы стяжаем просто 16-цу Совершенного Мышления Отца, чтоб вот эту волну Отца передать нашему Совершенному Мышлению. А пообьясняемся о нём после перерыва. Поэтому, практика.</w:t>
      </w:r>
    </w:p>
    <w:p w:rsidR="00777596" w:rsidRPr="001A1088" w:rsidRDefault="00777596" w:rsidP="00777596">
      <w:pPr>
        <w:ind w:firstLine="454"/>
      </w:pPr>
      <w:r w:rsidRPr="001A1088">
        <w:t>Я напоминаю, что я буду некоторые цифры диктовать на компьютере, я их помню до тех пор, пока не войду в тренинг. А там, то помню, что первая цифра 33 миллиона и заканчивается на 514, то не помню. На 14 точно заканчивается, на 500 не помню. Я шучу! То есть, как бы в практике иногда концентрация Огня настолько высокая, что тебя вышибает, а цифру мы обязаны произнести, иначе она будет нечётко усвоена, то есть, произношение здесь имеет значение. Поэтому я, фактически, диктую то, что мы стяжаем. Оно написано в Распоряжении №52, так и называется: «Совершенное Мышление Изначально Вышестоящего Отца». Там расписаны все 16 пунктов Совершенного Мышления, которое сейчас мы будем в практике стяжать, а я буду произносить. И я очень чётко говорю, что все цифры совпадают, и в Пламени, и в Восприятии, и в Головерсуме, и теперь в Мышлении.</w:t>
      </w:r>
    </w:p>
    <w:p w:rsidR="00777596" w:rsidRPr="001A1088" w:rsidRDefault="00777596" w:rsidP="00777596">
      <w:pPr>
        <w:ind w:firstLine="454"/>
      </w:pPr>
      <w:r w:rsidRPr="001A1088">
        <w:t xml:space="preserve">Но! То, что мы с вами не делаем. Я просто заранее скажу, я всегда забываю говорить это после практики. Вот у меня сейчас будет 16-й уровень – 33 миллиона, мы сейчас стяжаем Мышление. Стяжали. </w:t>
      </w:r>
    </w:p>
    <w:p w:rsidR="00777596" w:rsidRPr="001A1088" w:rsidRDefault="00777596" w:rsidP="00777596">
      <w:pPr>
        <w:ind w:firstLine="454"/>
      </w:pPr>
      <w:r w:rsidRPr="001A1088">
        <w:t xml:space="preserve">– Что нужно сделать дома? </w:t>
      </w:r>
    </w:p>
    <w:p w:rsidR="00777596" w:rsidRPr="001A1088" w:rsidRDefault="00777596" w:rsidP="00777596">
      <w:pPr>
        <w:ind w:firstLine="454"/>
      </w:pPr>
      <w:r w:rsidRPr="001A1088">
        <w:t xml:space="preserve">– Взять 33 миллиона 16-го уровня Мышления синтезировать с 33-мя миллионами 16 уровня Головерсума, синтезировать с 33-мя миллионами 16 уровня Восприятия и синтезировать с 33-мя миллионами 16-го уровня Пламени. И тогда у вас пойдёт четверица 33-х миллионов четырёх Частей Совершенных. То же самое на 15 уровне 16 миллионов в четырёх частях, на 14-м уровне 8 миллионов в четырёх частях, и так до первой части, где 16384 в четырёх частях. То есть дома </w:t>
      </w:r>
      <w:r w:rsidRPr="001A1088">
        <w:rPr>
          <w:b/>
        </w:rPr>
        <w:t>надо</w:t>
      </w:r>
      <w:r w:rsidRPr="001A1088">
        <w:t xml:space="preserve"> </w:t>
      </w:r>
      <w:r w:rsidRPr="001A1088">
        <w:rPr>
          <w:b/>
        </w:rPr>
        <w:t>синтезировать 16 уровней четырёх частей между собой уровень в уровень</w:t>
      </w:r>
      <w:r w:rsidRPr="001A1088">
        <w:t xml:space="preserve">. Я корректно выражусь, к сожалению, там в одной команде уже подходим к 15-й части, 14 стяжали, и ни разу. </w:t>
      </w:r>
      <w:r w:rsidRPr="001A1088">
        <w:lastRenderedPageBreak/>
        <w:t>Ну, там Владыка проверял, и сказал: «Не говори!» Это подготовленная команда. Там половина новеньких, половина то, что мы называем стареньких. Подготовленная. Никто не сообразил, что нужно просто синтезировать уровень в уровень. Мы проверяли 14 Синтезов. Поэтому сейчас 14 Синтезов закончено, Владыка сказал: проверка показала, вы не складываете это в Совершенных Частях. Теперь я буду вас напрягать каждый Синтез, по итогам той группы, что после Синтеза вы обязательно должны 16 уровней всех предыдущих частей синтезировать между собою.</w:t>
      </w:r>
    </w:p>
    <w:p w:rsidR="00777596" w:rsidRPr="001A1088" w:rsidRDefault="00777596" w:rsidP="00777596">
      <w:pPr>
        <w:ind w:firstLine="454"/>
      </w:pPr>
      <w:r w:rsidRPr="001A1088">
        <w:t xml:space="preserve">– Услышали? </w:t>
      </w:r>
    </w:p>
    <w:p w:rsidR="00777596" w:rsidRPr="001A1088" w:rsidRDefault="00777596" w:rsidP="00777596">
      <w:pPr>
        <w:ind w:firstLine="454"/>
      </w:pPr>
      <w:r w:rsidRPr="001A1088">
        <w:t xml:space="preserve">– И вы должны это сделать сами! Понимаете? </w:t>
      </w:r>
    </w:p>
    <w:p w:rsidR="00777596" w:rsidRPr="001A1088" w:rsidRDefault="00777596" w:rsidP="00777596">
      <w:pPr>
        <w:ind w:firstLine="454"/>
      </w:pPr>
      <w:r w:rsidRPr="001A1088">
        <w:t>Я здесь не имею права это сделать. Потому что мы затронем волну предыдущих частей, которые у вас уже есть. Вы должны это сделать сами. Может быть, кто-то и делает, вы молодцы тогда, я не говорю, что все не делают. Но вот вывод Владыки по той группе был, что никто не сделал. Я не о вашей группе, у вас пока четвёртый Синтез, а я о той, которая уже прошла четырнадцать. Ну, есть, такие, кто это прошёл.</w:t>
      </w:r>
    </w:p>
    <w:p w:rsidR="00777596" w:rsidRPr="001A1088" w:rsidRDefault="00777596" w:rsidP="00777596">
      <w:pPr>
        <w:ind w:firstLine="454"/>
      </w:pPr>
      <w:r w:rsidRPr="001A1088">
        <w:t>Практика.</w:t>
      </w:r>
    </w:p>
    <w:p w:rsidR="00777596" w:rsidRPr="001A1088" w:rsidRDefault="00777596" w:rsidP="005066E7">
      <w:pPr>
        <w:pStyle w:val="12"/>
      </w:pPr>
      <w:bookmarkStart w:id="42" w:name="_Toc169799391"/>
      <w:r w:rsidRPr="001A1088">
        <w:t>Практика 6. Стяжание 16-рицы Совершенного Мышления Изначально Вышестоящего Отца с развёртыванием Совершенного Мышления каждого</w:t>
      </w:r>
      <w:bookmarkEnd w:id="42"/>
    </w:p>
    <w:p w:rsidR="00777596" w:rsidRPr="001A1088" w:rsidRDefault="00777596" w:rsidP="00777596">
      <w:pPr>
        <w:ind w:firstLine="454"/>
        <w:rPr>
          <w:bCs/>
        </w:rPr>
      </w:pPr>
      <w:r w:rsidRPr="001A1088">
        <w:rPr>
          <w:bCs/>
        </w:rPr>
        <w:t>Мы возжигаемся всем Синтезом каждого из нас. Переходим в зал Изначально Вышестоящих Аватаров Синтеза Кут Хуми Фаинь.</w:t>
      </w:r>
    </w:p>
    <w:p w:rsidR="00777596" w:rsidRPr="001A1088" w:rsidRDefault="00777596" w:rsidP="00777596">
      <w:pPr>
        <w:ind w:firstLine="454"/>
        <w:rPr>
          <w:bCs/>
        </w:rPr>
      </w:pPr>
      <w:r w:rsidRPr="001A1088">
        <w:rPr>
          <w:bCs/>
        </w:rPr>
        <w:t>Синтезируемся с Изначально Вышестоящими Аватарами Синтеза Кут Хуми Фаинь, стяжаем 16 Синтез Синтезов Изначально Вышестоящего Отца, прося преобразить каждого из нас и синтез нас на 16-рицу Совершенного Мышления Изначально Вышестоящего Отца в реализации каждого из нас и развернуть концентрацию 16-ти Совершенных Мышлений в синтезе их в Совершенном Мышлении каждого из нас.</w:t>
      </w:r>
    </w:p>
    <w:p w:rsidR="00777596" w:rsidRPr="001A1088" w:rsidRDefault="00777596" w:rsidP="00777596">
      <w:pPr>
        <w:ind w:firstLine="454"/>
        <w:rPr>
          <w:bCs/>
        </w:rPr>
      </w:pPr>
      <w:r w:rsidRPr="001A1088">
        <w:rPr>
          <w:bCs/>
        </w:rPr>
        <w:t>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20-го Синтеза в форме.</w:t>
      </w:r>
    </w:p>
    <w:p w:rsidR="00777596" w:rsidRPr="001A1088" w:rsidRDefault="00777596" w:rsidP="00777596">
      <w:pPr>
        <w:ind w:firstLine="454"/>
        <w:rPr>
          <w:bCs/>
        </w:rPr>
      </w:pPr>
      <w:r w:rsidRPr="001A1088">
        <w:rPr>
          <w:bCs/>
        </w:rPr>
        <w:t>Синтезируемся с Хум Изначально Вышестоящего Отца, стяжаем 16 Синтезов Изначально Вышестоящего Отца, прося преобразить каждого из нас и синтез нас на явление 16-ти Совершенных Мышлений Изначально Вышестоящего Отца, в синтезе реализующих Мышление Изначально Вышестоящего Отца Совершенным Мышлением каждого из нас.</w:t>
      </w:r>
    </w:p>
    <w:p w:rsidR="00777596" w:rsidRPr="001A1088" w:rsidRDefault="00777596" w:rsidP="00777596">
      <w:pPr>
        <w:ind w:firstLine="454"/>
        <w:rPr>
          <w:bCs/>
        </w:rPr>
      </w:pPr>
      <w:r w:rsidRPr="001A1088">
        <w:rPr>
          <w:bCs/>
        </w:rPr>
        <w:t>И возжигаясь этим, преображаясь этим, мы синтезируемся с Изначально Вышестоящим Отцом и стяжаем Совершенное Мышление Синтеза Изначально Вышестоящего Отца – 33 миллиона 554 тысячи 432 Поядающих Синтеза Мышления Изначально Вышестоящего Отца.</w:t>
      </w:r>
    </w:p>
    <w:p w:rsidR="00777596" w:rsidRPr="001A1088" w:rsidRDefault="00777596" w:rsidP="00777596">
      <w:pPr>
        <w:ind w:firstLine="454"/>
        <w:rPr>
          <w:bCs/>
        </w:rPr>
      </w:pPr>
      <w:r w:rsidRPr="001A1088">
        <w:rPr>
          <w:bCs/>
        </w:rPr>
        <w:t>Синтезируясь с Изначально Вышестоящим Отцом, стяжаем Совершенное Мышление Воли Иерархизации Изначально Вышестоящего Отца 16-ю миллионами 777-ю тысячами 216-ю Иерархичностями Я Есмь Мышления Изначально Вышестоящего Отца.</w:t>
      </w:r>
    </w:p>
    <w:p w:rsidR="00777596" w:rsidRPr="001A1088" w:rsidRDefault="00777596" w:rsidP="00777596">
      <w:pPr>
        <w:ind w:firstLine="454"/>
        <w:rPr>
          <w:bCs/>
        </w:rPr>
      </w:pPr>
      <w:r w:rsidRPr="001A1088">
        <w:rPr>
          <w:bCs/>
        </w:rPr>
        <w:t>Синтезируемся с Изначально Вышестоящим Отцом, стяжаем Совершенное Мышление Мудрости Полномочий Совершенств Изначально Вышестоящего Отца 8-ю миллионами 388-ю тысячами 608-ю Имперационными Совершенствами Мышления Изначально Вышестоящего Отца, и возжигаясь ими.</w:t>
      </w:r>
    </w:p>
    <w:p w:rsidR="00777596" w:rsidRPr="001A1088" w:rsidRDefault="00777596" w:rsidP="00777596">
      <w:pPr>
        <w:ind w:firstLine="454"/>
        <w:rPr>
          <w:bCs/>
        </w:rPr>
      </w:pPr>
      <w:r w:rsidRPr="001A1088">
        <w:rPr>
          <w:bCs/>
        </w:rPr>
        <w:t>Синтезируясь с Изначально Вышестоящим Отцом, стяжаем Совершенное Мышление Любви Синтезности Изначально Вышестоящего Отца 4-мя миллионами 194-мя тысячами 304-мя Эталонами Синтезности Мышления Изначально Вышестоящего Отца.</w:t>
      </w:r>
    </w:p>
    <w:p w:rsidR="00777596" w:rsidRPr="001A1088" w:rsidRDefault="00777596" w:rsidP="00777596">
      <w:pPr>
        <w:ind w:firstLine="454"/>
        <w:rPr>
          <w:bCs/>
        </w:rPr>
      </w:pPr>
      <w:r w:rsidRPr="001A1088">
        <w:rPr>
          <w:bCs/>
        </w:rPr>
        <w:t>И возжигаясь ими, синтезируясь с Хум Изначально Вышестоящего Отца, стяжаем четыре Синтеза Изначально Вышестоящего Отца, прося преобразить каждого из нас и синтез нас на 16-ую, 15-ую, 14-ую и 13-ую выразимость Совершенного Мышления Изначально Вышестоящего Отца Совершенным Мышлением каждого из нас. И возжигаясь четырьмя Совершенными Мышлениями Изначально Вышестоящего Отца, преображаясь, развёртываемся ими.</w:t>
      </w:r>
    </w:p>
    <w:p w:rsidR="00777596" w:rsidRPr="001A1088" w:rsidRDefault="00777596" w:rsidP="00777596">
      <w:pPr>
        <w:ind w:firstLine="454"/>
        <w:rPr>
          <w:bCs/>
        </w:rPr>
      </w:pPr>
      <w:r w:rsidRPr="001A1088">
        <w:rPr>
          <w:bCs/>
        </w:rPr>
        <w:t xml:space="preserve">И вспыхивая этим, мы, синтезируясь с Изначально Вышестоящим Отцом, стяжаем Совершенное Мышление Творения Творящего Синтеза Изначально Вышестоящего Отца 2-мя </w:t>
      </w:r>
      <w:r w:rsidRPr="001A1088">
        <w:rPr>
          <w:bCs/>
        </w:rPr>
        <w:lastRenderedPageBreak/>
        <w:t>миллионами 97-ю тысячами 152-мя Степенями Творящего Синтеза Мышления Изначально Вышестоящего Отца, стяжаем Совершенное Мышление Созидания Статусов Изначально Вышестоящего Отца одним миллионом 48-ю тысячами 576-ю Началами Творения Мышления Изначально Вышестоящего Отца, возжигаясь ими.</w:t>
      </w:r>
    </w:p>
    <w:p w:rsidR="00777596" w:rsidRPr="001A1088" w:rsidRDefault="00777596" w:rsidP="00777596">
      <w:pPr>
        <w:ind w:firstLine="454"/>
        <w:rPr>
          <w:bCs/>
        </w:rPr>
      </w:pPr>
      <w:r w:rsidRPr="001A1088">
        <w:rPr>
          <w:bCs/>
        </w:rPr>
        <w:t>Синтезируемся с Изначально Вышестоящим Отцом, стяжаем Совершенное Мышление Репликации Посвящений Изначально Вышестоящего Отца 524-мя тысячами 288-ю Правами Созидания Мышления Изначально Вышестоящего Отца.</w:t>
      </w:r>
    </w:p>
    <w:p w:rsidR="00777596" w:rsidRPr="001A1088" w:rsidRDefault="00777596" w:rsidP="00777596">
      <w:pPr>
        <w:ind w:firstLine="454"/>
        <w:rPr>
          <w:bCs/>
        </w:rPr>
      </w:pPr>
      <w:r w:rsidRPr="001A1088">
        <w:rPr>
          <w:bCs/>
        </w:rPr>
        <w:t>Синтезируясь с Изначально Вышестоящим Отцом, стяжаем Совершенное Мышление Жизни Частей Изначально Вышестоящего Отца 262-мя тысячами 144-мя Поядающими Репликациями Мышления Изначально Вышестоящего Отца.</w:t>
      </w:r>
    </w:p>
    <w:p w:rsidR="00777596" w:rsidRPr="001A1088" w:rsidRDefault="00777596" w:rsidP="00777596">
      <w:pPr>
        <w:ind w:firstLine="454"/>
        <w:rPr>
          <w:bCs/>
        </w:rPr>
      </w:pPr>
      <w:r w:rsidRPr="001A1088">
        <w:rPr>
          <w:bCs/>
        </w:rPr>
        <w:t>И возжигаясь ими, синтезируясь с Хум Изначально Вышестоящего Отца, стяжаем четыре Синтеза Изначально Вышестоящего Отца, прося преобразить каждого из нас и синтез нас на следующие четыре вида Совершенного Мышления Изначально Вышестоящего Отца: 12-ое, 11-ое, 10-ое и 9-ое. И возжигаясь четырьмя Синтезами Изначально Вышестоящего Отца, преображаясь ими, развёртываемся восьмью Совершенными Мышлениями Изначально Вышестоящего Отца от 16-го до 9-го включительно каждым из нас, вспыхивая 8-рицей Совершенного Мышления Изначально Вышестоящего Отца, и преображаемся ею.</w:t>
      </w:r>
    </w:p>
    <w:p w:rsidR="00777596" w:rsidRPr="001A1088" w:rsidRDefault="00777596" w:rsidP="00777596">
      <w:pPr>
        <w:ind w:firstLine="454"/>
        <w:rPr>
          <w:bCs/>
        </w:rPr>
      </w:pPr>
      <w:r w:rsidRPr="001A1088">
        <w:rPr>
          <w:bCs/>
        </w:rPr>
        <w:t>И возжигаясь этим, преображаясь, развёртываясь Совершенным Мышлением Изначально Вышестоящего Отца каждым из нас, синтезируемся с Изначально Вышестоящим Отцом, стяжаем Совершенное Мышление Воскрешения Систем Изначально Вышестоящего Отца 131</w:t>
      </w:r>
      <w:r>
        <w:rPr>
          <w:bCs/>
        </w:rPr>
        <w:t>-й</w:t>
      </w:r>
      <w:r w:rsidRPr="001A1088">
        <w:rPr>
          <w:bCs/>
        </w:rPr>
        <w:t xml:space="preserve"> тысячей 72-мя Огнями Жизни Мышления Изначально Вышестоящего Отца.</w:t>
      </w:r>
    </w:p>
    <w:p w:rsidR="00777596" w:rsidRPr="001A1088" w:rsidRDefault="00777596" w:rsidP="00777596">
      <w:pPr>
        <w:ind w:firstLine="454"/>
        <w:rPr>
          <w:bCs/>
        </w:rPr>
      </w:pPr>
      <w:r w:rsidRPr="001A1088">
        <w:rPr>
          <w:bCs/>
        </w:rPr>
        <w:t>Возжигаясь ими, стяжаем Совершенное Мышление Пробуждения Аппаратов Изначально Вышестоящего Отца 32-мя тысячами 768-ю Духами Воскрешения Мышления Изначально Вышестоящего Отца.</w:t>
      </w:r>
    </w:p>
    <w:p w:rsidR="00777596" w:rsidRPr="001A1088" w:rsidRDefault="00777596" w:rsidP="00777596">
      <w:pPr>
        <w:ind w:firstLine="454"/>
        <w:rPr>
          <w:bCs/>
        </w:rPr>
      </w:pPr>
      <w:r w:rsidRPr="001A1088">
        <w:rPr>
          <w:bCs/>
        </w:rPr>
        <w:t>Возжигаясь ими, стяжаем Совершенное Мышление Генезиса Частностей Изначально Вышестоящего Отца 16-ю тысячами 384-мя Светами Пробуждения Мышления Изначально Вышестоящего Отца.</w:t>
      </w:r>
    </w:p>
    <w:p w:rsidR="00777596" w:rsidRPr="001A1088" w:rsidRDefault="00777596" w:rsidP="00777596">
      <w:pPr>
        <w:ind w:firstLine="454"/>
        <w:rPr>
          <w:bCs/>
        </w:rPr>
      </w:pPr>
      <w:r w:rsidRPr="001A1088">
        <w:rPr>
          <w:bCs/>
        </w:rPr>
        <w:t>Возжигаясь ими, стяжаем Совершенное Мышление Человечности Синтезного Мирового Тела Изначально Вышестоящего Отца 16-ю тысячами 384-мя Энергиями Генезиса, Энергиями Генезиса Мышления Изначально Вышестоящего Отца.</w:t>
      </w:r>
    </w:p>
    <w:p w:rsidR="00777596" w:rsidRPr="001A1088" w:rsidRDefault="00777596" w:rsidP="00777596">
      <w:pPr>
        <w:ind w:firstLine="454"/>
        <w:rPr>
          <w:bCs/>
        </w:rPr>
      </w:pPr>
      <w:r w:rsidRPr="001A1088">
        <w:rPr>
          <w:bCs/>
        </w:rPr>
        <w:t>И возжигаясь ими, стяжаем Совершенное Мышление Служения Метагалактического Мирового Тела Изначально Вышестоящего Отца 16-ю тысячами 384-мя Субъядерностями Человечности Мышления Изначально Вышестоящего Отца.</w:t>
      </w:r>
    </w:p>
    <w:p w:rsidR="00777596" w:rsidRPr="001A1088" w:rsidRDefault="00777596" w:rsidP="00777596">
      <w:pPr>
        <w:ind w:firstLine="454"/>
        <w:rPr>
          <w:bCs/>
        </w:rPr>
      </w:pPr>
      <w:r w:rsidRPr="001A1088">
        <w:rPr>
          <w:bCs/>
        </w:rPr>
        <w:t>И возжигаясь ими, стяжаем Совершенное Мышление Вершения Тонкого Мирового Тела Изначально Вышестоящего Отца 16-ю тысячами 384-мя Формами Служения Мышления Изначально Вышестоящего Отца.</w:t>
      </w:r>
    </w:p>
    <w:p w:rsidR="00777596" w:rsidRPr="001A1088" w:rsidRDefault="00777596" w:rsidP="00777596">
      <w:pPr>
        <w:ind w:firstLine="454"/>
        <w:rPr>
          <w:bCs/>
        </w:rPr>
      </w:pPr>
      <w:r w:rsidRPr="001A1088">
        <w:rPr>
          <w:bCs/>
        </w:rPr>
        <w:t>И возжигаясь ими, синтезируемся с Изначально Вышестоящим Отцом, стяжаем Совершенное Мышление Практики Физического Мирового Тела Изначально Вышестоящего Отца 16-ю тысячами 384-мя Содержаниями Вершения Мышления Изначально Вышестоящего Отца. И возжигаемся ими.</w:t>
      </w:r>
    </w:p>
    <w:p w:rsidR="00777596" w:rsidRPr="001A1088" w:rsidRDefault="00777596" w:rsidP="00777596">
      <w:pPr>
        <w:ind w:firstLine="454"/>
        <w:rPr>
          <w:bCs/>
        </w:rPr>
      </w:pPr>
      <w:r w:rsidRPr="001A1088">
        <w:rPr>
          <w:bCs/>
        </w:rPr>
        <w:t>И синтезируясь с Изначально Вышестоящим Отцом, стяжаем Совершенное Мышление Могущества Поядающей Огненности Изначально Вышестоящего Отца 16-ю тысячами 384-мя Полями Практик Мышления Изначально Вышестоящего Отца.</w:t>
      </w:r>
    </w:p>
    <w:p w:rsidR="00777596" w:rsidRPr="001A1088" w:rsidRDefault="00777596" w:rsidP="00777596">
      <w:pPr>
        <w:ind w:firstLine="454"/>
        <w:rPr>
          <w:bCs/>
        </w:rPr>
      </w:pPr>
      <w:r w:rsidRPr="001A1088">
        <w:rPr>
          <w:bCs/>
        </w:rPr>
        <w:t>И возжигаясь ими, синтезируясь с Хум Изначально Вышестоящего Отца, стяжаем восемь Синтезов Изначально Вышестоящего Отца, прося преобразить Изначально Вышестоящего Отца на 8-рицу Совершенного Мышления Изначально Вышестоящего Отца от восьмого к первому включительно. И возжигаясь Синтезами Изначально Вышестоящего Отца, преображаясь ими, преображаясь, входим в 16 Совершенных Мышлений Изначально Вышестоящего Отца, прося Изначально Вышестоящего Отца преобразить каждого из нас в овладении 16-ю Совершенными Мышлениями Изначально Вышестоящего Отца отдельно каждым из них каждого из нас и в синтезе их каждого из нас.</w:t>
      </w:r>
    </w:p>
    <w:p w:rsidR="00777596" w:rsidRPr="001A1088" w:rsidRDefault="00777596" w:rsidP="00777596">
      <w:pPr>
        <w:ind w:firstLine="454"/>
        <w:rPr>
          <w:bCs/>
        </w:rPr>
      </w:pPr>
      <w:r w:rsidRPr="001A1088">
        <w:rPr>
          <w:bCs/>
        </w:rPr>
        <w:t xml:space="preserve">И возжигаясь ими, синтезируясь с Изначально Вышестоящим Отцом, стяжаем Совершенное Мышление Изначально Вышестоящего Отца каждым из нас в синтезе Совершенных Мышлений </w:t>
      </w:r>
      <w:r w:rsidRPr="001A1088">
        <w:rPr>
          <w:bCs/>
        </w:rPr>
        <w:lastRenderedPageBreak/>
        <w:t>Изначально Вышестоящего Отца каждого из нас. И возжигаясь Совершенным Мышлением Изначально Вышестоящего Отца, преображаемся им.</w:t>
      </w:r>
    </w:p>
    <w:p w:rsidR="00777596" w:rsidRPr="001A1088" w:rsidRDefault="00777596" w:rsidP="00777596">
      <w:pPr>
        <w:ind w:firstLine="454"/>
        <w:rPr>
          <w:bCs/>
        </w:rPr>
      </w:pPr>
      <w:r w:rsidRPr="001A1088">
        <w:rPr>
          <w:bCs/>
        </w:rPr>
        <w:t>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направить всё явление Мышления Изначально Вышестоящего Отца, осуществлённое сквозь нас и нами, в реализацию Совершенного Мышления Изначально Вышестоящего Отца каждого из нас с развёртыванием Совершенства Мысли Изначально Вышестоящего Отца каждым из нас и синтезом нас и реализацией данных Совершенных Мыслей Изначально Вышестоящего Отца физически собою.</w:t>
      </w:r>
    </w:p>
    <w:p w:rsidR="00777596" w:rsidRPr="001A1088" w:rsidRDefault="00777596" w:rsidP="00777596">
      <w:pPr>
        <w:ind w:firstLine="454"/>
        <w:rPr>
          <w:bCs/>
        </w:rPr>
      </w:pPr>
      <w:r w:rsidRPr="001A1088">
        <w:rPr>
          <w:bCs/>
        </w:rPr>
        <w:t>И проникаясь этим, преображаясь этим, преображаясь Совершенным Мышлением каждого из нас, мы благодарим Изначально Вышестоящего Отца, благодарим Аватаров Синтеза Кут Хуми Фаинь, возвращаемся в физическую выразимость каждого из нас, в данный зал физически телесно собою, развёртывая Совершенное Мышление физически телесно каждым из нас.</w:t>
      </w:r>
    </w:p>
    <w:p w:rsidR="00777596" w:rsidRPr="001A1088" w:rsidRDefault="00777596" w:rsidP="00777596">
      <w:pPr>
        <w:ind w:firstLine="454"/>
        <w:rPr>
          <w:bCs/>
        </w:rPr>
      </w:pPr>
      <w:r w:rsidRPr="001A1088">
        <w:rPr>
          <w:bCs/>
        </w:rPr>
        <w:t>И эманируем всё стяжённое, возожжённое в ИВДИВО, эманируем в ИВДИВО Санкт-Петербург, в ИВДИВО Ладога, ИВДИВО Служения каждого из нас и в ИВДИВО каждого из нас.</w:t>
      </w:r>
    </w:p>
    <w:p w:rsidR="00777596" w:rsidRPr="001A1088" w:rsidRDefault="00777596" w:rsidP="00777596">
      <w:pPr>
        <w:ind w:firstLine="454"/>
        <w:rPr>
          <w:bCs/>
        </w:rPr>
      </w:pPr>
      <w:r w:rsidRPr="001A1088">
        <w:rPr>
          <w:bCs/>
        </w:rPr>
        <w:t xml:space="preserve">И выходим из Практики. Аминь. </w:t>
      </w:r>
    </w:p>
    <w:p w:rsidR="00777596" w:rsidRPr="001A1088" w:rsidRDefault="00E344CE" w:rsidP="00E344CE">
      <w:pPr>
        <w:pStyle w:val="12"/>
      </w:pPr>
      <w:bookmarkStart w:id="43" w:name="_Toc169799392"/>
      <w:r>
        <w:t>16-</w:t>
      </w:r>
      <w:r w:rsidRPr="001A1088">
        <w:t>ть Совершенных Мышлений в одном Совершенном Мышлении</w:t>
      </w:r>
      <w:bookmarkEnd w:id="43"/>
    </w:p>
    <w:p w:rsidR="00777596" w:rsidRPr="001A1088" w:rsidRDefault="00777596" w:rsidP="00777596">
      <w:pPr>
        <w:ind w:firstLine="454"/>
      </w:pPr>
      <w:r w:rsidRPr="001A1088">
        <w:t>Два-три уточнения, а потом пойдём на перерыв. Первое уточнение. Все мысли, которые Отец реализовывал сквозь нас в предыдущем тренинге, сейчас Отец записал в Совершенное Мышление каждого из нас для его развития</w:t>
      </w:r>
      <w:r w:rsidR="00E344CE">
        <w:rPr>
          <w:i/>
        </w:rPr>
        <w:t>. (З</w:t>
      </w:r>
      <w:r w:rsidRPr="00E344CE">
        <w:rPr>
          <w:i/>
        </w:rPr>
        <w:t xml:space="preserve">вук </w:t>
      </w:r>
      <w:r w:rsidR="00E344CE">
        <w:rPr>
          <w:i/>
        </w:rPr>
        <w:t>музыки</w:t>
      </w:r>
      <w:r w:rsidRPr="00E344CE">
        <w:rPr>
          <w:i/>
        </w:rPr>
        <w:t>)</w:t>
      </w:r>
      <w:r w:rsidRPr="001A1088">
        <w:t xml:space="preserve"> Да. Соответственно, там, после перерыва мы ещё пойдём стяжать – Отец сейчас поручил – Совершенные Мысли. Но на перерыве надо, чтобы у нас это отстроилось.</w:t>
      </w:r>
    </w:p>
    <w:p w:rsidR="00777596" w:rsidRPr="001A1088" w:rsidRDefault="00777596" w:rsidP="00777596">
      <w:pPr>
        <w:ind w:firstLine="454"/>
      </w:pPr>
      <w:r w:rsidRPr="001A1088">
        <w:t>Отсюда второй вопрос: а зачем нам именно шестнадцать Совершенных Мышлений в одном Совершенном Мышлении? Почти тавтология получается. Это важный вопрос, мы уже начали все эти вещи публиковать. Ваш ответ, зачем? Вы знаете это, по-моему, я прошлый раз это публиковал, но всё-таки. Вот сейчас в зале Отца у вас это не сработало. Я могу ошибаться, может, не в вашей команде просто.</w:t>
      </w:r>
    </w:p>
    <w:p w:rsidR="00777596" w:rsidRPr="00662F65" w:rsidRDefault="00777596" w:rsidP="00777596">
      <w:pPr>
        <w:ind w:firstLine="454"/>
        <w:rPr>
          <w:i/>
        </w:rPr>
      </w:pPr>
      <w:r w:rsidRPr="00662F65">
        <w:rPr>
          <w:i/>
        </w:rPr>
        <w:t>Из зала: – Шестнадцать видов материи?</w:t>
      </w:r>
    </w:p>
    <w:p w:rsidR="00777596" w:rsidRPr="001A1088" w:rsidRDefault="00777596" w:rsidP="00777596">
      <w:pPr>
        <w:ind w:firstLine="454"/>
      </w:pPr>
      <w:r w:rsidRPr="001A1088">
        <w:t>Правильно. У вас шестнадцать видов материи. Вот поставьте себе в голову на все Совершенные Части: их шестнадцать только потому, что у нас совершенно разные шестнадцать видов материи.</w:t>
      </w:r>
    </w:p>
    <w:p w:rsidR="00777596" w:rsidRPr="001A1088" w:rsidRDefault="00777596" w:rsidP="00777596">
      <w:pPr>
        <w:ind w:firstLine="454"/>
      </w:pPr>
      <w:r w:rsidRPr="001A1088">
        <w:t>Я простенько скажу, помните, погружение, если кто-то проходил? Вот у нас физика – это, такая, плотная реальность. Если вы ходили по астралу в Доме Души, это был астральный, третий вид материи. Он совершенно по-другому существует. Вы там проходите сквозь стены, пролетаете сквозь крышу, вы там можете летать по воздуху. Но это реальная жизнь Тонких тел и реальное существование астрального, третьего вида материи. А таких шестнадцать. Вообразили?</w:t>
      </w:r>
    </w:p>
    <w:p w:rsidR="00777596" w:rsidRPr="001A1088" w:rsidRDefault="00777596" w:rsidP="00777596">
      <w:pPr>
        <w:ind w:firstLine="454"/>
      </w:pPr>
      <w:r w:rsidRPr="001A1088">
        <w:t>А теперь представьте, что нужно мышление, которое соображает, как действовать в каждом таком виде материи. Второй эфирный. Там не менее сложно, мы там насквозь проводим, потому что у человечества в пятой расе эфира не было, он ещё развивается. Была эфирная прослойка. Поэтому эфирная реальность Метагалактика развернула, там более-менее чисто, но там, вообще-то, Метагалактический эфир. Мы привыкли к Планетарным реакциям, поэтому там ещё сложнее, и мы туда иногда окунаемся и теряемся даже. То есть там совсем другая реальность.</w:t>
      </w:r>
    </w:p>
    <w:p w:rsidR="00777596" w:rsidRPr="001A1088" w:rsidRDefault="00777596" w:rsidP="00777596">
      <w:pPr>
        <w:ind w:firstLine="454"/>
      </w:pPr>
      <w:r w:rsidRPr="001A1088">
        <w:t>Теперь представьте, что у вас формируется мышление, а мышление – это мысль, которая соображает, складывает, где что делать, и даже управляет этой материей. Каждого из шестнадцати, и название простое там, здесь физика, шестнадцать – ивдивика, название простенькое, там, третье – астралика.</w:t>
      </w:r>
    </w:p>
    <w:p w:rsidR="00777596" w:rsidRPr="001A1088" w:rsidRDefault="00777596" w:rsidP="00777596">
      <w:pPr>
        <w:ind w:firstLine="454"/>
      </w:pPr>
      <w:r w:rsidRPr="001A1088">
        <w:t xml:space="preserve">Это простенько, пока ты реально вот не окунёшься в эту материю и не попытаешься в ней телом действовать. И тебе надо ещё сообразить, что там делать. Чтоб было понятно, сложность такова, что Владыка простроил методику, что обязательно у погружаемого есть ведущий. То есть есть ведущий и ведомый. И ведущий сидит в физической материи, иногда смотрит в астральную, но чаще всего ему запрещено, это только в редких случаях когда, или выходит туда. А ведомый </w:t>
      </w:r>
      <w:r w:rsidRPr="001A1088">
        <w:lastRenderedPageBreak/>
        <w:t>сам ходит по астралу, всё рассказывает, чтоб не нарушить личное. А ведущий из физики комментирует, что происходит в астрале. Но это ж мышление! То есть тот, кто погрузился в астральный вид материи, сам до конца мыслить не успевает и может проколоться, ну, там, чего-нибудь не заметить. И ведущий комментирует с физики, что происходит на астрале, чтобы в случае чего заметили и сложили. Здесь проблема не в том, что кто-то там не может, а кто-то может, а здесь проблема в мышлении, чтоб мы научились мыслить астраликой и ходили там сами.</w:t>
      </w:r>
    </w:p>
    <w:p w:rsidR="00777596" w:rsidRPr="001A1088" w:rsidRDefault="00777596" w:rsidP="00777596">
      <w:pPr>
        <w:ind w:firstLine="454"/>
      </w:pPr>
      <w:r w:rsidRPr="001A1088">
        <w:t>Более того, в конце погружения мы стараемся настроить тех, кто погружался, – ты должен это делать сам. Мы говорим, вот, мы погрузили – это как тренировка, чтоб ты научился, а потом сделай сам. И у нас есть целый вариант для этого, называется Миракль. То есть после этого все эти накопления входят в такую Иерархическую реализацию как Миракль. Раньше мы её практикой называли, теперь это Миракль. Кстати, Погружение – это один вид реализации, пятый, по-моему, а Миракль – это другой вид реализации, седьмой. И седьмой – это когда ты собственной волей сам ходишь и действуешь. И вот чтобы сообразить, осмыслить, что там делать, и осмыслить не в момент, когда на тебя там что-то навалилось и ты должен выкрутиться, а ты просто ходишь по астралу, ну, как по физике, туда пошёл, посмотрел, туда, там пообщался, там повзаимодействовал, и никаких проблем. И соображал, извините, географию, что происходит, ты где. Там ещё это надо сообразить.</w:t>
      </w:r>
    </w:p>
    <w:p w:rsidR="00777596" w:rsidRPr="001A1088" w:rsidRDefault="00777596" w:rsidP="00777596">
      <w:pPr>
        <w:ind w:firstLine="454"/>
      </w:pPr>
      <w:r w:rsidRPr="001A1088">
        <w:t>И вот для этого мы стяжаем Совершенные Части, которые умеют обрабатывать вот эти виды материи. Причём вы должны понимать, мы вчера стяжали Мышление, и как бы мы его не стяжали в синтезе всех видов материи, это всё-таки Мышление больше Физического мира, ну, или физического тела.</w:t>
      </w:r>
    </w:p>
    <w:p w:rsidR="00777596" w:rsidRPr="001A1088" w:rsidRDefault="00777596" w:rsidP="00777596">
      <w:pPr>
        <w:ind w:firstLine="454"/>
      </w:pPr>
      <w:r w:rsidRPr="001A1088">
        <w:t>Хотя вчера Отец сделал закладку четырёхмировой эффект Мышления, мы вчера там обсуждали это, четыре мира. Но оно ещё должно туда вырасти. Но четыре мира не сработают без вот этих шестнадцати видов материи.</w:t>
      </w:r>
    </w:p>
    <w:p w:rsidR="00777596" w:rsidRPr="001A1088" w:rsidRDefault="00777596" w:rsidP="00777596">
      <w:pPr>
        <w:ind w:firstLine="454"/>
      </w:pPr>
      <w:r w:rsidRPr="001A1088">
        <w:t>Соответственно, Совершенные Части учатся мысл… – поэтому они Совершенные – учатся мыслить, там, воспринимать, голографичить, Головерсум, шестнадцатью видами материи, из которых состоит Метагалактика. Она вся состоит из шестнадцати видов материи. Все шестнадцать тысяч реальностей делятся на шестнадцать видов материи в разнообразии их. По 1024, можно сказать, на каждую эволюцию. Даже эволюции сюда вылетают. Чтоб мы сами управляли своими возможностями в этом виде материи. Прожили?</w:t>
      </w:r>
    </w:p>
    <w:p w:rsidR="00777596" w:rsidRPr="001A1088" w:rsidRDefault="00777596" w:rsidP="00777596">
      <w:pPr>
        <w:ind w:firstLine="454"/>
      </w:pPr>
      <w:r w:rsidRPr="001A1088">
        <w:t>То же самое есть менталика, мы на ментал с некоторыми выходили, то же самое есть буддика, мы с некоторыми на буддику выходили. Это надо уметь. И это насыщает потом миры соответствующей нашей жизни.</w:t>
      </w:r>
    </w:p>
    <w:p w:rsidR="00777596" w:rsidRPr="001A1088" w:rsidRDefault="00777596" w:rsidP="00777596">
      <w:pPr>
        <w:ind w:firstLine="454"/>
      </w:pPr>
      <w:r w:rsidRPr="001A1088">
        <w:t>А теперь представьте, вот, сегодня мы ходили в корабль, нет, не с вами, извините.</w:t>
      </w:r>
    </w:p>
    <w:p w:rsidR="00777596" w:rsidRPr="001A1088" w:rsidRDefault="00777596" w:rsidP="00777596">
      <w:pPr>
        <w:ind w:firstLine="454"/>
      </w:pPr>
      <w:r w:rsidRPr="001A1088">
        <w:t>А теперь представьте по-другому, мы идём в технику, которая существует в другом виде материи, физически. И тогда техника получает совсем другие свойства, которые на физике отсутствуют. Если мы построим технику материей астралики, эта техника начнет летать, потому что сама материя астралики</w:t>
      </w:r>
      <w:r w:rsidR="00E344CE">
        <w:t>,</w:t>
      </w:r>
      <w:r w:rsidRPr="001A1088">
        <w:t xml:space="preserve"> она</w:t>
      </w:r>
      <w:r w:rsidR="00E344CE">
        <w:t xml:space="preserve"> п</w:t>
      </w:r>
      <w:r w:rsidRPr="001A1088">
        <w:t xml:space="preserve">олётная. Понимаете, да? И если мы разовьём наше мышление. Здесь вопрос не только в том, что мы станем совершенны. Рано или поздно мы найдём методы – математические, физические и химические – </w:t>
      </w:r>
      <w:r w:rsidRPr="001A1088">
        <w:rPr>
          <w:b/>
        </w:rPr>
        <w:t>разработки технологических материалов материи астралики</w:t>
      </w:r>
      <w:r w:rsidRPr="001A1088">
        <w:t xml:space="preserve">. И тогда любой предмет, который мы сделаем, вот так положим в воздухе, он будет висеть. Ему падать не надо, это материя астралики. Его не притягивает магнитное поле Планеты к физике. Вот физический предмет притягивает, предмет астралики – не притягивает. То есть, в астралике, – я специально это комментирую сейчас просто, – в астралике другие законы. Их надо, понятно, познать, – никто не отменял. Но если мы сделаем предмет в астралике, он будет висеть в воздухе где угодно. Ему, на него притяжение не действует. Чем это хорошо? Солнце – очень сильный притяжатель. И если мы сделаем корабль, чтоб выйти из Солнечной системы, вот помните, несколько лет назад спорили, спутники наши, давние, 20 лет летели. «Покинули Солнечную систему?» «Ещё не покинули». «Покинули?» «Ещё не покинули». Вот они скользят по границе Солнечной системы, и Магнитное поле так велико, что пролететь не могут. Потом в конечном счёте где-то там проткнули, пролетели. «Фух! Вылетели за Солнечную систему!» То есть, магнитное поле очень мощное. Соответственно, и мы сделаем корабль в Астралике – его ничего не тянет, он улетел. Мы делаем магнитный корабль в Физике – его всё тянет, и нужна </w:t>
      </w:r>
      <w:r w:rsidRPr="001A1088">
        <w:lastRenderedPageBreak/>
        <w:t xml:space="preserve">масса энергии, масса топлива, и там масса всего, чтобы он просто даже преодолел магнитное поле Планеты и к Луне вышел. То есть, вопрос не в создании особых двигателей, а </w:t>
      </w:r>
      <w:r w:rsidRPr="001A1088">
        <w:rPr>
          <w:b/>
        </w:rPr>
        <w:t>вопрос в создании материалов особых на законах других видов материи</w:t>
      </w:r>
      <w:r w:rsidRPr="001A1088">
        <w:t>.</w:t>
      </w:r>
    </w:p>
    <w:p w:rsidR="00777596" w:rsidRPr="001A1088" w:rsidRDefault="00777596" w:rsidP="00777596">
      <w:pPr>
        <w:ind w:firstLine="454"/>
      </w:pPr>
      <w:r w:rsidRPr="001A1088">
        <w:t>И когда мы усовершенствуем свои Части, вот эти. Здесь всё совершенство в том, что мы начнём воспринимать другие виды материи, мы начнём, мягко говоря, химичить и физичить, то есть делать научные изыскания в других видах материи, мы вот к этому идём. И цивилизация на этом просто станет иная.</w:t>
      </w:r>
    </w:p>
    <w:p w:rsidR="00777596" w:rsidRPr="001A1088" w:rsidRDefault="00777596" w:rsidP="00777596">
      <w:pPr>
        <w:ind w:firstLine="454"/>
      </w:pPr>
      <w:r w:rsidRPr="001A1088">
        <w:t>Такой пример. Может быть тупой, но, как бы, сейчас в тему.</w:t>
      </w:r>
    </w:p>
    <w:p w:rsidR="00777596" w:rsidRPr="001A1088" w:rsidRDefault="00777596" w:rsidP="00777596">
      <w:pPr>
        <w:ind w:firstLine="454"/>
      </w:pPr>
      <w:r w:rsidRPr="001A1088">
        <w:t>За НЛО-шниками смотрят, там иногда НЛО – это чисто объект другого мира, субъект даже там, птица летит – НЛО. А иногда есть реальные технические аппараты. И когда вот регистрируют реальный технический… он движется, и лётчики, которые за такими гоняются, говорят, такое ощущение, что у него вообще нет магнитного поля и воздуха, ничего. Ребята, если он сделан… я за одним объектом по телевизору наблюдал, там съёмка велась. Так он сделан из эфирики! А эфирика – она и на физику взаимодействует, и на астралику взаимодействует. Но при этом она полётная, ей всё равно, какие законы физики, она ж эфирика. И корабль летал по законам эфирики. Залетел к нам, улетел от нас. Залетел к нам через пространство эфирики, потом, съёмка ведётся, сделал окно, прямо в воздухе, влетел в окно, на физике исчез и в эфирику улетел обратно, посмотрел – здесь цивилизация есть. Контачить запрещено без разрешения Конклава. Исчез отсюда. Это закон эфирики, это просто закон другой материи, поэтому в физике он может делать всё, что угодно. На него не действуют законы физики. Там те, кто за этим следит, так и отмечают, такое ощущение, что на этот аппарат не действуют законы физики. Конечно! На него действуют законы эфирики, соседнего вида материи. Вообразили?</w:t>
      </w:r>
    </w:p>
    <w:p w:rsidR="00777596" w:rsidRPr="001A1088" w:rsidRDefault="00777596" w:rsidP="00777596">
      <w:pPr>
        <w:ind w:firstLine="454"/>
      </w:pPr>
      <w:r w:rsidRPr="001A1088">
        <w:t>Теперь представьте такие предметы в вашем быту. Допустим, рубашка грязнится, потому что она плотно физически держится вокруг ворота, а так она висит вокруг ворота. Эфирикой. Но рубашка. И не грязнится от пота… нет, ну по чуть-чуть, естественно, будет грязниться там, но намного дольше, чем сейчас в физике. Понимаете, да, о чём я говорю? То есть, и такие предметы потом в быту просто тоже реорганизуют цивилизацию. Вопрос же не только в материи.</w:t>
      </w:r>
    </w:p>
    <w:p w:rsidR="00777596" w:rsidRPr="001A1088" w:rsidRDefault="00777596" w:rsidP="00777596">
      <w:pPr>
        <w:ind w:firstLine="454"/>
      </w:pPr>
      <w:r w:rsidRPr="001A1088">
        <w:t xml:space="preserve">Соответственно, теперь представьте, что в нашем теле такое наступит. И разными видами материи мы просто сможем </w:t>
      </w:r>
      <w:r w:rsidRPr="001A1088">
        <w:rPr>
          <w:b/>
        </w:rPr>
        <w:t>усилять телесные возможности человека</w:t>
      </w:r>
      <w:r w:rsidRPr="001A1088">
        <w:t>. Если учесть, что Тело – это 15 и относится к материи Ятики. Значит, все предыдущие 14 оно спокойно осваивает. Включая Эфирику. То есть, это просто будет другая Метагалактическая Цивилизация, живущая вот этими видами материи.</w:t>
      </w:r>
    </w:p>
    <w:p w:rsidR="00777596" w:rsidRPr="001A1088" w:rsidRDefault="00777596" w:rsidP="00777596">
      <w:pPr>
        <w:ind w:firstLine="454"/>
      </w:pPr>
      <w:r w:rsidRPr="001A1088">
        <w:t xml:space="preserve">Я сейчас пытаюсь растеребить вашу мысль, чтоб её повоображали, чтоб ваше Совершенное Мышление начало действовать, Мыслями Отца. </w:t>
      </w:r>
    </w:p>
    <w:p w:rsidR="00777596" w:rsidRPr="001A1088" w:rsidRDefault="00777596" w:rsidP="00777596">
      <w:pPr>
        <w:ind w:firstLine="454"/>
      </w:pPr>
      <w:r w:rsidRPr="001A1088">
        <w:t xml:space="preserve">Вот, к чему нас ведут Отец, Владыки! Это может быть долгий процесс, это может быть сложный процесс, но, вы извините, когда в начале 5-й расы все начинали идти в семь планов, это был долгий и сложный процесс, потому что никто не понимал, как это. У Атлантов было два или три плана всего. Причём, третий был Монадический. Тот, который у нас потом стал Манасическим. Каузальное тело – это бывшие монады Атлантов. У них всего было три плана, они вообще не соображали, что такое семь планов. Так и нам сейчас, очень сложно сообразить, что такое 16 тысяч реальностей. Ну… за эпоху освоим. Что такое 16 видов материи. Освоим. Увидели? Эпоха долгая, поэтому мы с вами ускоряемся, надо Совершенные Части и будет быстрее. Поэтому мы вот так идём. Вот вообразите это, если вы вообразите, у вас появится вдохновение даже, что мы делаем. Поэтому мы делаем не только для себя, как эгоисты совершенствуют себя, а </w:t>
      </w:r>
      <w:r w:rsidRPr="001A1088">
        <w:rPr>
          <w:b/>
        </w:rPr>
        <w:t>мы ещё нарабатываем свой опыт Совершенных Частей, чтоб потом реализовать в жизни</w:t>
      </w:r>
      <w:r w:rsidRPr="001A1088">
        <w:t>. И тут даже вопросов нет, у нас и Наука развивается, и Метагалактическая Цивилизация фиксируется, развивается, и Нация развивается, и Культура развивается, и Экономика теперь будет развиваться, и Общество будет развиваться, то есть, эти технологии потом в разных вариациях будут применяться. Увидели? Поэтому, совершенствуя себя, мы уже планируем это отдавать другим. И это работает.</w:t>
      </w:r>
    </w:p>
    <w:p w:rsidR="00777596" w:rsidRPr="001A1088" w:rsidRDefault="00777596" w:rsidP="00777596">
      <w:pPr>
        <w:ind w:firstLine="454"/>
      </w:pPr>
    </w:p>
    <w:p w:rsidR="00777596" w:rsidRPr="001A1088" w:rsidRDefault="00777596" w:rsidP="00777596">
      <w:pPr>
        <w:ind w:firstLine="454"/>
      </w:pPr>
      <w:r w:rsidRPr="001A1088">
        <w:t>Ох, как хорошо. Сейчас без 24-х шесть, 25 минут перерыв.</w:t>
      </w:r>
    </w:p>
    <w:p w:rsidR="00777596" w:rsidRPr="001A1088" w:rsidRDefault="00777596" w:rsidP="00777596">
      <w:pPr>
        <w:ind w:firstLine="454"/>
        <w:rPr>
          <w:b/>
        </w:rPr>
      </w:pPr>
      <w:r w:rsidRPr="001A1088">
        <w:rPr>
          <w:b/>
        </w:rPr>
        <w:br w:type="page"/>
      </w:r>
    </w:p>
    <w:p w:rsidR="00777596" w:rsidRPr="001A1088" w:rsidRDefault="00777596" w:rsidP="00094400">
      <w:pPr>
        <w:pStyle w:val="0"/>
      </w:pPr>
      <w:bookmarkStart w:id="44" w:name="_Toc169799393"/>
      <w:r w:rsidRPr="001A1088">
        <w:lastRenderedPageBreak/>
        <w:t>2 день 2 часть</w:t>
      </w:r>
      <w:bookmarkEnd w:id="44"/>
    </w:p>
    <w:p w:rsidR="00777596" w:rsidRPr="001A1088" w:rsidRDefault="00777596" w:rsidP="00777596">
      <w:pPr>
        <w:ind w:firstLine="454"/>
        <w:rPr>
          <w:b/>
        </w:rPr>
      </w:pPr>
    </w:p>
    <w:p w:rsidR="00777596" w:rsidRPr="001A1088" w:rsidRDefault="00777596" w:rsidP="00777596">
      <w:pPr>
        <w:ind w:firstLine="454"/>
        <w:rPr>
          <w:b/>
        </w:rPr>
      </w:pPr>
      <w:r w:rsidRPr="001A1088">
        <w:rPr>
          <w:b/>
        </w:rPr>
        <w:t>Файл 45</w:t>
      </w:r>
    </w:p>
    <w:p w:rsidR="00777596" w:rsidRPr="001A1088" w:rsidRDefault="00777596" w:rsidP="00094400">
      <w:pPr>
        <w:pStyle w:val="12"/>
      </w:pPr>
      <w:bookmarkStart w:id="45" w:name="_Toc169799394"/>
      <w:r w:rsidRPr="001A1088">
        <w:t>16 Совершенных Мыслей ИВО 16-ти видов материи</w:t>
      </w:r>
      <w:r w:rsidR="00B51BEA">
        <w:t>. Пространство разных мерностей</w:t>
      </w:r>
      <w:bookmarkEnd w:id="45"/>
    </w:p>
    <w:p w:rsidR="00777596" w:rsidRPr="001A1088" w:rsidRDefault="00777596" w:rsidP="00777596">
      <w:pPr>
        <w:ind w:firstLine="454"/>
      </w:pPr>
      <w:r w:rsidRPr="001A1088">
        <w:t>Рассаживаемся. Господа, мы продолжаем. Ну, как бы максимум, почти полчаса уже нам дали, 29 минут прошло. Пора дальше.</w:t>
      </w:r>
    </w:p>
    <w:p w:rsidR="00777596" w:rsidRPr="001A1088" w:rsidRDefault="00777596" w:rsidP="00777596">
      <w:pPr>
        <w:ind w:firstLine="454"/>
      </w:pPr>
      <w:r w:rsidRPr="001A1088">
        <w:t>У нас перерывы чуть-чуть плавающие, потому что 25</w:t>
      </w:r>
      <w:r w:rsidR="007A05D2">
        <w:t xml:space="preserve"> –</w:t>
      </w:r>
      <w:r w:rsidRPr="001A1088">
        <w:t xml:space="preserve"> минимум, потом, как Владыка сложит для наших </w:t>
      </w:r>
      <w:r w:rsidR="007A05D2">
        <w:t>усвоений</w:t>
      </w:r>
      <w:r w:rsidRPr="001A1088">
        <w:t>. Ну, вот, вчера было больше, сегодня поменьше. Не</w:t>
      </w:r>
      <w:r w:rsidR="007A05D2">
        <w:t>-</w:t>
      </w:r>
      <w:r w:rsidRPr="001A1088">
        <w:t>не</w:t>
      </w:r>
      <w:r w:rsidR="007A05D2">
        <w:t>-не</w:t>
      </w:r>
      <w:r w:rsidRPr="001A1088">
        <w:t xml:space="preserve">, мы потом дорабатываем после этого там, </w:t>
      </w:r>
      <w:r w:rsidR="007A05D2">
        <w:t>люфт</w:t>
      </w:r>
      <w:r w:rsidRPr="001A1088">
        <w:t xml:space="preserve"> 5-7 минут у нас</w:t>
      </w:r>
      <w:r w:rsidR="007A05D2">
        <w:t xml:space="preserve"> нормальный</w:t>
      </w:r>
      <w:r w:rsidRPr="001A1088">
        <w:t xml:space="preserve"> по окончанию. Ну, иногда голова просто не работает, когда не у</w:t>
      </w:r>
      <w:r w:rsidR="007A05D2">
        <w:t>своил</w:t>
      </w:r>
      <w:r w:rsidRPr="001A1088">
        <w:t>.</w:t>
      </w:r>
    </w:p>
    <w:p w:rsidR="00777596" w:rsidRPr="001A1088" w:rsidRDefault="00777596" w:rsidP="00777596">
      <w:pPr>
        <w:ind w:firstLine="454"/>
      </w:pPr>
      <w:r w:rsidRPr="001A1088">
        <w:t>Мы сейчас идём дальше, у нас, я напоминаю, мы обсудили 16 видов материи и 16 Совершенных Мышлений. И мы сейчас, буквально</w:t>
      </w:r>
      <w:r w:rsidR="007A05D2">
        <w:t>,</w:t>
      </w:r>
      <w:r w:rsidRPr="001A1088">
        <w:t xml:space="preserve"> с места в карьер, пойдём стяжать 16 Совершенных Мыслей каждого из нас</w:t>
      </w:r>
      <w:r w:rsidR="007A05D2">
        <w:t>, п</w:t>
      </w:r>
      <w:r w:rsidRPr="001A1088">
        <w:t>отому что мы вчера стяжали Мысль</w:t>
      </w:r>
      <w:r w:rsidR="007A05D2">
        <w:t>,</w:t>
      </w:r>
      <w:r w:rsidRPr="001A1088">
        <w:t xml:space="preserve"> 16-рицу от Движения до</w:t>
      </w:r>
      <w:r w:rsidR="007A05D2">
        <w:t>…</w:t>
      </w:r>
      <w:r w:rsidRPr="001A1088">
        <w:t>, это Мысль наше</w:t>
      </w:r>
      <w:r w:rsidR="007A05D2">
        <w:t>го</w:t>
      </w:r>
      <w:r w:rsidRPr="001A1088">
        <w:t xml:space="preserve"> Мышлени</w:t>
      </w:r>
      <w:r w:rsidR="007A05D2">
        <w:t>я</w:t>
      </w:r>
      <w:r w:rsidRPr="001A1088">
        <w:t>. А вот 16 Совершенных Мыслей должны работать по 16-ти видам материи.</w:t>
      </w:r>
    </w:p>
    <w:p w:rsidR="00777596" w:rsidRPr="001A1088" w:rsidRDefault="00777596" w:rsidP="00777596">
      <w:pPr>
        <w:ind w:firstLine="454"/>
      </w:pPr>
      <w:r w:rsidRPr="001A1088">
        <w:t>Понятно, что мы можем абстрактно назвать там Совершенная Мысль Идивики, Совершенная Мысль Ятики и пошли вниз. Но это ничего нам не даст, потому что мы назвать-то назовём, а понять-то, не поймём. Проблема в этом.</w:t>
      </w:r>
    </w:p>
    <w:p w:rsidR="00777596" w:rsidRPr="001A1088" w:rsidRDefault="00777596" w:rsidP="00777596">
      <w:pPr>
        <w:ind w:firstLine="454"/>
      </w:pPr>
      <w:r w:rsidRPr="001A1088">
        <w:t>Вопрос, чем мы можем различить Совершенные Мысли 16</w:t>
      </w:r>
      <w:r w:rsidR="007A05D2">
        <w:t>-ти</w:t>
      </w:r>
      <w:r w:rsidRPr="001A1088">
        <w:t xml:space="preserve"> видов материи, ну, кроме того, что они по названию будут разные? Вопрос странный. Я не гарантирую, что вы сможете ответить, мне самому сложно ответить, но есть такая тонкость. Мы у Отца скачали множество мыслей, мы ещё тут на перерыве поговорили</w:t>
      </w:r>
      <w:r w:rsidR="000C3F7F">
        <w:t>,</w:t>
      </w:r>
      <w:r w:rsidRPr="001A1088">
        <w:t xml:space="preserve"> и в принципе</w:t>
      </w:r>
      <w:r w:rsidR="000C3F7F">
        <w:t>,</w:t>
      </w:r>
      <w:r w:rsidRPr="001A1088">
        <w:t xml:space="preserve"> это видели те, кто в зале, они сейчас чётко видели, что как мысл</w:t>
      </w:r>
      <w:r w:rsidR="000C3F7F">
        <w:t>и</w:t>
      </w:r>
      <w:r w:rsidRPr="001A1088">
        <w:t xml:space="preserve"> Отца проника</w:t>
      </w:r>
      <w:r w:rsidR="000C3F7F">
        <w:t>ли</w:t>
      </w:r>
      <w:r w:rsidRPr="001A1088">
        <w:t xml:space="preserve"> сквозь тело. То есть, у нас есть служащие в подготовке, которые то, что я комментировал вслух, мне потом сказали: </w:t>
      </w:r>
    </w:p>
    <w:p w:rsidR="00777596" w:rsidRPr="001A1088" w:rsidRDefault="00777596" w:rsidP="00777596">
      <w:pPr>
        <w:ind w:firstLine="454"/>
      </w:pPr>
      <w:r w:rsidRPr="001A1088">
        <w:t xml:space="preserve">– А я видела, у меня проходило. </w:t>
      </w:r>
    </w:p>
    <w:p w:rsidR="00777596" w:rsidRPr="001A1088" w:rsidRDefault="000C3F7F" w:rsidP="00777596">
      <w:pPr>
        <w:ind w:firstLine="454"/>
      </w:pPr>
      <w:r>
        <w:t>И п</w:t>
      </w:r>
      <w:r w:rsidR="00777596" w:rsidRPr="001A1088">
        <w:t>рямо хорошо, что ты подтвердила и поверила, что это то. Потому что</w:t>
      </w:r>
      <w:r>
        <w:t>, когда</w:t>
      </w:r>
      <w:r w:rsidR="00777596" w:rsidRPr="001A1088">
        <w:t xml:space="preserve"> гоняет</w:t>
      </w:r>
      <w:r>
        <w:t>ся</w:t>
      </w:r>
      <w:r w:rsidR="00777596" w:rsidRPr="001A1088">
        <w:t xml:space="preserve"> что-то насквозь, неудобное ощущение, как это сквозь тебя что-то ходит.</w:t>
      </w:r>
    </w:p>
    <w:p w:rsidR="00777596" w:rsidRPr="00A65BB3" w:rsidRDefault="00777596" w:rsidP="00777596">
      <w:pPr>
        <w:ind w:firstLine="454"/>
      </w:pPr>
      <w:r w:rsidRPr="001A1088">
        <w:t>Поэтому, есть случаи, которые сейчас наш тренинг видели, проживали, я потом комменти</w:t>
      </w:r>
      <w:r w:rsidRPr="00A65BB3">
        <w:t>ровал, у нас всё совпало. Я специально иногда спрашиваю. Мало ли, что ты видел, надо чтобы совпало у тех, кто участвовал. Совпало.</w:t>
      </w:r>
    </w:p>
    <w:p w:rsidR="00777596" w:rsidRPr="00A65BB3" w:rsidRDefault="00777596" w:rsidP="00777596">
      <w:pPr>
        <w:ind w:firstLine="454"/>
      </w:pPr>
      <w:r w:rsidRPr="00A65BB3">
        <w:t xml:space="preserve">Соответственно, теперь нам надо вот эти мысли Отца, мы перевели их в Совершенное Мышление, </w:t>
      </w:r>
      <w:r w:rsidR="000C3F7F" w:rsidRPr="00A65BB3">
        <w:t>но</w:t>
      </w:r>
      <w:r w:rsidRPr="00A65BB3">
        <w:t xml:space="preserve"> Совершенное Мышление – это отработка мысли. А по итогам обработки мысли, надо сделать вывод, собственную мысль. И значит, </w:t>
      </w:r>
      <w:r w:rsidR="000C3F7F" w:rsidRPr="00A65BB3">
        <w:t>надо</w:t>
      </w:r>
      <w:r w:rsidRPr="00A65BB3">
        <w:t xml:space="preserve"> вот эти мысли Отца перенести на действие нашего Совершенного Мышления. Поэтому, когда я сейчас спрашиваю, как назвать, я пытаюсь практически перевести Мысль Отца в дееспособность нашего </w:t>
      </w:r>
      <w:r w:rsidR="000C3F7F" w:rsidRPr="00A65BB3">
        <w:t>М</w:t>
      </w:r>
      <w:r w:rsidRPr="00A65BB3">
        <w:t xml:space="preserve">ышления, </w:t>
      </w:r>
      <w:r w:rsidR="000C3F7F" w:rsidRPr="00A65BB3">
        <w:t>созна</w:t>
      </w:r>
      <w:r w:rsidRPr="00A65BB3">
        <w:t>тельно. Не надо об этом задумываться</w:t>
      </w:r>
      <w:r w:rsidR="000C3F7F" w:rsidRPr="00A65BB3">
        <w:t>,</w:t>
      </w:r>
      <w:r w:rsidRPr="00A65BB3">
        <w:t xml:space="preserve"> и просто вас сейчас будет чуть мучить этот вопрос ответ</w:t>
      </w:r>
      <w:r w:rsidR="000C3F7F" w:rsidRPr="00A65BB3">
        <w:t>а</w:t>
      </w:r>
      <w:r w:rsidRPr="00A65BB3">
        <w:t>, это нормально.</w:t>
      </w:r>
    </w:p>
    <w:p w:rsidR="00777596" w:rsidRPr="00A65BB3" w:rsidRDefault="00777596" w:rsidP="00777596">
      <w:pPr>
        <w:ind w:firstLine="454"/>
      </w:pPr>
      <w:r w:rsidRPr="00A65BB3">
        <w:t xml:space="preserve">То есть человек, чтобы понять новую мысль, </w:t>
      </w:r>
      <w:r w:rsidR="000C3F7F" w:rsidRPr="00A65BB3">
        <w:t>новую научную проблему,</w:t>
      </w:r>
      <w:r w:rsidRPr="00A65BB3">
        <w:t xml:space="preserve"> категори</w:t>
      </w:r>
      <w:r w:rsidR="000C3F7F" w:rsidRPr="00A65BB3">
        <w:t xml:space="preserve">ю </w:t>
      </w:r>
      <w:r w:rsidRPr="00A65BB3">
        <w:t>и</w:t>
      </w:r>
      <w:r w:rsidR="000C3F7F" w:rsidRPr="00A65BB3">
        <w:t>ли</w:t>
      </w:r>
      <w:r w:rsidRPr="00A65BB3">
        <w:t xml:space="preserve"> что</w:t>
      </w:r>
      <w:r w:rsidR="000C3F7F" w:rsidRPr="00A65BB3">
        <w:t>-то</w:t>
      </w:r>
      <w:r w:rsidRPr="00A65BB3">
        <w:t>, должен мучиться. Ну, примерно так. Менделеев 20 лет мучился, чтобы понять таблицу. Мы говорим: «Ах, таблица</w:t>
      </w:r>
      <w:r w:rsidR="000C3F7F" w:rsidRPr="00A65BB3">
        <w:t>!</w:t>
      </w:r>
      <w:r w:rsidRPr="00A65BB3">
        <w:t>» Но мы должны понимать, что 20 лет мучений и только потом таблица. Когда ты говоришь – 20 лет, а когда видишь таблицу</w:t>
      </w:r>
      <w:r w:rsidR="000C3F7F" w:rsidRPr="00A65BB3">
        <w:t xml:space="preserve"> – ну</w:t>
      </w:r>
      <w:r w:rsidRPr="00A65BB3">
        <w:t>, таблиц</w:t>
      </w:r>
      <w:r w:rsidR="000C3F7F" w:rsidRPr="00A65BB3">
        <w:t>а.</w:t>
      </w:r>
      <w:r w:rsidRPr="00A65BB3">
        <w:t xml:space="preserve"> Не, </w:t>
      </w:r>
      <w:r w:rsidR="000C3F7F" w:rsidRPr="00A65BB3">
        <w:t xml:space="preserve">ну </w:t>
      </w:r>
      <w:r w:rsidRPr="00A65BB3">
        <w:t xml:space="preserve">он не мучился, он собирал, складывал, думал, </w:t>
      </w:r>
      <w:r w:rsidR="000C3F7F" w:rsidRPr="00A65BB3">
        <w:t xml:space="preserve">но </w:t>
      </w:r>
      <w:r w:rsidRPr="00A65BB3">
        <w:t>это росла одна большая, внимание, Совершенная Мысль матричного восприятия химии. Я специально об этом говорю, потому что эта таблица в школе у всех висит</w:t>
      </w:r>
      <w:r w:rsidR="000C3F7F" w:rsidRPr="00A65BB3">
        <w:t>,</w:t>
      </w:r>
      <w:r w:rsidRPr="00A65BB3">
        <w:t xml:space="preserve"> и это легче всего сейчас вот визуально воспроизвести.</w:t>
      </w:r>
    </w:p>
    <w:p w:rsidR="00777596" w:rsidRPr="00A65BB3" w:rsidRDefault="00777596" w:rsidP="00777596">
      <w:pPr>
        <w:ind w:firstLine="454"/>
      </w:pPr>
      <w:r w:rsidRPr="00A65BB3">
        <w:t>И вот есть Совершенные Мысли разных людей, не мысли, а Совершенные Мысли, которые уже есть в человечестве. Нельзя сказать, что мы прямо вот передовой отряд, которые новые мысли рождает. Понятно, что эти Совершенные Мысли не в видах материи, но вообще-то Менделеев закончил таблицу с переходом на Эфирику. Он там писал об этом.</w:t>
      </w:r>
    </w:p>
    <w:p w:rsidR="00777596" w:rsidRPr="00A65BB3" w:rsidRDefault="000C3F7F" w:rsidP="00777596">
      <w:pPr>
        <w:ind w:firstLine="454"/>
      </w:pPr>
      <w:r w:rsidRPr="00A65BB3">
        <w:t>Или другой вариант</w:t>
      </w:r>
      <w:r w:rsidR="00777596" w:rsidRPr="00A65BB3">
        <w:t xml:space="preserve"> Менделеева. Вы когда-нибудь видели партитуры симфонического оркестра, для дирижёра, не для скрипки там одной или рояля, для дирижёра? Совершенная Мысль. Вот это мышление уже Астралики. Ладно</w:t>
      </w:r>
      <w:r w:rsidRPr="00A65BB3">
        <w:t>,</w:t>
      </w:r>
      <w:r w:rsidR="00777596" w:rsidRPr="00A65BB3">
        <w:t xml:space="preserve"> дирижёр, он хотя бы понимает, что </w:t>
      </w:r>
      <w:r w:rsidRPr="00A65BB3">
        <w:t>как</w:t>
      </w:r>
      <w:r w:rsidR="00777596" w:rsidRPr="00A65BB3">
        <w:t xml:space="preserve"> </w:t>
      </w:r>
      <w:r w:rsidR="00777596" w:rsidRPr="00A65BB3">
        <w:lastRenderedPageBreak/>
        <w:t>написано. Теперь представьте композитора, который пишет, слышит музыку, слышит, кто как поёт, какие голоса должны работать. Какие там скрипки, литавры или другие какие-то особые инструменты, есть очень такой шик, когда в симфоническом оркестре добавляется особый инструмент, который слышит композитор, нигде нет, а именно этот инструмент в нужный момент производит звук, который</w:t>
      </w:r>
      <w:r w:rsidRPr="00A65BB3">
        <w:t xml:space="preserve">: </w:t>
      </w:r>
      <w:r w:rsidR="00777596" w:rsidRPr="00A65BB3">
        <w:t>«Ах!»</w:t>
      </w:r>
      <w:r w:rsidRPr="00A65BB3">
        <w:t xml:space="preserve"> Н</w:t>
      </w:r>
      <w:r w:rsidR="00777596" w:rsidRPr="00A65BB3">
        <w:t>у там флейты, допустим, из знаменитых вещей. Раньше не пользовались, а тут флейту ввели в оркестр</w:t>
      </w:r>
      <w:r w:rsidRPr="00A65BB3">
        <w:t>:</w:t>
      </w:r>
      <w:r w:rsidR="00777596" w:rsidRPr="00A65BB3">
        <w:t xml:space="preserve"> «Ого!». Понимаете, </w:t>
      </w:r>
      <w:r w:rsidRPr="00A65BB3">
        <w:t xml:space="preserve">вот </w:t>
      </w:r>
      <w:r w:rsidR="00777596" w:rsidRPr="00A65BB3">
        <w:t>такие тонкости. И вот это Совершенное Мышление Астралики, потому что музыка</w:t>
      </w:r>
      <w:r w:rsidRPr="00A65BB3">
        <w:t xml:space="preserve"> –</w:t>
      </w:r>
      <w:r w:rsidR="00777596" w:rsidRPr="00A65BB3">
        <w:t xml:space="preserve"> это Астрал.</w:t>
      </w:r>
    </w:p>
    <w:p w:rsidR="00777596" w:rsidRPr="00A65BB3" w:rsidRDefault="00777596" w:rsidP="00777596">
      <w:pPr>
        <w:ind w:firstLine="454"/>
      </w:pPr>
      <w:r w:rsidRPr="00A65BB3">
        <w:t>И вот композиторы нам развива</w:t>
      </w:r>
      <w:r w:rsidR="00394A2E" w:rsidRPr="00A65BB3">
        <w:t>ли</w:t>
      </w:r>
      <w:r w:rsidRPr="00A65BB3">
        <w:t xml:space="preserve"> Совершенное Мышление Астралики. Ну, не говоря уже о литературе и книжке, когда писатель пишет, у него масса образов</w:t>
      </w:r>
      <w:r w:rsidR="00394A2E" w:rsidRPr="00A65BB3">
        <w:t>,</w:t>
      </w:r>
      <w:r w:rsidRPr="00A65BB3">
        <w:t xml:space="preserve"> и это, как один писатель сказал</w:t>
      </w:r>
      <w:r w:rsidR="00394A2E" w:rsidRPr="00A65BB3">
        <w:t>. Его спросили:</w:t>
      </w:r>
      <w:r w:rsidRPr="00A65BB3">
        <w:t xml:space="preserve"> «Что будет дальше со своим образом</w:t>
      </w:r>
      <w:r w:rsidR="00394A2E" w:rsidRPr="00A65BB3">
        <w:t xml:space="preserve"> у вас?»</w:t>
      </w:r>
      <w:r w:rsidRPr="00A65BB3">
        <w:t xml:space="preserve"> – </w:t>
      </w:r>
      <w:r w:rsidR="00394A2E" w:rsidRPr="00A65BB3">
        <w:t>О</w:t>
      </w:r>
      <w:r w:rsidRPr="00A65BB3">
        <w:t xml:space="preserve">н сказал: </w:t>
      </w:r>
      <w:r w:rsidR="00394A2E" w:rsidRPr="00A65BB3">
        <w:t>«</w:t>
      </w:r>
      <w:r w:rsidRPr="00A65BB3">
        <w:t>Я не знаю, он ещ</w:t>
      </w:r>
      <w:r w:rsidR="00394A2E" w:rsidRPr="00A65BB3">
        <w:t>ё сам не дошёл до этого». Прямо</w:t>
      </w:r>
      <w:r w:rsidRPr="00A65BB3">
        <w:t xml:space="preserve"> вот так он сказал. На что журналист просто… Н</w:t>
      </w:r>
      <w:r w:rsidR="00394A2E" w:rsidRPr="00A65BB3">
        <w:t>у</w:t>
      </w:r>
      <w:r w:rsidRPr="00A65BB3">
        <w:t>, я примерно п</w:t>
      </w:r>
      <w:r w:rsidR="00394A2E" w:rsidRPr="00A65BB3">
        <w:t>ередаю слова, да? Удивился. Да-</w:t>
      </w:r>
      <w:r w:rsidRPr="00A65BB3">
        <w:t>да</w:t>
      </w:r>
      <w:r w:rsidR="00394A2E" w:rsidRPr="00A65BB3">
        <w:t>-</w:t>
      </w:r>
      <w:r w:rsidRPr="00A65BB3">
        <w:t>да! Он говорит: «У меня герои живут сами, а я только описываю, как они живут». Вот это Совершенное Мышление. То есть, эти герои, с одной стороны, он создал. А с др</w:t>
      </w:r>
      <w:r w:rsidR="00394A2E" w:rsidRPr="00A65BB3">
        <w:t>угой стороны, он настолько вник</w:t>
      </w:r>
      <w:r w:rsidRPr="00A65BB3">
        <w:t xml:space="preserve"> в причинно-следственн</w:t>
      </w:r>
      <w:r w:rsidR="00394A2E" w:rsidRPr="00A65BB3">
        <w:t>ую</w:t>
      </w:r>
      <w:r w:rsidRPr="00A65BB3">
        <w:t xml:space="preserve"> связ</w:t>
      </w:r>
      <w:r w:rsidR="00394A2E" w:rsidRPr="00A65BB3">
        <w:t>ь</w:t>
      </w:r>
      <w:r w:rsidRPr="00A65BB3">
        <w:t xml:space="preserve"> их действий, что фактически в его голове герои живут сами. Он просто описывает причинно-следственные связи, что за этим происходит. Это тоже вид Совершенного Мышления: или ментальный, или причинный.</w:t>
      </w:r>
    </w:p>
    <w:p w:rsidR="00777596" w:rsidRPr="00A65BB3" w:rsidRDefault="00777596" w:rsidP="00777596">
      <w:pPr>
        <w:ind w:firstLine="454"/>
      </w:pPr>
      <w:r w:rsidRPr="00A65BB3">
        <w:t>И вот, разные люди предыдущих столетий, ну так</w:t>
      </w:r>
      <w:r w:rsidR="00394A2E" w:rsidRPr="00A65BB3">
        <w:t>,</w:t>
      </w:r>
      <w:r w:rsidRPr="00A65BB3">
        <w:t xml:space="preserve"> относительно, да? Они постепенно формировали у нас… </w:t>
      </w:r>
    </w:p>
    <w:p w:rsidR="00777596" w:rsidRPr="00A65BB3" w:rsidRDefault="00777596" w:rsidP="00777596">
      <w:pPr>
        <w:ind w:firstLine="454"/>
      </w:pPr>
      <w:r w:rsidRPr="00A65BB3">
        <w:rPr>
          <w:i/>
        </w:rPr>
        <w:t>(Гул извне)</w:t>
      </w:r>
      <w:r w:rsidR="00BE63C8" w:rsidRPr="00A65BB3">
        <w:t xml:space="preserve"> </w:t>
      </w:r>
      <w:r w:rsidRPr="00A65BB3">
        <w:t xml:space="preserve">Это стройка или пылесос? Скорее всего, что стройка. </w:t>
      </w:r>
    </w:p>
    <w:p w:rsidR="00394A2E" w:rsidRPr="00A65BB3" w:rsidRDefault="00777596" w:rsidP="00777596">
      <w:pPr>
        <w:ind w:firstLine="454"/>
      </w:pPr>
      <w:r w:rsidRPr="00A65BB3">
        <w:t>Они постепенно формировали внутри нас, вот возможность сложить Совершенную Мысль. Поэтому, когда мы сейчас будем стяжать 16 Совершенных мыслей</w:t>
      </w:r>
      <w:r w:rsidR="00394A2E" w:rsidRPr="00A65BB3">
        <w:t xml:space="preserve"> –</w:t>
      </w:r>
      <w:r w:rsidRPr="00A65BB3">
        <w:t xml:space="preserve"> это не абстрактное стяжание на полном нуле. У нас есть очень хороший базис. Ментальный базис человечества. Ну, или такой простой вариант, ещё есть такой буддический вариант мысли. Представьте конструкцию</w:t>
      </w:r>
      <w:r w:rsidR="00394A2E" w:rsidRPr="00A65BB3">
        <w:t xml:space="preserve"> самолёта со всеми техническими деталями</w:t>
      </w:r>
      <w:r w:rsidR="00241C09" w:rsidRPr="00A65BB3">
        <w:t xml:space="preserve">, моторами, взлётной массой, размахом крыла, где подъёмная сила, необходимым фюзеляжем, необходимой командой, необходимой электроникой, необходимыми системами всего, там всякого, ужас всего. И всё это в голове главного конструктора. </w:t>
      </w:r>
    </w:p>
    <w:p w:rsidR="00394A2E" w:rsidRPr="00A65BB3" w:rsidRDefault="00394A2E" w:rsidP="00394A2E">
      <w:pPr>
        <w:ind w:firstLine="454"/>
      </w:pPr>
      <w:r w:rsidRPr="00A65BB3">
        <w:t>Или другой вариант</w:t>
      </w:r>
      <w:r w:rsidR="00241C09" w:rsidRPr="00A65BB3">
        <w:t>,</w:t>
      </w:r>
      <w:r w:rsidRPr="00A65BB3">
        <w:t xml:space="preserve"> Королёва известный вариант, когда он делал ракету, должен был взлететь человек. У него в голове вся эта ракета вместе со взлётом человека. Никто не знает, что будет. Самолёт ещё</w:t>
      </w:r>
      <w:r w:rsidR="008511A0" w:rsidRPr="00A65BB3">
        <w:t>,</w:t>
      </w:r>
      <w:r w:rsidRPr="00A65BB3">
        <w:t xml:space="preserve"> понятно: сядет, взлетит. А здесь ракета</w:t>
      </w:r>
      <w:r w:rsidR="008511A0" w:rsidRPr="00A65BB3">
        <w:t>,</w:t>
      </w:r>
      <w:r w:rsidRPr="00A65BB3">
        <w:t xml:space="preserve"> никто не знает, что будет, никто не знает, как это вылетит-вернётся. Вылетит ли и вернётся ли – и всё это в голове конструктора, вся ответственность на нём, и чтобы ракета ещё взлетела. Стартовый комплекс, ЦУП, полное обеспечение и работа нескольких сотен заводов, чтобы собрать одну ракету, </w:t>
      </w:r>
      <w:r w:rsidR="008511A0" w:rsidRPr="00A65BB3">
        <w:t xml:space="preserve">ну </w:t>
      </w:r>
      <w:r w:rsidRPr="00A65BB3">
        <w:t>там разные детали производили – и всё это в голове Главного конструктора Королёва. И главное, неизвестен результат</w:t>
      </w:r>
      <w:r w:rsidR="008511A0" w:rsidRPr="00A65BB3">
        <w:t>,</w:t>
      </w:r>
      <w:r w:rsidRPr="00A65BB3">
        <w:t xml:space="preserve"> как взлетит и как сядет космонавт.</w:t>
      </w:r>
    </w:p>
    <w:p w:rsidR="00394A2E" w:rsidRPr="00A65BB3" w:rsidRDefault="00394A2E" w:rsidP="00394A2E">
      <w:pPr>
        <w:ind w:firstLine="454"/>
      </w:pPr>
      <w:r w:rsidRPr="00A65BB3">
        <w:t>Только Совершенная Мысль на фоне тех мыслей, которые вообще у нас были, может это выдержать. Увидели?</w:t>
      </w:r>
    </w:p>
    <w:p w:rsidR="00394A2E" w:rsidRPr="00A65BB3" w:rsidRDefault="00394A2E" w:rsidP="00394A2E">
      <w:pPr>
        <w:ind w:firstLine="454"/>
      </w:pPr>
      <w:r w:rsidRPr="00A65BB3">
        <w:t>Вот если эти представить, вообразить вот эти эффекты, вы поймёте, что база для первых пяти, шести, семи видов Совершенной Мысли пятой расы</w:t>
      </w:r>
      <w:r w:rsidR="00B86FF6" w:rsidRPr="00A65BB3">
        <w:t xml:space="preserve">, </w:t>
      </w:r>
      <w:r w:rsidRPr="00A65BB3">
        <w:t>семиплановая, ну в основном, пятиплановая, у нас есть.</w:t>
      </w:r>
    </w:p>
    <w:p w:rsidR="00394A2E" w:rsidRPr="00A65BB3" w:rsidRDefault="00394A2E" w:rsidP="00394A2E">
      <w:pPr>
        <w:ind w:firstLine="454"/>
      </w:pPr>
      <w:r w:rsidRPr="00A65BB3">
        <w:t xml:space="preserve">Когда я </w:t>
      </w:r>
      <w:r w:rsidR="00B86FF6" w:rsidRPr="00A65BB3">
        <w:t xml:space="preserve">в </w:t>
      </w:r>
      <w:r w:rsidRPr="00A65BB3">
        <w:t>погружения</w:t>
      </w:r>
      <w:r w:rsidR="00B86FF6" w:rsidRPr="00A65BB3">
        <w:t>х</w:t>
      </w:r>
      <w:r w:rsidRPr="00A65BB3">
        <w:t xml:space="preserve"> занимался, я видел отдельную партитуру композитора, вот… корректно скажу, я погружал Чайковского. Но в этой жизни он почему-то оказался женщиной. Когда я подробнее познакомился с его историей личной жизни, я понял, почему в этой жизни он оказался женщиной. Она пришла ко мне на погружение, мы с ней сходили в Высшую Душу её</w:t>
      </w:r>
      <w:r w:rsidR="00B86FF6" w:rsidRPr="00A65BB3">
        <w:t>, и</w:t>
      </w:r>
      <w:r w:rsidRPr="00A65BB3">
        <w:t xml:space="preserve"> я там услышал музыку Чайковского. А так как я под неё танцевал и даже ставил какие-то миниатюры, я говорю: «Я ослышался или у вас в Высшей Душе, в храме Высшей Души звучит музыка, там </w:t>
      </w:r>
      <w:r w:rsidR="00B86FF6" w:rsidRPr="00A65BB3">
        <w:t>что-то</w:t>
      </w:r>
      <w:r w:rsidRPr="00A65BB3">
        <w:t xml:space="preserve"> типа «Щелкунчика», так скажем, попроще. Говорит: «Нет, у меня часто это звучит». Я</w:t>
      </w:r>
      <w:r w:rsidR="00B86FF6" w:rsidRPr="00A65BB3">
        <w:t xml:space="preserve"> там</w:t>
      </w:r>
      <w:r w:rsidRPr="00A65BB3">
        <w:t xml:space="preserve">, </w:t>
      </w:r>
      <w:r w:rsidR="00B86FF6" w:rsidRPr="00A65BB3">
        <w:t>ну</w:t>
      </w:r>
      <w:r w:rsidRPr="00A65BB3">
        <w:t xml:space="preserve"> есть разные инструменты Вышей Души в пятой расе, я сказал: «А пойдёмте туда посмотрим». И в центре пюпитр, а на нём партитура, которую даже я знаю, дума</w:t>
      </w:r>
      <w:r w:rsidR="00B86FF6" w:rsidRPr="00A65BB3">
        <w:t>ю, я</w:t>
      </w:r>
      <w:r w:rsidRPr="00A65BB3">
        <w:t xml:space="preserve"> музыке учился, я не дирижёр, но с дирижёром ты сопрягаешься, чтобы поставить танец. Думаю: «Ага». Я говорю: «А спросите, пожалуйста, вот это ваша книга?» – «Моя, я сама её писала». Она не особо видела, но </w:t>
      </w:r>
      <w:r w:rsidR="00B86FF6" w:rsidRPr="00A65BB3">
        <w:t xml:space="preserve">она </w:t>
      </w:r>
      <w:r w:rsidRPr="00A65BB3">
        <w:t xml:space="preserve">видела книгу: «Прямо вот моя. Она очень ценная для меня, лежит в центре». Ну, </w:t>
      </w:r>
      <w:r w:rsidRPr="00A65BB3">
        <w:lastRenderedPageBreak/>
        <w:t>конечно, такая красивая музыка. Он написал много произведений, но эта вот, наверное, ему больше всего по сердцу Высшей Души. Думаю: «Ага, Чайковский в воплощении». Понятно, да?</w:t>
      </w:r>
    </w:p>
    <w:p w:rsidR="00394A2E" w:rsidRPr="00A65BB3" w:rsidRDefault="00394A2E" w:rsidP="00394A2E">
      <w:pPr>
        <w:ind w:firstLine="454"/>
      </w:pPr>
      <w:r w:rsidRPr="00A65BB3">
        <w:t>Это не чай, питерцы, это композитор! Мне тут одна кафешка понравилась: «Чайковский» – чай на все виды. Приколисты.</w:t>
      </w:r>
    </w:p>
    <w:p w:rsidR="00394A2E" w:rsidRPr="00A65BB3" w:rsidRDefault="00394A2E" w:rsidP="00394A2E">
      <w:pPr>
        <w:ind w:firstLine="454"/>
      </w:pPr>
      <w:r w:rsidRPr="00A65BB3">
        <w:t>И вот аж на тот момент это был четвёртый план – Будди, где мы это всё проходили. И вот аж на Будди, сейчас это шестой план, шестая реальность, да? То есть, это шестой вид Совершенной Мысли – Буддическ</w:t>
      </w:r>
      <w:r w:rsidR="00A65BB3" w:rsidRPr="00A65BB3">
        <w:t>ой</w:t>
      </w:r>
      <w:r w:rsidRPr="00A65BB3">
        <w:t>. Это вот музыка более-менее совершенная с партитурой. Увидели?</w:t>
      </w:r>
    </w:p>
    <w:p w:rsidR="00394A2E" w:rsidRPr="00A65BB3" w:rsidRDefault="00394A2E" w:rsidP="00394A2E">
      <w:pPr>
        <w:ind w:firstLine="454"/>
      </w:pPr>
      <w:r w:rsidRPr="00A65BB3">
        <w:t>И я поэтому так уверенно говорю, потому что несколько человек из таких вот высокоразвитых удавалось погрузить в погружение, в этой жизн</w:t>
      </w:r>
      <w:r w:rsidR="00A65BB3" w:rsidRPr="00A65BB3">
        <w:t xml:space="preserve">и они отдыхали от этого. Но как </w:t>
      </w:r>
      <w:r w:rsidRPr="00A65BB3">
        <w:t>бы вот по прошлым жизням у них какие-то накопления были, и вот они очень высоко ценились в Иерархии предыдущей эпохи. Я думаю, и сейчас будут цениться. Поэтому на фоне этих мыслей первые пять-шесть видов мыслей мы их спокойно имеем от предыдущих поколений. А вот здесь и дальше, с седьмой по шестнадцатую – нам надо ещё поразвивать.</w:t>
      </w:r>
    </w:p>
    <w:p w:rsidR="00A65BB3" w:rsidRPr="00A65BB3" w:rsidRDefault="00394A2E" w:rsidP="00394A2E">
      <w:pPr>
        <w:ind w:firstLine="454"/>
      </w:pPr>
      <w:r w:rsidRPr="00A65BB3">
        <w:t xml:space="preserve">Итак, возвращаемся к вопросу: на чём будут отличаться? На чём будут отличаться, можно </w:t>
      </w:r>
      <w:r w:rsidR="00A65BB3" w:rsidRPr="00A65BB3">
        <w:t xml:space="preserve">– </w:t>
      </w:r>
      <w:r w:rsidRPr="00A65BB3">
        <w:t>чем будут отличаться, но это разные вопросы</w:t>
      </w:r>
      <w:r w:rsidR="00A65BB3" w:rsidRPr="00A65BB3">
        <w:t>, э</w:t>
      </w:r>
      <w:r w:rsidRPr="00A65BB3">
        <w:t>то подсказка была, Совершенная Мысль?</w:t>
      </w:r>
      <w:r w:rsidR="00A65BB3" w:rsidRPr="00A65BB3">
        <w:t xml:space="preserve"> </w:t>
      </w:r>
      <w:r w:rsidRPr="00A65BB3">
        <w:t xml:space="preserve">Из того материала, что вы знаете, не надо ничего выдумывать. Мы вчера чуть-чуть в Школе кое-что проходили. </w:t>
      </w:r>
      <w:r w:rsidRPr="00A65BB3">
        <w:rPr>
          <w:i/>
        </w:rPr>
        <w:t xml:space="preserve">(Гул </w:t>
      </w:r>
      <w:r w:rsidR="00A65BB3" w:rsidRPr="00A65BB3">
        <w:rPr>
          <w:i/>
        </w:rPr>
        <w:t>извне</w:t>
      </w:r>
      <w:r w:rsidRPr="00A65BB3">
        <w:rPr>
          <w:i/>
        </w:rPr>
        <w:t>)</w:t>
      </w:r>
      <w:r w:rsidRPr="00A65BB3">
        <w:t xml:space="preserve"> Это всё-таки пылесос. Это нам пылесосят голову, чтобы мы сейчас вошли шестнадцать Совершенных Мыслей. Так это</w:t>
      </w:r>
      <w:r w:rsidR="00A65BB3" w:rsidRPr="00A65BB3">
        <w:t xml:space="preserve">, </w:t>
      </w:r>
      <w:r w:rsidRPr="00A65BB3">
        <w:t xml:space="preserve">вжи-и… </w:t>
      </w:r>
    </w:p>
    <w:p w:rsidR="00394A2E" w:rsidRPr="00A65BB3" w:rsidRDefault="00394A2E" w:rsidP="00394A2E">
      <w:pPr>
        <w:ind w:firstLine="454"/>
      </w:pPr>
      <w:r w:rsidRPr="00A65BB3">
        <w:t xml:space="preserve">Вспоминаем, вчера Мысль чем формировалась? А? </w:t>
      </w:r>
    </w:p>
    <w:p w:rsidR="00394A2E" w:rsidRPr="00A65BB3" w:rsidRDefault="00394A2E" w:rsidP="00394A2E">
      <w:pPr>
        <w:ind w:firstLine="454"/>
        <w:rPr>
          <w:i/>
        </w:rPr>
      </w:pPr>
      <w:r w:rsidRPr="00A65BB3">
        <w:rPr>
          <w:i/>
        </w:rPr>
        <w:t>Из зала: – Субъядерностью.</w:t>
      </w:r>
    </w:p>
    <w:p w:rsidR="00394A2E" w:rsidRPr="00A65BB3" w:rsidRDefault="00394A2E" w:rsidP="00394A2E">
      <w:pPr>
        <w:ind w:firstLine="454"/>
      </w:pPr>
      <w:r w:rsidRPr="00A65BB3">
        <w:t>Субъядерностью. Продолжаем, чем формировалась Мысль субъядерности? Множеством Ядер. Совмещаем это с видами материи. Там есть одна хитрость, которую вы должны сообразить, поэтому я вас мучаю. Сказать, что всё состоит из Ядер</w:t>
      </w:r>
      <w:r w:rsidR="00A65BB3" w:rsidRPr="00A65BB3">
        <w:t>,</w:t>
      </w:r>
      <w:r w:rsidRPr="00A65BB3">
        <w:t xml:space="preserve"> – это и сказать всё, и не сказать ничего.</w:t>
      </w:r>
    </w:p>
    <w:p w:rsidR="00394A2E" w:rsidRPr="00A65BB3" w:rsidRDefault="00394A2E" w:rsidP="00394A2E">
      <w:pPr>
        <w:ind w:firstLine="454"/>
      </w:pPr>
      <w:r w:rsidRPr="00A65BB3">
        <w:t>Нам ведь нужно Ядра шестнадцатого вида материи, а это хитрый вопрос. Потому что я могу назвать: «Ты будешь Ивдивикой». Он скажет: «А</w:t>
      </w:r>
      <w:r w:rsidR="00A65BB3" w:rsidRPr="00A65BB3">
        <w:t>-</w:t>
      </w:r>
      <w:r w:rsidRPr="00A65BB3">
        <w:t xml:space="preserve">а!» – а сам будет чистой физикой. То есть, Ядро можно назвать как угодно, а мне надо, чтобы оно было Ивдивикой, а не, </w:t>
      </w:r>
      <w:r w:rsidR="00A65BB3" w:rsidRPr="00A65BB3">
        <w:t xml:space="preserve">ну </w:t>
      </w:r>
      <w:r w:rsidRPr="00A65BB3">
        <w:t>допустим, Ятикой или Эфирикой. Мы эти Ядра пока не различаем.</w:t>
      </w:r>
    </w:p>
    <w:p w:rsidR="00394A2E" w:rsidRPr="00A65BB3" w:rsidRDefault="00394A2E" w:rsidP="00394A2E">
      <w:pPr>
        <w:ind w:firstLine="454"/>
      </w:pPr>
      <w:r w:rsidRPr="00A65BB3">
        <w:t>Значит</w:t>
      </w:r>
      <w:r w:rsidRPr="00E351C2">
        <w:t>, чтобы записать Совершенную Мысль, мы должны понимать, что</w:t>
      </w:r>
      <w:r w:rsidRPr="00A65BB3">
        <w:rPr>
          <w:b/>
        </w:rPr>
        <w:t xml:space="preserve"> Совершенная Мысль строится точно из Ядер Ивдивики, шестнадцатого вида материи</w:t>
      </w:r>
      <w:r w:rsidRPr="00A65BB3">
        <w:t>.</w:t>
      </w:r>
    </w:p>
    <w:p w:rsidR="00394A2E" w:rsidRPr="00E351C2" w:rsidRDefault="00394A2E" w:rsidP="00394A2E">
      <w:pPr>
        <w:ind w:firstLine="454"/>
        <w:rPr>
          <w:b/>
        </w:rPr>
      </w:pPr>
      <w:r w:rsidRPr="00932659">
        <w:t>Раз Мысль записывается в Субъядерность, Субъядерность состоит из Ядер, как нам определиться? Метод очень простой, подсказываю: я же не зря о конструкторах рассказывал. Вдохновил. Как нам достичь Ядер шестнадцатого вида материи? Метод простой.</w:t>
      </w:r>
      <w:r w:rsidR="00932659" w:rsidRPr="00932659">
        <w:t xml:space="preserve"> </w:t>
      </w:r>
      <w:r w:rsidRPr="00932659">
        <w:t>…И тишина.</w:t>
      </w:r>
      <w:r w:rsidR="00932659" w:rsidRPr="00932659">
        <w:t xml:space="preserve"> </w:t>
      </w:r>
      <w:r w:rsidRPr="00932659">
        <w:t>Законом «</w:t>
      </w:r>
      <w:r w:rsidRPr="00E351C2">
        <w:t>Всё во всём»:</w:t>
      </w:r>
      <w:r w:rsidRPr="00E351C2">
        <w:rPr>
          <w:b/>
        </w:rPr>
        <w:t xml:space="preserve"> каждый вид материи отражает все предыдущие виды материи.</w:t>
      </w:r>
    </w:p>
    <w:p w:rsidR="00394A2E" w:rsidRPr="00E351C2" w:rsidRDefault="00394A2E" w:rsidP="00394A2E">
      <w:pPr>
        <w:ind w:firstLine="454"/>
      </w:pPr>
      <w:r w:rsidRPr="00E351C2">
        <w:t>Значит, от каждого предыдущего вида материи мы берём Ядро предыдущего вида материи, совмещаем с Ядром шестнадцатого вида материи и получаем два ядра:</w:t>
      </w:r>
    </w:p>
    <w:p w:rsidR="00394A2E" w:rsidRPr="00E351C2" w:rsidRDefault="00394A2E" w:rsidP="00394A2E">
      <w:pPr>
        <w:ind w:firstLine="454"/>
      </w:pPr>
      <w:r w:rsidRPr="00E351C2">
        <w:t>Ядро Ивдивики – Ядро Физики</w:t>
      </w:r>
      <w:r w:rsidR="00E351C2">
        <w:t>,</w:t>
      </w:r>
    </w:p>
    <w:p w:rsidR="00394A2E" w:rsidRPr="00E351C2" w:rsidRDefault="00394A2E" w:rsidP="00394A2E">
      <w:pPr>
        <w:ind w:firstLine="454"/>
      </w:pPr>
      <w:r w:rsidRPr="00E351C2">
        <w:t xml:space="preserve">Ядро Ивдивики </w:t>
      </w:r>
      <w:r w:rsidR="00932659" w:rsidRPr="00E351C2">
        <w:t xml:space="preserve">– </w:t>
      </w:r>
      <w:r w:rsidRPr="00E351C2">
        <w:t>Ядро Эфирики</w:t>
      </w:r>
      <w:r w:rsidR="00E351C2">
        <w:t>,</w:t>
      </w:r>
    </w:p>
    <w:p w:rsidR="00394A2E" w:rsidRPr="00E351C2" w:rsidRDefault="00394A2E" w:rsidP="00394A2E">
      <w:pPr>
        <w:ind w:firstLine="454"/>
      </w:pPr>
      <w:r w:rsidRPr="00E351C2">
        <w:t>Ядро Ивдивики – Ядро Астралики</w:t>
      </w:r>
      <w:r w:rsidR="00E351C2">
        <w:t>,</w:t>
      </w:r>
    </w:p>
    <w:p w:rsidR="00932659" w:rsidRPr="00E351C2" w:rsidRDefault="00394A2E" w:rsidP="00394A2E">
      <w:pPr>
        <w:ind w:firstLine="454"/>
      </w:pPr>
      <w:r w:rsidRPr="00E351C2">
        <w:t xml:space="preserve">Ядро Ивдивики – Ядро Менталики. </w:t>
      </w:r>
    </w:p>
    <w:p w:rsidR="00777596" w:rsidRPr="001A1088" w:rsidRDefault="00394A2E" w:rsidP="00777596">
      <w:pPr>
        <w:ind w:firstLine="454"/>
      </w:pPr>
      <w:r w:rsidRPr="00E351C2">
        <w:t>То есть 16 Ядер Ивдивики, совмещённых</w:t>
      </w:r>
      <w:r w:rsidR="00932659" w:rsidRPr="00E351C2">
        <w:t xml:space="preserve"> </w:t>
      </w:r>
      <w:r w:rsidR="00A126EA" w:rsidRPr="00E351C2">
        <w:t xml:space="preserve">с </w:t>
      </w:r>
      <w:r w:rsidR="00777596" w:rsidRPr="001A1088">
        <w:t xml:space="preserve">16-ю Ядрами от Физики до Ивдивики, в вершине </w:t>
      </w:r>
      <w:r w:rsidR="00A126EA">
        <w:t xml:space="preserve">– </w:t>
      </w:r>
      <w:r w:rsidR="00777596" w:rsidRPr="001A1088">
        <w:t xml:space="preserve">два Ядра Ивдивики. В итоге, Ядер Ивдивики 16 плюс одно – 17, остальных – по одному. Потом эти 32 Ядра, </w:t>
      </w:r>
      <w:r w:rsidR="00996DA9">
        <w:t>Отец</w:t>
      </w:r>
      <w:r w:rsidR="00777596" w:rsidRPr="001A1088">
        <w:t xml:space="preserve"> же 32-ричен, синтезируют</w:t>
      </w:r>
      <w:r w:rsidR="00996DA9">
        <w:t>ся системно между собой. И 32</w:t>
      </w:r>
      <w:r w:rsidR="00777596" w:rsidRPr="001A1088">
        <w:t xml:space="preserve"> Ядра, синтезируясь в Систему, рождают одно целое. И так как больше Ядер Ивдивики, рождают одно целое Ядро Ивдивики с учётом 15-ти настоящих видов Материи. И уже</w:t>
      </w:r>
      <w:r w:rsidR="00996DA9">
        <w:t xml:space="preserve"> это</w:t>
      </w:r>
      <w:r w:rsidR="00777596" w:rsidRPr="001A1088">
        <w:t xml:space="preserve"> Ядро опустит</w:t>
      </w:r>
      <w:r w:rsidR="00996DA9">
        <w:t>ь</w:t>
      </w:r>
      <w:r w:rsidR="00777596" w:rsidRPr="001A1088">
        <w:t>ся ниже Ивдивики, что? Не сможет. И туда записываются и стяжаются Совершенн</w:t>
      </w:r>
      <w:r w:rsidR="00996DA9">
        <w:t>ая</w:t>
      </w:r>
      <w:r w:rsidR="00777596" w:rsidRPr="001A1088">
        <w:t xml:space="preserve"> Мысл</w:t>
      </w:r>
      <w:r w:rsidR="00996DA9">
        <w:t>ь</w:t>
      </w:r>
      <w:r w:rsidR="00777596" w:rsidRPr="001A1088">
        <w:t>.</w:t>
      </w:r>
    </w:p>
    <w:p w:rsidR="00777596" w:rsidRPr="001A1088" w:rsidRDefault="00777596" w:rsidP="00777596">
      <w:pPr>
        <w:ind w:firstLine="454"/>
      </w:pPr>
      <w:r w:rsidRPr="001A1088">
        <w:t xml:space="preserve">Потом то же самое делаем с Ятикой. </w:t>
      </w:r>
    </w:p>
    <w:p w:rsidR="00777596" w:rsidRPr="001A1088" w:rsidRDefault="00777596" w:rsidP="00777596">
      <w:pPr>
        <w:ind w:firstLine="454"/>
      </w:pPr>
      <w:r w:rsidRPr="001A1088">
        <w:t xml:space="preserve">15 Ядер Ятики: </w:t>
      </w:r>
    </w:p>
    <w:p w:rsidR="00777596" w:rsidRPr="001A1088" w:rsidRDefault="00777596" w:rsidP="00777596">
      <w:pPr>
        <w:ind w:firstLine="454"/>
      </w:pPr>
      <w:r w:rsidRPr="001A1088">
        <w:t xml:space="preserve">Ядро Ятики </w:t>
      </w:r>
      <w:r w:rsidR="00996DA9">
        <w:t>и</w:t>
      </w:r>
      <w:r w:rsidRPr="001A1088">
        <w:t xml:space="preserve"> Ядро Физики, </w:t>
      </w:r>
    </w:p>
    <w:p w:rsidR="00777596" w:rsidRPr="001A1088" w:rsidRDefault="00777596" w:rsidP="00777596">
      <w:pPr>
        <w:ind w:firstLine="454"/>
      </w:pPr>
      <w:r w:rsidRPr="001A1088">
        <w:t xml:space="preserve">Ядро Ятики </w:t>
      </w:r>
      <w:r w:rsidR="00996DA9">
        <w:t>и</w:t>
      </w:r>
      <w:r w:rsidRPr="001A1088">
        <w:t xml:space="preserve"> Ядро Эфирики. </w:t>
      </w:r>
    </w:p>
    <w:p w:rsidR="00777596" w:rsidRPr="001A1088" w:rsidRDefault="00777596" w:rsidP="00777596">
      <w:pPr>
        <w:ind w:firstLine="454"/>
      </w:pPr>
      <w:r w:rsidRPr="001A1088">
        <w:t xml:space="preserve">Ядро Ятики </w:t>
      </w:r>
      <w:r w:rsidR="00996DA9">
        <w:t>и</w:t>
      </w:r>
      <w:r w:rsidRPr="001A1088">
        <w:t xml:space="preserve"> Ядро Астралики.</w:t>
      </w:r>
    </w:p>
    <w:p w:rsidR="00777596" w:rsidRPr="001A1088" w:rsidRDefault="00777596" w:rsidP="00777596">
      <w:pPr>
        <w:ind w:firstLine="454"/>
      </w:pPr>
      <w:r w:rsidRPr="001A1088">
        <w:t>14 видов Ядер предыдущих видов Материи.</w:t>
      </w:r>
    </w:p>
    <w:p w:rsidR="00777596" w:rsidRPr="001A1088" w:rsidRDefault="00777596" w:rsidP="00777596">
      <w:pPr>
        <w:ind w:firstLine="454"/>
      </w:pPr>
      <w:r w:rsidRPr="001A1088">
        <w:t>Два Ядра Ятики на 15-м варианте, 15 плюс одно</w:t>
      </w:r>
      <w:r w:rsidR="00996DA9">
        <w:t>,</w:t>
      </w:r>
      <w:r w:rsidRPr="001A1088">
        <w:t xml:space="preserve"> 16 и 14.</w:t>
      </w:r>
    </w:p>
    <w:p w:rsidR="00777596" w:rsidRPr="001A1088" w:rsidRDefault="00777596" w:rsidP="00777596">
      <w:pPr>
        <w:ind w:firstLine="454"/>
      </w:pPr>
      <w:r w:rsidRPr="001A1088">
        <w:lastRenderedPageBreak/>
        <w:t>Опять системное целое, это уже 30 Ядер синтезируются между собой системно, рождают одно Ядро одного целого Ятики и записывается Совершенная Мысль Ятики. Вообразили? И это Ядро точно стоит на Ятике</w:t>
      </w:r>
      <w:r w:rsidR="00996DA9">
        <w:t>,</w:t>
      </w:r>
      <w:r w:rsidRPr="001A1088">
        <w:t xml:space="preserve"> ниже опуститься не может. И так 16 раз. </w:t>
      </w:r>
    </w:p>
    <w:p w:rsidR="00777596" w:rsidRPr="001A1088" w:rsidRDefault="00777596" w:rsidP="00777596">
      <w:pPr>
        <w:ind w:firstLine="454"/>
      </w:pPr>
      <w:r w:rsidRPr="001A1088">
        <w:t xml:space="preserve">На Физике проще всего. </w:t>
      </w:r>
    </w:p>
    <w:p w:rsidR="00777596" w:rsidRPr="001A1088" w:rsidRDefault="00777596" w:rsidP="00777596">
      <w:pPr>
        <w:ind w:firstLine="454"/>
      </w:pPr>
      <w:r w:rsidRPr="001A1088">
        <w:t xml:space="preserve">Ядро Физики на Эфирике. </w:t>
      </w:r>
    </w:p>
    <w:p w:rsidR="00777596" w:rsidRPr="001A1088" w:rsidRDefault="00777596" w:rsidP="00777596">
      <w:pPr>
        <w:ind w:firstLine="454"/>
      </w:pPr>
      <w:r w:rsidRPr="001A1088">
        <w:t>Ядро Эфирики – Ядро Физики,</w:t>
      </w:r>
    </w:p>
    <w:p w:rsidR="00996DA9" w:rsidRDefault="00777596" w:rsidP="00777596">
      <w:pPr>
        <w:ind w:firstLine="454"/>
      </w:pPr>
      <w:r w:rsidRPr="001A1088">
        <w:t>Ядро Эфирики – Ядро Эфирики</w:t>
      </w:r>
      <w:r w:rsidR="00996DA9">
        <w:t xml:space="preserve">. </w:t>
      </w:r>
    </w:p>
    <w:p w:rsidR="00777596" w:rsidRPr="001A1088" w:rsidRDefault="00996DA9" w:rsidP="00777596">
      <w:pPr>
        <w:ind w:firstLine="454"/>
      </w:pPr>
      <w:r>
        <w:t>И</w:t>
      </w:r>
      <w:r w:rsidR="00777596" w:rsidRPr="001A1088">
        <w:t>з четырёх Ядер – компактификация – Ядро Эфирики.</w:t>
      </w:r>
    </w:p>
    <w:p w:rsidR="00777596" w:rsidRPr="001A1088" w:rsidRDefault="00777596" w:rsidP="00777596">
      <w:pPr>
        <w:ind w:firstLine="454"/>
      </w:pPr>
      <w:r w:rsidRPr="001A1088">
        <w:t>Вот на Физике везёт всего</w:t>
      </w:r>
      <w:r w:rsidR="00996DA9">
        <w:t>, в</w:t>
      </w:r>
      <w:r w:rsidRPr="001A1088">
        <w:t>ыше всего – Ядро Физики</w:t>
      </w:r>
      <w:r w:rsidR="00996DA9">
        <w:t>,</w:t>
      </w:r>
      <w:r w:rsidRPr="001A1088">
        <w:t xml:space="preserve"> и ничего не надо делать.</w:t>
      </w:r>
    </w:p>
    <w:p w:rsidR="00777596" w:rsidRPr="001A1088" w:rsidRDefault="00777596" w:rsidP="00777596">
      <w:pPr>
        <w:ind w:firstLine="454"/>
      </w:pPr>
      <w:r w:rsidRPr="001A1088">
        <w:t>Ну, Отец, естественно</w:t>
      </w:r>
      <w:r w:rsidR="007A05D2">
        <w:t>,</w:t>
      </w:r>
      <w:r w:rsidRPr="001A1088">
        <w:t xml:space="preserve"> с учётом того, что мы с 16-ти до первого дойдём, даст нам самую, понятно, да? </w:t>
      </w:r>
    </w:p>
    <w:p w:rsidR="00996DA9" w:rsidRDefault="00777596" w:rsidP="00777596">
      <w:pPr>
        <w:ind w:firstLine="454"/>
      </w:pPr>
      <w:r w:rsidRPr="001A1088">
        <w:t xml:space="preserve">Но, в Практике, если я буду всё это произносить, мы умрём от произношения. </w:t>
      </w:r>
    </w:p>
    <w:p w:rsidR="00777596" w:rsidRPr="001A1088" w:rsidRDefault="00777596" w:rsidP="00777596">
      <w:pPr>
        <w:ind w:firstLine="454"/>
      </w:pPr>
      <w:r w:rsidRPr="001A1088">
        <w:t>Поэтому будет 16 Ядер Ивдивики и 16 Ядер видов Материи.</w:t>
      </w:r>
    </w:p>
    <w:p w:rsidR="00777596" w:rsidRPr="001A1088" w:rsidRDefault="00777596" w:rsidP="00777596">
      <w:pPr>
        <w:ind w:firstLine="454"/>
      </w:pPr>
      <w:r w:rsidRPr="001A1088">
        <w:t>15 Ядер Ятики и 15 Ядер видов Материи.</w:t>
      </w:r>
    </w:p>
    <w:p w:rsidR="00777596" w:rsidRPr="001A1088" w:rsidRDefault="00777596" w:rsidP="00777596">
      <w:pPr>
        <w:ind w:firstLine="454"/>
      </w:pPr>
      <w:r w:rsidRPr="001A1088">
        <w:t>14 Ядер Интики и 14 видов Материи. 14 с Интикой последних, компактифицируются в целое и рождают Ядро Интики. Это понятно будет, сейчас Образ взяли?</w:t>
      </w:r>
    </w:p>
    <w:p w:rsidR="00777596" w:rsidRPr="001A1088" w:rsidRDefault="00777596" w:rsidP="00777596">
      <w:pPr>
        <w:ind w:firstLine="454"/>
      </w:pPr>
      <w:r w:rsidRPr="001A1088">
        <w:t>Внимание! Вам могут это впаять и без вашего Образа, ну, кто не сложил? Но лучше, если мы посоображаем</w:t>
      </w:r>
      <w:r w:rsidR="00996DA9">
        <w:t>,</w:t>
      </w:r>
      <w:r w:rsidRPr="001A1088">
        <w:t xml:space="preserve"> и вот у нас родится наша, более-менее Совершенная Мысль выработки этих Ядер. Впаять-то хорошо, тогда мы не сможем пользоваться. Поэтому, </w:t>
      </w:r>
      <w:r w:rsidR="00996DA9">
        <w:t xml:space="preserve">если </w:t>
      </w:r>
      <w:r w:rsidRPr="001A1088">
        <w:t>хотя бы вы это вообразили, потом возьмёте воспроизведение. Не вообразили, потом ещё раз прослушайте, пока вот воображение не заработает на эту тему, оно не так сложно. И таким образом мы начнём в наших Совершенных Мышлениях копить Ядра разных видов Материи.</w:t>
      </w:r>
    </w:p>
    <w:p w:rsidR="00777596" w:rsidRPr="001A1088" w:rsidRDefault="00777596" w:rsidP="00777596">
      <w:pPr>
        <w:ind w:firstLine="454"/>
      </w:pPr>
      <w:r w:rsidRPr="001A1088">
        <w:t>Соответственно, Совершенное Мышление 16-е должно жить Ядрами Ивдивики.</w:t>
      </w:r>
    </w:p>
    <w:p w:rsidR="00777596" w:rsidRPr="001A1088" w:rsidRDefault="00777596" w:rsidP="00777596">
      <w:pPr>
        <w:ind w:firstLine="454"/>
      </w:pPr>
      <w:r w:rsidRPr="001A1088">
        <w:t>Совершенное Мышление 15-е должно жить Ядрами Ятики. И у нас возникает тренировка 16-ти Совершенных Мышлений. Естественно</w:t>
      </w:r>
      <w:r w:rsidR="00996DA9">
        <w:t>,</w:t>
      </w:r>
      <w:r w:rsidRPr="001A1088">
        <w:t xml:space="preserve"> сами выработать Совершенную Мысль этого вида Материи мы не сможем. Но, как только мы вырабатываем Ядро или стяжаем это у Отца, лучше стяжаем у Отца в таком варианте, мы просим у Отца Совершенную Мысль на это Ядро. Записываем, и Совершенное Мышление начинает разрабатываться хотя бы первой Эталонной Совершенной Мыслью. </w:t>
      </w:r>
    </w:p>
    <w:p w:rsidR="00777596" w:rsidRPr="001A1088" w:rsidRDefault="00777596" w:rsidP="00777596">
      <w:pPr>
        <w:ind w:firstLine="454"/>
      </w:pPr>
      <w:r w:rsidRPr="001A1088">
        <w:t>Потому что есть такой Закон: Подобное притягивает Подобное. Если мы сообразили, как выработать Ядро Ивдивики, по Закону подобия нам дают Совершенную Мысль Ивдивики</w:t>
      </w:r>
      <w:r w:rsidR="00996DA9">
        <w:t>,</w:t>
      </w:r>
      <w:r w:rsidRPr="001A1088">
        <w:t xml:space="preserve"> и она с</w:t>
      </w:r>
      <w:r w:rsidR="00996DA9">
        <w:t>юда</w:t>
      </w:r>
      <w:r w:rsidRPr="001A1088">
        <w:t xml:space="preserve"> записыва</w:t>
      </w:r>
      <w:r w:rsidR="00996DA9">
        <w:t>ет</w:t>
      </w:r>
      <w:r w:rsidRPr="001A1088">
        <w:t>ся. Чтобы было понятно, какой финт мы выкручиваем</w:t>
      </w:r>
      <w:r w:rsidR="00996DA9">
        <w:t>, д</w:t>
      </w:r>
      <w:r w:rsidRPr="001A1088">
        <w:t>авайте простенько посчитаем</w:t>
      </w:r>
      <w:r w:rsidR="00996DA9">
        <w:t>. Д</w:t>
      </w:r>
      <w:r w:rsidRPr="001A1088">
        <w:t xml:space="preserve">опустим, наша Физика </w:t>
      </w:r>
      <w:r w:rsidR="00996DA9">
        <w:t>трёх</w:t>
      </w:r>
      <w:r w:rsidRPr="001A1088">
        <w:t xml:space="preserve">мерна. Ядро первое, чтобы нам легче было Мышление развивать, с точки зрения Планеты и Планетарно, наша Физика </w:t>
      </w:r>
      <w:r w:rsidR="00996DA9">
        <w:t>трёх</w:t>
      </w:r>
      <w:r w:rsidRPr="001A1088">
        <w:t>мерна. С точки зрения Метагалактики – 4096-мерна. Метагалактику пока не трогаем</w:t>
      </w:r>
      <w:r w:rsidR="00996DA9">
        <w:t>,</w:t>
      </w:r>
      <w:r w:rsidRPr="001A1088">
        <w:t xml:space="preserve"> мы чисто пока Планетарно. Это полезно сейчас. Физика </w:t>
      </w:r>
      <w:r w:rsidR="00996DA9">
        <w:t>трёх</w:t>
      </w:r>
      <w:r w:rsidRPr="001A1088">
        <w:t>мер</w:t>
      </w:r>
      <w:r w:rsidR="00996DA9">
        <w:t>н</w:t>
      </w:r>
      <w:r w:rsidRPr="001A1088">
        <w:t>а, значит Ивдивика – 18-мерна, ну плюс два.</w:t>
      </w:r>
      <w:r w:rsidR="00B51BEA">
        <w:t xml:space="preserve"> </w:t>
      </w:r>
      <w:r w:rsidRPr="001A1088">
        <w:t xml:space="preserve">Мы никогда с вами не выработаем сейчас 18-мерную Совершенную Мысль. Но, как только мы сообразили, как сложить Ядро Ивдивики, нам Отец даст Совершенную 18-мерную Мысль. Потому что по отношению к Физике </w:t>
      </w:r>
      <w:r w:rsidR="00B51BEA">
        <w:t>– трёх</w:t>
      </w:r>
      <w:r w:rsidRPr="001A1088">
        <w:t>мерной, Ивдивика – 18-мерная.</w:t>
      </w:r>
    </w:p>
    <w:p w:rsidR="00777596" w:rsidRPr="001A1088" w:rsidRDefault="00777596" w:rsidP="00777596">
      <w:pPr>
        <w:ind w:firstLine="454"/>
      </w:pPr>
      <w:r w:rsidRPr="001A1088">
        <w:t xml:space="preserve">Если Физика будет 4-мерна, Ивдивика будет 19-мерна. </w:t>
      </w:r>
    </w:p>
    <w:p w:rsidR="00777596" w:rsidRPr="001A1088" w:rsidRDefault="00777596" w:rsidP="00777596">
      <w:pPr>
        <w:ind w:firstLine="454"/>
      </w:pPr>
      <w:r w:rsidRPr="001A1088">
        <w:t>Если Физика будет 4096-мерная, Ивдивика будет 4131-мерная. 4095 плюс 16. Ой, 131</w:t>
      </w:r>
      <w:r w:rsidR="00B51BEA">
        <w:t>,</w:t>
      </w:r>
      <w:r w:rsidRPr="001A1088">
        <w:t xml:space="preserve"> – 111-мерна. Это загнул, </w:t>
      </w:r>
      <w:r w:rsidR="00B51BEA">
        <w:t xml:space="preserve">прямо </w:t>
      </w:r>
      <w:r w:rsidRPr="001A1088">
        <w:t>сказать</w:t>
      </w:r>
      <w:r w:rsidR="00B51BEA">
        <w:t>,</w:t>
      </w:r>
      <w:r w:rsidRPr="001A1088">
        <w:t xml:space="preserve"> загнул – 4111-мерная. Логика сложилась? Но мы идём чисто пока Планетарно. Чтобы не перегрузить наши Мысли четырьмя тысячами, и мы не воспроизведём эту Мысль, мы идём от 3-мерной Физики к 18-мерной Ивдивике. Ну, извините, если мы начнём соображать 16-ю видами мерностей, это уже будет большая сдвижка Совершенного Мышления, мы сделаем просто громадный шаг вперёд и для нас</w:t>
      </w:r>
      <w:r w:rsidR="00B51BEA">
        <w:t>,</w:t>
      </w:r>
      <w:r w:rsidRPr="001A1088">
        <w:t xml:space="preserve"> и для окружающей Цивилизации. Схема понятна? </w:t>
      </w:r>
    </w:p>
    <w:p w:rsidR="00777596" w:rsidRPr="001A1088" w:rsidRDefault="00777596" w:rsidP="00777596">
      <w:pPr>
        <w:ind w:firstLine="454"/>
      </w:pPr>
      <w:r w:rsidRPr="001A1088">
        <w:t>Всё. Так корректно скажу, сдаём маленький экзамен на право владения Совершенной Мыслью. Не Мышлением, это нам Распоряжением указали, а Совершенной Мыслью, почему?</w:t>
      </w:r>
    </w:p>
    <w:p w:rsidR="00777596" w:rsidRPr="001A1088" w:rsidRDefault="00777596" w:rsidP="00777596">
      <w:pPr>
        <w:ind w:firstLine="454"/>
      </w:pPr>
      <w:r w:rsidRPr="001A1088">
        <w:t>Чтобы Отец нам, ни на одном Синтезе до этого Совершенную Мысль нам не давали.</w:t>
      </w:r>
      <w:r w:rsidR="00B51BEA">
        <w:t xml:space="preserve"> </w:t>
      </w:r>
      <w:r w:rsidRPr="001A1088">
        <w:t>Так что это у нас Первостяжание. Соответственно, чтобы получить право стяжать Совершенную Мысль, мы должны док</w:t>
      </w:r>
      <w:r w:rsidR="007A05D2">
        <w:t>азать, что мы соображаем, ну</w:t>
      </w:r>
      <w:r w:rsidR="00B51BEA">
        <w:t>,</w:t>
      </w:r>
      <w:r w:rsidR="007A05D2">
        <w:t xml:space="preserve"> не</w:t>
      </w:r>
      <w:r w:rsidRPr="001A1088">
        <w:t xml:space="preserve">линейно. Это мы сейчас сделали с Ядрами, понятно, да? </w:t>
      </w:r>
    </w:p>
    <w:p w:rsidR="00777596" w:rsidRPr="001A1088" w:rsidRDefault="00777596" w:rsidP="00777596">
      <w:pPr>
        <w:ind w:firstLine="454"/>
      </w:pPr>
      <w:r w:rsidRPr="001A1088">
        <w:lastRenderedPageBreak/>
        <w:t>Поэтому, пожалуйста, повнимательнее будьте</w:t>
      </w:r>
      <w:r w:rsidR="00B51BEA">
        <w:t>. О</w:t>
      </w:r>
      <w:r w:rsidRPr="001A1088">
        <w:t>т того, как мы сейчас от Отца возьмём Совершенную Мысль и потом сможем её эманировать, даже пока не обрабатывая, зависит то, как наши Служащие будут брать все последующие Совершенные Мысли. Мы первые, то есть мы открываем дверь в пространство Совершенных Мыслей разных мерностей. То есть, мы сейчас нащупали метод, как достичь этого.</w:t>
      </w:r>
      <w:r w:rsidR="00B51BEA">
        <w:t xml:space="preserve"> </w:t>
      </w:r>
      <w:r w:rsidRPr="001A1088">
        <w:t>Соответственно, в следующий раз, мы можем попытаться взять мерности Совершенного Сердца. Но уже там у нас не Мысли будут, а Смыслы.</w:t>
      </w:r>
      <w:r w:rsidR="00B51BEA">
        <w:t xml:space="preserve"> </w:t>
      </w:r>
    </w:p>
    <w:p w:rsidR="00777596" w:rsidRPr="001A1088" w:rsidRDefault="00777596" w:rsidP="00777596">
      <w:pPr>
        <w:ind w:firstLine="454"/>
      </w:pPr>
      <w:r w:rsidRPr="001A1088">
        <w:t>Есть? Есть! Практика.</w:t>
      </w:r>
    </w:p>
    <w:p w:rsidR="00777596" w:rsidRPr="001A1088" w:rsidRDefault="00777596" w:rsidP="00777596">
      <w:pPr>
        <w:ind w:firstLine="454"/>
      </w:pPr>
      <w:r w:rsidRPr="001A1088">
        <w:t>Некоторые смотрят, а я пиджак снимаю. Пиджак плохо пропускает Огонь, если мы стяжаем что-нибудь сложненькое. Он привык только к простому.</w:t>
      </w:r>
      <w:r w:rsidR="00B51BEA">
        <w:t xml:space="preserve"> </w:t>
      </w:r>
      <w:r w:rsidRPr="001A1088">
        <w:t>Практика.</w:t>
      </w:r>
    </w:p>
    <w:p w:rsidR="00777596" w:rsidRPr="001A1088" w:rsidRDefault="00777596" w:rsidP="00A126EA">
      <w:pPr>
        <w:pStyle w:val="12"/>
      </w:pPr>
      <w:bookmarkStart w:id="46" w:name="_Toc169799395"/>
      <w:r w:rsidRPr="001A1088">
        <w:t xml:space="preserve">Практика 7. Стяжание и развёртка 16-ти Совершенных мыслей Изначально Вышестоящего Отца с явлением 16-ти Ядер Синтеза </w:t>
      </w:r>
      <w:r w:rsidR="003B24CC" w:rsidRPr="001A1088">
        <w:t>соответствующих</w:t>
      </w:r>
      <w:r w:rsidRPr="001A1088">
        <w:t xml:space="preserve"> видов материи Метагалактики</w:t>
      </w:r>
      <w:r>
        <w:t xml:space="preserve"> ФА </w:t>
      </w:r>
      <w:r w:rsidRPr="001A1088">
        <w:t>и активации 16-ти Совершенных мышлений</w:t>
      </w:r>
      <w:bookmarkEnd w:id="46"/>
    </w:p>
    <w:p w:rsidR="00777596" w:rsidRPr="001A1088" w:rsidRDefault="00777596" w:rsidP="00777596">
      <w:pPr>
        <w:ind w:firstLine="454"/>
        <w:rPr>
          <w:bCs/>
          <w:iCs/>
        </w:rPr>
      </w:pPr>
      <w:r w:rsidRPr="001A1088">
        <w:rPr>
          <w:bCs/>
          <w:iCs/>
        </w:rPr>
        <w:t>Мы возжигаемся всем Синтезом каждого из нас.</w:t>
      </w:r>
    </w:p>
    <w:p w:rsidR="00777596" w:rsidRPr="001A1088" w:rsidRDefault="00777596" w:rsidP="00777596">
      <w:pPr>
        <w:ind w:firstLine="454"/>
      </w:pPr>
      <w:r w:rsidRPr="001A1088">
        <w:rPr>
          <w:bCs/>
          <w:iCs/>
        </w:rPr>
        <w:t>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Ипостасью 20-го Синтеза в форме пред Аватарами Синтеза Кут Хуми Фаинь.</w:t>
      </w:r>
    </w:p>
    <w:p w:rsidR="00777596" w:rsidRPr="001A1088" w:rsidRDefault="00777596" w:rsidP="00777596">
      <w:pPr>
        <w:ind w:firstLine="454"/>
        <w:rPr>
          <w:bCs/>
          <w:iCs/>
        </w:rPr>
      </w:pPr>
      <w:r w:rsidRPr="001A1088">
        <w:rPr>
          <w:bCs/>
          <w:iCs/>
        </w:rPr>
        <w:t>И синтезируясь с Хум с Аватарами Синтеза Кут Хуми Фаинь, стяжаем 16 Синтез Синтезов Изначально Вышестоящего Отца, прося преобразить каждого из нас и синтез нас, на явление 16-ти Эталонных Ядер 16-ти видов материи от Физической 3-мерности планетарно до Ивдивной 18-мерности планетарно ракурсом Изначально Вышестоящими Реальностями 8192</w:t>
      </w:r>
      <w:r>
        <w:rPr>
          <w:bCs/>
          <w:iCs/>
        </w:rPr>
        <w:t>-й</w:t>
      </w:r>
      <w:r w:rsidRPr="001A1088">
        <w:rPr>
          <w:bCs/>
          <w:iCs/>
        </w:rPr>
        <w:t xml:space="preserve"> Высокой Цельной Реальности Планеты Земля Метагалактики</w:t>
      </w:r>
      <w:r>
        <w:rPr>
          <w:bCs/>
          <w:iCs/>
        </w:rPr>
        <w:t xml:space="preserve"> ФА.</w:t>
      </w:r>
      <w:r w:rsidRPr="001A1088">
        <w:rPr>
          <w:bCs/>
          <w:iCs/>
        </w:rPr>
        <w:t xml:space="preserve">И возжигаясь этим, преображаясь этим, мы возжигаемся 16-ю Синтез Синтезами Изначально Вышестоящего Отца, преображаясь ими. </w:t>
      </w:r>
    </w:p>
    <w:p w:rsidR="00777596" w:rsidRPr="001A1088" w:rsidRDefault="00777596" w:rsidP="00777596">
      <w:pPr>
        <w:ind w:firstLine="454"/>
        <w:rPr>
          <w:bCs/>
          <w:iCs/>
        </w:rPr>
      </w:pPr>
      <w:r w:rsidRPr="001A1088">
        <w:rPr>
          <w:bCs/>
          <w:iCs/>
        </w:rPr>
        <w:t xml:space="preserve">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20-го Синтеза в форме и просим Изначально Вышестоящего Отца развернуть в каждом из нас 16 Совершенных мыслей явления 16-ти видов материи, с явлением 16-ти Ядер Синтеза соответствующих видов материи с соотвествующей мерностной характеристикой от 3-мерности физически до 18-мерности Ивдивно каждым из нас в первичной активации 16-ти Совершенных мышлений каждого из нас Эталонным явлением Совершенных мыслей Изначально Вышестоящего Отца синтез-16-тиматериально Метагалактически каждым из нас. </w:t>
      </w:r>
    </w:p>
    <w:p w:rsidR="00777596" w:rsidRPr="001A1088" w:rsidRDefault="00777596" w:rsidP="00777596">
      <w:pPr>
        <w:ind w:firstLine="454"/>
        <w:rPr>
          <w:bCs/>
          <w:iCs/>
        </w:rPr>
      </w:pPr>
      <w:r w:rsidRPr="001A1088">
        <w:rPr>
          <w:bCs/>
          <w:iCs/>
        </w:rPr>
        <w:t xml:space="preserve">И синтезируясь с Хум Изначально Вышестоящего Отца, </w:t>
      </w:r>
      <w:r w:rsidRPr="001A1088">
        <w:rPr>
          <w:b/>
          <w:bCs/>
          <w:iCs/>
        </w:rPr>
        <w:t>стяжаем 16 Ядер Ивдивики</w:t>
      </w:r>
      <w:r w:rsidRPr="001A1088">
        <w:rPr>
          <w:bCs/>
          <w:iCs/>
        </w:rPr>
        <w:t xml:space="preserve"> и 16-ть Ядер видов материи в синтезе их, стяжая системную компактификацию и цельное явление Ядра Ивдивики каждым из нас и стяжая Совершенную мысль Ивдивики, записанную в данное Ядро каждым из нас. И возжигаясь, преображаясь, развёртываемся этим. Синтезируясь с Хум Изначально Вышестоящего Отца, стяжая Синтез Изначально Вышестоящего Отца, преображаемся им. </w:t>
      </w:r>
    </w:p>
    <w:p w:rsidR="00777596" w:rsidRPr="001A1088" w:rsidRDefault="00777596" w:rsidP="00777596">
      <w:pPr>
        <w:ind w:firstLine="454"/>
        <w:rPr>
          <w:bCs/>
          <w:iCs/>
        </w:rPr>
      </w:pPr>
      <w:r w:rsidRPr="001A1088">
        <w:rPr>
          <w:bCs/>
          <w:iCs/>
        </w:rPr>
        <w:t xml:space="preserve">Синтезируясь с Изначально Вышестоящим Отцом, </w:t>
      </w:r>
      <w:r w:rsidRPr="001A1088">
        <w:rPr>
          <w:b/>
          <w:bCs/>
          <w:iCs/>
        </w:rPr>
        <w:t>стяжаем 15 Ядер Ятики</w:t>
      </w:r>
      <w:r w:rsidRPr="001A1088">
        <w:rPr>
          <w:bCs/>
          <w:iCs/>
        </w:rPr>
        <w:t xml:space="preserve"> и 15 Ядер видов материи в синтезе их, стяжая системную компактификацию в цельное Ядро Синтеза Ятики, в цельное Ядро Ятики, стяжая Совершенную мысль Ятики, прося записать её в Ядро. И синтезируясь с Хум Изначально Вышестоящего Отца, стяжаем Синтез Изначально Вышестоящего Отца и, возжигаясь, преображаемся им, развёртывая Ядро Совершенной мыслью в 15-ом Совершенном мышлении каждого из нас и развёртываясь этим. И Ядро Ивдивики Совершенной мысли развёртываем 16-ым Совершенным мышлением каждого из нас и развёртываемся им, вспыхивая активностью двух Совершенных мышлений.</w:t>
      </w:r>
    </w:p>
    <w:p w:rsidR="00777596" w:rsidRPr="001A1088" w:rsidRDefault="00777596" w:rsidP="00777596">
      <w:pPr>
        <w:ind w:firstLine="454"/>
        <w:rPr>
          <w:bCs/>
          <w:iCs/>
        </w:rPr>
      </w:pPr>
      <w:r w:rsidRPr="001A1088">
        <w:rPr>
          <w:bCs/>
          <w:iCs/>
        </w:rPr>
        <w:t xml:space="preserve">И далее, синтезируясь с Изначально Вышестоящим Отцом, </w:t>
      </w:r>
      <w:r w:rsidRPr="001A1088">
        <w:rPr>
          <w:b/>
          <w:bCs/>
          <w:iCs/>
        </w:rPr>
        <w:t>стяжаем 14 Ядер Имтики</w:t>
      </w:r>
      <w:r w:rsidRPr="001A1088">
        <w:rPr>
          <w:bCs/>
          <w:iCs/>
        </w:rPr>
        <w:t xml:space="preserve"> и 14 Ядер видов материи в синтезе между собою, стяжая компактифицированную системную цельность Ядра Интики каждым из нас, стяжая Совершенную мысль Интики каждого из нас и прося записать её в Ядро Интики, вспыхивая, преображаясь, развёртываемся им в 14-ом Совершенном мышлении каждого из нас в активации Совершенной мыслью его. Синтезируясь с Хум, стяжаем Синтез Изначально Вышестоящего Отца и, возжигаясь, преображаемся им.</w:t>
      </w:r>
    </w:p>
    <w:p w:rsidR="00777596" w:rsidRPr="001A1088" w:rsidRDefault="00777596" w:rsidP="00777596">
      <w:pPr>
        <w:ind w:firstLine="454"/>
        <w:rPr>
          <w:bCs/>
          <w:iCs/>
        </w:rPr>
      </w:pPr>
      <w:r w:rsidRPr="001A1088">
        <w:rPr>
          <w:bCs/>
          <w:iCs/>
        </w:rPr>
        <w:lastRenderedPageBreak/>
        <w:t xml:space="preserve">Синтезируясь с Изначально Вышестоящим Отцом, </w:t>
      </w:r>
      <w:r w:rsidRPr="001A1088">
        <w:rPr>
          <w:b/>
          <w:bCs/>
          <w:iCs/>
        </w:rPr>
        <w:t>стяжаем 13 Ядер Октики</w:t>
      </w:r>
      <w:r w:rsidRPr="001A1088">
        <w:rPr>
          <w:bCs/>
          <w:iCs/>
        </w:rPr>
        <w:t xml:space="preserve"> и 13 Ядер видов материи в синтезе между собою, стяжая компактификацию цельного Синтеза всех Ядер и компактифицируя их в цельность Ядра Октики, стяжая Совершенную мысль Октики, просим записать в Ядро Октики каждого из нас и развернуть в Совершенном мышлении каждого из нас, 13-ом. И возжигаясь, преображаясь, развёртываясь им, вспыхиваем реализацией Совершенной мысли Совершенным мышлением каждого из нас. Синтезируясь с Хум Изначально Вышестоящего Отца, стяжаем Синтез Изначально Вышестоящего Отца и, возжигаясь, преображаемся им.</w:t>
      </w:r>
    </w:p>
    <w:p w:rsidR="00777596" w:rsidRPr="001A1088" w:rsidRDefault="00777596" w:rsidP="00777596">
      <w:pPr>
        <w:ind w:firstLine="454"/>
        <w:rPr>
          <w:bCs/>
          <w:iCs/>
        </w:rPr>
      </w:pPr>
      <w:r w:rsidRPr="001A1088">
        <w:rPr>
          <w:bCs/>
          <w:iCs/>
        </w:rPr>
        <w:t xml:space="preserve">И далее, синтезируясь с Изначально Вышестоящим Отцом, </w:t>
      </w:r>
      <w:r w:rsidRPr="001A1088">
        <w:rPr>
          <w:b/>
          <w:bCs/>
          <w:iCs/>
        </w:rPr>
        <w:t>стяжаем 12 Ядер Фатики</w:t>
      </w:r>
      <w:r w:rsidRPr="001A1088">
        <w:rPr>
          <w:bCs/>
          <w:iCs/>
        </w:rPr>
        <w:t xml:space="preserve"> и 12 Ядер видов материи в синтезе между собою, стяжая системную компактификацию 24-х Ядер в цельность Ядра Фатики и, преображаясь, развёртываемся им, стяжая Совершенную мысль Фатики и прося записать её в Ядро Фатики, с развёртыванием в 12</w:t>
      </w:r>
      <w:r>
        <w:rPr>
          <w:bCs/>
          <w:iCs/>
        </w:rPr>
        <w:t>-й</w:t>
      </w:r>
      <w:r w:rsidRPr="001A1088">
        <w:rPr>
          <w:bCs/>
          <w:iCs/>
        </w:rPr>
        <w:t xml:space="preserve"> сфере Совершенного мышления активации Совершенной мысли каждого из нас. И синтезируясь с Хум Изначально Вышестоящего Отца, стяжаем Синтез Изначально Вышестоящего Отца и преображаемся им.</w:t>
      </w:r>
    </w:p>
    <w:p w:rsidR="00777596" w:rsidRPr="001A1088" w:rsidRDefault="00777596" w:rsidP="00777596">
      <w:pPr>
        <w:ind w:firstLine="454"/>
        <w:rPr>
          <w:bCs/>
          <w:iCs/>
        </w:rPr>
      </w:pPr>
      <w:r w:rsidRPr="001A1088">
        <w:rPr>
          <w:bCs/>
          <w:iCs/>
        </w:rPr>
        <w:t xml:space="preserve">И далее, синтезируясь с Изначально Вышестоящим Отцом, мы </w:t>
      </w:r>
      <w:r w:rsidRPr="001A1088">
        <w:rPr>
          <w:b/>
          <w:bCs/>
          <w:iCs/>
        </w:rPr>
        <w:t>стяжаем 11 Ядер Матики</w:t>
      </w:r>
      <w:r w:rsidRPr="001A1088">
        <w:rPr>
          <w:bCs/>
          <w:iCs/>
        </w:rPr>
        <w:t>, стяжая 11 Ядер видов материи в синтезе между собою, стяжая системную компактификацию 22-х Ядер в цельность Ядра Матики. Стяжаем Совершенную мысль Матики, прося записать её в Ядро Матики и развернуть в 11-ом Совершенном мышлении каждого из нас активации Совершенной мыслью. И синтезируясь с Хум Изначально Вышестоящего Отца, стяжаем Синтез Изначально Вышестоящего Отца и, возжигаясь, преображаемся им.</w:t>
      </w:r>
    </w:p>
    <w:p w:rsidR="00777596" w:rsidRPr="001A1088" w:rsidRDefault="00777596" w:rsidP="00777596">
      <w:pPr>
        <w:ind w:firstLine="454"/>
        <w:rPr>
          <w:bCs/>
          <w:iCs/>
        </w:rPr>
      </w:pPr>
      <w:r w:rsidRPr="001A1088">
        <w:rPr>
          <w:bCs/>
          <w:iCs/>
        </w:rPr>
        <w:t>Мы погружаемся в процесс и получаем удовольствие от процесса мышления. Это созерцательность процесса мышления, языком 5-й расы это или Дхарана, концентрация, или Пратьяхара – сосредоточение на процессе в удовольствии мысли. Это я активирую ваши старые накопления. И мы проникаемся созерцательной Пратьяхарой в удовольсвии процесса в Дхаране концентрации на возможном результате и Дх</w:t>
      </w:r>
      <w:r w:rsidR="00A126EA">
        <w:rPr>
          <w:bCs/>
          <w:iCs/>
        </w:rPr>
        <w:t>ь</w:t>
      </w:r>
      <w:r w:rsidRPr="001A1088">
        <w:rPr>
          <w:bCs/>
          <w:iCs/>
        </w:rPr>
        <w:t xml:space="preserve">яной Совершенной мысли реализации Совершенства мышления каждого из нас. Вспыхивая всеми накоплениями каждого из нас, включаемся в процесс глубинного мышления в синтезе с размышлением каждого из нас. Размышление не работает. </w:t>
      </w:r>
      <w:r w:rsidRPr="001A1088">
        <w:rPr>
          <w:b/>
          <w:bCs/>
          <w:iCs/>
        </w:rPr>
        <w:t>В синтезе глубинного мышления Дх</w:t>
      </w:r>
      <w:r w:rsidR="00A126EA">
        <w:rPr>
          <w:b/>
          <w:bCs/>
          <w:iCs/>
        </w:rPr>
        <w:t>ь</w:t>
      </w:r>
      <w:r w:rsidRPr="001A1088">
        <w:rPr>
          <w:b/>
          <w:bCs/>
          <w:iCs/>
        </w:rPr>
        <w:t>яной каждого из нас</w:t>
      </w:r>
      <w:r w:rsidRPr="001A1088">
        <w:rPr>
          <w:bCs/>
          <w:iCs/>
        </w:rPr>
        <w:t>.</w:t>
      </w:r>
    </w:p>
    <w:p w:rsidR="00777596" w:rsidRPr="001A1088" w:rsidRDefault="00777596" w:rsidP="00777596">
      <w:pPr>
        <w:ind w:firstLine="454"/>
        <w:rPr>
          <w:bCs/>
          <w:iCs/>
        </w:rPr>
      </w:pPr>
      <w:r w:rsidRPr="001A1088">
        <w:rPr>
          <w:bCs/>
          <w:iCs/>
        </w:rPr>
        <w:t xml:space="preserve">И синтезируясь с Хум Изначально Вышестоящего Отца, </w:t>
      </w:r>
      <w:r w:rsidRPr="001A1088">
        <w:rPr>
          <w:b/>
          <w:bCs/>
          <w:iCs/>
        </w:rPr>
        <w:t>стяжаем 10 Ядер Нитики</w:t>
      </w:r>
      <w:r w:rsidRPr="001A1088">
        <w:rPr>
          <w:bCs/>
          <w:iCs/>
        </w:rPr>
        <w:t xml:space="preserve"> с 10-ю Ядрами видов материи в синтезе между собою, системной компактификации 20-ти Ядер в цельное Ядро Нитики, стяжая Совершенную мысль Нитики в Ядро Нитики, развёртываем в 10-ом Совершенном мышлении, прося развернуть Совершенную мысль Нитики и активировать её. И синтезируясь с Хум Изначально Вышестоящего Отца, стяжаем Синтез Изначально Вышестоящего Отца и, возжигаясь, преображаемся им.</w:t>
      </w:r>
    </w:p>
    <w:p w:rsidR="00777596" w:rsidRPr="001A1088" w:rsidRDefault="00777596" w:rsidP="00777596">
      <w:pPr>
        <w:ind w:firstLine="454"/>
        <w:rPr>
          <w:bCs/>
          <w:iCs/>
        </w:rPr>
      </w:pPr>
      <w:r w:rsidRPr="001A1088">
        <w:rPr>
          <w:bCs/>
          <w:iCs/>
        </w:rPr>
        <w:t xml:space="preserve">И далее, синтезируясь с Изначально Вышестоящим Отцом, </w:t>
      </w:r>
      <w:r w:rsidRPr="001A1088">
        <w:rPr>
          <w:b/>
          <w:bCs/>
          <w:iCs/>
        </w:rPr>
        <w:t>стяжаем 9 Ядер Мощики</w:t>
      </w:r>
      <w:r w:rsidRPr="001A1088">
        <w:rPr>
          <w:bCs/>
          <w:iCs/>
        </w:rPr>
        <w:t xml:space="preserve"> и 9 Ядер видов материи в синтезе между собою, стяжая системную компактификацию 18-ти Ядер в цельное Ядро Мощики и, развёртываясь им, стяжаем Совершенную мысль Мощики, прося записать её в Ядро Мощики каждого из нас и развернуть их 9-ым Совершенным мышлением каждого из нас активацией, реализацией 9</w:t>
      </w:r>
      <w:r>
        <w:rPr>
          <w:bCs/>
          <w:iCs/>
        </w:rPr>
        <w:t>-й</w:t>
      </w:r>
      <w:r w:rsidRPr="001A1088">
        <w:rPr>
          <w:bCs/>
          <w:iCs/>
        </w:rPr>
        <w:t xml:space="preserve"> Совершенной мысли собою. И синтезируясь с Хум Изначально Вышестоящего Отца, стяжаем Синтез Изначально Вышестоящего Отца и, возжигаясь, преображаемся им. </w:t>
      </w:r>
    </w:p>
    <w:p w:rsidR="00777596" w:rsidRPr="001A1088" w:rsidRDefault="00777596" w:rsidP="00777596">
      <w:pPr>
        <w:ind w:firstLine="454"/>
        <w:rPr>
          <w:bCs/>
          <w:iCs/>
        </w:rPr>
      </w:pPr>
      <w:r w:rsidRPr="001A1088">
        <w:rPr>
          <w:bCs/>
          <w:iCs/>
        </w:rPr>
        <w:t xml:space="preserve">И далее, синтезируясь с Изначально Вышестоящим Отцом, </w:t>
      </w:r>
      <w:r w:rsidRPr="001A1088">
        <w:rPr>
          <w:b/>
          <w:bCs/>
          <w:iCs/>
        </w:rPr>
        <w:t>стяжаем 8 Ядер Аматики</w:t>
      </w:r>
      <w:r w:rsidRPr="001A1088">
        <w:rPr>
          <w:bCs/>
          <w:iCs/>
        </w:rPr>
        <w:t xml:space="preserve"> с 8-ю Ядрами видов материи в синтезе их между собою, стяжая системную компактификацию 16-ти Ядер в цельное Ядро Аматики, развёртываясь им, стяжаем Совершенную мысль Аматики, прося записать её в Ядро Аматики и развернуть в 8-ом Совершенном мышлении каждого из нас реализацией Совершенной мысли Аматики. И вспыхивая этим, стяжаем Синтез Изначально Вышестоящего Отца и, возжигаясь, преображаемся им. </w:t>
      </w:r>
    </w:p>
    <w:p w:rsidR="00777596" w:rsidRPr="001A1088" w:rsidRDefault="00777596" w:rsidP="00777596">
      <w:pPr>
        <w:ind w:firstLine="454"/>
        <w:rPr>
          <w:bCs/>
          <w:iCs/>
        </w:rPr>
      </w:pPr>
      <w:r w:rsidRPr="001A1088">
        <w:rPr>
          <w:bCs/>
          <w:iCs/>
        </w:rPr>
        <w:t xml:space="preserve">Синтезируясь с Изначально Вышестоящим Отцом, </w:t>
      </w:r>
      <w:r w:rsidRPr="001A1088">
        <w:rPr>
          <w:b/>
          <w:bCs/>
          <w:iCs/>
        </w:rPr>
        <w:t>стяжаем 7 Ядер Атмики</w:t>
      </w:r>
      <w:r w:rsidRPr="001A1088">
        <w:rPr>
          <w:bCs/>
          <w:iCs/>
        </w:rPr>
        <w:t xml:space="preserve"> и 7 Ядер видов материи в синтезе между собою, стяжая системную компактификацию 14-ти Ядер в цельное Ядро Атмики и, развёртываясь им, стяжаем Совершенную мысль Атмики, прося записать её в Ядро Атмики и развернуть 7-ым Совершенным мышлением в реализации его, в реализации её. И стяжая Синтез Изначально Вышестоящего Отца, преображаемся им.</w:t>
      </w:r>
    </w:p>
    <w:p w:rsidR="00777596" w:rsidRPr="001A1088" w:rsidRDefault="00777596" w:rsidP="00777596">
      <w:pPr>
        <w:ind w:firstLine="454"/>
        <w:rPr>
          <w:bCs/>
          <w:iCs/>
        </w:rPr>
      </w:pPr>
      <w:r w:rsidRPr="001A1088">
        <w:rPr>
          <w:bCs/>
          <w:iCs/>
        </w:rPr>
        <w:lastRenderedPageBreak/>
        <w:t xml:space="preserve">И далее, синтезируясь с Изначально Вышестоящим Отцом, </w:t>
      </w:r>
      <w:r w:rsidRPr="001A1088">
        <w:rPr>
          <w:b/>
          <w:bCs/>
          <w:iCs/>
        </w:rPr>
        <w:t>стяжаем 6 Ядер Буддики</w:t>
      </w:r>
      <w:r w:rsidRPr="001A1088">
        <w:rPr>
          <w:bCs/>
          <w:iCs/>
        </w:rPr>
        <w:t xml:space="preserve"> с 6-ю Ядрами видов материи в синтезе их между собою, стяжая системную компактификацию 12-ти Ядер в цельное Ядро Буддики и, вспыхивая, преображаясь, развёртываемся им, стяжая Совершенную мысль Буддики, прося записать её в Ядро Буддики и развернуть их в Совершенном мышлении Буддики реализацией и действенностью Совершенной мысли Буддики каждым из нас, стяжая Синтез Изначально Вышестоящего Отца и, возжигаясь, преображаясь, вспыхиваем этим, реализуясь им. </w:t>
      </w:r>
    </w:p>
    <w:p w:rsidR="00777596" w:rsidRPr="001A1088" w:rsidRDefault="00777596" w:rsidP="00777596">
      <w:pPr>
        <w:ind w:firstLine="454"/>
        <w:rPr>
          <w:bCs/>
          <w:iCs/>
        </w:rPr>
      </w:pPr>
      <w:r w:rsidRPr="001A1088">
        <w:rPr>
          <w:bCs/>
          <w:iCs/>
        </w:rPr>
        <w:t xml:space="preserve">Синтезируясь с Изначально Вышестоящим Отцом, </w:t>
      </w:r>
      <w:r w:rsidRPr="001A1088">
        <w:rPr>
          <w:b/>
          <w:bCs/>
          <w:iCs/>
        </w:rPr>
        <w:t>стяжаем 5 Ядер Причинники</w:t>
      </w:r>
      <w:r w:rsidRPr="001A1088">
        <w:rPr>
          <w:bCs/>
          <w:iCs/>
        </w:rPr>
        <w:t xml:space="preserve"> и 5 видов материи в синтезе между собою, стяжая системную компактификацию 10-ти Ядер в цельное Ядро Причинники и, возжигаясь и развёртываемся им, стяжая Совершенную мысль Причинники, прося записать её в Ядро Причинники и развернуть в 5-ом Совершенном мышлении действенности и реализации Совершенной мысли Причинники каждым из нас и, вожигаяясь этим, стяжаем Синтез Изначально Вышестоящего Отца, преображаясь им в реализации данного.</w:t>
      </w:r>
    </w:p>
    <w:p w:rsidR="00777596" w:rsidRPr="001A1088" w:rsidRDefault="00777596" w:rsidP="00777596">
      <w:pPr>
        <w:ind w:firstLine="454"/>
        <w:rPr>
          <w:bCs/>
          <w:iCs/>
        </w:rPr>
      </w:pPr>
      <w:r w:rsidRPr="001A1088">
        <w:rPr>
          <w:bCs/>
          <w:iCs/>
        </w:rPr>
        <w:t xml:space="preserve">Синтезируясь с Изначально Вышестоящим Отцом, </w:t>
      </w:r>
      <w:r w:rsidRPr="001A1088">
        <w:rPr>
          <w:b/>
          <w:bCs/>
          <w:iCs/>
        </w:rPr>
        <w:t>стяжаем 4 Ядра Менталики</w:t>
      </w:r>
      <w:r w:rsidRPr="001A1088">
        <w:rPr>
          <w:bCs/>
          <w:iCs/>
        </w:rPr>
        <w:t xml:space="preserve"> и 4 Ядра видов материи в синтезе между собою, стяжая системную компактификацию 8-ми Ядер в цельное Ядро Менталики и, развёртываясь им, стяжаем Совершенную мысль Менталики, прося записать её в Ядро Менталики и развернуть 4-ым Совершенным мышлением каждого из нас, действенности и реализации Совершенной мысли Менталики и, вспыхивая, преображаясь и развёртываемся этим, стяжая Синтез Изначально Вышестоящего Отца и преображаемся им.</w:t>
      </w:r>
    </w:p>
    <w:p w:rsidR="00777596" w:rsidRPr="001A1088" w:rsidRDefault="00777596" w:rsidP="00777596">
      <w:pPr>
        <w:ind w:firstLine="454"/>
        <w:rPr>
          <w:bCs/>
          <w:iCs/>
        </w:rPr>
      </w:pPr>
      <w:r w:rsidRPr="001A1088">
        <w:rPr>
          <w:bCs/>
          <w:iCs/>
        </w:rPr>
        <w:t xml:space="preserve">Синтезируясь с Изначально Вышестоящим Отцом, </w:t>
      </w:r>
      <w:r w:rsidRPr="001A1088">
        <w:rPr>
          <w:b/>
          <w:bCs/>
          <w:iCs/>
        </w:rPr>
        <w:t>стяжаем 3 Ядра Астралики</w:t>
      </w:r>
      <w:r w:rsidRPr="001A1088">
        <w:rPr>
          <w:bCs/>
          <w:iCs/>
        </w:rPr>
        <w:t xml:space="preserve"> и 3 Ядра вида материи в синтезе между собою, стяжая системную компактификацию 6-ти Ядер в цельное Ядро Астралики и, возжигаясь и развёртываемся им, стяжая Совершенную мысль Астралики, прося записать её в Ядро Астралики и развернуть 3-им Совершенным мышлением, действенным применением и реализацией Совершенной мысли Астралики каждым из нас и, возжигаясь этим, стяжаем Синтез Изначально Вышестоящего Отца, преображаясь им, реализуемся этим.</w:t>
      </w:r>
    </w:p>
    <w:p w:rsidR="00777596" w:rsidRPr="001A1088" w:rsidRDefault="00777596" w:rsidP="00777596">
      <w:pPr>
        <w:ind w:firstLine="454"/>
        <w:rPr>
          <w:bCs/>
          <w:iCs/>
        </w:rPr>
      </w:pPr>
      <w:r w:rsidRPr="001A1088">
        <w:rPr>
          <w:bCs/>
          <w:iCs/>
        </w:rPr>
        <w:t xml:space="preserve">И далее, синтезируясь с Изначально Вышестоящим Отцом, </w:t>
      </w:r>
      <w:r w:rsidRPr="001A1088">
        <w:rPr>
          <w:b/>
          <w:bCs/>
          <w:iCs/>
        </w:rPr>
        <w:t>стяжаем 2 Ядра Эфирики</w:t>
      </w:r>
      <w:r w:rsidRPr="001A1088">
        <w:rPr>
          <w:bCs/>
          <w:iCs/>
        </w:rPr>
        <w:t xml:space="preserve"> и 2 Ядра видов материи, стяжая системную компактификацию 4-х Ядер в цельное Ядро Эфирики и, развёртываясь им, стяжаем Совершенную мысль Эфирики, прося записать её в Ядро Эфирики и развернуть 2-ым Совершенным мышлением и реализацией Совершенной мысли Эфирики каждым из нас и стяжаем Синтез Изначально Вышестоящего Отца, преображаясь, развёртываемся им. </w:t>
      </w:r>
    </w:p>
    <w:p w:rsidR="00777596" w:rsidRPr="001A1088" w:rsidRDefault="00777596" w:rsidP="00777596">
      <w:pPr>
        <w:ind w:firstLine="454"/>
        <w:rPr>
          <w:bCs/>
          <w:iCs/>
        </w:rPr>
      </w:pPr>
      <w:r w:rsidRPr="001A1088">
        <w:rPr>
          <w:bCs/>
          <w:iCs/>
        </w:rPr>
        <w:t xml:space="preserve">И синтезируясь с Изначально Вышестоящим Отцом, </w:t>
      </w:r>
      <w:r w:rsidRPr="001A1088">
        <w:rPr>
          <w:b/>
          <w:bCs/>
          <w:iCs/>
        </w:rPr>
        <w:t xml:space="preserve">стяжаем Ядро Физики, </w:t>
      </w:r>
      <w:r w:rsidRPr="001A1088">
        <w:rPr>
          <w:bCs/>
          <w:iCs/>
        </w:rPr>
        <w:t xml:space="preserve">стяжая Совершенную мысль Физики, прося записать её в Ядро Физики и развернуть в Совершенном мышлении Физики, реализацией, применением и развёртыванием Совершенной мысли Физики каждым из нас. </w:t>
      </w:r>
    </w:p>
    <w:p w:rsidR="00777596" w:rsidRPr="001A1088" w:rsidRDefault="00777596" w:rsidP="00777596">
      <w:pPr>
        <w:ind w:firstLine="454"/>
        <w:rPr>
          <w:bCs/>
          <w:iCs/>
        </w:rPr>
      </w:pPr>
      <w:r w:rsidRPr="001A1088">
        <w:rPr>
          <w:bCs/>
          <w:iCs/>
        </w:rPr>
        <w:t xml:space="preserve">И стяжая Синтез Изначально Вышестоящего Отца, преображаемся им, вспыхиваем активацией 16-ти Сфер мышления, 16-ти Совершенных мышлений каждого из нас реализацией Сфер мышления Изначально Вышестоящего Отца в активации 16-ти Ядер Совершенными мыслями каждого из нас в соответствии с Совершенным мышлением каждого из нас и преображаясь этим. </w:t>
      </w:r>
    </w:p>
    <w:p w:rsidR="00777596" w:rsidRPr="001A1088" w:rsidRDefault="00777596" w:rsidP="00777596">
      <w:pPr>
        <w:ind w:firstLine="454"/>
        <w:rPr>
          <w:bCs/>
          <w:iCs/>
        </w:rPr>
      </w:pPr>
      <w:r w:rsidRPr="001A1088">
        <w:rPr>
          <w:bCs/>
          <w:iCs/>
        </w:rPr>
        <w:t xml:space="preserve">И в синтезе 16-ти Ядер с 16-ю Совершенными мыслями, синтезируясь с Изначально Вышестоящим Отцом, </w:t>
      </w:r>
      <w:r w:rsidRPr="001A1088">
        <w:rPr>
          <w:b/>
          <w:bCs/>
          <w:iCs/>
        </w:rPr>
        <w:t>стяжаем одномоментно 16 Ядер 16-ти видов материи с 16-ю Совершенными мыслями видов материи в соотвествующих Ядрах</w:t>
      </w:r>
      <w:r w:rsidRPr="001A1088">
        <w:rPr>
          <w:bCs/>
          <w:iCs/>
        </w:rPr>
        <w:t>, записанных, прося развернуть 16 Ядер с Совершенными мыслями видов материи в Совершенном мышлении Изначально Вышестоящего Отца каждым из нас с одномоментной обработкой 16-ти Совершенных мыслей 16-ю Сферами Совершенного мышления Изначально Вышестоящего Отца каждым из нас, с соответсвующим развёртыванием Совершенных аппаратов реализации Совершенных мыслей Совершенного мышления Изначально Вышестоящего Отца каждого из нас.</w:t>
      </w:r>
    </w:p>
    <w:p w:rsidR="00777596" w:rsidRPr="001A1088" w:rsidRDefault="00777596" w:rsidP="00777596">
      <w:pPr>
        <w:ind w:firstLine="454"/>
        <w:rPr>
          <w:bCs/>
          <w:iCs/>
        </w:rPr>
      </w:pPr>
      <w:r w:rsidRPr="001A1088">
        <w:rPr>
          <w:bCs/>
          <w:iCs/>
        </w:rPr>
        <w:t xml:space="preserve">Синтезируясь с Хум Изначально Вышестоящего Отца, стяжаем 16 Синтезов Изначально Вышестоящего Отца и, возжигаясь, преображаемся ими, стяжая Синтез Изначально Вышестоящего Отца и, возжигаясь, преображаемся им, реализуя Совершенное мышление Изначально Вышестоящего Отца 16-ти иерархично уровнево видами материи каждым из нас и синтезом нас. И возжигаясь Синтезом Изначально Вышестоящего Отца, преображаемся им, </w:t>
      </w:r>
      <w:r w:rsidRPr="001A1088">
        <w:rPr>
          <w:bCs/>
          <w:iCs/>
        </w:rPr>
        <w:lastRenderedPageBreak/>
        <w:t>включая динамику развития, сосуществования, применения и реализации Совершенного мышления Изначально Вышестоящего Отца каждым из нас.</w:t>
      </w:r>
    </w:p>
    <w:p w:rsidR="00777596" w:rsidRPr="001A1088" w:rsidRDefault="00777596" w:rsidP="00777596">
      <w:pPr>
        <w:ind w:firstLine="454"/>
        <w:rPr>
          <w:bCs/>
          <w:iCs/>
        </w:rPr>
      </w:pPr>
      <w:r w:rsidRPr="001A1088">
        <w:rPr>
          <w:bCs/>
          <w:iCs/>
        </w:rPr>
        <w:t xml:space="preserve">И синтезируясь с Изначально Вышестоящим Отцом, просим развернуть деятельность Совершенного мышления каждым из нас и синтезом нас, в синтезе 16-ти видов материи, в реализации Совершенной ядерности 16-ти видов материи реализацией 16-ти видов Совершенной мысли во множестве их и разнообразии реализации 16-ти видов материи каждым из нас и синтезом нас. 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 </w:t>
      </w:r>
    </w:p>
    <w:p w:rsidR="00777596" w:rsidRPr="001A1088" w:rsidRDefault="00777596" w:rsidP="00777596">
      <w:pPr>
        <w:ind w:firstLine="454"/>
        <w:rPr>
          <w:bCs/>
          <w:iCs/>
        </w:rPr>
      </w:pPr>
      <w:r w:rsidRPr="001A1088">
        <w:rPr>
          <w:bCs/>
          <w:iCs/>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и синтезом нас. </w:t>
      </w:r>
    </w:p>
    <w:p w:rsidR="00777596" w:rsidRPr="001A1088" w:rsidRDefault="00777596" w:rsidP="00777596">
      <w:pPr>
        <w:ind w:firstLine="454"/>
        <w:rPr>
          <w:bCs/>
          <w:iCs/>
        </w:rPr>
      </w:pPr>
      <w:r w:rsidRPr="001A1088">
        <w:rPr>
          <w:bCs/>
          <w:iCs/>
        </w:rPr>
        <w:t xml:space="preserve">Развёртываемся физически и, вспыхивая физически всем стяжённым и возожжённым, эманируем всё стяжённое, возожжённое в ИВДИВО, в ИВДИВО Санкт-Петербург. </w:t>
      </w:r>
    </w:p>
    <w:p w:rsidR="00777596" w:rsidRPr="001A1088" w:rsidRDefault="00777596" w:rsidP="00777596">
      <w:pPr>
        <w:ind w:firstLine="454"/>
        <w:rPr>
          <w:bCs/>
          <w:iCs/>
        </w:rPr>
      </w:pPr>
      <w:r w:rsidRPr="001A1088">
        <w:rPr>
          <w:bCs/>
          <w:iCs/>
        </w:rPr>
        <w:t xml:space="preserve">Питерцы, у вас заработало кое-что древнее, попробуйте прожить это. Гости – то же самое. </w:t>
      </w:r>
    </w:p>
    <w:p w:rsidR="00777596" w:rsidRPr="001A1088" w:rsidRDefault="00777596" w:rsidP="00777596">
      <w:pPr>
        <w:ind w:firstLine="454"/>
        <w:rPr>
          <w:bCs/>
          <w:iCs/>
        </w:rPr>
      </w:pPr>
      <w:r w:rsidRPr="001A1088">
        <w:rPr>
          <w:bCs/>
          <w:iCs/>
        </w:rPr>
        <w:t>Эманируем всё стяжённое, возожжённое в ИВДИВО Ладоги, эманируем всё стяжённое, возожжённое в ИВДИВО Служения каждого из нас и в ИВДИВО каждого из нас.</w:t>
      </w:r>
    </w:p>
    <w:p w:rsidR="00777596" w:rsidRPr="001A1088" w:rsidRDefault="00777596" w:rsidP="00777596">
      <w:pPr>
        <w:ind w:firstLine="454"/>
        <w:rPr>
          <w:bCs/>
          <w:iCs/>
        </w:rPr>
      </w:pPr>
      <w:r w:rsidRPr="001A1088">
        <w:rPr>
          <w:bCs/>
          <w:iCs/>
        </w:rPr>
        <w:t>И выходим из практики. Аминь.</w:t>
      </w:r>
    </w:p>
    <w:p w:rsidR="00777596" w:rsidRPr="00094400" w:rsidRDefault="00777596" w:rsidP="00094400">
      <w:pPr>
        <w:pStyle w:val="12"/>
      </w:pPr>
      <w:bookmarkStart w:id="47" w:name="_Toc169799396"/>
      <w:r w:rsidRPr="00094400">
        <w:t>Пулковский многомерный меридиан</w:t>
      </w:r>
      <w:r w:rsidR="005F3D13">
        <w:t xml:space="preserve"> включён. А</w:t>
      </w:r>
      <w:r w:rsidRPr="00094400">
        <w:t>втоматическ</w:t>
      </w:r>
      <w:r w:rsidR="005F3D13">
        <w:t>ая</w:t>
      </w:r>
      <w:r w:rsidRPr="00094400">
        <w:t xml:space="preserve"> самоорганизаци</w:t>
      </w:r>
      <w:r w:rsidR="005F3D13">
        <w:t>я</w:t>
      </w:r>
      <w:r w:rsidRPr="00094400">
        <w:t xml:space="preserve"> материи многомерностью параллелей и меридианов на Планете Земля</w:t>
      </w:r>
      <w:bookmarkEnd w:id="47"/>
    </w:p>
    <w:p w:rsidR="00777596" w:rsidRPr="001A1088" w:rsidRDefault="00777596" w:rsidP="00777596">
      <w:pPr>
        <w:ind w:firstLine="454"/>
      </w:pPr>
      <w:r w:rsidRPr="001A1088">
        <w:t>Ребята, я вас поздравляю, нам впервые удалось прорвать завесу мерност</w:t>
      </w:r>
      <w:r w:rsidR="00AC078B">
        <w:t>ей</w:t>
      </w:r>
      <w:r w:rsidRPr="001A1088">
        <w:t xml:space="preserve"> и в Метагалактике, и на Планете Земля, просто так. Ткань порвалась, мы туда прошли, я серьёзно. Прям вообще</w:t>
      </w:r>
      <w:r w:rsidR="00AC078B">
        <w:t>! У нас сработала и 18-</w:t>
      </w:r>
      <w:r w:rsidRPr="001A1088">
        <w:t>мерность, и трёхмерность. Ну трёхмерность, кстати, на эфирике нам стало проще всего, до этого сложно было. То есть, мысль эфирики мы уже ловим, а выше – пока нет. И каждый вид мышления</w:t>
      </w:r>
      <w:r w:rsidR="00AC078B">
        <w:t xml:space="preserve"> чётко действовал, обалдеть! Не-</w:t>
      </w:r>
      <w:r w:rsidRPr="001A1088">
        <w:t>не, я серьёзно, просто</w:t>
      </w:r>
      <w:r w:rsidR="00AC078B">
        <w:t xml:space="preserve"> обалдеть! Я сейчас нарисую кое-</w:t>
      </w:r>
      <w:r w:rsidRPr="001A1088">
        <w:t>что, вам станет п</w:t>
      </w:r>
      <w:r w:rsidR="00AC078B">
        <w:t>онятно, что мы сделали, даже по</w:t>
      </w:r>
      <w:r w:rsidRPr="001A1088">
        <w:t>глубже, но у нас ещё одно событие произошло, более даже любопытное.</w:t>
      </w:r>
    </w:p>
    <w:p w:rsidR="00325001" w:rsidRDefault="00777596" w:rsidP="00777596">
      <w:pPr>
        <w:ind w:firstLine="454"/>
      </w:pPr>
      <w:r w:rsidRPr="001A1088">
        <w:t>Господа Питерцы, что зарегистрировали</w:t>
      </w:r>
      <w:r w:rsidR="00AC078B">
        <w:t>?</w:t>
      </w:r>
      <w:r w:rsidRPr="001A1088">
        <w:t xml:space="preserve"> </w:t>
      </w:r>
      <w:r w:rsidR="00AC078B">
        <w:t>В</w:t>
      </w:r>
      <w:r w:rsidRPr="001A1088">
        <w:t xml:space="preserve">ы никогда не поверите, я сам не поверил бы, если </w:t>
      </w:r>
      <w:r w:rsidR="00AC078B">
        <w:t>б</w:t>
      </w:r>
      <w:r w:rsidR="00325001">
        <w:t>ы</w:t>
      </w:r>
      <w:r w:rsidR="00AC078B">
        <w:t xml:space="preserve"> </w:t>
      </w:r>
      <w:r w:rsidRPr="001A1088">
        <w:t xml:space="preserve">сейчас не услышал – у вас </w:t>
      </w:r>
      <w:r w:rsidRPr="001A1088">
        <w:rPr>
          <w:b/>
        </w:rPr>
        <w:t>заработал Пулковский многомерный меридиан</w:t>
      </w:r>
      <w:r w:rsidRPr="001A1088">
        <w:t xml:space="preserve">. Я понимаю, что не все понимают, что имеется в виду вообще, но как бы есть люди, которые порадуются, только </w:t>
      </w:r>
      <w:r w:rsidRPr="001A1088">
        <w:rPr>
          <w:b/>
        </w:rPr>
        <w:t>многомерный меридиан</w:t>
      </w:r>
      <w:r w:rsidRPr="001A1088">
        <w:t xml:space="preserve">. </w:t>
      </w:r>
    </w:p>
    <w:p w:rsidR="00777596" w:rsidRPr="001A1088" w:rsidRDefault="00777596" w:rsidP="00777596">
      <w:pPr>
        <w:ind w:firstLine="454"/>
      </w:pPr>
      <w:r w:rsidRPr="001A1088">
        <w:t>На всякий случай, есть меридиональная сетка Планеты Земля, параллели и меридианы – география. И она отсчитывается сейчас от Лондонского меридиана, но в древних текстах она отсчитывалась от Пулковского меридиана, который находится здесь.</w:t>
      </w:r>
      <w:r w:rsidR="00325001">
        <w:t xml:space="preserve"> </w:t>
      </w:r>
      <w:r w:rsidRPr="001A1088">
        <w:t>Или я корректно скажу, от древней Александрии, правда, не все согласятся с этим названием, но по факту она была здесь, по историческому факту. Не у Египта, а Египет был здесь, а Александрия была здесь, Фивы чуть подальше, в сторону не Москвы, я бы сказал Ярославля. Вот там древние Фивы обитали. Поэтому Фиванское святилище, это вообще</w:t>
      </w:r>
      <w:r w:rsidR="00325001">
        <w:t>-</w:t>
      </w:r>
      <w:r w:rsidRPr="001A1088">
        <w:t xml:space="preserve">то Россия, под Ярославлем. </w:t>
      </w:r>
      <w:r w:rsidR="00325001">
        <w:t>Г</w:t>
      </w:r>
      <w:r w:rsidRPr="001A1088">
        <w:t>де-то Ростов Великий, где-то в этих областях, мы там проезжали</w:t>
      </w:r>
      <w:r w:rsidR="00325001">
        <w:t>,</w:t>
      </w:r>
      <w:r w:rsidRPr="001A1088">
        <w:t xml:space="preserve"> и я его там регистрировал. Это под Ярославлем, есть городок небольшой сейчас. Я не хочу ничего там натягивать на Россию, ничего не хочу притягивать к нам, это из энциклопедии Британской Империи. </w:t>
      </w:r>
    </w:p>
    <w:p w:rsidR="00325001" w:rsidRDefault="00777596" w:rsidP="00777596">
      <w:pPr>
        <w:ind w:firstLine="454"/>
      </w:pPr>
      <w:r w:rsidRPr="001A1088">
        <w:t xml:space="preserve">Поэтому, когда </w:t>
      </w:r>
      <w:r w:rsidR="00325001">
        <w:t xml:space="preserve">вот </w:t>
      </w:r>
      <w:r w:rsidRPr="001A1088">
        <w:t>здесь всё это грохнулось в своё время</w:t>
      </w:r>
      <w:r w:rsidR="00325001">
        <w:t>,</w:t>
      </w:r>
      <w:r w:rsidRPr="001A1088">
        <w:t xml:space="preserve"> лет шестьсот назад, ну там четыреста ещё</w:t>
      </w:r>
      <w:r w:rsidR="00325001">
        <w:t xml:space="preserve"> так</w:t>
      </w:r>
      <w:r w:rsidRPr="001A1088">
        <w:t xml:space="preserve"> доживало, здесь затопление было, всё это активно </w:t>
      </w:r>
      <w:r w:rsidR="00325001">
        <w:t xml:space="preserve">всё </w:t>
      </w:r>
      <w:r w:rsidRPr="001A1088">
        <w:t>ушло, и активно всё перетянуло на себя все</w:t>
      </w:r>
      <w:r w:rsidR="00325001">
        <w:t>х</w:t>
      </w:r>
      <w:r w:rsidRPr="001A1088">
        <w:t xml:space="preserve">, кто мог. Я не к тому, что они сделали плохо, они хотя бы сохранили знание, спасибо им и тут всё хорошо. </w:t>
      </w:r>
    </w:p>
    <w:p w:rsidR="00777596" w:rsidRPr="001A1088" w:rsidRDefault="00777596" w:rsidP="00777596">
      <w:pPr>
        <w:ind w:firstLine="454"/>
      </w:pPr>
      <w:r w:rsidRPr="001A1088">
        <w:t xml:space="preserve">То есть, смысл в чём, меридиональная сетка </w:t>
      </w:r>
      <w:r w:rsidR="00E71BDC">
        <w:t>рас</w:t>
      </w:r>
      <w:r w:rsidR="00E71BDC" w:rsidRPr="001A1088">
        <w:t>считывалась</w:t>
      </w:r>
      <w:r w:rsidRPr="001A1088">
        <w:t xml:space="preserve"> от центра Силы. Более древний центр Силы был здесь</w:t>
      </w:r>
      <w:r w:rsidR="00E71BDC">
        <w:t>. П</w:t>
      </w:r>
      <w:r w:rsidRPr="001A1088">
        <w:t>оэтому, когда товарищ Грозный переехал в Александрию, он переехал не под Москву в город Александров, он переехал сюда</w:t>
      </w:r>
      <w:r w:rsidR="0067207D">
        <w:t>,</w:t>
      </w:r>
      <w:r w:rsidRPr="001A1088">
        <w:t xml:space="preserve"> в Александрию, потому что затопление прекратилось и город начал подниматься, полуразрушен</w:t>
      </w:r>
      <w:r w:rsidR="0067207D">
        <w:t>ный</w:t>
      </w:r>
      <w:r w:rsidRPr="001A1088">
        <w:t>. Но он понял, что в этой сырости и затопленном состоянии вышедшести, он жить не может, он сюда и посольство переносил, он пытался восстановить Александрию</w:t>
      </w:r>
      <w:r w:rsidR="0067207D">
        <w:t>.</w:t>
      </w:r>
      <w:r w:rsidRPr="001A1088">
        <w:t xml:space="preserve"> И благополучно уехал вместе со всеми посольствами. И </w:t>
      </w:r>
      <w:r w:rsidRPr="001A1088">
        <w:lastRenderedPageBreak/>
        <w:t>посольства за ними поехали, потому что они на тот момент помнили, что была древняя Александрия. Чего им тут Александр, а вот древняя Александрия, со всеми до сих пор знаменитыми гранитными мостовыми, которые были построены тогда, а сейчас мы ими пользуемся, к сожалению</w:t>
      </w:r>
      <w:r w:rsidR="0067207D">
        <w:t>,</w:t>
      </w:r>
      <w:r w:rsidRPr="001A1088">
        <w:t xml:space="preserve"> вот так. Вот это послы помнят, читая Британскую энциклопедию, уже в то время. Я понимаю, что вы покрутите у виска, но Британская энциклопедия соответствующего века издания – первая. Почитайте, будете прикалываться. На английском придётся читать, но как бы ничего, тоже полезно. Насчёт Александрии, там мало чего сказано, там можно сопоставить факты и спокойно к этому подойти.</w:t>
      </w:r>
    </w:p>
    <w:p w:rsidR="00777596" w:rsidRPr="001A1088" w:rsidRDefault="0067207D" w:rsidP="00777596">
      <w:pPr>
        <w:ind w:firstLine="454"/>
      </w:pPr>
      <w:r>
        <w:t>Вот как бы п</w:t>
      </w:r>
      <w:r w:rsidR="00777596" w:rsidRPr="001A1088">
        <w:t>осле этого Пулковский меридиан подзабыли, но де-факто он действовал, потому что смысл в чём? Когда человек ставит какие-то меридиональные сетки, он гоняет мысль. То есть смысл не в том, что сетки есть, а смысл в том, что мысль запоминает и на Планету ставится ментальная сетка, и это был один тип культуры</w:t>
      </w:r>
      <w:r w:rsidR="0092128C">
        <w:t>,</w:t>
      </w:r>
      <w:r w:rsidR="00777596" w:rsidRPr="001A1088">
        <w:t xml:space="preserve"> сетка. Потом эта страна развалилась, здесь был на самом деле один из видов, по итогам </w:t>
      </w:r>
      <w:r w:rsidR="00777596" w:rsidRPr="00F4517F">
        <w:rPr>
          <w:highlight w:val="yellow"/>
        </w:rPr>
        <w:t>п</w:t>
      </w:r>
      <w:r w:rsidR="00F4517F" w:rsidRPr="00F4517F">
        <w:rPr>
          <w:highlight w:val="yellow"/>
        </w:rPr>
        <w:t>оион</w:t>
      </w:r>
      <w:r w:rsidR="00777596" w:rsidRPr="00F4517F">
        <w:rPr>
          <w:highlight w:val="yellow"/>
        </w:rPr>
        <w:t>ный</w:t>
      </w:r>
      <w:r w:rsidR="00777596" w:rsidRPr="001A1088">
        <w:t xml:space="preserve"> катаклизм, так выразимся. То есть затопило, занесло и так далее. И другая страна, которая была когда</w:t>
      </w:r>
      <w:r w:rsidR="00F4517F">
        <w:t>-</w:t>
      </w:r>
      <w:r w:rsidR="00777596" w:rsidRPr="001A1088">
        <w:t xml:space="preserve">то филиалом этой страны, знала всё это дело, она взяла это себе. Хорошо, они это сохранили, они имели научные знания, которые это… Ну, понятно, что это… </w:t>
      </w:r>
      <w:r w:rsidR="00F4517F">
        <w:t>И</w:t>
      </w:r>
      <w:r w:rsidR="00777596" w:rsidRPr="001A1088">
        <w:t xml:space="preserve"> пошла другая ментальная сетка, другая мысль, но более офизиченная. Здесь вопрос в способе мышления, ментальная сетка, физическая сетка. Я корректно выражусь, букв меньше и настоящее знание было утеряно, поэтому упростили, как могли, я корректно выразился.</w:t>
      </w:r>
    </w:p>
    <w:p w:rsidR="00777596" w:rsidRPr="001A1088" w:rsidRDefault="00777596" w:rsidP="00777596">
      <w:pPr>
        <w:ind w:firstLine="454"/>
      </w:pPr>
      <w:r w:rsidRPr="001A1088">
        <w:t xml:space="preserve">Пулковский меридиан работал в Синтезе трёх планов, тонкого и физического мира, но это знали те учёные в этом, а Лондонский меридиан работает в Синтезе физического мира одного плана или полутора планов, включая эфир, как эфирную прослойку. Отличие Пулковского меридиана: три плана, выход на высший Манас, Лондонский меридиан: один план, выход на эфир Физического Мира, это я языком 5-й Расы говорю, кстати. Учителя </w:t>
      </w:r>
      <w:r w:rsidR="00F4517F">
        <w:t>Лучей это</w:t>
      </w:r>
      <w:r w:rsidRPr="001A1088">
        <w:t xml:space="preserve"> знали, поэтому проблем с этим не было. </w:t>
      </w:r>
    </w:p>
    <w:p w:rsidR="005F3D13" w:rsidRDefault="00777596" w:rsidP="00777596">
      <w:pPr>
        <w:ind w:firstLine="454"/>
      </w:pPr>
      <w:r w:rsidRPr="00A63FBD">
        <w:t>Кстати, великая царица, которая влюблялась в римского императора, она была царицей Александрии и находилась здесь. Я по</w:t>
      </w:r>
      <w:r w:rsidR="00F4517F" w:rsidRPr="00A63FBD">
        <w:t>-</w:t>
      </w:r>
      <w:r w:rsidRPr="00A63FBD">
        <w:t xml:space="preserve">другому скажу, русская красавица. Вот этот </w:t>
      </w:r>
      <w:r w:rsidR="005F3D13">
        <w:t>сленг</w:t>
      </w:r>
      <w:r w:rsidRPr="00A63FBD">
        <w:t xml:space="preserve"> пошёл от неё. Этот вот </w:t>
      </w:r>
      <w:r w:rsidR="005F3D13">
        <w:t xml:space="preserve">этот </w:t>
      </w:r>
      <w:r w:rsidRPr="00A63FBD">
        <w:t>знаменитый американский фильм, когда царица приплывает к императору на лодке, и они любят друг друга, потом уплывает от него и говорит: «Фи», обратно к себе в Александрию, то бишь сюда</w:t>
      </w:r>
      <w:r w:rsidR="005F3D13">
        <w:t>.</w:t>
      </w:r>
      <w:r w:rsidRPr="00A63FBD">
        <w:t xml:space="preserve"> Ах!</w:t>
      </w:r>
      <w:r w:rsidR="005F3D13">
        <w:t xml:space="preserve"> Е</w:t>
      </w:r>
      <w:r w:rsidRPr="00A63FBD">
        <w:t>ё называют Египетской царицей. Представляете, здесь это</w:t>
      </w:r>
      <w:r w:rsidR="005F3D13">
        <w:t xml:space="preserve"> всё</w:t>
      </w:r>
      <w:r w:rsidRPr="00A63FBD">
        <w:t xml:space="preserve"> называлось Египтом. Ох</w:t>
      </w:r>
      <w:r w:rsidR="005F3D13">
        <w:t xml:space="preserve">! И </w:t>
      </w:r>
      <w:r w:rsidRPr="00A63FBD">
        <w:t>есть карты, где прямо написано</w:t>
      </w:r>
      <w:r w:rsidRPr="001A1088">
        <w:t xml:space="preserve"> – Египет, в Ватикане лежат. Ах</w:t>
      </w:r>
      <w:r w:rsidR="005F3D13">
        <w:t>! Б</w:t>
      </w:r>
      <w:r w:rsidRPr="001A1088">
        <w:t>уква Е прямо стоит на Питере, а Египет доходит как раз до Ярославля. О</w:t>
      </w:r>
      <w:r w:rsidR="005F3D13">
        <w:t>х</w:t>
      </w:r>
      <w:r w:rsidRPr="001A1088">
        <w:t xml:space="preserve">! Ну и так далее. Ну, Ватикан когда-нибудь опубликует, если сам разберётся, что у него лежит. Там надо одну книгу вот так поднять и быть в шоке от этих карт. У него есть древние карты, добыли, у </w:t>
      </w:r>
      <w:r w:rsidR="005F3D13">
        <w:t>а</w:t>
      </w:r>
      <w:r w:rsidRPr="001A1088">
        <w:t xml:space="preserve">рабов перекупили, посмотрели, испугались, и лежат даже не под большим замком, под несколькими. Но, поэтому уважуха. Всё. </w:t>
      </w:r>
    </w:p>
    <w:p w:rsidR="00777596" w:rsidRPr="001A1088" w:rsidRDefault="00777596" w:rsidP="00777596">
      <w:pPr>
        <w:ind w:firstLine="454"/>
      </w:pPr>
      <w:r w:rsidRPr="001A1088">
        <w:t>А мы сейчас пр</w:t>
      </w:r>
      <w:r>
        <w:t>орвали завесу мерности. А по 5-</w:t>
      </w:r>
      <w:r w:rsidRPr="001A1088">
        <w:t>й даже Расе, Физика 3-мерна, Астрал 4-мерен, Ментал 5-мерен. Мы сейчас мерностями гонялись по Метагалактике</w:t>
      </w:r>
      <w:r w:rsidR="005F3D13">
        <w:t>. И</w:t>
      </w:r>
      <w:r w:rsidRPr="001A1088">
        <w:t xml:space="preserve"> тем, что мы сейчас поставили 16 видов мерност</w:t>
      </w:r>
      <w:r w:rsidR="005F3D13">
        <w:t>ей</w:t>
      </w:r>
      <w:r w:rsidRPr="001A1088">
        <w:t>, с 18-й</w:t>
      </w:r>
      <w:r w:rsidR="005F3D13">
        <w:t xml:space="preserve"> </w:t>
      </w:r>
      <w:r w:rsidR="005F3D13" w:rsidRPr="001A1088">
        <w:t>–</w:t>
      </w:r>
      <w:r w:rsidRPr="001A1088">
        <w:t xml:space="preserve"> мы в пять раз сильней надавили, и вот эта завеса порвалась. И меридиан, который здесь зафиксирован, в Александрии, он начал сигналить, многомерно. Но он пока сигналит тремя реальностями, а мы </w:t>
      </w:r>
      <w:r>
        <w:t>его</w:t>
      </w:r>
      <w:r w:rsidRPr="001A1088">
        <w:t xml:space="preserve"> сейчас сделали так: «</w:t>
      </w:r>
      <w:r w:rsidR="005F3D13">
        <w:t>О-о</w:t>
      </w:r>
      <w:r w:rsidRPr="001A1088">
        <w:t>!» – на шестнадцать! И побежали меридианы и параллели</w:t>
      </w:r>
      <w:r>
        <w:t>, в</w:t>
      </w:r>
      <w:r w:rsidRPr="001A1088">
        <w:t xml:space="preserve">нимание, 16-ти видов Материи </w:t>
      </w:r>
      <w:r>
        <w:t xml:space="preserve">в </w:t>
      </w:r>
      <w:r w:rsidRPr="001A1088">
        <w:t>16-ти вид</w:t>
      </w:r>
      <w:r>
        <w:t>ах</w:t>
      </w:r>
      <w:r w:rsidRPr="001A1088">
        <w:t xml:space="preserve"> мерностей. Мы его переформатировали. Я могу корректно сказать: только здесь и в этом городе мы могли сделать эту практику, первую. На всякий случай, мы стоим как раз почти в центре Питера и меридиан находится недалеко, вот там – Пулковский.</w:t>
      </w:r>
    </w:p>
    <w:p w:rsidR="00777596" w:rsidRPr="00662F65" w:rsidRDefault="00777596" w:rsidP="00777596">
      <w:pPr>
        <w:ind w:firstLine="454"/>
        <w:contextualSpacing/>
        <w:rPr>
          <w:i/>
        </w:rPr>
      </w:pPr>
      <w:r w:rsidRPr="00662F65">
        <w:rPr>
          <w:i/>
        </w:rPr>
        <w:t>Из зала: – А он идёт прямо по Московскому проспекту.</w:t>
      </w:r>
    </w:p>
    <w:p w:rsidR="00777596" w:rsidRPr="001A1088" w:rsidRDefault="00777596" w:rsidP="00777596">
      <w:pPr>
        <w:ind w:firstLine="454"/>
        <w:contextualSpacing/>
      </w:pPr>
      <w:r w:rsidRPr="001A1088">
        <w:t xml:space="preserve">Гениально. Вы мне прям помогли. Он идёт как раз, а Московский проспект, это </w:t>
      </w:r>
      <w:r>
        <w:t>где</w:t>
      </w:r>
      <w:r w:rsidR="005F3D13">
        <w:t xml:space="preserve"> гостиница</w:t>
      </w:r>
      <w:r w:rsidRPr="001A1088">
        <w:t xml:space="preserve"> находится. Так что мы правильно переехали в другую гостиницу, хотя и тот находился на Московском проспекте, фактически, так если…</w:t>
      </w:r>
      <w:r>
        <w:t xml:space="preserve"> Нет?</w:t>
      </w:r>
    </w:p>
    <w:p w:rsidR="00777596" w:rsidRPr="00F51853" w:rsidRDefault="00777596" w:rsidP="00777596">
      <w:pPr>
        <w:ind w:firstLine="454"/>
        <w:contextualSpacing/>
        <w:rPr>
          <w:i/>
        </w:rPr>
      </w:pPr>
      <w:r w:rsidRPr="00F51853">
        <w:rPr>
          <w:i/>
        </w:rPr>
        <w:t>Из зала: – Нет.</w:t>
      </w:r>
    </w:p>
    <w:p w:rsidR="00777596" w:rsidRPr="001A1088" w:rsidRDefault="00777596" w:rsidP="00777596">
      <w:pPr>
        <w:ind w:firstLine="454"/>
        <w:contextualSpacing/>
      </w:pPr>
      <w:r>
        <w:t xml:space="preserve">А, да-да, там поворот, </w:t>
      </w:r>
      <w:r w:rsidR="005F3D13">
        <w:t>вот здесь</w:t>
      </w:r>
      <w:r w:rsidRPr="001A1088">
        <w:t xml:space="preserve"> поворот</w:t>
      </w:r>
      <w:r>
        <w:t xml:space="preserve"> как раз</w:t>
      </w:r>
      <w:r w:rsidR="005F3D13">
        <w:t xml:space="preserve"> Угу.</w:t>
      </w:r>
      <w:r w:rsidRPr="001A1088">
        <w:t xml:space="preserve"> Холидей, Новый год. </w:t>
      </w:r>
      <w:r w:rsidRPr="00662F65">
        <w:rPr>
          <w:i/>
        </w:rPr>
        <w:t>(Смех)</w:t>
      </w:r>
      <w:r>
        <w:t xml:space="preserve"> </w:t>
      </w:r>
      <w:r w:rsidRPr="001A1088">
        <w:t>Инн.</w:t>
      </w:r>
    </w:p>
    <w:p w:rsidR="00777596" w:rsidRPr="001A1088" w:rsidRDefault="00777596" w:rsidP="00777596">
      <w:pPr>
        <w:ind w:firstLine="454"/>
        <w:contextualSpacing/>
      </w:pPr>
      <w:r w:rsidRPr="001A1088">
        <w:t xml:space="preserve">Так что Лондонский меридиан будет физическим, а Пулковский будет многомерным, 16-ти видов материи. Это немного другие параллели и меридианы, это в каждом виде материи разные </w:t>
      </w:r>
      <w:r w:rsidRPr="001A1088">
        <w:lastRenderedPageBreak/>
        <w:t>сетки, параллели и меридианы</w:t>
      </w:r>
      <w:r w:rsidR="005F3D13">
        <w:t>. О</w:t>
      </w:r>
      <w:r w:rsidRPr="001A1088">
        <w:t>ни вот так накладываются друг на друга, и получается сеточное явление Метагалактики на планете. Представьте вот 16 видов параллелей и меридианов в разной схематике</w:t>
      </w:r>
      <w:r w:rsidR="005F3D13">
        <w:t>,</w:t>
      </w:r>
      <w:r w:rsidRPr="001A1088">
        <w:t xml:space="preserve"> наложен</w:t>
      </w:r>
      <w:r w:rsidR="005F3D13">
        <w:t>н</w:t>
      </w:r>
      <w:r w:rsidRPr="001A1088">
        <w:t>ых друг на друга. Ну, набор сеток когда-нибудь видели? Вот примерно так это. Вот так</w:t>
      </w:r>
      <w:r w:rsidR="005F3D13">
        <w:t>ая</w:t>
      </w:r>
      <w:r w:rsidRPr="001A1088">
        <w:t xml:space="preserve">, толстый слой. Вот сейчас это стало на планете сквозным, прожглось центровкой и засияло. И мы сейчас вот, опустились на физику, и мне Отец сверху: «Пулковский меридиан включён». </w:t>
      </w:r>
    </w:p>
    <w:p w:rsidR="00777596" w:rsidRPr="001A1088" w:rsidRDefault="00777596" w:rsidP="00777596">
      <w:pPr>
        <w:ind w:firstLine="454"/>
        <w:contextualSpacing/>
      </w:pPr>
      <w:r w:rsidRPr="001A1088">
        <w:t xml:space="preserve">Да ладно, вопрос не в истории. Ребята, у нас на планете включили меридианы мерностей! По-другому, у нас </w:t>
      </w:r>
      <w:r w:rsidRPr="001A1088">
        <w:rPr>
          <w:b/>
        </w:rPr>
        <w:t>на планете включили параллели и меридианы мерностей</w:t>
      </w:r>
      <w:r w:rsidRPr="001A1088">
        <w:t xml:space="preserve">. То есть, </w:t>
      </w:r>
      <w:r w:rsidRPr="001A1088">
        <w:rPr>
          <w:b/>
        </w:rPr>
        <w:t>завеса мерностей прорвана.</w:t>
      </w:r>
      <w:r w:rsidRPr="001A1088">
        <w:t xml:space="preserve"> Человечество теперь сможет воспринимать мерности и жить, ну хотя бы 16-ю реальностями спокойно. На всякий случай, Солнечная система жила 13-ю планами, а человечество мы сейчас поставили жить на 16 реальностей, оно минимум стало Галактическим, ф</w:t>
      </w:r>
      <w:r w:rsidR="005F3D13">
        <w:t>изически все, завеса прорвалась. Н</w:t>
      </w:r>
      <w:r w:rsidRPr="001A1088">
        <w:t>а всяки</w:t>
      </w:r>
      <w:r w:rsidR="005F3D13">
        <w:t>й случай, 16-й план по 5-й Расе –</w:t>
      </w:r>
      <w:r w:rsidRPr="001A1088">
        <w:t xml:space="preserve"> это Будди </w:t>
      </w:r>
      <w:r w:rsidR="005F3D13">
        <w:t>Г</w:t>
      </w:r>
      <w:r w:rsidRPr="001A1088">
        <w:t>алактики. Ну, я так скажу: Совершенный Будда Галактики или Просветлённый Галактики. Там даже Боги отдыхали, потому что они доходили до 15</w:t>
      </w:r>
      <w:r w:rsidR="005F3D13">
        <w:t>-го</w:t>
      </w:r>
      <w:r w:rsidRPr="001A1088">
        <w:t xml:space="preserve"> плана Галактики, как люди галактические, потому что даже среди Богов должен был быть Совершенный Будда, чтоб войти в Будди галактически. Поэтому Богов, которые были на Манасе Галактики, на 15</w:t>
      </w:r>
      <w:r w:rsidR="005F3D13">
        <w:t>-м</w:t>
      </w:r>
      <w:r w:rsidRPr="001A1088">
        <w:t xml:space="preserve"> плане, мы слегка обошли на Пулковском меридиане.</w:t>
      </w:r>
    </w:p>
    <w:p w:rsidR="00777596" w:rsidRPr="001A1088" w:rsidRDefault="00777596" w:rsidP="00777596">
      <w:pPr>
        <w:ind w:firstLine="454"/>
        <w:contextualSpacing/>
      </w:pPr>
      <w:r w:rsidRPr="001A1088">
        <w:t>«Рабы не мы, мы не рабы», чтоб</w:t>
      </w:r>
      <w:r w:rsidR="005F3D13">
        <w:t>ы</w:t>
      </w:r>
      <w:r w:rsidRPr="001A1088">
        <w:t xml:space="preserve"> вы поняли мою радость. Вы не понимаете, просто эти </w:t>
      </w:r>
      <w:r w:rsidRPr="001A1088">
        <w:rPr>
          <w:b/>
        </w:rPr>
        <w:t>параллели и меридианы теперь отстроят всю материю здесь вообще по-другому</w:t>
      </w:r>
      <w:r w:rsidRPr="001A1088">
        <w:t xml:space="preserve">. Это знаете, такая </w:t>
      </w:r>
      <w:r w:rsidRPr="001A1088">
        <w:rPr>
          <w:b/>
        </w:rPr>
        <w:t>автоматическая самоорганизация, которая теперь началась</w:t>
      </w:r>
      <w:r w:rsidRPr="001A1088">
        <w:t xml:space="preserve">. То есть, до этого мы добивались, а теперь она просто сама крутится, вот так. Да-да, есть такие игрушки, которые много сеток и вот это вот так крутятся, у вас, как раз по Питеру и бродят. Это я об этом же, я поэтому и показываю. Обалдеть, называется. Неожиданный результат нашей практики: я думал, мы только Совершенную Мысль стяжаем, вообще не ждали, даже не мечтали, мы просто копили, копили, копили и думали, что когда-нибудь сработает. </w:t>
      </w:r>
      <w:r w:rsidR="005F3D13">
        <w:t>Так ведь, с</w:t>
      </w:r>
      <w:r w:rsidRPr="001A1088">
        <w:t xml:space="preserve">работало! Так что, господа питерцы, у вас Новый год с действующим Пулковским меридианом, я поздравляю. </w:t>
      </w:r>
      <w:r w:rsidRPr="005F3D13">
        <w:rPr>
          <w:i/>
        </w:rPr>
        <w:t>(Аплодисменты!)</w:t>
      </w:r>
      <w:r w:rsidRPr="001A1088">
        <w:t xml:space="preserve"> Многомерным, подчёркиваю. Это сообщил Отец, поэтому так вот</w:t>
      </w:r>
      <w:r w:rsidR="005F3D13">
        <w:t xml:space="preserve"> я</w:t>
      </w:r>
      <w:r w:rsidRPr="001A1088">
        <w:t xml:space="preserve">, на всякий случай подтверждаю. </w:t>
      </w:r>
    </w:p>
    <w:p w:rsidR="00AE039A" w:rsidRDefault="00AE039A" w:rsidP="00AE039A">
      <w:pPr>
        <w:pStyle w:val="12"/>
      </w:pPr>
      <w:bookmarkStart w:id="48" w:name="_Toc169799397"/>
      <w:r w:rsidRPr="001A1088">
        <w:t xml:space="preserve">Планета Земля находится на 8192 </w:t>
      </w:r>
      <w:r>
        <w:t>ВЦР. Физика</w:t>
      </w:r>
      <w:r w:rsidRPr="001A1088">
        <w:t xml:space="preserve"> Планеты Земля</w:t>
      </w:r>
      <w:r>
        <w:t xml:space="preserve"> – </w:t>
      </w:r>
      <w:r w:rsidRPr="001A1088">
        <w:t xml:space="preserve">1-я </w:t>
      </w:r>
      <w:r>
        <w:t>ИВР</w:t>
      </w:r>
      <w:bookmarkEnd w:id="48"/>
    </w:p>
    <w:p w:rsidR="00777596" w:rsidRPr="001A1088" w:rsidRDefault="00777596" w:rsidP="00777596">
      <w:pPr>
        <w:ind w:firstLine="454"/>
        <w:contextualSpacing/>
      </w:pPr>
      <w:r w:rsidRPr="001A1088">
        <w:t>Ну, а теперь ещё один финт, который вы должны сообразить и запомнить. Насчёт</w:t>
      </w:r>
      <w:r w:rsidR="005F3D13">
        <w:t>, у</w:t>
      </w:r>
      <w:r w:rsidRPr="001A1088">
        <w:t xml:space="preserve"> некоторых там чуть-чуть была оскомина внутри, ну самую малость: «Вот</w:t>
      </w:r>
      <w:r w:rsidR="005F3D13">
        <w:t>,</w:t>
      </w:r>
      <w:r w:rsidRPr="001A1088">
        <w:t xml:space="preserve"> начинаем опять с 3-мерности». Ну, мы ж должны понимать, что мышление обычного человека трёхмерно. </w:t>
      </w:r>
      <w:r w:rsidR="005F3D13">
        <w:t>А т</w:t>
      </w:r>
      <w:r w:rsidRPr="001A1088">
        <w:t xml:space="preserve">ем более, смотрите, </w:t>
      </w:r>
      <w:r w:rsidR="005F3D13">
        <w:t xml:space="preserve">что </w:t>
      </w:r>
      <w:r w:rsidRPr="001A1088">
        <w:t xml:space="preserve">у нас по итогам получилось, получилось ещё лучше, чем ожидали. Поэтому, но вот здесь, оскомина, не совсем правильно, потому что мы исхитрились и сделали такой финт, который от нас не ожидали, и поэтому, даже Пулковский меридиан прорвался и начал работать. Смысл в чём? </w:t>
      </w:r>
      <w:r w:rsidR="005F3D13">
        <w:t>Я</w:t>
      </w:r>
      <w:r w:rsidRPr="001A1088">
        <w:t xml:space="preserve"> сказал вам простенько: </w:t>
      </w:r>
      <w:r w:rsidR="00AE039A">
        <w:t>н</w:t>
      </w:r>
      <w:r w:rsidRPr="001A1088">
        <w:t>у, это просто от 3-мерности до 18-мерности 16 видов материи Планеты Земля, правильно? Ну, просто, Планета Земля, ну, чепуха.</w:t>
      </w:r>
    </w:p>
    <w:p w:rsidR="00AE039A" w:rsidRDefault="00777596" w:rsidP="00094400">
      <w:pPr>
        <w:ind w:firstLine="454"/>
        <w:contextualSpacing/>
      </w:pPr>
      <w:r w:rsidRPr="001A1088">
        <w:t>Не-е, здесь ещё хитрее… Планета Земля. Вопрос, где в Метагалактике находится Планета Земля? Она, радость наша, находится на 8192 Высокой Цельной Реальности. И в практике было сказано, что мы идём физикой Планеты Земля, это 1-я Изначально Вышестоящая Реальность, я это сказал. И так как это 8192 Высокая Цельная Реальность</w:t>
      </w:r>
      <w:r w:rsidR="00AE039A">
        <w:t>,</w:t>
      </w:r>
      <w:r w:rsidRPr="001A1088">
        <w:t xml:space="preserve"> Планета, то физика – это 1-я Изначально Вышестоящая Реальность – 3-мерность, всё правильно. Там Эфирика, 2-я Изначально Вышестоящая Реальность, это 4-мерность. Ну, там Ивдивика, это 16-я Изначально Вышестоящая Реальность – 18-мерность. Правда</w:t>
      </w:r>
      <w:r w:rsidR="00AE039A">
        <w:t>,</w:t>
      </w:r>
      <w:r w:rsidRPr="001A1088">
        <w:t xml:space="preserve"> просто? И мы исполняем закон физики: Физ</w:t>
      </w:r>
      <w:r w:rsidR="00AE039A">
        <w:t>ика – 3-мерна, Ивдивика – 18-</w:t>
      </w:r>
      <w:r w:rsidRPr="001A1088">
        <w:t>мерна, 16-й план. Где подвох? Подвох в этой цифре. Потому что, если это 8192</w:t>
      </w:r>
      <w:r w:rsidR="00AE039A">
        <w:t>-я</w:t>
      </w:r>
      <w:r w:rsidRPr="001A1088">
        <w:t xml:space="preserve"> Высокая Цельная Реальность, она вообще-то 12288</w:t>
      </w:r>
      <w:r w:rsidR="00AE039A">
        <w:t>-</w:t>
      </w:r>
      <w:r w:rsidRPr="001A1088">
        <w:t>мерна. 8192 плюс, ой, 7-мерна, извините, 4095, я тут чуть-чуть усилил. Что это значит? Что когда мы стяжаем 3-мерность физическую</w:t>
      </w:r>
      <w:r w:rsidR="00AE039A">
        <w:t>,</w:t>
      </w:r>
      <w:r w:rsidRPr="001A1088">
        <w:t xml:space="preserve"> в каждой мерности вот эта цифра. Ну, Планета ж стоит по Метагалактике здесь, а 8192 Высокая Цельная Реальность для Метагалактики</w:t>
      </w:r>
      <w:r w:rsidR="00AE039A">
        <w:t xml:space="preserve"> –</w:t>
      </w:r>
      <w:r w:rsidRPr="001A1088">
        <w:t xml:space="preserve"> это 12287-я мерность, правильно? Правильно. И даже если мы стяжаем физическую 3-мерность, мы её стяжаем</w:t>
      </w:r>
      <w:r w:rsidR="00094400">
        <w:t xml:space="preserve"> в</w:t>
      </w:r>
      <w:r w:rsidRPr="001A1088">
        <w:t xml:space="preserve"> компактификации силы 12287-й мерности, но </w:t>
      </w:r>
      <w:r w:rsidR="00AE039A">
        <w:t>трёх</w:t>
      </w:r>
      <w:r w:rsidRPr="001A1088">
        <w:t xml:space="preserve">мерно. </w:t>
      </w:r>
    </w:p>
    <w:p w:rsidR="00AE039A" w:rsidRDefault="00777596" w:rsidP="00094400">
      <w:pPr>
        <w:ind w:firstLine="454"/>
        <w:contextualSpacing/>
      </w:pPr>
      <w:r w:rsidRPr="001A1088">
        <w:lastRenderedPageBreak/>
        <w:t>В итоге, в 3-мерные мозги человечества мы вложили 3-мерность, в каждой из которых скомпактифицировано по 12287-мерность. Я просто это не говорил, а зачем пуг</w:t>
      </w:r>
      <w:r w:rsidR="00AE039A">
        <w:t xml:space="preserve">ать? Нас бы не пустили. </w:t>
      </w:r>
    </w:p>
    <w:p w:rsidR="00777596" w:rsidRPr="001A1088" w:rsidRDefault="00AE039A" w:rsidP="00777596">
      <w:pPr>
        <w:ind w:firstLine="454"/>
        <w:contextualSpacing/>
      </w:pPr>
      <w:r>
        <w:t>Ещё раз,</w:t>
      </w:r>
      <w:r w:rsidR="00777596" w:rsidRPr="001A1088">
        <w:t xml:space="preserve"> нормально, вы поняли меня, да?</w:t>
      </w:r>
      <w:r>
        <w:t xml:space="preserve"> </w:t>
      </w:r>
      <w:r w:rsidR="00777596" w:rsidRPr="001A1088">
        <w:t>Ещё раз, по закону Метагалактики Планета находится на 8192-й Высокой Цельной Реальности, правильно? Ниже – 8191 и первая</w:t>
      </w:r>
      <w:r>
        <w:t xml:space="preserve"> –</w:t>
      </w:r>
      <w:r w:rsidR="00777596" w:rsidRPr="001A1088">
        <w:t xml:space="preserve"> это Физика, вот здесь</w:t>
      </w:r>
      <w:r w:rsidR="00777596" w:rsidRPr="00AE039A">
        <w:rPr>
          <w:i/>
        </w:rPr>
        <w:t xml:space="preserve"> (показывает на рис</w:t>
      </w:r>
      <w:r w:rsidRPr="00AE039A">
        <w:rPr>
          <w:i/>
        </w:rPr>
        <w:t>унке</w:t>
      </w:r>
      <w:r w:rsidR="00777596" w:rsidRPr="00AE039A">
        <w:rPr>
          <w:i/>
        </w:rPr>
        <w:t>)</w:t>
      </w:r>
      <w:r w:rsidR="00777596" w:rsidRPr="001A1088">
        <w:t>. Но это Метагалактическая Физика, где 4096-мерность, правильно? Планета – на восемь тысяч меньше, эээ – больше! Ну меньше, если сверху смотреть</w:t>
      </w:r>
      <w:r>
        <w:t>, меньше</w:t>
      </w:r>
      <w:r w:rsidR="00777596" w:rsidRPr="001A1088">
        <w:t>. (</w:t>
      </w:r>
      <w:r w:rsidR="00777596" w:rsidRPr="00180490">
        <w:rPr>
          <w:i/>
        </w:rPr>
        <w:t>Чих)</w:t>
      </w:r>
      <w:r w:rsidR="00777596" w:rsidRPr="001A1088">
        <w:t xml:space="preserve"> Спасибо, точно! Если снизу смотреть – больше. </w:t>
      </w:r>
    </w:p>
    <w:p w:rsidR="00AE039A" w:rsidRDefault="00777596" w:rsidP="00777596">
      <w:pPr>
        <w:ind w:firstLine="454"/>
      </w:pPr>
      <w:r w:rsidRPr="001A1088">
        <w:t>Соответственно, если Планета находится на 8192</w:t>
      </w:r>
      <w:r>
        <w:t>-й</w:t>
      </w:r>
      <w:r w:rsidRPr="001A1088">
        <w:t xml:space="preserve"> Высокой Цельной Реальности, то здесь срабатывает 12287-мерность, независимо от того, что существует дальше, вот здесь</w:t>
      </w:r>
      <w:r w:rsidR="00AE039A">
        <w:t xml:space="preserve"> –</w:t>
      </w:r>
      <w:r w:rsidRPr="001A1088">
        <w:t xml:space="preserve"> 12287</w:t>
      </w:r>
      <w:r w:rsidR="00AE039A">
        <w:t xml:space="preserve">. </w:t>
      </w:r>
      <w:r w:rsidRPr="001A1088">
        <w:t xml:space="preserve">Но мы стяжаем Физику 1-й Изначально Вышестоящей Реальности, где на Планете – 3-мерность. Может быть? Может быть! Но </w:t>
      </w:r>
      <w:r w:rsidR="00AE039A">
        <w:t>3-мерност</w:t>
      </w:r>
      <w:r w:rsidRPr="001A1088">
        <w:t>ь, это ракурс 12287-мерности. А если это ракурс, то в каждой мерности один плюс один, один плюс один – по 12287</w:t>
      </w:r>
      <w:r w:rsidR="00AE039A">
        <w:t xml:space="preserve"> </w:t>
      </w:r>
      <w:r w:rsidRPr="001A1088">
        <w:t>единиц мерност</w:t>
      </w:r>
      <w:r w:rsidR="00AE039A">
        <w:t>ей</w:t>
      </w:r>
      <w:r w:rsidRPr="001A1088">
        <w:t xml:space="preserve"> по закону, от одного</w:t>
      </w:r>
      <w:r w:rsidR="00AE039A">
        <w:t>,</w:t>
      </w:r>
      <w:r w:rsidRPr="001A1088">
        <w:t xml:space="preserve"> в двух, в трёх, в че</w:t>
      </w:r>
      <w:r w:rsidR="00AE039A">
        <w:t>тырёх, в 18-ти – 18 видов по 12</w:t>
      </w:r>
      <w:r w:rsidRPr="001A1088">
        <w:t xml:space="preserve">287 </w:t>
      </w:r>
      <w:r w:rsidR="00AE039A">
        <w:t>мер</w:t>
      </w:r>
      <w:r w:rsidRPr="001A1088">
        <w:t xml:space="preserve">ностей. Ну «всё во всём», закон. </w:t>
      </w:r>
    </w:p>
    <w:p w:rsidR="00777596" w:rsidRPr="001A1088" w:rsidRDefault="00777596" w:rsidP="00777596">
      <w:pPr>
        <w:ind w:firstLine="454"/>
      </w:pPr>
      <w:r w:rsidRPr="001A1088">
        <w:t>В итоге, мы прошли трёхмерно, на самом деле заложили три раза по 12287-мерно внутр</w:t>
      </w:r>
      <w:r w:rsidR="00AE039A">
        <w:t>ь</w:t>
      </w:r>
      <w:r w:rsidRPr="001A1088">
        <w:t xml:space="preserve"> нас. Мозг на </w:t>
      </w:r>
      <w:r w:rsidR="00AE039A">
        <w:t>трёх</w:t>
      </w:r>
      <w:r w:rsidRPr="001A1088">
        <w:t>мерность сработал, мозг на 18-мерность сработал, всё по закону, биолог</w:t>
      </w:r>
      <w:r w:rsidR="00AE039A">
        <w:t>ия не нарушена. А вот внутри – 12</w:t>
      </w:r>
      <w:r w:rsidRPr="001A1088">
        <w:t xml:space="preserve">287 элементиков мерностей. Это фактически развёртка Метагалактического мира на 12288 видов реальностей. </w:t>
      </w:r>
      <w:r w:rsidRPr="00180490">
        <w:rPr>
          <w:i/>
        </w:rPr>
        <w:t>(Чих)</w:t>
      </w:r>
      <w:r w:rsidRPr="001A1088">
        <w:t xml:space="preserve"> Спасибо, точно!</w:t>
      </w:r>
    </w:p>
    <w:p w:rsidR="00777596" w:rsidRPr="001A1088" w:rsidRDefault="00777596" w:rsidP="00777596">
      <w:pPr>
        <w:ind w:firstLine="454"/>
      </w:pPr>
      <w:r w:rsidRPr="001A1088">
        <w:t>А так как наши тела метагалактически настроены, мозг даже и не среагировал, что там элементиков больше. На всякий случай, Планета Земля 5</w:t>
      </w:r>
      <w:r>
        <w:t>-й</w:t>
      </w:r>
      <w:r w:rsidRPr="001A1088">
        <w:t xml:space="preserve"> Расы – планов</w:t>
      </w:r>
      <w:r w:rsidR="00AE039A">
        <w:t>о</w:t>
      </w:r>
      <w:r w:rsidRPr="001A1088">
        <w:t xml:space="preserve"> на три мерности существовало сколько внутри элементиков? Девять. Сложили? Почему? Потому что Планета была семиплановая. Если физика 3-мерностная, то 7</w:t>
      </w:r>
      <w:r>
        <w:t>-й</w:t>
      </w:r>
      <w:r w:rsidRPr="001A1088">
        <w:t xml:space="preserve"> план – 9</w:t>
      </w:r>
      <w:r w:rsidR="005F3D13">
        <w:t>-</w:t>
      </w:r>
      <w:r w:rsidRPr="001A1088">
        <w:t xml:space="preserve">мерностный, плюс два. Соответственно при 7-плановости Планеты, в каждую единицу мерности в 3-мерности вкладывалась девяточка. Поэтому на </w:t>
      </w:r>
      <w:r w:rsidR="00AE039A">
        <w:t>3-мерност</w:t>
      </w:r>
      <w:r w:rsidRPr="001A1088">
        <w:t>ь три девятки</w:t>
      </w:r>
      <w:r w:rsidR="00702623">
        <w:t>,</w:t>
      </w:r>
      <w:r w:rsidRPr="001A1088">
        <w:t xml:space="preserve"> и у нас сейчас Головерсум на 27-ми. Ну, всё во всём</w:t>
      </w:r>
      <w:r w:rsidR="00702623">
        <w:t>.</w:t>
      </w:r>
      <w:r w:rsidRPr="001A1088">
        <w:t xml:space="preserve"> Головерсум, кто не знает, сейчас 27 Часть в 32-рице. А Головерсум формировался у нас в предыдущей эпохе и вот эта цифирь</w:t>
      </w:r>
      <w:r w:rsidR="00702623">
        <w:t xml:space="preserve"> –</w:t>
      </w:r>
      <w:r w:rsidRPr="001A1088">
        <w:t xml:space="preserve"> три на девять была заложена математически. Ну, надеюсь, понятно, что Владыки математикой владели в отличи</w:t>
      </w:r>
      <w:r w:rsidR="00702623">
        <w:t>е</w:t>
      </w:r>
      <w:r w:rsidRPr="001A1088">
        <w:t xml:space="preserve"> от человечества более глубоко</w:t>
      </w:r>
      <w:r w:rsidR="00702623">
        <w:t>, а</w:t>
      </w:r>
      <w:r w:rsidRPr="001A1088">
        <w:t xml:space="preserve"> человечество осва</w:t>
      </w:r>
      <w:r w:rsidR="005F3D13">
        <w:t>и</w:t>
      </w:r>
      <w:r w:rsidRPr="001A1088">
        <w:t>вало</w:t>
      </w:r>
      <w:r w:rsidR="00702623">
        <w:t>,</w:t>
      </w:r>
      <w:r w:rsidRPr="001A1088">
        <w:t xml:space="preserve"> как могло. Извините, математик</w:t>
      </w:r>
      <w:r w:rsidR="00702623">
        <w:t>и</w:t>
      </w:r>
      <w:r w:rsidRPr="001A1088">
        <w:t xml:space="preserve">, но давайте по-честному, всё-таки Владыка Майтрейя пользовался математикой больше в Солнечной Системе, чем мы с вами тут нашими планетарными химиями занимались. Увидели? </w:t>
      </w:r>
    </w:p>
    <w:p w:rsidR="00777596" w:rsidRPr="001A1088" w:rsidRDefault="00777596" w:rsidP="00777596">
      <w:pPr>
        <w:ind w:firstLine="454"/>
      </w:pPr>
      <w:r w:rsidRPr="001A1088">
        <w:t>Вот маленькая такая аналогическая догадка</w:t>
      </w:r>
      <w:r w:rsidR="00702623">
        <w:t>.</w:t>
      </w:r>
      <w:r w:rsidRPr="001A1088">
        <w:t xml:space="preserve"> Соответственно, пользуясь этим законом, как только Планета вышла на 8192 давно, мы копили, копили потенциал, </w:t>
      </w:r>
      <w:r w:rsidR="00702623">
        <w:t xml:space="preserve">мы </w:t>
      </w:r>
      <w:r w:rsidRPr="001A1088">
        <w:t>не дёргались на эту тему, ждали, пока</w:t>
      </w:r>
      <w:r w:rsidR="00702623">
        <w:t xml:space="preserve"> вот</w:t>
      </w:r>
      <w:r w:rsidRPr="001A1088">
        <w:t xml:space="preserve"> мы подрастём. А сейчас, когда мы стяжали, в каждую мерност</w:t>
      </w:r>
      <w:r w:rsidR="00702623">
        <w:t>ь было заложено не девять, а 12</w:t>
      </w:r>
      <w:r w:rsidRPr="001A1088">
        <w:t>287. И могло быть заложено, почему? Да очень просто!</w:t>
      </w:r>
      <w:r w:rsidR="00702623">
        <w:t xml:space="preserve"> </w:t>
      </w:r>
      <w:r w:rsidRPr="001A1088">
        <w:t>Мы ж даже</w:t>
      </w:r>
      <w:r w:rsidR="00702623">
        <w:t xml:space="preserve"> вчера стяжали. У нас с вами 16</w:t>
      </w:r>
      <w:r w:rsidRPr="001A1088">
        <w:t>384-рица. 4096 Частей, ну</w:t>
      </w:r>
      <w:r w:rsidR="00702623">
        <w:t xml:space="preserve"> это</w:t>
      </w:r>
      <w:r w:rsidRPr="001A1088">
        <w:t xml:space="preserve"> вот моё Тело</w:t>
      </w:r>
      <w:r w:rsidR="00702623">
        <w:t xml:space="preserve"> –</w:t>
      </w:r>
      <w:r w:rsidRPr="001A1088">
        <w:t xml:space="preserve"> эт</w:t>
      </w:r>
      <w:r w:rsidR="00702623">
        <w:t>о Часть. А внутри 12</w:t>
      </w:r>
      <w:r w:rsidRPr="001A1088">
        <w:t>288 Систем, Аппаратов и Частностей. А восприятие мерностей идёт Системами, Аппаратами и Частностями, которые это всё обрабатывают. Поэтому, по логике событий вот сюда впихнуть 12288 в отражении наших внутренних: вот этого Тела, Систем, Аппаратов и Частностей с учётом всех остальных Частей, тем более, это всего лишь эталонные цифры, это не всё множество. Всё мн</w:t>
      </w:r>
      <w:r w:rsidR="00702623">
        <w:t>ожество на</w:t>
      </w:r>
      <w:r w:rsidRPr="001A1088">
        <w:t xml:space="preserve">много больше, там сумасшедшие цифры. Это не так сложно было. Что мы сейчас и сделали. Мы же стяжали </w:t>
      </w:r>
      <w:r w:rsidR="00AE039A">
        <w:t>3-мерност</w:t>
      </w:r>
      <w:r w:rsidRPr="001A1088">
        <w:t>ь, но смысл в чём? Вы говорите, а как же мы впихнули? О, простая вещь! Мы вышли к Отцу в 257 Высокую Цельность ракурсом Планеты Земля, то есть ракурсом 8192-й Цельности. Внимание! И стяжали 16 Ядер у Отца, но ракурсом Планеты Земля. Для Отца это Планета Земля, это 8192-я Высокая Цельная Реальность. Значит, для Отца там мерности какие? 12287-ые, исключений нет. Но мы стяжаем всего лишь 16 Ядер, в каждом из которых по 12287 мерностей. Но мы это компактифицируем и пристраиваем к</w:t>
      </w:r>
      <w:r w:rsidR="00702623">
        <w:t xml:space="preserve"> своим мозгам, которые чисто 3-</w:t>
      </w:r>
      <w:r w:rsidRPr="001A1088">
        <w:t xml:space="preserve">мерны. «Да, пожалуйста», – Папа сказал, лишь бы люди выросли! И вот Ядра, которые мы стяжали 12287-мерно, а внешне их цельный синтез Ядер 3-мерен, 4-мерен, 18-мерен. То есть вовне это </w:t>
      </w:r>
      <w:r w:rsidR="00AE039A">
        <w:t>3-мерност</w:t>
      </w:r>
      <w:r w:rsidRPr="001A1088">
        <w:t>ь, а внутри в записи Ядра 12287-мерность. Как это</w:t>
      </w:r>
      <w:r w:rsidR="0027208C">
        <w:t xml:space="preserve"> –</w:t>
      </w:r>
      <w:r w:rsidRPr="001A1088">
        <w:t xml:space="preserve"> «и волки сыты – мы с вами, и овцы целы», боги в смысле. Ну в том плане, что мы их не потревожили, они не возмутились. В итоге мы, мягко говоря, пережгли матрицу рабства, выйдя на 16</w:t>
      </w:r>
      <w:r w:rsidR="0027208C">
        <w:t>-ть</w:t>
      </w:r>
      <w:r w:rsidRPr="001A1088">
        <w:t xml:space="preserve"> реальностей окончательно. А </w:t>
      </w:r>
      <w:r w:rsidR="0027208C">
        <w:t xml:space="preserve">в </w:t>
      </w:r>
      <w:r w:rsidRPr="001A1088">
        <w:t>матрицу рабства, не поняли? Мы с вами вышли, врубился Пулковский меридиан, поставил 16 сеток</w:t>
      </w:r>
      <w:r w:rsidR="0027208C">
        <w:t>,</w:t>
      </w:r>
      <w:r w:rsidRPr="001A1088">
        <w:t xml:space="preserve"> и теперь, чтобы пройти только внутрь, </w:t>
      </w:r>
      <w:r w:rsidR="0027208C">
        <w:t>надо</w:t>
      </w:r>
      <w:r w:rsidRPr="001A1088">
        <w:t xml:space="preserve"> идти </w:t>
      </w:r>
      <w:r w:rsidR="0027208C">
        <w:t>Будди-галактики</w:t>
      </w:r>
      <w:r w:rsidRPr="001A1088">
        <w:t xml:space="preserve">. </w:t>
      </w:r>
      <w:r w:rsidRPr="001A1088">
        <w:lastRenderedPageBreak/>
        <w:t>Это может только Совершенный Будда, даже из богов, у них с этим напряжка, потому что, судя по всем легендам, там больше деградационных видов взаимодействий, чем реальн</w:t>
      </w:r>
      <w:r w:rsidR="0027208C">
        <w:t>ых</w:t>
      </w:r>
      <w:r w:rsidRPr="001A1088">
        <w:t>. Нет, в древности было</w:t>
      </w:r>
      <w:r w:rsidR="0027208C">
        <w:t xml:space="preserve"> бы</w:t>
      </w:r>
      <w:r w:rsidRPr="001A1088">
        <w:t xml:space="preserve"> всё получше, поумнее, явно нас клонировали более сообразительные, а вот потом всё</w:t>
      </w:r>
      <w:r w:rsidR="0027208C">
        <w:t>,</w:t>
      </w:r>
      <w:r w:rsidRPr="001A1088">
        <w:t xml:space="preserve"> что могло, то и осталось. Но судя по их типологии действия, бредовее ничего не заметишь. Я не к тому, что это было плохо, </w:t>
      </w:r>
      <w:r w:rsidR="0027208C">
        <w:t>я к тому, что это совершенно не</w:t>
      </w:r>
      <w:r w:rsidRPr="001A1088">
        <w:t>эффективно. Даже по целесооб</w:t>
      </w:r>
      <w:r w:rsidR="0027208C">
        <w:t>разности действия совершенно не</w:t>
      </w:r>
      <w:r w:rsidRPr="001A1088">
        <w:t>эффективно.</w:t>
      </w:r>
    </w:p>
    <w:p w:rsidR="00777596" w:rsidRPr="001A1088" w:rsidRDefault="00777596" w:rsidP="00094400">
      <w:pPr>
        <w:ind w:firstLine="454"/>
      </w:pPr>
      <w:r w:rsidRPr="001A1088">
        <w:t>«Зевс стоял на горе и кидался молниями в титанов…»</w:t>
      </w:r>
      <w:r w:rsidR="002E6E4A">
        <w:t xml:space="preserve"> Я</w:t>
      </w:r>
      <w:r w:rsidRPr="001A1088">
        <w:t xml:space="preserve"> в детстве читал и тупел сразу же, а зачем кидался, он же бог? Послал бы силой мысли, насадил бы на каждую молнию пару титан</w:t>
      </w:r>
      <w:r w:rsidR="002E6E4A">
        <w:t>ов</w:t>
      </w:r>
      <w:r w:rsidRPr="001A1088">
        <w:t>, ну по</w:t>
      </w:r>
      <w:r w:rsidR="002E6E4A">
        <w:t>-</w:t>
      </w:r>
      <w:r w:rsidRPr="001A1088">
        <w:t>нормальному, и отправил бы молнии туда же, откуда пришли. Он в них кидался, а они ещё его и побеждали. Я не понял, если это бог, то он что, не меткий?</w:t>
      </w:r>
      <w:r w:rsidR="00094400">
        <w:t xml:space="preserve"> </w:t>
      </w:r>
      <w:r w:rsidRPr="001A1088">
        <w:t xml:space="preserve">Илларион кидался молниями просто так, и он тогда не бог, а титан, </w:t>
      </w:r>
      <w:r w:rsidR="002E6E4A">
        <w:t xml:space="preserve">и </w:t>
      </w:r>
      <w:r w:rsidRPr="001A1088">
        <w:t>боги как</w:t>
      </w:r>
      <w:r w:rsidR="002E6E4A">
        <w:t xml:space="preserve"> титаны</w:t>
      </w:r>
      <w:r w:rsidRPr="001A1088">
        <w:t xml:space="preserve"> по списку были ниже богов. Что с глазами Зевса было? Или молнии уже, извините, потратили заряд, тогда эта техника устаревшая. Титаны опять набежали, а техника уже</w:t>
      </w:r>
      <w:r w:rsidR="002E6E4A">
        <w:t xml:space="preserve"> </w:t>
      </w:r>
      <w:r w:rsidR="002E6E4A" w:rsidRPr="002E6E4A">
        <w:rPr>
          <w:i/>
        </w:rPr>
        <w:t>тпр</w:t>
      </w:r>
      <w:r w:rsidRPr="001A1088">
        <w:t>, и не те молнии пуска</w:t>
      </w:r>
      <w:r w:rsidR="002E6E4A">
        <w:t>е</w:t>
      </w:r>
      <w:r w:rsidRPr="001A1088">
        <w:t>т, в смысле, не с тем зарядом. Ну тогда я понимаю, техника не описана, тогда не понимаю. Ну, логика</w:t>
      </w:r>
      <w:r w:rsidR="002E6E4A">
        <w:t xml:space="preserve"> вот</w:t>
      </w:r>
      <w:r w:rsidRPr="001A1088">
        <w:t xml:space="preserve"> в этом событии. Ну как, первый раз кидал молнии, титаны под землёй, второй раз кидает молнии, титаны напали, молнии не действуют, они его грохнули. Ну, по Геркулесу, там. Вообще не понял, почему? С какой стати? </w:t>
      </w:r>
    </w:p>
    <w:p w:rsidR="00150BAE" w:rsidRDefault="00777596" w:rsidP="00777596">
      <w:pPr>
        <w:pStyle w:val="ad"/>
        <w:ind w:firstLine="454"/>
        <w:rPr>
          <w:rFonts w:ascii="Times New Roman" w:hAnsi="Times New Roman" w:cs="Times New Roman"/>
          <w:sz w:val="24"/>
          <w:szCs w:val="24"/>
        </w:rPr>
      </w:pPr>
      <w:r w:rsidRPr="001A1088">
        <w:rPr>
          <w:rFonts w:ascii="Times New Roman" w:hAnsi="Times New Roman" w:cs="Times New Roman"/>
          <w:sz w:val="24"/>
          <w:szCs w:val="24"/>
        </w:rPr>
        <w:t>Молнии потеряли силу или Зевс потерял мозги? И то, и то правильно. Не, ну молнии управляются мозгами. Если потерял мозги, расслабился с Герой, всё, всё, как положено, на отдыхе, а тут титаны вышли, а мозги уже не могут сконцентрировать заряд, чтоб попасть в титана. Так это деградация: прибыл на Планету и начал совпадать с человечеством. Почему начал совпадать с человечеством? Я раскручиваю ваше Совершенное Мышление. Ну, он ходил по красивым дамам, вполне себе человеческим, а развитие этих дам было соответственно человеческое. А при рождении героев, папа и мама несколько уравновешиваются: папа сокращается на 50 %, а вот мама вырастает на 50 %, поэтому половину божественности он отдавал маме, ну при рождении того же Геркулеса, как героя. Понятно, да, о чём я, нет? Гендерность, понимаете, что это</w:t>
      </w:r>
      <w:r w:rsidR="002E6E4A">
        <w:rPr>
          <w:rFonts w:ascii="Times New Roman" w:hAnsi="Times New Roman" w:cs="Times New Roman"/>
          <w:sz w:val="24"/>
          <w:szCs w:val="24"/>
        </w:rPr>
        <w:t xml:space="preserve"> такое, нет</w:t>
      </w:r>
      <w:r w:rsidRPr="001A1088">
        <w:rPr>
          <w:rFonts w:ascii="Times New Roman" w:hAnsi="Times New Roman" w:cs="Times New Roman"/>
          <w:sz w:val="24"/>
          <w:szCs w:val="24"/>
        </w:rPr>
        <w:t>? Понимаете</w:t>
      </w:r>
      <w:r w:rsidR="0085371B">
        <w:rPr>
          <w:rFonts w:ascii="Times New Roman" w:hAnsi="Times New Roman" w:cs="Times New Roman"/>
          <w:sz w:val="24"/>
          <w:szCs w:val="24"/>
        </w:rPr>
        <w:t>, да?</w:t>
      </w:r>
      <w:r w:rsidRPr="001A1088">
        <w:rPr>
          <w:rFonts w:ascii="Times New Roman" w:hAnsi="Times New Roman" w:cs="Times New Roman"/>
          <w:sz w:val="24"/>
          <w:szCs w:val="24"/>
        </w:rPr>
        <w:t xml:space="preserve"> Всё. В итоге, человеческие девы росли красивые, а боги свои потенциалы</w:t>
      </w:r>
      <w:r w:rsidR="0085371B">
        <w:rPr>
          <w:rFonts w:ascii="Times New Roman" w:hAnsi="Times New Roman" w:cs="Times New Roman"/>
          <w:sz w:val="24"/>
          <w:szCs w:val="24"/>
        </w:rPr>
        <w:t>..</w:t>
      </w:r>
      <w:r w:rsidRPr="001A1088">
        <w:rPr>
          <w:rFonts w:ascii="Times New Roman" w:hAnsi="Times New Roman" w:cs="Times New Roman"/>
          <w:sz w:val="24"/>
          <w:szCs w:val="24"/>
        </w:rPr>
        <w:t xml:space="preserve">. В итоге, титаны, когда вышли, он уже мозгами </w:t>
      </w:r>
      <w:r w:rsidR="0085371B">
        <w:rPr>
          <w:rFonts w:ascii="Times New Roman" w:hAnsi="Times New Roman" w:cs="Times New Roman"/>
          <w:sz w:val="24"/>
          <w:szCs w:val="24"/>
        </w:rPr>
        <w:t xml:space="preserve">и </w:t>
      </w:r>
      <w:r w:rsidRPr="001A1088">
        <w:rPr>
          <w:rFonts w:ascii="Times New Roman" w:hAnsi="Times New Roman" w:cs="Times New Roman"/>
          <w:sz w:val="24"/>
          <w:szCs w:val="24"/>
        </w:rPr>
        <w:t>не может сконцентрировать необходимое количество и качество стрел в виде молнии, потому что половина качества, извините, у дам-с человечества. Они богам не понимают, они там скромные, они там мамы, папы, вернее, мамы Геркулесов всяких маленьких</w:t>
      </w:r>
      <w:r w:rsidR="0085371B">
        <w:rPr>
          <w:rFonts w:ascii="Times New Roman" w:hAnsi="Times New Roman" w:cs="Times New Roman"/>
          <w:sz w:val="24"/>
          <w:szCs w:val="24"/>
        </w:rPr>
        <w:t xml:space="preserve"> и разных. Их было много, на</w:t>
      </w:r>
      <w:r w:rsidRPr="001A1088">
        <w:rPr>
          <w:rFonts w:ascii="Times New Roman" w:hAnsi="Times New Roman" w:cs="Times New Roman"/>
          <w:sz w:val="24"/>
          <w:szCs w:val="24"/>
        </w:rPr>
        <w:t xml:space="preserve">сколько я помню. Всё, вот мозги </w:t>
      </w:r>
      <w:r w:rsidR="0085371B">
        <w:rPr>
          <w:rFonts w:ascii="Times New Roman" w:hAnsi="Times New Roman" w:cs="Times New Roman"/>
          <w:sz w:val="24"/>
          <w:szCs w:val="24"/>
        </w:rPr>
        <w:t xml:space="preserve">и </w:t>
      </w:r>
      <w:r w:rsidRPr="001A1088">
        <w:rPr>
          <w:rFonts w:ascii="Times New Roman" w:hAnsi="Times New Roman" w:cs="Times New Roman"/>
          <w:sz w:val="24"/>
          <w:szCs w:val="24"/>
        </w:rPr>
        <w:t xml:space="preserve">увяли. </w:t>
      </w:r>
      <w:r w:rsidR="0085371B">
        <w:rPr>
          <w:rFonts w:ascii="Times New Roman" w:hAnsi="Times New Roman" w:cs="Times New Roman"/>
          <w:sz w:val="24"/>
          <w:szCs w:val="24"/>
        </w:rPr>
        <w:t>Штук</w:t>
      </w:r>
      <w:r w:rsidRPr="001A1088">
        <w:rPr>
          <w:rFonts w:ascii="Times New Roman" w:hAnsi="Times New Roman" w:cs="Times New Roman"/>
          <w:sz w:val="24"/>
          <w:szCs w:val="24"/>
        </w:rPr>
        <w:t xml:space="preserve"> 100 мам, и стал вполне </w:t>
      </w:r>
      <w:r w:rsidRPr="00180490">
        <w:rPr>
          <w:rFonts w:ascii="Times New Roman" w:hAnsi="Times New Roman" w:cs="Times New Roman"/>
          <w:i/>
          <w:sz w:val="24"/>
          <w:szCs w:val="24"/>
        </w:rPr>
        <w:t>(</w:t>
      </w:r>
      <w:r w:rsidRPr="00180490">
        <w:rPr>
          <w:rFonts w:ascii="Times New Roman" w:hAnsi="Times New Roman" w:cs="Times New Roman"/>
          <w:i/>
          <w:iCs/>
          <w:sz w:val="24"/>
          <w:szCs w:val="24"/>
        </w:rPr>
        <w:t>чих</w:t>
      </w:r>
      <w:r w:rsidRPr="00180490">
        <w:rPr>
          <w:rFonts w:ascii="Times New Roman" w:hAnsi="Times New Roman" w:cs="Times New Roman"/>
          <w:i/>
          <w:sz w:val="24"/>
          <w:szCs w:val="24"/>
        </w:rPr>
        <w:t>)</w:t>
      </w:r>
      <w:r w:rsidRPr="001A1088">
        <w:rPr>
          <w:rFonts w:ascii="Times New Roman" w:hAnsi="Times New Roman" w:cs="Times New Roman"/>
          <w:sz w:val="24"/>
          <w:szCs w:val="24"/>
        </w:rPr>
        <w:t>, спасибо, точно! И стал вполне человеком</w:t>
      </w:r>
      <w:r w:rsidR="0085371B">
        <w:rPr>
          <w:rFonts w:ascii="Times New Roman" w:hAnsi="Times New Roman" w:cs="Times New Roman"/>
          <w:sz w:val="24"/>
          <w:szCs w:val="24"/>
        </w:rPr>
        <w:t>. В</w:t>
      </w:r>
      <w:r w:rsidRPr="001A1088">
        <w:rPr>
          <w:rFonts w:ascii="Times New Roman" w:hAnsi="Times New Roman" w:cs="Times New Roman"/>
          <w:sz w:val="24"/>
          <w:szCs w:val="24"/>
        </w:rPr>
        <w:t>идите, некоторые процесс знают даже. Вот так Отец пристроил богов к человечеству. А стал человеком, умер, потом воплотился, стал нормальным человеком и пошёл развиваться, как все. Ну, может быть, с большим потенциалом и крутизной, что ты Зевсом был в 5</w:t>
      </w:r>
      <w:r>
        <w:rPr>
          <w:rFonts w:ascii="Times New Roman" w:hAnsi="Times New Roman" w:cs="Times New Roman"/>
          <w:sz w:val="24"/>
          <w:szCs w:val="24"/>
        </w:rPr>
        <w:t>-й</w:t>
      </w:r>
      <w:r w:rsidRPr="001A1088">
        <w:rPr>
          <w:rFonts w:ascii="Times New Roman" w:hAnsi="Times New Roman" w:cs="Times New Roman"/>
          <w:sz w:val="24"/>
          <w:szCs w:val="24"/>
        </w:rPr>
        <w:t xml:space="preserve"> расе или там в 4</w:t>
      </w:r>
      <w:r>
        <w:rPr>
          <w:rFonts w:ascii="Times New Roman" w:hAnsi="Times New Roman" w:cs="Times New Roman"/>
          <w:sz w:val="24"/>
          <w:szCs w:val="24"/>
        </w:rPr>
        <w:t>-й</w:t>
      </w:r>
      <w:r w:rsidRPr="001A1088">
        <w:rPr>
          <w:rFonts w:ascii="Times New Roman" w:hAnsi="Times New Roman" w:cs="Times New Roman"/>
          <w:sz w:val="24"/>
          <w:szCs w:val="24"/>
        </w:rPr>
        <w:t xml:space="preserve"> Расе. Титан</w:t>
      </w:r>
      <w:r w:rsidR="0085371B">
        <w:rPr>
          <w:rFonts w:ascii="Times New Roman" w:hAnsi="Times New Roman" w:cs="Times New Roman"/>
          <w:sz w:val="24"/>
          <w:szCs w:val="24"/>
        </w:rPr>
        <w:t xml:space="preserve"> –</w:t>
      </w:r>
      <w:r w:rsidRPr="001A1088">
        <w:rPr>
          <w:rFonts w:ascii="Times New Roman" w:hAnsi="Times New Roman" w:cs="Times New Roman"/>
          <w:sz w:val="24"/>
          <w:szCs w:val="24"/>
        </w:rPr>
        <w:t xml:space="preserve"> это из 4</w:t>
      </w:r>
      <w:r>
        <w:rPr>
          <w:rFonts w:ascii="Times New Roman" w:hAnsi="Times New Roman" w:cs="Times New Roman"/>
          <w:sz w:val="24"/>
          <w:szCs w:val="24"/>
        </w:rPr>
        <w:t>-й</w:t>
      </w:r>
      <w:r w:rsidRPr="001A1088">
        <w:rPr>
          <w:rFonts w:ascii="Times New Roman" w:hAnsi="Times New Roman" w:cs="Times New Roman"/>
          <w:sz w:val="24"/>
          <w:szCs w:val="24"/>
        </w:rPr>
        <w:t xml:space="preserve"> расы. </w:t>
      </w:r>
    </w:p>
    <w:p w:rsidR="00777596" w:rsidRPr="001A1088" w:rsidRDefault="00777596" w:rsidP="00777596">
      <w:pPr>
        <w:pStyle w:val="ad"/>
        <w:ind w:firstLine="454"/>
        <w:rPr>
          <w:rFonts w:ascii="Times New Roman" w:hAnsi="Times New Roman" w:cs="Times New Roman"/>
          <w:sz w:val="24"/>
          <w:szCs w:val="24"/>
        </w:rPr>
      </w:pPr>
      <w:r w:rsidRPr="001A1088">
        <w:rPr>
          <w:rFonts w:ascii="Times New Roman" w:hAnsi="Times New Roman" w:cs="Times New Roman"/>
          <w:sz w:val="24"/>
          <w:szCs w:val="24"/>
        </w:rPr>
        <w:t>Как вам такая генетическая логика? Если исторически почитать отдельные материалы, то очень даже совпадает и даже известный вариант деградации аристократизма в Европе на ту же самую тему. Не буду говорить, каким способом, но те, кто знает историю, меня поняли. Во!</w:t>
      </w:r>
    </w:p>
    <w:p w:rsidR="00777596" w:rsidRPr="001A1088" w:rsidRDefault="00777596" w:rsidP="00777596">
      <w:pPr>
        <w:pStyle w:val="ad"/>
        <w:ind w:firstLine="454"/>
        <w:rPr>
          <w:rFonts w:ascii="Times New Roman" w:hAnsi="Times New Roman" w:cs="Times New Roman"/>
          <w:sz w:val="24"/>
          <w:szCs w:val="24"/>
        </w:rPr>
      </w:pPr>
      <w:r w:rsidRPr="001A1088">
        <w:rPr>
          <w:rFonts w:ascii="Times New Roman" w:hAnsi="Times New Roman" w:cs="Times New Roman"/>
          <w:sz w:val="24"/>
          <w:szCs w:val="24"/>
        </w:rPr>
        <w:t xml:space="preserve">Поэтому, взяв 16 видов по разным мерностям, то есть, на самом деле, мы поставили не 18-мерность, а 18-ть плюс 17-ть, 17 и 18 плюс 16, ну в общем, всё пересчитать в 16-ти вариантах, от трёх до 18-ти, ну и получится цифирь довольно себе в десятках. Множественное. Мы это всё поставили, завеса порвалась, сказала: «Ах!» </w:t>
      </w:r>
      <w:r w:rsidR="00150BAE">
        <w:rPr>
          <w:rFonts w:ascii="Times New Roman" w:hAnsi="Times New Roman" w:cs="Times New Roman"/>
          <w:sz w:val="24"/>
          <w:szCs w:val="24"/>
        </w:rPr>
        <w:t>И</w:t>
      </w:r>
      <w:r w:rsidRPr="001A1088">
        <w:rPr>
          <w:rFonts w:ascii="Times New Roman" w:hAnsi="Times New Roman" w:cs="Times New Roman"/>
          <w:sz w:val="24"/>
          <w:szCs w:val="24"/>
        </w:rPr>
        <w:t xml:space="preserve"> Пулковский Меридиан всё с</w:t>
      </w:r>
      <w:r w:rsidR="00150BAE">
        <w:rPr>
          <w:rFonts w:ascii="Times New Roman" w:hAnsi="Times New Roman" w:cs="Times New Roman"/>
          <w:sz w:val="24"/>
          <w:szCs w:val="24"/>
        </w:rPr>
        <w:t>делал</w:t>
      </w:r>
      <w:r w:rsidRPr="001A1088">
        <w:rPr>
          <w:rFonts w:ascii="Times New Roman" w:hAnsi="Times New Roman" w:cs="Times New Roman"/>
          <w:sz w:val="24"/>
          <w:szCs w:val="24"/>
        </w:rPr>
        <w:t xml:space="preserve"> с 16-ю сетками. В итоге, чтоб пройти</w:t>
      </w:r>
      <w:r w:rsidR="00150BAE">
        <w:rPr>
          <w:rFonts w:ascii="Times New Roman" w:hAnsi="Times New Roman" w:cs="Times New Roman"/>
          <w:sz w:val="24"/>
          <w:szCs w:val="24"/>
        </w:rPr>
        <w:t xml:space="preserve"> теперь</w:t>
      </w:r>
      <w:r w:rsidRPr="001A1088">
        <w:rPr>
          <w:rFonts w:ascii="Times New Roman" w:hAnsi="Times New Roman" w:cs="Times New Roman"/>
          <w:sz w:val="24"/>
          <w:szCs w:val="24"/>
        </w:rPr>
        <w:t xml:space="preserve"> эти 16 сеток, а они стоят в этих видах мерностей, ну как бы пережигаться придётся. Не нам </w:t>
      </w:r>
      <w:r w:rsidR="00150BAE">
        <w:rPr>
          <w:rFonts w:ascii="Times New Roman" w:hAnsi="Times New Roman" w:cs="Times New Roman"/>
          <w:sz w:val="24"/>
          <w:szCs w:val="24"/>
        </w:rPr>
        <w:t xml:space="preserve">– </w:t>
      </w:r>
      <w:r w:rsidRPr="001A1088">
        <w:rPr>
          <w:rFonts w:ascii="Times New Roman" w:hAnsi="Times New Roman" w:cs="Times New Roman"/>
          <w:sz w:val="24"/>
          <w:szCs w:val="24"/>
        </w:rPr>
        <w:t>снизу, кому-то</w:t>
      </w:r>
      <w:r w:rsidR="00150BAE">
        <w:rPr>
          <w:rFonts w:ascii="Times New Roman" w:hAnsi="Times New Roman" w:cs="Times New Roman"/>
          <w:sz w:val="24"/>
          <w:szCs w:val="24"/>
        </w:rPr>
        <w:t xml:space="preserve"> –</w:t>
      </w:r>
      <w:r w:rsidRPr="001A1088">
        <w:rPr>
          <w:rFonts w:ascii="Times New Roman" w:hAnsi="Times New Roman" w:cs="Times New Roman"/>
          <w:sz w:val="24"/>
          <w:szCs w:val="24"/>
        </w:rPr>
        <w:t xml:space="preserve"> сверху. </w:t>
      </w:r>
    </w:p>
    <w:p w:rsidR="00150BAE" w:rsidRDefault="00777596" w:rsidP="00777596">
      <w:pPr>
        <w:pStyle w:val="ad"/>
        <w:ind w:firstLine="454"/>
        <w:rPr>
          <w:rFonts w:ascii="Times New Roman" w:hAnsi="Times New Roman" w:cs="Times New Roman"/>
          <w:sz w:val="24"/>
          <w:szCs w:val="24"/>
        </w:rPr>
      </w:pPr>
      <w:r w:rsidRPr="001A1088">
        <w:rPr>
          <w:rFonts w:ascii="Times New Roman" w:hAnsi="Times New Roman" w:cs="Times New Roman"/>
          <w:sz w:val="24"/>
          <w:szCs w:val="24"/>
        </w:rPr>
        <w:t>В итоге, мы сожгли все цепи, которые там стояли. Намёк понятен, да? Просто! Знаете, как лазерный луч отсекает цепь? Теперь представьте: это параллель, это меридиан. И так 16 раз в разных мерностных вариантах. Всё. На этом закончилась старая история человечества. Полностью. Теперь даже претензий быть не может, потому что всё сгорело в 16-ти меридиальных, ладно, матричных сетках, наложенных вокруг Планеты с разных позиций, с разными северными</w:t>
      </w:r>
      <w:r w:rsidR="00150BAE">
        <w:rPr>
          <w:rFonts w:ascii="Times New Roman" w:hAnsi="Times New Roman" w:cs="Times New Roman"/>
          <w:sz w:val="24"/>
          <w:szCs w:val="24"/>
        </w:rPr>
        <w:t xml:space="preserve"> и</w:t>
      </w:r>
      <w:r w:rsidRPr="001A1088">
        <w:rPr>
          <w:rFonts w:ascii="Times New Roman" w:hAnsi="Times New Roman" w:cs="Times New Roman"/>
          <w:sz w:val="24"/>
          <w:szCs w:val="24"/>
        </w:rPr>
        <w:t xml:space="preserve"> южными полюсами. Не зря вам сегодня о полюсах рассказывал. </w:t>
      </w:r>
    </w:p>
    <w:p w:rsidR="00150BAE" w:rsidRPr="00150BAE" w:rsidRDefault="00150BAE" w:rsidP="00777596">
      <w:pPr>
        <w:pStyle w:val="ad"/>
        <w:ind w:firstLine="454"/>
        <w:rPr>
          <w:rFonts w:ascii="Times New Roman" w:hAnsi="Times New Roman" w:cs="Times New Roman"/>
          <w:i/>
          <w:sz w:val="24"/>
          <w:szCs w:val="24"/>
        </w:rPr>
      </w:pPr>
      <w:r w:rsidRPr="00150BAE">
        <w:rPr>
          <w:rFonts w:ascii="Times New Roman" w:hAnsi="Times New Roman" w:cs="Times New Roman"/>
          <w:i/>
          <w:sz w:val="24"/>
          <w:szCs w:val="24"/>
        </w:rPr>
        <w:t xml:space="preserve">Из зала: </w:t>
      </w:r>
      <w:r>
        <w:rPr>
          <w:rFonts w:ascii="Times New Roman" w:hAnsi="Times New Roman" w:cs="Times New Roman"/>
          <w:sz w:val="24"/>
          <w:szCs w:val="24"/>
        </w:rPr>
        <w:t>–</w:t>
      </w:r>
      <w:r w:rsidRPr="00150BAE">
        <w:rPr>
          <w:rFonts w:ascii="Times New Roman" w:hAnsi="Times New Roman" w:cs="Times New Roman"/>
          <w:i/>
          <w:sz w:val="24"/>
          <w:szCs w:val="24"/>
        </w:rPr>
        <w:t xml:space="preserve"> А они, кстати, не будут более устойчивы?</w:t>
      </w:r>
    </w:p>
    <w:p w:rsidR="00150BAE" w:rsidRDefault="00777596" w:rsidP="00777596">
      <w:pPr>
        <w:pStyle w:val="ad"/>
        <w:ind w:firstLine="454"/>
        <w:rPr>
          <w:rFonts w:ascii="Times New Roman" w:hAnsi="Times New Roman" w:cs="Times New Roman"/>
          <w:sz w:val="24"/>
          <w:szCs w:val="24"/>
        </w:rPr>
      </w:pPr>
      <w:r w:rsidRPr="001A1088">
        <w:rPr>
          <w:rFonts w:ascii="Times New Roman" w:hAnsi="Times New Roman" w:cs="Times New Roman"/>
          <w:sz w:val="24"/>
          <w:szCs w:val="24"/>
        </w:rPr>
        <w:t xml:space="preserve">Они не совпадают, эти полюса, сразу скажу. Поэтому сетки в разных масштабах. </w:t>
      </w:r>
    </w:p>
    <w:p w:rsidR="00150BAE" w:rsidRDefault="00150BAE" w:rsidP="00777596">
      <w:pPr>
        <w:pStyle w:val="ad"/>
        <w:ind w:firstLine="454"/>
        <w:rPr>
          <w:rFonts w:ascii="Times New Roman" w:hAnsi="Times New Roman" w:cs="Times New Roman"/>
          <w:sz w:val="24"/>
          <w:szCs w:val="24"/>
        </w:rPr>
      </w:pPr>
      <w:r w:rsidRPr="00150BAE">
        <w:rPr>
          <w:rFonts w:ascii="Times New Roman" w:hAnsi="Times New Roman" w:cs="Times New Roman"/>
          <w:i/>
          <w:sz w:val="24"/>
          <w:szCs w:val="24"/>
        </w:rPr>
        <w:lastRenderedPageBreak/>
        <w:t xml:space="preserve">Из зала: </w:t>
      </w:r>
      <w:r>
        <w:rPr>
          <w:rFonts w:ascii="Times New Roman" w:hAnsi="Times New Roman" w:cs="Times New Roman"/>
          <w:sz w:val="24"/>
          <w:szCs w:val="24"/>
        </w:rPr>
        <w:t>–</w:t>
      </w:r>
      <w:r>
        <w:rPr>
          <w:rFonts w:ascii="Times New Roman" w:hAnsi="Times New Roman" w:cs="Times New Roman"/>
          <w:i/>
          <w:sz w:val="24"/>
          <w:szCs w:val="24"/>
        </w:rPr>
        <w:t xml:space="preserve"> Нет, я понимаю, что не совпадают. Но взаимозависимость всё равно же надо…</w:t>
      </w:r>
    </w:p>
    <w:p w:rsidR="00B56BF9" w:rsidRDefault="00777596" w:rsidP="00777596">
      <w:pPr>
        <w:pStyle w:val="ad"/>
        <w:ind w:firstLine="454"/>
        <w:rPr>
          <w:rFonts w:ascii="Times New Roman" w:hAnsi="Times New Roman" w:cs="Times New Roman"/>
          <w:sz w:val="24"/>
          <w:szCs w:val="24"/>
        </w:rPr>
      </w:pPr>
      <w:r w:rsidRPr="001A1088">
        <w:rPr>
          <w:rFonts w:ascii="Times New Roman" w:hAnsi="Times New Roman" w:cs="Times New Roman"/>
          <w:sz w:val="24"/>
          <w:szCs w:val="24"/>
        </w:rPr>
        <w:t xml:space="preserve">Нет, </w:t>
      </w:r>
      <w:r w:rsidR="00150BAE">
        <w:rPr>
          <w:rFonts w:ascii="Times New Roman" w:hAnsi="Times New Roman" w:cs="Times New Roman"/>
          <w:sz w:val="24"/>
          <w:szCs w:val="24"/>
        </w:rPr>
        <w:t>взамо</w:t>
      </w:r>
      <w:r w:rsidRPr="001A1088">
        <w:rPr>
          <w:rFonts w:ascii="Times New Roman" w:hAnsi="Times New Roman" w:cs="Times New Roman"/>
          <w:sz w:val="24"/>
          <w:szCs w:val="24"/>
        </w:rPr>
        <w:t xml:space="preserve">зависимость </w:t>
      </w:r>
      <w:r w:rsidR="00150BAE">
        <w:rPr>
          <w:rFonts w:ascii="Times New Roman" w:hAnsi="Times New Roman" w:cs="Times New Roman"/>
          <w:sz w:val="24"/>
          <w:szCs w:val="24"/>
        </w:rPr>
        <w:t xml:space="preserve">здесь </w:t>
      </w:r>
      <w:r w:rsidRPr="001A1088">
        <w:rPr>
          <w:rFonts w:ascii="Times New Roman" w:hAnsi="Times New Roman" w:cs="Times New Roman"/>
          <w:sz w:val="24"/>
          <w:szCs w:val="24"/>
        </w:rPr>
        <w:t xml:space="preserve">есть, всё во всём. </w:t>
      </w:r>
      <w:r w:rsidR="00150BAE">
        <w:rPr>
          <w:rFonts w:ascii="Times New Roman" w:hAnsi="Times New Roman" w:cs="Times New Roman"/>
          <w:sz w:val="24"/>
          <w:szCs w:val="24"/>
        </w:rPr>
        <w:t>И знаете, э</w:t>
      </w:r>
      <w:r w:rsidRPr="001A1088">
        <w:rPr>
          <w:rFonts w:ascii="Times New Roman" w:hAnsi="Times New Roman" w:cs="Times New Roman"/>
          <w:sz w:val="24"/>
          <w:szCs w:val="24"/>
        </w:rPr>
        <w:t xml:space="preserve">то называется, взаимозависимость всех северных и южных полюсов? Ты знаешь, прям по вашему городу. Пулковский Меридиан. Это взаимозависимость всех северных и южных полюсов между собой. Вершина Пулковского – северная, основание Пулковского – южная. Ну только вы видите сейчас Меридиан по проспекту, а я бы поставил Меридиан вертикально в центре одной из площадей, но не Дворцовой, </w:t>
      </w:r>
      <w:r w:rsidR="00150BAE">
        <w:rPr>
          <w:rFonts w:ascii="Times New Roman" w:hAnsi="Times New Roman" w:cs="Times New Roman"/>
          <w:sz w:val="24"/>
          <w:szCs w:val="24"/>
        </w:rPr>
        <w:t>ладно? И</w:t>
      </w:r>
      <w:r w:rsidRPr="001A1088">
        <w:rPr>
          <w:rFonts w:ascii="Times New Roman" w:hAnsi="Times New Roman" w:cs="Times New Roman"/>
          <w:sz w:val="24"/>
          <w:szCs w:val="24"/>
        </w:rPr>
        <w:t xml:space="preserve"> вот там он стоит. В центре Дворцовой какой-то дурак ангела поставил, </w:t>
      </w:r>
      <w:r w:rsidR="00150BAE">
        <w:rPr>
          <w:rFonts w:ascii="Times New Roman" w:hAnsi="Times New Roman" w:cs="Times New Roman"/>
          <w:sz w:val="24"/>
          <w:szCs w:val="24"/>
        </w:rPr>
        <w:t xml:space="preserve">поэтому </w:t>
      </w:r>
      <w:r w:rsidRPr="001A1088">
        <w:rPr>
          <w:rFonts w:ascii="Times New Roman" w:hAnsi="Times New Roman" w:cs="Times New Roman"/>
          <w:sz w:val="24"/>
          <w:szCs w:val="24"/>
        </w:rPr>
        <w:t xml:space="preserve">он туда не встанет. Ангел тоже здесь, </w:t>
      </w:r>
      <w:r w:rsidR="00150BAE">
        <w:rPr>
          <w:rFonts w:ascii="Times New Roman" w:hAnsi="Times New Roman" w:cs="Times New Roman"/>
          <w:sz w:val="24"/>
          <w:szCs w:val="24"/>
        </w:rPr>
        <w:t xml:space="preserve">… </w:t>
      </w:r>
      <w:r w:rsidRPr="001A1088">
        <w:rPr>
          <w:rFonts w:ascii="Times New Roman" w:hAnsi="Times New Roman" w:cs="Times New Roman"/>
          <w:sz w:val="24"/>
          <w:szCs w:val="24"/>
        </w:rPr>
        <w:t>сейчас грохнули, поэтому</w:t>
      </w:r>
      <w:r w:rsidR="00150BAE">
        <w:rPr>
          <w:rFonts w:ascii="Times New Roman" w:hAnsi="Times New Roman" w:cs="Times New Roman"/>
          <w:sz w:val="24"/>
          <w:szCs w:val="24"/>
        </w:rPr>
        <w:t xml:space="preserve"> он</w:t>
      </w:r>
      <w:r w:rsidRPr="001A1088">
        <w:rPr>
          <w:rFonts w:ascii="Times New Roman" w:hAnsi="Times New Roman" w:cs="Times New Roman"/>
          <w:sz w:val="24"/>
          <w:szCs w:val="24"/>
        </w:rPr>
        <w:t xml:space="preserve"> на другой площади у вас стоит. Сами знаете, какой. Там ещё мужик на коне скачет. Ну там площадь. Ну я пока там его вижу. Может быть, он передвинется</w:t>
      </w:r>
      <w:r w:rsidR="00150BAE">
        <w:rPr>
          <w:rFonts w:ascii="Times New Roman" w:hAnsi="Times New Roman" w:cs="Times New Roman"/>
          <w:sz w:val="24"/>
          <w:szCs w:val="24"/>
        </w:rPr>
        <w:t xml:space="preserve"> ещё</w:t>
      </w:r>
      <w:r w:rsidRPr="001A1088">
        <w:rPr>
          <w:rFonts w:ascii="Times New Roman" w:hAnsi="Times New Roman" w:cs="Times New Roman"/>
          <w:sz w:val="24"/>
          <w:szCs w:val="24"/>
        </w:rPr>
        <w:t xml:space="preserve"> в другое место, но пока там лучше всего его было поставить. Не знаю, почему, но вот там он, прямо вот, по</w:t>
      </w:r>
      <w:r w:rsidR="00150BAE">
        <w:rPr>
          <w:rFonts w:ascii="Times New Roman" w:hAnsi="Times New Roman" w:cs="Times New Roman"/>
          <w:sz w:val="24"/>
          <w:szCs w:val="24"/>
        </w:rPr>
        <w:t>-</w:t>
      </w:r>
      <w:r w:rsidRPr="001A1088">
        <w:rPr>
          <w:rFonts w:ascii="Times New Roman" w:hAnsi="Times New Roman" w:cs="Times New Roman"/>
          <w:sz w:val="24"/>
          <w:szCs w:val="24"/>
        </w:rPr>
        <w:t>энергетически</w:t>
      </w:r>
      <w:r w:rsidR="00150BAE">
        <w:rPr>
          <w:rFonts w:ascii="Times New Roman" w:hAnsi="Times New Roman" w:cs="Times New Roman"/>
          <w:sz w:val="24"/>
          <w:szCs w:val="24"/>
        </w:rPr>
        <w:t xml:space="preserve"> так</w:t>
      </w:r>
      <w:r w:rsidRPr="001A1088">
        <w:rPr>
          <w:rFonts w:ascii="Times New Roman" w:hAnsi="Times New Roman" w:cs="Times New Roman"/>
          <w:sz w:val="24"/>
          <w:szCs w:val="24"/>
        </w:rPr>
        <w:t xml:space="preserve"> воткнулся хорошо. Недалеко от того места ещё один мужик на коне скачет. Если кто сомневается, то</w:t>
      </w:r>
      <w:r w:rsidR="00150BAE">
        <w:rPr>
          <w:rFonts w:ascii="Times New Roman" w:hAnsi="Times New Roman" w:cs="Times New Roman"/>
          <w:sz w:val="24"/>
          <w:szCs w:val="24"/>
        </w:rPr>
        <w:t>-</w:t>
      </w:r>
      <w:r w:rsidRPr="001A1088">
        <w:rPr>
          <w:rFonts w:ascii="Times New Roman" w:hAnsi="Times New Roman" w:cs="Times New Roman"/>
          <w:sz w:val="24"/>
          <w:szCs w:val="24"/>
        </w:rPr>
        <w:t>то ли вы поняли. Поэтому</w:t>
      </w:r>
      <w:r w:rsidR="00150BAE">
        <w:rPr>
          <w:rFonts w:ascii="Times New Roman" w:hAnsi="Times New Roman" w:cs="Times New Roman"/>
          <w:sz w:val="24"/>
          <w:szCs w:val="24"/>
        </w:rPr>
        <w:t xml:space="preserve"> недалеко</w:t>
      </w:r>
      <w:r w:rsidRPr="001A1088">
        <w:rPr>
          <w:rFonts w:ascii="Times New Roman" w:hAnsi="Times New Roman" w:cs="Times New Roman"/>
          <w:sz w:val="24"/>
          <w:szCs w:val="24"/>
        </w:rPr>
        <w:t xml:space="preserve"> два мужика на коне, это нормально, северный и южный полюс Пулковского Меридиана. </w:t>
      </w:r>
    </w:p>
    <w:p w:rsidR="00B56BF9" w:rsidRPr="00B56BF9" w:rsidRDefault="00B56BF9" w:rsidP="00777596">
      <w:pPr>
        <w:pStyle w:val="ad"/>
        <w:ind w:firstLine="454"/>
        <w:rPr>
          <w:rFonts w:ascii="Times New Roman" w:hAnsi="Times New Roman" w:cs="Times New Roman"/>
          <w:i/>
          <w:sz w:val="24"/>
          <w:szCs w:val="24"/>
        </w:rPr>
      </w:pPr>
      <w:r w:rsidRPr="00B56BF9">
        <w:rPr>
          <w:rFonts w:ascii="Times New Roman" w:hAnsi="Times New Roman" w:cs="Times New Roman"/>
          <w:i/>
          <w:sz w:val="24"/>
          <w:szCs w:val="24"/>
        </w:rPr>
        <w:t>Из зала: – Он прямо к руке …</w:t>
      </w:r>
    </w:p>
    <w:p w:rsidR="000A1FCE" w:rsidRDefault="00777596" w:rsidP="00777596">
      <w:pPr>
        <w:pStyle w:val="ad"/>
        <w:ind w:firstLine="454"/>
        <w:rPr>
          <w:rFonts w:ascii="Times New Roman" w:hAnsi="Times New Roman" w:cs="Times New Roman"/>
          <w:sz w:val="24"/>
          <w:szCs w:val="24"/>
        </w:rPr>
      </w:pPr>
      <w:r w:rsidRPr="001A1088">
        <w:rPr>
          <w:rFonts w:ascii="Times New Roman" w:hAnsi="Times New Roman" w:cs="Times New Roman"/>
          <w:sz w:val="24"/>
          <w:szCs w:val="24"/>
        </w:rPr>
        <w:t>Да? Я географию, прям вот туда и выходит, говорят, поэтому, то есть, я почти правильно всё знал, я Питер не особо знаю, по улицам, оказывается</w:t>
      </w:r>
      <w:r w:rsidR="00B56BF9">
        <w:rPr>
          <w:rFonts w:ascii="Times New Roman" w:hAnsi="Times New Roman" w:cs="Times New Roman"/>
          <w:sz w:val="24"/>
          <w:szCs w:val="24"/>
        </w:rPr>
        <w:t>, проспект … выходит</w:t>
      </w:r>
      <w:r w:rsidR="000A1FCE">
        <w:rPr>
          <w:rFonts w:ascii="Times New Roman" w:hAnsi="Times New Roman" w:cs="Times New Roman"/>
          <w:sz w:val="24"/>
          <w:szCs w:val="24"/>
        </w:rPr>
        <w:t>?</w:t>
      </w:r>
    </w:p>
    <w:p w:rsidR="000A1FCE" w:rsidRPr="000A1FCE" w:rsidRDefault="000A1FCE" w:rsidP="00777596">
      <w:pPr>
        <w:pStyle w:val="ad"/>
        <w:ind w:firstLine="454"/>
        <w:rPr>
          <w:rFonts w:ascii="Times New Roman" w:hAnsi="Times New Roman" w:cs="Times New Roman"/>
          <w:i/>
          <w:sz w:val="24"/>
          <w:szCs w:val="24"/>
        </w:rPr>
      </w:pPr>
      <w:r w:rsidRPr="000A1FCE">
        <w:rPr>
          <w:rFonts w:ascii="Times New Roman" w:hAnsi="Times New Roman" w:cs="Times New Roman"/>
          <w:i/>
          <w:sz w:val="24"/>
          <w:szCs w:val="24"/>
        </w:rPr>
        <w:t>Из зала: – Да.</w:t>
      </w:r>
    </w:p>
    <w:p w:rsidR="00777596" w:rsidRPr="001A1088" w:rsidRDefault="000A1FCE" w:rsidP="00777596">
      <w:pPr>
        <w:pStyle w:val="ad"/>
        <w:ind w:firstLine="454"/>
        <w:rPr>
          <w:rFonts w:ascii="Times New Roman" w:hAnsi="Times New Roman" w:cs="Times New Roman"/>
          <w:sz w:val="24"/>
          <w:szCs w:val="24"/>
        </w:rPr>
      </w:pPr>
      <w:r>
        <w:rPr>
          <w:rFonts w:ascii="Times New Roman" w:hAnsi="Times New Roman" w:cs="Times New Roman"/>
          <w:sz w:val="24"/>
          <w:szCs w:val="24"/>
        </w:rPr>
        <w:t xml:space="preserve">А, ну так я, чего, я же правильно увидел. Он там и встал, вот, вот так вертикально. </w:t>
      </w:r>
      <w:r w:rsidR="00777596" w:rsidRPr="001A1088">
        <w:rPr>
          <w:rFonts w:ascii="Times New Roman" w:hAnsi="Times New Roman" w:cs="Times New Roman"/>
          <w:sz w:val="24"/>
          <w:szCs w:val="24"/>
        </w:rPr>
        <w:t>В небо направл</w:t>
      </w:r>
      <w:r>
        <w:rPr>
          <w:rFonts w:ascii="Times New Roman" w:hAnsi="Times New Roman" w:cs="Times New Roman"/>
          <w:sz w:val="24"/>
          <w:szCs w:val="24"/>
        </w:rPr>
        <w:t>ен</w:t>
      </w:r>
      <w:r w:rsidR="00777596" w:rsidRPr="001A1088">
        <w:rPr>
          <w:rFonts w:ascii="Times New Roman" w:hAnsi="Times New Roman" w:cs="Times New Roman"/>
          <w:sz w:val="24"/>
          <w:szCs w:val="24"/>
        </w:rPr>
        <w:t>. Не лежит, а встал. Ну, перед мужиком на коне. Сзади у вас там серьёзная администрация, а перед ней вот прям стоит этот Меридиан на площади, в центре. Не под памятником, а перед памятником. В общем, мужик скачет теперь на Пулковский Меридиан. Ну а через дорогу</w:t>
      </w:r>
      <w:r>
        <w:rPr>
          <w:rFonts w:ascii="Times New Roman" w:hAnsi="Times New Roman" w:cs="Times New Roman"/>
          <w:sz w:val="24"/>
          <w:szCs w:val="24"/>
        </w:rPr>
        <w:t xml:space="preserve"> там</w:t>
      </w:r>
      <w:r w:rsidR="00777596" w:rsidRPr="001A1088">
        <w:rPr>
          <w:rFonts w:ascii="Times New Roman" w:hAnsi="Times New Roman" w:cs="Times New Roman"/>
          <w:sz w:val="24"/>
          <w:szCs w:val="24"/>
        </w:rPr>
        <w:t xml:space="preserve"> как раз один большой собор, очень полезн</w:t>
      </w:r>
      <w:r>
        <w:rPr>
          <w:rFonts w:ascii="Times New Roman" w:hAnsi="Times New Roman" w:cs="Times New Roman"/>
          <w:sz w:val="24"/>
          <w:szCs w:val="24"/>
        </w:rPr>
        <w:t>ый</w:t>
      </w:r>
      <w:r w:rsidR="00777596" w:rsidRPr="001A1088">
        <w:rPr>
          <w:rFonts w:ascii="Times New Roman" w:hAnsi="Times New Roman" w:cs="Times New Roman"/>
          <w:sz w:val="24"/>
          <w:szCs w:val="24"/>
        </w:rPr>
        <w:t xml:space="preserve"> для развития, если я правильно понимаю эту площадь. </w:t>
      </w:r>
    </w:p>
    <w:p w:rsidR="00AA2088" w:rsidRDefault="00777596" w:rsidP="00777596">
      <w:pPr>
        <w:pStyle w:val="ad"/>
        <w:ind w:firstLine="454"/>
        <w:rPr>
          <w:rFonts w:ascii="Times New Roman" w:hAnsi="Times New Roman" w:cs="Times New Roman"/>
          <w:sz w:val="24"/>
          <w:szCs w:val="24"/>
        </w:rPr>
      </w:pPr>
      <w:r w:rsidRPr="001A1088">
        <w:rPr>
          <w:rFonts w:ascii="Times New Roman" w:hAnsi="Times New Roman" w:cs="Times New Roman"/>
          <w:sz w:val="24"/>
          <w:szCs w:val="24"/>
        </w:rPr>
        <w:t xml:space="preserve">Там, как раз, колонны на этом соборе, оставшиеся от Александрии, поэтому Меридиан поближе к своим, и чётко взял ориентировку колонн, вверх! Чувствуете, как я некоторых с ума свёл сразу же? Питерцы ещё нормально, они в теме, остальные: «Ты о чём?» </w:t>
      </w:r>
      <w:r w:rsidR="000A1FCE">
        <w:rPr>
          <w:rFonts w:ascii="Times New Roman" w:hAnsi="Times New Roman" w:cs="Times New Roman"/>
          <w:sz w:val="24"/>
          <w:szCs w:val="24"/>
        </w:rPr>
        <w:t>Это х</w:t>
      </w:r>
      <w:r w:rsidRPr="001A1088">
        <w:rPr>
          <w:rFonts w:ascii="Times New Roman" w:hAnsi="Times New Roman" w:cs="Times New Roman"/>
          <w:sz w:val="24"/>
          <w:szCs w:val="24"/>
        </w:rPr>
        <w:t xml:space="preserve">итрая штука – Меридиан. Система понятна? </w:t>
      </w:r>
      <w:r w:rsidR="000A1FCE">
        <w:rPr>
          <w:rFonts w:ascii="Times New Roman" w:hAnsi="Times New Roman" w:cs="Times New Roman"/>
          <w:sz w:val="24"/>
          <w:szCs w:val="24"/>
          <w:lang w:val="en-US"/>
        </w:rPr>
        <w:t>Yes</w:t>
      </w:r>
      <w:r w:rsidRPr="001A1088">
        <w:rPr>
          <w:rFonts w:ascii="Times New Roman" w:hAnsi="Times New Roman" w:cs="Times New Roman"/>
          <w:sz w:val="24"/>
          <w:szCs w:val="24"/>
        </w:rPr>
        <w:t xml:space="preserve">! Мы сделали это. </w:t>
      </w:r>
    </w:p>
    <w:p w:rsidR="00AA2088" w:rsidRPr="00AA2088" w:rsidRDefault="006206E2" w:rsidP="00AA2088">
      <w:pPr>
        <w:pStyle w:val="12"/>
        <w:rPr>
          <w:szCs w:val="24"/>
        </w:rPr>
      </w:pPr>
      <w:bookmarkStart w:id="49" w:name="_Toc169799398"/>
      <w:r>
        <w:rPr>
          <w:szCs w:val="24"/>
        </w:rPr>
        <w:t>С</w:t>
      </w:r>
      <w:r w:rsidRPr="00AA2088">
        <w:rPr>
          <w:szCs w:val="24"/>
        </w:rPr>
        <w:t>етки – это репликация 16-ти Сфер М</w:t>
      </w:r>
      <w:r>
        <w:rPr>
          <w:szCs w:val="24"/>
        </w:rPr>
        <w:t>г</w:t>
      </w:r>
      <w:r w:rsidRPr="00AA2088">
        <w:rPr>
          <w:szCs w:val="24"/>
        </w:rPr>
        <w:t xml:space="preserve"> на Планете Земля, образующая компактификацию Сфер параллелей</w:t>
      </w:r>
      <w:r>
        <w:rPr>
          <w:szCs w:val="24"/>
        </w:rPr>
        <w:t xml:space="preserve"> и </w:t>
      </w:r>
      <w:r w:rsidRPr="00AA2088">
        <w:rPr>
          <w:szCs w:val="24"/>
        </w:rPr>
        <w:t>меридианов, реализующаяся от 3-мерности до 18-мерности биологическим подобием человека на Планете Земля</w:t>
      </w:r>
      <w:r>
        <w:rPr>
          <w:szCs w:val="24"/>
        </w:rPr>
        <w:t xml:space="preserve">. </w:t>
      </w:r>
      <w:r w:rsidRPr="00AA2088">
        <w:rPr>
          <w:szCs w:val="24"/>
        </w:rPr>
        <w:t>Перспектива</w:t>
      </w:r>
      <w:bookmarkEnd w:id="49"/>
    </w:p>
    <w:p w:rsidR="00D24CD4" w:rsidRDefault="00777596" w:rsidP="00AA2088">
      <w:pPr>
        <w:pStyle w:val="ad"/>
        <w:ind w:firstLine="454"/>
        <w:rPr>
          <w:rFonts w:ascii="Times New Roman" w:hAnsi="Times New Roman" w:cs="Times New Roman"/>
          <w:sz w:val="24"/>
          <w:szCs w:val="24"/>
        </w:rPr>
      </w:pPr>
      <w:r w:rsidRPr="00AA2088">
        <w:rPr>
          <w:rFonts w:ascii="Times New Roman" w:hAnsi="Times New Roman" w:cs="Times New Roman"/>
          <w:sz w:val="24"/>
          <w:szCs w:val="24"/>
        </w:rPr>
        <w:t>Ну что, Питер? Ну вот так вот. Вот теперь можно Учение Синтеза Метагалактически здесь и раскручивать. Ну а перспектива какая? У нас всего 16 сеток, а должно быть? Сколько у нас Изначально Вышестоящих Реальностей на Планете? Правильно, 16384.</w:t>
      </w:r>
      <w:r w:rsidR="00094400" w:rsidRPr="00AA2088">
        <w:rPr>
          <w:rFonts w:ascii="Times New Roman" w:hAnsi="Times New Roman" w:cs="Times New Roman"/>
          <w:sz w:val="24"/>
          <w:szCs w:val="24"/>
        </w:rPr>
        <w:t xml:space="preserve"> Нам не хватает, всего лишь 16</w:t>
      </w:r>
      <w:r w:rsidR="00AA2088" w:rsidRPr="00AA2088">
        <w:rPr>
          <w:rFonts w:ascii="Times New Roman" w:hAnsi="Times New Roman" w:cs="Times New Roman"/>
          <w:sz w:val="24"/>
          <w:szCs w:val="24"/>
        </w:rPr>
        <w:t>378</w:t>
      </w:r>
      <w:r w:rsidRPr="00AA2088">
        <w:rPr>
          <w:rFonts w:ascii="Times New Roman" w:hAnsi="Times New Roman" w:cs="Times New Roman"/>
          <w:sz w:val="24"/>
          <w:szCs w:val="24"/>
        </w:rPr>
        <w:t>.</w:t>
      </w:r>
      <w:r w:rsidR="00AA2088" w:rsidRPr="00AA2088">
        <w:rPr>
          <w:rFonts w:ascii="Times New Roman" w:hAnsi="Times New Roman" w:cs="Times New Roman"/>
          <w:sz w:val="24"/>
          <w:szCs w:val="24"/>
        </w:rPr>
        <w:t xml:space="preserve"> Пр</w:t>
      </w:r>
      <w:r w:rsidRPr="00AA2088">
        <w:rPr>
          <w:rFonts w:ascii="Times New Roman" w:hAnsi="Times New Roman" w:cs="Times New Roman"/>
          <w:sz w:val="24"/>
          <w:szCs w:val="24"/>
        </w:rPr>
        <w:t xml:space="preserve">ичём расчёт </w:t>
      </w:r>
      <w:r w:rsidR="00BE3EDE">
        <w:rPr>
          <w:rFonts w:ascii="Times New Roman" w:hAnsi="Times New Roman" w:cs="Times New Roman"/>
          <w:sz w:val="24"/>
          <w:szCs w:val="24"/>
        </w:rPr>
        <w:t>мерностей всё равно будет от 3-</w:t>
      </w:r>
      <w:r w:rsidRPr="00AA2088">
        <w:rPr>
          <w:rFonts w:ascii="Times New Roman" w:hAnsi="Times New Roman" w:cs="Times New Roman"/>
          <w:sz w:val="24"/>
          <w:szCs w:val="24"/>
        </w:rPr>
        <w:t>мерности, чтобы развивать человечество. Поэтому 1-я физи</w:t>
      </w:r>
      <w:r w:rsidR="00BE3EDE">
        <w:rPr>
          <w:rFonts w:ascii="Times New Roman" w:hAnsi="Times New Roman" w:cs="Times New Roman"/>
          <w:sz w:val="24"/>
          <w:szCs w:val="24"/>
        </w:rPr>
        <w:t>ка 3-</w:t>
      </w:r>
      <w:r w:rsidRPr="00AA2088">
        <w:rPr>
          <w:rFonts w:ascii="Times New Roman" w:hAnsi="Times New Roman" w:cs="Times New Roman"/>
          <w:sz w:val="24"/>
          <w:szCs w:val="24"/>
        </w:rPr>
        <w:t>мерна, и мы должны дойти до вот этой мерности 16384-мя сетками Пулковского меридиана в разнообразии. Понятно, о чём? Он пока на 16-ти так стоит, будет 32 сетки – будет на 32 сетк</w:t>
      </w:r>
      <w:r w:rsidR="00BE3EDE">
        <w:rPr>
          <w:rFonts w:ascii="Times New Roman" w:hAnsi="Times New Roman" w:cs="Times New Roman"/>
          <w:sz w:val="24"/>
          <w:szCs w:val="24"/>
        </w:rPr>
        <w:t>и</w:t>
      </w:r>
      <w:r w:rsidRPr="00AA2088">
        <w:rPr>
          <w:rFonts w:ascii="Times New Roman" w:hAnsi="Times New Roman" w:cs="Times New Roman"/>
          <w:sz w:val="24"/>
          <w:szCs w:val="24"/>
        </w:rPr>
        <w:t xml:space="preserve"> стоять, будет 48 сеток</w:t>
      </w:r>
      <w:r w:rsidR="00BE3EDE">
        <w:rPr>
          <w:rFonts w:ascii="Times New Roman" w:hAnsi="Times New Roman" w:cs="Times New Roman"/>
          <w:sz w:val="24"/>
          <w:szCs w:val="24"/>
        </w:rPr>
        <w:t xml:space="preserve"> –</w:t>
      </w:r>
      <w:r w:rsidRPr="00AA2088">
        <w:rPr>
          <w:rFonts w:ascii="Times New Roman" w:hAnsi="Times New Roman" w:cs="Times New Roman"/>
          <w:sz w:val="24"/>
          <w:szCs w:val="24"/>
        </w:rPr>
        <w:t xml:space="preserve"> будет на</w:t>
      </w:r>
      <w:r w:rsidR="00BE3EDE">
        <w:rPr>
          <w:rFonts w:ascii="Times New Roman" w:hAnsi="Times New Roman" w:cs="Times New Roman"/>
          <w:sz w:val="24"/>
          <w:szCs w:val="24"/>
        </w:rPr>
        <w:t xml:space="preserve"> </w:t>
      </w:r>
      <w:r w:rsidRPr="00AA2088">
        <w:rPr>
          <w:rFonts w:ascii="Times New Roman" w:hAnsi="Times New Roman" w:cs="Times New Roman"/>
          <w:sz w:val="24"/>
          <w:szCs w:val="24"/>
        </w:rPr>
        <w:t xml:space="preserve">… То есть, он растёт вместе с количеством сетки, то есть </w:t>
      </w:r>
      <w:r w:rsidRPr="00AA2088">
        <w:rPr>
          <w:rFonts w:ascii="Times New Roman" w:hAnsi="Times New Roman" w:cs="Times New Roman"/>
          <w:b/>
          <w:sz w:val="24"/>
          <w:szCs w:val="24"/>
        </w:rPr>
        <w:t>Пулковский меридиан у вас стал центровкой сеток</w:t>
      </w:r>
      <w:r w:rsidRPr="00AA2088">
        <w:rPr>
          <w:rFonts w:ascii="Times New Roman" w:hAnsi="Times New Roman" w:cs="Times New Roman"/>
          <w:sz w:val="24"/>
          <w:szCs w:val="24"/>
        </w:rPr>
        <w:t>. Он не по проспекту теперь лежит вот в длину там, ну и вот там, по Планете, а он вертикалит мерност</w:t>
      </w:r>
      <w:r w:rsidR="00BE3EDE">
        <w:rPr>
          <w:rFonts w:ascii="Times New Roman" w:hAnsi="Times New Roman" w:cs="Times New Roman"/>
          <w:sz w:val="24"/>
          <w:szCs w:val="24"/>
        </w:rPr>
        <w:t>ью</w:t>
      </w:r>
      <w:r w:rsidRPr="00AA2088">
        <w:rPr>
          <w:rFonts w:ascii="Times New Roman" w:hAnsi="Times New Roman" w:cs="Times New Roman"/>
          <w:sz w:val="24"/>
          <w:szCs w:val="24"/>
        </w:rPr>
        <w:t xml:space="preserve">, держа мерностные параллельно-меридианные сетки Планеты Земля, и наращивая их до 16384-х вариантов. Первые 16 мы сейчас включили. </w:t>
      </w:r>
    </w:p>
    <w:p w:rsidR="00D24CD4" w:rsidRDefault="00777596" w:rsidP="00AA2088">
      <w:pPr>
        <w:pStyle w:val="ad"/>
        <w:ind w:firstLine="454"/>
        <w:rPr>
          <w:rFonts w:ascii="Times New Roman" w:hAnsi="Times New Roman" w:cs="Times New Roman"/>
          <w:sz w:val="24"/>
          <w:szCs w:val="24"/>
        </w:rPr>
      </w:pPr>
      <w:r w:rsidRPr="00AA2088">
        <w:rPr>
          <w:rFonts w:ascii="Times New Roman" w:hAnsi="Times New Roman" w:cs="Times New Roman"/>
          <w:sz w:val="24"/>
          <w:szCs w:val="24"/>
        </w:rPr>
        <w:t>Вы скажете, откуда сетки? Есть очень хороший закон, который мы сегодня проходили у Посвящённых. Откуда сетки</w:t>
      </w:r>
      <w:r w:rsidR="00BE3EDE">
        <w:rPr>
          <w:rFonts w:ascii="Times New Roman" w:hAnsi="Times New Roman" w:cs="Times New Roman"/>
          <w:sz w:val="24"/>
          <w:szCs w:val="24"/>
        </w:rPr>
        <w:t>,</w:t>
      </w:r>
      <w:r w:rsidRPr="00AA2088">
        <w:rPr>
          <w:rFonts w:ascii="Times New Roman" w:hAnsi="Times New Roman" w:cs="Times New Roman"/>
          <w:sz w:val="24"/>
          <w:szCs w:val="24"/>
        </w:rPr>
        <w:t xml:space="preserve"> господа Посвящённые, ну те, кто со старшего курса здесь остался, с младшего – пока думайте. </w:t>
      </w:r>
      <w:r w:rsidRPr="00BE3EDE">
        <w:rPr>
          <w:rFonts w:ascii="Times New Roman" w:hAnsi="Times New Roman" w:cs="Times New Roman"/>
          <w:sz w:val="24"/>
          <w:szCs w:val="24"/>
        </w:rPr>
        <w:t>Господа Посвящённые</w:t>
      </w:r>
      <w:r w:rsidR="00BE3EDE" w:rsidRPr="00BE3EDE">
        <w:rPr>
          <w:rFonts w:ascii="Times New Roman" w:hAnsi="Times New Roman" w:cs="Times New Roman"/>
          <w:sz w:val="24"/>
          <w:szCs w:val="24"/>
        </w:rPr>
        <w:t>,</w:t>
      </w:r>
      <w:r w:rsidRPr="00BE3EDE">
        <w:rPr>
          <w:rFonts w:ascii="Times New Roman" w:hAnsi="Times New Roman" w:cs="Times New Roman"/>
          <w:sz w:val="24"/>
          <w:szCs w:val="24"/>
        </w:rPr>
        <w:t xml:space="preserve"> откуда у нас сетки? О-о-о! Это </w:t>
      </w:r>
      <w:r w:rsidRPr="00D24CD4">
        <w:rPr>
          <w:rFonts w:ascii="Times New Roman" w:hAnsi="Times New Roman" w:cs="Times New Roman"/>
          <w:b/>
          <w:sz w:val="24"/>
          <w:szCs w:val="24"/>
        </w:rPr>
        <w:t>репликация Сфер Метагалактики с её Сферами и параллелей меридианов в компактификации на Планете Земля, как ядро Метагалактики</w:t>
      </w:r>
      <w:r w:rsidRPr="00BE3EDE">
        <w:rPr>
          <w:rFonts w:ascii="Times New Roman" w:hAnsi="Times New Roman" w:cs="Times New Roman"/>
          <w:sz w:val="24"/>
          <w:szCs w:val="24"/>
        </w:rPr>
        <w:t>. Вокруг Метагалактики ФА 16384 Сферы Высоких Цельных Реальностей, Планета Земля</w:t>
      </w:r>
      <w:r w:rsidRPr="00AA2088">
        <w:rPr>
          <w:rFonts w:ascii="Times New Roman" w:hAnsi="Times New Roman" w:cs="Times New Roman"/>
          <w:sz w:val="24"/>
          <w:szCs w:val="24"/>
        </w:rPr>
        <w:t xml:space="preserve"> одна из них – 8192-я, но Планета Земля, как шарик, она центровка Метагалактики в биологическом развитии, потому что, есть </w:t>
      </w:r>
      <w:r w:rsidR="00D24CD4">
        <w:rPr>
          <w:rFonts w:ascii="Times New Roman" w:hAnsi="Times New Roman" w:cs="Times New Roman"/>
          <w:sz w:val="24"/>
          <w:szCs w:val="24"/>
        </w:rPr>
        <w:t>Я</w:t>
      </w:r>
      <w:r w:rsidRPr="00AA2088">
        <w:rPr>
          <w:rFonts w:ascii="Times New Roman" w:hAnsi="Times New Roman" w:cs="Times New Roman"/>
          <w:sz w:val="24"/>
          <w:szCs w:val="24"/>
        </w:rPr>
        <w:t>дро это. Вокруг Метагалактики 16384 Сферы</w:t>
      </w:r>
      <w:r w:rsidR="00D24CD4">
        <w:rPr>
          <w:rFonts w:ascii="Times New Roman" w:hAnsi="Times New Roman" w:cs="Times New Roman"/>
          <w:sz w:val="24"/>
          <w:szCs w:val="24"/>
        </w:rPr>
        <w:t>,</w:t>
      </w:r>
      <w:r w:rsidRPr="00AA2088">
        <w:rPr>
          <w:rFonts w:ascii="Times New Roman" w:hAnsi="Times New Roman" w:cs="Times New Roman"/>
          <w:sz w:val="24"/>
          <w:szCs w:val="24"/>
        </w:rPr>
        <w:t xml:space="preserve"> образующие эти реальности и имеющие свои параллели</w:t>
      </w:r>
      <w:r w:rsidR="00D24CD4">
        <w:rPr>
          <w:rFonts w:ascii="Times New Roman" w:hAnsi="Times New Roman" w:cs="Times New Roman"/>
          <w:sz w:val="24"/>
          <w:szCs w:val="24"/>
        </w:rPr>
        <w:t xml:space="preserve"> с </w:t>
      </w:r>
      <w:r w:rsidRPr="00AA2088">
        <w:rPr>
          <w:rFonts w:ascii="Times New Roman" w:hAnsi="Times New Roman" w:cs="Times New Roman"/>
          <w:sz w:val="24"/>
          <w:szCs w:val="24"/>
        </w:rPr>
        <w:t>меридиан</w:t>
      </w:r>
      <w:r w:rsidR="00D24CD4">
        <w:rPr>
          <w:rFonts w:ascii="Times New Roman" w:hAnsi="Times New Roman" w:cs="Times New Roman"/>
          <w:sz w:val="24"/>
          <w:szCs w:val="24"/>
        </w:rPr>
        <w:t>ами</w:t>
      </w:r>
      <w:r w:rsidRPr="00AA2088">
        <w:rPr>
          <w:rFonts w:ascii="Times New Roman" w:hAnsi="Times New Roman" w:cs="Times New Roman"/>
          <w:sz w:val="24"/>
          <w:szCs w:val="24"/>
        </w:rPr>
        <w:t xml:space="preserve">. </w:t>
      </w:r>
    </w:p>
    <w:p w:rsidR="00D24CD4" w:rsidRDefault="00777596" w:rsidP="00AA2088">
      <w:pPr>
        <w:pStyle w:val="ad"/>
        <w:ind w:firstLine="454"/>
        <w:rPr>
          <w:rFonts w:ascii="Times New Roman" w:hAnsi="Times New Roman" w:cs="Times New Roman"/>
          <w:sz w:val="24"/>
          <w:szCs w:val="24"/>
        </w:rPr>
      </w:pPr>
      <w:r w:rsidRPr="00AA2088">
        <w:rPr>
          <w:rFonts w:ascii="Times New Roman" w:hAnsi="Times New Roman" w:cs="Times New Roman"/>
          <w:sz w:val="24"/>
          <w:szCs w:val="24"/>
        </w:rPr>
        <w:lastRenderedPageBreak/>
        <w:t xml:space="preserve">Мы пока скомпактифицировали три из них, сетки остались, но репликации поставили, сегодня мы как раз занимались репликацией, </w:t>
      </w:r>
      <w:r w:rsidR="00D24CD4">
        <w:rPr>
          <w:rFonts w:ascii="Times New Roman" w:hAnsi="Times New Roman" w:cs="Times New Roman"/>
          <w:sz w:val="24"/>
          <w:szCs w:val="24"/>
        </w:rPr>
        <w:t xml:space="preserve">это </w:t>
      </w:r>
      <w:r w:rsidRPr="00AA2088">
        <w:rPr>
          <w:rFonts w:ascii="Times New Roman" w:hAnsi="Times New Roman" w:cs="Times New Roman"/>
          <w:sz w:val="24"/>
          <w:szCs w:val="24"/>
        </w:rPr>
        <w:t>прямо сегодня день удачный. Владыка</w:t>
      </w:r>
      <w:r w:rsidR="00D24CD4">
        <w:rPr>
          <w:rFonts w:ascii="Times New Roman" w:hAnsi="Times New Roman" w:cs="Times New Roman"/>
          <w:sz w:val="24"/>
          <w:szCs w:val="24"/>
        </w:rPr>
        <w:t>,</w:t>
      </w:r>
      <w:r w:rsidRPr="00AA2088">
        <w:rPr>
          <w:rFonts w:ascii="Times New Roman" w:hAnsi="Times New Roman" w:cs="Times New Roman"/>
          <w:sz w:val="24"/>
          <w:szCs w:val="24"/>
        </w:rPr>
        <w:t xml:space="preserve"> видите, как Синтезы хорошо совместил: с утра репликацией занимались, сейчас Мышлением. Чпокс! А с учётом того, что Мышление – это сферы мысли, а если внимательно посмотреть на Сфер</w:t>
      </w:r>
      <w:r w:rsidR="00D24CD4">
        <w:rPr>
          <w:rFonts w:ascii="Times New Roman" w:hAnsi="Times New Roman" w:cs="Times New Roman"/>
          <w:sz w:val="24"/>
          <w:szCs w:val="24"/>
        </w:rPr>
        <w:t>ы</w:t>
      </w:r>
      <w:r w:rsidRPr="00AA2088">
        <w:rPr>
          <w:rFonts w:ascii="Times New Roman" w:hAnsi="Times New Roman" w:cs="Times New Roman"/>
          <w:sz w:val="24"/>
          <w:szCs w:val="24"/>
        </w:rPr>
        <w:t xml:space="preserve"> мысли, там параллели </w:t>
      </w:r>
      <w:r w:rsidR="00D24CD4">
        <w:rPr>
          <w:rFonts w:ascii="Times New Roman" w:hAnsi="Times New Roman" w:cs="Times New Roman"/>
          <w:sz w:val="24"/>
          <w:szCs w:val="24"/>
        </w:rPr>
        <w:t xml:space="preserve">и </w:t>
      </w:r>
      <w:r w:rsidRPr="00AA2088">
        <w:rPr>
          <w:rFonts w:ascii="Times New Roman" w:hAnsi="Times New Roman" w:cs="Times New Roman"/>
          <w:sz w:val="24"/>
          <w:szCs w:val="24"/>
        </w:rPr>
        <w:t>меридианы тоже заметны. Ну по закону всё во всём, чтоб были ячейки</w:t>
      </w:r>
      <w:r w:rsidR="00D24CD4">
        <w:rPr>
          <w:rFonts w:ascii="Times New Roman" w:hAnsi="Times New Roman" w:cs="Times New Roman"/>
          <w:sz w:val="24"/>
          <w:szCs w:val="24"/>
        </w:rPr>
        <w:t>,</w:t>
      </w:r>
      <w:r w:rsidRPr="00AA2088">
        <w:rPr>
          <w:rFonts w:ascii="Times New Roman" w:hAnsi="Times New Roman" w:cs="Times New Roman"/>
          <w:sz w:val="24"/>
          <w:szCs w:val="24"/>
        </w:rPr>
        <w:t xml:space="preserve"> куда мысли записать. Это ж ячейки – параллели</w:t>
      </w:r>
      <w:r w:rsidR="00D24CD4">
        <w:rPr>
          <w:rFonts w:ascii="Times New Roman" w:hAnsi="Times New Roman" w:cs="Times New Roman"/>
          <w:sz w:val="24"/>
          <w:szCs w:val="24"/>
        </w:rPr>
        <w:t xml:space="preserve"> и</w:t>
      </w:r>
      <w:r w:rsidRPr="00AA2088">
        <w:rPr>
          <w:rFonts w:ascii="Times New Roman" w:hAnsi="Times New Roman" w:cs="Times New Roman"/>
          <w:sz w:val="24"/>
          <w:szCs w:val="24"/>
        </w:rPr>
        <w:t xml:space="preserve"> меридианы, посередине что? Ячейка – записи мысли, только мелкая ячейка, но если взять 16384-ре, получится мелкая ячейка. Представляете, 16384-ре параллели и 16384-ре меридиана, вот это сетка. </w:t>
      </w:r>
    </w:p>
    <w:p w:rsidR="006206E2" w:rsidRDefault="00777596" w:rsidP="00AA2088">
      <w:pPr>
        <w:pStyle w:val="ad"/>
        <w:ind w:firstLine="454"/>
        <w:rPr>
          <w:rFonts w:ascii="Times New Roman" w:hAnsi="Times New Roman" w:cs="Times New Roman"/>
          <w:sz w:val="24"/>
          <w:szCs w:val="24"/>
        </w:rPr>
      </w:pPr>
      <w:r w:rsidRPr="00AA2088">
        <w:rPr>
          <w:rFonts w:ascii="Times New Roman" w:hAnsi="Times New Roman" w:cs="Times New Roman"/>
          <w:sz w:val="24"/>
          <w:szCs w:val="24"/>
        </w:rPr>
        <w:t xml:space="preserve">А кстати, а </w:t>
      </w:r>
      <w:r w:rsidRPr="00AA2088">
        <w:rPr>
          <w:rFonts w:ascii="Times New Roman" w:hAnsi="Times New Roman" w:cs="Times New Roman"/>
          <w:b/>
          <w:sz w:val="24"/>
          <w:szCs w:val="24"/>
        </w:rPr>
        <w:t>сколько у нас сейчас параллелей меридианов,</w:t>
      </w:r>
      <w:r w:rsidRPr="00AA2088">
        <w:rPr>
          <w:rFonts w:ascii="Times New Roman" w:hAnsi="Times New Roman" w:cs="Times New Roman"/>
          <w:sz w:val="24"/>
          <w:szCs w:val="24"/>
        </w:rPr>
        <w:t xml:space="preserve"> лондонский не надо считать</w:t>
      </w:r>
      <w:r w:rsidR="00D24CD4">
        <w:rPr>
          <w:rFonts w:ascii="Times New Roman" w:hAnsi="Times New Roman" w:cs="Times New Roman"/>
          <w:sz w:val="24"/>
          <w:szCs w:val="24"/>
        </w:rPr>
        <w:t>.</w:t>
      </w:r>
      <w:r w:rsidRPr="00AA2088">
        <w:rPr>
          <w:rFonts w:ascii="Times New Roman" w:hAnsi="Times New Roman" w:cs="Times New Roman"/>
          <w:sz w:val="24"/>
          <w:szCs w:val="24"/>
        </w:rPr>
        <w:t xml:space="preserve"> </w:t>
      </w:r>
      <w:r w:rsidRPr="00AA2088">
        <w:rPr>
          <w:rFonts w:ascii="Times New Roman" w:hAnsi="Times New Roman" w:cs="Times New Roman"/>
          <w:b/>
          <w:sz w:val="24"/>
          <w:szCs w:val="24"/>
        </w:rPr>
        <w:t>Метагалактически 16384-ре на 16384-ре</w:t>
      </w:r>
      <w:r w:rsidR="00D24CD4">
        <w:rPr>
          <w:rFonts w:ascii="Times New Roman" w:hAnsi="Times New Roman" w:cs="Times New Roman"/>
          <w:b/>
          <w:sz w:val="24"/>
          <w:szCs w:val="24"/>
        </w:rPr>
        <w:t>,</w:t>
      </w:r>
      <w:r w:rsidRPr="00AA2088">
        <w:rPr>
          <w:rFonts w:ascii="Times New Roman" w:hAnsi="Times New Roman" w:cs="Times New Roman"/>
          <w:b/>
          <w:sz w:val="24"/>
          <w:szCs w:val="24"/>
        </w:rPr>
        <w:t xml:space="preserve"> 16 видов</w:t>
      </w:r>
      <w:r w:rsidRPr="00AA2088">
        <w:rPr>
          <w:rFonts w:ascii="Times New Roman" w:hAnsi="Times New Roman" w:cs="Times New Roman"/>
          <w:sz w:val="24"/>
          <w:szCs w:val="24"/>
        </w:rPr>
        <w:t>, так что у нас очень мелкие теперь параллели и очень мелкие меридианы. Так, арбуз разрежьте на 16384-ре дольки, и вы поймёте, что такое … вокруг Планеты стоит, т</w:t>
      </w:r>
      <w:r w:rsidR="00D24CD4">
        <w:rPr>
          <w:rFonts w:ascii="Times New Roman" w:hAnsi="Times New Roman" w:cs="Times New Roman"/>
          <w:sz w:val="24"/>
          <w:szCs w:val="24"/>
        </w:rPr>
        <w:t>о есть,</w:t>
      </w:r>
      <w:r w:rsidRPr="00AA2088">
        <w:rPr>
          <w:rFonts w:ascii="Times New Roman" w:hAnsi="Times New Roman" w:cs="Times New Roman"/>
          <w:sz w:val="24"/>
          <w:szCs w:val="24"/>
        </w:rPr>
        <w:t xml:space="preserve"> это очень мелко. Но при этом, это правильная сетка, она более выгоднее будет географически, потому что координаты станет легче отстраивать. Поэтому </w:t>
      </w:r>
      <w:r w:rsidRPr="00AA2088">
        <w:rPr>
          <w:rFonts w:ascii="Times New Roman" w:hAnsi="Times New Roman" w:cs="Times New Roman"/>
          <w:b/>
          <w:sz w:val="24"/>
          <w:szCs w:val="24"/>
        </w:rPr>
        <w:t>нашим военным надо</w:t>
      </w:r>
      <w:r w:rsidRPr="00AA2088">
        <w:rPr>
          <w:rFonts w:ascii="Times New Roman" w:hAnsi="Times New Roman" w:cs="Times New Roman"/>
          <w:sz w:val="24"/>
          <w:szCs w:val="24"/>
        </w:rPr>
        <w:t xml:space="preserve"> </w:t>
      </w:r>
      <w:r w:rsidRPr="00AA2088">
        <w:rPr>
          <w:rFonts w:ascii="Times New Roman" w:hAnsi="Times New Roman" w:cs="Times New Roman"/>
          <w:b/>
          <w:sz w:val="24"/>
          <w:szCs w:val="24"/>
        </w:rPr>
        <w:t>предложить переориентировать всю аппаратуру на сетки 16000 на 16000, никто не поймёт их</w:t>
      </w:r>
      <w:r w:rsidRPr="00AA2088">
        <w:rPr>
          <w:rFonts w:ascii="Times New Roman" w:hAnsi="Times New Roman" w:cs="Times New Roman"/>
          <w:sz w:val="24"/>
          <w:szCs w:val="24"/>
        </w:rPr>
        <w:t xml:space="preserve"> </w:t>
      </w:r>
      <w:r w:rsidRPr="00AA2088">
        <w:rPr>
          <w:rFonts w:ascii="Times New Roman" w:hAnsi="Times New Roman" w:cs="Times New Roman"/>
          <w:b/>
          <w:sz w:val="24"/>
          <w:szCs w:val="24"/>
        </w:rPr>
        <w:t>координаты.</w:t>
      </w:r>
      <w:r w:rsidRPr="00AA2088">
        <w:rPr>
          <w:rFonts w:ascii="Times New Roman" w:hAnsi="Times New Roman" w:cs="Times New Roman"/>
          <w:sz w:val="24"/>
          <w:szCs w:val="24"/>
        </w:rPr>
        <w:t xml:space="preserve"> Не-е, просчитать смогут, но вопрос, что, если аппаратура будет действовать по-другому, и главное, что срабатывать всё будет хорошо. </w:t>
      </w:r>
      <w:r w:rsidRPr="00AA2088">
        <w:rPr>
          <w:rFonts w:ascii="Times New Roman" w:hAnsi="Times New Roman" w:cs="Times New Roman"/>
          <w:b/>
          <w:sz w:val="24"/>
          <w:szCs w:val="24"/>
        </w:rPr>
        <w:t>Так что там вынесите им предложения, они всё равно сейчас разрабатывают новую</w:t>
      </w:r>
      <w:r w:rsidRPr="00AA2088">
        <w:rPr>
          <w:rFonts w:ascii="Times New Roman" w:hAnsi="Times New Roman" w:cs="Times New Roman"/>
          <w:sz w:val="24"/>
          <w:szCs w:val="24"/>
        </w:rPr>
        <w:t xml:space="preserve"> </w:t>
      </w:r>
      <w:r w:rsidRPr="00AA2088">
        <w:rPr>
          <w:rFonts w:ascii="Times New Roman" w:hAnsi="Times New Roman" w:cs="Times New Roman"/>
          <w:b/>
          <w:sz w:val="24"/>
          <w:szCs w:val="24"/>
        </w:rPr>
        <w:t>систему анализа и контроля, пусть поработают над этим</w:t>
      </w:r>
      <w:r w:rsidRPr="00AA2088">
        <w:rPr>
          <w:rFonts w:ascii="Times New Roman" w:hAnsi="Times New Roman" w:cs="Times New Roman"/>
          <w:sz w:val="24"/>
          <w:szCs w:val="24"/>
        </w:rPr>
        <w:t>. Любой объект после этого будет нормально высчитываться, а то там одно, второе, третье, пятое, шестое, чтоб высчитали, где же он находится, дырка</w:t>
      </w:r>
      <w:r w:rsidR="006206E2">
        <w:rPr>
          <w:rFonts w:ascii="Times New Roman" w:hAnsi="Times New Roman" w:cs="Times New Roman"/>
          <w:sz w:val="24"/>
          <w:szCs w:val="24"/>
        </w:rPr>
        <w:t>-</w:t>
      </w:r>
      <w:r w:rsidRPr="00AA2088">
        <w:rPr>
          <w:rFonts w:ascii="Times New Roman" w:hAnsi="Times New Roman" w:cs="Times New Roman"/>
          <w:sz w:val="24"/>
          <w:szCs w:val="24"/>
        </w:rPr>
        <w:t>то большая, параллели</w:t>
      </w:r>
      <w:r w:rsidR="006206E2">
        <w:rPr>
          <w:rFonts w:ascii="Times New Roman" w:hAnsi="Times New Roman" w:cs="Times New Roman"/>
          <w:sz w:val="24"/>
          <w:szCs w:val="24"/>
        </w:rPr>
        <w:t xml:space="preserve"> и</w:t>
      </w:r>
      <w:r w:rsidRPr="00AA2088">
        <w:rPr>
          <w:rFonts w:ascii="Times New Roman" w:hAnsi="Times New Roman" w:cs="Times New Roman"/>
          <w:sz w:val="24"/>
          <w:szCs w:val="24"/>
        </w:rPr>
        <w:t xml:space="preserve"> меридианы. А 16 на 16 </w:t>
      </w:r>
      <w:r w:rsidRPr="006206E2">
        <w:rPr>
          <w:rFonts w:ascii="Times New Roman" w:hAnsi="Times New Roman" w:cs="Times New Roman"/>
          <w:i/>
          <w:sz w:val="24"/>
          <w:szCs w:val="24"/>
        </w:rPr>
        <w:t>(целует пальчики)</w:t>
      </w:r>
      <w:r w:rsidR="006206E2">
        <w:rPr>
          <w:rFonts w:ascii="Times New Roman" w:hAnsi="Times New Roman" w:cs="Times New Roman"/>
          <w:sz w:val="24"/>
          <w:szCs w:val="24"/>
        </w:rPr>
        <w:t xml:space="preserve">, </w:t>
      </w:r>
      <w:r w:rsidRPr="00AA2088">
        <w:rPr>
          <w:rFonts w:ascii="Times New Roman" w:hAnsi="Times New Roman" w:cs="Times New Roman"/>
          <w:sz w:val="24"/>
          <w:szCs w:val="24"/>
        </w:rPr>
        <w:t>да, точно знаешь</w:t>
      </w:r>
      <w:r w:rsidR="006206E2">
        <w:rPr>
          <w:rFonts w:ascii="Times New Roman" w:hAnsi="Times New Roman" w:cs="Times New Roman"/>
          <w:sz w:val="24"/>
          <w:szCs w:val="24"/>
        </w:rPr>
        <w:t>,</w:t>
      </w:r>
      <w:r w:rsidRPr="00AA2088">
        <w:rPr>
          <w:rFonts w:ascii="Times New Roman" w:hAnsi="Times New Roman" w:cs="Times New Roman"/>
          <w:sz w:val="24"/>
          <w:szCs w:val="24"/>
        </w:rPr>
        <w:t xml:space="preserve"> куда послать, что надо, очень удобная сетка, кстати. И вот в 16-ти вариантах уже поставил. </w:t>
      </w:r>
    </w:p>
    <w:p w:rsidR="006A699A" w:rsidRDefault="00777596" w:rsidP="00AA2088">
      <w:pPr>
        <w:pStyle w:val="ad"/>
        <w:ind w:firstLine="454"/>
        <w:rPr>
          <w:rFonts w:ascii="Times New Roman" w:hAnsi="Times New Roman" w:cs="Times New Roman"/>
          <w:sz w:val="24"/>
          <w:szCs w:val="24"/>
        </w:rPr>
      </w:pPr>
      <w:r w:rsidRPr="006A699A">
        <w:rPr>
          <w:rFonts w:ascii="Times New Roman" w:hAnsi="Times New Roman" w:cs="Times New Roman"/>
          <w:sz w:val="24"/>
          <w:szCs w:val="24"/>
        </w:rPr>
        <w:t>Ситуацию увидели? То есть, сетки – это репликация 16-ти Сфер Метагалактики на Планете Земля, образующая компактификацию соответствующих Сфер параллелей</w:t>
      </w:r>
      <w:r w:rsidR="006206E2" w:rsidRPr="006A699A">
        <w:rPr>
          <w:rFonts w:ascii="Times New Roman" w:hAnsi="Times New Roman" w:cs="Times New Roman"/>
          <w:sz w:val="24"/>
          <w:szCs w:val="24"/>
        </w:rPr>
        <w:t xml:space="preserve">, </w:t>
      </w:r>
      <w:r w:rsidRPr="006A699A">
        <w:rPr>
          <w:rFonts w:ascii="Times New Roman" w:hAnsi="Times New Roman" w:cs="Times New Roman"/>
          <w:sz w:val="24"/>
          <w:szCs w:val="24"/>
        </w:rPr>
        <w:t>меридианов, реализующаяся от 3-мерности до 18-мерности биологическим подобием человека на Планете Земля. Вот</w:t>
      </w:r>
      <w:r w:rsidRPr="00AA2088">
        <w:rPr>
          <w:rFonts w:ascii="Times New Roman" w:hAnsi="Times New Roman" w:cs="Times New Roman"/>
          <w:sz w:val="24"/>
          <w:szCs w:val="24"/>
        </w:rPr>
        <w:t xml:space="preserve"> так я обобщил то, что мы делали. Биологическое подобие, потому что мы 3-мерны и от этого идёт расчёт выше. Всё! </w:t>
      </w:r>
    </w:p>
    <w:p w:rsidR="00777596" w:rsidRPr="00AA2088" w:rsidRDefault="00777596" w:rsidP="00AA2088">
      <w:pPr>
        <w:pStyle w:val="ad"/>
        <w:ind w:firstLine="454"/>
        <w:rPr>
          <w:rFonts w:ascii="Times New Roman" w:hAnsi="Times New Roman" w:cs="Times New Roman"/>
          <w:sz w:val="24"/>
          <w:szCs w:val="24"/>
        </w:rPr>
      </w:pPr>
      <w:r w:rsidRPr="00AA2088">
        <w:rPr>
          <w:rFonts w:ascii="Times New Roman" w:hAnsi="Times New Roman" w:cs="Times New Roman"/>
          <w:sz w:val="24"/>
          <w:szCs w:val="24"/>
        </w:rPr>
        <w:t xml:space="preserve">Поэтому </w:t>
      </w:r>
      <w:r w:rsidRPr="007B6752">
        <w:rPr>
          <w:rFonts w:ascii="Times New Roman" w:hAnsi="Times New Roman" w:cs="Times New Roman"/>
          <w:sz w:val="24"/>
          <w:szCs w:val="24"/>
        </w:rPr>
        <w:t xml:space="preserve">в Метагалактике, чтоб вы на будущее – есть и система мерности от 3-мерности и выше, это система мерности на Планете Земля 8192-й Высокой Цельности. Есть в Метагалактике система мерности от 4096-й мерности физической до 20479-й </w:t>
      </w:r>
      <w:r w:rsidR="007B6752">
        <w:rPr>
          <w:rFonts w:ascii="Times New Roman" w:hAnsi="Times New Roman" w:cs="Times New Roman"/>
          <w:sz w:val="24"/>
          <w:szCs w:val="24"/>
        </w:rPr>
        <w:t xml:space="preserve">и </w:t>
      </w:r>
      <w:r w:rsidRPr="007B6752">
        <w:rPr>
          <w:rFonts w:ascii="Times New Roman" w:hAnsi="Times New Roman" w:cs="Times New Roman"/>
          <w:sz w:val="24"/>
          <w:szCs w:val="24"/>
        </w:rPr>
        <w:t xml:space="preserve">16384 Высокой Цельной мерности. Поэтому у нас легко совмещается и 3-мерность жизни человечества планетарной, и 4096-мерность жизни развитого </w:t>
      </w:r>
      <w:r w:rsidR="007B6752">
        <w:rPr>
          <w:rFonts w:ascii="Times New Roman" w:hAnsi="Times New Roman" w:cs="Times New Roman"/>
          <w:sz w:val="24"/>
          <w:szCs w:val="24"/>
        </w:rPr>
        <w:t>П</w:t>
      </w:r>
      <w:r w:rsidRPr="007B6752">
        <w:rPr>
          <w:rFonts w:ascii="Times New Roman" w:hAnsi="Times New Roman" w:cs="Times New Roman"/>
          <w:sz w:val="24"/>
          <w:szCs w:val="24"/>
        </w:rPr>
        <w:t>освящённого Метагалактически человечества, но которое ещё нарабатывает эти мерности физически метагалактически</w:t>
      </w:r>
      <w:r w:rsidRPr="00AA2088">
        <w:rPr>
          <w:rFonts w:ascii="Times New Roman" w:hAnsi="Times New Roman" w:cs="Times New Roman"/>
          <w:sz w:val="24"/>
          <w:szCs w:val="24"/>
        </w:rPr>
        <w:t xml:space="preserve"> собою. Некоторые из вас скажут, а почему физика Метагалактики, вы считаете</w:t>
      </w:r>
      <w:r w:rsidR="00D36207">
        <w:rPr>
          <w:rFonts w:ascii="Times New Roman" w:hAnsi="Times New Roman" w:cs="Times New Roman"/>
          <w:sz w:val="24"/>
          <w:szCs w:val="24"/>
        </w:rPr>
        <w:t>,</w:t>
      </w:r>
      <w:r w:rsidRPr="00AA2088">
        <w:rPr>
          <w:rFonts w:ascii="Times New Roman" w:hAnsi="Times New Roman" w:cs="Times New Roman"/>
          <w:sz w:val="24"/>
          <w:szCs w:val="24"/>
        </w:rPr>
        <w:t xml:space="preserve"> на Планете? Очень простая химия – вышестоящее включает нижестоящее, как часть. Значит, если Планета стоит на 8192, то 8191 Высокую Цельную мерность она включает в себя, как часть. Значит, Физика 1-й Изначально Вышестоящей Реальности, 1-</w:t>
      </w:r>
      <w:r w:rsidR="00D36207">
        <w:rPr>
          <w:rFonts w:ascii="Times New Roman" w:hAnsi="Times New Roman" w:cs="Times New Roman"/>
          <w:sz w:val="24"/>
          <w:szCs w:val="24"/>
        </w:rPr>
        <w:t>ой</w:t>
      </w:r>
      <w:r w:rsidRPr="00AA2088">
        <w:rPr>
          <w:rFonts w:ascii="Times New Roman" w:hAnsi="Times New Roman" w:cs="Times New Roman"/>
          <w:sz w:val="24"/>
          <w:szCs w:val="24"/>
        </w:rPr>
        <w:t xml:space="preserve"> ИВР равна от 3-мерности до 4096-мерности. Гд</w:t>
      </w:r>
      <w:r w:rsidR="00D36207">
        <w:rPr>
          <w:rFonts w:ascii="Times New Roman" w:hAnsi="Times New Roman" w:cs="Times New Roman"/>
          <w:sz w:val="24"/>
          <w:szCs w:val="24"/>
        </w:rPr>
        <w:t xml:space="preserve">е 3-мерность – это её базовое </w:t>
      </w:r>
      <w:r w:rsidRPr="00AA2088">
        <w:rPr>
          <w:rFonts w:ascii="Times New Roman" w:hAnsi="Times New Roman" w:cs="Times New Roman"/>
          <w:sz w:val="24"/>
          <w:szCs w:val="24"/>
        </w:rPr>
        <w:t>существование, а 4096-мерность – это реплицирование нижестоящего в вышестоящее, как част</w:t>
      </w:r>
      <w:r w:rsidR="00D36207">
        <w:rPr>
          <w:rFonts w:ascii="Times New Roman" w:hAnsi="Times New Roman" w:cs="Times New Roman"/>
          <w:sz w:val="24"/>
          <w:szCs w:val="24"/>
        </w:rPr>
        <w:t>и</w:t>
      </w:r>
      <w:r w:rsidRPr="00AA2088">
        <w:rPr>
          <w:rFonts w:ascii="Times New Roman" w:hAnsi="Times New Roman" w:cs="Times New Roman"/>
          <w:sz w:val="24"/>
          <w:szCs w:val="24"/>
        </w:rPr>
        <w:t xml:space="preserve">. Увидели? Поэтому мы можем утверждать, что на Планете Земля есть и 4096-мерность физически метагалактически, где идёт репликация с 1-го метагалактического в 8192-е/1-е Изначально Вышестоящее Реальное. Но реально, на Планете, биология сейчас живёт 3-мерно, и мы её начинаем тянуть от 3-мерности к 4096-мерности. Поэтому на самом деле Пулковский меридиан сработал в сетке 3-мерности, но в ней заложены компактификация 1-й Сферы Метагалактики, то есть это сетка 4096-мерная, и люфт работает вот этот </w:t>
      </w:r>
      <w:r w:rsidRPr="00AA2088">
        <w:rPr>
          <w:rFonts w:ascii="Times New Roman" w:hAnsi="Times New Roman" w:cs="Times New Roman"/>
          <w:i/>
          <w:sz w:val="24"/>
          <w:szCs w:val="24"/>
        </w:rPr>
        <w:t>(рисует)</w:t>
      </w:r>
      <w:r w:rsidRPr="00AA2088">
        <w:rPr>
          <w:rFonts w:ascii="Times New Roman" w:hAnsi="Times New Roman" w:cs="Times New Roman"/>
          <w:sz w:val="24"/>
          <w:szCs w:val="24"/>
        </w:rPr>
        <w:t>. Соотв</w:t>
      </w:r>
      <w:r w:rsidR="00D36207">
        <w:rPr>
          <w:rFonts w:ascii="Times New Roman" w:hAnsi="Times New Roman" w:cs="Times New Roman"/>
          <w:sz w:val="24"/>
          <w:szCs w:val="24"/>
        </w:rPr>
        <w:t>етственно, при 4-мерности Эфира</w:t>
      </w:r>
      <w:r w:rsidRPr="00AA2088">
        <w:rPr>
          <w:rFonts w:ascii="Times New Roman" w:hAnsi="Times New Roman" w:cs="Times New Roman"/>
          <w:sz w:val="24"/>
          <w:szCs w:val="24"/>
        </w:rPr>
        <w:t xml:space="preserve"> люфт работает на 4097-мерность, сетка, при 5-мерности Астрала, люфт работает на 4098-мерность, сетка. И вот она будет по чуть-чуть биологию Планеты пододвигать с 3-мерности на 4096-мерность, быстро не будет, но и теперь материя Планеты и биология Планеты от этого отойти не смогут </w:t>
      </w:r>
      <w:r w:rsidRPr="00D36207">
        <w:rPr>
          <w:rFonts w:ascii="Times New Roman" w:hAnsi="Times New Roman" w:cs="Times New Roman"/>
          <w:sz w:val="24"/>
          <w:szCs w:val="24"/>
        </w:rPr>
        <w:t>– Пулковский меридиан.</w:t>
      </w:r>
      <w:r w:rsidRPr="00AA2088">
        <w:rPr>
          <w:rFonts w:ascii="Times New Roman" w:hAnsi="Times New Roman" w:cs="Times New Roman"/>
          <w:sz w:val="24"/>
          <w:szCs w:val="24"/>
        </w:rPr>
        <w:t xml:space="preserve"> Ну вот мы порадовали друг друга.</w:t>
      </w:r>
    </w:p>
    <w:p w:rsidR="00777596" w:rsidRPr="00AA2088" w:rsidRDefault="00777596" w:rsidP="00777596">
      <w:pPr>
        <w:ind w:firstLine="454"/>
        <w:rPr>
          <w:i/>
        </w:rPr>
      </w:pPr>
      <w:r w:rsidRPr="00AA2088">
        <w:rPr>
          <w:i/>
        </w:rPr>
        <w:t>Из зала: – Но получается, он ведь северный Пулковский меридиан?</w:t>
      </w:r>
    </w:p>
    <w:p w:rsidR="00777596" w:rsidRPr="00AA2088" w:rsidRDefault="00777596" w:rsidP="00777596">
      <w:pPr>
        <w:ind w:firstLine="454"/>
      </w:pPr>
      <w:r w:rsidRPr="00AA2088">
        <w:t>Но я не видел, чтобы в Лондоне был северный полюс, я б конечно с удовольствием включил.</w:t>
      </w:r>
    </w:p>
    <w:p w:rsidR="00D36207" w:rsidRDefault="00777596" w:rsidP="00777596">
      <w:pPr>
        <w:ind w:firstLine="454"/>
        <w:rPr>
          <w:i/>
        </w:rPr>
      </w:pPr>
      <w:r w:rsidRPr="00D36207">
        <w:rPr>
          <w:i/>
        </w:rPr>
        <w:t>Из зала: – Я о другом. Мы сегодня говорили как раз об изменении магнитного полюса…</w:t>
      </w:r>
    </w:p>
    <w:p w:rsidR="00D36207" w:rsidRPr="00D36207" w:rsidRDefault="00D36207" w:rsidP="00777596">
      <w:pPr>
        <w:ind w:firstLine="454"/>
      </w:pPr>
      <w:r>
        <w:t>Не-не-не, давайте так, есть …</w:t>
      </w:r>
    </w:p>
    <w:p w:rsidR="00777596" w:rsidRPr="00D36207" w:rsidRDefault="00D36207" w:rsidP="00777596">
      <w:pPr>
        <w:ind w:firstLine="454"/>
        <w:rPr>
          <w:i/>
        </w:rPr>
      </w:pPr>
      <w:r w:rsidRPr="00AA2088">
        <w:rPr>
          <w:i/>
        </w:rPr>
        <w:t>Из зала: –</w:t>
      </w:r>
      <w:r w:rsidR="00777596" w:rsidRPr="00D36207">
        <w:rPr>
          <w:i/>
        </w:rPr>
        <w:t xml:space="preserve"> </w:t>
      </w:r>
      <w:r>
        <w:rPr>
          <w:i/>
        </w:rPr>
        <w:t>З</w:t>
      </w:r>
      <w:r w:rsidR="00777596" w:rsidRPr="00D36207">
        <w:rPr>
          <w:i/>
        </w:rPr>
        <w:t>десь не будет какой-то стабильности, чтоб не очень сильно повернулось</w:t>
      </w:r>
      <w:r>
        <w:rPr>
          <w:i/>
        </w:rPr>
        <w:t>?</w:t>
      </w:r>
    </w:p>
    <w:p w:rsidR="00D36207" w:rsidRDefault="00777596" w:rsidP="00777596">
      <w:pPr>
        <w:ind w:firstLine="454"/>
        <w:rPr>
          <w:i/>
        </w:rPr>
      </w:pPr>
      <w:r w:rsidRPr="001A1088">
        <w:lastRenderedPageBreak/>
        <w:t>А я теперь не знаю. А я теперь не знаю, мы фактически впаяли в Планету сейчас 16 видов магнит</w:t>
      </w:r>
      <w:r w:rsidR="00D36207">
        <w:t xml:space="preserve">ных полей с другими параллелями и </w:t>
      </w:r>
      <w:r w:rsidRPr="001A1088">
        <w:t>меридианами. Поэтому вот, может быть, просьба товарищ</w:t>
      </w:r>
      <w:r w:rsidR="00D36207">
        <w:t>а – а можно это остановить?</w:t>
      </w:r>
      <w:r w:rsidRPr="001A1088">
        <w:t xml:space="preserve"> На старшем курсе услышано вышестоящими представителями, всё-таки Наделяев – надо наделить</w:t>
      </w:r>
      <w:r>
        <w:t>.</w:t>
      </w:r>
      <w:r w:rsidRPr="001A1088">
        <w:t xml:space="preserve"> </w:t>
      </w:r>
      <w:r w:rsidRPr="00E33A63">
        <w:rPr>
          <w:i/>
        </w:rPr>
        <w:t xml:space="preserve">(Смех) </w:t>
      </w:r>
    </w:p>
    <w:p w:rsidR="00D36207" w:rsidRDefault="00D36207" w:rsidP="00777596">
      <w:pPr>
        <w:ind w:firstLine="454"/>
        <w:rPr>
          <w:i/>
        </w:rPr>
      </w:pPr>
      <w:r w:rsidRPr="00AA2088">
        <w:rPr>
          <w:i/>
        </w:rPr>
        <w:t>Из зала: –</w:t>
      </w:r>
      <w:r>
        <w:rPr>
          <w:i/>
        </w:rPr>
        <w:t xml:space="preserve"> Увидел Пулковский меридиан, поставь Пулковский меридиан.</w:t>
      </w:r>
    </w:p>
    <w:p w:rsidR="00777596" w:rsidRPr="001A1088" w:rsidRDefault="00D36207" w:rsidP="00777596">
      <w:pPr>
        <w:ind w:firstLine="454"/>
      </w:pPr>
      <w:r>
        <w:t>Да, увидел смену Северного полюса, убил смену Северного полюса. П</w:t>
      </w:r>
      <w:r w:rsidR="00777596" w:rsidRPr="001A1088">
        <w:t>оставил Пулковский меридиан. Что, Теург всё-таки, а куда деваться, надо, надо сразу предложение попытаться исполнять. Всё, наши подготовки никуда не деваются, так что… Название старое, а подготовка</w:t>
      </w:r>
      <w:r>
        <w:t>-то</w:t>
      </w:r>
      <w:r w:rsidR="00777596" w:rsidRPr="001A1088">
        <w:t xml:space="preserve"> всё равно осталась. Так что, всё классно. Ситуацию увидели? Вот это вот такая интересная ситуация. </w:t>
      </w:r>
    </w:p>
    <w:p w:rsidR="00777596" w:rsidRDefault="00777596" w:rsidP="00777596">
      <w:pPr>
        <w:ind w:firstLine="454"/>
      </w:pPr>
      <w:r w:rsidRPr="001A1088">
        <w:t>Поэтому сейчас вот даже не знаю, но принципиально всё равно Планета Земля должна соорганизоваться с магнитным полем Солнеч</w:t>
      </w:r>
      <w:r>
        <w:t>ной системы. Вопрос</w:t>
      </w:r>
      <w:r w:rsidR="0078316E">
        <w:t>,</w:t>
      </w:r>
      <w:r>
        <w:t xml:space="preserve"> может быть</w:t>
      </w:r>
      <w:r w:rsidRPr="001A1088">
        <w:t>, может быть</w:t>
      </w:r>
      <w:r>
        <w:t>,</w:t>
      </w:r>
      <w:r w:rsidRPr="001A1088">
        <w:t xml:space="preserve"> Солнечную систему надо перестроить не в обратном порядке, а в новом, но под Планету Земля. Всё-таки у нас Метагалактика теперь ре</w:t>
      </w:r>
      <w:r>
        <w:t>плицировалась, ну, как бы, вот.</w:t>
      </w:r>
      <w:r w:rsidRPr="001A1088">
        <w:t xml:space="preserve"> Ангелы будут возражать, но мы их погладим против шерсти и скажем: </w:t>
      </w:r>
      <w:r w:rsidR="0078316E">
        <w:t>н</w:t>
      </w:r>
      <w:r w:rsidRPr="001A1088">
        <w:t>адо. Ну, по перьям, нормально. Не-не-не</w:t>
      </w:r>
      <w:r w:rsidR="0078316E">
        <w:t>-не</w:t>
      </w:r>
      <w:r w:rsidRPr="001A1088">
        <w:t>, я сейчас даже не пошутил. Есть ангелы перьевые, это которые были на нашей Планете. А есть ангелы меховые, которые были там, на Вулкане, ну, с мехом они, золотистые, красивые. Поэтому, ты мой «пушистик» – это об ангелах</w:t>
      </w:r>
      <w:r w:rsidR="00546CFC">
        <w:t>.</w:t>
      </w:r>
      <w:r w:rsidRPr="001A1088">
        <w:t xml:space="preserve"> </w:t>
      </w:r>
      <w:r w:rsidRPr="00546CFC">
        <w:rPr>
          <w:i/>
        </w:rPr>
        <w:t>(</w:t>
      </w:r>
      <w:r w:rsidR="00546CFC" w:rsidRPr="00546CFC">
        <w:rPr>
          <w:i/>
        </w:rPr>
        <w:t>С</w:t>
      </w:r>
      <w:r w:rsidRPr="00546CFC">
        <w:rPr>
          <w:i/>
        </w:rPr>
        <w:t>мех</w:t>
      </w:r>
      <w:r w:rsidR="00546CFC" w:rsidRPr="00546CFC">
        <w:rPr>
          <w:i/>
        </w:rPr>
        <w:t>)</w:t>
      </w:r>
      <w:r w:rsidRPr="001A1088">
        <w:t xml:space="preserve"> Просто не все знают, что такие ангелы бывают, «пушистики». Да, есть, всё разобрали?</w:t>
      </w:r>
    </w:p>
    <w:p w:rsidR="00F845E3" w:rsidRPr="001A1088" w:rsidRDefault="00F845E3" w:rsidP="00F845E3">
      <w:pPr>
        <w:pStyle w:val="12"/>
      </w:pPr>
      <w:bookmarkStart w:id="50" w:name="_Toc169799399"/>
      <w:r w:rsidRPr="001A1088">
        <w:t>Восприятие, Головерсум и Плам</w:t>
      </w:r>
      <w:r>
        <w:t>я</w:t>
      </w:r>
      <w:bookmarkEnd w:id="50"/>
    </w:p>
    <w:p w:rsidR="00777596" w:rsidRPr="001A1088" w:rsidRDefault="00777596" w:rsidP="00777596">
      <w:pPr>
        <w:ind w:firstLine="454"/>
      </w:pPr>
      <w:r w:rsidRPr="001A1088">
        <w:t>Ну, а теперь ещё одна вам, не знаю</w:t>
      </w:r>
      <w:r w:rsidR="00F845E3">
        <w:t>,</w:t>
      </w:r>
      <w:r w:rsidRPr="001A1088">
        <w:t xml:space="preserve"> насколько приятная новость, но теперь придётся вам</w:t>
      </w:r>
      <w:r w:rsidRPr="001A1088">
        <w:rPr>
          <w:b/>
        </w:rPr>
        <w:t xml:space="preserve"> </w:t>
      </w:r>
      <w:r w:rsidRPr="001A1088">
        <w:t xml:space="preserve">работать. Немного, всего три практики, но работать придётся. Мы сделали это только с Мышлением, значит, получили внутренний конфликт с Восприятием, Головерсумом и Пламенем. Ну, в смысле, что они в этом не находятся. Мышление находится, Головерсум вообще не понимает: </w:t>
      </w:r>
      <w:r>
        <w:t>к</w:t>
      </w:r>
      <w:r w:rsidRPr="001A1088">
        <w:t xml:space="preserve">х, куда вы делись? Он дезориентирован потому, что он остался только трёхмерен, но совершенен. </w:t>
      </w:r>
    </w:p>
    <w:p w:rsidR="00777596" w:rsidRPr="001A1088" w:rsidRDefault="00777596" w:rsidP="00777596">
      <w:pPr>
        <w:ind w:firstLine="454"/>
      </w:pPr>
      <w:r w:rsidRPr="001A1088">
        <w:t>По</w:t>
      </w:r>
      <w:r w:rsidR="00172C44">
        <w:t>э</w:t>
      </w:r>
      <w:r w:rsidRPr="001A1088">
        <w:t>том</w:t>
      </w:r>
      <w:r w:rsidR="00172C44">
        <w:t>у</w:t>
      </w:r>
      <w:r w:rsidRPr="001A1088">
        <w:t xml:space="preserve"> берёте эту практику, точно так же, только меняете слово Мышление на Головерсум, оставляя Совершенный – Совершенный Головерсум… бруу, Совершенный Головерсум… брру. Всё то же самое, только вместо Совершенной Мысли в Совершенном Головерсуме лучше Совершенную Голографию поставить. Не, я могу сказать, что Совершенная Голограмма, но наш мозг может на Совершенную Голограмму слегка перенапрячься, а скорые нам не нужны. Проблема в том, что Совершенная Голограмма будет 18-мерная и не факт, что наш мозг усвоит. А наш мозг сам по себе </w:t>
      </w:r>
      <w:r w:rsidR="00172C44">
        <w:t>г</w:t>
      </w:r>
      <w:r w:rsidRPr="001A1088">
        <w:t>оловерсум</w:t>
      </w:r>
      <w:r w:rsidR="00DB7A22">
        <w:t>ный</w:t>
      </w:r>
      <w:r w:rsidRPr="001A1088">
        <w:t xml:space="preserve"> уже. Вот Совершенную Голографию он может усвоить субъядерно, а Совершенную Голограмму не факт, напряжение будет большое. </w:t>
      </w:r>
    </w:p>
    <w:p w:rsidR="00DB7A22" w:rsidRDefault="00777596" w:rsidP="00777596">
      <w:pPr>
        <w:ind w:firstLine="454"/>
      </w:pPr>
      <w:r w:rsidRPr="001A1088">
        <w:t xml:space="preserve">Поэтому я вам советую поставить 18-мерную Совершенную Голографию. Из неё вырастает Голограмма, но уже внутри головного мозга и для него так будет комфортней. То есть, Голография </w:t>
      </w:r>
      <w:r w:rsidR="00DB7A22">
        <w:t xml:space="preserve">– </w:t>
      </w:r>
      <w:r w:rsidRPr="001A1088">
        <w:t xml:space="preserve">это основа Голограммы, они впитались, а потом мозг сам строит Голограмму. Это комфортно. А если ты сразу стяжаешь Совершенную Голограмму – она делает так </w:t>
      </w:r>
      <w:r w:rsidRPr="00DB7A22">
        <w:rPr>
          <w:i/>
        </w:rPr>
        <w:t>(резко шлёпает обеими руками по вискам)</w:t>
      </w:r>
      <w:r w:rsidRPr="001A1088">
        <w:t>. И ты завис, и так неделю, если усвоит мозг. А их надо 16 стяжать</w:t>
      </w:r>
      <w:r w:rsidR="00DB7A22">
        <w:t>. Поэтому после этого я</w:t>
      </w:r>
      <w:r w:rsidRPr="001A1088">
        <w:t xml:space="preserve"> боюсь, что вы не приедете на следующий Синтез… Шучу, усваивается </w:t>
      </w:r>
      <w:r w:rsidR="00DB7A22">
        <w:t>с</w:t>
      </w:r>
      <w:r w:rsidRPr="001A1088">
        <w:t>овершенно</w:t>
      </w:r>
      <w:r w:rsidR="00DB7A22">
        <w:t xml:space="preserve">. </w:t>
      </w:r>
      <w:r w:rsidRPr="001A1088">
        <w:t xml:space="preserve">Поэтому лучше сделать 16 Совершенных Голографий. </w:t>
      </w:r>
    </w:p>
    <w:p w:rsidR="000C3399" w:rsidRDefault="00777596" w:rsidP="00777596">
      <w:pPr>
        <w:ind w:firstLine="454"/>
      </w:pPr>
      <w:r w:rsidRPr="001A1088">
        <w:t xml:space="preserve">Восприятий </w:t>
      </w:r>
      <w:r w:rsidR="00DB7A22">
        <w:t xml:space="preserve">– </w:t>
      </w:r>
      <w:r w:rsidRPr="001A1088">
        <w:t>16, что мы там Совершенное стяжали</w:t>
      </w:r>
      <w:r w:rsidR="00DB7A22">
        <w:t>,</w:t>
      </w:r>
      <w:r w:rsidRPr="001A1088">
        <w:t xml:space="preserve"> кроме Мысли</w:t>
      </w:r>
      <w:r w:rsidR="00DB7A22">
        <w:t>. К</w:t>
      </w:r>
      <w:r w:rsidRPr="001A1088">
        <w:t>ак это</w:t>
      </w:r>
      <w:r w:rsidR="00DB7A22">
        <w:t>? А</w:t>
      </w:r>
      <w:r w:rsidRPr="001A1088">
        <w:t xml:space="preserve"> в Пламени что? – Совершенное Пламя. </w:t>
      </w:r>
      <w:r w:rsidR="000C3399">
        <w:t>В</w:t>
      </w:r>
      <w:r w:rsidRPr="001A1088">
        <w:t xml:space="preserve"> Совершенном Пламени 16 Совершенного Пламени. Ну, в Совершенном Мышлении 16 Совершенных Мыслей, а в Совершенном Пламени 16 Совершенных потоков, </w:t>
      </w:r>
      <w:r w:rsidR="000C3399">
        <w:t xml:space="preserve">да? </w:t>
      </w:r>
    </w:p>
    <w:p w:rsidR="000C3399" w:rsidRPr="000C3399" w:rsidRDefault="00777596" w:rsidP="00777596">
      <w:pPr>
        <w:ind w:firstLine="454"/>
        <w:rPr>
          <w:i/>
        </w:rPr>
      </w:pPr>
      <w:r w:rsidRPr="000C3399">
        <w:rPr>
          <w:i/>
        </w:rPr>
        <w:t>Из зала: – Пламён</w:t>
      </w:r>
      <w:r w:rsidR="000C3399" w:rsidRPr="000C3399">
        <w:rPr>
          <w:i/>
        </w:rPr>
        <w:t>.</w:t>
      </w:r>
    </w:p>
    <w:p w:rsidR="00777596" w:rsidRPr="001A1088" w:rsidRDefault="00777596" w:rsidP="00777596">
      <w:pPr>
        <w:ind w:firstLine="454"/>
      </w:pPr>
      <w:r w:rsidRPr="001A1088">
        <w:t>Пламён, пламенностей, да</w:t>
      </w:r>
      <w:r w:rsidR="000C3399">
        <w:t>?</w:t>
      </w:r>
      <w:r w:rsidRPr="001A1088">
        <w:t xml:space="preserve"> 16 Совершенных Пла-мен-ностей, не Пламён, а Пла-мен-ностей. Пламя состоит из Пла-мен-ностей, </w:t>
      </w:r>
      <w:r w:rsidR="000C3399">
        <w:t>т</w:t>
      </w:r>
      <w:r w:rsidRPr="001A1088">
        <w:t>о есть, маленьких таких Пламён, но это не совсем Пламена, это элемент Пламени, пламенность, ну, носитель Пламени, по</w:t>
      </w:r>
      <w:r w:rsidR="00E65C40">
        <w:t>́</w:t>
      </w:r>
      <w:r w:rsidRPr="001A1088">
        <w:t>джиг, по</w:t>
      </w:r>
      <w:r w:rsidR="00E65C40">
        <w:t>́</w:t>
      </w:r>
      <w:r w:rsidRPr="001A1088">
        <w:t xml:space="preserve">джиг, ладно. </w:t>
      </w:r>
    </w:p>
    <w:p w:rsidR="00E65C40" w:rsidRDefault="00E65C40" w:rsidP="00777596">
      <w:pPr>
        <w:ind w:firstLine="454"/>
      </w:pPr>
      <w:r>
        <w:t>А Восприятие? Ну, В</w:t>
      </w:r>
      <w:r w:rsidR="00777596" w:rsidRPr="001A1088">
        <w:t xml:space="preserve">ос-при-ятель-ностей не очень звучит. Из чего состоит Восприятие? </w:t>
      </w:r>
    </w:p>
    <w:p w:rsidR="00E65C40" w:rsidRPr="00E65C40" w:rsidRDefault="00777596" w:rsidP="00777596">
      <w:pPr>
        <w:ind w:firstLine="454"/>
        <w:rPr>
          <w:i/>
        </w:rPr>
      </w:pPr>
      <w:r w:rsidRPr="00E65C40">
        <w:rPr>
          <w:i/>
        </w:rPr>
        <w:t xml:space="preserve">Из зала: – </w:t>
      </w:r>
      <w:r w:rsidR="00E65C40">
        <w:rPr>
          <w:i/>
        </w:rPr>
        <w:t>В</w:t>
      </w:r>
      <w:r w:rsidRPr="00E65C40">
        <w:rPr>
          <w:i/>
        </w:rPr>
        <w:t>осприимчивости</w:t>
      </w:r>
      <w:r w:rsidR="00E65C40" w:rsidRPr="00E65C40">
        <w:rPr>
          <w:i/>
        </w:rPr>
        <w:t>.</w:t>
      </w:r>
    </w:p>
    <w:p w:rsidR="00E65C40" w:rsidRDefault="00E65C40" w:rsidP="00777596">
      <w:pPr>
        <w:ind w:firstLine="454"/>
      </w:pPr>
      <w:r>
        <w:lastRenderedPageBreak/>
        <w:t>Из восприимчивостей</w:t>
      </w:r>
      <w:r w:rsidR="00777596" w:rsidRPr="001A1088">
        <w:t>, ещё? Ребята, всё на поверхности</w:t>
      </w:r>
      <w:r>
        <w:t>. Из</w:t>
      </w:r>
      <w:r w:rsidR="00777596" w:rsidRPr="001A1088">
        <w:t xml:space="preserve"> чего состоит Восприятие</w:t>
      </w:r>
      <w:r>
        <w:t>?</w:t>
      </w:r>
      <w:r w:rsidR="00777596" w:rsidRPr="001A1088">
        <w:t xml:space="preserve"> Ребята, включите Совершенное Мышление</w:t>
      </w:r>
      <w:r>
        <w:t>. В</w:t>
      </w:r>
      <w:r w:rsidR="00777596" w:rsidRPr="001A1088">
        <w:t>от я уверяю</w:t>
      </w:r>
      <w:r>
        <w:t>,</w:t>
      </w:r>
      <w:r w:rsidR="00777596" w:rsidRPr="001A1088">
        <w:t xml:space="preserve"> мои бы дети во втором классе уже бы догадались. К ним заходишь и говоришь: </w:t>
      </w:r>
      <w:r>
        <w:t>«</w:t>
      </w:r>
      <w:r w:rsidR="00777596" w:rsidRPr="001A1088">
        <w:t>Детки, из чего состоит Восприятие, только лежит на поверхности</w:t>
      </w:r>
      <w:r>
        <w:t>?»</w:t>
      </w:r>
      <w:r w:rsidR="00777596" w:rsidRPr="001A1088">
        <w:t xml:space="preserve"> </w:t>
      </w:r>
      <w:r>
        <w:t>Ч</w:t>
      </w:r>
      <w:r w:rsidR="00777596" w:rsidRPr="001A1088">
        <w:t xml:space="preserve">то на поверхности Восприятия лежит? А? </w:t>
      </w:r>
    </w:p>
    <w:p w:rsidR="00E65C40" w:rsidRDefault="00777596" w:rsidP="00777596">
      <w:pPr>
        <w:ind w:firstLine="454"/>
        <w:rPr>
          <w:i/>
        </w:rPr>
      </w:pPr>
      <w:r w:rsidRPr="00E65C40">
        <w:rPr>
          <w:i/>
        </w:rPr>
        <w:t xml:space="preserve">Из зала: – </w:t>
      </w:r>
      <w:r w:rsidR="00E65C40" w:rsidRPr="00E65C40">
        <w:rPr>
          <w:i/>
        </w:rPr>
        <w:t>О</w:t>
      </w:r>
      <w:r w:rsidRPr="00E65C40">
        <w:rPr>
          <w:i/>
        </w:rPr>
        <w:t>щущение</w:t>
      </w:r>
      <w:r w:rsidR="00E65C40" w:rsidRPr="00E65C40">
        <w:rPr>
          <w:i/>
        </w:rPr>
        <w:t>? В</w:t>
      </w:r>
      <w:r w:rsidRPr="00E65C40">
        <w:rPr>
          <w:i/>
        </w:rPr>
        <w:t>оссоединённость</w:t>
      </w:r>
      <w:r w:rsidR="00E65C40" w:rsidRPr="00E65C40">
        <w:rPr>
          <w:i/>
        </w:rPr>
        <w:t>?</w:t>
      </w:r>
      <w:r w:rsidRPr="00E65C40">
        <w:rPr>
          <w:i/>
        </w:rPr>
        <w:t xml:space="preserve"> </w:t>
      </w:r>
    </w:p>
    <w:p w:rsidR="00E65C40" w:rsidRPr="00E65C40" w:rsidRDefault="00E65C40" w:rsidP="00777596">
      <w:pPr>
        <w:ind w:firstLine="454"/>
        <w:rPr>
          <w:i/>
        </w:rPr>
      </w:pPr>
      <w:r w:rsidRPr="00E65C40">
        <w:rPr>
          <w:i/>
        </w:rPr>
        <w:t xml:space="preserve">Из зала: – </w:t>
      </w:r>
      <w:r w:rsidR="00777596" w:rsidRPr="00E65C40">
        <w:rPr>
          <w:i/>
        </w:rPr>
        <w:t xml:space="preserve">Приятие. </w:t>
      </w:r>
    </w:p>
    <w:p w:rsidR="00777596" w:rsidRPr="001A1088" w:rsidRDefault="00777596" w:rsidP="00777596">
      <w:pPr>
        <w:ind w:firstLine="454"/>
      </w:pPr>
      <w:r w:rsidRPr="001A1088">
        <w:t>Молодец, второй класс пройден</w:t>
      </w:r>
      <w:r w:rsidR="00E65C40">
        <w:t>.</w:t>
      </w:r>
      <w:r w:rsidRPr="001A1088">
        <w:t xml:space="preserve"> Приятие</w:t>
      </w:r>
      <w:r w:rsidR="00E65C40">
        <w:t>. Н</w:t>
      </w:r>
      <w:r w:rsidRPr="001A1088">
        <w:t>икто мне ни разу на это не ответил, молодец</w:t>
      </w:r>
      <w:r w:rsidR="00E65C40">
        <w:t>!</w:t>
      </w:r>
      <w:r w:rsidRPr="001A1088">
        <w:t xml:space="preserve"> Приятие лежит</w:t>
      </w:r>
      <w:r w:rsidR="00E65C40">
        <w:t>.</w:t>
      </w:r>
      <w:r w:rsidRPr="001A1088">
        <w:t xml:space="preserve"> </w:t>
      </w:r>
      <w:r w:rsidR="00E65C40">
        <w:t>В</w:t>
      </w:r>
      <w:r w:rsidRPr="001A1088">
        <w:t>оссоединённое Приятие</w:t>
      </w:r>
      <w:r w:rsidR="00E65C40">
        <w:t>.</w:t>
      </w:r>
      <w:r w:rsidRPr="001A1088">
        <w:t xml:space="preserve"> 16 Совершенных Приятий</w:t>
      </w:r>
      <w:r w:rsidR="00E65C40">
        <w:t>. Н</w:t>
      </w:r>
      <w:r w:rsidRPr="001A1088">
        <w:t>у, на поверхности лежит. Насчёт второго класса я пошутил, но дети у меня во втором классе это отвечали. У них, у них Мышление было открытое, это у нас там «забубённое». Если им скаже</w:t>
      </w:r>
      <w:r w:rsidR="00E65C40">
        <w:t xml:space="preserve">шь: Восприятие на поверхности. </w:t>
      </w:r>
      <w:r w:rsidRPr="001A1088">
        <w:t xml:space="preserve">– Приятие, </w:t>
      </w:r>
      <w:r w:rsidR="00E65C40" w:rsidRPr="001A1088">
        <w:t>–</w:t>
      </w:r>
      <w:r w:rsidR="00E65C40">
        <w:t xml:space="preserve"> </w:t>
      </w:r>
      <w:r w:rsidRPr="001A1088">
        <w:t xml:space="preserve">они это сразу просчитывали. </w:t>
      </w:r>
    </w:p>
    <w:p w:rsidR="00777596" w:rsidRPr="001A1088" w:rsidRDefault="00777596" w:rsidP="00777596">
      <w:pPr>
        <w:ind w:firstLine="454"/>
      </w:pPr>
      <w:r w:rsidRPr="001A1088">
        <w:t>Это не значит, что они были умные</w:t>
      </w:r>
      <w:r w:rsidR="00E65C40">
        <w:t xml:space="preserve"> и</w:t>
      </w:r>
      <w:r w:rsidRPr="001A1088">
        <w:t xml:space="preserve"> образ</w:t>
      </w:r>
      <w:r>
        <w:t>ованные, это вот такая детская и</w:t>
      </w:r>
      <w:r w:rsidRPr="001A1088">
        <w:t xml:space="preserve">нтуитивка. И мы с ними вот так игрались на развитие. А взрослым это, если я говорил это на родительском собрании, я им говорил: </w:t>
      </w:r>
      <w:r w:rsidR="00E65C40">
        <w:t>д</w:t>
      </w:r>
      <w:r w:rsidRPr="001A1088">
        <w:t>ети вам ответят дома. И так мы обучали родителей, что дети талантливее родителей. Потому что родител</w:t>
      </w:r>
      <w:r w:rsidR="00E440E3">
        <w:t>и</w:t>
      </w:r>
      <w:r w:rsidRPr="001A1088">
        <w:t xml:space="preserve"> не могли ответить, </w:t>
      </w:r>
      <w:r w:rsidR="00E440E3">
        <w:t>я сказал:</w:t>
      </w:r>
      <w:r w:rsidRPr="001A1088">
        <w:t xml:space="preserve"> я не имею права, я обещал детям, что они вам скажут дома. Поиграйтесь с ними. И дети от души после собрания, особенно двоешники, издевались над родителями, в хорошем смысле слова. Потом </w:t>
      </w:r>
      <w:r w:rsidR="00E440E3">
        <w:t>говорили</w:t>
      </w:r>
      <w:r w:rsidRPr="001A1088">
        <w:t xml:space="preserve">, </w:t>
      </w:r>
      <w:r w:rsidR="00CD5E16">
        <w:t xml:space="preserve">а </w:t>
      </w:r>
      <w:r w:rsidRPr="001A1088">
        <w:t xml:space="preserve">вот </w:t>
      </w:r>
      <w:r w:rsidR="00CD5E16">
        <w:t xml:space="preserve">это во </w:t>
      </w:r>
      <w:r w:rsidRPr="001A1088">
        <w:t xml:space="preserve">так, и решали задачку. Родитель: </w:t>
      </w:r>
      <w:r w:rsidR="00CD5E16">
        <w:t>в</w:t>
      </w:r>
      <w:r w:rsidRPr="001A1088">
        <w:t>ау, так мой ребёнок гениал</w:t>
      </w:r>
      <w:r w:rsidR="00CD5E16">
        <w:t>е</w:t>
      </w:r>
      <w:r w:rsidRPr="001A1088">
        <w:t>н, ремень перестал доставать, двоек чтоб</w:t>
      </w:r>
      <w:r w:rsidR="00CD5E16">
        <w:t>ы больше не было, ну молодец!</w:t>
      </w:r>
      <w:r w:rsidRPr="001A1088">
        <w:t xml:space="preserve"> А мы всем говорили, что догадался сам. Не, отвечали они, один за всех – все за одного, кто ответил, все остальн</w:t>
      </w:r>
      <w:r w:rsidR="00CD5E16">
        <w:t>ые</w:t>
      </w:r>
      <w:r w:rsidRPr="001A1088">
        <w:t xml:space="preserve"> вместе отвечали ведь, мозговой штурм был вместе, просто один ответил, поэтому талантливы были все. И вот на этом взрыве они потом учились – во! </w:t>
      </w:r>
    </w:p>
    <w:p w:rsidR="00777596" w:rsidRPr="001A1088" w:rsidRDefault="00777596" w:rsidP="00777596">
      <w:pPr>
        <w:ind w:firstLine="454"/>
      </w:pPr>
      <w:r w:rsidRPr="001A1088">
        <w:t>Просто подход</w:t>
      </w:r>
      <w:r w:rsidR="00CD5E16">
        <w:t>. В</w:t>
      </w:r>
      <w:r w:rsidRPr="001A1088">
        <w:t xml:space="preserve"> образовании главное</w:t>
      </w:r>
      <w:r w:rsidR="00CD5E16">
        <w:t xml:space="preserve"> –</w:t>
      </w:r>
      <w:r w:rsidRPr="001A1088">
        <w:t xml:space="preserve"> подход, запомните, не знания, не воспитание – подход. Правильный подход – и ребёнок учится, любой. Мы проверяли на всех вариантах, даже самых, кого из школы выгоняли, мы брали к себе. Через полгода на подходе они начинали учиться, причём иногда даже лучше тех, кто до этого учился. Подход </w:t>
      </w:r>
      <w:r w:rsidR="00CD5E16">
        <w:t>– главное.</w:t>
      </w:r>
      <w:r w:rsidRPr="001A1088">
        <w:t xml:space="preserve"> Приятие</w:t>
      </w:r>
      <w:r w:rsidR="00CD5E16">
        <w:t>. Г</w:t>
      </w:r>
      <w:r w:rsidRPr="001A1088">
        <w:t xml:space="preserve">лавное ребёнка, что </w:t>
      </w:r>
      <w:r w:rsidR="00CD5E16">
        <w:t>сделать? Приять! Фью</w:t>
      </w:r>
      <w:r w:rsidRPr="001A1088">
        <w:t xml:space="preserve">! – </w:t>
      </w:r>
      <w:r w:rsidR="00CD5E16">
        <w:t>И</w:t>
      </w:r>
      <w:r w:rsidRPr="001A1088">
        <w:t xml:space="preserve"> он пошёл</w:t>
      </w:r>
      <w:r w:rsidR="00CD5E16">
        <w:t>. Я</w:t>
      </w:r>
      <w:r w:rsidRPr="001A1088">
        <w:t xml:space="preserve"> к этому. Если нет Приятия ребёнка, как подход к нему, он не пойдёт, даже если ты там ему дашь идеальные знания. Он их выучит, но это будет отличница, которая не решает задачи. Зачем? </w:t>
      </w:r>
    </w:p>
    <w:p w:rsidR="00777596" w:rsidRPr="001A1088" w:rsidRDefault="00777596" w:rsidP="00777596">
      <w:pPr>
        <w:ind w:firstLine="454"/>
      </w:pPr>
      <w:r w:rsidRPr="001A1088">
        <w:t>У нас с вами то же самое, мы как дети для Отца. Ситуация понятна? Практика, ещё не итоговая, но почти последняя.</w:t>
      </w:r>
    </w:p>
    <w:p w:rsidR="00777596" w:rsidRPr="001A1088" w:rsidRDefault="00777596" w:rsidP="005066E7">
      <w:pPr>
        <w:pStyle w:val="12"/>
      </w:pPr>
      <w:bookmarkStart w:id="51" w:name="_Toc169799400"/>
      <w:r w:rsidRPr="001A1088">
        <w:t>Практика 8. Фиксация Пулковского Нулевого Полюса многомерных меридиональных сеток 16384 ИВР Планеты Земля 8192 ВЦР Метагалактики</w:t>
      </w:r>
      <w:r>
        <w:t xml:space="preserve"> ФА </w:t>
      </w:r>
      <w:r w:rsidRPr="001A1088">
        <w:t>в синтезе всего во всём</w:t>
      </w:r>
      <w:bookmarkEnd w:id="51"/>
    </w:p>
    <w:p w:rsidR="00777596" w:rsidRPr="001A1088" w:rsidRDefault="00777596" w:rsidP="00777596">
      <w:pPr>
        <w:ind w:firstLine="454"/>
      </w:pPr>
      <w:r w:rsidRPr="001A1088">
        <w:t>Мы возжигаемся всем Синтезом каждого из нас. Синтезируемся с Изначально Вышестоящими Аватарами Синтеза Кут Хуми Фаинь. Переходим в зал ИВДИВО 192-х Высоко Цельно Изначально Вышестоящий.</w:t>
      </w:r>
    </w:p>
    <w:p w:rsidR="00777596" w:rsidRPr="001A1088" w:rsidRDefault="00777596" w:rsidP="00777596">
      <w:pPr>
        <w:ind w:firstLine="454"/>
      </w:pPr>
      <w:r w:rsidRPr="001A1088">
        <w:t xml:space="preserve">Кто помнит, как называется точка отсчёта всех параллелей и меридианов? Это не меридиан, а? </w:t>
      </w:r>
      <w:r w:rsidR="00CD5E16">
        <w:t>М? Географически.</w:t>
      </w:r>
    </w:p>
    <w:p w:rsidR="00777596" w:rsidRPr="00E33A63" w:rsidRDefault="00777596" w:rsidP="00777596">
      <w:pPr>
        <w:ind w:firstLine="454"/>
        <w:rPr>
          <w:i/>
        </w:rPr>
      </w:pPr>
      <w:r w:rsidRPr="00E33A63">
        <w:rPr>
          <w:i/>
          <w:iCs/>
        </w:rPr>
        <w:t>Из зала: – Полюс.</w:t>
      </w:r>
      <w:r w:rsidRPr="00E33A63">
        <w:rPr>
          <w:i/>
        </w:rPr>
        <w:t xml:space="preserve"> </w:t>
      </w:r>
    </w:p>
    <w:p w:rsidR="00777596" w:rsidRPr="001A1088" w:rsidRDefault="00777596" w:rsidP="00777596">
      <w:pPr>
        <w:ind w:firstLine="454"/>
        <w:rPr>
          <w:iCs/>
        </w:rPr>
      </w:pPr>
      <w:r w:rsidRPr="001A1088">
        <w:t xml:space="preserve">Ну, можно – </w:t>
      </w:r>
      <w:r w:rsidRPr="001A1088">
        <w:rPr>
          <w:iCs/>
        </w:rPr>
        <w:t xml:space="preserve">Полюс. </w:t>
      </w:r>
      <w:r w:rsidRPr="001A1088">
        <w:t xml:space="preserve">Тогда – </w:t>
      </w:r>
      <w:r w:rsidRPr="001A1088">
        <w:rPr>
          <w:iCs/>
        </w:rPr>
        <w:t>Пулковский полюс</w:t>
      </w:r>
      <w:r w:rsidRPr="001A1088">
        <w:t>. Ещё? Географически как-то по-другому</w:t>
      </w:r>
      <w:r w:rsidR="00CD5E16">
        <w:t>,</w:t>
      </w:r>
      <w:r w:rsidRPr="001A1088">
        <w:t xml:space="preserve"> </w:t>
      </w:r>
      <w:r w:rsidR="00CD5E16">
        <w:t>чем</w:t>
      </w:r>
      <w:r w:rsidRPr="001A1088">
        <w:t xml:space="preserve"> </w:t>
      </w:r>
      <w:r w:rsidRPr="001A1088">
        <w:rPr>
          <w:iCs/>
        </w:rPr>
        <w:t xml:space="preserve">Полюс </w:t>
      </w:r>
      <w:r w:rsidRPr="001A1088">
        <w:t xml:space="preserve">называется? </w:t>
      </w:r>
    </w:p>
    <w:p w:rsidR="00777596" w:rsidRPr="00E33A63" w:rsidRDefault="00777596" w:rsidP="00777596">
      <w:pPr>
        <w:ind w:firstLine="454"/>
        <w:rPr>
          <w:i/>
          <w:iCs/>
        </w:rPr>
      </w:pPr>
      <w:r w:rsidRPr="00E33A63">
        <w:rPr>
          <w:i/>
          <w:iCs/>
        </w:rPr>
        <w:t>Из зала: – Нулевой километр?</w:t>
      </w:r>
    </w:p>
    <w:p w:rsidR="00777596" w:rsidRPr="001A1088" w:rsidRDefault="00777596" w:rsidP="00777596">
      <w:pPr>
        <w:ind w:firstLine="454"/>
      </w:pPr>
      <w:r w:rsidRPr="001A1088">
        <w:t>Нулевой, да</w:t>
      </w:r>
      <w:r w:rsidR="00CD5E16">
        <w:t xml:space="preserve">. Нулевой, получается. Нулевой. Нулевой </w:t>
      </w:r>
      <w:r w:rsidRPr="001A1088">
        <w:t xml:space="preserve">полюс – тогда будем так. </w:t>
      </w:r>
    </w:p>
    <w:p w:rsidR="00777596" w:rsidRPr="00E33A63" w:rsidRDefault="00777596" w:rsidP="00777596">
      <w:pPr>
        <w:ind w:firstLine="454"/>
        <w:rPr>
          <w:i/>
          <w:iCs/>
        </w:rPr>
      </w:pPr>
      <w:r w:rsidRPr="00E33A63">
        <w:rPr>
          <w:i/>
          <w:iCs/>
        </w:rPr>
        <w:t xml:space="preserve">Из зала: – Полюс – это точка, а километр – это как бы </w:t>
      </w:r>
      <w:r w:rsidR="00CD5E16">
        <w:rPr>
          <w:i/>
          <w:iCs/>
        </w:rPr>
        <w:t xml:space="preserve">от </w:t>
      </w:r>
      <w:r w:rsidRPr="00E33A63">
        <w:rPr>
          <w:i/>
          <w:iCs/>
        </w:rPr>
        <w:t>...</w:t>
      </w:r>
    </w:p>
    <w:p w:rsidR="00777596" w:rsidRPr="001A1088" w:rsidRDefault="00777596" w:rsidP="00777596">
      <w:pPr>
        <w:ind w:firstLine="454"/>
      </w:pPr>
      <w:r w:rsidRPr="001A1088">
        <w:t xml:space="preserve">Поэтому </w:t>
      </w:r>
      <w:r w:rsidRPr="001A1088">
        <w:rPr>
          <w:iCs/>
        </w:rPr>
        <w:t>Нулевой Полюс</w:t>
      </w:r>
      <w:r w:rsidRPr="001A1088">
        <w:t xml:space="preserve">. </w:t>
      </w:r>
      <w:r w:rsidR="00CD5E16">
        <w:t>Э</w:t>
      </w:r>
      <w:r w:rsidRPr="001A1088">
        <w:t>то точка</w:t>
      </w:r>
      <w:r w:rsidR="00CD5E16">
        <w:t xml:space="preserve">. Меридиан – это точка. И </w:t>
      </w:r>
      <w:r w:rsidRPr="001A1088">
        <w:t>вертикаль от точки, от которой расходятся все остальные параллели и меридианы. Смысл в этом.</w:t>
      </w:r>
    </w:p>
    <w:p w:rsidR="00777596" w:rsidRPr="001A1088" w:rsidRDefault="00777596" w:rsidP="00777596">
      <w:pPr>
        <w:ind w:firstLine="454"/>
      </w:pPr>
      <w:r w:rsidRPr="001A1088">
        <w:t>Мы у Владыки. Стали перед Аватарами Синтеза Кут Хуми Фаинь Ипостасью 20 Синтеза в форме. И синтезируясь с Аватарами Синтеза Кут Хуми Фаинь, стяжаем Нулевой Полюс многомерных параллельно-меридиональных сеток 16384-х Изначально Вышестоящих Реальностей Планеты Земля в фиксации Пулковского Нулевого Полюса в восстановлении названия, но в многомерной меридиональной сетке, меридиональной сетке</w:t>
      </w:r>
      <w:r w:rsidR="00A0360F">
        <w:t>.</w:t>
      </w:r>
    </w:p>
    <w:p w:rsidR="00777596" w:rsidRPr="001A1088" w:rsidRDefault="00777596" w:rsidP="00777596">
      <w:pPr>
        <w:ind w:firstLine="454"/>
      </w:pPr>
      <w:r w:rsidRPr="001A1088">
        <w:rPr>
          <w:iCs/>
        </w:rPr>
        <w:lastRenderedPageBreak/>
        <w:t>Меридиональной сетке</w:t>
      </w:r>
      <w:r w:rsidRPr="001A1088">
        <w:t xml:space="preserve">. </w:t>
      </w:r>
      <w:r w:rsidRPr="001A1088">
        <w:rPr>
          <w:iCs/>
        </w:rPr>
        <w:t>Мера-дио-наличествует</w:t>
      </w:r>
      <w:r w:rsidRPr="001A1088">
        <w:t xml:space="preserve">. Мера в двойном варианте параллелей и меридианов. </w:t>
      </w:r>
      <w:r w:rsidRPr="007B6752">
        <w:rPr>
          <w:highlight w:val="cyan"/>
        </w:rPr>
        <w:t>Дио</w:t>
      </w:r>
      <w:r w:rsidR="00A0360F">
        <w:t>.</w:t>
      </w:r>
      <w:r w:rsidRPr="001A1088">
        <w:t xml:space="preserve"> Наличествует. Древний смысл слова </w:t>
      </w:r>
      <w:r w:rsidRPr="001A1088">
        <w:rPr>
          <w:iCs/>
        </w:rPr>
        <w:t>Меридионал</w:t>
      </w:r>
      <w:r w:rsidR="00A0360F">
        <w:rPr>
          <w:iCs/>
        </w:rPr>
        <w:t>.</w:t>
      </w:r>
      <w:r w:rsidRPr="001A1088">
        <w:rPr>
          <w:iCs/>
        </w:rPr>
        <w:t xml:space="preserve"> </w:t>
      </w:r>
      <w:r w:rsidRPr="001A1088">
        <w:t xml:space="preserve">Нулевой Пулковский Полюс параллелей и меридианов, многомерных сеток от трёхмерности до 16386-мерности 16384-х Изначально Вышестоящих Реальностей Планеты Земля с явлением первого стандарта 16-ти меридиональных сеток от трёхмерности до 18-мерности первых 16 Изначально Вышестоящих Реальностей ракурсом 16 видов материи в синтезе их. И прося установить Пулковский Нулевой Полюс в синтезе 16-ти меридиональных сеток многомерного явления Планеты Земля в явлении каждой сетки 16384 на 16384 координации параллелей и меридианов в синтезе их. </w:t>
      </w:r>
    </w:p>
    <w:p w:rsidR="00777596" w:rsidRPr="001A1088" w:rsidRDefault="00777596" w:rsidP="00777596">
      <w:pPr>
        <w:ind w:firstLine="454"/>
      </w:pPr>
      <w:r w:rsidRPr="001A1088">
        <w:t>И синтезируясь с Хум Аватаров Синтеза Кут Хуми Фаинь, стяжаем 16384 Синтез Синтеза Изначально Вышестоящего Отца, прося преобразить каждого из нас и синтез нас физически собою и преобразить территорию подразделения ИВДИВО 191 Высокой Цельности Санкт-Петербург в координации явления ИВДИВО Санкт-Петербург физически на соответствующей площади перед памятником анфас явлени</w:t>
      </w:r>
      <w:r w:rsidR="00A0360F">
        <w:t>я</w:t>
      </w:r>
      <w:r w:rsidRPr="001A1088">
        <w:t xml:space="preserve"> Нулевого Пулковского Полюса синтеза всех меридиональных сеток явления 16384-х видов мерностей 16384</w:t>
      </w:r>
      <w:r w:rsidR="00A0360F">
        <w:t>-мя</w:t>
      </w:r>
      <w:r w:rsidRPr="001A1088">
        <w:t xml:space="preserve"> Изначально Вышестоящими Реальностями физически Планетой Земля</w:t>
      </w:r>
      <w:r w:rsidR="00A0360F">
        <w:t>,</w:t>
      </w:r>
      <w:r w:rsidRPr="001A1088">
        <w:t xml:space="preserve"> в синтезе являющих 8192-ю Высокую Цельную Реальность Метагалактики</w:t>
      </w:r>
      <w:r>
        <w:t xml:space="preserve"> ФА </w:t>
      </w:r>
      <w:r w:rsidRPr="001A1088">
        <w:t>центровкой Планетой Земля биологически</w:t>
      </w:r>
      <w:r w:rsidR="00A0360F">
        <w:t>. И</w:t>
      </w:r>
      <w:r w:rsidRPr="001A1088">
        <w:t xml:space="preserve"> развернуть данное явление синтезфизически как на Планете Земля, так и во всей Метагалактике</w:t>
      </w:r>
      <w:r>
        <w:t xml:space="preserve"> ФА </w:t>
      </w:r>
      <w:r w:rsidRPr="001A1088">
        <w:t>синтезфизически собою, развернув соответствующий План Творения Изначально Вышестоящего Отца. И синтезируясь с Хум Аватаров Синтеза Кут Хуми Фаинь, стяжаем Синтез Синтеза Изначально Вышестоящего Отца и, возжигаясь им, возжигаемся 16384 Синтез Синтезами Изначально Вышестоящего Отца и преображаемся ими.</w:t>
      </w:r>
    </w:p>
    <w:p w:rsidR="00777596" w:rsidRPr="00A0360F" w:rsidRDefault="00777596" w:rsidP="00777596">
      <w:pPr>
        <w:ind w:firstLine="454"/>
      </w:pPr>
      <w:r w:rsidRPr="001A1088">
        <w:t xml:space="preserve">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Вышестоящий. Развёртываемся пред Изначально Вышестоящим Отцом Ипостасью 20 Синтеза в форме. И синтезируясь с Хум Изначально Вышестоящего Отца, просим </w:t>
      </w:r>
      <w:r w:rsidRPr="001A1088">
        <w:rPr>
          <w:b/>
          <w:bCs/>
        </w:rPr>
        <w:t xml:space="preserve">установить Пулковский </w:t>
      </w:r>
      <w:r w:rsidRPr="00A0360F">
        <w:rPr>
          <w:bCs/>
        </w:rPr>
        <w:t>Нулевой Полюс многомерных меридиональных сеток 16384 Изначально Вышестоящих Реальностей Планеты Земля 8192 Высокой Цельной Реальности Метагалактики ФА в синтезе всего во всём в компактификации отражения 16384 Сфер Метагалактики ФА соответствующими меридиональными сетками явления Метагалактики ФА в компактификации на Планете Земля в синтезе их и развернуть данное явление синтезфизически 16384-рично в физическом явлении в Санкт-Петербурге в центре на соответствующей площади</w:t>
      </w:r>
      <w:r w:rsidRPr="00A0360F">
        <w:t>.</w:t>
      </w:r>
    </w:p>
    <w:p w:rsidR="00777596" w:rsidRPr="001A1088" w:rsidRDefault="00777596" w:rsidP="00777596">
      <w:pPr>
        <w:ind w:firstLine="454"/>
      </w:pPr>
      <w:r w:rsidRPr="001A1088">
        <w:t xml:space="preserve">И возжигаясь Синтезом Изначально Вышестоящего Отца, синтезируясь с Хум Изначально Вышестоящего Отца, стяжаем 16384 Синтезов Изначально Вышестоящего Отца. </w:t>
      </w:r>
      <w:r w:rsidR="00A0360F">
        <w:t>И</w:t>
      </w:r>
      <w:r w:rsidRPr="001A1088">
        <w:t xml:space="preserve"> возжигаясь, преображаемся ими. И стяжаем Синтез Изначально Вышестоящего Отца в целом, прося преобразить каждого из нас, Планету Земля в целом и Санкт-Петербург с Пулковским Нулевым Полюсом меридиональных сеток синтезфизически в частности, и возжигаясь Синтезом Изначально Вышестоящего Отца, преображаемся этим.</w:t>
      </w:r>
    </w:p>
    <w:p w:rsidR="00777596" w:rsidRPr="001A1088" w:rsidRDefault="00777596" w:rsidP="00777596">
      <w:pPr>
        <w:ind w:firstLine="454"/>
      </w:pPr>
      <w:r w:rsidRPr="001A1088">
        <w:t xml:space="preserve">И возжигаясь этим, преображаясь этим, мы благодарим Изначально Вышестоящего Отца, благодарим Аватаров Синтеза Кут Хуми Фаинь, развёртываемся физически в данном зале каждым из нас и синтезом нас и эманируем всё стяжённое и возожжённое в ИВДИВО, ИВДИВО Санкт-Петербург, фиксируя Пулковский Нулевой Полюс синтеза 16384 меридиональных сеток Изначально Вышестоящих Реальностей Планеты Земля, эманируем в ИВДИВО Ладога, эманируем в ИВДИВО Служения каждого из нас и в ИВДИВО каждого из нас. </w:t>
      </w:r>
    </w:p>
    <w:p w:rsidR="00777596" w:rsidRPr="001A1088" w:rsidRDefault="00777596" w:rsidP="00777596">
      <w:pPr>
        <w:ind w:firstLine="454"/>
      </w:pPr>
      <w:r w:rsidRPr="001A1088">
        <w:t>И выходим из практики.</w:t>
      </w:r>
    </w:p>
    <w:p w:rsidR="00777596" w:rsidRPr="001A1088" w:rsidRDefault="00777596" w:rsidP="00777596">
      <w:pPr>
        <w:ind w:firstLine="454"/>
      </w:pPr>
      <w:r w:rsidRPr="001A1088">
        <w:t>Аминь.</w:t>
      </w:r>
    </w:p>
    <w:p w:rsidR="00777596" w:rsidRPr="001A1088" w:rsidRDefault="00777596" w:rsidP="00777596">
      <w:pPr>
        <w:ind w:firstLine="454"/>
        <w:rPr>
          <w:b/>
        </w:rPr>
      </w:pPr>
    </w:p>
    <w:p w:rsidR="00777596" w:rsidRPr="003E25F8" w:rsidRDefault="003E25F8" w:rsidP="003E25F8">
      <w:pPr>
        <w:pStyle w:val="12"/>
      </w:pPr>
      <w:bookmarkStart w:id="52" w:name="_Toc169799401"/>
      <w:r>
        <w:t>Рассчитать и</w:t>
      </w:r>
      <w:r w:rsidRPr="003E25F8">
        <w:t xml:space="preserve"> установить точку нулевого полюса</w:t>
      </w:r>
      <w:r>
        <w:t xml:space="preserve"> и</w:t>
      </w:r>
      <w:r w:rsidRPr="003E25F8">
        <w:t xml:space="preserve"> </w:t>
      </w:r>
      <w:r>
        <w:t>п</w:t>
      </w:r>
      <w:r w:rsidRPr="003E25F8">
        <w:t>редложение в ЗакС</w:t>
      </w:r>
      <w:bookmarkEnd w:id="52"/>
    </w:p>
    <w:p w:rsidR="00777596" w:rsidRPr="001A1088" w:rsidRDefault="00777596" w:rsidP="00777596">
      <w:pPr>
        <w:ind w:firstLine="454"/>
        <w:rPr>
          <w:b/>
        </w:rPr>
      </w:pPr>
    </w:p>
    <w:p w:rsidR="00777596" w:rsidRPr="00E33A63" w:rsidRDefault="00777596" w:rsidP="00777596">
      <w:pPr>
        <w:ind w:firstLine="454"/>
        <w:rPr>
          <w:i/>
        </w:rPr>
      </w:pPr>
      <w:r w:rsidRPr="00E33A63">
        <w:rPr>
          <w:i/>
        </w:rPr>
        <w:t>Из зала: – Можно теперь такой вопрос. Те</w:t>
      </w:r>
      <w:r w:rsidR="00A0360F">
        <w:rPr>
          <w:i/>
        </w:rPr>
        <w:t>перь на физике как это проверит</w:t>
      </w:r>
      <w:r w:rsidRPr="00E33A63">
        <w:rPr>
          <w:i/>
        </w:rPr>
        <w:t>ся?</w:t>
      </w:r>
    </w:p>
    <w:p w:rsidR="00777596" w:rsidRPr="001A1088" w:rsidRDefault="00777596" w:rsidP="00777596">
      <w:pPr>
        <w:ind w:firstLine="454"/>
      </w:pPr>
      <w:r w:rsidRPr="001A1088">
        <w:t>Не знаю.</w:t>
      </w:r>
    </w:p>
    <w:p w:rsidR="00777596" w:rsidRPr="00E33A63" w:rsidRDefault="00777596" w:rsidP="00777596">
      <w:pPr>
        <w:ind w:firstLine="454"/>
        <w:rPr>
          <w:i/>
        </w:rPr>
      </w:pPr>
      <w:r w:rsidRPr="00E33A63">
        <w:rPr>
          <w:i/>
        </w:rPr>
        <w:t xml:space="preserve">Из зала: – Шапку </w:t>
      </w:r>
      <w:r w:rsidR="00A0360F">
        <w:rPr>
          <w:i/>
        </w:rPr>
        <w:t>не стянем…</w:t>
      </w:r>
    </w:p>
    <w:p w:rsidR="00777596" w:rsidRPr="001A1088" w:rsidRDefault="00777596" w:rsidP="00777596">
      <w:pPr>
        <w:ind w:firstLine="454"/>
      </w:pPr>
      <w:r w:rsidRPr="001A1088">
        <w:lastRenderedPageBreak/>
        <w:t xml:space="preserve">Вот и посмотрим. </w:t>
      </w:r>
    </w:p>
    <w:p w:rsidR="00777596" w:rsidRPr="001A1088" w:rsidRDefault="00777596" w:rsidP="00777596">
      <w:pPr>
        <w:ind w:firstLine="454"/>
      </w:pPr>
      <w:r w:rsidRPr="001A1088">
        <w:t>Не-не-не, секунду. С Северным полюсом это не связано. Давайте так. Это многомерный. На всякий случай, что такое мерность? Это набор огней компактификации каждого ядра. Какая шапка, она здесь поплавится теперь. От огня. Здесь же 16 видов ядер, от трёх огней до восемнадцати огней. Это же очень высокая концентрация мерностного огня. Не-не, меридианы и Северный полюс</w:t>
      </w:r>
      <w:r w:rsidR="00A0360F">
        <w:t xml:space="preserve"> –</w:t>
      </w:r>
      <w:r w:rsidRPr="001A1088">
        <w:t xml:space="preserve"> это разные вещи.</w:t>
      </w:r>
    </w:p>
    <w:p w:rsidR="00777596" w:rsidRPr="001A1088" w:rsidRDefault="00777596" w:rsidP="00777596">
      <w:pPr>
        <w:ind w:firstLine="454"/>
      </w:pPr>
      <w:r w:rsidRPr="001A1088">
        <w:t>Одно предложение, одна справка интересная, сейчас вот тут у Отца, цепи рухнули, история открываться начала</w:t>
      </w:r>
      <w:r w:rsidR="00A0360F">
        <w:t>́</w:t>
      </w:r>
      <w:r w:rsidRPr="001A1088">
        <w:t>. Предложение. Вот бы наши научные товарищи сетки нарисовали</w:t>
      </w:r>
      <w:r w:rsidR="00A0360F">
        <w:t xml:space="preserve"> и</w:t>
      </w:r>
      <w:r w:rsidRPr="001A1088">
        <w:t xml:space="preserve"> рассчитали от это</w:t>
      </w:r>
      <w:r w:rsidR="00A0360F">
        <w:t>го –</w:t>
      </w:r>
      <w:r w:rsidRPr="001A1088">
        <w:t xml:space="preserve"> нулевой точки, вот как</w:t>
      </w:r>
      <w:r w:rsidR="00A0360F">
        <w:t xml:space="preserve"> в Москве</w:t>
      </w:r>
      <w:r w:rsidR="003E25F8">
        <w:t>,</w:t>
      </w:r>
      <w:r w:rsidR="00A0360F">
        <w:t xml:space="preserve"> там</w:t>
      </w:r>
      <w:r w:rsidRPr="001A1088">
        <w:t xml:space="preserve"> есть, нулевой километр перед Красной площадью. А вы б нашли эту точку нулевого меридионального по</w:t>
      </w:r>
      <w:r w:rsidR="003E25F8">
        <w:t>лю</w:t>
      </w:r>
      <w:r w:rsidRPr="001A1088">
        <w:t>са, расписали это хорошей ст</w:t>
      </w:r>
      <w:r w:rsidR="003E25F8">
        <w:t>атейкой</w:t>
      </w:r>
      <w:r w:rsidRPr="001A1088">
        <w:t xml:space="preserve"> и сделали бы, товарищи партийцы этой же групп</w:t>
      </w:r>
      <w:r w:rsidR="003E25F8">
        <w:t>ой</w:t>
      </w:r>
      <w:r w:rsidRPr="001A1088">
        <w:t>, законодательн</w:t>
      </w:r>
      <w:r w:rsidR="003E25F8">
        <w:t>ую</w:t>
      </w:r>
      <w:r w:rsidRPr="001A1088">
        <w:t xml:space="preserve"> инициативу в соответствующее </w:t>
      </w:r>
      <w:r w:rsidR="003E25F8">
        <w:t>З</w:t>
      </w:r>
      <w:r w:rsidRPr="001A1088">
        <w:t>аконодательное собрание Санкт-Петербурга</w:t>
      </w:r>
      <w:r w:rsidR="003E25F8">
        <w:t xml:space="preserve"> – а </w:t>
      </w:r>
      <w:r w:rsidRPr="001A1088">
        <w:t>почему бы не установить Пулковский меридиан вот в этом месте с обоснованием 16-ти сеток, но без головняков, что это вот, прям вот</w:t>
      </w:r>
      <w:r w:rsidR="003E25F8">
        <w:t>,</w:t>
      </w:r>
      <w:r w:rsidRPr="001A1088">
        <w:t xml:space="preserve"> такое развитие. Внимание! Для туристов</w:t>
      </w:r>
      <w:r w:rsidR="003E25F8">
        <w:t xml:space="preserve"> и</w:t>
      </w:r>
      <w:r w:rsidRPr="001A1088">
        <w:t xml:space="preserve"> привлечения туристов к Пулковскому многомерному меридиональному нулевому полюсу. Просто как туристический объект попросить поставить. И пускай поставят в этом месте туристический объект с указанием точки, где это надо поставить. Это ж не проблема там. Люди будут приходить и заряжаться. Ну, там, они найдут. </w:t>
      </w:r>
    </w:p>
    <w:p w:rsidR="00777596" w:rsidRPr="00E33A63" w:rsidRDefault="00777596" w:rsidP="00777596">
      <w:pPr>
        <w:ind w:firstLine="454"/>
        <w:rPr>
          <w:i/>
        </w:rPr>
      </w:pPr>
      <w:r w:rsidRPr="00E33A63">
        <w:rPr>
          <w:i/>
        </w:rPr>
        <w:t>Из зала: – В Пулковской обсерватории точка прям обозначена</w:t>
      </w:r>
    </w:p>
    <w:p w:rsidR="00777596" w:rsidRDefault="00777596" w:rsidP="00777596">
      <w:pPr>
        <w:ind w:firstLine="454"/>
      </w:pPr>
      <w:r w:rsidRPr="001A1088">
        <w:t xml:space="preserve">Ну, то в обсерватории, а нам надо здесь сделать. Потому что до обсерватории не все доезжают, а перед царём там все гуляют. Прям вот так. Это первое. </w:t>
      </w:r>
    </w:p>
    <w:p w:rsidR="006E2430" w:rsidRPr="001A1088" w:rsidRDefault="006E2430" w:rsidP="006E2430">
      <w:pPr>
        <w:pStyle w:val="12"/>
      </w:pPr>
      <w:bookmarkStart w:id="53" w:name="_Toc169799402"/>
      <w:r w:rsidRPr="001A1088">
        <w:t xml:space="preserve">Имя гражданское у </w:t>
      </w:r>
      <w:r>
        <w:t>Иисуса</w:t>
      </w:r>
      <w:r w:rsidRPr="001A1088">
        <w:t xml:space="preserve"> было Андрей</w:t>
      </w:r>
      <w:r>
        <w:t>. По-мусульмански Исса. Собор Исаакий</w:t>
      </w:r>
      <w:bookmarkEnd w:id="53"/>
    </w:p>
    <w:p w:rsidR="006E2430" w:rsidRDefault="00777596" w:rsidP="00777596">
      <w:pPr>
        <w:ind w:firstLine="454"/>
      </w:pPr>
      <w:r w:rsidRPr="001A1088">
        <w:t>И вторая интересная сейчас такая интересная мысль. Я когда-то думал об этом, сейчас Отец подтвердил. Вообще интересно. Одно из имён Иисуса, значит есть, в древности были имена духовные, имена военные, имена гражданские. Имя гражданское у него было Андрей. Человеческое. Поэтому Андрей Первозванный – это он же</w:t>
      </w:r>
      <w:r w:rsidR="006E2430">
        <w:t>,</w:t>
      </w:r>
      <w:r w:rsidRPr="001A1088">
        <w:t xml:space="preserve"> считается. Но, так как хотели спрятать Иоанну, его дочь, которая была первым апостолом, его же имя поставили вместо неё. Я без шуток сейчас. Это такая инте</w:t>
      </w:r>
      <w:r w:rsidR="006E2430">
        <w:t>ресная история, ну, так, это не</w:t>
      </w:r>
      <w:r w:rsidRPr="001A1088">
        <w:t xml:space="preserve">важно. </w:t>
      </w:r>
    </w:p>
    <w:p w:rsidR="00777596" w:rsidRDefault="00777596" w:rsidP="00777596">
      <w:pPr>
        <w:ind w:firstLine="454"/>
      </w:pPr>
      <w:r w:rsidRPr="001A1088">
        <w:t>Главное</w:t>
      </w:r>
      <w:r w:rsidR="006E2430">
        <w:t>, ч</w:t>
      </w:r>
      <w:r w:rsidRPr="001A1088">
        <w:t>то есть данные, что Андрей Первозванный ехал в знаменитый монастырь у вас на островах. Валаам. И он его чуть ли не основал. Но если Андрей Первозванный, то бишь, в гражданском имени, то бишь, Иисус в духовном, ездил на Валаам и его основал, а это вполне, потому что по некоторым ана</w:t>
      </w:r>
      <w:r w:rsidR="006E2430">
        <w:t>́</w:t>
      </w:r>
      <w:r w:rsidRPr="001A1088">
        <w:t>логам он был одним из русских царей древности, то он ехал туда через Александрию. И вполне возможно, на месте храма Иса</w:t>
      </w:r>
      <w:r w:rsidR="003E25F8">
        <w:t>а</w:t>
      </w:r>
      <w:r w:rsidRPr="001A1088">
        <w:t>кия чем-то там занимался. А по-мусульмански Иисуса зову</w:t>
      </w:r>
      <w:r w:rsidR="006E2430">
        <w:t>т Исса. Официально, пророк Исса, п</w:t>
      </w:r>
      <w:r w:rsidRPr="001A1088">
        <w:t xml:space="preserve">оэтому </w:t>
      </w:r>
      <w:r w:rsidR="006E2430">
        <w:t>мусульма</w:t>
      </w:r>
      <w:r w:rsidRPr="001A1088">
        <w:t>нское имя. А у древних северных монахов, в том числе на Валааме, когда находят их вот в мерзлоте, в одеянии древнем, там одновременно православные, мусульманские, иудейские знаки. Где они вполне молились по-арабски Иссе. Отсюда вопрос</w:t>
      </w:r>
      <w:r w:rsidR="006E2430">
        <w:t>, п</w:t>
      </w:r>
      <w:r w:rsidRPr="001A1088">
        <w:t>очему собор называется Исаакий</w:t>
      </w:r>
      <w:r w:rsidR="006E2430">
        <w:t>,</w:t>
      </w:r>
      <w:r w:rsidRPr="001A1088">
        <w:t xml:space="preserve"> зависает в воздухе. Это тот, кто через дорогу от Пулковского меридиана. Поэтому сейчас его пр</w:t>
      </w:r>
      <w:r w:rsidR="006E2430">
        <w:t>и</w:t>
      </w:r>
      <w:r w:rsidRPr="001A1088">
        <w:t>писали к святому Иссе там по всем</w:t>
      </w:r>
      <w:r w:rsidR="006E2430">
        <w:t>..</w:t>
      </w:r>
      <w:r w:rsidRPr="001A1088">
        <w:t>. А вот в древности тем, что через Алек</w:t>
      </w:r>
      <w:r w:rsidR="006E2430">
        <w:t xml:space="preserve">сандрию он явно шёл к Валааму, </w:t>
      </w:r>
      <w:r w:rsidRPr="001A1088">
        <w:t>то здесь в Александрии он явно кого-то помазывал, ну</w:t>
      </w:r>
      <w:r w:rsidR="006E2430">
        <w:t xml:space="preserve"> и река</w:t>
      </w:r>
      <w:r w:rsidRPr="001A1088">
        <w:t xml:space="preserve"> недалеко. Любимое дело. И в честь этого могли построить в древности, в Александрии собор Исаакий. Это мы сейчас у Отца</w:t>
      </w:r>
      <w:r w:rsidR="006E2430">
        <w:t xml:space="preserve"> обсудили</w:t>
      </w:r>
      <w:r w:rsidRPr="001A1088">
        <w:t>, вернее, он мне рассказал</w:t>
      </w:r>
      <w:r w:rsidR="006E2430">
        <w:t>, ч</w:t>
      </w:r>
      <w:r w:rsidRPr="001A1088">
        <w:t>тоб я вам это рассказал. Так что, из первых рук, пока помню, я вам рассказал. Можно в это поверить, можно нет, но по-мусульмански Иисус</w:t>
      </w:r>
      <w:r w:rsidR="006E2430">
        <w:t xml:space="preserve"> –</w:t>
      </w:r>
      <w:r w:rsidRPr="001A1088">
        <w:t xml:space="preserve"> это Исса, пророк Исса. И в честь пророка Иссы вполне могли построить собор Исаакий. </w:t>
      </w:r>
    </w:p>
    <w:p w:rsidR="006E2430" w:rsidRDefault="006E2430" w:rsidP="00777596">
      <w:pPr>
        <w:ind w:firstLine="454"/>
      </w:pPr>
      <w:r w:rsidRPr="00E33A63">
        <w:rPr>
          <w:i/>
        </w:rPr>
        <w:t>Из зала: –</w:t>
      </w:r>
      <w:r>
        <w:rPr>
          <w:i/>
        </w:rPr>
        <w:t>Да, кстати, у нас маятник Фуко есть.</w:t>
      </w:r>
    </w:p>
    <w:p w:rsidR="00777596" w:rsidRPr="001A1088" w:rsidRDefault="00777596" w:rsidP="00777596">
      <w:pPr>
        <w:ind w:firstLine="454"/>
      </w:pPr>
      <w:r w:rsidRPr="001A1088">
        <w:t xml:space="preserve">Да, и там ещё маятник Фуко висел, как раз Пулковский меридиан рядом, там всё интересно совпадает. Увидели? Да, ни к чему я не привязываюсь, </w:t>
      </w:r>
      <w:r w:rsidR="006E2430">
        <w:t xml:space="preserve">это </w:t>
      </w:r>
      <w:r w:rsidRPr="001A1088">
        <w:t>просто Отец сказал, что правильно поставили. Всё, в смысле, что место давно древне историческое</w:t>
      </w:r>
      <w:r w:rsidR="006E2430">
        <w:t>,</w:t>
      </w:r>
      <w:r w:rsidRPr="001A1088">
        <w:t xml:space="preserve"> и пускай стоит, и правильно мы нашли точку там, перед памятником, почти </w:t>
      </w:r>
      <w:r w:rsidR="00233466">
        <w:t xml:space="preserve">анфас и </w:t>
      </w:r>
      <w:r w:rsidRPr="001A1088">
        <w:t>в центре. Там очень интересная точка земли выходит</w:t>
      </w:r>
      <w:r w:rsidR="00233466">
        <w:t>, к</w:t>
      </w:r>
      <w:r w:rsidRPr="001A1088">
        <w:t>стати, её можно почувствовать даже. Поэтому там в нужное место мы поставили. Я бы так сказал. Всё. Есть? Закончим на такой исторической ноте, интересно</w:t>
      </w:r>
      <w:r w:rsidR="00233466">
        <w:t>й</w:t>
      </w:r>
      <w:r w:rsidRPr="001A1088">
        <w:t xml:space="preserve">. Не-не. Вы представляете, что Иисус путешествовал сквозь Александрию на Валаам, </w:t>
      </w:r>
      <w:r w:rsidR="00233466">
        <w:t xml:space="preserve">уже </w:t>
      </w:r>
      <w:r w:rsidRPr="001A1088">
        <w:t>буду</w:t>
      </w:r>
      <w:r w:rsidR="00233466">
        <w:t>щим</w:t>
      </w:r>
      <w:r w:rsidRPr="001A1088">
        <w:t xml:space="preserve"> Андреем </w:t>
      </w:r>
      <w:r>
        <w:lastRenderedPageBreak/>
        <w:t>П</w:t>
      </w:r>
      <w:r w:rsidRPr="001A1088">
        <w:t>ервозванным, может быть</w:t>
      </w:r>
      <w:r>
        <w:t>,</w:t>
      </w:r>
      <w:r w:rsidRPr="001A1088">
        <w:t xml:space="preserve"> ещё не будучи Иисусом. </w:t>
      </w:r>
      <w:r w:rsidR="00233466">
        <w:t>Ве</w:t>
      </w:r>
      <w:r w:rsidRPr="001A1088">
        <w:t>дь</w:t>
      </w:r>
      <w:r w:rsidR="00233466">
        <w:t xml:space="preserve"> мы</w:t>
      </w:r>
      <w:r w:rsidRPr="001A1088">
        <w:t xml:space="preserve"> не знаем, что он до тридцати лет делал. А это очень большой возраст там, в те времена, правда? </w:t>
      </w:r>
    </w:p>
    <w:p w:rsidR="00777596" w:rsidRPr="00E33A63" w:rsidRDefault="00777596" w:rsidP="00777596">
      <w:pPr>
        <w:ind w:firstLine="454"/>
        <w:rPr>
          <w:i/>
        </w:rPr>
      </w:pPr>
      <w:r w:rsidRPr="00E33A63">
        <w:rPr>
          <w:i/>
        </w:rPr>
        <w:t>Из зала: – Как бы</w:t>
      </w:r>
      <w:r w:rsidR="00233466">
        <w:rPr>
          <w:i/>
        </w:rPr>
        <w:t xml:space="preserve"> это</w:t>
      </w:r>
      <w:r w:rsidRPr="00E33A63">
        <w:rPr>
          <w:i/>
        </w:rPr>
        <w:t xml:space="preserve"> ещё для туристов </w:t>
      </w:r>
      <w:r w:rsidR="00233466">
        <w:rPr>
          <w:i/>
        </w:rPr>
        <w:t>преподнести?</w:t>
      </w:r>
    </w:p>
    <w:p w:rsidR="00777596" w:rsidRPr="001A1088" w:rsidRDefault="00777596" w:rsidP="00777596">
      <w:pPr>
        <w:ind w:firstLine="454"/>
      </w:pPr>
      <w:r w:rsidRPr="001A1088">
        <w:t xml:space="preserve">Ась? </w:t>
      </w:r>
    </w:p>
    <w:p w:rsidR="00777596" w:rsidRPr="00E33A63" w:rsidRDefault="00777596" w:rsidP="00777596">
      <w:pPr>
        <w:ind w:firstLine="454"/>
        <w:rPr>
          <w:i/>
        </w:rPr>
      </w:pPr>
      <w:r w:rsidRPr="00E33A63">
        <w:rPr>
          <w:i/>
        </w:rPr>
        <w:t>Из зала: – Как бы это ещё для туристов преподнести</w:t>
      </w:r>
      <w:r w:rsidR="00233466">
        <w:rPr>
          <w:i/>
        </w:rPr>
        <w:t>?</w:t>
      </w:r>
    </w:p>
    <w:p w:rsidR="00777596" w:rsidRPr="001A1088" w:rsidRDefault="00777596" w:rsidP="00777596">
      <w:pPr>
        <w:ind w:firstLine="454"/>
      </w:pPr>
      <w:r w:rsidRPr="001A1088">
        <w:t xml:space="preserve">Для туристов </w:t>
      </w:r>
      <w:r w:rsidR="00233466">
        <w:t xml:space="preserve">– </w:t>
      </w:r>
      <w:r w:rsidRPr="001A1088">
        <w:t>не надо. Это информация для Посвящённых. Но в принципе, если ты напишешь это и повесишь где-нибудь плакатик на Исаакии, они будут читать, будут читать, будут читать, запомнят</w:t>
      </w:r>
      <w:r w:rsidR="00233466">
        <w:t xml:space="preserve"> и</w:t>
      </w:r>
      <w:r w:rsidRPr="001A1088">
        <w:t xml:space="preserve"> лет через пятьдесят все будут считать, что так и было. Или в проспектике это написать, и все будут считать, что так и было. </w:t>
      </w:r>
    </w:p>
    <w:p w:rsidR="00AC7F80" w:rsidRDefault="00777596" w:rsidP="00777596">
      <w:pPr>
        <w:ind w:firstLine="454"/>
      </w:pPr>
      <w:r w:rsidRPr="001A1088">
        <w:t>Единственно, что я не советую там, иначе церковь будет возражать Андрея Первозванного с Иисусом связывать, церковь с ума сойдёт просто. Можно сказать, просто</w:t>
      </w:r>
      <w:r w:rsidR="00233466">
        <w:t>:</w:t>
      </w:r>
      <w:r w:rsidRPr="001A1088">
        <w:t xml:space="preserve"> Андрей Первозванный шёл мимо, зашёл на место Исаакия, помолился, покрестил тут всех, ушёл на Валаам. И в честь этого поставили Исаакий. А одно их имён Андрея Первозванного, древнего, было Ис</w:t>
      </w:r>
      <w:r w:rsidR="00233466">
        <w:t>с</w:t>
      </w:r>
      <w:r w:rsidRPr="001A1088">
        <w:t>а. А православные возражать не будут, потому что им всё равно, что мусульмане имеют в виду. А мусульмане будут иметь в виду то, что надо. И всё, и табличку</w:t>
      </w:r>
      <w:r w:rsidR="00233466">
        <w:t xml:space="preserve"> в</w:t>
      </w:r>
      <w:r w:rsidRPr="001A1088">
        <w:t xml:space="preserve"> честь Андрея Первозванного, шедшего мимо нас на Валаам. Мифология в Европе, я </w:t>
      </w:r>
      <w:r w:rsidR="00233466">
        <w:t>ин</w:t>
      </w:r>
      <w:r w:rsidRPr="001A1088">
        <w:t xml:space="preserve">огда был там, я там просто </w:t>
      </w:r>
      <w:r w:rsidR="00233466">
        <w:t>от</w:t>
      </w:r>
      <w:r w:rsidRPr="001A1088">
        <w:t xml:space="preserve"> смеху давился</w:t>
      </w:r>
      <w:r w:rsidR="00233466">
        <w:t>, п</w:t>
      </w:r>
      <w:r w:rsidRPr="001A1088">
        <w:t xml:space="preserve">отому что, когда </w:t>
      </w:r>
      <w:r w:rsidR="00233466">
        <w:t>они</w:t>
      </w:r>
      <w:r w:rsidRPr="001A1088">
        <w:t xml:space="preserve"> начинают рассказывать</w:t>
      </w:r>
      <w:r w:rsidR="00233466">
        <w:t>: б</w:t>
      </w:r>
      <w:r w:rsidRPr="001A1088">
        <w:t>ольшая поляна, лежат развалины. «Это развалины древнего олимпийского храма, с олимпийской деревни, где возжигался древний огонь». Я говорю</w:t>
      </w:r>
      <w:r w:rsidR="00233466">
        <w:t>:</w:t>
      </w:r>
      <w:r w:rsidRPr="001A1088">
        <w:t xml:space="preserve"> почему</w:t>
      </w:r>
      <w:r w:rsidR="00233466">
        <w:t>, г</w:t>
      </w:r>
      <w:r w:rsidRPr="001A1088">
        <w:t xml:space="preserve">де написано? </w:t>
      </w:r>
      <w:r w:rsidR="00233466">
        <w:t>«</w:t>
      </w:r>
      <w:r w:rsidRPr="001A1088">
        <w:t xml:space="preserve">Вот мы так считаем, мы поставили эту столбину на эту столбину, и явно </w:t>
      </w:r>
      <w:r w:rsidR="00233466">
        <w:t>Фукидид или</w:t>
      </w:r>
      <w:r w:rsidRPr="001A1088">
        <w:t xml:space="preserve"> там кто-то построил</w:t>
      </w:r>
      <w:r w:rsidR="00233466">
        <w:t>»</w:t>
      </w:r>
      <w:r w:rsidRPr="001A1088">
        <w:t xml:space="preserve">. </w:t>
      </w:r>
      <w:r w:rsidR="00233466">
        <w:t>Я говорю: г</w:t>
      </w:r>
      <w:r w:rsidRPr="001A1088">
        <w:t xml:space="preserve">де написано, что он это построил? </w:t>
      </w:r>
      <w:r w:rsidR="00233466">
        <w:t>«</w:t>
      </w:r>
      <w:r w:rsidRPr="001A1088">
        <w:t>Молодой человек, были древние исторические исследования, всё написано</w:t>
      </w:r>
      <w:r w:rsidR="00F1363F">
        <w:t>»</w:t>
      </w:r>
      <w:r w:rsidRPr="001A1088">
        <w:t>. Зашли на эту поляну, где факела зажига</w:t>
      </w:r>
      <w:r w:rsidR="00F1363F">
        <w:t>ют</w:t>
      </w:r>
      <w:r w:rsidRPr="001A1088">
        <w:t>. Господи</w:t>
      </w:r>
      <w:r w:rsidR="00AC7F80">
        <w:t>, у</w:t>
      </w:r>
      <w:r w:rsidRPr="001A1088">
        <w:t xml:space="preserve"> нас, у некоторых, приусадебный участок больше. Великая стадиона, где бегали атланты, ну, эти, герои греческие. Ну, не знаю, ну примерно стадион возле наших современных школ по размерам, так, чтобы было понятно. Я говорю</w:t>
      </w:r>
      <w:r w:rsidR="00AC7F80">
        <w:t>:</w:t>
      </w:r>
      <w:r w:rsidRPr="001A1088">
        <w:t xml:space="preserve"> и это всё? А нас везли там, в</w:t>
      </w:r>
      <w:r w:rsidR="00AC7F80">
        <w:t>ау!</w:t>
      </w:r>
      <w:r w:rsidRPr="001A1088">
        <w:t xml:space="preserve"> Да</w:t>
      </w:r>
      <w:r w:rsidR="00AC7F80">
        <w:t>, с</w:t>
      </w:r>
      <w:r w:rsidRPr="001A1088">
        <w:t>тадион университет</w:t>
      </w:r>
      <w:r w:rsidR="00AC7F80">
        <w:t>а или</w:t>
      </w:r>
      <w:r w:rsidRPr="001A1088">
        <w:t xml:space="preserve"> школ</w:t>
      </w:r>
      <w:r w:rsidR="00AC7F80">
        <w:t>ы</w:t>
      </w:r>
      <w:r w:rsidRPr="001A1088">
        <w:t>, небольшой такой, средних размеров. Это древнегреческий стадион, где возжигались факелы и были древнегреческие герои, а рядом развалины, где ни на одной не написано, что это здесь находится. Я говорю</w:t>
      </w:r>
      <w:r w:rsidR="00AC7F80">
        <w:t>:</w:t>
      </w:r>
      <w:r w:rsidRPr="001A1088">
        <w:t xml:space="preserve"> хоть одна надпись</w:t>
      </w:r>
      <w:r w:rsidR="00AC7F80">
        <w:t>?</w:t>
      </w:r>
      <w:r w:rsidRPr="001A1088">
        <w:t xml:space="preserve"> </w:t>
      </w:r>
      <w:r w:rsidR="00AC7F80">
        <w:t xml:space="preserve">– </w:t>
      </w:r>
      <w:r w:rsidRPr="001A1088">
        <w:t xml:space="preserve">Нет. </w:t>
      </w:r>
      <w:r w:rsidR="00AC7F80">
        <w:t xml:space="preserve">– </w:t>
      </w:r>
      <w:r w:rsidRPr="001A1088">
        <w:t xml:space="preserve">А что-то раскопали? </w:t>
      </w:r>
      <w:r w:rsidR="00AC7F80">
        <w:t xml:space="preserve">– </w:t>
      </w:r>
      <w:r w:rsidRPr="001A1088">
        <w:t xml:space="preserve">Нет. </w:t>
      </w:r>
      <w:r w:rsidR="00AC7F80">
        <w:t xml:space="preserve">– </w:t>
      </w:r>
      <w:r w:rsidRPr="001A1088">
        <w:t xml:space="preserve">А хотя бы диск, где написано, раскопали? </w:t>
      </w:r>
      <w:r w:rsidR="00AC7F80">
        <w:t xml:space="preserve">– </w:t>
      </w:r>
      <w:r w:rsidRPr="001A1088">
        <w:t xml:space="preserve">Нет, но мы так считаем, что здесь было. Ладно. Мифология. Денег сшибают валом, автобусы водят. </w:t>
      </w:r>
    </w:p>
    <w:p w:rsidR="00777596" w:rsidRPr="001A1088" w:rsidRDefault="00777596" w:rsidP="00777596">
      <w:pPr>
        <w:ind w:firstLine="454"/>
      </w:pPr>
      <w:r w:rsidRPr="001A1088">
        <w:t>Ребята, что вы стесняетесь в Санкт-Петербурге? Напишите это, и будут сюда паломники ездить за Андреем Первозванным. На Валааме-то был, значит мимо Питера проходил, и на этом месте Исакия всех крестил, всё. Как мог мимо идти на Валаам и здесь не остановиться? Да, просто отдыхал в палатке</w:t>
      </w:r>
      <w:r w:rsidR="00AC7F80">
        <w:t>, в честь этого</w:t>
      </w:r>
      <w:r w:rsidRPr="001A1088">
        <w:t xml:space="preserve"> Исааки</w:t>
      </w:r>
      <w:r w:rsidR="00AC7F80">
        <w:t>й</w:t>
      </w:r>
      <w:r w:rsidRPr="001A1088">
        <w:t xml:space="preserve"> поставил</w:t>
      </w:r>
      <w:r w:rsidR="00AC7F80">
        <w:t>и</w:t>
      </w:r>
      <w:r w:rsidRPr="001A1088">
        <w:t>, просто забыли, теперь вспомнили</w:t>
      </w:r>
      <w:r w:rsidR="00AC7F80">
        <w:t>, всё</w:t>
      </w:r>
      <w:r w:rsidRPr="001A1088">
        <w:t>. В палатку поверят даже больше, потому что на Валааме был</w:t>
      </w:r>
      <w:r w:rsidR="00AC7F80">
        <w:t xml:space="preserve"> –</w:t>
      </w:r>
      <w:r w:rsidRPr="001A1088">
        <w:t xml:space="preserve"> все знают, чем то, что здесь была Александрия. Всё нормально, только так будет работать, рекламируйте</w:t>
      </w:r>
      <w:r w:rsidR="00AC7F80">
        <w:t>, во, будет!</w:t>
      </w:r>
      <w:r w:rsidRPr="001A1088">
        <w:t xml:space="preserve"> Будут православный туризм развивать. Палаточного места</w:t>
      </w:r>
      <w:r w:rsidR="00AC7F80">
        <w:t xml:space="preserve"> у</w:t>
      </w:r>
      <w:r w:rsidRPr="001A1088">
        <w:t xml:space="preserve"> Андрея Первозванного под Исаакием. Главное, правильно подать.</w:t>
      </w:r>
    </w:p>
    <w:p w:rsidR="00777596" w:rsidRPr="001A1088" w:rsidRDefault="00777596" w:rsidP="00777596">
      <w:pPr>
        <w:ind w:firstLine="454"/>
      </w:pPr>
      <w:r w:rsidRPr="001A1088">
        <w:t>У нас итоговая практика. Не-не-не, некоторые там засмущались</w:t>
      </w:r>
      <w:r w:rsidR="00AC7F80">
        <w:t>,</w:t>
      </w:r>
      <w:r w:rsidRPr="001A1088">
        <w:t xml:space="preserve"> типа, мы людей будем обманывать, вообще-то</w:t>
      </w:r>
      <w:r w:rsidR="00AC7F80">
        <w:t>,</w:t>
      </w:r>
      <w:r w:rsidRPr="001A1088">
        <w:t xml:space="preserve"> я сказал историю, которую мне сказал Отец. Мы сейчас обсуждали не правильность истории, она правдива, раз Отец сказал, а как подать людям, которые пользуются неправдивой историей, чтоб совместить правдивую, что он здесь был, и навязанную нам, где не все это понимают. Поэтому вот тонкость пере</w:t>
      </w:r>
      <w:r w:rsidR="00AC7F80">
        <w:t>в</w:t>
      </w:r>
      <w:r w:rsidRPr="001A1088">
        <w:t>ода</w:t>
      </w:r>
      <w:r w:rsidR="00AC7F80">
        <w:t>,</w:t>
      </w:r>
      <w:r w:rsidRPr="001A1088">
        <w:t xml:space="preserve"> называется, то есть, я сейчас переводил от правдивой к людской истории. И вот проблема не в том, что мы кого-то там обижаем, </w:t>
      </w:r>
      <w:r w:rsidR="00AC7F80">
        <w:t xml:space="preserve">там, </w:t>
      </w:r>
      <w:r w:rsidRPr="001A1088">
        <w:t xml:space="preserve">или обманываем, а в том, что мы подаём, как Посвящённые информацию по осознанию, потому что верят они в другое. Просто, если написать, что здесь ходил Иисус, первый протест выразит Израиль. Он скажет: «Не ходил». Он сразу поймёт, что Иисуса забирают в Россию. Да, все должны ездить только в Израиль и в то место, где он сейчас стоит, хотя в древности стоял в другом месте. Раз Египет был здесь, Израиль был где-то недалеко просто. Кто не понял, вообще кранты, поэтому я был прав, что Израиль был где-то в Крыму, по расстояниям </w:t>
      </w:r>
      <w:r w:rsidR="00092735">
        <w:t>пока почти одинаковые</w:t>
      </w:r>
      <w:r w:rsidRPr="001A1088">
        <w:t>, недалеко от Египта</w:t>
      </w:r>
      <w:r w:rsidR="00092735">
        <w:t>,</w:t>
      </w:r>
      <w:r w:rsidRPr="001A1088">
        <w:t xml:space="preserve"> в общем. </w:t>
      </w:r>
    </w:p>
    <w:p w:rsidR="00777596" w:rsidRPr="001A1088" w:rsidRDefault="00777596" w:rsidP="00777596">
      <w:pPr>
        <w:ind w:firstLine="454"/>
      </w:pPr>
      <w:r w:rsidRPr="001A1088">
        <w:t>Практика. Вы даже не понимаете</w:t>
      </w:r>
      <w:r w:rsidR="00092735">
        <w:t>,</w:t>
      </w:r>
      <w:r w:rsidRPr="001A1088">
        <w:t xml:space="preserve"> насколько политические тонкости мы сейчас подняли на уши, сказав, что здесь был Египет, вопрос, где </w:t>
      </w:r>
      <w:r w:rsidR="00092735">
        <w:t xml:space="preserve">теперь </w:t>
      </w:r>
      <w:r w:rsidRPr="001A1088">
        <w:t xml:space="preserve">был Израиль. Он был рядом с Египтом. Вдруг на Украине, недалеко от Питера, как раз по расстоянию. А что вы, на Украине </w:t>
      </w:r>
      <w:r w:rsidR="00092735">
        <w:t>очень</w:t>
      </w:r>
      <w:r w:rsidRPr="001A1088">
        <w:t xml:space="preserve"> </w:t>
      </w:r>
      <w:r w:rsidRPr="001A1088">
        <w:lastRenderedPageBreak/>
        <w:t>важный религиозный иудейский центр, там великий иудейский пророк похоронен. И на Украину просто пачками ездят из Израиля</w:t>
      </w:r>
      <w:r w:rsidR="00092735">
        <w:t xml:space="preserve"> к</w:t>
      </w:r>
      <w:r w:rsidRPr="001A1088">
        <w:t xml:space="preserve"> Мойше и поклоняются ему. Я без шуток, я в аэропорту Киева прям</w:t>
      </w:r>
      <w:r w:rsidR="00092735">
        <w:t>о</w:t>
      </w:r>
      <w:r w:rsidRPr="001A1088">
        <w:t xml:space="preserve"> чётко видел. Поэтому там всё нормально с этим. Может быть этот Мойша, тот, который стал пророком, и помнил, где был когда-то Израиль, просто не всем это сообщил. Явно, что в талмуде это где-то написано, или нарисована карта.</w:t>
      </w:r>
    </w:p>
    <w:p w:rsidR="00777596" w:rsidRPr="001A1088" w:rsidRDefault="00777596" w:rsidP="00777596">
      <w:pPr>
        <w:ind w:firstLine="454"/>
      </w:pPr>
      <w:r w:rsidRPr="001A1088">
        <w:t>Практика. Не хотел обижать украинцев, я не об этом. Я</w:t>
      </w:r>
      <w:r w:rsidR="00002CB1">
        <w:t>,</w:t>
      </w:r>
      <w:r w:rsidRPr="001A1088">
        <w:t xml:space="preserve"> может быть</w:t>
      </w:r>
      <w:r w:rsidR="00002CB1">
        <w:t>,</w:t>
      </w:r>
      <w:r w:rsidRPr="001A1088">
        <w:t xml:space="preserve"> это и правда вполне себе, поэтому это вопрос такой интересный и любопытный. </w:t>
      </w:r>
    </w:p>
    <w:p w:rsidR="00777596" w:rsidRPr="001A1088" w:rsidRDefault="00777596" w:rsidP="005066E7">
      <w:pPr>
        <w:pStyle w:val="12"/>
      </w:pPr>
      <w:bookmarkStart w:id="54" w:name="_Toc169799403"/>
      <w:r w:rsidRPr="001A1088">
        <w:t>Практика 9. Итоговая</w:t>
      </w:r>
      <w:bookmarkEnd w:id="54"/>
    </w:p>
    <w:p w:rsidR="00777596" w:rsidRPr="001A1088" w:rsidRDefault="00777596" w:rsidP="00777596">
      <w:pPr>
        <w:ind w:firstLine="454"/>
      </w:pPr>
      <w:r w:rsidRPr="001A1088">
        <w:t>Мы возжигаемся всем синтезом каждого из нас.</w:t>
      </w:r>
    </w:p>
    <w:p w:rsidR="00777596" w:rsidRPr="001A1088" w:rsidRDefault="00777596" w:rsidP="00777596">
      <w:pPr>
        <w:ind w:firstLine="454"/>
      </w:pPr>
      <w:r w:rsidRPr="001A1088">
        <w:t>Синтезируемся с Изначально Вышестоящими Аватарами Синтеза Кут Хуми Фаинь. Переходим в зал ИВДИВО 192</w:t>
      </w:r>
      <w:r w:rsidRPr="001A1088">
        <w:noBreakHyphen/>
        <w:t>Высоко-Цельно Изначально Вышестояще. Развёртываемся пред Аватарами Синтеза Ипостасью 20</w:t>
      </w:r>
      <w:r w:rsidRPr="001A1088">
        <w:noBreakHyphen/>
        <w:t>го Синтеза в форме. Синтезируясь с Хум, стяжаем Синтез Синтеза Изначально Вышестоящего Отца, прося преобразить каждого из нас и синтез нас на итоговую практику 20</w:t>
      </w:r>
      <w:r w:rsidRPr="001A1088">
        <w:noBreakHyphen/>
        <w:t xml:space="preserve">го Синтеза Изначально Вышестоящего Отца синтезфизически собою. </w:t>
      </w:r>
    </w:p>
    <w:p w:rsidR="00777596" w:rsidRPr="001A1088" w:rsidRDefault="00777596" w:rsidP="00777596">
      <w:pPr>
        <w:ind w:firstLine="454"/>
      </w:pPr>
      <w:r w:rsidRPr="001A1088">
        <w:t>И возжигаясь, преображаясь этим, синтезируемся с Изначально Вышестоящим Отцом, переходим в зал Изначально Вышестоящего Отца 257</w:t>
      </w:r>
      <w:r w:rsidRPr="001A1088">
        <w:noBreakHyphen/>
        <w:t>Высоко-Цельно Изначально Вышестояще. Развёртываемся пред Изначально Вышестоящим Отцом в форме служения. Синтезируемся с Хум Изначально Вышестоящего Отца, стяжаем Синтез Изначально Вышестоящего Отца, прося преобразить каждого из нас и синтез нас итоговой практикой 20</w:t>
      </w:r>
      <w:r w:rsidRPr="001A1088">
        <w:noBreakHyphen/>
        <w:t xml:space="preserve">го Синтеза Изначально Вышестоящего Отца синтезфизически собою. </w:t>
      </w:r>
    </w:p>
    <w:p w:rsidR="00777596" w:rsidRPr="001A1088" w:rsidRDefault="00777596" w:rsidP="00777596">
      <w:pPr>
        <w:ind w:firstLine="454"/>
      </w:pPr>
      <w:r w:rsidRPr="001A1088">
        <w:t>И, возжигаясь, преображаясь этим, синтезируемся с Хум Изначально Вышестоящего Отца:</w:t>
      </w:r>
    </w:p>
    <w:p w:rsidR="00777596" w:rsidRPr="001A1088" w:rsidRDefault="00777596" w:rsidP="00777596">
      <w:pPr>
        <w:ind w:firstLine="454"/>
      </w:pPr>
      <w:r w:rsidRPr="001A1088">
        <w:t>– стяжаем 16 384 шестидесятичетырёхллиона Огней 257</w:t>
      </w:r>
      <w:r w:rsidRPr="001A1088">
        <w:noBreakHyphen/>
        <w:t>й Высокой Цельности ракурсом 20</w:t>
      </w:r>
      <w:r w:rsidRPr="001A1088">
        <w:noBreakHyphen/>
        <w:t>го Синтеза Изначально Вышестоящего Отца и, возжигаясь ими,</w:t>
      </w:r>
    </w:p>
    <w:p w:rsidR="00777596" w:rsidRPr="001A1088" w:rsidRDefault="00777596" w:rsidP="00777596">
      <w:pPr>
        <w:ind w:firstLine="454"/>
      </w:pPr>
      <w:r w:rsidRPr="001A1088">
        <w:t>– стяжаем 16 384 шестидесятичетырёхллиона Ядер Синтеза 257</w:t>
      </w:r>
      <w:r w:rsidRPr="001A1088">
        <w:noBreakHyphen/>
        <w:t>й Высокой Цельности ракурсом 20</w:t>
      </w:r>
      <w:r w:rsidRPr="001A1088">
        <w:noBreakHyphen/>
        <w:t>го Синтеза Изначально Вышестоящего Отца и возжигаемся ими,</w:t>
      </w:r>
    </w:p>
    <w:p w:rsidR="00777596" w:rsidRPr="001A1088" w:rsidRDefault="00777596" w:rsidP="00777596">
      <w:pPr>
        <w:ind w:firstLine="454"/>
      </w:pPr>
      <w:r w:rsidRPr="001A1088">
        <w:t>Синтезируясь с Изначально Вышестоящим Отцом:</w:t>
      </w:r>
    </w:p>
    <w:p w:rsidR="00777596" w:rsidRPr="001A1088" w:rsidRDefault="00777596" w:rsidP="00777596">
      <w:pPr>
        <w:ind w:firstLine="454"/>
      </w:pPr>
      <w:r w:rsidRPr="001A1088">
        <w:t>– стяжаем 16 384 шестидесятичетырёхллиона Субъядерностей 257</w:t>
      </w:r>
      <w:r w:rsidRPr="001A1088">
        <w:noBreakHyphen/>
        <w:t>й Высокой Цельности ракурсом 20</w:t>
      </w:r>
      <w:r w:rsidRPr="001A1088">
        <w:noBreakHyphen/>
        <w:t>го Синтеза Изначально Вышестоящего Отца и, возжигаясь ими,</w:t>
      </w:r>
    </w:p>
    <w:p w:rsidR="00777596" w:rsidRPr="001A1088" w:rsidRDefault="00777596" w:rsidP="00777596">
      <w:pPr>
        <w:ind w:firstLine="454"/>
      </w:pPr>
      <w:r w:rsidRPr="001A1088">
        <w:t>– стяжаем Стандарт 20</w:t>
      </w:r>
      <w:r w:rsidRPr="001A1088">
        <w:noBreakHyphen/>
        <w:t>го Синтеза Изначально Вышестоящего Отца, прося записать его во все стяжённые Огни, Ядра Синтеза и Субъядерности Изначально Вышестоящего Отца каждым из нас и синтезом нас.</w:t>
      </w:r>
    </w:p>
    <w:p w:rsidR="00777596" w:rsidRPr="001A1088" w:rsidRDefault="00777596" w:rsidP="00777596">
      <w:pPr>
        <w:ind w:firstLine="454"/>
      </w:pPr>
      <w:r w:rsidRPr="001A1088">
        <w:t>И возжигаясь, преображаясь этим, стяжаем Цельный Огонь и Цельный Синтез 20</w:t>
      </w:r>
      <w:r w:rsidRPr="001A1088">
        <w:noBreakHyphen/>
        <w:t>го Синтеза и 257</w:t>
      </w:r>
      <w:r w:rsidRPr="001A1088">
        <w:noBreakHyphen/>
        <w:t>й Высокой Цельности в синтезе их. И вспыхивая, преображаемся этим.</w:t>
      </w:r>
    </w:p>
    <w:p w:rsidR="00777596" w:rsidRPr="001A1088" w:rsidRDefault="00777596" w:rsidP="00777596">
      <w:pPr>
        <w:ind w:firstLine="454"/>
      </w:pPr>
      <w:r w:rsidRPr="001A1088">
        <w:t>Синтезируясь с Хум Изначально Вышестоящего Отца, стяжаем 16385 Синтезов Изначально Вышестоящего Отца, стяжая 16394</w:t>
      </w:r>
      <w:r w:rsidRPr="001A1088">
        <w:noBreakHyphen/>
        <w:t>рицу Человека 20</w:t>
      </w:r>
      <w:r w:rsidRPr="001A1088">
        <w:noBreakHyphen/>
        <w:t>го Синтеза 257</w:t>
      </w:r>
      <w:r w:rsidRPr="001A1088">
        <w:noBreakHyphen/>
        <w:t>й Высокой Цельности Изначально Вышестоящего Отца синтезфизически собою. И возжигаясь 16384</w:t>
      </w:r>
      <w:r w:rsidRPr="001A1088">
        <w:noBreakHyphen/>
        <w:t>мя Высокими Цельными Реальностями, 16384</w:t>
      </w:r>
      <w:r w:rsidRPr="001A1088">
        <w:noBreakHyphen/>
        <w:t>мя Субъядерностями, стяжаем 16384</w:t>
      </w:r>
      <w:r w:rsidRPr="001A1088">
        <w:noBreakHyphen/>
        <w:t>рицу Человека 20</w:t>
      </w:r>
      <w:r w:rsidRPr="001A1088">
        <w:noBreakHyphen/>
        <w:t>го Синтеза 257</w:t>
      </w:r>
      <w:r w:rsidRPr="001A1088">
        <w:noBreakHyphen/>
        <w:t>й Высокой Цельности каждым из нас и синтезом нас. И возжигаясь, преображаемся им, стяжая Человека 257</w:t>
      </w:r>
      <w:r w:rsidRPr="001A1088">
        <w:noBreakHyphen/>
        <w:t>й Высокой Цельности ракурса 20</w:t>
      </w:r>
      <w:r w:rsidRPr="001A1088">
        <w:noBreakHyphen/>
        <w:t>го Синтеза Изначально Вышестоящего Отца каждым из нас и синтезом нас. И возжигаясь, преображаемся им. Возжигаясь всеми стяжёнными Синтезами, преображаясь ими, развёртываемся ими.</w:t>
      </w:r>
    </w:p>
    <w:p w:rsidR="00777596" w:rsidRPr="001A1088" w:rsidRDefault="00777596" w:rsidP="00777596">
      <w:pPr>
        <w:ind w:firstLine="454"/>
      </w:pPr>
      <w:r w:rsidRPr="001A1088">
        <w:t>Синтезируясь с Хум Изначально Вышестоящего Отца:</w:t>
      </w:r>
    </w:p>
    <w:p w:rsidR="00777596" w:rsidRPr="001A1088" w:rsidRDefault="00777596" w:rsidP="00777596">
      <w:pPr>
        <w:ind w:firstLine="454"/>
      </w:pPr>
      <w:r w:rsidRPr="001A1088">
        <w:t>–</w:t>
      </w:r>
      <w:r w:rsidR="00907DEF">
        <w:t> </w:t>
      </w:r>
      <w:r w:rsidRPr="001A1088">
        <w:t>стяжаем 64 Синтеза 64</w:t>
      </w:r>
      <w:r w:rsidRPr="001A1088">
        <w:noBreakHyphen/>
        <w:t xml:space="preserve">рицы инструментов, возжигаясь, преображаемся ими, </w:t>
      </w:r>
    </w:p>
    <w:p w:rsidR="00777596" w:rsidRPr="001A1088" w:rsidRDefault="00777596" w:rsidP="00777596">
      <w:pPr>
        <w:ind w:firstLine="454"/>
      </w:pPr>
      <w:r w:rsidRPr="001A1088">
        <w:t>–</w:t>
      </w:r>
      <w:r w:rsidR="00907DEF">
        <w:t> </w:t>
      </w:r>
      <w:r w:rsidRPr="001A1088">
        <w:t>стяжаем Синтез и 64</w:t>
      </w:r>
      <w:r w:rsidRPr="001A1088">
        <w:noBreakHyphen/>
        <w:t xml:space="preserve">рицу Служения, возжигаясь, преображаемся ими, </w:t>
      </w:r>
    </w:p>
    <w:p w:rsidR="00777596" w:rsidRPr="001A1088" w:rsidRDefault="00777596" w:rsidP="00777596">
      <w:pPr>
        <w:ind w:firstLine="454"/>
      </w:pPr>
      <w:r w:rsidRPr="001A1088">
        <w:t>–</w:t>
      </w:r>
      <w:r w:rsidR="00907DEF">
        <w:t> </w:t>
      </w:r>
      <w:r w:rsidRPr="001A1088">
        <w:t>стяжаем Синтез и 96</w:t>
      </w:r>
      <w:r w:rsidRPr="001A1088">
        <w:noBreakHyphen/>
        <w:t>рицу Научного Синтеза Человека, возжигаясь, преображаясь, развёртываемся им,</w:t>
      </w:r>
    </w:p>
    <w:p w:rsidR="00777596" w:rsidRPr="001A1088" w:rsidRDefault="00777596" w:rsidP="00777596">
      <w:pPr>
        <w:ind w:firstLine="454"/>
      </w:pPr>
      <w:r w:rsidRPr="001A1088">
        <w:t>–</w:t>
      </w:r>
      <w:r w:rsidR="00907DEF">
        <w:t> </w:t>
      </w:r>
      <w:r w:rsidRPr="001A1088">
        <w:t xml:space="preserve">стяжаем Синтез и 4096-рицу генов Человека Метагалактики и возжигаясь, преображаясь ими, </w:t>
      </w:r>
    </w:p>
    <w:p w:rsidR="00777596" w:rsidRPr="001A1088" w:rsidRDefault="00777596" w:rsidP="00777596">
      <w:pPr>
        <w:ind w:firstLine="454"/>
      </w:pPr>
      <w:r w:rsidRPr="001A1088">
        <w:t>–</w:t>
      </w:r>
      <w:r w:rsidR="00907DEF">
        <w:t> </w:t>
      </w:r>
      <w:r w:rsidRPr="001A1088">
        <w:t>стяжаем 385 Синтезов Изначально Вышестоящего Отца, стяжая 64 фиксации Посвящений, Статусов, Творящих Синтезов, Синтезностей, Полномочий Совершенств, Иерархизаций и одну Должностную Компетенцию ИВДИВО. Вспыхивая, преображаемся ими.</w:t>
      </w:r>
    </w:p>
    <w:p w:rsidR="00777596" w:rsidRPr="001A1088" w:rsidRDefault="00777596" w:rsidP="00777596">
      <w:pPr>
        <w:ind w:firstLine="454"/>
      </w:pPr>
      <w:r w:rsidRPr="001A1088">
        <w:lastRenderedPageBreak/>
        <w:t>И, синтезируясь с Хум Изначально Вышестоящего Отца, стяжаем Синтез 20</w:t>
      </w:r>
      <w:r w:rsidRPr="001A1088">
        <w:noBreakHyphen/>
        <w:t>й Книги Синтеза Изначально Вышестоящего Отца, возжигаясь, преображаясь им. Переходим в библиотеку ИВДИВО, становимся пред Аватарами Синтеза Кут Хуми Фаинь. Эманируя Синтез, стяжаем Книгу 20</w:t>
      </w:r>
      <w:r w:rsidRPr="001A1088">
        <w:noBreakHyphen/>
        <w:t>го Синтеза. Книга перед нами, берём её в руки, вспыхиваем Книгой. На книге написано «Совершенное Мышление Изначально Вышестоящего Отца». Переходим в кабинет в самое высокое здание каждого из нас, кто не знает, Владыка вас поставит там. Подходим к письменному столу, кладём Книгу на стол, возжигаемся ею. Берём Книгу 19</w:t>
      </w:r>
      <w:r w:rsidRPr="001A1088">
        <w:noBreakHyphen/>
        <w:t>го Синтеза, возвращаемся в библиотеку ИВДИВО, сдаём Книгу Аватарами Синтеза Кут Хуми Фаинь. Благодарим за подготовку, переподготовку 19</w:t>
      </w:r>
      <w:r w:rsidRPr="001A1088">
        <w:noBreakHyphen/>
        <w:t>м Синтезом и стяжаем подготовку, переподготовку 20</w:t>
      </w:r>
      <w:r w:rsidRPr="001A1088">
        <w:noBreakHyphen/>
        <w:t xml:space="preserve">м Синтезом на месяц каждому из нас. </w:t>
      </w:r>
    </w:p>
    <w:p w:rsidR="00777596" w:rsidRPr="001A1088" w:rsidRDefault="00777596" w:rsidP="00777596">
      <w:pPr>
        <w:ind w:firstLine="454"/>
      </w:pPr>
      <w:r w:rsidRPr="001A1088">
        <w:t xml:space="preserve">И вспыхивая Синтезом подготовки, благодарим Аватаров Синтеза за данный Синтез, новые реализации, новые восхождения, новые возможности, подаренные каждому из нас и синтезу нас. </w:t>
      </w:r>
    </w:p>
    <w:p w:rsidR="00777596" w:rsidRPr="001A1088" w:rsidRDefault="00777596" w:rsidP="00777596">
      <w:pPr>
        <w:ind w:firstLine="454"/>
      </w:pPr>
      <w:r w:rsidRPr="001A1088">
        <w:t>Возвращаемся в зал к Изначально Вышестоящему Отцу. Синтезируясь с Хум Изначально Вышестоящего Отца, стяжаем четыре Ядра Синтеза 20</w:t>
      </w:r>
      <w:r w:rsidRPr="001A1088">
        <w:noBreakHyphen/>
        <w:t>го Синтеза Изначально Вышестоящего Отца, вспыхивая ими. И стяжаем явление Изначально Вышестоящего Отца каждым из нас в явлении 20</w:t>
      </w:r>
      <w:r w:rsidRPr="001A1088">
        <w:noBreakHyphen/>
        <w:t>го Синтеза Изначально Вышестоящим Отцом в каждом из нас и 257</w:t>
      </w:r>
      <w:r w:rsidRPr="001A1088">
        <w:noBreakHyphen/>
        <w:t>Высокой Цельности в каждом из нас. И, вспыхивая, преображаемся этим.</w:t>
      </w:r>
    </w:p>
    <w:p w:rsidR="00777596" w:rsidRPr="001A1088" w:rsidRDefault="00777596" w:rsidP="00777596">
      <w:pPr>
        <w:ind w:firstLine="454"/>
      </w:pPr>
      <w:r w:rsidRPr="001A1088">
        <w:t>И мы благодарим Изначально Вышестоящего Отца за данный Синтез, данные реализации и новые возможности, подаренные каждому из нас.</w:t>
      </w:r>
    </w:p>
    <w:p w:rsidR="00777596" w:rsidRPr="001A1088" w:rsidRDefault="00777596" w:rsidP="00777596">
      <w:pPr>
        <w:ind w:firstLine="454"/>
      </w:pPr>
      <w:r w:rsidRPr="001A1088">
        <w:t>Возвращаемся в физическую реализацию, в данный зал физически собою, развёртываясь Человеком Изначально Вышестоящего Отца ракурса 20</w:t>
      </w:r>
      <w:r w:rsidRPr="001A1088">
        <w:noBreakHyphen/>
        <w:t>го Синтеза 257</w:t>
      </w:r>
      <w:r w:rsidRPr="001A1088">
        <w:noBreakHyphen/>
        <w:t>й Высокой Цельности в проникновении ими явлением Изначально Вышестоящего Отца каждым из нас в синтезе всего стяжённого и возожжённого собою. И вспыхивая этим, эманируем всё стяжённое, возож</w:t>
      </w:r>
      <w:r w:rsidR="00094400">
        <w:t>жённое в ИВДИВО, в ИВДИВО Санкт-</w:t>
      </w:r>
      <w:r w:rsidRPr="001A1088">
        <w:t>Петербург, фиксируя Ядро 20</w:t>
      </w:r>
      <w:r w:rsidRPr="001A1088">
        <w:noBreakHyphen/>
        <w:t>го Синтеза в центре, в ИВДИВО Ладога, фиксируя Ядро 20</w:t>
      </w:r>
      <w:r w:rsidRPr="001A1088">
        <w:noBreakHyphen/>
        <w:t>го Синтеза в центре, в ИВДИВО служения каждого из нас, фиксируя Ядро 20</w:t>
      </w:r>
      <w:r w:rsidRPr="001A1088">
        <w:noBreakHyphen/>
        <w:t>го Синтеза в центре Нити Синтеза в позвоночнике каждого из нас. И, эманируя в ИВДИВО каждого из нас, фиксируя Ядро 20</w:t>
      </w:r>
      <w:r w:rsidRPr="001A1088">
        <w:noBreakHyphen/>
        <w:t xml:space="preserve">ти Синтезов в синтезе их в центре ИВДИВО каждого из нас. </w:t>
      </w:r>
    </w:p>
    <w:p w:rsidR="00777596" w:rsidRPr="001A1088" w:rsidRDefault="00777596" w:rsidP="00777596">
      <w:pPr>
        <w:ind w:firstLine="454"/>
      </w:pPr>
      <w:r w:rsidRPr="001A1088">
        <w:t>И возжигаясь этим, преображаясь этим, развёртываясь и применяясь этим физически, выходим из практики. Аминь!</w:t>
      </w:r>
    </w:p>
    <w:p w:rsidR="00777596" w:rsidRPr="001A1088" w:rsidRDefault="00777596" w:rsidP="00777596">
      <w:pPr>
        <w:ind w:firstLine="454"/>
      </w:pPr>
    </w:p>
    <w:p w:rsidR="00777596" w:rsidRPr="001A1088" w:rsidRDefault="00777596" w:rsidP="00777596">
      <w:pPr>
        <w:ind w:firstLine="454"/>
      </w:pPr>
      <w:r w:rsidRPr="001A1088">
        <w:t>На этом 20</w:t>
      </w:r>
      <w:r w:rsidRPr="001A1088">
        <w:noBreakHyphen/>
        <w:t>й Синтез завершён. Всем большое спасибо за внимание. До свидания.</w:t>
      </w:r>
    </w:p>
    <w:p w:rsidR="00777596" w:rsidRPr="00094400" w:rsidRDefault="00777596" w:rsidP="00777596">
      <w:pPr>
        <w:ind w:firstLine="454"/>
      </w:pPr>
    </w:p>
    <w:p w:rsidR="007D1C6E" w:rsidRPr="00C37469" w:rsidRDefault="007D1C6E" w:rsidP="007F2AB7">
      <w:pPr>
        <w:ind w:firstLine="454"/>
        <w:rPr>
          <w:rFonts w:eastAsia="SimSun"/>
          <w:kern w:val="1"/>
          <w:lang w:eastAsia="ar-SA"/>
        </w:rPr>
      </w:pPr>
    </w:p>
    <w:p w:rsidR="00022377" w:rsidRPr="00C37469" w:rsidRDefault="00022377" w:rsidP="007F2AB7">
      <w:pPr>
        <w:ind w:firstLine="454"/>
        <w:jc w:val="left"/>
      </w:pPr>
      <w:r w:rsidRPr="00C37469">
        <w:br w:type="page"/>
      </w:r>
    </w:p>
    <w:p w:rsidR="003B3395" w:rsidRPr="00C37469" w:rsidRDefault="003B3395" w:rsidP="003B3395">
      <w:pPr>
        <w:ind w:firstLine="454"/>
      </w:pPr>
    </w:p>
    <w:p w:rsidR="00821609" w:rsidRPr="00C37469" w:rsidRDefault="00821609" w:rsidP="00821609">
      <w:pPr>
        <w:jc w:val="center"/>
        <w:rPr>
          <w:b/>
          <w:sz w:val="20"/>
          <w:szCs w:val="20"/>
        </w:rPr>
      </w:pPr>
      <w:r w:rsidRPr="00C37469">
        <w:rPr>
          <w:b/>
          <w:sz w:val="20"/>
          <w:szCs w:val="20"/>
        </w:rPr>
        <w:t>Кут</w:t>
      </w:r>
      <w:r w:rsidR="00106FAA" w:rsidRPr="00C37469">
        <w:rPr>
          <w:b/>
          <w:sz w:val="20"/>
          <w:szCs w:val="20"/>
        </w:rPr>
        <w:t xml:space="preserve"> </w:t>
      </w:r>
      <w:r w:rsidRPr="00C37469">
        <w:rPr>
          <w:b/>
          <w:sz w:val="20"/>
          <w:szCs w:val="20"/>
        </w:rPr>
        <w:t>Хуми,</w:t>
      </w:r>
      <w:r w:rsidR="00106FAA" w:rsidRPr="00C37469">
        <w:rPr>
          <w:b/>
          <w:sz w:val="20"/>
          <w:szCs w:val="20"/>
        </w:rPr>
        <w:t xml:space="preserve"> </w:t>
      </w:r>
      <w:r w:rsidRPr="00C37469">
        <w:rPr>
          <w:b/>
          <w:sz w:val="20"/>
          <w:szCs w:val="20"/>
        </w:rPr>
        <w:t>Виталий</w:t>
      </w:r>
      <w:r w:rsidR="00106FAA" w:rsidRPr="00C37469">
        <w:rPr>
          <w:b/>
          <w:sz w:val="20"/>
          <w:szCs w:val="20"/>
        </w:rPr>
        <w:t xml:space="preserve"> </w:t>
      </w:r>
      <w:r w:rsidRPr="00C37469">
        <w:rPr>
          <w:b/>
          <w:sz w:val="20"/>
          <w:szCs w:val="20"/>
        </w:rPr>
        <w:t>Сердюк</w:t>
      </w:r>
    </w:p>
    <w:p w:rsidR="00F51AEF" w:rsidRPr="00C37469" w:rsidRDefault="00777596" w:rsidP="00F51AEF">
      <w:pPr>
        <w:pStyle w:val="ad"/>
        <w:jc w:val="center"/>
        <w:rPr>
          <w:rFonts w:ascii="Times New Roman" w:hAnsi="Times New Roman" w:cs="Times New Roman"/>
          <w:b/>
          <w:sz w:val="20"/>
          <w:szCs w:val="20"/>
        </w:rPr>
      </w:pPr>
      <w:r>
        <w:rPr>
          <w:rFonts w:ascii="Times New Roman" w:hAnsi="Times New Roman" w:cs="Times New Roman"/>
          <w:b/>
          <w:sz w:val="20"/>
          <w:szCs w:val="20"/>
        </w:rPr>
        <w:t>20</w:t>
      </w:r>
      <w:r w:rsidR="00F51AEF" w:rsidRPr="00C37469">
        <w:rPr>
          <w:rFonts w:ascii="Times New Roman" w:hAnsi="Times New Roman" w:cs="Times New Roman"/>
          <w:b/>
          <w:sz w:val="20"/>
          <w:szCs w:val="20"/>
        </w:rPr>
        <w:t xml:space="preserve"> (0</w:t>
      </w:r>
      <w:r>
        <w:rPr>
          <w:rFonts w:ascii="Times New Roman" w:hAnsi="Times New Roman" w:cs="Times New Roman"/>
          <w:b/>
          <w:sz w:val="20"/>
          <w:szCs w:val="20"/>
        </w:rPr>
        <w:t>4</w:t>
      </w:r>
      <w:r w:rsidR="00F51AEF" w:rsidRPr="00C37469">
        <w:rPr>
          <w:rFonts w:ascii="Times New Roman" w:hAnsi="Times New Roman" w:cs="Times New Roman"/>
          <w:b/>
          <w:sz w:val="20"/>
          <w:szCs w:val="20"/>
        </w:rPr>
        <w:t xml:space="preserve">) ИВ Синтез Совершенного </w:t>
      </w:r>
      <w:r w:rsidR="00094400">
        <w:rPr>
          <w:rFonts w:ascii="Times New Roman" w:hAnsi="Times New Roman" w:cs="Times New Roman"/>
          <w:b/>
          <w:sz w:val="20"/>
          <w:szCs w:val="20"/>
        </w:rPr>
        <w:t>М</w:t>
      </w:r>
      <w:r>
        <w:rPr>
          <w:rFonts w:ascii="Times New Roman" w:hAnsi="Times New Roman" w:cs="Times New Roman"/>
          <w:b/>
          <w:sz w:val="20"/>
          <w:szCs w:val="20"/>
        </w:rPr>
        <w:t>ышления</w:t>
      </w:r>
      <w:r w:rsidR="00F51AEF" w:rsidRPr="00C37469">
        <w:rPr>
          <w:rFonts w:ascii="Times New Roman" w:hAnsi="Times New Roman" w:cs="Times New Roman"/>
          <w:b/>
          <w:sz w:val="20"/>
          <w:szCs w:val="20"/>
        </w:rPr>
        <w:t xml:space="preserve"> </w:t>
      </w:r>
      <w:r w:rsidR="00B012C2" w:rsidRPr="00C37469">
        <w:rPr>
          <w:rFonts w:ascii="Times New Roman" w:hAnsi="Times New Roman" w:cs="Times New Roman"/>
          <w:b/>
          <w:sz w:val="20"/>
          <w:szCs w:val="20"/>
        </w:rPr>
        <w:t xml:space="preserve">ИВ Человека </w:t>
      </w:r>
      <w:r w:rsidR="00811956" w:rsidRPr="00C37469">
        <w:rPr>
          <w:rFonts w:ascii="Times New Roman" w:hAnsi="Times New Roman" w:cs="Times New Roman"/>
          <w:b/>
          <w:sz w:val="20"/>
          <w:szCs w:val="20"/>
        </w:rPr>
        <w:t>ИВО</w:t>
      </w:r>
    </w:p>
    <w:p w:rsidR="00F51AEF" w:rsidRPr="00C37469" w:rsidRDefault="00F51AEF" w:rsidP="00F51AEF">
      <w:pPr>
        <w:jc w:val="center"/>
        <w:rPr>
          <w:sz w:val="20"/>
          <w:szCs w:val="20"/>
        </w:rPr>
      </w:pPr>
      <w:r w:rsidRPr="00C37469">
        <w:rPr>
          <w:sz w:val="20"/>
          <w:szCs w:val="20"/>
        </w:rPr>
        <w:t>Серия: «</w:t>
      </w:r>
      <w:r w:rsidRPr="00C37469">
        <w:rPr>
          <w:bCs/>
          <w:sz w:val="20"/>
          <w:szCs w:val="20"/>
          <w:shd w:val="clear" w:color="auto" w:fill="FFFFFF"/>
        </w:rPr>
        <w:t>Начал Творения Статусов Служащего ИВО</w:t>
      </w:r>
      <w:r w:rsidRPr="00C37469">
        <w:rPr>
          <w:sz w:val="20"/>
          <w:szCs w:val="20"/>
        </w:rPr>
        <w:t>»</w:t>
      </w:r>
    </w:p>
    <w:p w:rsidR="00106FAA" w:rsidRPr="00C37469" w:rsidRDefault="00106FAA" w:rsidP="00821609">
      <w:pPr>
        <w:jc w:val="center"/>
        <w:rPr>
          <w:sz w:val="20"/>
          <w:szCs w:val="20"/>
        </w:rPr>
      </w:pPr>
    </w:p>
    <w:p w:rsidR="00821609" w:rsidRPr="00C37469" w:rsidRDefault="00821609" w:rsidP="00821609">
      <w:pPr>
        <w:jc w:val="center"/>
        <w:rPr>
          <w:b/>
          <w:sz w:val="20"/>
          <w:szCs w:val="20"/>
        </w:rPr>
      </w:pPr>
      <w:r w:rsidRPr="00C37469">
        <w:rPr>
          <w:b/>
          <w:sz w:val="20"/>
          <w:szCs w:val="20"/>
        </w:rPr>
        <w:t>Книга</w:t>
      </w:r>
      <w:r w:rsidR="00106FAA" w:rsidRPr="00C37469">
        <w:rPr>
          <w:b/>
          <w:sz w:val="20"/>
          <w:szCs w:val="20"/>
        </w:rPr>
        <w:t xml:space="preserve"> </w:t>
      </w:r>
      <w:r w:rsidR="00951F8E">
        <w:rPr>
          <w:b/>
          <w:sz w:val="20"/>
          <w:szCs w:val="20"/>
        </w:rPr>
        <w:t>четвёртая</w:t>
      </w:r>
      <w:r w:rsidRPr="00C37469">
        <w:rPr>
          <w:b/>
          <w:sz w:val="20"/>
          <w:szCs w:val="20"/>
        </w:rPr>
        <w:t>.</w:t>
      </w:r>
    </w:p>
    <w:p w:rsidR="00821609" w:rsidRPr="00C37469" w:rsidRDefault="00821609" w:rsidP="00821609">
      <w:pPr>
        <w:spacing w:before="120"/>
        <w:jc w:val="center"/>
        <w:rPr>
          <w:sz w:val="20"/>
          <w:szCs w:val="20"/>
        </w:rPr>
      </w:pPr>
      <w:r w:rsidRPr="00C37469">
        <w:rPr>
          <w:sz w:val="20"/>
          <w:szCs w:val="20"/>
        </w:rPr>
        <w:t>Ведущий</w:t>
      </w:r>
      <w:r w:rsidR="00106FAA" w:rsidRPr="00C37469">
        <w:rPr>
          <w:sz w:val="20"/>
          <w:szCs w:val="20"/>
        </w:rPr>
        <w:t xml:space="preserve"> </w:t>
      </w:r>
      <w:r w:rsidRPr="00C37469">
        <w:rPr>
          <w:sz w:val="20"/>
          <w:szCs w:val="20"/>
        </w:rPr>
        <w:t>семинара</w:t>
      </w:r>
      <w:r w:rsidR="00106FAA" w:rsidRPr="00C37469">
        <w:rPr>
          <w:sz w:val="20"/>
          <w:szCs w:val="20"/>
        </w:rPr>
        <w:t xml:space="preserve"> </w:t>
      </w:r>
      <w:r w:rsidRPr="00C37469">
        <w:rPr>
          <w:sz w:val="20"/>
          <w:szCs w:val="20"/>
        </w:rPr>
        <w:t>–</w:t>
      </w:r>
      <w:r w:rsidR="00106FAA" w:rsidRPr="00C37469">
        <w:rPr>
          <w:sz w:val="20"/>
          <w:szCs w:val="20"/>
        </w:rPr>
        <w:t xml:space="preserve"> </w:t>
      </w:r>
      <w:r w:rsidRPr="00C37469">
        <w:rPr>
          <w:sz w:val="20"/>
          <w:szCs w:val="20"/>
        </w:rPr>
        <w:t>В.А.</w:t>
      </w:r>
      <w:r w:rsidR="00106FAA" w:rsidRPr="00C37469">
        <w:rPr>
          <w:sz w:val="20"/>
          <w:szCs w:val="20"/>
        </w:rPr>
        <w:t xml:space="preserve"> </w:t>
      </w:r>
      <w:r w:rsidRPr="00C37469">
        <w:rPr>
          <w:sz w:val="20"/>
          <w:szCs w:val="20"/>
        </w:rPr>
        <w:t>Сердюк</w:t>
      </w:r>
    </w:p>
    <w:p w:rsidR="00821609" w:rsidRPr="00C37469" w:rsidRDefault="00F51AEF" w:rsidP="00821609">
      <w:pPr>
        <w:jc w:val="center"/>
        <w:rPr>
          <w:sz w:val="20"/>
          <w:szCs w:val="20"/>
        </w:rPr>
      </w:pPr>
      <w:r w:rsidRPr="00C37469">
        <w:rPr>
          <w:sz w:val="20"/>
          <w:szCs w:val="20"/>
        </w:rPr>
        <w:t>1</w:t>
      </w:r>
      <w:r w:rsidR="00777596">
        <w:rPr>
          <w:sz w:val="20"/>
          <w:szCs w:val="20"/>
        </w:rPr>
        <w:t>5</w:t>
      </w:r>
      <w:r w:rsidRPr="00C37469">
        <w:rPr>
          <w:sz w:val="20"/>
          <w:szCs w:val="20"/>
        </w:rPr>
        <w:t>-1</w:t>
      </w:r>
      <w:r w:rsidR="00777596">
        <w:rPr>
          <w:sz w:val="20"/>
          <w:szCs w:val="20"/>
        </w:rPr>
        <w:t>6 декабря</w:t>
      </w:r>
      <w:r w:rsidR="00E50F25" w:rsidRPr="00C37469">
        <w:rPr>
          <w:sz w:val="20"/>
          <w:szCs w:val="20"/>
        </w:rPr>
        <w:t xml:space="preserve"> </w:t>
      </w:r>
      <w:r w:rsidR="00821609" w:rsidRPr="00C37469">
        <w:rPr>
          <w:sz w:val="20"/>
          <w:szCs w:val="20"/>
        </w:rPr>
        <w:t>2018г.,</w:t>
      </w:r>
      <w:r w:rsidR="00106FAA" w:rsidRPr="00C37469">
        <w:rPr>
          <w:sz w:val="20"/>
          <w:szCs w:val="20"/>
        </w:rPr>
        <w:t xml:space="preserve"> </w:t>
      </w:r>
      <w:r w:rsidR="00821609" w:rsidRPr="00C37469">
        <w:rPr>
          <w:sz w:val="20"/>
          <w:szCs w:val="20"/>
        </w:rPr>
        <w:t>Санкт-Петербург</w:t>
      </w:r>
    </w:p>
    <w:p w:rsidR="00821609" w:rsidRPr="00C37469" w:rsidRDefault="00821609" w:rsidP="00821609">
      <w:pPr>
        <w:pBdr>
          <w:bottom w:val="single" w:sz="6" w:space="0" w:color="auto"/>
        </w:pBdr>
        <w:spacing w:after="80"/>
        <w:rPr>
          <w:sz w:val="20"/>
          <w:szCs w:val="20"/>
        </w:rPr>
      </w:pPr>
      <w:r w:rsidRPr="00C37469">
        <w:rPr>
          <w:sz w:val="20"/>
          <w:szCs w:val="20"/>
        </w:rPr>
        <w:t>©</w:t>
      </w:r>
      <w:r w:rsidR="00106FAA" w:rsidRPr="00C37469">
        <w:rPr>
          <w:sz w:val="20"/>
          <w:szCs w:val="20"/>
        </w:rPr>
        <w:t xml:space="preserve"> </w:t>
      </w:r>
      <w:r w:rsidRPr="00C37469">
        <w:rPr>
          <w:sz w:val="20"/>
          <w:szCs w:val="20"/>
        </w:rPr>
        <w:t>В.А.</w:t>
      </w:r>
      <w:r w:rsidR="00106FAA" w:rsidRPr="00C37469">
        <w:rPr>
          <w:sz w:val="20"/>
          <w:szCs w:val="20"/>
        </w:rPr>
        <w:t xml:space="preserve"> </w:t>
      </w:r>
      <w:r w:rsidRPr="00C37469">
        <w:rPr>
          <w:sz w:val="20"/>
          <w:szCs w:val="20"/>
        </w:rPr>
        <w:t>Сердюк,</w:t>
      </w:r>
      <w:r w:rsidR="00106FAA" w:rsidRPr="00C37469">
        <w:rPr>
          <w:sz w:val="20"/>
          <w:szCs w:val="20"/>
        </w:rPr>
        <w:t xml:space="preserve"> </w:t>
      </w:r>
      <w:r w:rsidRPr="00C37469">
        <w:rPr>
          <w:sz w:val="20"/>
          <w:szCs w:val="20"/>
        </w:rPr>
        <w:t>2018</w:t>
      </w:r>
    </w:p>
    <w:tbl>
      <w:tblPr>
        <w:tblW w:w="7087" w:type="dxa"/>
        <w:jc w:val="center"/>
        <w:tblLook w:val="04A0"/>
      </w:tblPr>
      <w:tblGrid>
        <w:gridCol w:w="2552"/>
        <w:gridCol w:w="2126"/>
        <w:gridCol w:w="2409"/>
      </w:tblGrid>
      <w:tr w:rsidR="006646D9" w:rsidRPr="00C37469" w:rsidTr="005D7F3F">
        <w:trPr>
          <w:trHeight w:val="362"/>
          <w:jc w:val="center"/>
        </w:trPr>
        <w:tc>
          <w:tcPr>
            <w:tcW w:w="7087" w:type="dxa"/>
            <w:gridSpan w:val="3"/>
            <w:vAlign w:val="center"/>
          </w:tcPr>
          <w:p w:rsidR="006646D9" w:rsidRPr="00C37469" w:rsidRDefault="006646D9" w:rsidP="002C0F48">
            <w:pPr>
              <w:tabs>
                <w:tab w:val="left" w:pos="1233"/>
              </w:tabs>
              <w:rPr>
                <w:rFonts w:eastAsia="Times New Roman"/>
                <w:sz w:val="20"/>
                <w:szCs w:val="20"/>
                <w:lang w:eastAsia="ru-RU"/>
              </w:rPr>
            </w:pPr>
            <w:r w:rsidRPr="00C37469">
              <w:rPr>
                <w:rFonts w:eastAsia="Times New Roman"/>
                <w:sz w:val="20"/>
                <w:szCs w:val="20"/>
                <w:lang w:eastAsia="ru-RU"/>
              </w:rPr>
              <w:t>Набор и проверка текста:</w:t>
            </w:r>
          </w:p>
        </w:tc>
      </w:tr>
      <w:tr w:rsidR="00811956" w:rsidRPr="00907DEF" w:rsidTr="005D7F3F">
        <w:trPr>
          <w:trHeight w:val="4473"/>
          <w:jc w:val="center"/>
        </w:trPr>
        <w:tc>
          <w:tcPr>
            <w:tcW w:w="2552" w:type="dxa"/>
          </w:tcPr>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Фаина Аватарова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Лада Агаркова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Валентина Адонкина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Светлана Александрова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Ирина Алещенко</w:t>
            </w:r>
          </w:p>
          <w:p w:rsidR="00CB7DBD" w:rsidRPr="00907DEF" w:rsidRDefault="00CB7DBD" w:rsidP="00F459B5">
            <w:pPr>
              <w:tabs>
                <w:tab w:val="left" w:pos="1212"/>
              </w:tabs>
              <w:rPr>
                <w:rFonts w:eastAsia="Times New Roman"/>
                <w:sz w:val="18"/>
                <w:szCs w:val="18"/>
                <w:lang w:eastAsia="ru-RU"/>
              </w:rPr>
            </w:pPr>
            <w:r w:rsidRPr="00907DEF">
              <w:rPr>
                <w:rFonts w:eastAsia="Times New Roman"/>
                <w:sz w:val="18"/>
                <w:szCs w:val="18"/>
                <w:lang w:eastAsia="ru-RU"/>
              </w:rPr>
              <w:t>Светлана Анттила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Наталья Артемьева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Татьяна Архипова</w:t>
            </w:r>
          </w:p>
          <w:p w:rsidR="00FA1224" w:rsidRPr="00907DEF" w:rsidRDefault="00FA1224" w:rsidP="00F459B5">
            <w:pPr>
              <w:tabs>
                <w:tab w:val="left" w:pos="1212"/>
              </w:tabs>
              <w:rPr>
                <w:rFonts w:eastAsia="Times New Roman"/>
                <w:sz w:val="18"/>
                <w:szCs w:val="18"/>
                <w:lang w:eastAsia="ru-RU"/>
              </w:rPr>
            </w:pPr>
            <w:r w:rsidRPr="00907DEF">
              <w:rPr>
                <w:rFonts w:eastAsia="Times New Roman"/>
                <w:sz w:val="18"/>
                <w:szCs w:val="18"/>
                <w:lang w:eastAsia="ru-RU"/>
              </w:rPr>
              <w:t>Диана Асланян</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Ольга Булл</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Неля Беляева</w:t>
            </w:r>
          </w:p>
          <w:p w:rsidR="00A751A0" w:rsidRPr="00907DEF" w:rsidRDefault="00A751A0" w:rsidP="00F459B5">
            <w:pPr>
              <w:tabs>
                <w:tab w:val="left" w:pos="1212"/>
              </w:tabs>
              <w:rPr>
                <w:rFonts w:eastAsia="Times New Roman"/>
                <w:sz w:val="18"/>
                <w:szCs w:val="18"/>
                <w:lang w:eastAsia="ru-RU"/>
              </w:rPr>
            </w:pPr>
            <w:r w:rsidRPr="00907DEF">
              <w:rPr>
                <w:rFonts w:eastAsia="Times New Roman"/>
                <w:sz w:val="18"/>
                <w:szCs w:val="18"/>
                <w:lang w:eastAsia="ru-RU"/>
              </w:rPr>
              <w:t>Ирина Валова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Вера Гасова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Сергей Головашов</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Людмила Догадина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Лидия Еременко</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Галина Жилкина</w:t>
            </w:r>
          </w:p>
          <w:p w:rsidR="00511CD2" w:rsidRPr="00907DEF" w:rsidRDefault="00511CD2" w:rsidP="00511CD2">
            <w:pPr>
              <w:tabs>
                <w:tab w:val="left" w:pos="1212"/>
              </w:tabs>
              <w:rPr>
                <w:rFonts w:eastAsia="Times New Roman"/>
                <w:sz w:val="18"/>
                <w:szCs w:val="18"/>
                <w:lang w:eastAsia="ru-RU"/>
              </w:rPr>
            </w:pPr>
            <w:r w:rsidRPr="00907DEF">
              <w:rPr>
                <w:rFonts w:eastAsia="Times New Roman"/>
                <w:sz w:val="18"/>
                <w:szCs w:val="18"/>
                <w:lang w:eastAsia="ru-RU"/>
              </w:rPr>
              <w:t>Ольга Жуковская</w:t>
            </w:r>
          </w:p>
          <w:p w:rsidR="00511CD2" w:rsidRPr="00907DEF" w:rsidRDefault="00511CD2" w:rsidP="00511CD2">
            <w:pPr>
              <w:tabs>
                <w:tab w:val="left" w:pos="1212"/>
              </w:tabs>
              <w:rPr>
                <w:rFonts w:eastAsia="Times New Roman"/>
                <w:sz w:val="18"/>
                <w:szCs w:val="18"/>
                <w:lang w:eastAsia="ru-RU"/>
              </w:rPr>
            </w:pPr>
            <w:r w:rsidRPr="00907DEF">
              <w:rPr>
                <w:rFonts w:eastAsia="Times New Roman"/>
                <w:sz w:val="18"/>
                <w:szCs w:val="18"/>
                <w:lang w:eastAsia="ru-RU"/>
              </w:rPr>
              <w:t>Галина Завьялова</w:t>
            </w:r>
          </w:p>
          <w:p w:rsidR="00511CD2" w:rsidRPr="00907DEF" w:rsidRDefault="00511CD2" w:rsidP="00511CD2">
            <w:pPr>
              <w:tabs>
                <w:tab w:val="left" w:pos="1212"/>
              </w:tabs>
              <w:rPr>
                <w:rFonts w:eastAsia="Times New Roman"/>
                <w:sz w:val="18"/>
                <w:szCs w:val="18"/>
                <w:lang w:eastAsia="ru-RU"/>
              </w:rPr>
            </w:pPr>
            <w:r w:rsidRPr="00907DEF">
              <w:rPr>
                <w:rFonts w:eastAsia="Times New Roman"/>
                <w:sz w:val="18"/>
                <w:szCs w:val="18"/>
                <w:lang w:eastAsia="ru-RU"/>
              </w:rPr>
              <w:t>Валерия Зубятова</w:t>
            </w:r>
          </w:p>
          <w:p w:rsidR="00811956" w:rsidRPr="00907DEF" w:rsidRDefault="00811956" w:rsidP="00D32715">
            <w:pPr>
              <w:tabs>
                <w:tab w:val="left" w:pos="1212"/>
              </w:tabs>
              <w:rPr>
                <w:rFonts w:eastAsia="Times New Roman"/>
                <w:sz w:val="18"/>
                <w:szCs w:val="18"/>
                <w:lang w:eastAsia="ru-RU"/>
              </w:rPr>
            </w:pPr>
          </w:p>
        </w:tc>
        <w:tc>
          <w:tcPr>
            <w:tcW w:w="2126" w:type="dxa"/>
          </w:tcPr>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Ольга Иванова</w:t>
            </w:r>
          </w:p>
          <w:p w:rsidR="00A751A0" w:rsidRPr="00907DEF" w:rsidRDefault="00A751A0" w:rsidP="00F459B5">
            <w:pPr>
              <w:tabs>
                <w:tab w:val="left" w:pos="1212"/>
              </w:tabs>
              <w:rPr>
                <w:rFonts w:eastAsia="Times New Roman"/>
                <w:sz w:val="18"/>
                <w:szCs w:val="18"/>
                <w:lang w:eastAsia="ru-RU"/>
              </w:rPr>
            </w:pPr>
            <w:r w:rsidRPr="00907DEF">
              <w:rPr>
                <w:rFonts w:eastAsia="Times New Roman"/>
                <w:sz w:val="18"/>
                <w:szCs w:val="18"/>
                <w:lang w:eastAsia="ru-RU"/>
              </w:rPr>
              <w:t>Марина Игнатова</w:t>
            </w:r>
          </w:p>
          <w:p w:rsidR="00A751A0" w:rsidRPr="00907DEF" w:rsidRDefault="00A751A0" w:rsidP="00F459B5">
            <w:pPr>
              <w:tabs>
                <w:tab w:val="left" w:pos="1212"/>
              </w:tabs>
              <w:rPr>
                <w:rFonts w:eastAsia="Times New Roman"/>
                <w:sz w:val="18"/>
                <w:szCs w:val="18"/>
                <w:lang w:eastAsia="ru-RU"/>
              </w:rPr>
            </w:pPr>
            <w:r w:rsidRPr="00907DEF">
              <w:rPr>
                <w:rFonts w:eastAsia="Times New Roman"/>
                <w:sz w:val="18"/>
                <w:szCs w:val="18"/>
                <w:lang w:eastAsia="ru-RU"/>
              </w:rPr>
              <w:t>Марина Казанцева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Евгения Клыкова</w:t>
            </w:r>
          </w:p>
          <w:p w:rsidR="00A751A0" w:rsidRPr="00907DEF" w:rsidRDefault="00A751A0" w:rsidP="00F459B5">
            <w:pPr>
              <w:tabs>
                <w:tab w:val="left" w:pos="1212"/>
              </w:tabs>
              <w:rPr>
                <w:rFonts w:eastAsia="Times New Roman"/>
                <w:sz w:val="18"/>
                <w:szCs w:val="18"/>
                <w:lang w:eastAsia="ru-RU"/>
              </w:rPr>
            </w:pPr>
            <w:r w:rsidRPr="00907DEF">
              <w:rPr>
                <w:rFonts w:eastAsia="Times New Roman"/>
                <w:sz w:val="18"/>
                <w:szCs w:val="18"/>
                <w:lang w:eastAsia="ru-RU"/>
              </w:rPr>
              <w:t>Любовь Клюева</w:t>
            </w:r>
          </w:p>
          <w:p w:rsidR="00A751A0" w:rsidRPr="00907DEF" w:rsidRDefault="00A751A0" w:rsidP="00F459B5">
            <w:pPr>
              <w:tabs>
                <w:tab w:val="left" w:pos="1212"/>
              </w:tabs>
              <w:rPr>
                <w:rFonts w:eastAsia="Times New Roman"/>
                <w:sz w:val="18"/>
                <w:szCs w:val="18"/>
                <w:lang w:eastAsia="ru-RU"/>
              </w:rPr>
            </w:pPr>
            <w:r w:rsidRPr="00907DEF">
              <w:rPr>
                <w:rFonts w:eastAsia="Times New Roman"/>
                <w:sz w:val="18"/>
                <w:szCs w:val="18"/>
                <w:lang w:eastAsia="ru-RU"/>
              </w:rPr>
              <w:t>Людмила Кравченко</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Жанна Кузнецова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Ирина Ладикова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Зинаида Ленская</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Галина Леонтьева</w:t>
            </w:r>
          </w:p>
          <w:p w:rsidR="00A751A0" w:rsidRPr="00907DEF" w:rsidRDefault="00A751A0" w:rsidP="00F459B5">
            <w:pPr>
              <w:tabs>
                <w:tab w:val="left" w:pos="1212"/>
              </w:tabs>
              <w:rPr>
                <w:rFonts w:eastAsia="Times New Roman"/>
                <w:sz w:val="18"/>
                <w:szCs w:val="18"/>
                <w:lang w:eastAsia="ru-RU"/>
              </w:rPr>
            </w:pPr>
            <w:r w:rsidRPr="00907DEF">
              <w:rPr>
                <w:rFonts w:eastAsia="Times New Roman"/>
                <w:sz w:val="18"/>
                <w:szCs w:val="18"/>
                <w:lang w:eastAsia="ru-RU"/>
              </w:rPr>
              <w:t>Галина Логосная</w:t>
            </w:r>
          </w:p>
          <w:p w:rsidR="00A751A0" w:rsidRPr="00907DEF" w:rsidRDefault="00A751A0" w:rsidP="00F459B5">
            <w:pPr>
              <w:tabs>
                <w:tab w:val="left" w:pos="1212"/>
              </w:tabs>
              <w:rPr>
                <w:rFonts w:eastAsia="Times New Roman"/>
                <w:sz w:val="18"/>
                <w:szCs w:val="18"/>
                <w:lang w:eastAsia="ru-RU"/>
              </w:rPr>
            </w:pPr>
            <w:r w:rsidRPr="00907DEF">
              <w:rPr>
                <w:rFonts w:eastAsia="Times New Roman"/>
                <w:sz w:val="18"/>
                <w:szCs w:val="18"/>
                <w:lang w:eastAsia="ru-RU"/>
              </w:rPr>
              <w:t>Любовь Миловидова</w:t>
            </w:r>
          </w:p>
          <w:p w:rsidR="00D32715" w:rsidRPr="00907DEF" w:rsidRDefault="00D32715" w:rsidP="00F459B5">
            <w:pPr>
              <w:tabs>
                <w:tab w:val="left" w:pos="1212"/>
              </w:tabs>
              <w:rPr>
                <w:rFonts w:eastAsia="Times New Roman"/>
                <w:sz w:val="18"/>
                <w:szCs w:val="18"/>
                <w:lang w:eastAsia="ru-RU"/>
              </w:rPr>
            </w:pPr>
            <w:r w:rsidRPr="00907DEF">
              <w:rPr>
                <w:rFonts w:eastAsia="Times New Roman"/>
                <w:sz w:val="18"/>
                <w:szCs w:val="18"/>
                <w:lang w:eastAsia="ru-RU"/>
              </w:rPr>
              <w:t>Акмарал Макулбаева</w:t>
            </w:r>
          </w:p>
          <w:p w:rsidR="00811956" w:rsidRPr="00907DEF" w:rsidRDefault="00FA1224" w:rsidP="00F459B5">
            <w:pPr>
              <w:tabs>
                <w:tab w:val="left" w:pos="1212"/>
              </w:tabs>
              <w:rPr>
                <w:rFonts w:eastAsia="Times New Roman"/>
                <w:sz w:val="18"/>
                <w:szCs w:val="18"/>
                <w:lang w:eastAsia="ru-RU"/>
              </w:rPr>
            </w:pPr>
            <w:r w:rsidRPr="00907DEF">
              <w:rPr>
                <w:rFonts w:eastAsia="Times New Roman"/>
                <w:sz w:val="18"/>
                <w:szCs w:val="18"/>
                <w:lang w:eastAsia="ru-RU"/>
              </w:rPr>
              <w:t>Ирина Моллалиева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Светлана Охотская</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Наталия Павлова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Ирина Павперова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Вера Панченко</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Сергей Панченко</w:t>
            </w:r>
          </w:p>
          <w:p w:rsidR="00511CD2" w:rsidRPr="00907DEF" w:rsidRDefault="00511CD2" w:rsidP="00511CD2">
            <w:pPr>
              <w:tabs>
                <w:tab w:val="left" w:pos="1212"/>
              </w:tabs>
              <w:rPr>
                <w:rFonts w:eastAsia="Times New Roman"/>
                <w:sz w:val="18"/>
                <w:szCs w:val="18"/>
                <w:lang w:eastAsia="ru-RU"/>
              </w:rPr>
            </w:pPr>
            <w:r w:rsidRPr="00907DEF">
              <w:rPr>
                <w:rFonts w:eastAsia="Times New Roman"/>
                <w:sz w:val="18"/>
                <w:szCs w:val="18"/>
                <w:lang w:eastAsia="ru-RU"/>
              </w:rPr>
              <w:t>Ольга Писаренко</w:t>
            </w:r>
          </w:p>
          <w:p w:rsidR="00811956" w:rsidRPr="00907DEF" w:rsidRDefault="00811956" w:rsidP="00D32715">
            <w:pPr>
              <w:tabs>
                <w:tab w:val="left" w:pos="1212"/>
              </w:tabs>
              <w:rPr>
                <w:rFonts w:eastAsia="Times New Roman"/>
                <w:sz w:val="18"/>
                <w:szCs w:val="18"/>
                <w:lang w:eastAsia="ru-RU"/>
              </w:rPr>
            </w:pPr>
          </w:p>
        </w:tc>
        <w:tc>
          <w:tcPr>
            <w:tcW w:w="2409" w:type="dxa"/>
          </w:tcPr>
          <w:p w:rsidR="00D32715" w:rsidRPr="00907DEF" w:rsidRDefault="00D32715" w:rsidP="00D32715">
            <w:pPr>
              <w:tabs>
                <w:tab w:val="left" w:pos="1212"/>
              </w:tabs>
              <w:rPr>
                <w:rFonts w:eastAsia="Times New Roman"/>
                <w:sz w:val="18"/>
                <w:szCs w:val="18"/>
                <w:lang w:eastAsia="ru-RU"/>
              </w:rPr>
            </w:pPr>
            <w:r w:rsidRPr="00907DEF">
              <w:rPr>
                <w:rFonts w:eastAsia="Times New Roman"/>
                <w:sz w:val="18"/>
                <w:szCs w:val="18"/>
                <w:lang w:eastAsia="ru-RU"/>
              </w:rPr>
              <w:t>Надежда Романенко</w:t>
            </w:r>
          </w:p>
          <w:p w:rsidR="00A751A0" w:rsidRPr="00907DEF" w:rsidRDefault="00A751A0" w:rsidP="00D32715">
            <w:pPr>
              <w:tabs>
                <w:tab w:val="left" w:pos="1212"/>
              </w:tabs>
              <w:rPr>
                <w:rFonts w:eastAsia="Times New Roman"/>
                <w:sz w:val="18"/>
                <w:szCs w:val="18"/>
                <w:lang w:eastAsia="ru-RU"/>
              </w:rPr>
            </w:pPr>
            <w:r w:rsidRPr="00907DEF">
              <w:rPr>
                <w:rFonts w:eastAsia="Times New Roman"/>
                <w:sz w:val="18"/>
                <w:szCs w:val="18"/>
                <w:lang w:eastAsia="ru-RU"/>
              </w:rPr>
              <w:t>Лидия Савенко</w:t>
            </w:r>
          </w:p>
          <w:p w:rsidR="00D32715" w:rsidRPr="00907DEF" w:rsidRDefault="00D32715" w:rsidP="00F459B5">
            <w:pPr>
              <w:tabs>
                <w:tab w:val="left" w:pos="1212"/>
              </w:tabs>
              <w:rPr>
                <w:rFonts w:eastAsia="Times New Roman"/>
                <w:sz w:val="18"/>
                <w:szCs w:val="18"/>
                <w:lang w:eastAsia="ru-RU"/>
              </w:rPr>
            </w:pPr>
            <w:r w:rsidRPr="00907DEF">
              <w:rPr>
                <w:rFonts w:eastAsia="Times New Roman"/>
                <w:sz w:val="18"/>
                <w:szCs w:val="18"/>
                <w:lang w:eastAsia="ru-RU"/>
              </w:rPr>
              <w:t>Тамара Сакварелидзе</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Валентина Сборнова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Елена Соколова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Надежда Сорокина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Нино Стойкова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Светлана Сушко</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Валентина Тимчук</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Татьяна Товстик</w:t>
            </w:r>
          </w:p>
          <w:p w:rsidR="00FA1224" w:rsidRPr="00907DEF" w:rsidRDefault="00FA1224" w:rsidP="00F459B5">
            <w:pPr>
              <w:tabs>
                <w:tab w:val="left" w:pos="1212"/>
              </w:tabs>
              <w:rPr>
                <w:rFonts w:eastAsia="Times New Roman"/>
                <w:sz w:val="18"/>
                <w:szCs w:val="18"/>
                <w:lang w:eastAsia="ru-RU"/>
              </w:rPr>
            </w:pPr>
            <w:r w:rsidRPr="00907DEF">
              <w:rPr>
                <w:rFonts w:eastAsia="Times New Roman"/>
                <w:sz w:val="18"/>
                <w:szCs w:val="18"/>
                <w:lang w:eastAsia="ru-RU"/>
              </w:rPr>
              <w:t>Светлана Чайко</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Ольга Чепига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Екатерина Черкашина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Виктор Шарагин</w:t>
            </w:r>
          </w:p>
          <w:p w:rsidR="00511CD2" w:rsidRPr="00907DEF" w:rsidRDefault="00511CD2" w:rsidP="00F459B5">
            <w:pPr>
              <w:tabs>
                <w:tab w:val="left" w:pos="1212"/>
              </w:tabs>
              <w:rPr>
                <w:rFonts w:eastAsia="Times New Roman"/>
                <w:sz w:val="18"/>
                <w:szCs w:val="18"/>
                <w:lang w:eastAsia="ru-RU"/>
              </w:rPr>
            </w:pPr>
            <w:r w:rsidRPr="00907DEF">
              <w:rPr>
                <w:rFonts w:eastAsia="Times New Roman"/>
                <w:sz w:val="18"/>
                <w:szCs w:val="18"/>
                <w:lang w:eastAsia="ru-RU"/>
              </w:rPr>
              <w:t>Валентина Шевченко</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Наталия Шнитникова</w:t>
            </w:r>
          </w:p>
          <w:p w:rsidR="00811956" w:rsidRPr="00907DEF" w:rsidRDefault="00811956" w:rsidP="00F459B5">
            <w:pPr>
              <w:tabs>
                <w:tab w:val="left" w:pos="1212"/>
              </w:tabs>
              <w:rPr>
                <w:rFonts w:eastAsia="Times New Roman"/>
                <w:sz w:val="18"/>
                <w:szCs w:val="18"/>
                <w:lang w:eastAsia="ru-RU"/>
              </w:rPr>
            </w:pPr>
            <w:r w:rsidRPr="00907DEF">
              <w:rPr>
                <w:rFonts w:eastAsia="Times New Roman"/>
                <w:sz w:val="18"/>
                <w:szCs w:val="18"/>
                <w:lang w:eastAsia="ru-RU"/>
              </w:rPr>
              <w:t>Нина Шоренкова</w:t>
            </w:r>
          </w:p>
          <w:p w:rsidR="00511CD2" w:rsidRPr="00907DEF" w:rsidRDefault="00511CD2" w:rsidP="00F459B5">
            <w:pPr>
              <w:tabs>
                <w:tab w:val="left" w:pos="1212"/>
              </w:tabs>
              <w:rPr>
                <w:rFonts w:eastAsia="Times New Roman"/>
                <w:sz w:val="18"/>
                <w:szCs w:val="18"/>
                <w:lang w:eastAsia="ru-RU"/>
              </w:rPr>
            </w:pPr>
            <w:r w:rsidRPr="00907DEF">
              <w:rPr>
                <w:rFonts w:eastAsia="Times New Roman"/>
                <w:sz w:val="18"/>
                <w:szCs w:val="18"/>
                <w:lang w:eastAsia="ru-RU"/>
              </w:rPr>
              <w:t>Людмила Шорохова</w:t>
            </w:r>
          </w:p>
          <w:p w:rsidR="00811956" w:rsidRPr="00907DEF" w:rsidRDefault="00FA1224" w:rsidP="00FA1224">
            <w:pPr>
              <w:tabs>
                <w:tab w:val="left" w:pos="1212"/>
              </w:tabs>
              <w:rPr>
                <w:rFonts w:eastAsia="Times New Roman"/>
                <w:sz w:val="18"/>
                <w:szCs w:val="18"/>
                <w:lang w:eastAsia="ru-RU"/>
              </w:rPr>
            </w:pPr>
            <w:r w:rsidRPr="00907DEF">
              <w:rPr>
                <w:rFonts w:eastAsia="Times New Roman"/>
                <w:sz w:val="18"/>
                <w:szCs w:val="18"/>
                <w:lang w:eastAsia="ru-RU"/>
              </w:rPr>
              <w:t>Валентина Якутович</w:t>
            </w:r>
          </w:p>
          <w:p w:rsidR="00511CD2" w:rsidRPr="00907DEF" w:rsidRDefault="00511CD2" w:rsidP="00FA1224">
            <w:pPr>
              <w:tabs>
                <w:tab w:val="left" w:pos="1212"/>
              </w:tabs>
              <w:rPr>
                <w:rFonts w:eastAsia="Times New Roman"/>
                <w:sz w:val="18"/>
                <w:szCs w:val="18"/>
                <w:lang w:eastAsia="ru-RU"/>
              </w:rPr>
            </w:pPr>
            <w:r w:rsidRPr="00907DEF">
              <w:rPr>
                <w:rFonts w:eastAsia="Times New Roman"/>
                <w:sz w:val="18"/>
                <w:szCs w:val="18"/>
                <w:lang w:eastAsia="ru-RU"/>
              </w:rPr>
              <w:t>Виктория Ярлыкова</w:t>
            </w:r>
          </w:p>
        </w:tc>
      </w:tr>
    </w:tbl>
    <w:p w:rsidR="00821609" w:rsidRPr="00C37469" w:rsidRDefault="00821609" w:rsidP="00821609">
      <w:pPr>
        <w:spacing w:before="240"/>
        <w:ind w:right="142"/>
        <w:jc w:val="center"/>
        <w:rPr>
          <w:rFonts w:eastAsia="Times New Roman"/>
          <w:sz w:val="20"/>
          <w:szCs w:val="20"/>
          <w:lang w:eastAsia="ru-RU"/>
        </w:rPr>
      </w:pPr>
      <w:r w:rsidRPr="00C37469">
        <w:rPr>
          <w:rFonts w:eastAsia="Times New Roman"/>
          <w:sz w:val="20"/>
          <w:szCs w:val="20"/>
          <w:lang w:eastAsia="ru-RU"/>
        </w:rPr>
        <w:t>Ответственный</w:t>
      </w:r>
      <w:r w:rsidR="00106FAA" w:rsidRPr="00C37469">
        <w:rPr>
          <w:rFonts w:eastAsia="Times New Roman"/>
          <w:sz w:val="20"/>
          <w:szCs w:val="20"/>
          <w:lang w:eastAsia="ru-RU"/>
        </w:rPr>
        <w:t xml:space="preserve"> </w:t>
      </w:r>
      <w:r w:rsidRPr="00C37469">
        <w:rPr>
          <w:rFonts w:eastAsia="Times New Roman"/>
          <w:sz w:val="20"/>
          <w:szCs w:val="20"/>
          <w:lang w:eastAsia="ru-RU"/>
        </w:rPr>
        <w:t>за</w:t>
      </w:r>
      <w:r w:rsidR="00106FAA" w:rsidRPr="00C37469">
        <w:rPr>
          <w:rFonts w:eastAsia="Times New Roman"/>
          <w:sz w:val="20"/>
          <w:szCs w:val="20"/>
          <w:lang w:eastAsia="ru-RU"/>
        </w:rPr>
        <w:t xml:space="preserve"> </w:t>
      </w:r>
      <w:r w:rsidRPr="00C37469">
        <w:rPr>
          <w:rFonts w:eastAsia="Times New Roman"/>
          <w:sz w:val="20"/>
          <w:szCs w:val="20"/>
          <w:lang w:eastAsia="ru-RU"/>
        </w:rPr>
        <w:t>выпуск:</w:t>
      </w:r>
      <w:r w:rsidR="00106FAA" w:rsidRPr="00C37469">
        <w:rPr>
          <w:rFonts w:eastAsia="Times New Roman"/>
          <w:sz w:val="20"/>
          <w:szCs w:val="20"/>
          <w:lang w:eastAsia="ru-RU"/>
        </w:rPr>
        <w:t xml:space="preserve"> </w:t>
      </w:r>
      <w:r w:rsidRPr="00C37469">
        <w:rPr>
          <w:rFonts w:eastAsia="Times New Roman"/>
          <w:sz w:val="20"/>
          <w:szCs w:val="20"/>
          <w:lang w:eastAsia="ru-RU"/>
        </w:rPr>
        <w:t>Лада</w:t>
      </w:r>
      <w:r w:rsidR="00106FAA" w:rsidRPr="00C37469">
        <w:rPr>
          <w:rFonts w:eastAsia="Times New Roman"/>
          <w:sz w:val="20"/>
          <w:szCs w:val="20"/>
          <w:lang w:eastAsia="ru-RU"/>
        </w:rPr>
        <w:t xml:space="preserve"> </w:t>
      </w:r>
      <w:r w:rsidRPr="00C37469">
        <w:rPr>
          <w:rFonts w:eastAsia="Times New Roman"/>
          <w:sz w:val="20"/>
          <w:szCs w:val="20"/>
          <w:lang w:eastAsia="ru-RU"/>
        </w:rPr>
        <w:t>Агаркова</w:t>
      </w:r>
    </w:p>
    <w:p w:rsidR="00821609" w:rsidRPr="00C37469" w:rsidRDefault="00821609" w:rsidP="00821609">
      <w:pPr>
        <w:ind w:right="142"/>
        <w:jc w:val="center"/>
        <w:rPr>
          <w:rFonts w:eastAsia="Times New Roman"/>
          <w:sz w:val="20"/>
          <w:szCs w:val="20"/>
          <w:u w:val="single"/>
          <w:lang w:eastAsia="ru-RU"/>
        </w:rPr>
      </w:pPr>
      <w:r w:rsidRPr="00C37469">
        <w:rPr>
          <w:rFonts w:eastAsia="Times New Roman"/>
          <w:sz w:val="20"/>
          <w:szCs w:val="20"/>
          <w:lang w:eastAsia="ru-RU"/>
        </w:rPr>
        <w:t>Заказ</w:t>
      </w:r>
      <w:r w:rsidR="00106FAA" w:rsidRPr="00C37469">
        <w:rPr>
          <w:rFonts w:eastAsia="Times New Roman"/>
          <w:sz w:val="20"/>
          <w:szCs w:val="20"/>
          <w:lang w:eastAsia="ru-RU"/>
        </w:rPr>
        <w:t xml:space="preserve"> </w:t>
      </w:r>
      <w:r w:rsidRPr="00C37469">
        <w:rPr>
          <w:rFonts w:eastAsia="Times New Roman"/>
          <w:sz w:val="20"/>
          <w:szCs w:val="20"/>
          <w:lang w:eastAsia="ru-RU"/>
        </w:rPr>
        <w:t>книг:</w:t>
      </w:r>
      <w:r w:rsidR="00106FAA" w:rsidRPr="00C37469">
        <w:rPr>
          <w:rFonts w:eastAsia="Times New Roman"/>
          <w:sz w:val="20"/>
          <w:szCs w:val="20"/>
          <w:lang w:eastAsia="ru-RU"/>
        </w:rPr>
        <w:t xml:space="preserve"> </w:t>
      </w:r>
      <w:hyperlink r:id="rId9" w:history="1">
        <w:r w:rsidRPr="00C37469">
          <w:rPr>
            <w:rFonts w:eastAsia="Times New Roman"/>
            <w:sz w:val="20"/>
            <w:szCs w:val="20"/>
            <w:u w:val="single"/>
            <w:lang w:eastAsia="ru-RU"/>
          </w:rPr>
          <w:t>philos-si@mail.ru</w:t>
        </w:r>
      </w:hyperlink>
      <w:r w:rsidRPr="00C37469">
        <w:rPr>
          <w:rFonts w:eastAsia="Times New Roman"/>
          <w:sz w:val="20"/>
          <w:szCs w:val="20"/>
          <w:lang w:eastAsia="ru-RU"/>
        </w:rPr>
        <w:t>,</w:t>
      </w:r>
      <w:r w:rsidR="00106FAA" w:rsidRPr="00C37469">
        <w:rPr>
          <w:rFonts w:eastAsia="Times New Roman"/>
          <w:sz w:val="20"/>
          <w:szCs w:val="20"/>
          <w:lang w:eastAsia="ru-RU"/>
        </w:rPr>
        <w:t xml:space="preserve"> </w:t>
      </w:r>
      <w:r w:rsidR="00830D0B" w:rsidRPr="00C37469">
        <w:rPr>
          <w:rFonts w:eastAsia="Times New Roman"/>
          <w:sz w:val="20"/>
          <w:szCs w:val="20"/>
          <w:u w:val="single"/>
          <w:lang w:eastAsia="ru-RU"/>
        </w:rPr>
        <w:t>ta.mandrik@gmail.com</w:t>
      </w:r>
      <w:r w:rsidRPr="00C37469">
        <w:rPr>
          <w:rFonts w:eastAsia="Times New Roman"/>
          <w:sz w:val="20"/>
          <w:szCs w:val="20"/>
          <w:lang w:eastAsia="ru-RU"/>
        </w:rPr>
        <w:t>,</w:t>
      </w:r>
      <w:r w:rsidR="00106FAA" w:rsidRPr="00C37469">
        <w:rPr>
          <w:rFonts w:eastAsia="Times New Roman"/>
          <w:sz w:val="20"/>
          <w:szCs w:val="20"/>
          <w:lang w:eastAsia="ru-RU"/>
        </w:rPr>
        <w:t xml:space="preserve"> </w:t>
      </w:r>
      <w:r w:rsidRPr="00C37469">
        <w:rPr>
          <w:rFonts w:eastAsia="Times New Roman"/>
          <w:sz w:val="20"/>
          <w:szCs w:val="20"/>
          <w:u w:val="single"/>
          <w:lang w:eastAsia="ru-RU"/>
        </w:rPr>
        <w:t>knigisinteza@mail.ru</w:t>
      </w:r>
    </w:p>
    <w:p w:rsidR="00821609" w:rsidRPr="00C37469" w:rsidRDefault="00821609" w:rsidP="00821609">
      <w:pPr>
        <w:spacing w:before="240"/>
        <w:ind w:right="142"/>
        <w:jc w:val="center"/>
        <w:rPr>
          <w:rFonts w:eastAsia="Times New Roman"/>
          <w:sz w:val="20"/>
          <w:szCs w:val="20"/>
          <w:lang w:eastAsia="ru-RU"/>
        </w:rPr>
      </w:pPr>
      <w:r w:rsidRPr="00C37469">
        <w:rPr>
          <w:rFonts w:eastAsia="Times New Roman"/>
          <w:sz w:val="20"/>
          <w:szCs w:val="20"/>
          <w:lang w:eastAsia="ru-RU"/>
        </w:rPr>
        <w:t>Россия,</w:t>
      </w:r>
      <w:r w:rsidR="00106FAA" w:rsidRPr="00C37469">
        <w:rPr>
          <w:rFonts w:eastAsia="Times New Roman"/>
          <w:sz w:val="20"/>
          <w:szCs w:val="20"/>
          <w:lang w:eastAsia="ru-RU"/>
        </w:rPr>
        <w:t xml:space="preserve"> </w:t>
      </w:r>
      <w:r w:rsidRPr="00C37469">
        <w:rPr>
          <w:rFonts w:eastAsia="Times New Roman"/>
          <w:sz w:val="20"/>
          <w:szCs w:val="20"/>
          <w:lang w:eastAsia="ru-RU"/>
        </w:rPr>
        <w:t>Санкт-Петербург,</w:t>
      </w:r>
      <w:r w:rsidR="00106FAA" w:rsidRPr="00C37469">
        <w:rPr>
          <w:rFonts w:eastAsia="Times New Roman"/>
          <w:sz w:val="20"/>
          <w:szCs w:val="20"/>
          <w:lang w:eastAsia="ru-RU"/>
        </w:rPr>
        <w:t xml:space="preserve"> </w:t>
      </w:r>
      <w:r w:rsidRPr="00C37469">
        <w:rPr>
          <w:rFonts w:eastAsia="Times New Roman"/>
          <w:sz w:val="20"/>
          <w:szCs w:val="20"/>
          <w:lang w:eastAsia="ru-RU"/>
        </w:rPr>
        <w:t>2018</w:t>
      </w:r>
    </w:p>
    <w:p w:rsidR="00F7028C" w:rsidRPr="00CB7486" w:rsidRDefault="00821609" w:rsidP="00825BC9">
      <w:pPr>
        <w:ind w:right="142"/>
        <w:jc w:val="center"/>
        <w:rPr>
          <w:rFonts w:eastAsia="Times New Roman"/>
        </w:rPr>
      </w:pPr>
      <w:r w:rsidRPr="00C37469">
        <w:rPr>
          <w:rFonts w:eastAsia="Times New Roman"/>
          <w:sz w:val="20"/>
          <w:szCs w:val="20"/>
          <w:lang w:eastAsia="ru-RU"/>
        </w:rPr>
        <w:t>Настоящее</w:t>
      </w:r>
      <w:r w:rsidR="00106FAA" w:rsidRPr="00C37469">
        <w:rPr>
          <w:rFonts w:eastAsia="Times New Roman"/>
          <w:sz w:val="20"/>
          <w:szCs w:val="20"/>
          <w:lang w:eastAsia="ru-RU"/>
        </w:rPr>
        <w:t xml:space="preserve"> </w:t>
      </w:r>
      <w:r w:rsidRPr="00C37469">
        <w:rPr>
          <w:rFonts w:eastAsia="Times New Roman"/>
          <w:sz w:val="20"/>
          <w:szCs w:val="20"/>
          <w:lang w:eastAsia="ru-RU"/>
        </w:rPr>
        <w:t>издание</w:t>
      </w:r>
      <w:r w:rsidR="00106FAA" w:rsidRPr="00C37469">
        <w:rPr>
          <w:rFonts w:eastAsia="Times New Roman"/>
          <w:sz w:val="20"/>
          <w:szCs w:val="20"/>
          <w:lang w:eastAsia="ru-RU"/>
        </w:rPr>
        <w:t xml:space="preserve"> </w:t>
      </w:r>
      <w:r w:rsidRPr="00C37469">
        <w:rPr>
          <w:rFonts w:eastAsia="Times New Roman"/>
          <w:sz w:val="20"/>
          <w:szCs w:val="20"/>
          <w:lang w:eastAsia="ru-RU"/>
        </w:rPr>
        <w:t>не</w:t>
      </w:r>
      <w:r w:rsidR="00106FAA" w:rsidRPr="00C37469">
        <w:rPr>
          <w:rFonts w:eastAsia="Times New Roman"/>
          <w:sz w:val="20"/>
          <w:szCs w:val="20"/>
          <w:lang w:eastAsia="ru-RU"/>
        </w:rPr>
        <w:t xml:space="preserve"> </w:t>
      </w:r>
      <w:r w:rsidRPr="00C37469">
        <w:rPr>
          <w:rFonts w:eastAsia="Times New Roman"/>
          <w:sz w:val="20"/>
          <w:szCs w:val="20"/>
          <w:lang w:eastAsia="ru-RU"/>
        </w:rPr>
        <w:t>является</w:t>
      </w:r>
      <w:r w:rsidR="00106FAA" w:rsidRPr="00C37469">
        <w:rPr>
          <w:rFonts w:eastAsia="Times New Roman"/>
          <w:sz w:val="20"/>
          <w:szCs w:val="20"/>
          <w:lang w:eastAsia="ru-RU"/>
        </w:rPr>
        <w:t xml:space="preserve"> </w:t>
      </w:r>
      <w:r w:rsidRPr="00C37469">
        <w:rPr>
          <w:rFonts w:eastAsia="Times New Roman"/>
          <w:sz w:val="20"/>
          <w:szCs w:val="20"/>
          <w:lang w:eastAsia="ru-RU"/>
        </w:rPr>
        <w:t>коммерческим</w:t>
      </w:r>
      <w:r w:rsidR="00106FAA" w:rsidRPr="00C37469">
        <w:rPr>
          <w:rFonts w:eastAsia="Times New Roman"/>
          <w:sz w:val="20"/>
          <w:szCs w:val="20"/>
          <w:lang w:eastAsia="ru-RU"/>
        </w:rPr>
        <w:t xml:space="preserve"> </w:t>
      </w:r>
      <w:r w:rsidRPr="00C37469">
        <w:rPr>
          <w:rFonts w:eastAsia="Times New Roman"/>
          <w:sz w:val="20"/>
          <w:szCs w:val="20"/>
          <w:lang w:eastAsia="ru-RU"/>
        </w:rPr>
        <w:t>проектом.</w:t>
      </w:r>
    </w:p>
    <w:sectPr w:rsidR="00F7028C" w:rsidRPr="00CB7486" w:rsidSect="007F2AB7">
      <w:headerReference w:type="default" r:id="rId10"/>
      <w:footerReference w:type="default" r:id="rId11"/>
      <w:pgSz w:w="11907" w:h="16839" w:code="9"/>
      <w:pgMar w:top="851" w:right="878" w:bottom="851" w:left="851" w:header="709" w:footer="6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B5A" w:rsidRDefault="00B84B5A" w:rsidP="00767318">
      <w:r>
        <w:separator/>
      </w:r>
    </w:p>
    <w:p w:rsidR="00B84B5A" w:rsidRDefault="00B84B5A" w:rsidP="00767318"/>
  </w:endnote>
  <w:endnote w:type="continuationSeparator" w:id="0">
    <w:p w:rsidR="00B84B5A" w:rsidRDefault="00B84B5A" w:rsidP="00767318">
      <w:r>
        <w:continuationSeparator/>
      </w:r>
    </w:p>
    <w:p w:rsidR="00B84B5A" w:rsidRDefault="00B84B5A" w:rsidP="0076731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1B" w:rsidRPr="00767318" w:rsidRDefault="009B70AA" w:rsidP="00767318">
    <w:pPr>
      <w:pStyle w:val="a6"/>
      <w:jc w:val="center"/>
      <w:rPr>
        <w:sz w:val="16"/>
        <w:szCs w:val="16"/>
      </w:rPr>
    </w:pPr>
    <w:r w:rsidRPr="00767318">
      <w:rPr>
        <w:sz w:val="16"/>
        <w:szCs w:val="16"/>
      </w:rPr>
      <w:fldChar w:fldCharType="begin"/>
    </w:r>
    <w:r w:rsidR="0085371B" w:rsidRPr="00767318">
      <w:rPr>
        <w:sz w:val="16"/>
        <w:szCs w:val="16"/>
      </w:rPr>
      <w:instrText>PAGE   \* MERGEFORMAT</w:instrText>
    </w:r>
    <w:r w:rsidRPr="00767318">
      <w:rPr>
        <w:sz w:val="16"/>
        <w:szCs w:val="16"/>
      </w:rPr>
      <w:fldChar w:fldCharType="separate"/>
    </w:r>
    <w:r w:rsidR="007A7770">
      <w:rPr>
        <w:noProof/>
        <w:sz w:val="16"/>
        <w:szCs w:val="16"/>
      </w:rPr>
      <w:t>3</w:t>
    </w:r>
    <w:r w:rsidRPr="00767318">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B5A" w:rsidRDefault="00B84B5A" w:rsidP="00767318">
      <w:r>
        <w:separator/>
      </w:r>
    </w:p>
    <w:p w:rsidR="00B84B5A" w:rsidRDefault="00B84B5A" w:rsidP="00767318"/>
  </w:footnote>
  <w:footnote w:type="continuationSeparator" w:id="0">
    <w:p w:rsidR="00B84B5A" w:rsidRDefault="00B84B5A" w:rsidP="00767318">
      <w:r>
        <w:continuationSeparator/>
      </w:r>
    </w:p>
    <w:p w:rsidR="00B84B5A" w:rsidRDefault="00B84B5A" w:rsidP="0076731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71B" w:rsidRDefault="0085371B" w:rsidP="00997460">
    <w:pPr>
      <w:pStyle w:val="a4"/>
      <w:rPr>
        <w:i/>
        <w:iCs/>
        <w:sz w:val="18"/>
        <w:szCs w:val="18"/>
      </w:rPr>
    </w:pPr>
    <w:r w:rsidRPr="00997460">
      <w:rPr>
        <w:i/>
        <w:iCs/>
        <w:sz w:val="18"/>
        <w:szCs w:val="18"/>
      </w:rPr>
      <w:t xml:space="preserve">К.Х., В.С., </w:t>
    </w:r>
    <w:r>
      <w:rPr>
        <w:i/>
        <w:iCs/>
        <w:sz w:val="18"/>
        <w:szCs w:val="18"/>
      </w:rPr>
      <w:t>15-16.12</w:t>
    </w:r>
    <w:r w:rsidRPr="00997460">
      <w:rPr>
        <w:i/>
        <w:iCs/>
        <w:sz w:val="18"/>
        <w:szCs w:val="18"/>
      </w:rPr>
      <w:t xml:space="preserve">.2018. ИВДИВО 191 ВЦ, СПб, 173 ВЦ, Ладога. </w:t>
    </w:r>
    <w:r>
      <w:rPr>
        <w:i/>
        <w:iCs/>
        <w:sz w:val="18"/>
        <w:szCs w:val="18"/>
      </w:rPr>
      <w:t>20</w:t>
    </w:r>
    <w:r w:rsidRPr="00997460">
      <w:rPr>
        <w:i/>
        <w:iCs/>
        <w:sz w:val="18"/>
        <w:szCs w:val="18"/>
      </w:rPr>
      <w:t xml:space="preserve"> Синтез ИВО</w:t>
    </w:r>
  </w:p>
  <w:p w:rsidR="0085371B" w:rsidRPr="00997460" w:rsidRDefault="0085371B" w:rsidP="00997460">
    <w:pPr>
      <w:pStyle w:val="a4"/>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2">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4">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8">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1">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3">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4">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7">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2"/>
  </w:num>
  <w:num w:numId="3">
    <w:abstractNumId w:val="37"/>
  </w:num>
  <w:num w:numId="4">
    <w:abstractNumId w:val="26"/>
  </w:num>
  <w:num w:numId="5">
    <w:abstractNumId w:val="17"/>
  </w:num>
  <w:num w:numId="6">
    <w:abstractNumId w:val="15"/>
  </w:num>
  <w:num w:numId="7">
    <w:abstractNumId w:val="10"/>
  </w:num>
  <w:num w:numId="8">
    <w:abstractNumId w:val="25"/>
  </w:num>
  <w:num w:numId="9">
    <w:abstractNumId w:val="38"/>
  </w:num>
  <w:num w:numId="10">
    <w:abstractNumId w:val="36"/>
  </w:num>
  <w:num w:numId="11">
    <w:abstractNumId w:val="18"/>
  </w:num>
  <w:num w:numId="12">
    <w:abstractNumId w:val="29"/>
  </w:num>
  <w:num w:numId="13">
    <w:abstractNumId w:val="35"/>
  </w:num>
  <w:num w:numId="14">
    <w:abstractNumId w:val="20"/>
  </w:num>
  <w:num w:numId="15">
    <w:abstractNumId w:val="21"/>
  </w:num>
  <w:num w:numId="16">
    <w:abstractNumId w:val="30"/>
  </w:num>
  <w:num w:numId="17">
    <w:abstractNumId w:val="7"/>
  </w:num>
  <w:num w:numId="18">
    <w:abstractNumId w:val="1"/>
  </w:num>
  <w:num w:numId="19">
    <w:abstractNumId w:val="23"/>
  </w:num>
  <w:num w:numId="20">
    <w:abstractNumId w:val="39"/>
  </w:num>
  <w:num w:numId="21">
    <w:abstractNumId w:val="11"/>
  </w:num>
  <w:num w:numId="22">
    <w:abstractNumId w:val="31"/>
  </w:num>
  <w:num w:numId="23">
    <w:abstractNumId w:val="8"/>
  </w:num>
  <w:num w:numId="24">
    <w:abstractNumId w:val="9"/>
  </w:num>
  <w:num w:numId="25">
    <w:abstractNumId w:val="2"/>
  </w:num>
  <w:num w:numId="26">
    <w:abstractNumId w:val="3"/>
  </w:num>
  <w:num w:numId="27">
    <w:abstractNumId w:val="4"/>
  </w:num>
  <w:num w:numId="28">
    <w:abstractNumId w:val="34"/>
  </w:num>
  <w:num w:numId="29">
    <w:abstractNumId w:val="6"/>
  </w:num>
  <w:num w:numId="30">
    <w:abstractNumId w:val="14"/>
  </w:num>
  <w:num w:numId="31">
    <w:abstractNumId w:val="28"/>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9"/>
  </w:num>
  <w:num w:numId="35">
    <w:abstractNumId w:val="13"/>
  </w:num>
  <w:num w:numId="36">
    <w:abstractNumId w:val="33"/>
  </w:num>
  <w:num w:numId="37">
    <w:abstractNumId w:val="27"/>
  </w:num>
  <w:num w:numId="38">
    <w:abstractNumId w:val="32"/>
  </w:num>
  <w:num w:numId="39">
    <w:abstractNumId w:val="16"/>
  </w:num>
  <w:num w:numId="40">
    <w:abstractNumId w:val="12"/>
  </w:num>
  <w:num w:numId="41">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E21AF3"/>
    <w:rsid w:val="000002F8"/>
    <w:rsid w:val="000006F2"/>
    <w:rsid w:val="00000FB3"/>
    <w:rsid w:val="000010F1"/>
    <w:rsid w:val="00001E02"/>
    <w:rsid w:val="00002818"/>
    <w:rsid w:val="0000282D"/>
    <w:rsid w:val="00002CB1"/>
    <w:rsid w:val="00003ACF"/>
    <w:rsid w:val="00004028"/>
    <w:rsid w:val="00004A17"/>
    <w:rsid w:val="00005680"/>
    <w:rsid w:val="00005A76"/>
    <w:rsid w:val="0000600D"/>
    <w:rsid w:val="00007362"/>
    <w:rsid w:val="0001066F"/>
    <w:rsid w:val="000114A9"/>
    <w:rsid w:val="00011BF7"/>
    <w:rsid w:val="00012630"/>
    <w:rsid w:val="00012F14"/>
    <w:rsid w:val="00013409"/>
    <w:rsid w:val="00014304"/>
    <w:rsid w:val="0001443B"/>
    <w:rsid w:val="00014870"/>
    <w:rsid w:val="00015EBE"/>
    <w:rsid w:val="00015FD5"/>
    <w:rsid w:val="00016582"/>
    <w:rsid w:val="0001699A"/>
    <w:rsid w:val="00016A84"/>
    <w:rsid w:val="0002005D"/>
    <w:rsid w:val="00020576"/>
    <w:rsid w:val="00021009"/>
    <w:rsid w:val="000217C2"/>
    <w:rsid w:val="00021E51"/>
    <w:rsid w:val="00022377"/>
    <w:rsid w:val="00022CCD"/>
    <w:rsid w:val="000232ED"/>
    <w:rsid w:val="00023C7F"/>
    <w:rsid w:val="00023E3E"/>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60E0"/>
    <w:rsid w:val="000463A2"/>
    <w:rsid w:val="000465F7"/>
    <w:rsid w:val="0004670F"/>
    <w:rsid w:val="00047232"/>
    <w:rsid w:val="00050A85"/>
    <w:rsid w:val="00050E31"/>
    <w:rsid w:val="00050F25"/>
    <w:rsid w:val="0005198F"/>
    <w:rsid w:val="00051AD8"/>
    <w:rsid w:val="00051E61"/>
    <w:rsid w:val="00051F3B"/>
    <w:rsid w:val="000525B0"/>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6E00"/>
    <w:rsid w:val="00077AB4"/>
    <w:rsid w:val="00080DF9"/>
    <w:rsid w:val="00082218"/>
    <w:rsid w:val="0008266C"/>
    <w:rsid w:val="00082AFD"/>
    <w:rsid w:val="00083A73"/>
    <w:rsid w:val="0008414E"/>
    <w:rsid w:val="00085A43"/>
    <w:rsid w:val="0008662A"/>
    <w:rsid w:val="00086E3C"/>
    <w:rsid w:val="00090B72"/>
    <w:rsid w:val="00091753"/>
    <w:rsid w:val="00092483"/>
    <w:rsid w:val="00092735"/>
    <w:rsid w:val="0009282F"/>
    <w:rsid w:val="000931A6"/>
    <w:rsid w:val="000931E7"/>
    <w:rsid w:val="0009374D"/>
    <w:rsid w:val="00093859"/>
    <w:rsid w:val="00093A59"/>
    <w:rsid w:val="0009435E"/>
    <w:rsid w:val="00094400"/>
    <w:rsid w:val="000947A6"/>
    <w:rsid w:val="00094908"/>
    <w:rsid w:val="000955B9"/>
    <w:rsid w:val="00095E41"/>
    <w:rsid w:val="000968E0"/>
    <w:rsid w:val="00096CAA"/>
    <w:rsid w:val="000A1001"/>
    <w:rsid w:val="000A1553"/>
    <w:rsid w:val="000A1FCE"/>
    <w:rsid w:val="000A2065"/>
    <w:rsid w:val="000A2AD7"/>
    <w:rsid w:val="000A3676"/>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3399"/>
    <w:rsid w:val="000C3F7F"/>
    <w:rsid w:val="000C4D27"/>
    <w:rsid w:val="000C5793"/>
    <w:rsid w:val="000C5DCF"/>
    <w:rsid w:val="000C71D0"/>
    <w:rsid w:val="000C7CC7"/>
    <w:rsid w:val="000D030B"/>
    <w:rsid w:val="000D0700"/>
    <w:rsid w:val="000D07C4"/>
    <w:rsid w:val="000D0A9E"/>
    <w:rsid w:val="000D0E6D"/>
    <w:rsid w:val="000D1356"/>
    <w:rsid w:val="000D1B07"/>
    <w:rsid w:val="000D1C8C"/>
    <w:rsid w:val="000D2D33"/>
    <w:rsid w:val="000D33E2"/>
    <w:rsid w:val="000D3A5C"/>
    <w:rsid w:val="000D3B3B"/>
    <w:rsid w:val="000D4582"/>
    <w:rsid w:val="000D4A8A"/>
    <w:rsid w:val="000D50F3"/>
    <w:rsid w:val="000D538D"/>
    <w:rsid w:val="000D53E3"/>
    <w:rsid w:val="000D5BE3"/>
    <w:rsid w:val="000D6809"/>
    <w:rsid w:val="000E041F"/>
    <w:rsid w:val="000E3A87"/>
    <w:rsid w:val="000E3E6B"/>
    <w:rsid w:val="000E50FA"/>
    <w:rsid w:val="000E53C5"/>
    <w:rsid w:val="000E5DDF"/>
    <w:rsid w:val="000E7867"/>
    <w:rsid w:val="000F012C"/>
    <w:rsid w:val="000F064A"/>
    <w:rsid w:val="000F0AF8"/>
    <w:rsid w:val="000F1911"/>
    <w:rsid w:val="000F2394"/>
    <w:rsid w:val="000F2849"/>
    <w:rsid w:val="000F2F35"/>
    <w:rsid w:val="000F3132"/>
    <w:rsid w:val="000F4AAA"/>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054D"/>
    <w:rsid w:val="00121084"/>
    <w:rsid w:val="001220D5"/>
    <w:rsid w:val="00124D28"/>
    <w:rsid w:val="00125EC5"/>
    <w:rsid w:val="00126274"/>
    <w:rsid w:val="00126E6C"/>
    <w:rsid w:val="00127684"/>
    <w:rsid w:val="00127838"/>
    <w:rsid w:val="001300BA"/>
    <w:rsid w:val="00130149"/>
    <w:rsid w:val="0013097E"/>
    <w:rsid w:val="001309A5"/>
    <w:rsid w:val="00131C85"/>
    <w:rsid w:val="00132707"/>
    <w:rsid w:val="00132844"/>
    <w:rsid w:val="00134256"/>
    <w:rsid w:val="001349AD"/>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0BAE"/>
    <w:rsid w:val="001514D9"/>
    <w:rsid w:val="0015192E"/>
    <w:rsid w:val="0015304C"/>
    <w:rsid w:val="00154262"/>
    <w:rsid w:val="0015473E"/>
    <w:rsid w:val="00155EA7"/>
    <w:rsid w:val="00157974"/>
    <w:rsid w:val="00160220"/>
    <w:rsid w:val="00160C3B"/>
    <w:rsid w:val="00161EF3"/>
    <w:rsid w:val="00161FE2"/>
    <w:rsid w:val="0016228D"/>
    <w:rsid w:val="00163E0E"/>
    <w:rsid w:val="00165890"/>
    <w:rsid w:val="00165B08"/>
    <w:rsid w:val="00165DCE"/>
    <w:rsid w:val="00166222"/>
    <w:rsid w:val="00167083"/>
    <w:rsid w:val="00167F19"/>
    <w:rsid w:val="0017022B"/>
    <w:rsid w:val="00170281"/>
    <w:rsid w:val="00170DAC"/>
    <w:rsid w:val="001717CE"/>
    <w:rsid w:val="0017189A"/>
    <w:rsid w:val="00171A8C"/>
    <w:rsid w:val="00172911"/>
    <w:rsid w:val="00172C44"/>
    <w:rsid w:val="00175A38"/>
    <w:rsid w:val="00175EA2"/>
    <w:rsid w:val="0017622A"/>
    <w:rsid w:val="00176B9D"/>
    <w:rsid w:val="0017789E"/>
    <w:rsid w:val="00177A99"/>
    <w:rsid w:val="00177AE8"/>
    <w:rsid w:val="00180490"/>
    <w:rsid w:val="0018199A"/>
    <w:rsid w:val="00182568"/>
    <w:rsid w:val="00184836"/>
    <w:rsid w:val="001853F7"/>
    <w:rsid w:val="00186833"/>
    <w:rsid w:val="00190BB5"/>
    <w:rsid w:val="00190D7A"/>
    <w:rsid w:val="001915AD"/>
    <w:rsid w:val="001920DF"/>
    <w:rsid w:val="001925A2"/>
    <w:rsid w:val="00193223"/>
    <w:rsid w:val="0019363D"/>
    <w:rsid w:val="00194429"/>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22A1"/>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0B6D"/>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DF"/>
    <w:rsid w:val="001E7CC1"/>
    <w:rsid w:val="001F00BA"/>
    <w:rsid w:val="001F0AFB"/>
    <w:rsid w:val="001F0D34"/>
    <w:rsid w:val="001F21EC"/>
    <w:rsid w:val="001F2E73"/>
    <w:rsid w:val="001F2F9E"/>
    <w:rsid w:val="001F386D"/>
    <w:rsid w:val="001F4DD4"/>
    <w:rsid w:val="001F55C4"/>
    <w:rsid w:val="001F571B"/>
    <w:rsid w:val="001F57C1"/>
    <w:rsid w:val="001F6E49"/>
    <w:rsid w:val="001F70AE"/>
    <w:rsid w:val="001F7D16"/>
    <w:rsid w:val="00201070"/>
    <w:rsid w:val="002010E8"/>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220F"/>
    <w:rsid w:val="00222BFF"/>
    <w:rsid w:val="00222C53"/>
    <w:rsid w:val="002231C3"/>
    <w:rsid w:val="0022332E"/>
    <w:rsid w:val="00223C2B"/>
    <w:rsid w:val="002257EA"/>
    <w:rsid w:val="00226A4E"/>
    <w:rsid w:val="00227095"/>
    <w:rsid w:val="00230037"/>
    <w:rsid w:val="00230403"/>
    <w:rsid w:val="00230C2B"/>
    <w:rsid w:val="00230F0E"/>
    <w:rsid w:val="0023126E"/>
    <w:rsid w:val="00231E27"/>
    <w:rsid w:val="00232170"/>
    <w:rsid w:val="00232471"/>
    <w:rsid w:val="00232570"/>
    <w:rsid w:val="0023343E"/>
    <w:rsid w:val="00233466"/>
    <w:rsid w:val="00233EB4"/>
    <w:rsid w:val="00234A64"/>
    <w:rsid w:val="00234FE7"/>
    <w:rsid w:val="002353C0"/>
    <w:rsid w:val="00236224"/>
    <w:rsid w:val="00236F14"/>
    <w:rsid w:val="00237A41"/>
    <w:rsid w:val="00241C09"/>
    <w:rsid w:val="00241F5F"/>
    <w:rsid w:val="0024202A"/>
    <w:rsid w:val="0024214A"/>
    <w:rsid w:val="0024361A"/>
    <w:rsid w:val="00243F05"/>
    <w:rsid w:val="002456A0"/>
    <w:rsid w:val="00245E43"/>
    <w:rsid w:val="00246484"/>
    <w:rsid w:val="00247FF2"/>
    <w:rsid w:val="0025064F"/>
    <w:rsid w:val="002506A3"/>
    <w:rsid w:val="00252BF5"/>
    <w:rsid w:val="00253335"/>
    <w:rsid w:val="00253418"/>
    <w:rsid w:val="002534B2"/>
    <w:rsid w:val="0025416C"/>
    <w:rsid w:val="002549AB"/>
    <w:rsid w:val="00254CE3"/>
    <w:rsid w:val="00254EBE"/>
    <w:rsid w:val="00255666"/>
    <w:rsid w:val="002559F3"/>
    <w:rsid w:val="0025675A"/>
    <w:rsid w:val="00256D41"/>
    <w:rsid w:val="00256D8A"/>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08C"/>
    <w:rsid w:val="00272152"/>
    <w:rsid w:val="00272373"/>
    <w:rsid w:val="00274F9C"/>
    <w:rsid w:val="002765A2"/>
    <w:rsid w:val="00276A69"/>
    <w:rsid w:val="00277FFA"/>
    <w:rsid w:val="002800A7"/>
    <w:rsid w:val="00280157"/>
    <w:rsid w:val="00280BA0"/>
    <w:rsid w:val="00281369"/>
    <w:rsid w:val="002827A5"/>
    <w:rsid w:val="0028360D"/>
    <w:rsid w:val="00283710"/>
    <w:rsid w:val="00285C47"/>
    <w:rsid w:val="00287154"/>
    <w:rsid w:val="002876BF"/>
    <w:rsid w:val="0028772B"/>
    <w:rsid w:val="00287F4A"/>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A66C4"/>
    <w:rsid w:val="002A7467"/>
    <w:rsid w:val="002B368D"/>
    <w:rsid w:val="002B3BEE"/>
    <w:rsid w:val="002B4E36"/>
    <w:rsid w:val="002B5302"/>
    <w:rsid w:val="002B541A"/>
    <w:rsid w:val="002B58DD"/>
    <w:rsid w:val="002B6053"/>
    <w:rsid w:val="002B60F2"/>
    <w:rsid w:val="002B6737"/>
    <w:rsid w:val="002B6B89"/>
    <w:rsid w:val="002B6D3B"/>
    <w:rsid w:val="002B7A53"/>
    <w:rsid w:val="002C06E9"/>
    <w:rsid w:val="002C0F48"/>
    <w:rsid w:val="002C0F64"/>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6E4A"/>
    <w:rsid w:val="002E7142"/>
    <w:rsid w:val="002E724F"/>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1F5E"/>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D9B"/>
    <w:rsid w:val="00313374"/>
    <w:rsid w:val="0031389B"/>
    <w:rsid w:val="00313E55"/>
    <w:rsid w:val="00315812"/>
    <w:rsid w:val="00316110"/>
    <w:rsid w:val="0031717D"/>
    <w:rsid w:val="003179DF"/>
    <w:rsid w:val="003205C6"/>
    <w:rsid w:val="00320A92"/>
    <w:rsid w:val="003223F4"/>
    <w:rsid w:val="00322DD5"/>
    <w:rsid w:val="00324812"/>
    <w:rsid w:val="00325001"/>
    <w:rsid w:val="00325818"/>
    <w:rsid w:val="00325860"/>
    <w:rsid w:val="00325A0C"/>
    <w:rsid w:val="003262D5"/>
    <w:rsid w:val="00327C6A"/>
    <w:rsid w:val="00327E9E"/>
    <w:rsid w:val="00327F51"/>
    <w:rsid w:val="00330046"/>
    <w:rsid w:val="0033034D"/>
    <w:rsid w:val="003317C7"/>
    <w:rsid w:val="00331F9C"/>
    <w:rsid w:val="00332ACC"/>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208"/>
    <w:rsid w:val="003516F7"/>
    <w:rsid w:val="00351F06"/>
    <w:rsid w:val="00352AC4"/>
    <w:rsid w:val="00352B9D"/>
    <w:rsid w:val="00352C18"/>
    <w:rsid w:val="00352D0E"/>
    <w:rsid w:val="003531D6"/>
    <w:rsid w:val="003542F3"/>
    <w:rsid w:val="00354B08"/>
    <w:rsid w:val="0035508C"/>
    <w:rsid w:val="003562DB"/>
    <w:rsid w:val="003565CE"/>
    <w:rsid w:val="00357924"/>
    <w:rsid w:val="00357D26"/>
    <w:rsid w:val="00357DE5"/>
    <w:rsid w:val="0036121B"/>
    <w:rsid w:val="00361904"/>
    <w:rsid w:val="00361A8D"/>
    <w:rsid w:val="0036266A"/>
    <w:rsid w:val="0036285C"/>
    <w:rsid w:val="00362E0E"/>
    <w:rsid w:val="00363D9A"/>
    <w:rsid w:val="00364049"/>
    <w:rsid w:val="00364A88"/>
    <w:rsid w:val="003652A5"/>
    <w:rsid w:val="003657BE"/>
    <w:rsid w:val="00366222"/>
    <w:rsid w:val="003663C8"/>
    <w:rsid w:val="003663CC"/>
    <w:rsid w:val="00366580"/>
    <w:rsid w:val="003671BD"/>
    <w:rsid w:val="00370D26"/>
    <w:rsid w:val="00370E0D"/>
    <w:rsid w:val="00370EEF"/>
    <w:rsid w:val="0037146C"/>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68C"/>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589"/>
    <w:rsid w:val="003946E6"/>
    <w:rsid w:val="00394A21"/>
    <w:rsid w:val="00394A2E"/>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A7FC8"/>
    <w:rsid w:val="003B012B"/>
    <w:rsid w:val="003B067D"/>
    <w:rsid w:val="003B0D0A"/>
    <w:rsid w:val="003B24CC"/>
    <w:rsid w:val="003B2745"/>
    <w:rsid w:val="003B2D3D"/>
    <w:rsid w:val="003B32D4"/>
    <w:rsid w:val="003B3395"/>
    <w:rsid w:val="003B3D30"/>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5F8"/>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ACA"/>
    <w:rsid w:val="00401EDC"/>
    <w:rsid w:val="00402114"/>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AC8"/>
    <w:rsid w:val="00444F56"/>
    <w:rsid w:val="004450D4"/>
    <w:rsid w:val="004451E0"/>
    <w:rsid w:val="00446777"/>
    <w:rsid w:val="004470C3"/>
    <w:rsid w:val="004474EA"/>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64631"/>
    <w:rsid w:val="00470E25"/>
    <w:rsid w:val="00471CDC"/>
    <w:rsid w:val="00472B07"/>
    <w:rsid w:val="00472B91"/>
    <w:rsid w:val="004746DB"/>
    <w:rsid w:val="004748B9"/>
    <w:rsid w:val="004752AA"/>
    <w:rsid w:val="00475665"/>
    <w:rsid w:val="00475C75"/>
    <w:rsid w:val="00476CE3"/>
    <w:rsid w:val="00480CB8"/>
    <w:rsid w:val="004821B2"/>
    <w:rsid w:val="0048275F"/>
    <w:rsid w:val="0048303C"/>
    <w:rsid w:val="00485195"/>
    <w:rsid w:val="00485E86"/>
    <w:rsid w:val="004869BB"/>
    <w:rsid w:val="00487747"/>
    <w:rsid w:val="00487C85"/>
    <w:rsid w:val="004901D7"/>
    <w:rsid w:val="00490471"/>
    <w:rsid w:val="004904BC"/>
    <w:rsid w:val="0049114A"/>
    <w:rsid w:val="004913E5"/>
    <w:rsid w:val="0049195B"/>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7CD"/>
    <w:rsid w:val="004B4D07"/>
    <w:rsid w:val="004B4DD3"/>
    <w:rsid w:val="004B5349"/>
    <w:rsid w:val="004B6164"/>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1EF9"/>
    <w:rsid w:val="004F2080"/>
    <w:rsid w:val="004F3B90"/>
    <w:rsid w:val="004F3C95"/>
    <w:rsid w:val="004F3F5E"/>
    <w:rsid w:val="004F440C"/>
    <w:rsid w:val="004F6218"/>
    <w:rsid w:val="004F762C"/>
    <w:rsid w:val="0050190F"/>
    <w:rsid w:val="00501BAD"/>
    <w:rsid w:val="00501C23"/>
    <w:rsid w:val="00502491"/>
    <w:rsid w:val="00502694"/>
    <w:rsid w:val="00502A18"/>
    <w:rsid w:val="00502A77"/>
    <w:rsid w:val="005032F4"/>
    <w:rsid w:val="005045AB"/>
    <w:rsid w:val="00505C98"/>
    <w:rsid w:val="005066E7"/>
    <w:rsid w:val="00506B26"/>
    <w:rsid w:val="00506BDC"/>
    <w:rsid w:val="00506F9B"/>
    <w:rsid w:val="005072B0"/>
    <w:rsid w:val="0050742A"/>
    <w:rsid w:val="005079E7"/>
    <w:rsid w:val="00507AE0"/>
    <w:rsid w:val="00510877"/>
    <w:rsid w:val="00510B10"/>
    <w:rsid w:val="00510C27"/>
    <w:rsid w:val="00511CD2"/>
    <w:rsid w:val="00511FD6"/>
    <w:rsid w:val="0051245A"/>
    <w:rsid w:val="0051260D"/>
    <w:rsid w:val="00512687"/>
    <w:rsid w:val="005138AF"/>
    <w:rsid w:val="00513F8D"/>
    <w:rsid w:val="005142FD"/>
    <w:rsid w:val="005145CE"/>
    <w:rsid w:val="005147C8"/>
    <w:rsid w:val="00514A6E"/>
    <w:rsid w:val="00514ABD"/>
    <w:rsid w:val="00514AD6"/>
    <w:rsid w:val="0051626D"/>
    <w:rsid w:val="0052012B"/>
    <w:rsid w:val="005217D8"/>
    <w:rsid w:val="00522501"/>
    <w:rsid w:val="00522D52"/>
    <w:rsid w:val="00523070"/>
    <w:rsid w:val="00523576"/>
    <w:rsid w:val="00523D05"/>
    <w:rsid w:val="005245CD"/>
    <w:rsid w:val="00524626"/>
    <w:rsid w:val="00525285"/>
    <w:rsid w:val="00525F0A"/>
    <w:rsid w:val="00526283"/>
    <w:rsid w:val="00527183"/>
    <w:rsid w:val="00527313"/>
    <w:rsid w:val="005305D5"/>
    <w:rsid w:val="005306AA"/>
    <w:rsid w:val="005306CF"/>
    <w:rsid w:val="00530A79"/>
    <w:rsid w:val="00532BD4"/>
    <w:rsid w:val="0053416B"/>
    <w:rsid w:val="00535957"/>
    <w:rsid w:val="00535E3E"/>
    <w:rsid w:val="0053653B"/>
    <w:rsid w:val="005365FA"/>
    <w:rsid w:val="005366C3"/>
    <w:rsid w:val="00537AD5"/>
    <w:rsid w:val="00537BEE"/>
    <w:rsid w:val="00540309"/>
    <w:rsid w:val="00540B74"/>
    <w:rsid w:val="005410DA"/>
    <w:rsid w:val="005413EB"/>
    <w:rsid w:val="00541D2F"/>
    <w:rsid w:val="00541F22"/>
    <w:rsid w:val="00542140"/>
    <w:rsid w:val="00542518"/>
    <w:rsid w:val="00542C6B"/>
    <w:rsid w:val="00543372"/>
    <w:rsid w:val="0054340F"/>
    <w:rsid w:val="0054369E"/>
    <w:rsid w:val="005438A0"/>
    <w:rsid w:val="00543A67"/>
    <w:rsid w:val="0054470E"/>
    <w:rsid w:val="00544A7A"/>
    <w:rsid w:val="0054551D"/>
    <w:rsid w:val="0054586A"/>
    <w:rsid w:val="00545E84"/>
    <w:rsid w:val="00546A5A"/>
    <w:rsid w:val="00546CFC"/>
    <w:rsid w:val="00546D84"/>
    <w:rsid w:val="00547330"/>
    <w:rsid w:val="00547369"/>
    <w:rsid w:val="00547A7F"/>
    <w:rsid w:val="00547B63"/>
    <w:rsid w:val="00550691"/>
    <w:rsid w:val="00550BDB"/>
    <w:rsid w:val="0055112F"/>
    <w:rsid w:val="00551B6E"/>
    <w:rsid w:val="00552B79"/>
    <w:rsid w:val="005530F7"/>
    <w:rsid w:val="005531EA"/>
    <w:rsid w:val="00553AFC"/>
    <w:rsid w:val="00553D64"/>
    <w:rsid w:val="00554627"/>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59D2"/>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EC5"/>
    <w:rsid w:val="005841DD"/>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108E"/>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73DF"/>
    <w:rsid w:val="005B7EE1"/>
    <w:rsid w:val="005C0057"/>
    <w:rsid w:val="005C01E0"/>
    <w:rsid w:val="005C121D"/>
    <w:rsid w:val="005C131B"/>
    <w:rsid w:val="005C2225"/>
    <w:rsid w:val="005C4E42"/>
    <w:rsid w:val="005C55D2"/>
    <w:rsid w:val="005C67B8"/>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656"/>
    <w:rsid w:val="005E7FF9"/>
    <w:rsid w:val="005F02E5"/>
    <w:rsid w:val="005F0E8A"/>
    <w:rsid w:val="005F3455"/>
    <w:rsid w:val="005F385E"/>
    <w:rsid w:val="005F3D13"/>
    <w:rsid w:val="005F4634"/>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23C"/>
    <w:rsid w:val="00606FA9"/>
    <w:rsid w:val="0060729C"/>
    <w:rsid w:val="0060757C"/>
    <w:rsid w:val="00610B35"/>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6E2"/>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7D5"/>
    <w:rsid w:val="00637BC5"/>
    <w:rsid w:val="006407F9"/>
    <w:rsid w:val="00641216"/>
    <w:rsid w:val="00641257"/>
    <w:rsid w:val="006415EE"/>
    <w:rsid w:val="00642C14"/>
    <w:rsid w:val="00643116"/>
    <w:rsid w:val="00643182"/>
    <w:rsid w:val="006431FD"/>
    <w:rsid w:val="00643AA4"/>
    <w:rsid w:val="00644301"/>
    <w:rsid w:val="006449BD"/>
    <w:rsid w:val="00644F5D"/>
    <w:rsid w:val="006450A4"/>
    <w:rsid w:val="006458DD"/>
    <w:rsid w:val="00646646"/>
    <w:rsid w:val="00646B31"/>
    <w:rsid w:val="00650C07"/>
    <w:rsid w:val="00650CB5"/>
    <w:rsid w:val="0065165C"/>
    <w:rsid w:val="00651A16"/>
    <w:rsid w:val="00651EB1"/>
    <w:rsid w:val="00652267"/>
    <w:rsid w:val="006523BC"/>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07D"/>
    <w:rsid w:val="00672147"/>
    <w:rsid w:val="00672DEE"/>
    <w:rsid w:val="00673014"/>
    <w:rsid w:val="00673E39"/>
    <w:rsid w:val="00674806"/>
    <w:rsid w:val="00675850"/>
    <w:rsid w:val="00677365"/>
    <w:rsid w:val="006776F2"/>
    <w:rsid w:val="006801A9"/>
    <w:rsid w:val="00681193"/>
    <w:rsid w:val="00682B43"/>
    <w:rsid w:val="00682D4E"/>
    <w:rsid w:val="00682D77"/>
    <w:rsid w:val="006833CE"/>
    <w:rsid w:val="00684231"/>
    <w:rsid w:val="006845CC"/>
    <w:rsid w:val="0068482F"/>
    <w:rsid w:val="00684990"/>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699A"/>
    <w:rsid w:val="006A770C"/>
    <w:rsid w:val="006A7EA5"/>
    <w:rsid w:val="006B0C30"/>
    <w:rsid w:val="006B2018"/>
    <w:rsid w:val="006B28E4"/>
    <w:rsid w:val="006B2CB2"/>
    <w:rsid w:val="006B4004"/>
    <w:rsid w:val="006B4819"/>
    <w:rsid w:val="006B503C"/>
    <w:rsid w:val="006B51DF"/>
    <w:rsid w:val="006B5C33"/>
    <w:rsid w:val="006B6631"/>
    <w:rsid w:val="006B7EF5"/>
    <w:rsid w:val="006C0131"/>
    <w:rsid w:val="006C0D84"/>
    <w:rsid w:val="006C2CDD"/>
    <w:rsid w:val="006C300B"/>
    <w:rsid w:val="006C342B"/>
    <w:rsid w:val="006C38AF"/>
    <w:rsid w:val="006C3D27"/>
    <w:rsid w:val="006C3F0A"/>
    <w:rsid w:val="006C4226"/>
    <w:rsid w:val="006C4262"/>
    <w:rsid w:val="006C4499"/>
    <w:rsid w:val="006C4739"/>
    <w:rsid w:val="006C4AF8"/>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430"/>
    <w:rsid w:val="006E2D16"/>
    <w:rsid w:val="006E315E"/>
    <w:rsid w:val="006E365B"/>
    <w:rsid w:val="006E4B09"/>
    <w:rsid w:val="006E5E30"/>
    <w:rsid w:val="006E684D"/>
    <w:rsid w:val="006E68F2"/>
    <w:rsid w:val="006E69C7"/>
    <w:rsid w:val="006F134A"/>
    <w:rsid w:val="006F191A"/>
    <w:rsid w:val="006F2F49"/>
    <w:rsid w:val="006F353F"/>
    <w:rsid w:val="006F35B1"/>
    <w:rsid w:val="006F47C6"/>
    <w:rsid w:val="006F499F"/>
    <w:rsid w:val="006F4E52"/>
    <w:rsid w:val="006F4EE1"/>
    <w:rsid w:val="006F5103"/>
    <w:rsid w:val="006F5F5A"/>
    <w:rsid w:val="006F7BA8"/>
    <w:rsid w:val="0070016F"/>
    <w:rsid w:val="0070155B"/>
    <w:rsid w:val="00701BDC"/>
    <w:rsid w:val="007021B8"/>
    <w:rsid w:val="007023DE"/>
    <w:rsid w:val="00702623"/>
    <w:rsid w:val="00702656"/>
    <w:rsid w:val="00702FCF"/>
    <w:rsid w:val="0070480F"/>
    <w:rsid w:val="0070499D"/>
    <w:rsid w:val="00705802"/>
    <w:rsid w:val="00705B6B"/>
    <w:rsid w:val="00706C6B"/>
    <w:rsid w:val="007072B7"/>
    <w:rsid w:val="00707396"/>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11DF"/>
    <w:rsid w:val="007221C0"/>
    <w:rsid w:val="00724074"/>
    <w:rsid w:val="00725264"/>
    <w:rsid w:val="00725564"/>
    <w:rsid w:val="00725D4C"/>
    <w:rsid w:val="007264C1"/>
    <w:rsid w:val="007267C9"/>
    <w:rsid w:val="00726AE9"/>
    <w:rsid w:val="00726B8C"/>
    <w:rsid w:val="00727176"/>
    <w:rsid w:val="0073093A"/>
    <w:rsid w:val="00730F09"/>
    <w:rsid w:val="00732407"/>
    <w:rsid w:val="007327D1"/>
    <w:rsid w:val="007328E6"/>
    <w:rsid w:val="007328F3"/>
    <w:rsid w:val="00732B02"/>
    <w:rsid w:val="00732F73"/>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81B"/>
    <w:rsid w:val="00746796"/>
    <w:rsid w:val="007474E8"/>
    <w:rsid w:val="0075029C"/>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3B68"/>
    <w:rsid w:val="00763F8E"/>
    <w:rsid w:val="00765276"/>
    <w:rsid w:val="00767318"/>
    <w:rsid w:val="00771466"/>
    <w:rsid w:val="00771C37"/>
    <w:rsid w:val="00771FBE"/>
    <w:rsid w:val="00772808"/>
    <w:rsid w:val="0077378E"/>
    <w:rsid w:val="00774460"/>
    <w:rsid w:val="007745A7"/>
    <w:rsid w:val="00774733"/>
    <w:rsid w:val="00774D75"/>
    <w:rsid w:val="00775698"/>
    <w:rsid w:val="00775814"/>
    <w:rsid w:val="007759EF"/>
    <w:rsid w:val="00775A7B"/>
    <w:rsid w:val="00775E2E"/>
    <w:rsid w:val="007765BA"/>
    <w:rsid w:val="007774C8"/>
    <w:rsid w:val="00777596"/>
    <w:rsid w:val="00777818"/>
    <w:rsid w:val="00780CB1"/>
    <w:rsid w:val="00780FAE"/>
    <w:rsid w:val="00781122"/>
    <w:rsid w:val="00782251"/>
    <w:rsid w:val="0078284D"/>
    <w:rsid w:val="00782B33"/>
    <w:rsid w:val="0078316E"/>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821"/>
    <w:rsid w:val="00794A96"/>
    <w:rsid w:val="00794CEA"/>
    <w:rsid w:val="0079543F"/>
    <w:rsid w:val="00795901"/>
    <w:rsid w:val="00795A80"/>
    <w:rsid w:val="00795FCC"/>
    <w:rsid w:val="0079628C"/>
    <w:rsid w:val="00796614"/>
    <w:rsid w:val="00796869"/>
    <w:rsid w:val="007A05D2"/>
    <w:rsid w:val="007A0AD6"/>
    <w:rsid w:val="007A1371"/>
    <w:rsid w:val="007A1BE1"/>
    <w:rsid w:val="007A1FDA"/>
    <w:rsid w:val="007A32BF"/>
    <w:rsid w:val="007A3352"/>
    <w:rsid w:val="007A38E4"/>
    <w:rsid w:val="007A43D7"/>
    <w:rsid w:val="007A545E"/>
    <w:rsid w:val="007A6020"/>
    <w:rsid w:val="007A6436"/>
    <w:rsid w:val="007A6819"/>
    <w:rsid w:val="007A6C6D"/>
    <w:rsid w:val="007A6D2E"/>
    <w:rsid w:val="007A7770"/>
    <w:rsid w:val="007A78BC"/>
    <w:rsid w:val="007A7B76"/>
    <w:rsid w:val="007B07B7"/>
    <w:rsid w:val="007B0977"/>
    <w:rsid w:val="007B0C39"/>
    <w:rsid w:val="007B1508"/>
    <w:rsid w:val="007B22A5"/>
    <w:rsid w:val="007B2339"/>
    <w:rsid w:val="007B56BF"/>
    <w:rsid w:val="007B5F6D"/>
    <w:rsid w:val="007B6752"/>
    <w:rsid w:val="007B69F5"/>
    <w:rsid w:val="007B6A44"/>
    <w:rsid w:val="007B783A"/>
    <w:rsid w:val="007C0B88"/>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1C6E"/>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D4A"/>
    <w:rsid w:val="007E5433"/>
    <w:rsid w:val="007E62B4"/>
    <w:rsid w:val="007E6413"/>
    <w:rsid w:val="007E66E4"/>
    <w:rsid w:val="007E6DF7"/>
    <w:rsid w:val="007E737A"/>
    <w:rsid w:val="007E76B9"/>
    <w:rsid w:val="007E7882"/>
    <w:rsid w:val="007F04FF"/>
    <w:rsid w:val="007F0DDB"/>
    <w:rsid w:val="007F2AB7"/>
    <w:rsid w:val="007F3944"/>
    <w:rsid w:val="007F3DF9"/>
    <w:rsid w:val="007F4101"/>
    <w:rsid w:val="007F51C6"/>
    <w:rsid w:val="007F5580"/>
    <w:rsid w:val="007F5793"/>
    <w:rsid w:val="007F5AD8"/>
    <w:rsid w:val="007F682A"/>
    <w:rsid w:val="007F6EAF"/>
    <w:rsid w:val="007F7113"/>
    <w:rsid w:val="008006F8"/>
    <w:rsid w:val="00800A9D"/>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2DDF"/>
    <w:rsid w:val="0082385F"/>
    <w:rsid w:val="0082398F"/>
    <w:rsid w:val="0082419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5C4C"/>
    <w:rsid w:val="00836F0E"/>
    <w:rsid w:val="00836F76"/>
    <w:rsid w:val="00837466"/>
    <w:rsid w:val="00837606"/>
    <w:rsid w:val="00840D60"/>
    <w:rsid w:val="0084145B"/>
    <w:rsid w:val="00841F01"/>
    <w:rsid w:val="008441C8"/>
    <w:rsid w:val="00844ABF"/>
    <w:rsid w:val="00844FEF"/>
    <w:rsid w:val="008511A0"/>
    <w:rsid w:val="008512F4"/>
    <w:rsid w:val="00851912"/>
    <w:rsid w:val="00851921"/>
    <w:rsid w:val="0085229D"/>
    <w:rsid w:val="0085371B"/>
    <w:rsid w:val="008540C5"/>
    <w:rsid w:val="0085444D"/>
    <w:rsid w:val="0085568D"/>
    <w:rsid w:val="00856186"/>
    <w:rsid w:val="0085626C"/>
    <w:rsid w:val="0085693C"/>
    <w:rsid w:val="008577B8"/>
    <w:rsid w:val="008579D2"/>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49D6"/>
    <w:rsid w:val="008756C5"/>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C64"/>
    <w:rsid w:val="008B2D2E"/>
    <w:rsid w:val="008B3023"/>
    <w:rsid w:val="008B33D6"/>
    <w:rsid w:val="008B419B"/>
    <w:rsid w:val="008B54F8"/>
    <w:rsid w:val="008B5BE5"/>
    <w:rsid w:val="008B7092"/>
    <w:rsid w:val="008B7E4F"/>
    <w:rsid w:val="008C12B1"/>
    <w:rsid w:val="008C139B"/>
    <w:rsid w:val="008C1C40"/>
    <w:rsid w:val="008C1E8E"/>
    <w:rsid w:val="008C23CD"/>
    <w:rsid w:val="008C2668"/>
    <w:rsid w:val="008C28FF"/>
    <w:rsid w:val="008C2994"/>
    <w:rsid w:val="008C2FAF"/>
    <w:rsid w:val="008C4355"/>
    <w:rsid w:val="008C4F3C"/>
    <w:rsid w:val="008C554A"/>
    <w:rsid w:val="008C5717"/>
    <w:rsid w:val="008C5E86"/>
    <w:rsid w:val="008C64D7"/>
    <w:rsid w:val="008C71CF"/>
    <w:rsid w:val="008D0AC1"/>
    <w:rsid w:val="008D0B75"/>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26AD"/>
    <w:rsid w:val="008F3A5A"/>
    <w:rsid w:val="008F3CE9"/>
    <w:rsid w:val="008F436D"/>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07DEF"/>
    <w:rsid w:val="00911FDB"/>
    <w:rsid w:val="00912124"/>
    <w:rsid w:val="00912D70"/>
    <w:rsid w:val="00913067"/>
    <w:rsid w:val="00913CF4"/>
    <w:rsid w:val="00915358"/>
    <w:rsid w:val="00915480"/>
    <w:rsid w:val="00915AB2"/>
    <w:rsid w:val="00916EDA"/>
    <w:rsid w:val="00917AF8"/>
    <w:rsid w:val="00917BA1"/>
    <w:rsid w:val="00920B53"/>
    <w:rsid w:val="0092128C"/>
    <w:rsid w:val="009218E5"/>
    <w:rsid w:val="00923C9B"/>
    <w:rsid w:val="009240E2"/>
    <w:rsid w:val="00924C79"/>
    <w:rsid w:val="00925CBE"/>
    <w:rsid w:val="00925F9A"/>
    <w:rsid w:val="00926729"/>
    <w:rsid w:val="00927668"/>
    <w:rsid w:val="0092794C"/>
    <w:rsid w:val="009304B6"/>
    <w:rsid w:val="00930753"/>
    <w:rsid w:val="0093158B"/>
    <w:rsid w:val="00931FA9"/>
    <w:rsid w:val="00932659"/>
    <w:rsid w:val="00932B5D"/>
    <w:rsid w:val="009333B2"/>
    <w:rsid w:val="00933C78"/>
    <w:rsid w:val="00934D38"/>
    <w:rsid w:val="00934F1A"/>
    <w:rsid w:val="009362CC"/>
    <w:rsid w:val="0093668D"/>
    <w:rsid w:val="00937457"/>
    <w:rsid w:val="009415B3"/>
    <w:rsid w:val="0094373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1F8E"/>
    <w:rsid w:val="009552CE"/>
    <w:rsid w:val="00957132"/>
    <w:rsid w:val="00957732"/>
    <w:rsid w:val="009578C1"/>
    <w:rsid w:val="009607F9"/>
    <w:rsid w:val="00962399"/>
    <w:rsid w:val="009627C1"/>
    <w:rsid w:val="00962D67"/>
    <w:rsid w:val="009631AE"/>
    <w:rsid w:val="0096328C"/>
    <w:rsid w:val="00963A86"/>
    <w:rsid w:val="0096452D"/>
    <w:rsid w:val="0096529D"/>
    <w:rsid w:val="0096592B"/>
    <w:rsid w:val="00965CCD"/>
    <w:rsid w:val="00966378"/>
    <w:rsid w:val="009669FD"/>
    <w:rsid w:val="00967AB3"/>
    <w:rsid w:val="00970529"/>
    <w:rsid w:val="0097134F"/>
    <w:rsid w:val="00971FEE"/>
    <w:rsid w:val="00972FCA"/>
    <w:rsid w:val="00973687"/>
    <w:rsid w:val="00973CD2"/>
    <w:rsid w:val="009744A7"/>
    <w:rsid w:val="00974D00"/>
    <w:rsid w:val="00974F09"/>
    <w:rsid w:val="00975892"/>
    <w:rsid w:val="009759FC"/>
    <w:rsid w:val="00975ED4"/>
    <w:rsid w:val="0097684C"/>
    <w:rsid w:val="00977BF5"/>
    <w:rsid w:val="009803DC"/>
    <w:rsid w:val="0098140A"/>
    <w:rsid w:val="0098150F"/>
    <w:rsid w:val="009826AD"/>
    <w:rsid w:val="0098281E"/>
    <w:rsid w:val="00983AED"/>
    <w:rsid w:val="00983CB4"/>
    <w:rsid w:val="00983D3D"/>
    <w:rsid w:val="009840B7"/>
    <w:rsid w:val="00984157"/>
    <w:rsid w:val="00984E18"/>
    <w:rsid w:val="00984FDC"/>
    <w:rsid w:val="009859F1"/>
    <w:rsid w:val="009861CF"/>
    <w:rsid w:val="009869FB"/>
    <w:rsid w:val="00990BAC"/>
    <w:rsid w:val="00990F3E"/>
    <w:rsid w:val="0099196B"/>
    <w:rsid w:val="00991D62"/>
    <w:rsid w:val="0099233D"/>
    <w:rsid w:val="00992547"/>
    <w:rsid w:val="00993BBB"/>
    <w:rsid w:val="00993D0D"/>
    <w:rsid w:val="00994537"/>
    <w:rsid w:val="00994906"/>
    <w:rsid w:val="0099572E"/>
    <w:rsid w:val="00996BD2"/>
    <w:rsid w:val="00996DA9"/>
    <w:rsid w:val="00997460"/>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6379"/>
    <w:rsid w:val="009B6B2A"/>
    <w:rsid w:val="009B70AA"/>
    <w:rsid w:val="009C0190"/>
    <w:rsid w:val="009C1709"/>
    <w:rsid w:val="009C18D4"/>
    <w:rsid w:val="009C19D9"/>
    <w:rsid w:val="009C20FC"/>
    <w:rsid w:val="009C3A3A"/>
    <w:rsid w:val="009C4B4F"/>
    <w:rsid w:val="009C5950"/>
    <w:rsid w:val="009C6B9F"/>
    <w:rsid w:val="009C79E9"/>
    <w:rsid w:val="009D060D"/>
    <w:rsid w:val="009D10EF"/>
    <w:rsid w:val="009D15AE"/>
    <w:rsid w:val="009D20F7"/>
    <w:rsid w:val="009D2216"/>
    <w:rsid w:val="009D242E"/>
    <w:rsid w:val="009D32A8"/>
    <w:rsid w:val="009D333B"/>
    <w:rsid w:val="009D3C63"/>
    <w:rsid w:val="009D4BB4"/>
    <w:rsid w:val="009D53B6"/>
    <w:rsid w:val="009D6067"/>
    <w:rsid w:val="009E0868"/>
    <w:rsid w:val="009E1E44"/>
    <w:rsid w:val="009E414B"/>
    <w:rsid w:val="009E7B94"/>
    <w:rsid w:val="009F0505"/>
    <w:rsid w:val="009F090B"/>
    <w:rsid w:val="009F0955"/>
    <w:rsid w:val="009F0CCF"/>
    <w:rsid w:val="009F16A7"/>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60F"/>
    <w:rsid w:val="00A0395B"/>
    <w:rsid w:val="00A04363"/>
    <w:rsid w:val="00A04428"/>
    <w:rsid w:val="00A05389"/>
    <w:rsid w:val="00A05951"/>
    <w:rsid w:val="00A066ED"/>
    <w:rsid w:val="00A069DD"/>
    <w:rsid w:val="00A06A41"/>
    <w:rsid w:val="00A07937"/>
    <w:rsid w:val="00A10E47"/>
    <w:rsid w:val="00A11804"/>
    <w:rsid w:val="00A11EE9"/>
    <w:rsid w:val="00A126EA"/>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669F"/>
    <w:rsid w:val="00A268A6"/>
    <w:rsid w:val="00A26DE0"/>
    <w:rsid w:val="00A2740E"/>
    <w:rsid w:val="00A27654"/>
    <w:rsid w:val="00A30C83"/>
    <w:rsid w:val="00A30F0D"/>
    <w:rsid w:val="00A316B9"/>
    <w:rsid w:val="00A31875"/>
    <w:rsid w:val="00A31F3E"/>
    <w:rsid w:val="00A326A7"/>
    <w:rsid w:val="00A3353B"/>
    <w:rsid w:val="00A33579"/>
    <w:rsid w:val="00A336C9"/>
    <w:rsid w:val="00A33D75"/>
    <w:rsid w:val="00A37684"/>
    <w:rsid w:val="00A37BAD"/>
    <w:rsid w:val="00A4131E"/>
    <w:rsid w:val="00A41BB7"/>
    <w:rsid w:val="00A42377"/>
    <w:rsid w:val="00A42A5A"/>
    <w:rsid w:val="00A43208"/>
    <w:rsid w:val="00A4379B"/>
    <w:rsid w:val="00A437AC"/>
    <w:rsid w:val="00A44463"/>
    <w:rsid w:val="00A44A5E"/>
    <w:rsid w:val="00A4588E"/>
    <w:rsid w:val="00A460AE"/>
    <w:rsid w:val="00A46D4A"/>
    <w:rsid w:val="00A46E1B"/>
    <w:rsid w:val="00A50166"/>
    <w:rsid w:val="00A510FB"/>
    <w:rsid w:val="00A51435"/>
    <w:rsid w:val="00A514DD"/>
    <w:rsid w:val="00A52A25"/>
    <w:rsid w:val="00A5453D"/>
    <w:rsid w:val="00A54C24"/>
    <w:rsid w:val="00A557C8"/>
    <w:rsid w:val="00A5596C"/>
    <w:rsid w:val="00A55A64"/>
    <w:rsid w:val="00A5616D"/>
    <w:rsid w:val="00A57223"/>
    <w:rsid w:val="00A572D9"/>
    <w:rsid w:val="00A5791A"/>
    <w:rsid w:val="00A57B39"/>
    <w:rsid w:val="00A57E13"/>
    <w:rsid w:val="00A57EC7"/>
    <w:rsid w:val="00A617E6"/>
    <w:rsid w:val="00A61B2E"/>
    <w:rsid w:val="00A61DE7"/>
    <w:rsid w:val="00A63FBD"/>
    <w:rsid w:val="00A64F29"/>
    <w:rsid w:val="00A65187"/>
    <w:rsid w:val="00A65BB3"/>
    <w:rsid w:val="00A65BC2"/>
    <w:rsid w:val="00A66414"/>
    <w:rsid w:val="00A66D15"/>
    <w:rsid w:val="00A67A3A"/>
    <w:rsid w:val="00A67D16"/>
    <w:rsid w:val="00A712A6"/>
    <w:rsid w:val="00A72404"/>
    <w:rsid w:val="00A725D6"/>
    <w:rsid w:val="00A72AEF"/>
    <w:rsid w:val="00A72C3B"/>
    <w:rsid w:val="00A735B3"/>
    <w:rsid w:val="00A74985"/>
    <w:rsid w:val="00A74BE6"/>
    <w:rsid w:val="00A74BEF"/>
    <w:rsid w:val="00A751A0"/>
    <w:rsid w:val="00A7547B"/>
    <w:rsid w:val="00A77201"/>
    <w:rsid w:val="00A7768B"/>
    <w:rsid w:val="00A803F3"/>
    <w:rsid w:val="00A8110D"/>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7B74"/>
    <w:rsid w:val="00AA0019"/>
    <w:rsid w:val="00AA0027"/>
    <w:rsid w:val="00AA1C6E"/>
    <w:rsid w:val="00AA2088"/>
    <w:rsid w:val="00AA2822"/>
    <w:rsid w:val="00AA284B"/>
    <w:rsid w:val="00AA30AD"/>
    <w:rsid w:val="00AA3282"/>
    <w:rsid w:val="00AA42C3"/>
    <w:rsid w:val="00AA42FA"/>
    <w:rsid w:val="00AA45F2"/>
    <w:rsid w:val="00AA5393"/>
    <w:rsid w:val="00AA5816"/>
    <w:rsid w:val="00AA7C58"/>
    <w:rsid w:val="00AB10D7"/>
    <w:rsid w:val="00AB13F8"/>
    <w:rsid w:val="00AB15AA"/>
    <w:rsid w:val="00AB19A1"/>
    <w:rsid w:val="00AB1F59"/>
    <w:rsid w:val="00AB26EF"/>
    <w:rsid w:val="00AB33C6"/>
    <w:rsid w:val="00AB3CF7"/>
    <w:rsid w:val="00AB3DB3"/>
    <w:rsid w:val="00AB5774"/>
    <w:rsid w:val="00AB6225"/>
    <w:rsid w:val="00AC03AE"/>
    <w:rsid w:val="00AC0607"/>
    <w:rsid w:val="00AC078B"/>
    <w:rsid w:val="00AC0FEA"/>
    <w:rsid w:val="00AC117E"/>
    <w:rsid w:val="00AC13C1"/>
    <w:rsid w:val="00AC2142"/>
    <w:rsid w:val="00AC224B"/>
    <w:rsid w:val="00AC2A23"/>
    <w:rsid w:val="00AC3668"/>
    <w:rsid w:val="00AC40E1"/>
    <w:rsid w:val="00AC46DF"/>
    <w:rsid w:val="00AC4D78"/>
    <w:rsid w:val="00AC4D82"/>
    <w:rsid w:val="00AC53AC"/>
    <w:rsid w:val="00AC5701"/>
    <w:rsid w:val="00AC60EE"/>
    <w:rsid w:val="00AC678B"/>
    <w:rsid w:val="00AC7504"/>
    <w:rsid w:val="00AC7A75"/>
    <w:rsid w:val="00AC7B42"/>
    <w:rsid w:val="00AC7D0A"/>
    <w:rsid w:val="00AC7F38"/>
    <w:rsid w:val="00AC7F80"/>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39A"/>
    <w:rsid w:val="00AE0A96"/>
    <w:rsid w:val="00AE0C96"/>
    <w:rsid w:val="00AE150E"/>
    <w:rsid w:val="00AE172E"/>
    <w:rsid w:val="00AE22C1"/>
    <w:rsid w:val="00AE3358"/>
    <w:rsid w:val="00AE3DE6"/>
    <w:rsid w:val="00AE4795"/>
    <w:rsid w:val="00AE781C"/>
    <w:rsid w:val="00AE798B"/>
    <w:rsid w:val="00AF035F"/>
    <w:rsid w:val="00AF05C0"/>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062"/>
    <w:rsid w:val="00B302D3"/>
    <w:rsid w:val="00B3044A"/>
    <w:rsid w:val="00B32907"/>
    <w:rsid w:val="00B33A3E"/>
    <w:rsid w:val="00B33E19"/>
    <w:rsid w:val="00B34277"/>
    <w:rsid w:val="00B34625"/>
    <w:rsid w:val="00B347A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1BEA"/>
    <w:rsid w:val="00B526F7"/>
    <w:rsid w:val="00B5274C"/>
    <w:rsid w:val="00B53116"/>
    <w:rsid w:val="00B53990"/>
    <w:rsid w:val="00B54C3E"/>
    <w:rsid w:val="00B56BF9"/>
    <w:rsid w:val="00B56C85"/>
    <w:rsid w:val="00B56D4B"/>
    <w:rsid w:val="00B570AD"/>
    <w:rsid w:val="00B57962"/>
    <w:rsid w:val="00B611D5"/>
    <w:rsid w:val="00B61A33"/>
    <w:rsid w:val="00B63FBD"/>
    <w:rsid w:val="00B64294"/>
    <w:rsid w:val="00B64478"/>
    <w:rsid w:val="00B6480A"/>
    <w:rsid w:val="00B654DE"/>
    <w:rsid w:val="00B65641"/>
    <w:rsid w:val="00B6570A"/>
    <w:rsid w:val="00B67476"/>
    <w:rsid w:val="00B71F01"/>
    <w:rsid w:val="00B7247A"/>
    <w:rsid w:val="00B724DB"/>
    <w:rsid w:val="00B7402F"/>
    <w:rsid w:val="00B7429D"/>
    <w:rsid w:val="00B745DF"/>
    <w:rsid w:val="00B75001"/>
    <w:rsid w:val="00B8035D"/>
    <w:rsid w:val="00B80EEA"/>
    <w:rsid w:val="00B81215"/>
    <w:rsid w:val="00B81D30"/>
    <w:rsid w:val="00B82D41"/>
    <w:rsid w:val="00B82D4F"/>
    <w:rsid w:val="00B837CF"/>
    <w:rsid w:val="00B840A5"/>
    <w:rsid w:val="00B84AC0"/>
    <w:rsid w:val="00B84B5A"/>
    <w:rsid w:val="00B84D4D"/>
    <w:rsid w:val="00B85932"/>
    <w:rsid w:val="00B85CC8"/>
    <w:rsid w:val="00B86FF6"/>
    <w:rsid w:val="00B87C8A"/>
    <w:rsid w:val="00B90F6C"/>
    <w:rsid w:val="00B9275E"/>
    <w:rsid w:val="00B92EE1"/>
    <w:rsid w:val="00B93076"/>
    <w:rsid w:val="00B9453C"/>
    <w:rsid w:val="00B95A48"/>
    <w:rsid w:val="00B95DC0"/>
    <w:rsid w:val="00B95F9A"/>
    <w:rsid w:val="00B9690C"/>
    <w:rsid w:val="00B96966"/>
    <w:rsid w:val="00B97172"/>
    <w:rsid w:val="00B973E2"/>
    <w:rsid w:val="00B9753B"/>
    <w:rsid w:val="00B97DE7"/>
    <w:rsid w:val="00BA07A2"/>
    <w:rsid w:val="00BA07EE"/>
    <w:rsid w:val="00BA143F"/>
    <w:rsid w:val="00BA1B2C"/>
    <w:rsid w:val="00BA2688"/>
    <w:rsid w:val="00BA288B"/>
    <w:rsid w:val="00BA33D9"/>
    <w:rsid w:val="00BA3485"/>
    <w:rsid w:val="00BA3E33"/>
    <w:rsid w:val="00BA4A37"/>
    <w:rsid w:val="00BA4EE0"/>
    <w:rsid w:val="00BA7648"/>
    <w:rsid w:val="00BA7689"/>
    <w:rsid w:val="00BA7B62"/>
    <w:rsid w:val="00BB06AA"/>
    <w:rsid w:val="00BB0AD9"/>
    <w:rsid w:val="00BB21F0"/>
    <w:rsid w:val="00BB29D8"/>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3EDE"/>
    <w:rsid w:val="00BE4901"/>
    <w:rsid w:val="00BE4907"/>
    <w:rsid w:val="00BE581C"/>
    <w:rsid w:val="00BE63C8"/>
    <w:rsid w:val="00BE6D68"/>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83D"/>
    <w:rsid w:val="00BF6E43"/>
    <w:rsid w:val="00C0034B"/>
    <w:rsid w:val="00C00705"/>
    <w:rsid w:val="00C01299"/>
    <w:rsid w:val="00C01E11"/>
    <w:rsid w:val="00C026B7"/>
    <w:rsid w:val="00C028C2"/>
    <w:rsid w:val="00C02AB5"/>
    <w:rsid w:val="00C03073"/>
    <w:rsid w:val="00C03308"/>
    <w:rsid w:val="00C03F8F"/>
    <w:rsid w:val="00C041F2"/>
    <w:rsid w:val="00C04412"/>
    <w:rsid w:val="00C0515D"/>
    <w:rsid w:val="00C06834"/>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37469"/>
    <w:rsid w:val="00C4099A"/>
    <w:rsid w:val="00C40C45"/>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6CED"/>
    <w:rsid w:val="00C575C5"/>
    <w:rsid w:val="00C6054B"/>
    <w:rsid w:val="00C60B77"/>
    <w:rsid w:val="00C60EB6"/>
    <w:rsid w:val="00C61AAB"/>
    <w:rsid w:val="00C61DB8"/>
    <w:rsid w:val="00C6219F"/>
    <w:rsid w:val="00C62519"/>
    <w:rsid w:val="00C62D21"/>
    <w:rsid w:val="00C63FD1"/>
    <w:rsid w:val="00C6478D"/>
    <w:rsid w:val="00C647AE"/>
    <w:rsid w:val="00C6489F"/>
    <w:rsid w:val="00C6502B"/>
    <w:rsid w:val="00C6540D"/>
    <w:rsid w:val="00C66712"/>
    <w:rsid w:val="00C67130"/>
    <w:rsid w:val="00C67E10"/>
    <w:rsid w:val="00C70101"/>
    <w:rsid w:val="00C702A0"/>
    <w:rsid w:val="00C717F6"/>
    <w:rsid w:val="00C71EBA"/>
    <w:rsid w:val="00C726D5"/>
    <w:rsid w:val="00C734EC"/>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90A30"/>
    <w:rsid w:val="00C90D5A"/>
    <w:rsid w:val="00C90E73"/>
    <w:rsid w:val="00C9154A"/>
    <w:rsid w:val="00C9191A"/>
    <w:rsid w:val="00C92C58"/>
    <w:rsid w:val="00C941E5"/>
    <w:rsid w:val="00C94428"/>
    <w:rsid w:val="00C947E9"/>
    <w:rsid w:val="00C94DDD"/>
    <w:rsid w:val="00C954E5"/>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CB6"/>
    <w:rsid w:val="00CC129E"/>
    <w:rsid w:val="00CC22EF"/>
    <w:rsid w:val="00CC40E1"/>
    <w:rsid w:val="00CC45EF"/>
    <w:rsid w:val="00CC497F"/>
    <w:rsid w:val="00CC5013"/>
    <w:rsid w:val="00CC5887"/>
    <w:rsid w:val="00CC5B31"/>
    <w:rsid w:val="00CC5CCA"/>
    <w:rsid w:val="00CC692D"/>
    <w:rsid w:val="00CC6E69"/>
    <w:rsid w:val="00CC7E0B"/>
    <w:rsid w:val="00CC7E23"/>
    <w:rsid w:val="00CD0D93"/>
    <w:rsid w:val="00CD1282"/>
    <w:rsid w:val="00CD1E66"/>
    <w:rsid w:val="00CD1EBA"/>
    <w:rsid w:val="00CD237D"/>
    <w:rsid w:val="00CD257B"/>
    <w:rsid w:val="00CD2E05"/>
    <w:rsid w:val="00CD35E7"/>
    <w:rsid w:val="00CD4426"/>
    <w:rsid w:val="00CD58D9"/>
    <w:rsid w:val="00CD58FB"/>
    <w:rsid w:val="00CD5E16"/>
    <w:rsid w:val="00CD6CE2"/>
    <w:rsid w:val="00CD73A8"/>
    <w:rsid w:val="00CD7848"/>
    <w:rsid w:val="00CE0AEA"/>
    <w:rsid w:val="00CE17A2"/>
    <w:rsid w:val="00CE20FC"/>
    <w:rsid w:val="00CE2F3F"/>
    <w:rsid w:val="00CE30EF"/>
    <w:rsid w:val="00CE3A0A"/>
    <w:rsid w:val="00CE3B96"/>
    <w:rsid w:val="00CE3CB9"/>
    <w:rsid w:val="00CE3FF0"/>
    <w:rsid w:val="00CE419A"/>
    <w:rsid w:val="00CE4C62"/>
    <w:rsid w:val="00CE58DC"/>
    <w:rsid w:val="00CE5E03"/>
    <w:rsid w:val="00CE68FC"/>
    <w:rsid w:val="00CE7071"/>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52A3"/>
    <w:rsid w:val="00D065D2"/>
    <w:rsid w:val="00D06BC3"/>
    <w:rsid w:val="00D07E40"/>
    <w:rsid w:val="00D10041"/>
    <w:rsid w:val="00D104C7"/>
    <w:rsid w:val="00D10D1C"/>
    <w:rsid w:val="00D12C55"/>
    <w:rsid w:val="00D134B0"/>
    <w:rsid w:val="00D136F7"/>
    <w:rsid w:val="00D142E2"/>
    <w:rsid w:val="00D14C2E"/>
    <w:rsid w:val="00D14FFB"/>
    <w:rsid w:val="00D15A58"/>
    <w:rsid w:val="00D20492"/>
    <w:rsid w:val="00D21330"/>
    <w:rsid w:val="00D219F2"/>
    <w:rsid w:val="00D2283D"/>
    <w:rsid w:val="00D233B4"/>
    <w:rsid w:val="00D24B56"/>
    <w:rsid w:val="00D24BA4"/>
    <w:rsid w:val="00D24CD4"/>
    <w:rsid w:val="00D2533D"/>
    <w:rsid w:val="00D254C5"/>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6207"/>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2A97"/>
    <w:rsid w:val="00D63253"/>
    <w:rsid w:val="00D63AA5"/>
    <w:rsid w:val="00D644D3"/>
    <w:rsid w:val="00D64D9C"/>
    <w:rsid w:val="00D64EDF"/>
    <w:rsid w:val="00D65862"/>
    <w:rsid w:val="00D67227"/>
    <w:rsid w:val="00D6726C"/>
    <w:rsid w:val="00D67490"/>
    <w:rsid w:val="00D67C88"/>
    <w:rsid w:val="00D716EF"/>
    <w:rsid w:val="00D71C52"/>
    <w:rsid w:val="00D72FBD"/>
    <w:rsid w:val="00D739CF"/>
    <w:rsid w:val="00D744F7"/>
    <w:rsid w:val="00D74653"/>
    <w:rsid w:val="00D74FBE"/>
    <w:rsid w:val="00D75640"/>
    <w:rsid w:val="00D76090"/>
    <w:rsid w:val="00D76BCA"/>
    <w:rsid w:val="00D8067A"/>
    <w:rsid w:val="00D8182E"/>
    <w:rsid w:val="00D81861"/>
    <w:rsid w:val="00D827DF"/>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39B4"/>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2DA9"/>
    <w:rsid w:val="00DB4E0E"/>
    <w:rsid w:val="00DB4F36"/>
    <w:rsid w:val="00DB53E8"/>
    <w:rsid w:val="00DB5702"/>
    <w:rsid w:val="00DB5D29"/>
    <w:rsid w:val="00DB73A7"/>
    <w:rsid w:val="00DB79A1"/>
    <w:rsid w:val="00DB7A22"/>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4DFB"/>
    <w:rsid w:val="00DE5CAB"/>
    <w:rsid w:val="00DE61B2"/>
    <w:rsid w:val="00DE6F4D"/>
    <w:rsid w:val="00DE75C6"/>
    <w:rsid w:val="00DF0700"/>
    <w:rsid w:val="00DF0924"/>
    <w:rsid w:val="00DF0ECF"/>
    <w:rsid w:val="00DF1388"/>
    <w:rsid w:val="00DF2700"/>
    <w:rsid w:val="00DF35B2"/>
    <w:rsid w:val="00DF3DA3"/>
    <w:rsid w:val="00DF3EE4"/>
    <w:rsid w:val="00DF41AD"/>
    <w:rsid w:val="00DF4BCF"/>
    <w:rsid w:val="00DF56EA"/>
    <w:rsid w:val="00DF7491"/>
    <w:rsid w:val="00DF749E"/>
    <w:rsid w:val="00E00051"/>
    <w:rsid w:val="00E002EE"/>
    <w:rsid w:val="00E0159C"/>
    <w:rsid w:val="00E021AA"/>
    <w:rsid w:val="00E02735"/>
    <w:rsid w:val="00E03129"/>
    <w:rsid w:val="00E036A3"/>
    <w:rsid w:val="00E03879"/>
    <w:rsid w:val="00E03B86"/>
    <w:rsid w:val="00E04FA1"/>
    <w:rsid w:val="00E07049"/>
    <w:rsid w:val="00E0739C"/>
    <w:rsid w:val="00E11396"/>
    <w:rsid w:val="00E119D1"/>
    <w:rsid w:val="00E13F0A"/>
    <w:rsid w:val="00E13FC8"/>
    <w:rsid w:val="00E1538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4177"/>
    <w:rsid w:val="00E344CE"/>
    <w:rsid w:val="00E34CCF"/>
    <w:rsid w:val="00E35145"/>
    <w:rsid w:val="00E351C2"/>
    <w:rsid w:val="00E35B12"/>
    <w:rsid w:val="00E35E97"/>
    <w:rsid w:val="00E3654F"/>
    <w:rsid w:val="00E37275"/>
    <w:rsid w:val="00E37680"/>
    <w:rsid w:val="00E4048F"/>
    <w:rsid w:val="00E41D1F"/>
    <w:rsid w:val="00E42397"/>
    <w:rsid w:val="00E426F1"/>
    <w:rsid w:val="00E43954"/>
    <w:rsid w:val="00E440E3"/>
    <w:rsid w:val="00E4419D"/>
    <w:rsid w:val="00E441DA"/>
    <w:rsid w:val="00E44314"/>
    <w:rsid w:val="00E445F0"/>
    <w:rsid w:val="00E44817"/>
    <w:rsid w:val="00E4501C"/>
    <w:rsid w:val="00E468EA"/>
    <w:rsid w:val="00E46DE1"/>
    <w:rsid w:val="00E50A8F"/>
    <w:rsid w:val="00E50AF2"/>
    <w:rsid w:val="00E50BFF"/>
    <w:rsid w:val="00E50F25"/>
    <w:rsid w:val="00E5162B"/>
    <w:rsid w:val="00E531B9"/>
    <w:rsid w:val="00E539B9"/>
    <w:rsid w:val="00E539D6"/>
    <w:rsid w:val="00E541A3"/>
    <w:rsid w:val="00E54303"/>
    <w:rsid w:val="00E55008"/>
    <w:rsid w:val="00E5640C"/>
    <w:rsid w:val="00E568D2"/>
    <w:rsid w:val="00E57731"/>
    <w:rsid w:val="00E57A42"/>
    <w:rsid w:val="00E608E2"/>
    <w:rsid w:val="00E6193D"/>
    <w:rsid w:val="00E633E7"/>
    <w:rsid w:val="00E634D1"/>
    <w:rsid w:val="00E655EC"/>
    <w:rsid w:val="00E65A6A"/>
    <w:rsid w:val="00E65C40"/>
    <w:rsid w:val="00E66524"/>
    <w:rsid w:val="00E669F7"/>
    <w:rsid w:val="00E67970"/>
    <w:rsid w:val="00E67BFB"/>
    <w:rsid w:val="00E7067D"/>
    <w:rsid w:val="00E715F6"/>
    <w:rsid w:val="00E7183B"/>
    <w:rsid w:val="00E71BDC"/>
    <w:rsid w:val="00E72AFA"/>
    <w:rsid w:val="00E72D8E"/>
    <w:rsid w:val="00E72EAD"/>
    <w:rsid w:val="00E73511"/>
    <w:rsid w:val="00E73C49"/>
    <w:rsid w:val="00E75CBD"/>
    <w:rsid w:val="00E76E1F"/>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42"/>
    <w:rsid w:val="00E96E96"/>
    <w:rsid w:val="00E97492"/>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48F1"/>
    <w:rsid w:val="00EB4D33"/>
    <w:rsid w:val="00EB5277"/>
    <w:rsid w:val="00EB5523"/>
    <w:rsid w:val="00EB75A4"/>
    <w:rsid w:val="00EB7A6F"/>
    <w:rsid w:val="00EB7AD0"/>
    <w:rsid w:val="00EC0195"/>
    <w:rsid w:val="00EC0EBC"/>
    <w:rsid w:val="00EC0F96"/>
    <w:rsid w:val="00EC138F"/>
    <w:rsid w:val="00EC17AE"/>
    <w:rsid w:val="00EC33C5"/>
    <w:rsid w:val="00EC3478"/>
    <w:rsid w:val="00EC50AF"/>
    <w:rsid w:val="00EC50D5"/>
    <w:rsid w:val="00EC5484"/>
    <w:rsid w:val="00EC67FD"/>
    <w:rsid w:val="00EC71BE"/>
    <w:rsid w:val="00EC77CB"/>
    <w:rsid w:val="00EC7BD5"/>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F71"/>
    <w:rsid w:val="00EF1DAD"/>
    <w:rsid w:val="00EF275B"/>
    <w:rsid w:val="00EF3740"/>
    <w:rsid w:val="00EF3E73"/>
    <w:rsid w:val="00EF48C3"/>
    <w:rsid w:val="00EF4968"/>
    <w:rsid w:val="00EF4F35"/>
    <w:rsid w:val="00EF60FF"/>
    <w:rsid w:val="00EF61F5"/>
    <w:rsid w:val="00EF6902"/>
    <w:rsid w:val="00EF7C92"/>
    <w:rsid w:val="00EF7F52"/>
    <w:rsid w:val="00F0029B"/>
    <w:rsid w:val="00F01BC7"/>
    <w:rsid w:val="00F01F7A"/>
    <w:rsid w:val="00F04611"/>
    <w:rsid w:val="00F0462B"/>
    <w:rsid w:val="00F04CD6"/>
    <w:rsid w:val="00F0508D"/>
    <w:rsid w:val="00F05AC1"/>
    <w:rsid w:val="00F06B6F"/>
    <w:rsid w:val="00F06F3D"/>
    <w:rsid w:val="00F07CDC"/>
    <w:rsid w:val="00F107CE"/>
    <w:rsid w:val="00F11F4A"/>
    <w:rsid w:val="00F1247F"/>
    <w:rsid w:val="00F1290D"/>
    <w:rsid w:val="00F1363F"/>
    <w:rsid w:val="00F13B4F"/>
    <w:rsid w:val="00F14046"/>
    <w:rsid w:val="00F14182"/>
    <w:rsid w:val="00F1566B"/>
    <w:rsid w:val="00F15AE4"/>
    <w:rsid w:val="00F165C4"/>
    <w:rsid w:val="00F16791"/>
    <w:rsid w:val="00F169FE"/>
    <w:rsid w:val="00F16E4B"/>
    <w:rsid w:val="00F176BA"/>
    <w:rsid w:val="00F17C67"/>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2ABE"/>
    <w:rsid w:val="00F32FCA"/>
    <w:rsid w:val="00F337E0"/>
    <w:rsid w:val="00F3403C"/>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F01"/>
    <w:rsid w:val="00F43464"/>
    <w:rsid w:val="00F441C1"/>
    <w:rsid w:val="00F4436D"/>
    <w:rsid w:val="00F44E31"/>
    <w:rsid w:val="00F4517F"/>
    <w:rsid w:val="00F459B5"/>
    <w:rsid w:val="00F46471"/>
    <w:rsid w:val="00F46FCD"/>
    <w:rsid w:val="00F473FF"/>
    <w:rsid w:val="00F47AF5"/>
    <w:rsid w:val="00F51AEF"/>
    <w:rsid w:val="00F51E87"/>
    <w:rsid w:val="00F526A5"/>
    <w:rsid w:val="00F52C43"/>
    <w:rsid w:val="00F54086"/>
    <w:rsid w:val="00F54598"/>
    <w:rsid w:val="00F55F14"/>
    <w:rsid w:val="00F577BF"/>
    <w:rsid w:val="00F57CFB"/>
    <w:rsid w:val="00F605B0"/>
    <w:rsid w:val="00F607D1"/>
    <w:rsid w:val="00F60854"/>
    <w:rsid w:val="00F61ABD"/>
    <w:rsid w:val="00F61CB8"/>
    <w:rsid w:val="00F63006"/>
    <w:rsid w:val="00F6405D"/>
    <w:rsid w:val="00F64273"/>
    <w:rsid w:val="00F6484A"/>
    <w:rsid w:val="00F65398"/>
    <w:rsid w:val="00F6623B"/>
    <w:rsid w:val="00F663FB"/>
    <w:rsid w:val="00F66437"/>
    <w:rsid w:val="00F66969"/>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D5C"/>
    <w:rsid w:val="00F75C64"/>
    <w:rsid w:val="00F76923"/>
    <w:rsid w:val="00F76EE8"/>
    <w:rsid w:val="00F76F4A"/>
    <w:rsid w:val="00F77A7B"/>
    <w:rsid w:val="00F80859"/>
    <w:rsid w:val="00F812BF"/>
    <w:rsid w:val="00F81356"/>
    <w:rsid w:val="00F81572"/>
    <w:rsid w:val="00F82BFD"/>
    <w:rsid w:val="00F83962"/>
    <w:rsid w:val="00F83C0E"/>
    <w:rsid w:val="00F8438C"/>
    <w:rsid w:val="00F845E3"/>
    <w:rsid w:val="00F84607"/>
    <w:rsid w:val="00F85967"/>
    <w:rsid w:val="00F85CB4"/>
    <w:rsid w:val="00F85D7C"/>
    <w:rsid w:val="00F8739F"/>
    <w:rsid w:val="00F87683"/>
    <w:rsid w:val="00F87A62"/>
    <w:rsid w:val="00F9043C"/>
    <w:rsid w:val="00F909EC"/>
    <w:rsid w:val="00F91CFC"/>
    <w:rsid w:val="00F920FD"/>
    <w:rsid w:val="00F93D05"/>
    <w:rsid w:val="00F94411"/>
    <w:rsid w:val="00F94780"/>
    <w:rsid w:val="00F948BA"/>
    <w:rsid w:val="00F94F3D"/>
    <w:rsid w:val="00F9534E"/>
    <w:rsid w:val="00F96CEC"/>
    <w:rsid w:val="00F97BA3"/>
    <w:rsid w:val="00F97E08"/>
    <w:rsid w:val="00F97F52"/>
    <w:rsid w:val="00FA0532"/>
    <w:rsid w:val="00FA1224"/>
    <w:rsid w:val="00FA34DC"/>
    <w:rsid w:val="00FA4ED3"/>
    <w:rsid w:val="00FA534B"/>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D38"/>
    <w:rsid w:val="00FC0F8D"/>
    <w:rsid w:val="00FC2BEB"/>
    <w:rsid w:val="00FC3389"/>
    <w:rsid w:val="00FC3C1F"/>
    <w:rsid w:val="00FC4291"/>
    <w:rsid w:val="00FC4F3B"/>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nhideWhenUsed/>
    <w:rsid w:val="00E21AF3"/>
    <w:pPr>
      <w:tabs>
        <w:tab w:val="center" w:pos="4677"/>
        <w:tab w:val="right" w:pos="9355"/>
      </w:tabs>
    </w:pPr>
  </w:style>
  <w:style w:type="character" w:customStyle="1" w:styleId="a5">
    <w:name w:val="Верхний колонтитул Знак"/>
    <w:basedOn w:val="a1"/>
    <w:link w:val="a4"/>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7F2AB7"/>
    <w:pPr>
      <w:tabs>
        <w:tab w:val="right" w:leader="dot" w:pos="9639"/>
        <w:tab w:val="left" w:pos="10205"/>
      </w:tabs>
      <w:ind w:right="1389"/>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907DEF"/>
    <w:pPr>
      <w:tabs>
        <w:tab w:val="clear" w:pos="6804"/>
        <w:tab w:val="right" w:leader="dot" w:pos="9639"/>
      </w:tabs>
      <w:ind w:right="539"/>
      <w:jc w:val="center"/>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7">
    <w:name w:val="Заголовок"/>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eastAsia="ar-SA"/>
    </w:rPr>
  </w:style>
  <w:style w:type="character" w:customStyle="1" w:styleId="af8">
    <w:name w:val="Основной текст Знак"/>
    <w:link w:val="ac"/>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rsid w:val="00A00476"/>
    <w:pPr>
      <w:suppressLineNumbers/>
      <w:suppressAutoHyphens/>
      <w:spacing w:before="120" w:after="120"/>
    </w:pPr>
    <w:rPr>
      <w:rFonts w:cs="Mangal"/>
      <w:i/>
      <w:iCs/>
      <w:lang w:eastAsia="ar-SA"/>
    </w:rPr>
  </w:style>
  <w:style w:type="paragraph" w:customStyle="1" w:styleId="16">
    <w:name w:val="Указатель1"/>
    <w:basedOn w:val="a0"/>
    <w:rsid w:val="00A00476"/>
    <w:pPr>
      <w:suppressLineNumbers/>
      <w:suppressAutoHyphens/>
    </w:pPr>
    <w:rPr>
      <w:rFonts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rPr>
      <w:rFonts w:ascii="Calibri" w:hAnsi="Calibri"/>
      <w:sz w:val="22"/>
      <w:szCs w:val="22"/>
    </w:rPr>
  </w:style>
  <w:style w:type="character" w:customStyle="1" w:styleId="afd">
    <w:name w:val="Основной текст с отступом Знак"/>
    <w:link w:val="afc"/>
    <w:uiPriority w:val="99"/>
    <w:semiHidden/>
    <w:rsid w:val="00A00476"/>
    <w:rPr>
      <w:sz w:val="22"/>
      <w:szCs w:val="22"/>
      <w:lang w:eastAsia="en-US"/>
    </w:rPr>
  </w:style>
  <w:style w:type="paragraph" w:customStyle="1" w:styleId="17">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9">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1">
    <w:name w:val="Emphasis"/>
    <w:uiPriority w:val="20"/>
    <w:qFormat/>
    <w:rsid w:val="00186833"/>
    <w:rPr>
      <w:i/>
      <w:iCs/>
    </w:rPr>
  </w:style>
  <w:style w:type="paragraph" w:styleId="aff2">
    <w:name w:val="Plain Text"/>
    <w:basedOn w:val="a0"/>
    <w:link w:val="aff3"/>
    <w:rsid w:val="00903368"/>
    <w:pPr>
      <w:ind w:firstLine="709"/>
    </w:pPr>
    <w:rPr>
      <w:rFonts w:ascii="Courier New" w:eastAsia="Times New Roman" w:hAnsi="Courier New"/>
      <w:sz w:val="20"/>
      <w:szCs w:val="20"/>
    </w:rPr>
  </w:style>
  <w:style w:type="character" w:customStyle="1" w:styleId="aff3">
    <w:name w:val="Текст Знак"/>
    <w:link w:val="aff2"/>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4">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иО Обычный"/>
    <w:basedOn w:val="a0"/>
    <w:link w:val="aff6"/>
    <w:qFormat/>
    <w:rsid w:val="0017189A"/>
    <w:pPr>
      <w:spacing w:line="300" w:lineRule="auto"/>
      <w:ind w:firstLine="709"/>
    </w:pPr>
    <w:rPr>
      <w:rFonts w:ascii="Arial" w:eastAsia="Times New Roman" w:hAnsi="Arial"/>
    </w:rPr>
  </w:style>
  <w:style w:type="character" w:customStyle="1" w:styleId="aff6">
    <w:name w:val="СиО Обычный Знак"/>
    <w:link w:val="aff5"/>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8">
    <w:name w:val="СиО Заг Знак"/>
    <w:link w:val="aff7"/>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rsid w:val="00EC50AF"/>
    <w:rPr>
      <w:rFonts w:eastAsia="Times New Roman" w:cs="Times New Roman"/>
      <w:color w:val="00000A"/>
      <w:sz w:val="22"/>
    </w:rPr>
  </w:style>
  <w:style w:type="character" w:customStyle="1" w:styleId="1d">
    <w:name w:val="Нижний колонтитул Знак1"/>
    <w:uiPriority w:val="99"/>
    <w:rsid w:val="00EC50AF"/>
    <w:rPr>
      <w:rFonts w:eastAsia="Times New Roman" w:cs="Times New Roman"/>
      <w:color w:val="00000A"/>
      <w:sz w:val="22"/>
    </w:rPr>
  </w:style>
  <w:style w:type="character" w:customStyle="1" w:styleId="1e">
    <w:name w:val="Текст выноски Знак1"/>
    <w:uiPriority w:val="99"/>
    <w:semiHidden/>
    <w:rsid w:val="00EC50AF"/>
    <w:rPr>
      <w:rFonts w:ascii="Tahoma" w:eastAsia="Times New Roman" w:hAnsi="Tahoma" w:cs="Tahoma"/>
      <w:color w:val="00000A"/>
      <w:sz w:val="16"/>
      <w:szCs w:val="16"/>
    </w:rPr>
  </w:style>
  <w:style w:type="paragraph" w:customStyle="1" w:styleId="affa">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semiHidden/>
    <w:unhideWhenUsed/>
    <w:rsid w:val="00EC50AF"/>
    <w:pPr>
      <w:ind w:left="240" w:hanging="240"/>
    </w:pPr>
  </w:style>
  <w:style w:type="paragraph" w:styleId="aff9">
    <w:name w:val="index heading"/>
    <w:basedOn w:val="a0"/>
    <w:next w:val="1f"/>
    <w:uiPriority w:val="99"/>
    <w:semiHidden/>
    <w:unhideWhenUsed/>
    <w:rsid w:val="00EC50AF"/>
    <w:rPr>
      <w:rFonts w:ascii="Cambria" w:eastAsia="Times New Roman" w:hAnsi="Cambria"/>
      <w:b/>
      <w:bCs/>
    </w:rPr>
  </w:style>
  <w:style w:type="paragraph" w:customStyle="1" w:styleId="1f0">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style>
  <w:style w:type="character" w:customStyle="1" w:styleId="affc">
    <w:name w:val="текст Синтез Знак"/>
    <w:link w:val="affb"/>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style>
  <w:style w:type="character" w:customStyle="1" w:styleId="1f2">
    <w:name w:val="Стиль1 Знак"/>
    <w:link w:val="1f1"/>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semiHidden/>
    <w:unhideWhenUsed/>
    <w:rsid w:val="0000600D"/>
    <w:rPr>
      <w:sz w:val="16"/>
      <w:szCs w:val="16"/>
    </w:rPr>
  </w:style>
  <w:style w:type="paragraph" w:styleId="afff0">
    <w:name w:val="annotation text"/>
    <w:basedOn w:val="a0"/>
    <w:link w:val="afff1"/>
    <w:uiPriority w:val="99"/>
    <w:semiHidden/>
    <w:unhideWhenUsed/>
    <w:rsid w:val="0000600D"/>
    <w:pPr>
      <w:spacing w:after="160"/>
      <w:jc w:val="left"/>
    </w:pPr>
    <w:rPr>
      <w:rFonts w:ascii="Calibri" w:hAnsi="Calibri"/>
      <w:sz w:val="20"/>
      <w:szCs w:val="20"/>
    </w:rPr>
  </w:style>
  <w:style w:type="character" w:customStyle="1" w:styleId="afff1">
    <w:name w:val="Текст примечания Знак"/>
    <w:link w:val="afff0"/>
    <w:uiPriority w:val="99"/>
    <w:semiHidden/>
    <w:rsid w:val="0000600D"/>
    <w:rPr>
      <w:lang w:eastAsia="en-US"/>
    </w:rPr>
  </w:style>
  <w:style w:type="paragraph" w:styleId="afff2">
    <w:name w:val="annotation subject"/>
    <w:basedOn w:val="afff0"/>
    <w:next w:val="afff0"/>
    <w:link w:val="afff3"/>
    <w:uiPriority w:val="99"/>
    <w:semiHidden/>
    <w:unhideWhenUsed/>
    <w:rsid w:val="0000600D"/>
    <w:rPr>
      <w:b/>
      <w:bCs/>
    </w:rPr>
  </w:style>
  <w:style w:type="character" w:customStyle="1" w:styleId="afff3">
    <w:name w:val="Тема примечания Знак"/>
    <w:link w:val="afff2"/>
    <w:uiPriority w:val="99"/>
    <w:semiHidden/>
    <w:rsid w:val="0000600D"/>
    <w:rPr>
      <w:b/>
      <w:bCs/>
      <w:lang w:eastAsia="en-US"/>
    </w:rPr>
  </w:style>
  <w:style w:type="numbering" w:customStyle="1" w:styleId="80">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rsid w:val="007D1C6E"/>
    <w:pPr>
      <w:suppressAutoHyphens/>
      <w:spacing w:before="28" w:after="100" w:line="100" w:lineRule="atLeast"/>
      <w:jc w:val="left"/>
    </w:pPr>
    <w:rPr>
      <w:rFonts w:eastAsia="Times New Roman"/>
      <w:kern w:val="1"/>
      <w:lang w:eastAsia="ar-SA"/>
    </w:rPr>
  </w:style>
</w:styles>
</file>

<file path=word/webSettings.xml><?xml version="1.0" encoding="utf-8"?>
<w:webSettings xmlns:r="http://schemas.openxmlformats.org/officeDocument/2006/relationships" xmlns:w="http://schemas.openxmlformats.org/wordprocessingml/2006/main">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vet-zvezd@mail.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7C783-484D-4EB9-AEC5-7C30BF04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102</Pages>
  <Words>59702</Words>
  <Characters>340307</Characters>
  <Application>Microsoft Office Word</Application>
  <DocSecurity>0</DocSecurity>
  <Lines>2835</Lines>
  <Paragraphs>798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399211</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Дом</cp:lastModifiedBy>
  <cp:revision>3</cp:revision>
  <cp:lastPrinted>2019-04-15T12:57:00Z</cp:lastPrinted>
  <dcterms:created xsi:type="dcterms:W3CDTF">2024-07-29T18:39:00Z</dcterms:created>
  <dcterms:modified xsi:type="dcterms:W3CDTF">2024-07-29T18:42:00Z</dcterms:modified>
</cp:coreProperties>
</file>