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28C" w:rsidRPr="00F7028C" w:rsidRDefault="00F7028C" w:rsidP="00F7028C">
      <w:pPr>
        <w:spacing w:line="276" w:lineRule="auto"/>
        <w:jc w:val="right"/>
        <w:rPr>
          <w:sz w:val="32"/>
          <w:szCs w:val="32"/>
        </w:rPr>
      </w:pPr>
      <w:r w:rsidRPr="00F7028C">
        <w:rPr>
          <w:sz w:val="32"/>
          <w:szCs w:val="32"/>
        </w:rPr>
        <w:t>Кут</w:t>
      </w:r>
      <w:r w:rsidR="00106FAA">
        <w:rPr>
          <w:sz w:val="32"/>
          <w:szCs w:val="32"/>
        </w:rPr>
        <w:t xml:space="preserve"> </w:t>
      </w:r>
      <w:r w:rsidRPr="00F7028C">
        <w:rPr>
          <w:sz w:val="32"/>
          <w:szCs w:val="32"/>
        </w:rPr>
        <w:t>Хуми</w:t>
      </w:r>
    </w:p>
    <w:p w:rsidR="00F7028C" w:rsidRPr="00F7028C" w:rsidRDefault="00F7028C" w:rsidP="00F7028C">
      <w:pPr>
        <w:spacing w:line="276" w:lineRule="auto"/>
        <w:jc w:val="right"/>
        <w:rPr>
          <w:sz w:val="32"/>
          <w:szCs w:val="32"/>
        </w:rPr>
      </w:pPr>
      <w:r w:rsidRPr="00F7028C">
        <w:rPr>
          <w:sz w:val="32"/>
          <w:szCs w:val="32"/>
        </w:rPr>
        <w:t>Виталий</w:t>
      </w:r>
      <w:r w:rsidR="00106FAA">
        <w:rPr>
          <w:sz w:val="32"/>
          <w:szCs w:val="32"/>
        </w:rPr>
        <w:t xml:space="preserve"> </w:t>
      </w:r>
      <w:r w:rsidRPr="00F7028C">
        <w:rPr>
          <w:sz w:val="32"/>
          <w:szCs w:val="32"/>
        </w:rPr>
        <w:t>Сердюк</w:t>
      </w:r>
    </w:p>
    <w:p w:rsidR="00F7028C" w:rsidRPr="00F7028C" w:rsidRDefault="00F7028C" w:rsidP="00F7028C">
      <w:pPr>
        <w:spacing w:after="80"/>
        <w:jc w:val="center"/>
        <w:rPr>
          <w:sz w:val="40"/>
          <w:szCs w:val="40"/>
        </w:rPr>
      </w:pPr>
    </w:p>
    <w:p w:rsidR="00F7028C" w:rsidRPr="00F7028C" w:rsidRDefault="00BD66F9" w:rsidP="00F7028C">
      <w:pPr>
        <w:tabs>
          <w:tab w:val="center" w:pos="5245"/>
          <w:tab w:val="right" w:pos="6689"/>
        </w:tabs>
        <w:jc w:val="center"/>
        <w:rPr>
          <w:sz w:val="32"/>
          <w:szCs w:val="32"/>
        </w:rPr>
      </w:pPr>
      <w:r>
        <w:rPr>
          <w:noProof/>
          <w:sz w:val="28"/>
          <w:szCs w:val="22"/>
          <w:lang w:eastAsia="ru-RU"/>
        </w:rPr>
        <w:drawing>
          <wp:inline distT="0" distB="0" distL="0" distR="0">
            <wp:extent cx="1343025" cy="1304925"/>
            <wp:effectExtent l="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1304925"/>
                    </a:xfrm>
                    <a:prstGeom prst="rect">
                      <a:avLst/>
                    </a:prstGeom>
                    <a:noFill/>
                    <a:ln>
                      <a:noFill/>
                    </a:ln>
                  </pic:spPr>
                </pic:pic>
              </a:graphicData>
            </a:graphic>
          </wp:inline>
        </w:drawing>
      </w:r>
    </w:p>
    <w:p w:rsidR="00F7028C" w:rsidRPr="00F7028C" w:rsidRDefault="00F7028C" w:rsidP="00F7028C">
      <w:pPr>
        <w:jc w:val="center"/>
        <w:rPr>
          <w:sz w:val="32"/>
          <w:szCs w:val="32"/>
        </w:rPr>
      </w:pPr>
    </w:p>
    <w:p w:rsidR="00F7028C" w:rsidRPr="00F7028C" w:rsidRDefault="00F7028C" w:rsidP="00F7028C">
      <w:pPr>
        <w:jc w:val="center"/>
        <w:rPr>
          <w:sz w:val="32"/>
          <w:szCs w:val="32"/>
        </w:rPr>
      </w:pPr>
    </w:p>
    <w:p w:rsidR="00B822F3" w:rsidRPr="0065043C" w:rsidRDefault="00B822F3" w:rsidP="00B822F3">
      <w:pPr>
        <w:spacing w:after="80"/>
        <w:ind w:firstLine="454"/>
        <w:jc w:val="center"/>
        <w:rPr>
          <w:i/>
          <w:color w:val="000000"/>
          <w:sz w:val="40"/>
        </w:rPr>
      </w:pPr>
      <w:bookmarkStart w:id="0" w:name="_Toc421404086"/>
      <w:bookmarkStart w:id="1" w:name="_Toc431766363"/>
      <w:r w:rsidRPr="0065043C">
        <w:rPr>
          <w:i/>
          <w:color w:val="000000"/>
          <w:sz w:val="40"/>
        </w:rPr>
        <w:t>Философские Чтения Синтеза</w:t>
      </w:r>
    </w:p>
    <w:p w:rsidR="00B822F3" w:rsidRPr="0065043C" w:rsidRDefault="00B822F3" w:rsidP="00B822F3">
      <w:pPr>
        <w:spacing w:after="80"/>
        <w:ind w:firstLine="454"/>
        <w:jc w:val="center"/>
        <w:rPr>
          <w:i/>
          <w:color w:val="000000"/>
          <w:sz w:val="40"/>
        </w:rPr>
      </w:pPr>
    </w:p>
    <w:p w:rsidR="00B822F3" w:rsidRPr="0065043C" w:rsidRDefault="00B822F3" w:rsidP="00B822F3">
      <w:pPr>
        <w:spacing w:after="80"/>
        <w:ind w:firstLine="454"/>
        <w:jc w:val="center"/>
        <w:rPr>
          <w:b/>
          <w:i/>
          <w:color w:val="000000"/>
          <w:sz w:val="52"/>
        </w:rPr>
      </w:pPr>
      <w:r>
        <w:rPr>
          <w:b/>
          <w:i/>
          <w:color w:val="000000"/>
          <w:sz w:val="52"/>
        </w:rPr>
        <w:t>21</w:t>
      </w:r>
    </w:p>
    <w:p w:rsidR="00B822F3" w:rsidRPr="0065043C" w:rsidRDefault="00B822F3" w:rsidP="00B822F3">
      <w:pPr>
        <w:spacing w:after="80"/>
        <w:ind w:firstLine="454"/>
        <w:jc w:val="center"/>
        <w:rPr>
          <w:color w:val="000000"/>
          <w:sz w:val="32"/>
        </w:rPr>
      </w:pPr>
    </w:p>
    <w:p w:rsidR="00B822F3" w:rsidRPr="003526D9" w:rsidRDefault="00B822F3" w:rsidP="00B822F3">
      <w:pPr>
        <w:spacing w:after="80"/>
        <w:ind w:firstLine="454"/>
        <w:jc w:val="center"/>
        <w:rPr>
          <w:b/>
          <w:i/>
          <w:color w:val="000000"/>
          <w:sz w:val="40"/>
          <w:szCs w:val="40"/>
        </w:rPr>
      </w:pPr>
      <w:r w:rsidRPr="003526D9">
        <w:rPr>
          <w:b/>
          <w:i/>
          <w:color w:val="000000"/>
          <w:sz w:val="40"/>
          <w:szCs w:val="40"/>
        </w:rPr>
        <w:t xml:space="preserve">Изначальный </w:t>
      </w:r>
      <w:r>
        <w:rPr>
          <w:b/>
          <w:i/>
          <w:color w:val="000000"/>
          <w:sz w:val="40"/>
          <w:szCs w:val="40"/>
        </w:rPr>
        <w:t>Всевышний</w:t>
      </w:r>
    </w:p>
    <w:p w:rsidR="00B822F3" w:rsidRPr="003526D9" w:rsidRDefault="00B822F3" w:rsidP="00B822F3">
      <w:pPr>
        <w:spacing w:after="80"/>
        <w:ind w:firstLine="454"/>
        <w:jc w:val="center"/>
        <w:rPr>
          <w:b/>
          <w:i/>
          <w:color w:val="000000"/>
          <w:sz w:val="40"/>
          <w:szCs w:val="40"/>
        </w:rPr>
      </w:pPr>
      <w:r w:rsidRPr="003526D9">
        <w:rPr>
          <w:b/>
          <w:i/>
          <w:color w:val="000000"/>
          <w:sz w:val="40"/>
          <w:szCs w:val="40"/>
        </w:rPr>
        <w:t>Изначально Вышестоящего Отца</w:t>
      </w:r>
    </w:p>
    <w:p w:rsidR="00B822F3" w:rsidRPr="003526D9" w:rsidRDefault="00B822F3" w:rsidP="00B822F3">
      <w:pPr>
        <w:spacing w:after="80"/>
        <w:ind w:firstLine="454"/>
        <w:jc w:val="center"/>
        <w:rPr>
          <w:color w:val="000000"/>
          <w:sz w:val="28"/>
        </w:rPr>
      </w:pPr>
    </w:p>
    <w:p w:rsidR="00B822F3" w:rsidRPr="003526D9" w:rsidRDefault="00B822F3" w:rsidP="00B822F3">
      <w:pPr>
        <w:ind w:firstLine="454"/>
        <w:jc w:val="center"/>
        <w:rPr>
          <w:color w:val="000000"/>
          <w:sz w:val="28"/>
        </w:rPr>
      </w:pPr>
    </w:p>
    <w:p w:rsidR="00B822F3" w:rsidRPr="003526D9" w:rsidRDefault="00B822F3" w:rsidP="00B822F3">
      <w:pPr>
        <w:ind w:firstLine="454"/>
        <w:jc w:val="center"/>
        <w:rPr>
          <w:color w:val="000000"/>
        </w:rPr>
      </w:pPr>
    </w:p>
    <w:p w:rsidR="00B822F3" w:rsidRPr="003526D9" w:rsidRDefault="00B822F3" w:rsidP="00B822F3">
      <w:pPr>
        <w:ind w:firstLine="454"/>
        <w:jc w:val="center"/>
        <w:rPr>
          <w:color w:val="000000"/>
        </w:rPr>
      </w:pPr>
      <w:r w:rsidRPr="003526D9">
        <w:rPr>
          <w:color w:val="000000"/>
        </w:rPr>
        <w:t>Иерархия ИДИВО 191 Изначальности, Санкт-Петербург</w:t>
      </w:r>
    </w:p>
    <w:p w:rsidR="00B822F3" w:rsidRPr="003526D9" w:rsidRDefault="00B822F3" w:rsidP="00B822F3">
      <w:pPr>
        <w:ind w:firstLine="454"/>
        <w:jc w:val="center"/>
        <w:rPr>
          <w:color w:val="000000"/>
        </w:rPr>
      </w:pPr>
      <w:r w:rsidRPr="003526D9">
        <w:rPr>
          <w:color w:val="000000"/>
        </w:rPr>
        <w:t>2016г.</w:t>
      </w:r>
    </w:p>
    <w:p w:rsidR="00B822F3" w:rsidRPr="003526D9" w:rsidRDefault="00B822F3" w:rsidP="00B822F3">
      <w:pPr>
        <w:ind w:firstLine="454"/>
        <w:jc w:val="center"/>
        <w:rPr>
          <w:color w:val="000000"/>
        </w:rPr>
      </w:pPr>
    </w:p>
    <w:p w:rsidR="00B822F3" w:rsidRPr="003526D9" w:rsidRDefault="00B822F3" w:rsidP="00B822F3">
      <w:pPr>
        <w:ind w:firstLine="454"/>
        <w:rPr>
          <w:rFonts w:eastAsia="Arial Unicode MS"/>
          <w:color w:val="000000"/>
          <w:sz w:val="28"/>
          <w:lang w:eastAsia="ru-RU"/>
        </w:rPr>
      </w:pPr>
      <w:r w:rsidRPr="003526D9">
        <w:rPr>
          <w:rFonts w:eastAsia="Arial Unicode MS"/>
          <w:color w:val="000000"/>
          <w:lang w:eastAsia="ru-RU"/>
        </w:rPr>
        <w:br w:type="page"/>
      </w:r>
      <w:r w:rsidRPr="003526D9">
        <w:rPr>
          <w:rFonts w:eastAsia="Arial Unicode MS"/>
          <w:color w:val="000000"/>
          <w:sz w:val="28"/>
          <w:lang w:eastAsia="ru-RU"/>
        </w:rPr>
        <w:lastRenderedPageBreak/>
        <w:t>УДК</w:t>
      </w:r>
      <w:r w:rsidRPr="003526D9">
        <w:rPr>
          <w:rFonts w:eastAsia="Arial Unicode MS"/>
          <w:color w:val="000000"/>
          <w:sz w:val="28"/>
          <w:lang w:eastAsia="ru-RU"/>
        </w:rPr>
        <w:tab/>
        <w:t>141.333</w:t>
      </w:r>
    </w:p>
    <w:p w:rsidR="00B822F3" w:rsidRPr="003526D9" w:rsidRDefault="00B822F3" w:rsidP="00B822F3">
      <w:pPr>
        <w:spacing w:after="80"/>
        <w:ind w:firstLine="454"/>
        <w:rPr>
          <w:rFonts w:eastAsia="Arial Unicode MS쇀"/>
          <w:color w:val="000000"/>
          <w:sz w:val="28"/>
        </w:rPr>
      </w:pPr>
      <w:r w:rsidRPr="003526D9">
        <w:rPr>
          <w:rFonts w:eastAsia="Arial Unicode MS쇀"/>
          <w:color w:val="000000"/>
          <w:sz w:val="28"/>
        </w:rPr>
        <w:t>ББК</w:t>
      </w:r>
      <w:r w:rsidRPr="003526D9">
        <w:rPr>
          <w:rFonts w:eastAsia="Arial Unicode MS쇀"/>
          <w:color w:val="000000"/>
          <w:sz w:val="28"/>
        </w:rPr>
        <w:tab/>
        <w:t>87.216 + 86.391</w:t>
      </w:r>
    </w:p>
    <w:p w:rsidR="00B822F3" w:rsidRPr="003526D9" w:rsidRDefault="00B822F3" w:rsidP="00B822F3">
      <w:pPr>
        <w:spacing w:after="80"/>
        <w:ind w:firstLine="454"/>
        <w:rPr>
          <w:rFonts w:eastAsia="Arial Unicode MS쇀"/>
          <w:color w:val="000000"/>
          <w:sz w:val="28"/>
        </w:rPr>
      </w:pPr>
    </w:p>
    <w:p w:rsidR="00B822F3" w:rsidRPr="003526D9" w:rsidRDefault="00B822F3" w:rsidP="00B822F3">
      <w:pPr>
        <w:spacing w:after="80"/>
        <w:ind w:firstLine="454"/>
        <w:rPr>
          <w:rFonts w:eastAsia="Arial Unicode MS쇀"/>
          <w:color w:val="000000"/>
          <w:sz w:val="28"/>
        </w:rPr>
      </w:pPr>
    </w:p>
    <w:p w:rsidR="00B822F3" w:rsidRPr="003526D9" w:rsidRDefault="00B822F3" w:rsidP="00B822F3">
      <w:pPr>
        <w:spacing w:after="80"/>
        <w:ind w:firstLine="454"/>
        <w:rPr>
          <w:b/>
          <w:color w:val="000000"/>
          <w:sz w:val="28"/>
        </w:rPr>
      </w:pPr>
      <w:r w:rsidRPr="003526D9">
        <w:rPr>
          <w:b/>
          <w:color w:val="000000"/>
          <w:sz w:val="28"/>
        </w:rPr>
        <w:t>Кут Хуми, Виталий Сердюк</w:t>
      </w:r>
    </w:p>
    <w:p w:rsidR="00B822F3" w:rsidRPr="003526D9" w:rsidRDefault="00B822F3" w:rsidP="00B822F3">
      <w:pPr>
        <w:spacing w:after="80"/>
        <w:ind w:firstLine="454"/>
        <w:rPr>
          <w:color w:val="000000"/>
          <w:sz w:val="28"/>
        </w:rPr>
      </w:pPr>
      <w:r w:rsidRPr="003526D9">
        <w:rPr>
          <w:color w:val="000000"/>
          <w:sz w:val="28"/>
        </w:rPr>
        <w:t>Философские Чтения д</w:t>
      </w:r>
      <w:r>
        <w:rPr>
          <w:color w:val="000000"/>
          <w:sz w:val="28"/>
        </w:rPr>
        <w:t>вадцать первого</w:t>
      </w:r>
      <w:r w:rsidRPr="003526D9">
        <w:rPr>
          <w:color w:val="000000"/>
          <w:sz w:val="28"/>
        </w:rPr>
        <w:t xml:space="preserve"> Синтеза Изначально Вышестоящего Отца «Изначальный </w:t>
      </w:r>
      <w:r>
        <w:rPr>
          <w:color w:val="000000"/>
          <w:sz w:val="28"/>
        </w:rPr>
        <w:t xml:space="preserve">Всевышний </w:t>
      </w:r>
      <w:r w:rsidRPr="003526D9">
        <w:rPr>
          <w:color w:val="000000"/>
          <w:sz w:val="28"/>
        </w:rPr>
        <w:t xml:space="preserve">Изначально Вышестоящего Отца». – Санкт-Петербург – 2016. </w:t>
      </w:r>
    </w:p>
    <w:p w:rsidR="00B822F3" w:rsidRPr="003526D9" w:rsidRDefault="00B822F3" w:rsidP="00B822F3">
      <w:pPr>
        <w:spacing w:after="80"/>
        <w:ind w:firstLine="454"/>
        <w:rPr>
          <w:color w:val="000000"/>
          <w:sz w:val="28"/>
        </w:rPr>
      </w:pPr>
      <w:r w:rsidRPr="003526D9">
        <w:rPr>
          <w:color w:val="000000"/>
          <w:sz w:val="28"/>
        </w:rPr>
        <w:t>Философские Чтения Синтеза, где философия есмь Любовь-Мудрость явления Синтеза в каждом собственным применением Свободы Воли Стяжания.</w:t>
      </w:r>
    </w:p>
    <w:p w:rsidR="00B822F3" w:rsidRPr="0065043C" w:rsidRDefault="00B822F3" w:rsidP="00B822F3">
      <w:pPr>
        <w:spacing w:after="80"/>
        <w:ind w:firstLine="454"/>
        <w:rPr>
          <w:color w:val="000000"/>
          <w:sz w:val="28"/>
        </w:rPr>
      </w:pPr>
      <w:r w:rsidRPr="003526D9">
        <w:rPr>
          <w:color w:val="000000"/>
          <w:sz w:val="28"/>
        </w:rPr>
        <w:t>В книгах «Философские Чтения Синтеза» на основе практического внутреннего и внешнего опыта Главы Изначального Дома Изначально Вышестоящего Отца Виталия Сердюка и группы учеников</w:t>
      </w:r>
      <w:r w:rsidRPr="0065043C">
        <w:rPr>
          <w:color w:val="000000"/>
          <w:sz w:val="28"/>
        </w:rPr>
        <w:t xml:space="preserve"> развёртывается новый путь восхождения человека в Огне стяжанием, постижением и реализацией новых условий Изначального Дома Изначально Вышестоящего Отца в развитии планеты Земля</w:t>
      </w:r>
      <w:r w:rsidR="00FA1092">
        <w:rPr>
          <w:color w:val="000000"/>
          <w:sz w:val="28"/>
        </w:rPr>
        <w:t xml:space="preserve"> ФА.</w:t>
      </w:r>
    </w:p>
    <w:p w:rsidR="00B822F3" w:rsidRPr="0065043C" w:rsidRDefault="00B822F3" w:rsidP="00B822F3">
      <w:pPr>
        <w:spacing w:after="80"/>
        <w:ind w:firstLine="454"/>
        <w:rPr>
          <w:color w:val="000000"/>
          <w:sz w:val="28"/>
        </w:rPr>
      </w:pPr>
      <w:r w:rsidRPr="0065043C">
        <w:rPr>
          <w:color w:val="000000"/>
          <w:sz w:val="28"/>
        </w:rPr>
        <w:t>Книги данной серии предназначены для философов, психологов, биологов, экологов и широкого круга читателей.</w:t>
      </w:r>
    </w:p>
    <w:p w:rsidR="00B822F3" w:rsidRPr="0065043C" w:rsidRDefault="00B822F3" w:rsidP="00B822F3">
      <w:pPr>
        <w:spacing w:after="80"/>
        <w:ind w:firstLine="454"/>
        <w:rPr>
          <w:color w:val="000000"/>
        </w:rPr>
      </w:pPr>
    </w:p>
    <w:p w:rsidR="00B822F3" w:rsidRPr="0065043C" w:rsidRDefault="00B822F3" w:rsidP="00B822F3">
      <w:pPr>
        <w:spacing w:after="80"/>
        <w:ind w:firstLine="454"/>
        <w:rPr>
          <w:color w:val="000000"/>
        </w:rPr>
      </w:pPr>
      <w:r w:rsidRPr="0065043C">
        <w:rPr>
          <w:color w:val="000000"/>
        </w:rPr>
        <w:t>©</w:t>
      </w:r>
      <w:r w:rsidRPr="0065043C">
        <w:rPr>
          <w:color w:val="000000"/>
        </w:rPr>
        <w:tab/>
        <w:t>Сердюк В.А., 2016.</w:t>
      </w:r>
    </w:p>
    <w:p w:rsidR="00B822F3" w:rsidRPr="00596B44" w:rsidRDefault="00B822F3" w:rsidP="00B822F3">
      <w:pPr>
        <w:pStyle w:val="af2"/>
        <w:spacing w:before="0" w:beforeAutospacing="0" w:after="0" w:afterAutospacing="0"/>
        <w:jc w:val="center"/>
        <w:rPr>
          <w:b/>
          <w:color w:val="000000"/>
        </w:rPr>
      </w:pPr>
      <w:r w:rsidRPr="0065043C">
        <w:br w:type="page"/>
      </w:r>
      <w:r w:rsidRPr="00596B44">
        <w:rPr>
          <w:b/>
          <w:color w:val="000000"/>
        </w:rPr>
        <w:lastRenderedPageBreak/>
        <w:t>Изначальный Дом Изначально Вышестоящего Отца</w:t>
      </w:r>
    </w:p>
    <w:p w:rsidR="00B822F3" w:rsidRPr="00596B44" w:rsidRDefault="00B822F3" w:rsidP="00B822F3">
      <w:pPr>
        <w:pStyle w:val="af2"/>
        <w:spacing w:before="0" w:beforeAutospacing="0" w:after="0" w:afterAutospacing="0"/>
        <w:jc w:val="center"/>
        <w:rPr>
          <w:color w:val="000000"/>
        </w:rPr>
      </w:pPr>
      <w:r w:rsidRPr="00596B44">
        <w:rPr>
          <w:color w:val="000000"/>
        </w:rPr>
        <w:t>Иерархия ИДИВО 191 Изначальности, Санкт-Петербург</w:t>
      </w:r>
    </w:p>
    <w:p w:rsidR="00B822F3" w:rsidRPr="00596B44" w:rsidRDefault="00B822F3" w:rsidP="00B822F3">
      <w:pPr>
        <w:jc w:val="center"/>
        <w:rPr>
          <w:b/>
        </w:rPr>
      </w:pPr>
      <w:r>
        <w:rPr>
          <w:b/>
        </w:rPr>
        <w:t>2</w:t>
      </w:r>
      <w:r w:rsidR="00973035">
        <w:rPr>
          <w:b/>
        </w:rPr>
        <w:t>1</w:t>
      </w:r>
      <w:r w:rsidRPr="00596B44">
        <w:rPr>
          <w:b/>
        </w:rPr>
        <w:t xml:space="preserve"> Синтез </w:t>
      </w:r>
      <w:r>
        <w:rPr>
          <w:b/>
        </w:rPr>
        <w:t xml:space="preserve">Изначально Вышестоящего Отца </w:t>
      </w:r>
    </w:p>
    <w:p w:rsidR="00B822F3" w:rsidRPr="00596B44" w:rsidRDefault="00B822F3" w:rsidP="00B822F3">
      <w:pPr>
        <w:jc w:val="center"/>
        <w:rPr>
          <w:b/>
        </w:rPr>
      </w:pPr>
      <w:r w:rsidRPr="00596B44">
        <w:rPr>
          <w:b/>
        </w:rPr>
        <w:t xml:space="preserve">Изначальный </w:t>
      </w:r>
      <w:r w:rsidR="00973035">
        <w:rPr>
          <w:b/>
        </w:rPr>
        <w:t>Всевышний</w:t>
      </w:r>
      <w:r w:rsidRPr="00596B44">
        <w:rPr>
          <w:b/>
        </w:rPr>
        <w:t xml:space="preserve"> ИВ Отца</w:t>
      </w:r>
    </w:p>
    <w:p w:rsidR="00B822F3" w:rsidRPr="00C725A8" w:rsidRDefault="00B822F3" w:rsidP="00B822F3">
      <w:pPr>
        <w:pStyle w:val="af2"/>
        <w:spacing w:before="0" w:beforeAutospacing="0" w:after="0" w:afterAutospacing="0"/>
        <w:jc w:val="center"/>
        <w:rPr>
          <w:b/>
          <w:sz w:val="20"/>
          <w:szCs w:val="20"/>
        </w:rPr>
      </w:pPr>
      <w:r>
        <w:t>1</w:t>
      </w:r>
      <w:r w:rsidR="00973035">
        <w:t>6</w:t>
      </w:r>
      <w:r>
        <w:t>-1</w:t>
      </w:r>
      <w:r w:rsidR="00973035">
        <w:t>7</w:t>
      </w:r>
      <w:r>
        <w:t xml:space="preserve"> ию</w:t>
      </w:r>
      <w:r w:rsidR="00973035">
        <w:t>л</w:t>
      </w:r>
      <w:r>
        <w:t>я</w:t>
      </w:r>
      <w:r w:rsidRPr="00596B44">
        <w:t xml:space="preserve"> 201</w:t>
      </w:r>
      <w:r>
        <w:t>6</w:t>
      </w:r>
    </w:p>
    <w:p w:rsidR="00B822F3" w:rsidRPr="0065043C" w:rsidRDefault="00B822F3" w:rsidP="00B822F3">
      <w:pPr>
        <w:shd w:val="clear" w:color="auto" w:fill="FFFFFF"/>
        <w:jc w:val="center"/>
        <w:rPr>
          <w:b/>
        </w:rPr>
      </w:pPr>
      <w:r w:rsidRPr="0065043C">
        <w:rPr>
          <w:b/>
        </w:rPr>
        <w:t>Содержание</w:t>
      </w:r>
    </w:p>
    <w:p w:rsidR="00903368" w:rsidRPr="00BE0B19" w:rsidRDefault="00903368" w:rsidP="00BE0B19"/>
    <w:p w:rsidR="0063364F" w:rsidRPr="00940A9C" w:rsidRDefault="003B473F" w:rsidP="00B65A7E">
      <w:pPr>
        <w:pStyle w:val="11"/>
        <w:tabs>
          <w:tab w:val="clear" w:pos="6804"/>
          <w:tab w:val="right" w:leader="dot" w:pos="10065"/>
        </w:tabs>
        <w:rPr>
          <w:rFonts w:ascii="Calibri" w:eastAsia="Times New Roman" w:hAnsi="Calibri"/>
          <w:b w:val="0"/>
          <w:bCs w:val="0"/>
          <w:iCs w:val="0"/>
          <w:szCs w:val="22"/>
          <w:lang w:eastAsia="ru-RU"/>
        </w:rPr>
      </w:pPr>
      <w:r w:rsidRPr="00BE0B19">
        <w:rPr>
          <w:sz w:val="24"/>
        </w:rPr>
        <w:fldChar w:fldCharType="begin"/>
      </w:r>
      <w:r w:rsidR="00271C31" w:rsidRPr="00BE0B19">
        <w:rPr>
          <w:sz w:val="24"/>
        </w:rPr>
        <w:instrText xml:space="preserve"> TOC \o "1-2" \h \z \u </w:instrText>
      </w:r>
      <w:r w:rsidRPr="00BE0B19">
        <w:rPr>
          <w:sz w:val="24"/>
        </w:rPr>
        <w:fldChar w:fldCharType="separate"/>
      </w:r>
      <w:hyperlink w:anchor="_Toc522736270" w:history="1">
        <w:r w:rsidR="0063364F" w:rsidRPr="00CB1763">
          <w:rPr>
            <w:rStyle w:val="ab"/>
          </w:rPr>
          <w:t>1 день 1 часть</w:t>
        </w:r>
        <w:r w:rsidR="0063364F">
          <w:rPr>
            <w:webHidden/>
          </w:rPr>
          <w:tab/>
        </w:r>
        <w:r w:rsidR="0063364F">
          <w:rPr>
            <w:webHidden/>
          </w:rPr>
          <w:fldChar w:fldCharType="begin"/>
        </w:r>
        <w:r w:rsidR="0063364F">
          <w:rPr>
            <w:webHidden/>
          </w:rPr>
          <w:instrText xml:space="preserve"> PAGEREF _Toc522736270 \h </w:instrText>
        </w:r>
        <w:r w:rsidR="0063364F">
          <w:rPr>
            <w:webHidden/>
          </w:rPr>
        </w:r>
        <w:r w:rsidR="0063364F">
          <w:rPr>
            <w:webHidden/>
          </w:rPr>
          <w:fldChar w:fldCharType="separate"/>
        </w:r>
        <w:r w:rsidR="00B65A7E">
          <w:rPr>
            <w:webHidden/>
          </w:rPr>
          <w:t>5</w:t>
        </w:r>
        <w:r w:rsidR="0063364F">
          <w:rPr>
            <w:webHidden/>
          </w:rPr>
          <w:fldChar w:fldCharType="end"/>
        </w:r>
      </w:hyperlink>
    </w:p>
    <w:p w:rsidR="0063364F" w:rsidRDefault="0063364F" w:rsidP="00B65A7E">
      <w:pPr>
        <w:pStyle w:val="21"/>
        <w:tabs>
          <w:tab w:val="clear" w:pos="6804"/>
          <w:tab w:val="right" w:leader="dot" w:pos="10065"/>
        </w:tabs>
        <w:rPr>
          <w:rStyle w:val="ab"/>
        </w:rPr>
      </w:pPr>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271" w:history="1">
        <w:r w:rsidR="0063364F" w:rsidRPr="00CB1763">
          <w:rPr>
            <w:rStyle w:val="ab"/>
          </w:rPr>
          <w:t xml:space="preserve">Всевышний: вы обучаетесь на основе </w:t>
        </w:r>
        <w:r w:rsidR="0063364F" w:rsidRPr="00CB1763">
          <w:rPr>
            <w:rStyle w:val="ab"/>
            <w:i/>
          </w:rPr>
          <w:t>знания</w:t>
        </w:r>
        <w:r w:rsidR="0063364F" w:rsidRPr="00CB1763">
          <w:rPr>
            <w:rStyle w:val="ab"/>
          </w:rPr>
          <w:t xml:space="preserve"> – Отцу</w:t>
        </w:r>
        <w:r w:rsidR="0063364F">
          <w:rPr>
            <w:webHidden/>
          </w:rPr>
          <w:tab/>
        </w:r>
        <w:r w:rsidR="0063364F">
          <w:rPr>
            <w:webHidden/>
          </w:rPr>
          <w:fldChar w:fldCharType="begin"/>
        </w:r>
        <w:r w:rsidR="0063364F">
          <w:rPr>
            <w:webHidden/>
          </w:rPr>
          <w:instrText xml:space="preserve"> PAGEREF _Toc522736271 \h </w:instrText>
        </w:r>
        <w:r w:rsidR="0063364F">
          <w:rPr>
            <w:webHidden/>
          </w:rPr>
        </w:r>
        <w:r w:rsidR="0063364F">
          <w:rPr>
            <w:webHidden/>
          </w:rPr>
          <w:fldChar w:fldCharType="separate"/>
        </w:r>
        <w:r w:rsidR="00B65A7E">
          <w:rPr>
            <w:webHidden/>
          </w:rPr>
          <w:t>5</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272" w:history="1">
        <w:r w:rsidR="0063364F" w:rsidRPr="00CB1763">
          <w:rPr>
            <w:rStyle w:val="ab"/>
          </w:rPr>
          <w:t>Идём за Жизнью Изначально-метагалактической</w:t>
        </w:r>
        <w:r w:rsidR="0063364F">
          <w:rPr>
            <w:webHidden/>
          </w:rPr>
          <w:tab/>
        </w:r>
        <w:r w:rsidR="0063364F">
          <w:rPr>
            <w:webHidden/>
          </w:rPr>
          <w:fldChar w:fldCharType="begin"/>
        </w:r>
        <w:r w:rsidR="0063364F">
          <w:rPr>
            <w:webHidden/>
          </w:rPr>
          <w:instrText xml:space="preserve"> PAGEREF _Toc522736272 \h </w:instrText>
        </w:r>
        <w:r w:rsidR="0063364F">
          <w:rPr>
            <w:webHidden/>
          </w:rPr>
        </w:r>
        <w:r w:rsidR="0063364F">
          <w:rPr>
            <w:webHidden/>
          </w:rPr>
          <w:fldChar w:fldCharType="separate"/>
        </w:r>
        <w:r w:rsidR="00B65A7E">
          <w:rPr>
            <w:webHidden/>
          </w:rPr>
          <w:t>8</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273" w:history="1">
        <w:r w:rsidR="0063364F" w:rsidRPr="0063364F">
          <w:rPr>
            <w:rStyle w:val="ab"/>
            <w:b/>
          </w:rPr>
          <w:t>Практика 1.</w:t>
        </w:r>
        <w:r w:rsidR="0063364F" w:rsidRPr="00CB1763">
          <w:rPr>
            <w:rStyle w:val="ab"/>
          </w:rPr>
          <w:t xml:space="preserve"> </w:t>
        </w:r>
        <w:r w:rsidR="0063364F" w:rsidRPr="00CB1763">
          <w:rPr>
            <w:rStyle w:val="ab"/>
            <w:shd w:val="clear" w:color="auto" w:fill="FFFFFF"/>
          </w:rPr>
          <w:t>Первостяжание. Жизнь ракурсом Изначальной Метагалактики</w:t>
        </w:r>
        <w:r w:rsidR="0063364F">
          <w:rPr>
            <w:webHidden/>
          </w:rPr>
          <w:tab/>
        </w:r>
        <w:r w:rsidR="0063364F">
          <w:rPr>
            <w:webHidden/>
          </w:rPr>
          <w:fldChar w:fldCharType="begin"/>
        </w:r>
        <w:r w:rsidR="0063364F">
          <w:rPr>
            <w:webHidden/>
          </w:rPr>
          <w:instrText xml:space="preserve"> PAGEREF _Toc522736273 \h </w:instrText>
        </w:r>
        <w:r w:rsidR="0063364F">
          <w:rPr>
            <w:webHidden/>
          </w:rPr>
        </w:r>
        <w:r w:rsidR="0063364F">
          <w:rPr>
            <w:webHidden/>
          </w:rPr>
          <w:fldChar w:fldCharType="separate"/>
        </w:r>
        <w:r w:rsidR="00B65A7E">
          <w:rPr>
            <w:webHidden/>
          </w:rPr>
          <w:t>9</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274" w:history="1">
        <w:r w:rsidR="0063364F" w:rsidRPr="00CB1763">
          <w:rPr>
            <w:rStyle w:val="ab"/>
          </w:rPr>
          <w:t>Новый План Творения Отца</w:t>
        </w:r>
        <w:r w:rsidR="0063364F">
          <w:rPr>
            <w:webHidden/>
          </w:rPr>
          <w:tab/>
        </w:r>
        <w:r w:rsidR="0063364F">
          <w:rPr>
            <w:webHidden/>
          </w:rPr>
          <w:fldChar w:fldCharType="begin"/>
        </w:r>
        <w:r w:rsidR="0063364F">
          <w:rPr>
            <w:webHidden/>
          </w:rPr>
          <w:instrText xml:space="preserve"> PAGEREF _Toc522736274 \h </w:instrText>
        </w:r>
        <w:r w:rsidR="0063364F">
          <w:rPr>
            <w:webHidden/>
          </w:rPr>
        </w:r>
        <w:r w:rsidR="0063364F">
          <w:rPr>
            <w:webHidden/>
          </w:rPr>
          <w:fldChar w:fldCharType="separate"/>
        </w:r>
        <w:r w:rsidR="00B65A7E">
          <w:rPr>
            <w:webHidden/>
          </w:rPr>
          <w:t>11</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275" w:history="1">
        <w:r w:rsidR="0063364F" w:rsidRPr="00CB1763">
          <w:rPr>
            <w:rStyle w:val="ab"/>
          </w:rPr>
          <w:t>Виды жизни – от Новеньких до Служащих: 4-цы царств</w:t>
        </w:r>
        <w:r w:rsidR="0063364F">
          <w:rPr>
            <w:webHidden/>
          </w:rPr>
          <w:tab/>
        </w:r>
        <w:r w:rsidR="0063364F">
          <w:rPr>
            <w:webHidden/>
          </w:rPr>
          <w:fldChar w:fldCharType="begin"/>
        </w:r>
        <w:r w:rsidR="0063364F">
          <w:rPr>
            <w:webHidden/>
          </w:rPr>
          <w:instrText xml:space="preserve"> PAGEREF _Toc522736275 \h </w:instrText>
        </w:r>
        <w:r w:rsidR="0063364F">
          <w:rPr>
            <w:webHidden/>
          </w:rPr>
        </w:r>
        <w:r w:rsidR="0063364F">
          <w:rPr>
            <w:webHidden/>
          </w:rPr>
          <w:fldChar w:fldCharType="separate"/>
        </w:r>
        <w:r w:rsidR="00B65A7E">
          <w:rPr>
            <w:webHidden/>
          </w:rPr>
          <w:t>13</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276" w:history="1">
        <w:r w:rsidR="0063364F" w:rsidRPr="00CB1763">
          <w:rPr>
            <w:rStyle w:val="ab"/>
          </w:rPr>
          <w:t>Виды жизни по планам: физика, астрал, манас, будди, атма</w:t>
        </w:r>
        <w:r w:rsidR="0063364F">
          <w:rPr>
            <w:webHidden/>
          </w:rPr>
          <w:tab/>
        </w:r>
        <w:r w:rsidR="0063364F">
          <w:rPr>
            <w:webHidden/>
          </w:rPr>
          <w:fldChar w:fldCharType="begin"/>
        </w:r>
        <w:r w:rsidR="0063364F">
          <w:rPr>
            <w:webHidden/>
          </w:rPr>
          <w:instrText xml:space="preserve"> PAGEREF _Toc522736276 \h </w:instrText>
        </w:r>
        <w:r w:rsidR="0063364F">
          <w:rPr>
            <w:webHidden/>
          </w:rPr>
        </w:r>
        <w:r w:rsidR="0063364F">
          <w:rPr>
            <w:webHidden/>
          </w:rPr>
          <w:fldChar w:fldCharType="separate"/>
        </w:r>
        <w:r w:rsidR="00B65A7E">
          <w:rPr>
            <w:webHidden/>
          </w:rPr>
          <w:t>15</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277" w:history="1">
        <w:r w:rsidR="0063364F" w:rsidRPr="00CB1763">
          <w:rPr>
            <w:rStyle w:val="ab"/>
          </w:rPr>
          <w:t>Масштаб Жизни Всевышнего – Ракурсы видов Жизни</w:t>
        </w:r>
        <w:r w:rsidR="0063364F">
          <w:rPr>
            <w:webHidden/>
          </w:rPr>
          <w:tab/>
        </w:r>
        <w:r w:rsidR="0063364F">
          <w:rPr>
            <w:webHidden/>
          </w:rPr>
          <w:fldChar w:fldCharType="begin"/>
        </w:r>
        <w:r w:rsidR="0063364F">
          <w:rPr>
            <w:webHidden/>
          </w:rPr>
          <w:instrText xml:space="preserve"> PAGEREF _Toc522736277 \h </w:instrText>
        </w:r>
        <w:r w:rsidR="0063364F">
          <w:rPr>
            <w:webHidden/>
          </w:rPr>
        </w:r>
        <w:r w:rsidR="0063364F">
          <w:rPr>
            <w:webHidden/>
          </w:rPr>
          <w:fldChar w:fldCharType="separate"/>
        </w:r>
        <w:r w:rsidR="00B65A7E">
          <w:rPr>
            <w:webHidden/>
          </w:rPr>
          <w:t>17</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278" w:history="1">
        <w:r w:rsidR="0063364F" w:rsidRPr="00CB1763">
          <w:rPr>
            <w:rStyle w:val="ab"/>
          </w:rPr>
          <w:t>Виды Жизни по расам</w:t>
        </w:r>
        <w:r w:rsidR="0063364F">
          <w:rPr>
            <w:webHidden/>
          </w:rPr>
          <w:tab/>
        </w:r>
        <w:r w:rsidR="0063364F">
          <w:rPr>
            <w:webHidden/>
          </w:rPr>
          <w:fldChar w:fldCharType="begin"/>
        </w:r>
        <w:r w:rsidR="0063364F">
          <w:rPr>
            <w:webHidden/>
          </w:rPr>
          <w:instrText xml:space="preserve"> PAGEREF _Toc522736278 \h </w:instrText>
        </w:r>
        <w:r w:rsidR="0063364F">
          <w:rPr>
            <w:webHidden/>
          </w:rPr>
        </w:r>
        <w:r w:rsidR="0063364F">
          <w:rPr>
            <w:webHidden/>
          </w:rPr>
          <w:fldChar w:fldCharType="separate"/>
        </w:r>
        <w:r w:rsidR="00B65A7E">
          <w:rPr>
            <w:webHidden/>
          </w:rPr>
          <w:t>19</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279" w:history="1">
        <w:r w:rsidR="0063364F" w:rsidRPr="00CB1763">
          <w:rPr>
            <w:rStyle w:val="ab"/>
          </w:rPr>
          <w:t>Намёк о Смысле Жизни</w:t>
        </w:r>
        <w:r w:rsidR="0063364F">
          <w:rPr>
            <w:webHidden/>
          </w:rPr>
          <w:tab/>
        </w:r>
        <w:r w:rsidR="0063364F">
          <w:rPr>
            <w:webHidden/>
          </w:rPr>
          <w:fldChar w:fldCharType="begin"/>
        </w:r>
        <w:r w:rsidR="0063364F">
          <w:rPr>
            <w:webHidden/>
          </w:rPr>
          <w:instrText xml:space="preserve"> PAGEREF _Toc522736279 \h </w:instrText>
        </w:r>
        <w:r w:rsidR="0063364F">
          <w:rPr>
            <w:webHidden/>
          </w:rPr>
        </w:r>
        <w:r w:rsidR="0063364F">
          <w:rPr>
            <w:webHidden/>
          </w:rPr>
          <w:fldChar w:fldCharType="separate"/>
        </w:r>
        <w:r w:rsidR="00B65A7E">
          <w:rPr>
            <w:webHidden/>
          </w:rPr>
          <w:t>20</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280" w:history="1">
        <w:r w:rsidR="0063364F" w:rsidRPr="00CB1763">
          <w:rPr>
            <w:rStyle w:val="ab"/>
          </w:rPr>
          <w:t>Среды подразделений ИДИВО</w:t>
        </w:r>
        <w:r w:rsidR="0063364F">
          <w:rPr>
            <w:webHidden/>
          </w:rPr>
          <w:tab/>
        </w:r>
        <w:r w:rsidR="0063364F">
          <w:rPr>
            <w:webHidden/>
          </w:rPr>
          <w:fldChar w:fldCharType="begin"/>
        </w:r>
        <w:r w:rsidR="0063364F">
          <w:rPr>
            <w:webHidden/>
          </w:rPr>
          <w:instrText xml:space="preserve"> PAGEREF _Toc522736280 \h </w:instrText>
        </w:r>
        <w:r w:rsidR="0063364F">
          <w:rPr>
            <w:webHidden/>
          </w:rPr>
        </w:r>
        <w:r w:rsidR="0063364F">
          <w:rPr>
            <w:webHidden/>
          </w:rPr>
          <w:fldChar w:fldCharType="separate"/>
        </w:r>
        <w:r w:rsidR="00B65A7E">
          <w:rPr>
            <w:webHidden/>
          </w:rPr>
          <w:t>20</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281" w:history="1">
        <w:r w:rsidR="0063364F" w:rsidRPr="00CB1763">
          <w:rPr>
            <w:rStyle w:val="ab"/>
          </w:rPr>
          <w:t>5 Горизонт занимается Смыслами Масштабов Развития</w:t>
        </w:r>
        <w:r w:rsidR="0063364F">
          <w:rPr>
            <w:webHidden/>
          </w:rPr>
          <w:tab/>
        </w:r>
        <w:r w:rsidR="0063364F">
          <w:rPr>
            <w:webHidden/>
          </w:rPr>
          <w:fldChar w:fldCharType="begin"/>
        </w:r>
        <w:r w:rsidR="0063364F">
          <w:rPr>
            <w:webHidden/>
          </w:rPr>
          <w:instrText xml:space="preserve"> PAGEREF _Toc522736281 \h </w:instrText>
        </w:r>
        <w:r w:rsidR="0063364F">
          <w:rPr>
            <w:webHidden/>
          </w:rPr>
        </w:r>
        <w:r w:rsidR="0063364F">
          <w:rPr>
            <w:webHidden/>
          </w:rPr>
          <w:fldChar w:fldCharType="separate"/>
        </w:r>
        <w:r w:rsidR="00B65A7E">
          <w:rPr>
            <w:webHidden/>
          </w:rPr>
          <w:t>21</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282" w:history="1">
        <w:r w:rsidR="0063364F" w:rsidRPr="00CB1763">
          <w:rPr>
            <w:rStyle w:val="ab"/>
          </w:rPr>
          <w:t>Новый вызов: Масштаб жизни 10 Рас на Планете</w:t>
        </w:r>
        <w:r w:rsidR="0063364F">
          <w:rPr>
            <w:webHidden/>
          </w:rPr>
          <w:tab/>
        </w:r>
        <w:r w:rsidR="0063364F">
          <w:rPr>
            <w:webHidden/>
          </w:rPr>
          <w:fldChar w:fldCharType="begin"/>
        </w:r>
        <w:r w:rsidR="0063364F">
          <w:rPr>
            <w:webHidden/>
          </w:rPr>
          <w:instrText xml:space="preserve"> PAGEREF _Toc522736282 \h </w:instrText>
        </w:r>
        <w:r w:rsidR="0063364F">
          <w:rPr>
            <w:webHidden/>
          </w:rPr>
        </w:r>
        <w:r w:rsidR="0063364F">
          <w:rPr>
            <w:webHidden/>
          </w:rPr>
          <w:fldChar w:fldCharType="separate"/>
        </w:r>
        <w:r w:rsidR="00B65A7E">
          <w:rPr>
            <w:webHidden/>
          </w:rPr>
          <w:t>24</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283" w:history="1">
        <w:r w:rsidR="0063364F" w:rsidRPr="00CB1763">
          <w:rPr>
            <w:rStyle w:val="ab"/>
          </w:rPr>
          <w:t>Тело Всевышнего</w:t>
        </w:r>
        <w:r w:rsidR="0063364F">
          <w:rPr>
            <w:webHidden/>
          </w:rPr>
          <w:tab/>
        </w:r>
        <w:r w:rsidR="0063364F">
          <w:rPr>
            <w:webHidden/>
          </w:rPr>
          <w:fldChar w:fldCharType="begin"/>
        </w:r>
        <w:r w:rsidR="0063364F">
          <w:rPr>
            <w:webHidden/>
          </w:rPr>
          <w:instrText xml:space="preserve"> PAGEREF _Toc522736283 \h </w:instrText>
        </w:r>
        <w:r w:rsidR="0063364F">
          <w:rPr>
            <w:webHidden/>
          </w:rPr>
        </w:r>
        <w:r w:rsidR="0063364F">
          <w:rPr>
            <w:webHidden/>
          </w:rPr>
          <w:fldChar w:fldCharType="separate"/>
        </w:r>
        <w:r w:rsidR="00B65A7E">
          <w:rPr>
            <w:webHidden/>
          </w:rPr>
          <w:t>25</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284" w:history="1">
        <w:r w:rsidR="0063364F" w:rsidRPr="0063364F">
          <w:rPr>
            <w:rStyle w:val="ab"/>
            <w:b/>
          </w:rPr>
          <w:t>Практика 2.</w:t>
        </w:r>
        <w:r w:rsidR="0063364F" w:rsidRPr="00CB1763">
          <w:rPr>
            <w:rStyle w:val="ab"/>
          </w:rPr>
          <w:t xml:space="preserve"> Стяжание Тела Всевышнего ИВО</w:t>
        </w:r>
        <w:r w:rsidR="0063364F">
          <w:rPr>
            <w:webHidden/>
          </w:rPr>
          <w:tab/>
        </w:r>
        <w:r w:rsidR="0063364F">
          <w:rPr>
            <w:webHidden/>
          </w:rPr>
          <w:fldChar w:fldCharType="begin"/>
        </w:r>
        <w:r w:rsidR="0063364F">
          <w:rPr>
            <w:webHidden/>
          </w:rPr>
          <w:instrText xml:space="preserve"> PAGEREF _Toc522736284 \h </w:instrText>
        </w:r>
        <w:r w:rsidR="0063364F">
          <w:rPr>
            <w:webHidden/>
          </w:rPr>
        </w:r>
        <w:r w:rsidR="0063364F">
          <w:rPr>
            <w:webHidden/>
          </w:rPr>
          <w:fldChar w:fldCharType="separate"/>
        </w:r>
        <w:r w:rsidR="00B65A7E">
          <w:rPr>
            <w:webHidden/>
          </w:rPr>
          <w:t>26</w:t>
        </w:r>
        <w:r w:rsidR="0063364F">
          <w:rPr>
            <w:webHidden/>
          </w:rPr>
          <w:fldChar w:fldCharType="end"/>
        </w:r>
      </w:hyperlink>
    </w:p>
    <w:p w:rsidR="0063364F" w:rsidRDefault="0063364F" w:rsidP="00B65A7E">
      <w:pPr>
        <w:pStyle w:val="11"/>
        <w:tabs>
          <w:tab w:val="clear" w:pos="6804"/>
          <w:tab w:val="right" w:leader="dot" w:pos="10065"/>
        </w:tabs>
        <w:rPr>
          <w:rStyle w:val="ab"/>
        </w:rPr>
      </w:pPr>
    </w:p>
    <w:p w:rsidR="0063364F" w:rsidRPr="00940A9C" w:rsidRDefault="00B336C5" w:rsidP="00B65A7E">
      <w:pPr>
        <w:pStyle w:val="11"/>
        <w:tabs>
          <w:tab w:val="clear" w:pos="6804"/>
          <w:tab w:val="right" w:leader="dot" w:pos="10065"/>
        </w:tabs>
        <w:rPr>
          <w:rFonts w:ascii="Calibri" w:eastAsia="Times New Roman" w:hAnsi="Calibri"/>
          <w:b w:val="0"/>
          <w:bCs w:val="0"/>
          <w:iCs w:val="0"/>
          <w:szCs w:val="22"/>
          <w:lang w:eastAsia="ru-RU"/>
        </w:rPr>
      </w:pPr>
      <w:hyperlink w:anchor="_Toc522736285" w:history="1">
        <w:r w:rsidR="0063364F" w:rsidRPr="00CB1763">
          <w:rPr>
            <w:rStyle w:val="ab"/>
          </w:rPr>
          <w:t>1 день 2 часть</w:t>
        </w:r>
        <w:r w:rsidR="0063364F">
          <w:rPr>
            <w:webHidden/>
          </w:rPr>
          <w:tab/>
        </w:r>
        <w:r w:rsidR="0063364F">
          <w:rPr>
            <w:webHidden/>
          </w:rPr>
          <w:fldChar w:fldCharType="begin"/>
        </w:r>
        <w:r w:rsidR="0063364F">
          <w:rPr>
            <w:webHidden/>
          </w:rPr>
          <w:instrText xml:space="preserve"> PAGEREF _Toc522736285 \h </w:instrText>
        </w:r>
        <w:r w:rsidR="0063364F">
          <w:rPr>
            <w:webHidden/>
          </w:rPr>
        </w:r>
        <w:r w:rsidR="0063364F">
          <w:rPr>
            <w:webHidden/>
          </w:rPr>
          <w:fldChar w:fldCharType="separate"/>
        </w:r>
        <w:r w:rsidR="00B65A7E">
          <w:rPr>
            <w:webHidden/>
          </w:rPr>
          <w:t>29</w:t>
        </w:r>
        <w:r w:rsidR="0063364F">
          <w:rPr>
            <w:webHidden/>
          </w:rPr>
          <w:fldChar w:fldCharType="end"/>
        </w:r>
      </w:hyperlink>
    </w:p>
    <w:p w:rsidR="0063364F" w:rsidRDefault="0063364F" w:rsidP="00B65A7E">
      <w:pPr>
        <w:pStyle w:val="21"/>
        <w:tabs>
          <w:tab w:val="clear" w:pos="6804"/>
          <w:tab w:val="right" w:leader="dot" w:pos="10065"/>
        </w:tabs>
        <w:rPr>
          <w:rStyle w:val="ab"/>
        </w:rPr>
      </w:pPr>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286" w:history="1">
        <w:r w:rsidR="0063364F" w:rsidRPr="00CB1763">
          <w:rPr>
            <w:rStyle w:val="ab"/>
          </w:rPr>
          <w:t>1-е вышестоящее Изначальное – выше системы предыдущих Изначальностей</w:t>
        </w:r>
        <w:r w:rsidR="0063364F">
          <w:rPr>
            <w:webHidden/>
          </w:rPr>
          <w:tab/>
        </w:r>
        <w:r w:rsidR="0063364F">
          <w:rPr>
            <w:webHidden/>
          </w:rPr>
          <w:fldChar w:fldCharType="begin"/>
        </w:r>
        <w:r w:rsidR="0063364F">
          <w:rPr>
            <w:webHidden/>
          </w:rPr>
          <w:instrText xml:space="preserve"> PAGEREF _Toc522736286 \h </w:instrText>
        </w:r>
        <w:r w:rsidR="0063364F">
          <w:rPr>
            <w:webHidden/>
          </w:rPr>
        </w:r>
        <w:r w:rsidR="0063364F">
          <w:rPr>
            <w:webHidden/>
          </w:rPr>
          <w:fldChar w:fldCharType="separate"/>
        </w:r>
        <w:r w:rsidR="00B65A7E">
          <w:rPr>
            <w:webHidden/>
          </w:rPr>
          <w:t>29</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287" w:history="1">
        <w:r w:rsidR="0063364F" w:rsidRPr="00CB1763">
          <w:rPr>
            <w:rStyle w:val="ab"/>
          </w:rPr>
          <w:t>Системность и Цельность</w:t>
        </w:r>
        <w:r w:rsidR="0063364F">
          <w:rPr>
            <w:webHidden/>
          </w:rPr>
          <w:tab/>
        </w:r>
        <w:r w:rsidR="0063364F">
          <w:rPr>
            <w:webHidden/>
          </w:rPr>
          <w:fldChar w:fldCharType="begin"/>
        </w:r>
        <w:r w:rsidR="0063364F">
          <w:rPr>
            <w:webHidden/>
          </w:rPr>
          <w:instrText xml:space="preserve"> PAGEREF _Toc522736287 \h </w:instrText>
        </w:r>
        <w:r w:rsidR="0063364F">
          <w:rPr>
            <w:webHidden/>
          </w:rPr>
        </w:r>
        <w:r w:rsidR="0063364F">
          <w:rPr>
            <w:webHidden/>
          </w:rPr>
          <w:fldChar w:fldCharType="separate"/>
        </w:r>
        <w:r w:rsidR="00B65A7E">
          <w:rPr>
            <w:webHidden/>
          </w:rPr>
          <w:t>30</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288" w:history="1">
        <w:r w:rsidR="0063364F" w:rsidRPr="00CB1763">
          <w:rPr>
            <w:rStyle w:val="ab"/>
          </w:rPr>
          <w:t>Системно о Любви</w:t>
        </w:r>
        <w:r w:rsidR="0063364F">
          <w:rPr>
            <w:webHidden/>
          </w:rPr>
          <w:tab/>
        </w:r>
        <w:r w:rsidR="0063364F">
          <w:rPr>
            <w:webHidden/>
          </w:rPr>
          <w:fldChar w:fldCharType="begin"/>
        </w:r>
        <w:r w:rsidR="0063364F">
          <w:rPr>
            <w:webHidden/>
          </w:rPr>
          <w:instrText xml:space="preserve"> PAGEREF _Toc522736288 \h </w:instrText>
        </w:r>
        <w:r w:rsidR="0063364F">
          <w:rPr>
            <w:webHidden/>
          </w:rPr>
        </w:r>
        <w:r w:rsidR="0063364F">
          <w:rPr>
            <w:webHidden/>
          </w:rPr>
          <w:fldChar w:fldCharType="separate"/>
        </w:r>
        <w:r w:rsidR="00B65A7E">
          <w:rPr>
            <w:webHidden/>
          </w:rPr>
          <w:t>32</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289" w:history="1">
        <w:r w:rsidR="0063364F" w:rsidRPr="00CB1763">
          <w:rPr>
            <w:rStyle w:val="ab"/>
          </w:rPr>
          <w:t>Чем заполнено Тело Всевышнего? Огонь Амриты</w:t>
        </w:r>
        <w:r w:rsidR="0063364F">
          <w:rPr>
            <w:webHidden/>
          </w:rPr>
          <w:tab/>
        </w:r>
        <w:r w:rsidR="0063364F">
          <w:rPr>
            <w:webHidden/>
          </w:rPr>
          <w:fldChar w:fldCharType="begin"/>
        </w:r>
        <w:r w:rsidR="0063364F">
          <w:rPr>
            <w:webHidden/>
          </w:rPr>
          <w:instrText xml:space="preserve"> PAGEREF _Toc522736289 \h </w:instrText>
        </w:r>
        <w:r w:rsidR="0063364F">
          <w:rPr>
            <w:webHidden/>
          </w:rPr>
        </w:r>
        <w:r w:rsidR="0063364F">
          <w:rPr>
            <w:webHidden/>
          </w:rPr>
          <w:fldChar w:fldCharType="separate"/>
        </w:r>
        <w:r w:rsidR="00B65A7E">
          <w:rPr>
            <w:webHidden/>
          </w:rPr>
          <w:t>34</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290" w:history="1">
        <w:r w:rsidR="0063364F" w:rsidRPr="00CB1763">
          <w:rPr>
            <w:rStyle w:val="ab"/>
          </w:rPr>
          <w:t>Масштабирование, Амрита и Жизнь</w:t>
        </w:r>
        <w:r w:rsidR="0063364F">
          <w:rPr>
            <w:webHidden/>
          </w:rPr>
          <w:tab/>
        </w:r>
        <w:r w:rsidR="0063364F">
          <w:rPr>
            <w:webHidden/>
          </w:rPr>
          <w:fldChar w:fldCharType="begin"/>
        </w:r>
        <w:r w:rsidR="0063364F">
          <w:rPr>
            <w:webHidden/>
          </w:rPr>
          <w:instrText xml:space="preserve"> PAGEREF _Toc522736290 \h </w:instrText>
        </w:r>
        <w:r w:rsidR="0063364F">
          <w:rPr>
            <w:webHidden/>
          </w:rPr>
        </w:r>
        <w:r w:rsidR="0063364F">
          <w:rPr>
            <w:webHidden/>
          </w:rPr>
          <w:fldChar w:fldCharType="separate"/>
        </w:r>
        <w:r w:rsidR="00B65A7E">
          <w:rPr>
            <w:webHidden/>
          </w:rPr>
          <w:t>35</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291" w:history="1">
        <w:r w:rsidR="0063364F" w:rsidRPr="0063364F">
          <w:rPr>
            <w:rStyle w:val="ab"/>
            <w:b/>
          </w:rPr>
          <w:t xml:space="preserve">Практика 3. </w:t>
        </w:r>
        <w:r w:rsidR="0063364F" w:rsidRPr="00CB1763">
          <w:rPr>
            <w:rStyle w:val="ab"/>
          </w:rPr>
          <w:t>Первостяжание. Стяжание капли Огня Амриты ИМг ИВ Матери Метагалактики. Стяжание 256-ти капель Амриты ИВО ракурсом ИМг. Стяжание 256-ти капель Амриты Всевышнего ракурсом ИМг</w:t>
        </w:r>
        <w:r w:rsidR="0063364F">
          <w:rPr>
            <w:webHidden/>
          </w:rPr>
          <w:tab/>
        </w:r>
        <w:r w:rsidR="0063364F">
          <w:rPr>
            <w:webHidden/>
          </w:rPr>
          <w:fldChar w:fldCharType="begin"/>
        </w:r>
        <w:r w:rsidR="0063364F">
          <w:rPr>
            <w:webHidden/>
          </w:rPr>
          <w:instrText xml:space="preserve"> PAGEREF _Toc522736291 \h </w:instrText>
        </w:r>
        <w:r w:rsidR="0063364F">
          <w:rPr>
            <w:webHidden/>
          </w:rPr>
        </w:r>
        <w:r w:rsidR="0063364F">
          <w:rPr>
            <w:webHidden/>
          </w:rPr>
          <w:fldChar w:fldCharType="separate"/>
        </w:r>
        <w:r w:rsidR="00B65A7E">
          <w:rPr>
            <w:webHidden/>
          </w:rPr>
          <w:t>37</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292" w:history="1">
        <w:r w:rsidR="0063364F" w:rsidRPr="00CB1763">
          <w:rPr>
            <w:rStyle w:val="ab"/>
          </w:rPr>
          <w:t>Нас Амрита накрыла. Что делать?</w:t>
        </w:r>
        <w:r w:rsidR="0063364F">
          <w:rPr>
            <w:webHidden/>
          </w:rPr>
          <w:tab/>
        </w:r>
        <w:r w:rsidR="0063364F">
          <w:rPr>
            <w:webHidden/>
          </w:rPr>
          <w:fldChar w:fldCharType="begin"/>
        </w:r>
        <w:r w:rsidR="0063364F">
          <w:rPr>
            <w:webHidden/>
          </w:rPr>
          <w:instrText xml:space="preserve"> PAGEREF _Toc522736292 \h </w:instrText>
        </w:r>
        <w:r w:rsidR="0063364F">
          <w:rPr>
            <w:webHidden/>
          </w:rPr>
        </w:r>
        <w:r w:rsidR="0063364F">
          <w:rPr>
            <w:webHidden/>
          </w:rPr>
          <w:fldChar w:fldCharType="separate"/>
        </w:r>
        <w:r w:rsidR="00B65A7E">
          <w:rPr>
            <w:webHidden/>
          </w:rPr>
          <w:t>38</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293" w:history="1">
        <w:r w:rsidR="0063364F" w:rsidRPr="00CB1763">
          <w:rPr>
            <w:rStyle w:val="ab"/>
          </w:rPr>
          <w:t>Всевышний – это должностное звание</w:t>
        </w:r>
        <w:r w:rsidR="0063364F">
          <w:rPr>
            <w:webHidden/>
          </w:rPr>
          <w:tab/>
        </w:r>
        <w:r w:rsidR="0063364F">
          <w:rPr>
            <w:webHidden/>
          </w:rPr>
          <w:fldChar w:fldCharType="begin"/>
        </w:r>
        <w:r w:rsidR="0063364F">
          <w:rPr>
            <w:webHidden/>
          </w:rPr>
          <w:instrText xml:space="preserve"> PAGEREF _Toc522736293 \h </w:instrText>
        </w:r>
        <w:r w:rsidR="0063364F">
          <w:rPr>
            <w:webHidden/>
          </w:rPr>
        </w:r>
        <w:r w:rsidR="0063364F">
          <w:rPr>
            <w:webHidden/>
          </w:rPr>
          <w:fldChar w:fldCharType="separate"/>
        </w:r>
        <w:r w:rsidR="00B65A7E">
          <w:rPr>
            <w:webHidden/>
          </w:rPr>
          <w:t>38</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294" w:history="1">
        <w:r w:rsidR="0063364F" w:rsidRPr="00CB1763">
          <w:rPr>
            <w:rStyle w:val="ab"/>
          </w:rPr>
          <w:t>Эманации Пламени Жизни Силами Смысла</w:t>
        </w:r>
        <w:r w:rsidR="0063364F">
          <w:rPr>
            <w:webHidden/>
          </w:rPr>
          <w:tab/>
        </w:r>
        <w:r w:rsidR="0063364F">
          <w:rPr>
            <w:webHidden/>
          </w:rPr>
          <w:fldChar w:fldCharType="begin"/>
        </w:r>
        <w:r w:rsidR="0063364F">
          <w:rPr>
            <w:webHidden/>
          </w:rPr>
          <w:instrText xml:space="preserve"> PAGEREF _Toc522736294 \h </w:instrText>
        </w:r>
        <w:r w:rsidR="0063364F">
          <w:rPr>
            <w:webHidden/>
          </w:rPr>
        </w:r>
        <w:r w:rsidR="0063364F">
          <w:rPr>
            <w:webHidden/>
          </w:rPr>
          <w:fldChar w:fldCharType="separate"/>
        </w:r>
        <w:r w:rsidR="00B65A7E">
          <w:rPr>
            <w:webHidden/>
          </w:rPr>
          <w:t>39</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295" w:history="1">
        <w:r w:rsidR="0063364F" w:rsidRPr="00CB1763">
          <w:rPr>
            <w:rStyle w:val="ab"/>
          </w:rPr>
          <w:t xml:space="preserve">Не вижу, не верю, но </w:t>
        </w:r>
        <w:r w:rsidR="0063364F" w:rsidRPr="00CB1763">
          <w:rPr>
            <w:rStyle w:val="ab"/>
            <w:spacing w:val="20"/>
          </w:rPr>
          <w:t>Знаю</w:t>
        </w:r>
        <w:r w:rsidR="0063364F" w:rsidRPr="00CB1763">
          <w:rPr>
            <w:rStyle w:val="ab"/>
          </w:rPr>
          <w:t xml:space="preserve"> и иду</w:t>
        </w:r>
        <w:r w:rsidR="0063364F">
          <w:rPr>
            <w:webHidden/>
          </w:rPr>
          <w:tab/>
        </w:r>
        <w:r w:rsidR="0063364F">
          <w:rPr>
            <w:webHidden/>
          </w:rPr>
          <w:fldChar w:fldCharType="begin"/>
        </w:r>
        <w:r w:rsidR="0063364F">
          <w:rPr>
            <w:webHidden/>
          </w:rPr>
          <w:instrText xml:space="preserve"> PAGEREF _Toc522736295 \h </w:instrText>
        </w:r>
        <w:r w:rsidR="0063364F">
          <w:rPr>
            <w:webHidden/>
          </w:rPr>
        </w:r>
        <w:r w:rsidR="0063364F">
          <w:rPr>
            <w:webHidden/>
          </w:rPr>
          <w:fldChar w:fldCharType="separate"/>
        </w:r>
        <w:r w:rsidR="00B65A7E">
          <w:rPr>
            <w:webHidden/>
          </w:rPr>
          <w:t>41</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296" w:history="1">
        <w:r w:rsidR="0063364F" w:rsidRPr="00CB1763">
          <w:rPr>
            <w:rStyle w:val="ab"/>
          </w:rPr>
          <w:t>Путь Знания – это годами и десятилетиями</w:t>
        </w:r>
        <w:r w:rsidR="0063364F">
          <w:rPr>
            <w:webHidden/>
          </w:rPr>
          <w:tab/>
        </w:r>
        <w:r w:rsidR="0063364F">
          <w:rPr>
            <w:webHidden/>
          </w:rPr>
          <w:fldChar w:fldCharType="begin"/>
        </w:r>
        <w:r w:rsidR="0063364F">
          <w:rPr>
            <w:webHidden/>
          </w:rPr>
          <w:instrText xml:space="preserve"> PAGEREF _Toc522736296 \h </w:instrText>
        </w:r>
        <w:r w:rsidR="0063364F">
          <w:rPr>
            <w:webHidden/>
          </w:rPr>
        </w:r>
        <w:r w:rsidR="0063364F">
          <w:rPr>
            <w:webHidden/>
          </w:rPr>
          <w:fldChar w:fldCharType="separate"/>
        </w:r>
        <w:r w:rsidR="00B65A7E">
          <w:rPr>
            <w:webHidden/>
          </w:rPr>
          <w:t>43</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297" w:history="1">
        <w:r w:rsidR="0063364F" w:rsidRPr="00CB1763">
          <w:rPr>
            <w:rStyle w:val="ab"/>
          </w:rPr>
          <w:t>Ужастик видения</w:t>
        </w:r>
        <w:r w:rsidR="0063364F">
          <w:rPr>
            <w:webHidden/>
          </w:rPr>
          <w:tab/>
        </w:r>
        <w:r w:rsidR="0063364F">
          <w:rPr>
            <w:webHidden/>
          </w:rPr>
          <w:fldChar w:fldCharType="begin"/>
        </w:r>
        <w:r w:rsidR="0063364F">
          <w:rPr>
            <w:webHidden/>
          </w:rPr>
          <w:instrText xml:space="preserve"> PAGEREF _Toc522736297 \h </w:instrText>
        </w:r>
        <w:r w:rsidR="0063364F">
          <w:rPr>
            <w:webHidden/>
          </w:rPr>
        </w:r>
        <w:r w:rsidR="0063364F">
          <w:rPr>
            <w:webHidden/>
          </w:rPr>
          <w:fldChar w:fldCharType="separate"/>
        </w:r>
        <w:r w:rsidR="00B65A7E">
          <w:rPr>
            <w:webHidden/>
          </w:rPr>
          <w:t>44</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298" w:history="1">
        <w:r w:rsidR="0063364F" w:rsidRPr="00CB1763">
          <w:rPr>
            <w:rStyle w:val="ab"/>
          </w:rPr>
          <w:t>Вывод: о Знании–Вере и пути Истины</w:t>
        </w:r>
        <w:r w:rsidR="0063364F">
          <w:rPr>
            <w:webHidden/>
          </w:rPr>
          <w:tab/>
        </w:r>
        <w:r w:rsidR="0063364F">
          <w:rPr>
            <w:webHidden/>
          </w:rPr>
          <w:fldChar w:fldCharType="begin"/>
        </w:r>
        <w:r w:rsidR="0063364F">
          <w:rPr>
            <w:webHidden/>
          </w:rPr>
          <w:instrText xml:space="preserve"> PAGEREF _Toc522736298 \h </w:instrText>
        </w:r>
        <w:r w:rsidR="0063364F">
          <w:rPr>
            <w:webHidden/>
          </w:rPr>
        </w:r>
        <w:r w:rsidR="0063364F">
          <w:rPr>
            <w:webHidden/>
          </w:rPr>
          <w:fldChar w:fldCharType="separate"/>
        </w:r>
        <w:r w:rsidR="00B65A7E">
          <w:rPr>
            <w:webHidden/>
          </w:rPr>
          <w:t>45</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299" w:history="1">
        <w:r w:rsidR="0063364F" w:rsidRPr="0063364F">
          <w:rPr>
            <w:rStyle w:val="ab"/>
            <w:b/>
          </w:rPr>
          <w:t xml:space="preserve">Практика 4. </w:t>
        </w:r>
        <w:r w:rsidR="0063364F" w:rsidRPr="00CB1763">
          <w:rPr>
            <w:rStyle w:val="ab"/>
          </w:rPr>
          <w:t>Пламя Жизни Всевышнего</w:t>
        </w:r>
        <w:r w:rsidR="0063364F">
          <w:rPr>
            <w:webHidden/>
          </w:rPr>
          <w:tab/>
        </w:r>
        <w:r w:rsidR="0063364F">
          <w:rPr>
            <w:webHidden/>
          </w:rPr>
          <w:fldChar w:fldCharType="begin"/>
        </w:r>
        <w:r w:rsidR="0063364F">
          <w:rPr>
            <w:webHidden/>
          </w:rPr>
          <w:instrText xml:space="preserve"> PAGEREF _Toc522736299 \h </w:instrText>
        </w:r>
        <w:r w:rsidR="0063364F">
          <w:rPr>
            <w:webHidden/>
          </w:rPr>
        </w:r>
        <w:r w:rsidR="0063364F">
          <w:rPr>
            <w:webHidden/>
          </w:rPr>
          <w:fldChar w:fldCharType="separate"/>
        </w:r>
        <w:r w:rsidR="00B65A7E">
          <w:rPr>
            <w:webHidden/>
          </w:rPr>
          <w:t>48</w:t>
        </w:r>
        <w:r w:rsidR="0063364F">
          <w:rPr>
            <w:webHidden/>
          </w:rPr>
          <w:fldChar w:fldCharType="end"/>
        </w:r>
      </w:hyperlink>
    </w:p>
    <w:p w:rsidR="0063364F" w:rsidRDefault="0063364F" w:rsidP="00B65A7E">
      <w:pPr>
        <w:pStyle w:val="11"/>
        <w:tabs>
          <w:tab w:val="clear" w:pos="6804"/>
          <w:tab w:val="right" w:leader="dot" w:pos="10065"/>
        </w:tabs>
        <w:rPr>
          <w:rStyle w:val="ab"/>
        </w:rPr>
      </w:pPr>
    </w:p>
    <w:p w:rsidR="0063364F" w:rsidRPr="00940A9C" w:rsidRDefault="00B336C5" w:rsidP="00B65A7E">
      <w:pPr>
        <w:pStyle w:val="11"/>
        <w:tabs>
          <w:tab w:val="clear" w:pos="6804"/>
          <w:tab w:val="right" w:leader="dot" w:pos="10065"/>
        </w:tabs>
        <w:rPr>
          <w:rFonts w:ascii="Calibri" w:eastAsia="Times New Roman" w:hAnsi="Calibri"/>
          <w:b w:val="0"/>
          <w:bCs w:val="0"/>
          <w:iCs w:val="0"/>
          <w:szCs w:val="22"/>
          <w:lang w:eastAsia="ru-RU"/>
        </w:rPr>
      </w:pPr>
      <w:hyperlink w:anchor="_Toc522736300" w:history="1">
        <w:r w:rsidR="0063364F" w:rsidRPr="00CB1763">
          <w:rPr>
            <w:rStyle w:val="ab"/>
          </w:rPr>
          <w:t>2 день 1 часть</w:t>
        </w:r>
        <w:r w:rsidR="0063364F">
          <w:rPr>
            <w:webHidden/>
          </w:rPr>
          <w:tab/>
        </w:r>
        <w:r w:rsidR="0063364F">
          <w:rPr>
            <w:webHidden/>
          </w:rPr>
          <w:fldChar w:fldCharType="begin"/>
        </w:r>
        <w:r w:rsidR="0063364F">
          <w:rPr>
            <w:webHidden/>
          </w:rPr>
          <w:instrText xml:space="preserve"> PAGEREF _Toc522736300 \h </w:instrText>
        </w:r>
        <w:r w:rsidR="0063364F">
          <w:rPr>
            <w:webHidden/>
          </w:rPr>
        </w:r>
        <w:r w:rsidR="0063364F">
          <w:rPr>
            <w:webHidden/>
          </w:rPr>
          <w:fldChar w:fldCharType="separate"/>
        </w:r>
        <w:r w:rsidR="00B65A7E">
          <w:rPr>
            <w:webHidden/>
          </w:rPr>
          <w:t>49</w:t>
        </w:r>
        <w:r w:rsidR="0063364F">
          <w:rPr>
            <w:webHidden/>
          </w:rPr>
          <w:fldChar w:fldCharType="end"/>
        </w:r>
      </w:hyperlink>
    </w:p>
    <w:p w:rsidR="0063364F" w:rsidRDefault="0063364F" w:rsidP="00B65A7E">
      <w:pPr>
        <w:pStyle w:val="21"/>
        <w:tabs>
          <w:tab w:val="clear" w:pos="6804"/>
          <w:tab w:val="right" w:leader="dot" w:pos="10065"/>
        </w:tabs>
        <w:rPr>
          <w:rStyle w:val="ab"/>
        </w:rPr>
      </w:pPr>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301" w:history="1">
        <w:r w:rsidR="0063364F" w:rsidRPr="00CB1763">
          <w:rPr>
            <w:rStyle w:val="ab"/>
          </w:rPr>
          <w:t>Жизнь есмь Огонь</w:t>
        </w:r>
        <w:r w:rsidR="0063364F">
          <w:rPr>
            <w:webHidden/>
          </w:rPr>
          <w:tab/>
        </w:r>
        <w:r w:rsidR="0063364F">
          <w:rPr>
            <w:webHidden/>
          </w:rPr>
          <w:fldChar w:fldCharType="begin"/>
        </w:r>
        <w:r w:rsidR="0063364F">
          <w:rPr>
            <w:webHidden/>
          </w:rPr>
          <w:instrText xml:space="preserve"> PAGEREF _Toc522736301 \h </w:instrText>
        </w:r>
        <w:r w:rsidR="0063364F">
          <w:rPr>
            <w:webHidden/>
          </w:rPr>
        </w:r>
        <w:r w:rsidR="0063364F">
          <w:rPr>
            <w:webHidden/>
          </w:rPr>
          <w:fldChar w:fldCharType="separate"/>
        </w:r>
        <w:r w:rsidR="00B65A7E">
          <w:rPr>
            <w:webHidden/>
          </w:rPr>
          <w:t>49</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302" w:history="1">
        <w:r w:rsidR="0063364F" w:rsidRPr="00CB1763">
          <w:rPr>
            <w:rStyle w:val="ab"/>
          </w:rPr>
          <w:t>Жизнь есть записи в вашем Огне Жизни</w:t>
        </w:r>
        <w:r w:rsidR="0063364F">
          <w:rPr>
            <w:webHidden/>
          </w:rPr>
          <w:tab/>
        </w:r>
        <w:r w:rsidR="0063364F">
          <w:rPr>
            <w:webHidden/>
          </w:rPr>
          <w:fldChar w:fldCharType="begin"/>
        </w:r>
        <w:r w:rsidR="0063364F">
          <w:rPr>
            <w:webHidden/>
          </w:rPr>
          <w:instrText xml:space="preserve"> PAGEREF _Toc522736302 \h </w:instrText>
        </w:r>
        <w:r w:rsidR="0063364F">
          <w:rPr>
            <w:webHidden/>
          </w:rPr>
        </w:r>
        <w:r w:rsidR="0063364F">
          <w:rPr>
            <w:webHidden/>
          </w:rPr>
          <w:fldChar w:fldCharType="separate"/>
        </w:r>
        <w:r w:rsidR="00B65A7E">
          <w:rPr>
            <w:webHidden/>
          </w:rPr>
          <w:t>49</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303" w:history="1">
        <w:r w:rsidR="0063364F" w:rsidRPr="00CB1763">
          <w:rPr>
            <w:rStyle w:val="ab"/>
          </w:rPr>
          <w:t>Коллективная Станца на год</w:t>
        </w:r>
        <w:r w:rsidR="0063364F">
          <w:rPr>
            <w:webHidden/>
          </w:rPr>
          <w:tab/>
        </w:r>
        <w:r w:rsidR="0063364F">
          <w:rPr>
            <w:webHidden/>
          </w:rPr>
          <w:fldChar w:fldCharType="begin"/>
        </w:r>
        <w:r w:rsidR="0063364F">
          <w:rPr>
            <w:webHidden/>
          </w:rPr>
          <w:instrText xml:space="preserve"> PAGEREF _Toc522736303 \h </w:instrText>
        </w:r>
        <w:r w:rsidR="0063364F">
          <w:rPr>
            <w:webHidden/>
          </w:rPr>
        </w:r>
        <w:r w:rsidR="0063364F">
          <w:rPr>
            <w:webHidden/>
          </w:rPr>
          <w:fldChar w:fldCharType="separate"/>
        </w:r>
        <w:r w:rsidR="00B65A7E">
          <w:rPr>
            <w:webHidden/>
          </w:rPr>
          <w:t>50</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304" w:history="1">
        <w:r w:rsidR="0063364F" w:rsidRPr="00CB1763">
          <w:rPr>
            <w:rStyle w:val="ab"/>
          </w:rPr>
          <w:t>Контексты записи Огня Жизни у Всевышнего</w:t>
        </w:r>
        <w:r w:rsidR="0063364F">
          <w:rPr>
            <w:webHidden/>
          </w:rPr>
          <w:tab/>
        </w:r>
        <w:r w:rsidR="0063364F">
          <w:rPr>
            <w:webHidden/>
          </w:rPr>
          <w:fldChar w:fldCharType="begin"/>
        </w:r>
        <w:r w:rsidR="0063364F">
          <w:rPr>
            <w:webHidden/>
          </w:rPr>
          <w:instrText xml:space="preserve"> PAGEREF _Toc522736304 \h </w:instrText>
        </w:r>
        <w:r w:rsidR="0063364F">
          <w:rPr>
            <w:webHidden/>
          </w:rPr>
        </w:r>
        <w:r w:rsidR="0063364F">
          <w:rPr>
            <w:webHidden/>
          </w:rPr>
          <w:fldChar w:fldCharType="separate"/>
        </w:r>
        <w:r w:rsidR="00B65A7E">
          <w:rPr>
            <w:webHidden/>
          </w:rPr>
          <w:t>52</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305" w:history="1">
        <w:r w:rsidR="0063364F" w:rsidRPr="00CB1763">
          <w:rPr>
            <w:rStyle w:val="ab"/>
          </w:rPr>
          <w:t>Природно развивавшаяся цивилизация на нашей Планете была, не вышла в Космос и зачахла</w:t>
        </w:r>
        <w:r w:rsidR="0063364F">
          <w:rPr>
            <w:webHidden/>
          </w:rPr>
          <w:tab/>
        </w:r>
        <w:r w:rsidR="0063364F">
          <w:rPr>
            <w:webHidden/>
          </w:rPr>
          <w:fldChar w:fldCharType="begin"/>
        </w:r>
        <w:r w:rsidR="0063364F">
          <w:rPr>
            <w:webHidden/>
          </w:rPr>
          <w:instrText xml:space="preserve"> PAGEREF _Toc522736305 \h </w:instrText>
        </w:r>
        <w:r w:rsidR="0063364F">
          <w:rPr>
            <w:webHidden/>
          </w:rPr>
        </w:r>
        <w:r w:rsidR="0063364F">
          <w:rPr>
            <w:webHidden/>
          </w:rPr>
          <w:fldChar w:fldCharType="separate"/>
        </w:r>
        <w:r w:rsidR="00B65A7E">
          <w:rPr>
            <w:webHidden/>
          </w:rPr>
          <w:t>53</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306" w:history="1">
        <w:r w:rsidR="0063364F" w:rsidRPr="00CB1763">
          <w:rPr>
            <w:rStyle w:val="ab"/>
          </w:rPr>
          <w:t>Шанс поработать с контекстами со Всевышним</w:t>
        </w:r>
        <w:r w:rsidR="0063364F">
          <w:rPr>
            <w:webHidden/>
          </w:rPr>
          <w:tab/>
        </w:r>
        <w:r w:rsidR="0063364F">
          <w:rPr>
            <w:webHidden/>
          </w:rPr>
          <w:fldChar w:fldCharType="begin"/>
        </w:r>
        <w:r w:rsidR="0063364F">
          <w:rPr>
            <w:webHidden/>
          </w:rPr>
          <w:instrText xml:space="preserve"> PAGEREF _Toc522736306 \h </w:instrText>
        </w:r>
        <w:r w:rsidR="0063364F">
          <w:rPr>
            <w:webHidden/>
          </w:rPr>
        </w:r>
        <w:r w:rsidR="0063364F">
          <w:rPr>
            <w:webHidden/>
          </w:rPr>
          <w:fldChar w:fldCharType="separate"/>
        </w:r>
        <w:r w:rsidR="00B65A7E">
          <w:rPr>
            <w:webHidden/>
          </w:rPr>
          <w:t>54</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307" w:history="1">
        <w:r w:rsidR="0063364F" w:rsidRPr="00CB1763">
          <w:rPr>
            <w:rStyle w:val="ab"/>
          </w:rPr>
          <w:t>Третья ночная учёба: Что есмь Всевышнесть для вас?</w:t>
        </w:r>
        <w:r w:rsidR="0063364F">
          <w:rPr>
            <w:webHidden/>
          </w:rPr>
          <w:tab/>
        </w:r>
        <w:r w:rsidR="0063364F">
          <w:rPr>
            <w:webHidden/>
          </w:rPr>
          <w:fldChar w:fldCharType="begin"/>
        </w:r>
        <w:r w:rsidR="0063364F">
          <w:rPr>
            <w:webHidden/>
          </w:rPr>
          <w:instrText xml:space="preserve"> PAGEREF _Toc522736307 \h </w:instrText>
        </w:r>
        <w:r w:rsidR="0063364F">
          <w:rPr>
            <w:webHidden/>
          </w:rPr>
        </w:r>
        <w:r w:rsidR="0063364F">
          <w:rPr>
            <w:webHidden/>
          </w:rPr>
          <w:fldChar w:fldCharType="separate"/>
        </w:r>
        <w:r w:rsidR="00B65A7E">
          <w:rPr>
            <w:webHidden/>
          </w:rPr>
          <w:t>55</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308" w:history="1">
        <w:r w:rsidR="0063364F" w:rsidRPr="0063364F">
          <w:rPr>
            <w:rStyle w:val="ab"/>
            <w:b/>
          </w:rPr>
          <w:t xml:space="preserve">Практика 5. </w:t>
        </w:r>
        <w:r w:rsidR="0063364F" w:rsidRPr="00CB1763">
          <w:rPr>
            <w:rStyle w:val="ab"/>
          </w:rPr>
          <w:t>Жизнь Изначального Всевышнего</w:t>
        </w:r>
        <w:r w:rsidR="0063364F">
          <w:rPr>
            <w:webHidden/>
          </w:rPr>
          <w:tab/>
        </w:r>
        <w:r w:rsidR="0063364F">
          <w:rPr>
            <w:webHidden/>
          </w:rPr>
          <w:fldChar w:fldCharType="begin"/>
        </w:r>
        <w:r w:rsidR="0063364F">
          <w:rPr>
            <w:webHidden/>
          </w:rPr>
          <w:instrText xml:space="preserve"> PAGEREF _Toc522736308 \h </w:instrText>
        </w:r>
        <w:r w:rsidR="0063364F">
          <w:rPr>
            <w:webHidden/>
          </w:rPr>
        </w:r>
        <w:r w:rsidR="0063364F">
          <w:rPr>
            <w:webHidden/>
          </w:rPr>
          <w:fldChar w:fldCharType="separate"/>
        </w:r>
        <w:r w:rsidR="00B65A7E">
          <w:rPr>
            <w:webHidden/>
          </w:rPr>
          <w:t>60</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309" w:history="1">
        <w:r w:rsidR="0063364F" w:rsidRPr="00CB1763">
          <w:rPr>
            <w:rStyle w:val="ab"/>
          </w:rPr>
          <w:t>Расклад миров с точки зрения Всевышнего</w:t>
        </w:r>
        <w:r w:rsidR="0063364F">
          <w:rPr>
            <w:webHidden/>
          </w:rPr>
          <w:tab/>
        </w:r>
        <w:r w:rsidR="0063364F">
          <w:rPr>
            <w:webHidden/>
          </w:rPr>
          <w:fldChar w:fldCharType="begin"/>
        </w:r>
        <w:r w:rsidR="0063364F">
          <w:rPr>
            <w:webHidden/>
          </w:rPr>
          <w:instrText xml:space="preserve"> PAGEREF _Toc522736309 \h </w:instrText>
        </w:r>
        <w:r w:rsidR="0063364F">
          <w:rPr>
            <w:webHidden/>
          </w:rPr>
        </w:r>
        <w:r w:rsidR="0063364F">
          <w:rPr>
            <w:webHidden/>
          </w:rPr>
          <w:fldChar w:fldCharType="separate"/>
        </w:r>
        <w:r w:rsidR="00B65A7E">
          <w:rPr>
            <w:webHidden/>
          </w:rPr>
          <w:t>61</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310" w:history="1">
        <w:r w:rsidR="0063364F" w:rsidRPr="00CB1763">
          <w:rPr>
            <w:rStyle w:val="ab"/>
          </w:rPr>
          <w:t>Суперцель – внешняя трёхмировая жизнь</w:t>
        </w:r>
        <w:r w:rsidR="0063364F">
          <w:rPr>
            <w:webHidden/>
          </w:rPr>
          <w:tab/>
        </w:r>
        <w:r w:rsidR="0063364F">
          <w:rPr>
            <w:webHidden/>
          </w:rPr>
          <w:fldChar w:fldCharType="begin"/>
        </w:r>
        <w:r w:rsidR="0063364F">
          <w:rPr>
            <w:webHidden/>
          </w:rPr>
          <w:instrText xml:space="preserve"> PAGEREF _Toc522736310 \h </w:instrText>
        </w:r>
        <w:r w:rsidR="0063364F">
          <w:rPr>
            <w:webHidden/>
          </w:rPr>
        </w:r>
        <w:r w:rsidR="0063364F">
          <w:rPr>
            <w:webHidden/>
          </w:rPr>
          <w:fldChar w:fldCharType="separate"/>
        </w:r>
        <w:r w:rsidR="00B65A7E">
          <w:rPr>
            <w:webHidden/>
          </w:rPr>
          <w:t>67</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311" w:history="1">
        <w:r w:rsidR="0063364F" w:rsidRPr="00CB1763">
          <w:rPr>
            <w:rStyle w:val="ab"/>
          </w:rPr>
          <w:t>Жизнь Огнём. Пример Шамбалы. Чистота жизни Огнём</w:t>
        </w:r>
        <w:r w:rsidR="0063364F">
          <w:rPr>
            <w:webHidden/>
          </w:rPr>
          <w:tab/>
        </w:r>
        <w:r w:rsidR="0063364F">
          <w:rPr>
            <w:webHidden/>
          </w:rPr>
          <w:fldChar w:fldCharType="begin"/>
        </w:r>
        <w:r w:rsidR="0063364F">
          <w:rPr>
            <w:webHidden/>
          </w:rPr>
          <w:instrText xml:space="preserve"> PAGEREF _Toc522736311 \h </w:instrText>
        </w:r>
        <w:r w:rsidR="0063364F">
          <w:rPr>
            <w:webHidden/>
          </w:rPr>
        </w:r>
        <w:r w:rsidR="0063364F">
          <w:rPr>
            <w:webHidden/>
          </w:rPr>
          <w:fldChar w:fldCharType="separate"/>
        </w:r>
        <w:r w:rsidR="00B65A7E">
          <w:rPr>
            <w:webHidden/>
          </w:rPr>
          <w:t>70</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312" w:history="1">
        <w:r w:rsidR="0063364F" w:rsidRPr="00CB1763">
          <w:rPr>
            <w:rStyle w:val="ab"/>
          </w:rPr>
          <w:t>Посвящения Синтезом. Живём ли мы Синтезом – это вопрос</w:t>
        </w:r>
        <w:r w:rsidR="0063364F">
          <w:rPr>
            <w:webHidden/>
          </w:rPr>
          <w:tab/>
        </w:r>
        <w:r w:rsidR="0063364F">
          <w:rPr>
            <w:webHidden/>
          </w:rPr>
          <w:fldChar w:fldCharType="begin"/>
        </w:r>
        <w:r w:rsidR="0063364F">
          <w:rPr>
            <w:webHidden/>
          </w:rPr>
          <w:instrText xml:space="preserve"> PAGEREF _Toc522736312 \h </w:instrText>
        </w:r>
        <w:r w:rsidR="0063364F">
          <w:rPr>
            <w:webHidden/>
          </w:rPr>
        </w:r>
        <w:r w:rsidR="0063364F">
          <w:rPr>
            <w:webHidden/>
          </w:rPr>
          <w:fldChar w:fldCharType="separate"/>
        </w:r>
        <w:r w:rsidR="00B65A7E">
          <w:rPr>
            <w:webHidden/>
          </w:rPr>
          <w:t>72</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313" w:history="1">
        <w:r w:rsidR="0063364F" w:rsidRPr="00CB1763">
          <w:rPr>
            <w:rStyle w:val="ab"/>
          </w:rPr>
          <w:t>Советский Союз жил 2-м Отделом – прямой Иерархичностью</w:t>
        </w:r>
        <w:r w:rsidR="0063364F">
          <w:rPr>
            <w:webHidden/>
          </w:rPr>
          <w:tab/>
        </w:r>
        <w:r w:rsidR="0063364F">
          <w:rPr>
            <w:webHidden/>
          </w:rPr>
          <w:fldChar w:fldCharType="begin"/>
        </w:r>
        <w:r w:rsidR="0063364F">
          <w:rPr>
            <w:webHidden/>
          </w:rPr>
          <w:instrText xml:space="preserve"> PAGEREF _Toc522736313 \h </w:instrText>
        </w:r>
        <w:r w:rsidR="0063364F">
          <w:rPr>
            <w:webHidden/>
          </w:rPr>
        </w:r>
        <w:r w:rsidR="0063364F">
          <w:rPr>
            <w:webHidden/>
          </w:rPr>
          <w:fldChar w:fldCharType="separate"/>
        </w:r>
        <w:r w:rsidR="00B65A7E">
          <w:rPr>
            <w:webHidden/>
          </w:rPr>
          <w:t>73</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314" w:history="1">
        <w:r w:rsidR="0063364F" w:rsidRPr="00CB1763">
          <w:rPr>
            <w:rStyle w:val="ab"/>
          </w:rPr>
          <w:t>Новые Миры накрыли Планету</w:t>
        </w:r>
        <w:r w:rsidR="0063364F">
          <w:rPr>
            <w:webHidden/>
          </w:rPr>
          <w:tab/>
        </w:r>
        <w:r w:rsidR="0063364F">
          <w:rPr>
            <w:webHidden/>
          </w:rPr>
          <w:fldChar w:fldCharType="begin"/>
        </w:r>
        <w:r w:rsidR="0063364F">
          <w:rPr>
            <w:webHidden/>
          </w:rPr>
          <w:instrText xml:space="preserve"> PAGEREF _Toc522736314 \h </w:instrText>
        </w:r>
        <w:r w:rsidR="0063364F">
          <w:rPr>
            <w:webHidden/>
          </w:rPr>
        </w:r>
        <w:r w:rsidR="0063364F">
          <w:rPr>
            <w:webHidden/>
          </w:rPr>
          <w:fldChar w:fldCharType="separate"/>
        </w:r>
        <w:r w:rsidR="00B65A7E">
          <w:rPr>
            <w:webHidden/>
          </w:rPr>
          <w:t>73</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315" w:history="1">
        <w:r w:rsidR="0063364F" w:rsidRPr="00CB1763">
          <w:rPr>
            <w:rStyle w:val="ab"/>
          </w:rPr>
          <w:t>Манасичность и Свет в балете и водных видах танцев</w:t>
        </w:r>
        <w:r w:rsidR="0063364F">
          <w:rPr>
            <w:webHidden/>
          </w:rPr>
          <w:tab/>
        </w:r>
        <w:r w:rsidR="0063364F">
          <w:rPr>
            <w:webHidden/>
          </w:rPr>
          <w:fldChar w:fldCharType="begin"/>
        </w:r>
        <w:r w:rsidR="0063364F">
          <w:rPr>
            <w:webHidden/>
          </w:rPr>
          <w:instrText xml:space="preserve"> PAGEREF _Toc522736315 \h </w:instrText>
        </w:r>
        <w:r w:rsidR="0063364F">
          <w:rPr>
            <w:webHidden/>
          </w:rPr>
        </w:r>
        <w:r w:rsidR="0063364F">
          <w:rPr>
            <w:webHidden/>
          </w:rPr>
          <w:fldChar w:fldCharType="separate"/>
        </w:r>
        <w:r w:rsidR="00B65A7E">
          <w:rPr>
            <w:webHidden/>
          </w:rPr>
          <w:t>74</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316" w:history="1">
        <w:r w:rsidR="0063364F" w:rsidRPr="0063364F">
          <w:rPr>
            <w:rStyle w:val="ab"/>
            <w:b/>
          </w:rPr>
          <w:t>Практика 6.</w:t>
        </w:r>
        <w:r w:rsidR="0063364F" w:rsidRPr="00CB1763">
          <w:rPr>
            <w:rStyle w:val="ab"/>
          </w:rPr>
          <w:t xml:space="preserve"> Стяжание нового Плана Творения ИВО Жизни четырьмя мирами. Развитие Миров вовне</w:t>
        </w:r>
        <w:r w:rsidR="0063364F">
          <w:rPr>
            <w:webHidden/>
          </w:rPr>
          <w:tab/>
        </w:r>
        <w:r w:rsidR="0063364F">
          <w:rPr>
            <w:webHidden/>
          </w:rPr>
          <w:fldChar w:fldCharType="begin"/>
        </w:r>
        <w:r w:rsidR="0063364F">
          <w:rPr>
            <w:webHidden/>
          </w:rPr>
          <w:instrText xml:space="preserve"> PAGEREF _Toc522736316 \h </w:instrText>
        </w:r>
        <w:r w:rsidR="0063364F">
          <w:rPr>
            <w:webHidden/>
          </w:rPr>
        </w:r>
        <w:r w:rsidR="0063364F">
          <w:rPr>
            <w:webHidden/>
          </w:rPr>
          <w:fldChar w:fldCharType="separate"/>
        </w:r>
        <w:r w:rsidR="00B65A7E">
          <w:rPr>
            <w:webHidden/>
          </w:rPr>
          <w:t>76</w:t>
        </w:r>
        <w:r w:rsidR="0063364F">
          <w:rPr>
            <w:webHidden/>
          </w:rPr>
          <w:fldChar w:fldCharType="end"/>
        </w:r>
      </w:hyperlink>
    </w:p>
    <w:p w:rsidR="0063364F" w:rsidRDefault="0063364F" w:rsidP="00B65A7E">
      <w:pPr>
        <w:pStyle w:val="11"/>
        <w:tabs>
          <w:tab w:val="clear" w:pos="6804"/>
          <w:tab w:val="right" w:leader="dot" w:pos="10065"/>
        </w:tabs>
        <w:rPr>
          <w:rStyle w:val="ab"/>
        </w:rPr>
      </w:pPr>
    </w:p>
    <w:p w:rsidR="0063364F" w:rsidRPr="00940A9C" w:rsidRDefault="00B336C5" w:rsidP="00B65A7E">
      <w:pPr>
        <w:pStyle w:val="11"/>
        <w:tabs>
          <w:tab w:val="clear" w:pos="6804"/>
          <w:tab w:val="right" w:leader="dot" w:pos="10065"/>
        </w:tabs>
        <w:rPr>
          <w:rFonts w:ascii="Calibri" w:eastAsia="Times New Roman" w:hAnsi="Calibri"/>
          <w:b w:val="0"/>
          <w:bCs w:val="0"/>
          <w:iCs w:val="0"/>
          <w:szCs w:val="22"/>
          <w:lang w:eastAsia="ru-RU"/>
        </w:rPr>
      </w:pPr>
      <w:hyperlink w:anchor="_Toc522736317" w:history="1">
        <w:r w:rsidR="0063364F" w:rsidRPr="00CB1763">
          <w:rPr>
            <w:rStyle w:val="ab"/>
          </w:rPr>
          <w:t>2 день 2 часть</w:t>
        </w:r>
        <w:r w:rsidR="0063364F">
          <w:rPr>
            <w:webHidden/>
          </w:rPr>
          <w:tab/>
        </w:r>
        <w:r w:rsidR="0063364F">
          <w:rPr>
            <w:webHidden/>
          </w:rPr>
          <w:fldChar w:fldCharType="begin"/>
        </w:r>
        <w:r w:rsidR="0063364F">
          <w:rPr>
            <w:webHidden/>
          </w:rPr>
          <w:instrText xml:space="preserve"> PAGEREF _Toc522736317 \h </w:instrText>
        </w:r>
        <w:r w:rsidR="0063364F">
          <w:rPr>
            <w:webHidden/>
          </w:rPr>
        </w:r>
        <w:r w:rsidR="0063364F">
          <w:rPr>
            <w:webHidden/>
          </w:rPr>
          <w:fldChar w:fldCharType="separate"/>
        </w:r>
        <w:r w:rsidR="00B65A7E">
          <w:rPr>
            <w:webHidden/>
          </w:rPr>
          <w:t>7</w:t>
        </w:r>
        <w:r w:rsidR="00B65A7E">
          <w:rPr>
            <w:webHidden/>
          </w:rPr>
          <w:t>8</w:t>
        </w:r>
        <w:r w:rsidR="0063364F">
          <w:rPr>
            <w:webHidden/>
          </w:rPr>
          <w:fldChar w:fldCharType="end"/>
        </w:r>
      </w:hyperlink>
    </w:p>
    <w:p w:rsidR="0063364F" w:rsidRDefault="0063364F" w:rsidP="00B65A7E">
      <w:pPr>
        <w:pStyle w:val="21"/>
        <w:tabs>
          <w:tab w:val="clear" w:pos="6804"/>
          <w:tab w:val="right" w:leader="dot" w:pos="10065"/>
        </w:tabs>
        <w:rPr>
          <w:rStyle w:val="ab"/>
        </w:rPr>
      </w:pPr>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318" w:history="1">
        <w:r w:rsidR="0063364F" w:rsidRPr="00CB1763">
          <w:rPr>
            <w:rStyle w:val="ab"/>
          </w:rPr>
          <w:t>Координация восьми миров, и 9-й мир ИВО</w:t>
        </w:r>
        <w:r w:rsidR="0063364F">
          <w:rPr>
            <w:webHidden/>
          </w:rPr>
          <w:tab/>
        </w:r>
        <w:r w:rsidR="0063364F">
          <w:rPr>
            <w:webHidden/>
          </w:rPr>
          <w:fldChar w:fldCharType="begin"/>
        </w:r>
        <w:r w:rsidR="0063364F">
          <w:rPr>
            <w:webHidden/>
          </w:rPr>
          <w:instrText xml:space="preserve"> PAGEREF _Toc522736318 \h </w:instrText>
        </w:r>
        <w:r w:rsidR="0063364F">
          <w:rPr>
            <w:webHidden/>
          </w:rPr>
        </w:r>
        <w:r w:rsidR="0063364F">
          <w:rPr>
            <w:webHidden/>
          </w:rPr>
          <w:fldChar w:fldCharType="separate"/>
        </w:r>
        <w:r w:rsidR="00B65A7E">
          <w:rPr>
            <w:webHidden/>
          </w:rPr>
          <w:t>78</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319" w:history="1">
        <w:r w:rsidR="0063364F" w:rsidRPr="00CB1763">
          <w:rPr>
            <w:rStyle w:val="ab"/>
          </w:rPr>
          <w:t>Мир Отца – это мы легко общаемся с Владыками</w:t>
        </w:r>
        <w:r w:rsidR="0063364F">
          <w:rPr>
            <w:webHidden/>
          </w:rPr>
          <w:tab/>
        </w:r>
        <w:r w:rsidR="0063364F">
          <w:rPr>
            <w:webHidden/>
          </w:rPr>
          <w:fldChar w:fldCharType="begin"/>
        </w:r>
        <w:r w:rsidR="0063364F">
          <w:rPr>
            <w:webHidden/>
          </w:rPr>
          <w:instrText xml:space="preserve"> PAGEREF _Toc522736319 \h </w:instrText>
        </w:r>
        <w:r w:rsidR="0063364F">
          <w:rPr>
            <w:webHidden/>
          </w:rPr>
        </w:r>
        <w:r w:rsidR="0063364F">
          <w:rPr>
            <w:webHidden/>
          </w:rPr>
          <w:fldChar w:fldCharType="separate"/>
        </w:r>
        <w:r w:rsidR="00B65A7E">
          <w:rPr>
            <w:webHidden/>
          </w:rPr>
          <w:t>79</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320" w:history="1">
        <w:r w:rsidR="0063364F" w:rsidRPr="00CB1763">
          <w:rPr>
            <w:rStyle w:val="ab"/>
          </w:rPr>
          <w:t xml:space="preserve">Все вопросы </w:t>
        </w:r>
        <w:r w:rsidR="0063364F" w:rsidRPr="00CB1763">
          <w:rPr>
            <w:rStyle w:val="ab"/>
            <w:i/>
          </w:rPr>
          <w:t>Жизни</w:t>
        </w:r>
        <w:r w:rsidR="0063364F" w:rsidRPr="00CB1763">
          <w:rPr>
            <w:rStyle w:val="ab"/>
          </w:rPr>
          <w:t xml:space="preserve"> можно решать с Владыками</w:t>
        </w:r>
        <w:r w:rsidR="0063364F">
          <w:rPr>
            <w:webHidden/>
          </w:rPr>
          <w:tab/>
        </w:r>
        <w:r w:rsidR="0063364F">
          <w:rPr>
            <w:webHidden/>
          </w:rPr>
          <w:fldChar w:fldCharType="begin"/>
        </w:r>
        <w:r w:rsidR="0063364F">
          <w:rPr>
            <w:webHidden/>
          </w:rPr>
          <w:instrText xml:space="preserve"> PAGEREF _Toc522736320 \h </w:instrText>
        </w:r>
        <w:r w:rsidR="0063364F">
          <w:rPr>
            <w:webHidden/>
          </w:rPr>
        </w:r>
        <w:r w:rsidR="0063364F">
          <w:rPr>
            <w:webHidden/>
          </w:rPr>
          <w:fldChar w:fldCharType="separate"/>
        </w:r>
        <w:r w:rsidR="00B65A7E">
          <w:rPr>
            <w:webHidden/>
          </w:rPr>
          <w:t>81</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321" w:history="1">
        <w:r w:rsidR="0063364F" w:rsidRPr="00CB1763">
          <w:rPr>
            <w:rStyle w:val="ab"/>
            <w:lang w:eastAsia="ru-RU"/>
          </w:rPr>
          <w:t>Схема Огня и Материи по Плану Творения Отца</w:t>
        </w:r>
        <w:r w:rsidR="0063364F">
          <w:rPr>
            <w:webHidden/>
          </w:rPr>
          <w:tab/>
        </w:r>
        <w:r w:rsidR="0063364F">
          <w:rPr>
            <w:webHidden/>
          </w:rPr>
          <w:fldChar w:fldCharType="begin"/>
        </w:r>
        <w:r w:rsidR="0063364F">
          <w:rPr>
            <w:webHidden/>
          </w:rPr>
          <w:instrText xml:space="preserve"> PAGEREF _Toc522736321 \h </w:instrText>
        </w:r>
        <w:r w:rsidR="0063364F">
          <w:rPr>
            <w:webHidden/>
          </w:rPr>
        </w:r>
        <w:r w:rsidR="0063364F">
          <w:rPr>
            <w:webHidden/>
          </w:rPr>
          <w:fldChar w:fldCharType="separate"/>
        </w:r>
        <w:r w:rsidR="00B65A7E">
          <w:rPr>
            <w:webHidden/>
          </w:rPr>
          <w:t>82</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322" w:history="1">
        <w:r w:rsidR="0063364F" w:rsidRPr="00CB1763">
          <w:rPr>
            <w:rStyle w:val="ab"/>
          </w:rPr>
          <w:t>Перспективы развития цивилизации в Космосе</w:t>
        </w:r>
        <w:r w:rsidR="0063364F">
          <w:rPr>
            <w:webHidden/>
          </w:rPr>
          <w:tab/>
        </w:r>
        <w:r w:rsidR="0063364F">
          <w:rPr>
            <w:webHidden/>
          </w:rPr>
          <w:fldChar w:fldCharType="begin"/>
        </w:r>
        <w:r w:rsidR="0063364F">
          <w:rPr>
            <w:webHidden/>
          </w:rPr>
          <w:instrText xml:space="preserve"> PAGEREF _Toc522736322 \h </w:instrText>
        </w:r>
        <w:r w:rsidR="0063364F">
          <w:rPr>
            <w:webHidden/>
          </w:rPr>
        </w:r>
        <w:r w:rsidR="0063364F">
          <w:rPr>
            <w:webHidden/>
          </w:rPr>
          <w:fldChar w:fldCharType="separate"/>
        </w:r>
        <w:r w:rsidR="00B65A7E">
          <w:rPr>
            <w:webHidden/>
          </w:rPr>
          <w:t>84</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323" w:history="1">
        <w:r w:rsidR="0063364F" w:rsidRPr="00CB1763">
          <w:rPr>
            <w:rStyle w:val="ab"/>
          </w:rPr>
          <w:t>Экономика Дома Отца, Адам и Ева</w:t>
        </w:r>
        <w:r w:rsidR="0063364F">
          <w:rPr>
            <w:webHidden/>
          </w:rPr>
          <w:tab/>
        </w:r>
        <w:r w:rsidR="0063364F">
          <w:rPr>
            <w:webHidden/>
          </w:rPr>
          <w:fldChar w:fldCharType="begin"/>
        </w:r>
        <w:r w:rsidR="0063364F">
          <w:rPr>
            <w:webHidden/>
          </w:rPr>
          <w:instrText xml:space="preserve"> PAGEREF _Toc522736323 \h </w:instrText>
        </w:r>
        <w:r w:rsidR="0063364F">
          <w:rPr>
            <w:webHidden/>
          </w:rPr>
        </w:r>
        <w:r w:rsidR="0063364F">
          <w:rPr>
            <w:webHidden/>
          </w:rPr>
          <w:fldChar w:fldCharType="separate"/>
        </w:r>
        <w:r w:rsidR="00B65A7E">
          <w:rPr>
            <w:webHidden/>
          </w:rPr>
          <w:t>85</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324" w:history="1">
        <w:r w:rsidR="0063364F" w:rsidRPr="00CB1763">
          <w:rPr>
            <w:rStyle w:val="ab"/>
          </w:rPr>
          <w:t>Планета Земля развивается в Изначально Вышестоящую Планету</w:t>
        </w:r>
        <w:r w:rsidR="0063364F">
          <w:rPr>
            <w:webHidden/>
          </w:rPr>
          <w:tab/>
        </w:r>
        <w:r w:rsidR="0063364F">
          <w:rPr>
            <w:webHidden/>
          </w:rPr>
          <w:fldChar w:fldCharType="begin"/>
        </w:r>
        <w:r w:rsidR="0063364F">
          <w:rPr>
            <w:webHidden/>
          </w:rPr>
          <w:instrText xml:space="preserve"> PAGEREF _Toc522736324 \h </w:instrText>
        </w:r>
        <w:r w:rsidR="0063364F">
          <w:rPr>
            <w:webHidden/>
          </w:rPr>
        </w:r>
        <w:r w:rsidR="0063364F">
          <w:rPr>
            <w:webHidden/>
          </w:rPr>
          <w:fldChar w:fldCharType="separate"/>
        </w:r>
        <w:r w:rsidR="00B65A7E">
          <w:rPr>
            <w:webHidden/>
          </w:rPr>
          <w:t>86</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325" w:history="1">
        <w:r w:rsidR="0063364F" w:rsidRPr="00CB1763">
          <w:rPr>
            <w:rStyle w:val="ab"/>
            <w:rFonts w:eastAsia="Calibri"/>
          </w:rPr>
          <w:t>Попытка программирования</w:t>
        </w:r>
        <w:r w:rsidR="0063364F" w:rsidRPr="00CB1763">
          <w:rPr>
            <w:rStyle w:val="ab"/>
          </w:rPr>
          <w:t xml:space="preserve"> нас: не все ж хотят, чтобы Изначально Вышестоящих Планет было много</w:t>
        </w:r>
        <w:r w:rsidR="0063364F">
          <w:rPr>
            <w:webHidden/>
          </w:rPr>
          <w:tab/>
        </w:r>
        <w:r w:rsidR="0063364F">
          <w:rPr>
            <w:webHidden/>
          </w:rPr>
          <w:fldChar w:fldCharType="begin"/>
        </w:r>
        <w:r w:rsidR="0063364F">
          <w:rPr>
            <w:webHidden/>
          </w:rPr>
          <w:instrText xml:space="preserve"> PAGEREF _Toc522736325 \h </w:instrText>
        </w:r>
        <w:r w:rsidR="0063364F">
          <w:rPr>
            <w:webHidden/>
          </w:rPr>
        </w:r>
        <w:r w:rsidR="0063364F">
          <w:rPr>
            <w:webHidden/>
          </w:rPr>
          <w:fldChar w:fldCharType="separate"/>
        </w:r>
        <w:r w:rsidR="00B65A7E">
          <w:rPr>
            <w:webHidden/>
          </w:rPr>
          <w:t>87</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326" w:history="1">
        <w:r w:rsidR="0063364F" w:rsidRPr="00CB1763">
          <w:rPr>
            <w:rStyle w:val="ab"/>
          </w:rPr>
          <w:t xml:space="preserve">И последние – </w:t>
        </w:r>
        <w:r w:rsidR="0063364F" w:rsidRPr="00CB1763">
          <w:rPr>
            <w:rStyle w:val="ab"/>
            <w:i/>
          </w:rPr>
          <w:t>Омеги</w:t>
        </w:r>
        <w:r w:rsidR="0063364F" w:rsidRPr="00CB1763">
          <w:rPr>
            <w:rStyle w:val="ab"/>
          </w:rPr>
          <w:t xml:space="preserve"> – станут первыми – </w:t>
        </w:r>
        <w:r w:rsidR="0063364F" w:rsidRPr="00CB1763">
          <w:rPr>
            <w:rStyle w:val="ab"/>
            <w:i/>
          </w:rPr>
          <w:t>Альфа</w:t>
        </w:r>
        <w:r w:rsidR="0063364F">
          <w:rPr>
            <w:webHidden/>
          </w:rPr>
          <w:tab/>
        </w:r>
        <w:r w:rsidR="0063364F">
          <w:rPr>
            <w:webHidden/>
          </w:rPr>
          <w:fldChar w:fldCharType="begin"/>
        </w:r>
        <w:r w:rsidR="0063364F">
          <w:rPr>
            <w:webHidden/>
          </w:rPr>
          <w:instrText xml:space="preserve"> PAGEREF _Toc522736326 \h </w:instrText>
        </w:r>
        <w:r w:rsidR="0063364F">
          <w:rPr>
            <w:webHidden/>
          </w:rPr>
        </w:r>
        <w:r w:rsidR="0063364F">
          <w:rPr>
            <w:webHidden/>
          </w:rPr>
          <w:fldChar w:fldCharType="separate"/>
        </w:r>
        <w:r w:rsidR="00B65A7E">
          <w:rPr>
            <w:webHidden/>
          </w:rPr>
          <w:t>88</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327" w:history="1">
        <w:r w:rsidR="0063364F" w:rsidRPr="00CB1763">
          <w:rPr>
            <w:rStyle w:val="ab"/>
          </w:rPr>
          <w:t>Экологическая иллюзия</w:t>
        </w:r>
        <w:r w:rsidR="0063364F">
          <w:rPr>
            <w:webHidden/>
          </w:rPr>
          <w:tab/>
        </w:r>
        <w:r w:rsidR="0063364F">
          <w:rPr>
            <w:webHidden/>
          </w:rPr>
          <w:fldChar w:fldCharType="begin"/>
        </w:r>
        <w:r w:rsidR="0063364F">
          <w:rPr>
            <w:webHidden/>
          </w:rPr>
          <w:instrText xml:space="preserve"> PAGEREF _Toc522736327 \h </w:instrText>
        </w:r>
        <w:r w:rsidR="0063364F">
          <w:rPr>
            <w:webHidden/>
          </w:rPr>
        </w:r>
        <w:r w:rsidR="0063364F">
          <w:rPr>
            <w:webHidden/>
          </w:rPr>
          <w:fldChar w:fldCharType="separate"/>
        </w:r>
        <w:r w:rsidR="00B65A7E">
          <w:rPr>
            <w:webHidden/>
          </w:rPr>
          <w:t>88</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328" w:history="1">
        <w:r w:rsidR="0063364F" w:rsidRPr="00CB1763">
          <w:rPr>
            <w:rStyle w:val="ab"/>
          </w:rPr>
          <w:t>Самый опасный процесс, который влияет на климат: нефть на дне океана</w:t>
        </w:r>
        <w:r w:rsidR="0063364F">
          <w:rPr>
            <w:webHidden/>
          </w:rPr>
          <w:tab/>
        </w:r>
        <w:r w:rsidR="0063364F">
          <w:rPr>
            <w:webHidden/>
          </w:rPr>
          <w:fldChar w:fldCharType="begin"/>
        </w:r>
        <w:r w:rsidR="0063364F">
          <w:rPr>
            <w:webHidden/>
          </w:rPr>
          <w:instrText xml:space="preserve"> PAGEREF _Toc522736328 \h </w:instrText>
        </w:r>
        <w:r w:rsidR="0063364F">
          <w:rPr>
            <w:webHidden/>
          </w:rPr>
        </w:r>
        <w:r w:rsidR="0063364F">
          <w:rPr>
            <w:webHidden/>
          </w:rPr>
          <w:fldChar w:fldCharType="separate"/>
        </w:r>
        <w:r w:rsidR="00B65A7E">
          <w:rPr>
            <w:webHidden/>
          </w:rPr>
          <w:t>89</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329" w:history="1">
        <w:r w:rsidR="0063364F" w:rsidRPr="00CB1763">
          <w:rPr>
            <w:rStyle w:val="ab"/>
          </w:rPr>
          <w:t>«Предлагаю бизнес-проект очень крупной компании»</w:t>
        </w:r>
        <w:r w:rsidR="0063364F">
          <w:rPr>
            <w:webHidden/>
          </w:rPr>
          <w:tab/>
        </w:r>
        <w:r w:rsidR="0063364F">
          <w:rPr>
            <w:webHidden/>
          </w:rPr>
          <w:fldChar w:fldCharType="begin"/>
        </w:r>
        <w:r w:rsidR="0063364F">
          <w:rPr>
            <w:webHidden/>
          </w:rPr>
          <w:instrText xml:space="preserve"> PAGEREF _Toc522736329 \h </w:instrText>
        </w:r>
        <w:r w:rsidR="0063364F">
          <w:rPr>
            <w:webHidden/>
          </w:rPr>
        </w:r>
        <w:r w:rsidR="0063364F">
          <w:rPr>
            <w:webHidden/>
          </w:rPr>
          <w:fldChar w:fldCharType="separate"/>
        </w:r>
        <w:r w:rsidR="00B65A7E">
          <w:rPr>
            <w:webHidden/>
          </w:rPr>
          <w:t>90</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330" w:history="1">
        <w:r w:rsidR="0063364F" w:rsidRPr="0063364F">
          <w:rPr>
            <w:rStyle w:val="ab"/>
            <w:b/>
          </w:rPr>
          <w:t xml:space="preserve">Практика 7. </w:t>
        </w:r>
        <w:r w:rsidR="0063364F" w:rsidRPr="00CB1763">
          <w:rPr>
            <w:rStyle w:val="ab"/>
          </w:rPr>
          <w:t>Явление Плана Творения ИВО Миром ИВО. Перевод Планеты Земля в Изначально Вышестоящую Планету Земля. Стяжание Осмысленности – 21-й Части. Стяжание Телесности Осмысленности</w:t>
        </w:r>
        <w:r w:rsidR="0063364F">
          <w:rPr>
            <w:webHidden/>
          </w:rPr>
          <w:tab/>
        </w:r>
        <w:r w:rsidR="0063364F">
          <w:rPr>
            <w:webHidden/>
          </w:rPr>
          <w:fldChar w:fldCharType="begin"/>
        </w:r>
        <w:r w:rsidR="0063364F">
          <w:rPr>
            <w:webHidden/>
          </w:rPr>
          <w:instrText xml:space="preserve"> PAGEREF _Toc522736330 \h </w:instrText>
        </w:r>
        <w:r w:rsidR="0063364F">
          <w:rPr>
            <w:webHidden/>
          </w:rPr>
        </w:r>
        <w:r w:rsidR="0063364F">
          <w:rPr>
            <w:webHidden/>
          </w:rPr>
          <w:fldChar w:fldCharType="separate"/>
        </w:r>
        <w:r w:rsidR="00B65A7E">
          <w:rPr>
            <w:webHidden/>
          </w:rPr>
          <w:t>90</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331" w:history="1">
        <w:r w:rsidR="0063364F" w:rsidRPr="00CB1763">
          <w:rPr>
            <w:rStyle w:val="ab"/>
          </w:rPr>
          <w:t>21 – это завершение круговорота Духа</w:t>
        </w:r>
        <w:r w:rsidR="0063364F">
          <w:rPr>
            <w:webHidden/>
          </w:rPr>
          <w:tab/>
        </w:r>
        <w:r w:rsidR="0063364F">
          <w:rPr>
            <w:webHidden/>
          </w:rPr>
          <w:fldChar w:fldCharType="begin"/>
        </w:r>
        <w:r w:rsidR="0063364F">
          <w:rPr>
            <w:webHidden/>
          </w:rPr>
          <w:instrText xml:space="preserve"> PAGEREF _Toc522736331 \h </w:instrText>
        </w:r>
        <w:r w:rsidR="0063364F">
          <w:rPr>
            <w:webHidden/>
          </w:rPr>
        </w:r>
        <w:r w:rsidR="0063364F">
          <w:rPr>
            <w:webHidden/>
          </w:rPr>
          <w:fldChar w:fldCharType="separate"/>
        </w:r>
        <w:r w:rsidR="00B65A7E">
          <w:rPr>
            <w:webHidden/>
          </w:rPr>
          <w:t>92</w:t>
        </w:r>
        <w:r w:rsidR="0063364F">
          <w:rPr>
            <w:webHidden/>
          </w:rPr>
          <w:fldChar w:fldCharType="end"/>
        </w:r>
      </w:hyperlink>
    </w:p>
    <w:p w:rsidR="0063364F" w:rsidRPr="00940A9C" w:rsidRDefault="00B336C5" w:rsidP="00B65A7E">
      <w:pPr>
        <w:pStyle w:val="21"/>
        <w:tabs>
          <w:tab w:val="clear" w:pos="6804"/>
          <w:tab w:val="right" w:leader="dot" w:pos="10065"/>
        </w:tabs>
        <w:rPr>
          <w:rFonts w:ascii="Calibri" w:hAnsi="Calibri"/>
          <w:szCs w:val="22"/>
          <w:lang w:eastAsia="ru-RU" w:bidi="ar-SA"/>
        </w:rPr>
      </w:pPr>
      <w:hyperlink w:anchor="_Toc522736332" w:history="1">
        <w:r w:rsidR="0063364F" w:rsidRPr="0063364F">
          <w:rPr>
            <w:rStyle w:val="ab"/>
            <w:b/>
          </w:rPr>
          <w:t xml:space="preserve">Практика 8. </w:t>
        </w:r>
        <w:r w:rsidR="0063364F" w:rsidRPr="00CB1763">
          <w:rPr>
            <w:rStyle w:val="ab"/>
          </w:rPr>
          <w:t>Итоговая</w:t>
        </w:r>
        <w:r w:rsidR="0063364F">
          <w:rPr>
            <w:webHidden/>
          </w:rPr>
          <w:tab/>
        </w:r>
        <w:r w:rsidR="0063364F">
          <w:rPr>
            <w:webHidden/>
          </w:rPr>
          <w:fldChar w:fldCharType="begin"/>
        </w:r>
        <w:r w:rsidR="0063364F">
          <w:rPr>
            <w:webHidden/>
          </w:rPr>
          <w:instrText xml:space="preserve"> PAGEREF _Toc522736332 \h </w:instrText>
        </w:r>
        <w:r w:rsidR="0063364F">
          <w:rPr>
            <w:webHidden/>
          </w:rPr>
        </w:r>
        <w:r w:rsidR="0063364F">
          <w:rPr>
            <w:webHidden/>
          </w:rPr>
          <w:fldChar w:fldCharType="separate"/>
        </w:r>
        <w:r w:rsidR="00B65A7E">
          <w:rPr>
            <w:webHidden/>
          </w:rPr>
          <w:t>92</w:t>
        </w:r>
        <w:r w:rsidR="0063364F">
          <w:rPr>
            <w:webHidden/>
          </w:rPr>
          <w:fldChar w:fldCharType="end"/>
        </w:r>
      </w:hyperlink>
    </w:p>
    <w:p w:rsidR="00821609" w:rsidRPr="00973035" w:rsidRDefault="003B473F" w:rsidP="00B65A7E">
      <w:pPr>
        <w:pStyle w:val="0"/>
        <w:tabs>
          <w:tab w:val="clear" w:pos="6804"/>
          <w:tab w:val="right" w:leader="dot" w:pos="10065"/>
        </w:tabs>
      </w:pPr>
      <w:r w:rsidRPr="00BE0B19">
        <w:rPr>
          <w:b w:val="0"/>
          <w:lang w:bidi="en-US"/>
        </w:rPr>
        <w:fldChar w:fldCharType="end"/>
      </w:r>
      <w:r w:rsidR="00271C31" w:rsidRPr="00BE0B19">
        <w:rPr>
          <w:b w:val="0"/>
        </w:rPr>
        <w:br w:type="page"/>
      </w:r>
      <w:bookmarkStart w:id="2" w:name="_Toc514073222"/>
      <w:bookmarkStart w:id="3" w:name="_Toc522736270"/>
      <w:bookmarkEnd w:id="0"/>
      <w:bookmarkEnd w:id="1"/>
      <w:r w:rsidR="00821609" w:rsidRPr="00973035">
        <w:lastRenderedPageBreak/>
        <w:t>1</w:t>
      </w:r>
      <w:r w:rsidR="00106FAA" w:rsidRPr="00973035">
        <w:t xml:space="preserve"> </w:t>
      </w:r>
      <w:r w:rsidR="00821609" w:rsidRPr="00973035">
        <w:t>день</w:t>
      </w:r>
      <w:r w:rsidR="00106FAA" w:rsidRPr="00973035">
        <w:t xml:space="preserve"> </w:t>
      </w:r>
      <w:r w:rsidR="00821609" w:rsidRPr="00973035">
        <w:t>1</w:t>
      </w:r>
      <w:r w:rsidR="00106FAA" w:rsidRPr="00973035">
        <w:t xml:space="preserve"> </w:t>
      </w:r>
      <w:r w:rsidR="00821609" w:rsidRPr="00973035">
        <w:t>часть</w:t>
      </w:r>
      <w:bookmarkEnd w:id="2"/>
      <w:bookmarkEnd w:id="3"/>
    </w:p>
    <w:p w:rsidR="00DF729C" w:rsidRDefault="00DF729C" w:rsidP="00DF729C">
      <w:pPr>
        <w:pStyle w:val="12"/>
      </w:pPr>
      <w:bookmarkStart w:id="4" w:name="_Toc522736271"/>
      <w:r>
        <w:t>Всевышний: вы о</w:t>
      </w:r>
      <w:r w:rsidRPr="00963D7A">
        <w:t xml:space="preserve">бучаетесь на основе </w:t>
      </w:r>
      <w:r w:rsidRPr="00963D7A">
        <w:rPr>
          <w:i/>
        </w:rPr>
        <w:t>знания</w:t>
      </w:r>
      <w:r w:rsidRPr="00963D7A">
        <w:t xml:space="preserve"> </w:t>
      </w:r>
      <w:r>
        <w:t xml:space="preserve">– </w:t>
      </w:r>
      <w:r w:rsidRPr="00963D7A">
        <w:t>Отцу</w:t>
      </w:r>
      <w:bookmarkEnd w:id="4"/>
    </w:p>
    <w:p w:rsidR="00B822F3" w:rsidRPr="00AE4946" w:rsidRDefault="00B822F3" w:rsidP="00973035">
      <w:pPr>
        <w:ind w:firstLine="454"/>
      </w:pPr>
      <w:r w:rsidRPr="00AE4946">
        <w:t>Итак, добрый день</w:t>
      </w:r>
      <w:r>
        <w:t>, м</w:t>
      </w:r>
      <w:r w:rsidRPr="00AE4946">
        <w:t>ы начинаем 21-й Синтез Изначально Вышестоящего Отца подразделения Иерархии ИДИВО 191 Изначальности Санкт-Петербург. И продолжаем наше восхождение вышестоящим кругом подготовки, если взять по-старому. И наша задача сегодня – разобрать, углубить, развернуть Изначального Всевышнего, то есть сам Синтез называется Изначальный Всевышний Изначально Вышестоящего Отца.</w:t>
      </w:r>
    </w:p>
    <w:p w:rsidR="00B822F3" w:rsidRPr="00AE4946" w:rsidRDefault="00B822F3" w:rsidP="00973035">
      <w:pPr>
        <w:ind w:firstLine="454"/>
      </w:pPr>
      <w:r w:rsidRPr="00AE4946">
        <w:t xml:space="preserve">У нас прямо вот сейчас 5 минут, </w:t>
      </w:r>
      <w:r>
        <w:t xml:space="preserve">и </w:t>
      </w:r>
      <w:r w:rsidRPr="00AE4946">
        <w:t>будет сразу практика, поэтому настройка у вас</w:t>
      </w:r>
      <w:r>
        <w:t>,</w:t>
      </w:r>
      <w:r w:rsidRPr="00AE4946">
        <w:t xml:space="preserve"> можно сказать</w:t>
      </w:r>
      <w:r>
        <w:t>,</w:t>
      </w:r>
      <w:r w:rsidRPr="00AE4946">
        <w:t xml:space="preserve"> сразу началась, это такое поручение Владыки интересное. Я пару слов скажу, вдруг, кто задержится.</w:t>
      </w:r>
    </w:p>
    <w:p w:rsidR="00B822F3" w:rsidRPr="00AE4946" w:rsidRDefault="00B822F3" w:rsidP="00973035">
      <w:pPr>
        <w:ind w:firstLine="454"/>
      </w:pPr>
      <w:r w:rsidRPr="00AE4946">
        <w:t>Первое – у нас весь месяц на каждом Синтезе мы продолжаем углублять отношение с Изначально Вышестоящей Матерью Изначальной Метагалактики. Соответственно, ракурс Всевышнего, то же самое</w:t>
      </w:r>
      <w:r>
        <w:t>,</w:t>
      </w:r>
      <w:r w:rsidRPr="00AE4946">
        <w:t xml:space="preserve"> будет углубляться, то есть мы там буром пошли, чтобы и устояться, нам очень сложно в этом устояться оказалось</w:t>
      </w:r>
      <w:r>
        <w:t>,</w:t>
      </w:r>
      <w:r w:rsidRPr="00AE4946">
        <w:t xml:space="preserve"> и одновременно переключиться на другой ракурс жизни, служения, возможностей.</w:t>
      </w:r>
    </w:p>
    <w:p w:rsidR="00B822F3" w:rsidRPr="00AE4946" w:rsidRDefault="00B822F3" w:rsidP="00973035">
      <w:pPr>
        <w:ind w:firstLine="454"/>
      </w:pPr>
      <w:r w:rsidRPr="00AE4946">
        <w:t>Так как основная тенденция Всевышнего – это Жизнь, мы там по-разному воспринимаем, будем разбирать с вами, то в первую очередь нам надо, чтобы участвовать в новой тенденции любым Синтезом и данным Синтезом, нам надо переключиться на другую жизнь. И первое, что мы с вами стяжаем, как это ни парадоксально звучит, это ваш</w:t>
      </w:r>
      <w:r>
        <w:t>у</w:t>
      </w:r>
      <w:r w:rsidRPr="00AE4946">
        <w:t xml:space="preserve"> жизнь </w:t>
      </w:r>
      <w:r w:rsidRPr="001D1D32">
        <w:rPr>
          <w:i/>
        </w:rPr>
        <w:t>(чихнули)</w:t>
      </w:r>
      <w:r w:rsidRPr="00AE4946">
        <w:t>, спасибо точно. Да вот всё в порядке, даже очень хорошо, главное, что ты подтвердила (обращается кому-то в зале). Понимаете, для меня вы – это Отец. И когда ты чихнула, это Отец чихнул, то пора жизнь менять, в общем.</w:t>
      </w:r>
    </w:p>
    <w:p w:rsidR="00B822F3" w:rsidRPr="00AE4946" w:rsidRDefault="00B822F3" w:rsidP="00973035">
      <w:pPr>
        <w:ind w:firstLine="454"/>
      </w:pPr>
      <w:r w:rsidRPr="00AE4946">
        <w:t>Потому что я сидел тут, спрашивал сейчас – менять, не менять, стоит, не стоит, войдём, не войдём, то есть мыслей тоже много, это не сомнения, а в плане, как это сделать и вообще вот компетенция, границы компетенции, тут очень сложная сейчас ситуация.</w:t>
      </w:r>
    </w:p>
    <w:p w:rsidR="00B822F3" w:rsidRPr="00AE4946" w:rsidRDefault="00B822F3" w:rsidP="00973035">
      <w:pPr>
        <w:ind w:firstLine="454"/>
      </w:pPr>
      <w:r w:rsidRPr="00AE4946">
        <w:t>Поэтому три вещи мы с вами будем последовательно, может быть тремя практиками, стяжать, будем погружаться. Вначале это будет жизнь в целом</w:t>
      </w:r>
      <w:r w:rsidR="009C008B">
        <w:t>. М</w:t>
      </w:r>
      <w:r w:rsidRPr="00AE4946">
        <w:t xml:space="preserve">ы должны сейчас </w:t>
      </w:r>
      <w:r w:rsidR="009C008B" w:rsidRPr="00AE4946">
        <w:t xml:space="preserve">вот </w:t>
      </w:r>
      <w:r w:rsidRPr="00AE4946">
        <w:t>в голове просто уложить такую маленькую вещь, очень важен раку</w:t>
      </w:r>
      <w:proofErr w:type="gramStart"/>
      <w:r w:rsidRPr="00AE4946">
        <w:t>рс взгл</w:t>
      </w:r>
      <w:proofErr w:type="gramEnd"/>
      <w:r w:rsidRPr="00AE4946">
        <w:t>яда, позиция наблюдателя, самая простая вещь для стяжания жизни, иначе она даже, если стяжается, у вас не усвоится.</w:t>
      </w:r>
    </w:p>
    <w:p w:rsidR="00B822F3" w:rsidRPr="00AE4946" w:rsidRDefault="00B822F3" w:rsidP="00973035">
      <w:pPr>
        <w:ind w:firstLine="454"/>
      </w:pPr>
      <w:r w:rsidRPr="00AE4946">
        <w:t>Вот такой пример – вчера у меня был Синтез Ипостасный в Королёве, мы там стяжали Истину с Изначальной Вышестоящей Матерью, сам Синтез так назывался, всё, это Дом Истины ИДИВО, поэтому там глубокая работа с Истиной идёт. Такой маленький парадокс, я как бы привык там стяжать, в ней находит</w:t>
      </w:r>
      <w:r w:rsidR="009C008B">
        <w:t>ь</w:t>
      </w:r>
      <w:r w:rsidRPr="00AE4946">
        <w:t xml:space="preserve">ся, действовать, а вчера мы стяжали такой уровень, что мы не смогли её усвоить. То есть, мы её стяжали, и вечером меня там </w:t>
      </w:r>
      <w:r w:rsidRPr="009C008B">
        <w:rPr>
          <w:i/>
        </w:rPr>
        <w:t>приложило</w:t>
      </w:r>
      <w:r w:rsidR="009C008B">
        <w:t>,</w:t>
      </w:r>
      <w:r w:rsidRPr="00AE4946">
        <w:t xml:space="preserve"> ночью фактически, мы ночью добрались домой и там, и </w:t>
      </w:r>
      <w:r w:rsidR="009C008B">
        <w:t>с</w:t>
      </w:r>
      <w:r w:rsidRPr="00AE4946">
        <w:t xml:space="preserve">ам, и сям. И вот только к этому Синтезу и то, наверное, из-за Синтеза, чтобы переключиться на следующее, она как-то смогла усвоиться, хотя я подчёркиваю, для меня это должно быть автоматикой, оно не сложилось, то </w:t>
      </w:r>
      <w:proofErr w:type="gramStart"/>
      <w:r w:rsidRPr="00AE4946">
        <w:t>есть автоматики нет</w:t>
      </w:r>
      <w:proofErr w:type="gramEnd"/>
      <w:r w:rsidRPr="00AE4946">
        <w:t>.</w:t>
      </w:r>
    </w:p>
    <w:p w:rsidR="00B822F3" w:rsidRPr="00AE4946" w:rsidRDefault="00B822F3" w:rsidP="00973035">
      <w:pPr>
        <w:ind w:firstLine="454"/>
      </w:pPr>
      <w:r w:rsidRPr="00AE4946">
        <w:t>Вот то же самое с объёмом Жизни, мы можем сейчас войти в объём Жизни, и скажем: она у нас есть. Она</w:t>
      </w:r>
      <w:r w:rsidR="009C008B">
        <w:t>-</w:t>
      </w:r>
      <w:r w:rsidRPr="00AE4946">
        <w:t xml:space="preserve">то у нас есть, но надо её усвоить и включиться в эту Жизнь. </w:t>
      </w:r>
      <w:r w:rsidR="009C008B">
        <w:t>У</w:t>
      </w:r>
      <w:r w:rsidRPr="00AE4946">
        <w:t xml:space="preserve"> нас начинается старая-новая проблема, но это не проблема, но на это надо обращать внимание, </w:t>
      </w:r>
      <w:r w:rsidRPr="009C008B">
        <w:rPr>
          <w:b/>
        </w:rPr>
        <w:t>когда мы будем сейчас стяжать какие-то запредельные кардинальные вещи, касающиеся Изначальной Метагалактики</w:t>
      </w:r>
      <w:r w:rsidR="009C008B" w:rsidRPr="009C008B">
        <w:rPr>
          <w:b/>
        </w:rPr>
        <w:t>, н</w:t>
      </w:r>
      <w:r w:rsidRPr="009C008B">
        <w:rPr>
          <w:b/>
        </w:rPr>
        <w:t xml:space="preserve">ам их надо не просто стяжать, а </w:t>
      </w:r>
      <w:proofErr w:type="gramStart"/>
      <w:r w:rsidRPr="009C008B">
        <w:rPr>
          <w:b/>
        </w:rPr>
        <w:t>по</w:t>
      </w:r>
      <w:proofErr w:type="gramEnd"/>
      <w:r w:rsidRPr="009C008B">
        <w:rPr>
          <w:b/>
        </w:rPr>
        <w:t xml:space="preserve"> чуть-чуть у себя отслеживать, когда мы можем их усвоить, а когда, усвоив, переключиться</w:t>
      </w:r>
      <w:r w:rsidRPr="00AE4946">
        <w:t>.</w:t>
      </w:r>
    </w:p>
    <w:p w:rsidR="00B822F3" w:rsidRPr="00AE4946" w:rsidRDefault="00B822F3" w:rsidP="00973035">
      <w:pPr>
        <w:ind w:firstLine="454"/>
      </w:pPr>
      <w:r w:rsidRPr="00AE4946">
        <w:t>Вот у нас есть такая тенденция в Синтезе, мы об этом всегда говорили, но мы на это мало акцентировались, а сейчас сама Жизнь, само наше Служение вынуждает в первую очередь обратить внимание. Вот мы это стяжали</w:t>
      </w:r>
      <w:r w:rsidR="009C008B">
        <w:t>. А</w:t>
      </w:r>
      <w:r w:rsidRPr="00AE4946">
        <w:t xml:space="preserve"> у нас это включилось? Это</w:t>
      </w:r>
      <w:r w:rsidR="009C008B">
        <w:t>,</w:t>
      </w:r>
      <w:r w:rsidRPr="00AE4946">
        <w:t xml:space="preserve"> кстати</w:t>
      </w:r>
      <w:r w:rsidR="009C008B">
        <w:t>,</w:t>
      </w:r>
      <w:r w:rsidRPr="00AE4946">
        <w:t xml:space="preserve"> проблема Всевышнего</w:t>
      </w:r>
      <w:r w:rsidR="009C008B">
        <w:t>. Н</w:t>
      </w:r>
      <w:r w:rsidRPr="00AE4946">
        <w:t>екоторые спрашивают: чем занимается Всевышний?</w:t>
      </w:r>
    </w:p>
    <w:p w:rsidR="00B822F3" w:rsidRPr="00AE4946" w:rsidRDefault="00B822F3" w:rsidP="00973035">
      <w:pPr>
        <w:ind w:firstLine="454"/>
      </w:pPr>
      <w:r w:rsidRPr="00AE4946">
        <w:t>Самый простой ответ – включает, включает, только включает не он, а он поддерживает, чтобы у вас включилось то, что в вас есть. Мы там и жизнь думаем</w:t>
      </w:r>
      <w:r w:rsidR="009C008B">
        <w:t>,</w:t>
      </w:r>
      <w:r w:rsidRPr="00AE4946">
        <w:t xml:space="preserve"> и силы думаем, всё. И вот многие молятся Всевышнему, а его проблема в то, чтобы </w:t>
      </w:r>
      <w:r w:rsidRPr="009C008B">
        <w:rPr>
          <w:i/>
        </w:rPr>
        <w:t>включить</w:t>
      </w:r>
      <w:r w:rsidRPr="00AE4946">
        <w:t xml:space="preserve"> то, что есть</w:t>
      </w:r>
      <w:r w:rsidR="009C008B">
        <w:t>,</w:t>
      </w:r>
      <w:r w:rsidRPr="00AE4946">
        <w:t xml:space="preserve"> или, доведя до чего-то, когда человек сам дошёл или его довели до ручки, включить эту самую ручку.</w:t>
      </w:r>
    </w:p>
    <w:p w:rsidR="00B822F3" w:rsidRPr="00AE4946" w:rsidRDefault="00B822F3" w:rsidP="00973035">
      <w:pPr>
        <w:ind w:firstLine="454"/>
      </w:pPr>
      <w:r w:rsidRPr="00AE4946">
        <w:t>То есть</w:t>
      </w:r>
      <w:r w:rsidR="009C008B">
        <w:t>,</w:t>
      </w:r>
      <w:r w:rsidRPr="00AE4946">
        <w:t xml:space="preserve"> включиться в то другое новое, старое, – другое, куда ты дошёл, куда тебя Отец довёл, куда тебя Владыки довели. Это вот эффект переключения. У нас есть всего два фактора, которые нас переключают.</w:t>
      </w:r>
    </w:p>
    <w:p w:rsidR="00B822F3" w:rsidRPr="00AE4946" w:rsidRDefault="00B822F3" w:rsidP="00973035">
      <w:pPr>
        <w:ind w:firstLine="454"/>
      </w:pPr>
      <w:r w:rsidRPr="00AE4946">
        <w:lastRenderedPageBreak/>
        <w:t>Первый мы должны знать, это мы в стандартах Синтеза объявляли такое. Что нас переключает на новое?</w:t>
      </w:r>
    </w:p>
    <w:p w:rsidR="00B822F3" w:rsidRPr="009C008B" w:rsidRDefault="00B822F3" w:rsidP="00973035">
      <w:pPr>
        <w:ind w:firstLine="454"/>
        <w:rPr>
          <w:i/>
        </w:rPr>
      </w:pPr>
      <w:r w:rsidRPr="009C008B">
        <w:rPr>
          <w:i/>
        </w:rPr>
        <w:t xml:space="preserve">Из зала: </w:t>
      </w:r>
      <w:r w:rsidR="009C008B" w:rsidRPr="009C008B">
        <w:rPr>
          <w:i/>
        </w:rPr>
        <w:t xml:space="preserve">– </w:t>
      </w:r>
      <w:r w:rsidRPr="009C008B">
        <w:rPr>
          <w:i/>
        </w:rPr>
        <w:t>Аватар?</w:t>
      </w:r>
    </w:p>
    <w:p w:rsidR="00B822F3" w:rsidRPr="00AE4946" w:rsidRDefault="00B822F3" w:rsidP="00973035">
      <w:pPr>
        <w:ind w:firstLine="454"/>
      </w:pPr>
      <w:r w:rsidRPr="00AE4946">
        <w:t>Нет, Аватар выше Всевышнего, а раз мы на Всевышнем, что-то ниже.</w:t>
      </w:r>
    </w:p>
    <w:p w:rsidR="00B822F3" w:rsidRPr="009C008B" w:rsidRDefault="00B822F3" w:rsidP="00973035">
      <w:pPr>
        <w:ind w:firstLine="454"/>
        <w:rPr>
          <w:i/>
        </w:rPr>
      </w:pPr>
      <w:r w:rsidRPr="009C008B">
        <w:rPr>
          <w:i/>
        </w:rPr>
        <w:t xml:space="preserve">Из зала: </w:t>
      </w:r>
      <w:r w:rsidR="009C008B" w:rsidRPr="009C008B">
        <w:rPr>
          <w:i/>
        </w:rPr>
        <w:t xml:space="preserve">– </w:t>
      </w:r>
      <w:r w:rsidRPr="009C008B">
        <w:rPr>
          <w:i/>
        </w:rPr>
        <w:t>Новое Рождение.</w:t>
      </w:r>
    </w:p>
    <w:p w:rsidR="00B822F3" w:rsidRPr="00AE4946" w:rsidRDefault="00B822F3" w:rsidP="00973035">
      <w:pPr>
        <w:ind w:firstLine="454"/>
        <w:rPr>
          <w:b/>
        </w:rPr>
      </w:pPr>
      <w:r w:rsidRPr="00AE4946">
        <w:t xml:space="preserve">Новое Рождение переключает!? Знаешь, вот ребёнок родился, он сразу переключился, в новый мир вошёл, понятно. </w:t>
      </w:r>
      <w:r w:rsidRPr="00AE4946">
        <w:rPr>
          <w:b/>
        </w:rPr>
        <w:t xml:space="preserve">Вера нас переключает. У нас есть такой стандарт Синтеза, что любое переключение на новое происходит, когда ты в него поверил. Причём, поверил не внешне, поверхностно, а внутренне и глубоко, и тогда ты в это включаешься и начинаешь жить. </w:t>
      </w:r>
    </w:p>
    <w:p w:rsidR="00B822F3" w:rsidRPr="00AE4946" w:rsidRDefault="00B822F3" w:rsidP="00973035">
      <w:pPr>
        <w:ind w:firstLine="454"/>
      </w:pPr>
      <w:r w:rsidRPr="00AE4946">
        <w:rPr>
          <w:b/>
        </w:rPr>
        <w:t>Исходя из этого, базовый стандарт Синтеза – это вера и знания, равновесие.</w:t>
      </w:r>
      <w:r w:rsidRPr="00AE4946">
        <w:t xml:space="preserve"> Причём</w:t>
      </w:r>
      <w:r w:rsidR="009C008B">
        <w:t>,</w:t>
      </w:r>
      <w:r w:rsidRPr="00AE4946">
        <w:t xml:space="preserve"> у нас специальное равновесие, потому что без знаний – вера фанатизм, но и знание без веры – это, мы называем просто тупизм, хотя вроде бы это и знание. Почему?</w:t>
      </w:r>
    </w:p>
    <w:p w:rsidR="00B822F3" w:rsidRPr="00AE4946" w:rsidRDefault="00B822F3" w:rsidP="00973035">
      <w:pPr>
        <w:ind w:firstLine="454"/>
      </w:pPr>
      <w:r w:rsidRPr="00AE4946">
        <w:t xml:space="preserve">Вот есть одна интересная проблема даже в науке, когда вы </w:t>
      </w:r>
      <w:r w:rsidRPr="009C008B">
        <w:rPr>
          <w:i/>
        </w:rPr>
        <w:t>знаете</w:t>
      </w:r>
      <w:r w:rsidRPr="00AE4946">
        <w:t>, у вас складывается объём знаний, синтез знаний, но без веры вы не можете окончательно переключиться на новое восприятие этих знаний. Грубо говоря, Менделеев таблицу делал 20 лет, почему? Он и так складывал, и так складывал, так складывал, так складывал и всё, пока у него не сложилась та вера, которая ему позволила переключиться на таблицу. Я без шуток.</w:t>
      </w:r>
    </w:p>
    <w:p w:rsidR="00B822F3" w:rsidRPr="00AE4946" w:rsidRDefault="00B822F3" w:rsidP="00973035">
      <w:pPr>
        <w:ind w:firstLine="454"/>
      </w:pPr>
      <w:r w:rsidRPr="00AE4946">
        <w:t>Понятно, что он там</w:t>
      </w:r>
      <w:r w:rsidR="009C008B">
        <w:t>,</w:t>
      </w:r>
      <w:r w:rsidRPr="00AE4946">
        <w:t xml:space="preserve"> может быть, во сне увидел, хотя это не обязательно</w:t>
      </w:r>
      <w:r w:rsidR="009C008B">
        <w:t xml:space="preserve"> факт</w:t>
      </w:r>
      <w:r w:rsidRPr="00AE4946">
        <w:t xml:space="preserve">, </w:t>
      </w:r>
      <w:r w:rsidR="009C008B">
        <w:t xml:space="preserve">но </w:t>
      </w:r>
      <w:r w:rsidRPr="00AE4946">
        <w:t>во сне</w:t>
      </w:r>
      <w:r w:rsidR="009C008B">
        <w:t>,</w:t>
      </w:r>
      <w:r w:rsidRPr="00AE4946">
        <w:t xml:space="preserve"> допустим, да, то есть он расслабился, и всё-таки вера в это сложилась, и тогда он сразу это увидел, то есть мозг сразу из системности элементов, перешёл </w:t>
      </w:r>
      <w:r w:rsidR="00455461">
        <w:t>в</w:t>
      </w:r>
      <w:r w:rsidRPr="00AE4946">
        <w:t xml:space="preserve"> цельност</w:t>
      </w:r>
      <w:r w:rsidR="00455461">
        <w:t>ь</w:t>
      </w:r>
      <w:r w:rsidRPr="00AE4946">
        <w:t xml:space="preserve">. Вот это фактор веры. </w:t>
      </w:r>
    </w:p>
    <w:p w:rsidR="00B822F3" w:rsidRPr="00AE4946" w:rsidRDefault="00B822F3" w:rsidP="00973035">
      <w:pPr>
        <w:ind w:firstLine="454"/>
      </w:pPr>
      <w:r w:rsidRPr="00AE4946">
        <w:t>Поэтому в предыдущей эпохе мы знаем два варианта фактора Веры – это верующий, который верит в кого? Во Всевышнего, потому что эти два единственных фактора, что? Объединяются, как переключение на что-то новое, что-то другое, на усвоение того, что есть. Или допустим, вы сейчас долго развиваетесь в чём-то, неважно, профессионально, по жизни, там семейно или здесь в служении. И вот должно наступить два момент</w:t>
      </w:r>
      <w:r w:rsidR="00455461">
        <w:t>а</w:t>
      </w:r>
      <w:r w:rsidRPr="00AE4946">
        <w:t xml:space="preserve">: или вы внутренне глубоко поверили без </w:t>
      </w:r>
      <w:r w:rsidRPr="00AE4946">
        <w:rPr>
          <w:i/>
        </w:rPr>
        <w:t>всяких яких,</w:t>
      </w:r>
      <w:r w:rsidRPr="00AE4946">
        <w:t xml:space="preserve"> то есть без всяких запасов, типа</w:t>
      </w:r>
      <w:r w:rsidR="00FE196B">
        <w:t>,</w:t>
      </w:r>
      <w:r w:rsidRPr="00AE4946">
        <w:t xml:space="preserve"> я, конечно, поверю, но </w:t>
      </w:r>
      <w:r w:rsidR="00455461">
        <w:t>у</w:t>
      </w:r>
      <w:r w:rsidRPr="00AE4946">
        <w:t xml:space="preserve"> меня будет запашок, чтобы, если что, сбежать обратно куда-то там, то есть цельная вера</w:t>
      </w:r>
      <w:r w:rsidR="00455461">
        <w:t>,</w:t>
      </w:r>
      <w:r w:rsidRPr="00AE4946">
        <w:t xml:space="preserve"> тотальная. И вас переключило.</w:t>
      </w:r>
    </w:p>
    <w:p w:rsidR="00B822F3" w:rsidRPr="00AE4946" w:rsidRDefault="00455461" w:rsidP="00973035">
      <w:pPr>
        <w:ind w:firstLine="454"/>
      </w:pPr>
      <w:r>
        <w:t>И е</w:t>
      </w:r>
      <w:r w:rsidR="00B822F3" w:rsidRPr="00AE4946">
        <w:t xml:space="preserve">сть второй вариант – если вы вышли к Всевышнему, заполнились так сильно, что </w:t>
      </w:r>
      <w:r>
        <w:t>О</w:t>
      </w:r>
      <w:r w:rsidR="00B822F3" w:rsidRPr="00AE4946">
        <w:t xml:space="preserve">н вас переключил. </w:t>
      </w:r>
      <w:r w:rsidR="00B822F3" w:rsidRPr="00AE4946">
        <w:rPr>
          <w:b/>
        </w:rPr>
        <w:t>Для Питера очень важен Всевышний</w:t>
      </w:r>
      <w:r>
        <w:t>.</w:t>
      </w:r>
      <w:r w:rsidR="00B822F3" w:rsidRPr="00AE4946">
        <w:t xml:space="preserve"> </w:t>
      </w:r>
      <w:r>
        <w:t>П</w:t>
      </w:r>
      <w:r w:rsidR="00B822F3" w:rsidRPr="00AE4946">
        <w:t xml:space="preserve">очему? Анекдот состоит в том, что </w:t>
      </w:r>
      <w:r w:rsidR="00B822F3" w:rsidRPr="00455461">
        <w:rPr>
          <w:i/>
        </w:rPr>
        <w:t>верой</w:t>
      </w:r>
      <w:r w:rsidR="00B822F3" w:rsidRPr="00AE4946">
        <w:t xml:space="preserve"> переключается человек больше образн</w:t>
      </w:r>
      <w:r>
        <w:t>ый,</w:t>
      </w:r>
      <w:r w:rsidR="00B822F3" w:rsidRPr="00AE4946">
        <w:t xml:space="preserve"> верующий</w:t>
      </w:r>
      <w:r>
        <w:t xml:space="preserve"> и</w:t>
      </w:r>
      <w:r w:rsidR="00B822F3" w:rsidRPr="00AE4946">
        <w:t xml:space="preserve"> искренне </w:t>
      </w:r>
      <w:r>
        <w:t>с</w:t>
      </w:r>
      <w:r w:rsidR="00B822F3" w:rsidRPr="00AE4946">
        <w:t>ам внутри, я не говорю, что вы не искренние, там</w:t>
      </w:r>
      <w:r>
        <w:t>,</w:t>
      </w:r>
      <w:r w:rsidR="00B822F3" w:rsidRPr="00AE4946">
        <w:t xml:space="preserve"> кто во что верит. А вот Всевышний переключает тех, кто поверить сам не может. Помните – </w:t>
      </w:r>
      <w:r w:rsidR="00B822F3" w:rsidRPr="00AE4946">
        <w:rPr>
          <w:b/>
        </w:rPr>
        <w:t>мы служим тем, кто сам дойти не может</w:t>
      </w:r>
      <w:r w:rsidR="00B822F3" w:rsidRPr="00AE4946">
        <w:t>.</w:t>
      </w:r>
    </w:p>
    <w:p w:rsidR="00B822F3" w:rsidRPr="00AE4946" w:rsidRDefault="00B822F3" w:rsidP="00973035">
      <w:pPr>
        <w:ind w:firstLine="454"/>
      </w:pPr>
      <w:r w:rsidRPr="00AE4946">
        <w:rPr>
          <w:b/>
        </w:rPr>
        <w:t xml:space="preserve">И Всевышний переключает и служит тем, кто сам </w:t>
      </w:r>
      <w:r w:rsidRPr="00455461">
        <w:rPr>
          <w:b/>
          <w:i/>
        </w:rPr>
        <w:t>поверить</w:t>
      </w:r>
      <w:r w:rsidRPr="00AE4946">
        <w:rPr>
          <w:b/>
        </w:rPr>
        <w:t xml:space="preserve"> не может</w:t>
      </w:r>
      <w:r w:rsidRPr="00AE4946">
        <w:t>. А те, кто не могут поверить, это люди знания</w:t>
      </w:r>
      <w:r w:rsidR="00455461">
        <w:t>. Э</w:t>
      </w:r>
      <w:r w:rsidRPr="00AE4946">
        <w:t xml:space="preserve">то необязательно ментальные люди, это необязательно высокого знания, это может быть элементарное знание, как жить, но это знание. </w:t>
      </w:r>
      <w:r w:rsidR="00455461">
        <w:t>И о</w:t>
      </w:r>
      <w:r w:rsidRPr="00AE4946">
        <w:t>ни не могут поверить, они знают, как надо, они не верят естеству жизни, они знают, как надо.</w:t>
      </w:r>
    </w:p>
    <w:p w:rsidR="00B822F3" w:rsidRPr="00AE4946" w:rsidRDefault="00B822F3" w:rsidP="00973035">
      <w:pPr>
        <w:ind w:firstLine="454"/>
      </w:pPr>
      <w:r w:rsidRPr="00AE4946">
        <w:t xml:space="preserve">И вот Всевышний в первую очередь помогает тем, кто </w:t>
      </w:r>
      <w:r w:rsidRPr="00455461">
        <w:rPr>
          <w:spacing w:val="20"/>
        </w:rPr>
        <w:t>знает</w:t>
      </w:r>
      <w:r w:rsidRPr="00AE4946">
        <w:t xml:space="preserve">. И анекдот в том, что к Всевышнему чаще всего обращаются верующие, а на самом деле должны обращаться наши академики, учёные или просто знающие граждане. </w:t>
      </w:r>
      <w:r w:rsidR="00455461">
        <w:t>И когда мы в</w:t>
      </w:r>
      <w:r w:rsidRPr="00AE4946">
        <w:t xml:space="preserve">от Советский Союз, если взять нашу Историю, видим как государство </w:t>
      </w:r>
      <w:r w:rsidR="00FE196B">
        <w:t>сцие</w:t>
      </w:r>
      <w:r w:rsidRPr="00AE4946">
        <w:t xml:space="preserve">нтизма, то есть государство, которое было полностью построено на знании, на науке, </w:t>
      </w:r>
      <w:r w:rsidR="00455461">
        <w:t xml:space="preserve">– </w:t>
      </w:r>
      <w:r w:rsidRPr="00AE4946">
        <w:t>правильно было построено.</w:t>
      </w:r>
    </w:p>
    <w:p w:rsidR="00B822F3" w:rsidRPr="00AE4946" w:rsidRDefault="00B822F3" w:rsidP="00973035">
      <w:pPr>
        <w:ind w:firstLine="454"/>
      </w:pPr>
      <w:r w:rsidRPr="00AE4946">
        <w:t xml:space="preserve">Анекдот состоял в том, что оно сильнее всего </w:t>
      </w:r>
      <w:r w:rsidR="00455461">
        <w:t xml:space="preserve">к себе </w:t>
      </w:r>
      <w:r w:rsidRPr="00AE4946">
        <w:t xml:space="preserve">притягивало Всевышнего, </w:t>
      </w:r>
      <w:r w:rsidR="00455461">
        <w:t xml:space="preserve">– </w:t>
      </w:r>
      <w:r w:rsidRPr="00AE4946">
        <w:t xml:space="preserve">это такой парадокс жизни, </w:t>
      </w:r>
      <w:r w:rsidR="00455461">
        <w:t xml:space="preserve">– </w:t>
      </w:r>
      <w:r w:rsidRPr="00AE4946">
        <w:t>чем те государства, которые были построены на вере, где во главе стояла церковь. Допустим, Великобритания, где во главе до сих пор стоит протестантская, по-моему, церковь, там не протестантская, там какая-то особенная.</w:t>
      </w:r>
    </w:p>
    <w:p w:rsidR="00B822F3" w:rsidRPr="00455461" w:rsidRDefault="00B822F3" w:rsidP="00973035">
      <w:pPr>
        <w:ind w:firstLine="454"/>
        <w:rPr>
          <w:i/>
        </w:rPr>
      </w:pPr>
      <w:r w:rsidRPr="00455461">
        <w:rPr>
          <w:i/>
        </w:rPr>
        <w:t xml:space="preserve">Из зала: </w:t>
      </w:r>
      <w:r w:rsidR="00455461" w:rsidRPr="00455461">
        <w:rPr>
          <w:i/>
        </w:rPr>
        <w:t xml:space="preserve">– </w:t>
      </w:r>
      <w:r w:rsidR="00FE196B">
        <w:rPr>
          <w:i/>
        </w:rPr>
        <w:t>А</w:t>
      </w:r>
      <w:r w:rsidRPr="00455461">
        <w:rPr>
          <w:i/>
        </w:rPr>
        <w:t>нгликанская.</w:t>
      </w:r>
    </w:p>
    <w:p w:rsidR="00B822F3" w:rsidRPr="00AE4946" w:rsidRDefault="00B822F3" w:rsidP="00973035">
      <w:pPr>
        <w:ind w:firstLine="454"/>
      </w:pPr>
      <w:r w:rsidRPr="00AE4946">
        <w:t xml:space="preserve">Англиканская церковь, старьё стал забывать, да. И вот там до сих пор верят, там по воскресеньям куда-то ходят. А Всевышний от них дальше, даже от верующих, чем </w:t>
      </w:r>
      <w:proofErr w:type="gramStart"/>
      <w:r w:rsidRPr="00AE4946">
        <w:t>от</w:t>
      </w:r>
      <w:proofErr w:type="gramEnd"/>
      <w:r w:rsidRPr="00AE4946">
        <w:t xml:space="preserve"> знающих, он ближе к знающим. Вы скажете: это парадокс, это сумасшествие, это неправильно.</w:t>
      </w:r>
    </w:p>
    <w:p w:rsidR="00B822F3" w:rsidRPr="00AE4946" w:rsidRDefault="00B822F3" w:rsidP="00973035">
      <w:pPr>
        <w:ind w:firstLine="454"/>
      </w:pPr>
      <w:r w:rsidRPr="00AE4946">
        <w:t>Нет, это правильно. Вот согласитесь – кому мы быстрее начнём помогать, тем, кто не может сам перейти дорогу или тем, кто сам через неё бежит? Естественно</w:t>
      </w:r>
      <w:r w:rsidR="00455461">
        <w:t>,</w:t>
      </w:r>
      <w:r w:rsidRPr="00AE4946">
        <w:t xml:space="preserve"> будем помогать тем, кто более немощен при переходе через дорогу. Вот и Всевышний помогает, прежде всего, тем, кто более </w:t>
      </w:r>
      <w:r w:rsidRPr="00455461">
        <w:rPr>
          <w:i/>
        </w:rPr>
        <w:t>немощен в вере</w:t>
      </w:r>
      <w:r w:rsidRPr="00AE4946">
        <w:t xml:space="preserve">, то есть </w:t>
      </w:r>
      <w:r w:rsidRPr="00455461">
        <w:rPr>
          <w:i/>
        </w:rPr>
        <w:t>знает</w:t>
      </w:r>
      <w:r w:rsidRPr="00AE4946">
        <w:t>, потому что верующий и сам до него доскачет, перебегая все пути и дороги.</w:t>
      </w:r>
    </w:p>
    <w:p w:rsidR="00B822F3" w:rsidRPr="00AE4946" w:rsidRDefault="00B822F3" w:rsidP="00973035">
      <w:pPr>
        <w:ind w:firstLine="454"/>
      </w:pPr>
      <w:r w:rsidRPr="00AE4946">
        <w:lastRenderedPageBreak/>
        <w:t>И вот вы, я специально за</w:t>
      </w:r>
      <w:r w:rsidR="00455461">
        <w:t>вё</w:t>
      </w:r>
      <w:r w:rsidRPr="00AE4946">
        <w:t>л эту тему, у нас там после практики будет один большой вопрос, вчера мне его задал один служащий, я уже поднял тему на предыдущем Синтезе. А потом, уже едучи домой, там два часа ехать на машине, по ходу ехал и думал</w:t>
      </w:r>
      <w:r w:rsidR="00455461">
        <w:t>. Д</w:t>
      </w:r>
      <w:r w:rsidRPr="00AE4946">
        <w:t>а</w:t>
      </w:r>
      <w:r w:rsidR="00455461">
        <w:t>,</w:t>
      </w:r>
      <w:r w:rsidRPr="00AE4946">
        <w:t xml:space="preserve"> вопрос важный, был глубокий ответ. Я</w:t>
      </w:r>
      <w:r w:rsidR="00455461">
        <w:t>-</w:t>
      </w:r>
      <w:r w:rsidRPr="00AE4946">
        <w:t>то это знаю, но я так увидел, что наши служащие это не знают.</w:t>
      </w:r>
    </w:p>
    <w:p w:rsidR="00B822F3" w:rsidRPr="00AE4946" w:rsidRDefault="00B822F3" w:rsidP="00973035">
      <w:pPr>
        <w:ind w:firstLine="454"/>
      </w:pPr>
      <w:r w:rsidRPr="00AE4946">
        <w:t>Я подумал</w:t>
      </w:r>
      <w:r w:rsidR="00455461">
        <w:t>,</w:t>
      </w:r>
      <w:r w:rsidRPr="00AE4946">
        <w:t xml:space="preserve"> к кому он относится? Он относится к Дому Иерархии, в первую очередь, то есть мы забыли Пути Всевышнего. Есть такой один момент, что Всевышний, как 5-ка</w:t>
      </w:r>
      <w:r w:rsidR="00455461">
        <w:t>,</w:t>
      </w:r>
      <w:r w:rsidRPr="00AE4946">
        <w:t xml:space="preserve"> управляет нижестоящей 6-кой, это Логос. А Логос, чтобы нести творящее Слово, несёт это Слово из Истины, или является выразителем Истины только уже оформленным Словом, как </w:t>
      </w:r>
      <w:proofErr w:type="gramStart"/>
      <w:r w:rsidRPr="00AE4946">
        <w:t>вышестоящая</w:t>
      </w:r>
      <w:proofErr w:type="gramEnd"/>
      <w:r w:rsidRPr="00AE4946">
        <w:t xml:space="preserve"> 6-ка. Я не буду сейчас говорить о связке Истины и Логоса, это просто шестые горизонты, но Логос в 5-й расе управлял всей окружающей Жизнью.</w:t>
      </w:r>
    </w:p>
    <w:p w:rsidR="00B822F3" w:rsidRPr="00AE4946" w:rsidRDefault="00B822F3" w:rsidP="00973035">
      <w:pPr>
        <w:ind w:firstLine="454"/>
      </w:pPr>
      <w:r w:rsidRPr="00AE4946">
        <w:t xml:space="preserve">Мы знаем Логоса Саната Кумару. Сейчас у нас, кстати, Главы Домов Отца Логосы, мы к этому легонько относимся, а на самом деле это серьёзное явление. Так вот Всевышний управляет Управителями Жизни – Логосами, как шестёркой, которые несут некую суть, некий взгляд, некие новые возможности. И </w:t>
      </w:r>
      <w:proofErr w:type="gramStart"/>
      <w:r w:rsidRPr="00AE4946">
        <w:t>самое</w:t>
      </w:r>
      <w:proofErr w:type="gramEnd"/>
      <w:r w:rsidRPr="00AE4946">
        <w:t xml:space="preserve"> интересное, что Логосы строили ситуацию не на верующих, а на знающих. То есть, когда человек пошёл, чего-то не так сделал, упёрся, </w:t>
      </w:r>
      <w:r w:rsidRPr="00455461">
        <w:rPr>
          <w:i/>
        </w:rPr>
        <w:t>узнал</w:t>
      </w:r>
      <w:r w:rsidRPr="00AE4946">
        <w:t>, что так не надо делать</w:t>
      </w:r>
      <w:r w:rsidR="00455461">
        <w:t>,</w:t>
      </w:r>
      <w:r w:rsidRPr="00AE4946">
        <w:t xml:space="preserve"> и начал переделывать.</w:t>
      </w:r>
    </w:p>
    <w:p w:rsidR="00B822F3" w:rsidRPr="00AE4946" w:rsidRDefault="00B822F3" w:rsidP="00973035">
      <w:pPr>
        <w:ind w:firstLine="454"/>
      </w:pPr>
      <w:r w:rsidRPr="00AE4946">
        <w:t xml:space="preserve">Так вот знающий – это не только те, кто учёные, сидят и книжки читают. А я по жизни чего-то делаю неправильно, дошёл до тупика – бум, узнал, что это тупик, пока шёл не знал. Логос говорит: </w:t>
      </w:r>
      <w:r w:rsidRPr="00455461">
        <w:rPr>
          <w:i/>
        </w:rPr>
        <w:t>эврика, узнал, что так не надо</w:t>
      </w:r>
      <w:r w:rsidRPr="00AE4946">
        <w:t xml:space="preserve">. И это есть тоже </w:t>
      </w:r>
      <w:r w:rsidRPr="00455461">
        <w:rPr>
          <w:i/>
        </w:rPr>
        <w:t>знающий</w:t>
      </w:r>
      <w:r w:rsidRPr="00AE4946">
        <w:t>, не верующий.</w:t>
      </w:r>
    </w:p>
    <w:p w:rsidR="00B822F3" w:rsidRPr="00AE4946" w:rsidRDefault="00B822F3" w:rsidP="00973035">
      <w:pPr>
        <w:ind w:firstLine="454"/>
      </w:pPr>
      <w:r w:rsidRPr="00AE4946">
        <w:t xml:space="preserve">Я иду по жизни выбираю, решаю, у меня идёт какое-то действие, и я </w:t>
      </w:r>
      <w:r w:rsidRPr="00455461">
        <w:rPr>
          <w:spacing w:val="20"/>
        </w:rPr>
        <w:t>узнаю</w:t>
      </w:r>
      <w:r w:rsidRPr="00AE4946">
        <w:t xml:space="preserve"> – правильно сделал или неправильно сделал. Если я правильно сделал, у меня накапливается опыт и из этого рождается </w:t>
      </w:r>
      <w:proofErr w:type="gramStart"/>
      <w:r w:rsidRPr="00AE4946">
        <w:t>со-знательность</w:t>
      </w:r>
      <w:proofErr w:type="gramEnd"/>
      <w:r w:rsidRPr="00AE4946">
        <w:t xml:space="preserve"> таких действий, знательность – опять знания. А если я неправильно сделал, я не накапливаю опыт, но тоже узнаю, получаю знание, что так делать нельзя, на будущее, добавочка, если выживу, смотря какая ситуация, тогда на следующую жизнь.</w:t>
      </w:r>
    </w:p>
    <w:p w:rsidR="00B822F3" w:rsidRPr="00AE4946" w:rsidRDefault="00B822F3" w:rsidP="00973035">
      <w:pPr>
        <w:ind w:firstLine="454"/>
      </w:pPr>
      <w:proofErr w:type="gramStart"/>
      <w:r w:rsidRPr="00AE4946">
        <w:t xml:space="preserve">Я встречал, погружение, когда проводил, вы </w:t>
      </w:r>
      <w:r w:rsidR="00455461">
        <w:t xml:space="preserve">– </w:t>
      </w:r>
      <w:r w:rsidRPr="00AE4946">
        <w:t xml:space="preserve">морской город, есть люди, которые утонули, умирая, </w:t>
      </w:r>
      <w:r w:rsidR="00963D7A">
        <w:t xml:space="preserve">– </w:t>
      </w:r>
      <w:r w:rsidRPr="00AE4946">
        <w:t>всякая судьба.</w:t>
      </w:r>
      <w:proofErr w:type="gramEnd"/>
      <w:r w:rsidRPr="00AE4946">
        <w:t xml:space="preserve"> Так они</w:t>
      </w:r>
      <w:r w:rsidR="00963D7A">
        <w:t>,</w:t>
      </w:r>
      <w:r w:rsidRPr="00AE4946">
        <w:t xml:space="preserve"> даже плавая, до смерти </w:t>
      </w:r>
      <w:proofErr w:type="gramStart"/>
      <w:r w:rsidRPr="00AE4946">
        <w:t>боятся воду</w:t>
      </w:r>
      <w:proofErr w:type="gramEnd"/>
      <w:r w:rsidRPr="00AE4946">
        <w:t>, то есть они, преодолевая себя, научились плавать, легко плавают, то есть понимают, что не утонут, а внутри страх. Ко мне такой человек на погружение пришёл, говорит: слушай, я плаваю идеально, я даже дайвингом занимаюсь и там всем чем угодно.</w:t>
      </w:r>
    </w:p>
    <w:p w:rsidR="00B822F3" w:rsidRPr="00AE4946" w:rsidRDefault="00B822F3" w:rsidP="00973035">
      <w:pPr>
        <w:ind w:firstLine="454"/>
      </w:pPr>
      <w:r w:rsidRPr="00AE4946">
        <w:t xml:space="preserve">Я говорю: специально, это же опасно. Он говорит: нет. Но у него дикий страх воды, он, преодолевая, идёт плавать, вот такой сильный человек пришёл. </w:t>
      </w:r>
      <w:proofErr w:type="gramStart"/>
      <w:r w:rsidRPr="00AE4946">
        <w:t>Но ничего, я сразу смекнул, что</w:t>
      </w:r>
      <w:r w:rsidR="004F0386">
        <w:t>,</w:t>
      </w:r>
      <w:r w:rsidRPr="00AE4946">
        <w:t xml:space="preserve"> там</w:t>
      </w:r>
      <w:r w:rsidR="004F0386">
        <w:t>,</w:t>
      </w:r>
      <w:r w:rsidRPr="00AE4946">
        <w:t xml:space="preserve"> где-то утонул явно в одной жизни, оказалось, нет, в самой недавней последней жизни, он так ярко утонул, так долго переживал, пока он тонул, там технический был вариант, что вот это переживание у него </w:t>
      </w:r>
      <w:r w:rsidR="00963D7A">
        <w:t xml:space="preserve">так </w:t>
      </w:r>
      <w:r w:rsidRPr="00AE4946">
        <w:t>накопилось, что у него в этой жизни страх воды бешеный.</w:t>
      </w:r>
      <w:proofErr w:type="gramEnd"/>
      <w:r w:rsidRPr="00AE4946">
        <w:t xml:space="preserve"> Хотя</w:t>
      </w:r>
      <w:r w:rsidR="00963D7A">
        <w:t>,</w:t>
      </w:r>
      <w:r w:rsidRPr="00AE4946">
        <w:t xml:space="preserve"> в принципе, плавать любит</w:t>
      </w:r>
      <w:r w:rsidR="00963D7A">
        <w:t>. Вот, с</w:t>
      </w:r>
      <w:r w:rsidRPr="00AE4946">
        <w:t>ня</w:t>
      </w:r>
      <w:r w:rsidR="00963D7A">
        <w:t>в</w:t>
      </w:r>
      <w:r w:rsidRPr="00AE4946">
        <w:t xml:space="preserve"> страх предыдущей жизни, </w:t>
      </w:r>
      <w:r w:rsidRPr="00963D7A">
        <w:rPr>
          <w:i/>
        </w:rPr>
        <w:t>узнал</w:t>
      </w:r>
      <w:r w:rsidRPr="00AE4946">
        <w:t>, он пошёл дальше.</w:t>
      </w:r>
    </w:p>
    <w:p w:rsidR="00B822F3" w:rsidRPr="00AE4946" w:rsidRDefault="00B822F3" w:rsidP="00973035">
      <w:pPr>
        <w:ind w:firstLine="454"/>
      </w:pPr>
      <w:r w:rsidRPr="00AE4946">
        <w:t>Это, как раз вариант обучения Всевышн</w:t>
      </w:r>
      <w:r w:rsidR="00963D7A">
        <w:t>его</w:t>
      </w:r>
      <w:r w:rsidRPr="00AE4946">
        <w:t>, когда вы по жизни идёте, чего-то делаете, не знаете, вам могут подсказ</w:t>
      </w:r>
      <w:r w:rsidR="00963D7A">
        <w:t>ыв</w:t>
      </w:r>
      <w:r w:rsidRPr="00AE4946">
        <w:t xml:space="preserve">ать разное, но от себя ж не убежишь. Ты можешь что-то услышать, что-то не услышать или взять по-своему, а потом, упираясь, ты всё равно узнаёшь, как есть. И вот это </w:t>
      </w:r>
      <w:r w:rsidRPr="00963D7A">
        <w:rPr>
          <w:i/>
        </w:rPr>
        <w:t>узнал</w:t>
      </w:r>
      <w:r w:rsidRPr="00AE4946">
        <w:t xml:space="preserve">, это тоже путь </w:t>
      </w:r>
      <w:r w:rsidRPr="00963D7A">
        <w:rPr>
          <w:i/>
        </w:rPr>
        <w:t>знающи</w:t>
      </w:r>
      <w:r w:rsidR="00963D7A" w:rsidRPr="00963D7A">
        <w:rPr>
          <w:i/>
        </w:rPr>
        <w:t>х</w:t>
      </w:r>
      <w:r w:rsidRPr="00AE4946">
        <w:t>, а синтез вот этих всех управлений называется просто – Логос.</w:t>
      </w:r>
    </w:p>
    <w:p w:rsidR="00B822F3" w:rsidRPr="00AE4946" w:rsidRDefault="00B822F3" w:rsidP="00973035">
      <w:pPr>
        <w:ind w:firstLine="454"/>
        <w:rPr>
          <w:b/>
        </w:rPr>
      </w:pPr>
      <w:r w:rsidRPr="00AE4946">
        <w:t xml:space="preserve">И вот Всевышний управляет Логосами, чтоб вы узнавали по жизни, как жить, как делать правильно, как неправильно. Для нас с вами, как служащих, чем мы отличаемся вот от обычных людей, очень просто. </w:t>
      </w:r>
      <w:r w:rsidRPr="00AE4946">
        <w:rPr>
          <w:b/>
        </w:rPr>
        <w:t>Чтобы дойти до Всевышнего, Всевышний понижает свой огонь до Логоса, Логос</w:t>
      </w:r>
      <w:r w:rsidR="00963D7A">
        <w:rPr>
          <w:b/>
        </w:rPr>
        <w:t>ы</w:t>
      </w:r>
      <w:r w:rsidRPr="00AE4946">
        <w:rPr>
          <w:b/>
        </w:rPr>
        <w:t xml:space="preserve"> эманиру</w:t>
      </w:r>
      <w:r w:rsidR="00963D7A">
        <w:rPr>
          <w:b/>
        </w:rPr>
        <w:t>ю</w:t>
      </w:r>
      <w:r w:rsidRPr="00AE4946">
        <w:rPr>
          <w:b/>
        </w:rPr>
        <w:t>т огонь гражданам и граждане живут, чего-то узнавая.</w:t>
      </w:r>
    </w:p>
    <w:p w:rsidR="00B822F3" w:rsidRPr="00AE4946" w:rsidRDefault="00B822F3" w:rsidP="00973035">
      <w:pPr>
        <w:ind w:firstLine="454"/>
      </w:pPr>
      <w:r w:rsidRPr="00AE4946">
        <w:rPr>
          <w:b/>
        </w:rPr>
        <w:t>А у служащих прямой эффект</w:t>
      </w:r>
      <w:r w:rsidRPr="00AE4946">
        <w:t xml:space="preserve">. И Всевышний не эманирует Логосам, а сразу служащим говорит: </w:t>
      </w:r>
      <w:r w:rsidR="00963D7A">
        <w:t>Т</w:t>
      </w:r>
      <w:r w:rsidRPr="00AE4946">
        <w:t>ы служащий</w:t>
      </w:r>
      <w:r w:rsidR="00963D7A">
        <w:t>? – Да! – Т</w:t>
      </w:r>
      <w:r w:rsidRPr="00AE4946">
        <w:t>ук-тук, туда. Служащий думает</w:t>
      </w:r>
      <w:r w:rsidR="00963D7A">
        <w:t>:</w:t>
      </w:r>
      <w:r w:rsidRPr="00AE4946">
        <w:t xml:space="preserve"> почесалось. Тук-тук, туда. Служащий думает</w:t>
      </w:r>
      <w:r w:rsidR="00963D7A">
        <w:t>:</w:t>
      </w:r>
      <w:r w:rsidRPr="00AE4946">
        <w:t xml:space="preserve"> наверное, Владыка чего-то сказал. Тук-тук, так не делай. Чего за мысли, так не делай, когда мне хочется. А, или Владыка сказал: </w:t>
      </w:r>
      <w:r w:rsidR="00963D7A">
        <w:t>Н</w:t>
      </w:r>
      <w:r w:rsidRPr="00AE4946">
        <w:t>адо. Почему</w:t>
      </w:r>
      <w:r w:rsidR="00963D7A">
        <w:t>? Я</w:t>
      </w:r>
      <w:r w:rsidRPr="00AE4946">
        <w:t xml:space="preserve"> так слышал</w:t>
      </w:r>
      <w:r w:rsidR="00963D7A">
        <w:t>! П</w:t>
      </w:r>
      <w:r w:rsidRPr="00AE4946">
        <w:t xml:space="preserve">очему? Я выбегаю </w:t>
      </w:r>
      <w:r w:rsidR="00963D7A">
        <w:t>в кабинет к</w:t>
      </w:r>
      <w:r w:rsidRPr="00AE4946">
        <w:t xml:space="preserve"> Владыке</w:t>
      </w:r>
      <w:r w:rsidR="00963D7A">
        <w:t>: «В</w:t>
      </w:r>
      <w:r w:rsidRPr="00AE4946">
        <w:t>ладыка</w:t>
      </w:r>
      <w:r w:rsidR="00963D7A">
        <w:t>,</w:t>
      </w:r>
      <w:r w:rsidRPr="00AE4946">
        <w:t xml:space="preserve"> можно мне это сделать</w:t>
      </w:r>
      <w:r w:rsidR="00963D7A">
        <w:t xml:space="preserve">? </w:t>
      </w:r>
      <w:proofErr w:type="gramStart"/>
      <w:r w:rsidR="00963D7A">
        <w:t>Ну</w:t>
      </w:r>
      <w:proofErr w:type="gramEnd"/>
      <w:r w:rsidRPr="00AE4946">
        <w:t xml:space="preserve"> можно</w:t>
      </w:r>
      <w:r w:rsidR="00963D7A">
        <w:t xml:space="preserve">, ну </w:t>
      </w:r>
      <w:r w:rsidRPr="00AE4946">
        <w:t>можно, ну пожалуйста?</w:t>
      </w:r>
      <w:r w:rsidR="00963D7A">
        <w:t>»</w:t>
      </w:r>
    </w:p>
    <w:p w:rsidR="00B822F3" w:rsidRPr="00AE4946" w:rsidRDefault="00B822F3" w:rsidP="00973035">
      <w:pPr>
        <w:ind w:firstLine="454"/>
      </w:pPr>
      <w:r w:rsidRPr="00AE4946">
        <w:t xml:space="preserve">Владыка говорит: </w:t>
      </w:r>
      <w:r w:rsidR="00963D7A">
        <w:t>Д</w:t>
      </w:r>
      <w:r w:rsidRPr="00AE4946">
        <w:t>елай.</w:t>
      </w:r>
      <w:r w:rsidR="00963D7A">
        <w:t xml:space="preserve"> </w:t>
      </w:r>
      <w:r w:rsidR="00963D7A" w:rsidRPr="00C61418">
        <w:t>…</w:t>
      </w:r>
      <w:r w:rsidRPr="00AE4946">
        <w:t xml:space="preserve"> </w:t>
      </w:r>
      <w:r w:rsidR="00963D7A" w:rsidRPr="00963D7A">
        <w:rPr>
          <w:i/>
        </w:rPr>
        <w:t>«</w:t>
      </w:r>
      <w:r w:rsidRPr="00963D7A">
        <w:rPr>
          <w:i/>
        </w:rPr>
        <w:t>Владыка разрешил</w:t>
      </w:r>
      <w:r w:rsidR="00963D7A" w:rsidRPr="00963D7A">
        <w:rPr>
          <w:i/>
        </w:rPr>
        <w:t>»</w:t>
      </w:r>
      <w:r w:rsidRPr="00963D7A">
        <w:rPr>
          <w:i/>
        </w:rPr>
        <w:t xml:space="preserve">, </w:t>
      </w:r>
      <w:r w:rsidR="00963D7A">
        <w:rPr>
          <w:i/>
        </w:rPr>
        <w:t xml:space="preserve">– </w:t>
      </w:r>
      <w:r w:rsidR="00963D7A" w:rsidRPr="00963D7A">
        <w:rPr>
          <w:i/>
        </w:rPr>
        <w:t>ха-ха-ха!</w:t>
      </w:r>
      <w:r w:rsidR="00963D7A">
        <w:t xml:space="preserve"> Я</w:t>
      </w:r>
      <w:r w:rsidRPr="00AE4946">
        <w:t xml:space="preserve"> не спросил</w:t>
      </w:r>
      <w:r w:rsidR="00963D7A">
        <w:t>:</w:t>
      </w:r>
      <w:r w:rsidRPr="00AE4946">
        <w:t xml:space="preserve"> надо</w:t>
      </w:r>
      <w:r w:rsidR="00963D7A">
        <w:t xml:space="preserve"> –</w:t>
      </w:r>
      <w:r w:rsidRPr="00AE4946">
        <w:t xml:space="preserve"> не надо, можно делать, можно, хочу очень. Не-не, вы спокойно ходите физически, вы </w:t>
      </w:r>
      <w:r w:rsidRPr="00963D7A">
        <w:rPr>
          <w:i/>
        </w:rPr>
        <w:t>то</w:t>
      </w:r>
      <w:r w:rsidRPr="00AE4946">
        <w:t xml:space="preserve"> тело не видите, когда оно перезаряжено вашей желалкой или устремлённостью бешеной, когда вы уже ничего не видите, </w:t>
      </w:r>
      <w:r w:rsidR="00963D7A">
        <w:t xml:space="preserve">и </w:t>
      </w:r>
      <w:r w:rsidRPr="00AE4946">
        <w:t>готовы всё сделать и сделать, как надо, всё.</w:t>
      </w:r>
    </w:p>
    <w:p w:rsidR="00963D7A" w:rsidRDefault="00B822F3" w:rsidP="00973035">
      <w:pPr>
        <w:ind w:firstLine="454"/>
      </w:pPr>
      <w:r w:rsidRPr="00AE4946">
        <w:t xml:space="preserve">Вот в этой проблеме и возникает Всевышний, когда вы </w:t>
      </w:r>
      <w:r w:rsidRPr="00963D7A">
        <w:rPr>
          <w:b/>
        </w:rPr>
        <w:t xml:space="preserve">обучаетесь на основе </w:t>
      </w:r>
      <w:r w:rsidRPr="00963D7A">
        <w:rPr>
          <w:b/>
          <w:i/>
        </w:rPr>
        <w:t>знания</w:t>
      </w:r>
      <w:r w:rsidRPr="00963D7A">
        <w:rPr>
          <w:b/>
        </w:rPr>
        <w:t xml:space="preserve"> Отцу</w:t>
      </w:r>
      <w:r w:rsidRPr="00AE4946">
        <w:t xml:space="preserve">. </w:t>
      </w:r>
    </w:p>
    <w:p w:rsidR="00B822F3" w:rsidRPr="00AE4946" w:rsidRDefault="00B822F3" w:rsidP="00973035">
      <w:pPr>
        <w:ind w:firstLine="454"/>
      </w:pPr>
      <w:r w:rsidRPr="00AE4946">
        <w:lastRenderedPageBreak/>
        <w:t>Вот я на этом</w:t>
      </w:r>
      <w:r w:rsidR="00963D7A">
        <w:t>,</w:t>
      </w:r>
      <w:r w:rsidRPr="00AE4946">
        <w:t xml:space="preserve"> в принципе</w:t>
      </w:r>
      <w:r w:rsidR="00963D7A">
        <w:t>,</w:t>
      </w:r>
      <w:r w:rsidRPr="00AE4946">
        <w:t xml:space="preserve"> закончил, я думаю</w:t>
      </w:r>
      <w:r w:rsidR="00963D7A">
        <w:t>,</w:t>
      </w:r>
      <w:r w:rsidRPr="00AE4946">
        <w:t xml:space="preserve"> уже все добежали задержавшиеся. Маленьки</w:t>
      </w:r>
      <w:r w:rsidR="00963D7A">
        <w:t>е</w:t>
      </w:r>
      <w:r w:rsidRPr="00AE4946">
        <w:t xml:space="preserve"> моменты, чтоб вам это подтвердить, любое наше знание строится на смыслах, то есть, чтобы у нас знание сложилось, мы должны или осмыслить, или иметь смысл этого знания. Нет смысла – это просто информация. Как вы помните</w:t>
      </w:r>
      <w:r w:rsidR="00AD22EE">
        <w:t>,</w:t>
      </w:r>
      <w:r w:rsidRPr="00AE4946">
        <w:t xml:space="preserve"> смыслы </w:t>
      </w:r>
      <w:r w:rsidR="00AD22EE">
        <w:t xml:space="preserve">– </w:t>
      </w:r>
      <w:r w:rsidRPr="00AE4946">
        <w:t>это сила, а вершина сил – это Всевышний. Не, можно ещё и Дочь взять, но там силы в Око, там и не разберёшься иногда, пока не разовьёшь это. А вот силы</w:t>
      </w:r>
      <w:r w:rsidR="00AD22EE">
        <w:t>,</w:t>
      </w:r>
      <w:r w:rsidRPr="00AE4946">
        <w:t xml:space="preserve"> </w:t>
      </w:r>
      <w:proofErr w:type="gramStart"/>
      <w:r w:rsidRPr="00AE4946">
        <w:t>привычные нам</w:t>
      </w:r>
      <w:proofErr w:type="gramEnd"/>
      <w:r w:rsidRPr="00AE4946">
        <w:t xml:space="preserve">, как, внимание, </w:t>
      </w:r>
      <w:r w:rsidRPr="00AD22EE">
        <w:rPr>
          <w:i/>
        </w:rPr>
        <w:t>сила Жизни</w:t>
      </w:r>
      <w:r w:rsidRPr="00AE4946">
        <w:t>, мы так в просторечье говорим, мы не говорим сила Око, мы говорим сила Жизни, сила возможности Жизни. И мы говорим, вот сейчас мы тут в огонь войдём и в жизни это усвоим, вот это Всевышний, вот это силы, как эффект Всевышнего.</w:t>
      </w:r>
    </w:p>
    <w:p w:rsidR="00B822F3" w:rsidRPr="00AE4946" w:rsidRDefault="00B822F3" w:rsidP="00973035">
      <w:pPr>
        <w:ind w:firstLine="454"/>
      </w:pPr>
      <w:r w:rsidRPr="00AE4946">
        <w:t>И вот набор смыслов, внимание, в силах у Всевышнего строится не верой в них, а знанием их, жёстким знанием. И Всевышний требует, даже от верующих, не верить, а знать</w:t>
      </w:r>
      <w:r w:rsidR="00AD22EE">
        <w:t>. П</w:t>
      </w:r>
      <w:r w:rsidRPr="00AE4946">
        <w:t xml:space="preserve">оэтому, допустим, в мусульманстве, где </w:t>
      </w:r>
      <w:r w:rsidR="00AD22EE">
        <w:t xml:space="preserve">именно </w:t>
      </w:r>
      <w:r w:rsidRPr="00AE4946">
        <w:t>обращаются к Отцу, как к Всевышнему, то есть форма у них такая, да. Чаще всего у нас Отец Небесный в христианстве, а там вот именно к Всевышнему чаще всего.</w:t>
      </w:r>
    </w:p>
    <w:p w:rsidR="00B822F3" w:rsidRPr="00AE4946" w:rsidRDefault="00B822F3" w:rsidP="00973035">
      <w:pPr>
        <w:ind w:firstLine="454"/>
      </w:pPr>
      <w:r w:rsidRPr="00AE4946">
        <w:t xml:space="preserve">У них очень хорошая традиция толмачей, то есть те, кто комментирует </w:t>
      </w:r>
      <w:r w:rsidR="00AD22EE">
        <w:t>К</w:t>
      </w:r>
      <w:r w:rsidRPr="00AE4946">
        <w:t xml:space="preserve">оран или святые тексты, то есть учат знать. Традиция хорошая, это не значит, что они хорошо учат, я это не комментирую, но вот Всевышний даже для верующих в религии всё равно простроил тенденцию, чтобы они учились понимать, знать, говорить те тексты, в которые они верят, </w:t>
      </w:r>
      <w:r w:rsidR="00AD22EE">
        <w:t xml:space="preserve">– </w:t>
      </w:r>
      <w:r w:rsidRPr="00AE4946">
        <w:t>как один из факторов. Мы на это не обращаем внимания, но на самом деле вот эти толмачи и комментаторы священных текстов</w:t>
      </w:r>
      <w:r w:rsidR="00AD22EE">
        <w:t>,</w:t>
      </w:r>
      <w:r w:rsidRPr="00AE4946">
        <w:t xml:space="preserve"> это люди знаний, на нашем языке</w:t>
      </w:r>
      <w:r w:rsidR="00AD22EE">
        <w:t xml:space="preserve"> –</w:t>
      </w:r>
      <w:r w:rsidRPr="00AE4946">
        <w:t xml:space="preserve"> учёные. Их там называют</w:t>
      </w:r>
      <w:r w:rsidR="00AD22EE">
        <w:t>,</w:t>
      </w:r>
      <w:r w:rsidRPr="00AE4946">
        <w:t xml:space="preserve"> учёные святых текстов.</w:t>
      </w:r>
    </w:p>
    <w:p w:rsidR="00B822F3" w:rsidRPr="00AE4946" w:rsidRDefault="00B822F3" w:rsidP="00973035">
      <w:pPr>
        <w:ind w:firstLine="454"/>
      </w:pPr>
      <w:r w:rsidRPr="00AE4946">
        <w:t>Вот в восточной традиции</w:t>
      </w:r>
      <w:r w:rsidR="00AD22EE">
        <w:t>, в</w:t>
      </w:r>
      <w:r w:rsidRPr="00AE4946">
        <w:t xml:space="preserve"> восточных государств</w:t>
      </w:r>
      <w:r w:rsidR="00AD22EE">
        <w:t>ах</w:t>
      </w:r>
      <w:r w:rsidRPr="00AE4946">
        <w:t xml:space="preserve"> их так и называют, кстати, учёные. А у нас пока учёные, если говоришь учёный, о, сразу, какая у тебя наука? Комментатор Корана. Нет такой науки. А вы в Иран съездите и там услышите, что учёный – это вначале комментатор Корана, а потом </w:t>
      </w:r>
      <w:r w:rsidR="00AD22EE">
        <w:t xml:space="preserve">там </w:t>
      </w:r>
      <w:r w:rsidRPr="00AE4946">
        <w:t>какая-то наука, то есть там древняя традиция, она сохранилась.</w:t>
      </w:r>
    </w:p>
    <w:p w:rsidR="00B822F3" w:rsidRPr="00AE4946" w:rsidRDefault="00B822F3" w:rsidP="00973035">
      <w:pPr>
        <w:ind w:firstLine="454"/>
      </w:pPr>
      <w:r w:rsidRPr="00AE4946">
        <w:t xml:space="preserve">Вот эти учёные, которые читают и знают – это Всевышний. И </w:t>
      </w:r>
      <w:proofErr w:type="gramStart"/>
      <w:r w:rsidRPr="00AE4946">
        <w:t>самое</w:t>
      </w:r>
      <w:proofErr w:type="gramEnd"/>
      <w:r w:rsidRPr="00AE4946">
        <w:t xml:space="preserve"> знаменитое ученическое, как Всевышний к нам, как к ученикам, теперь </w:t>
      </w:r>
      <w:r w:rsidR="00AD22EE">
        <w:t>к</w:t>
      </w:r>
      <w:r w:rsidR="00CE75C0">
        <w:t xml:space="preserve"> Посв</w:t>
      </w:r>
      <w:r w:rsidRPr="00AE4946">
        <w:t>ящённы</w:t>
      </w:r>
      <w:r w:rsidR="00AD22EE">
        <w:t>м</w:t>
      </w:r>
      <w:r w:rsidRPr="00AE4946">
        <w:t xml:space="preserve"> входит, </w:t>
      </w:r>
      <w:r w:rsidRPr="00AD22EE">
        <w:rPr>
          <w:i/>
        </w:rPr>
        <w:t>читайте Книгу Жизни</w:t>
      </w:r>
      <w:r w:rsidRPr="00AE4946">
        <w:t>. Помните, знаменитый завет ученика</w:t>
      </w:r>
      <w:r w:rsidR="00AD22EE">
        <w:t>. А</w:t>
      </w:r>
      <w:r w:rsidRPr="00AE4946">
        <w:t xml:space="preserve"> у кого эта книга находится? Раз это Книга Жизни, она находится у Всевышнего, ведь Огонь Жизни у Всевышнего. Жизнь Изначально Вышестоящего Отца </w:t>
      </w:r>
      <w:r w:rsidRPr="00B0106A">
        <w:t xml:space="preserve">– </w:t>
      </w:r>
      <w:r w:rsidRPr="00AE4946">
        <w:t>это что? Выражение Всевышнего. А читайте, это значит</w:t>
      </w:r>
      <w:r w:rsidR="00AD22EE">
        <w:t>,</w:t>
      </w:r>
      <w:r w:rsidRPr="00AE4946">
        <w:t xml:space="preserve"> что?</w:t>
      </w:r>
    </w:p>
    <w:p w:rsidR="00AD22EE" w:rsidRDefault="00B822F3" w:rsidP="00973035">
      <w:pPr>
        <w:ind w:firstLine="454"/>
      </w:pPr>
      <w:r w:rsidRPr="00AE4946">
        <w:t>Изучайте, чтобы знать</w:t>
      </w:r>
      <w:r w:rsidR="00AD22EE">
        <w:t>. А</w:t>
      </w:r>
      <w:r w:rsidRPr="00AE4946">
        <w:t xml:space="preserve"> у нас читайте, это прочёл, ничего не понял и сбежал, то есть даже вот эта фраза: читайте Книгу Жизни, нацеливает на то, чтоб вы </w:t>
      </w:r>
      <w:r w:rsidRPr="00AD22EE">
        <w:rPr>
          <w:i/>
        </w:rPr>
        <w:t>узнали</w:t>
      </w:r>
      <w:r w:rsidRPr="00AE4946">
        <w:t xml:space="preserve"> что-то из своей Книги Жизни.</w:t>
      </w:r>
    </w:p>
    <w:p w:rsidR="00B822F3" w:rsidRPr="00AE4946" w:rsidRDefault="00B822F3" w:rsidP="00973035">
      <w:pPr>
        <w:ind w:firstLine="454"/>
      </w:pPr>
      <w:r w:rsidRPr="00AE4946">
        <w:t xml:space="preserve">Всё, никто больше не приходит, идём по активации Владык. У нас </w:t>
      </w:r>
      <w:r w:rsidR="00AD22EE">
        <w:t xml:space="preserve">с вами </w:t>
      </w:r>
      <w:r w:rsidRPr="00AE4946">
        <w:t xml:space="preserve">практика. Я вас настроил на Всевышнего, как мог. И маленькая тенденция. Мы идём стяжать Жизнь </w:t>
      </w:r>
      <w:r w:rsidRPr="00AD22EE">
        <w:rPr>
          <w:b/>
        </w:rPr>
        <w:t>ракурсом Изначальной Метагалактики</w:t>
      </w:r>
      <w:r w:rsidRPr="00AE4946">
        <w:t>, понятно, что мы выйдем к Маме.</w:t>
      </w:r>
    </w:p>
    <w:p w:rsidR="00DF729C" w:rsidRDefault="00DF729C" w:rsidP="00DF729C">
      <w:pPr>
        <w:pStyle w:val="12"/>
      </w:pPr>
      <w:bookmarkStart w:id="5" w:name="_Toc522736272"/>
      <w:r>
        <w:t>И</w:t>
      </w:r>
      <w:r w:rsidRPr="00AE4946">
        <w:t xml:space="preserve">дём за </w:t>
      </w:r>
      <w:r>
        <w:t xml:space="preserve">Жизнью </w:t>
      </w:r>
      <w:r w:rsidRPr="00AE4946">
        <w:t>Изначально-метагалактической</w:t>
      </w:r>
      <w:bookmarkEnd w:id="5"/>
    </w:p>
    <w:p w:rsidR="00B822F3" w:rsidRPr="00AE4946" w:rsidRDefault="00B822F3" w:rsidP="00973035">
      <w:pPr>
        <w:ind w:firstLine="454"/>
      </w:pPr>
      <w:r w:rsidRPr="00AE4946">
        <w:t xml:space="preserve">Объяснить вам сейчас ракурс, как это у вас произойдёт, я особо не смогу, потому что это будет Первостяжание, мы первый раз это стяжаем, что </w:t>
      </w:r>
      <w:r w:rsidRPr="00AE4946">
        <w:rPr>
          <w:i/>
        </w:rPr>
        <w:t xml:space="preserve">це таке, </w:t>
      </w:r>
      <w:r w:rsidRPr="00AE4946">
        <w:t xml:space="preserve">мы не знаем. Самое простенькое </w:t>
      </w:r>
      <w:r w:rsidR="00AD22EE">
        <w:t>объяснение – э</w:t>
      </w:r>
      <w:r w:rsidRPr="00AE4946">
        <w:t xml:space="preserve">то Жизнь синтезом 256-ти Изначальностей. А в сравнении с этим, в лучших наших выражениях служащих, </w:t>
      </w:r>
      <w:r w:rsidR="00AD22EE">
        <w:t xml:space="preserve">мы </w:t>
      </w:r>
      <w:r w:rsidRPr="00AE4946">
        <w:t xml:space="preserve">больше знаем Жизнь одной Изначальностью. </w:t>
      </w:r>
    </w:p>
    <w:p w:rsidR="00B822F3" w:rsidRPr="00AE4946" w:rsidRDefault="00B822F3" w:rsidP="00973035">
      <w:pPr>
        <w:ind w:firstLine="454"/>
      </w:pPr>
      <w:r w:rsidRPr="00AE4946">
        <w:t xml:space="preserve">Так более-менее, я имею в виду более-менее массово. Индивидуально есть и </w:t>
      </w:r>
      <w:r w:rsidRPr="00C50BF7">
        <w:rPr>
          <w:i/>
        </w:rPr>
        <w:t>поширше</w:t>
      </w:r>
      <w:r w:rsidRPr="00AE4946">
        <w:t xml:space="preserve">, но даже, когда мы шли </w:t>
      </w:r>
      <w:r w:rsidRPr="00C50BF7">
        <w:rPr>
          <w:i/>
        </w:rPr>
        <w:t>поширше</w:t>
      </w:r>
      <w:r w:rsidRPr="00AE4946">
        <w:t xml:space="preserve"> все предыдущие годы, мы больше ориентировались на Изначально Вышестоящую Планету. Последний вызов, который нам сделал Отец на Профессионально-политическом Синтезе, это вывел нас к Изначально Вышестоящей Матери Изначальной Метагалактики. И вот мы сейчас последовательно все Синтезы, все наши действия пытаемся включить в эту тенденцию, потому что, фактически</w:t>
      </w:r>
      <w:r w:rsidR="00AD22EE">
        <w:t>,</w:t>
      </w:r>
      <w:r w:rsidRPr="00AE4946">
        <w:t xml:space="preserve"> Отец нам это поручил. И учимся быть там, где нас или вас не было особо, так корректно выразимся. Но даже мы, там будучи, мы не видели это ракурсом Изначальной Метагалактики, </w:t>
      </w:r>
      <w:r w:rsidR="00AD22EE">
        <w:t xml:space="preserve">я </w:t>
      </w:r>
      <w:r w:rsidRPr="00AE4946">
        <w:t>честно скажу.</w:t>
      </w:r>
    </w:p>
    <w:p w:rsidR="00B822F3" w:rsidRPr="00AE4946" w:rsidRDefault="00B822F3" w:rsidP="00973035">
      <w:pPr>
        <w:ind w:firstLine="454"/>
      </w:pPr>
      <w:r w:rsidRPr="00AE4946">
        <w:t>У нас был максимальный ракурс Изначально Вышестоящей Планеты. Поэтому для всех это фактически новый ракурс, новое стяжание и какие-то иные возможности. При этом я не требую того, чтоб вы сразу узнали что-то другое. Наша задача сейчас самая любимая – взять, самое хорошее – вместить, это Папа даёт, дают</w:t>
      </w:r>
      <w:r w:rsidR="00AD22EE">
        <w:t xml:space="preserve"> –</w:t>
      </w:r>
      <w:r w:rsidRPr="00AE4946">
        <w:t xml:space="preserve"> бери. А потом постепенно, это разработать. И вот когда мы начнём в будущем разрабатывать, прямо сейчас, перед тем, как вы взяли, </w:t>
      </w:r>
      <w:r w:rsidRPr="00AE4946">
        <w:rPr>
          <w:b/>
        </w:rPr>
        <w:t>заложите простую вещь – то, что мы возьмём, как Жизнь</w:t>
      </w:r>
      <w:r w:rsidRPr="00AE4946">
        <w:t xml:space="preserve"> </w:t>
      </w:r>
      <w:r w:rsidRPr="00AE4946">
        <w:rPr>
          <w:b/>
        </w:rPr>
        <w:t>Изначальной Метагалактики, развивается</w:t>
      </w:r>
      <w:r w:rsidRPr="00AE4946">
        <w:t xml:space="preserve">, сейчас будете смеяться, </w:t>
      </w:r>
      <w:r w:rsidRPr="00AE4946">
        <w:rPr>
          <w:b/>
        </w:rPr>
        <w:t>знанием.</w:t>
      </w:r>
      <w:r w:rsidRPr="00AE4946">
        <w:t xml:space="preserve"> </w:t>
      </w:r>
      <w:r w:rsidRPr="00AE4946">
        <w:rPr>
          <w:b/>
        </w:rPr>
        <w:t>Не верой в эту Жизнь, а знанием этой жизни</w:t>
      </w:r>
      <w:r w:rsidRPr="00AE4946">
        <w:t xml:space="preserve">, то есть, по сути, сам огонь или синтез этой </w:t>
      </w:r>
      <w:r w:rsidRPr="00AE4946">
        <w:lastRenderedPageBreak/>
        <w:t>Жизни, или я не знаю, как это называется, или основ</w:t>
      </w:r>
      <w:r w:rsidR="00AD22EE">
        <w:t>ы</w:t>
      </w:r>
      <w:r w:rsidRPr="00AE4946">
        <w:t xml:space="preserve"> этой Жизни, да, заложен фактор, что эту Жизнь надо знать.</w:t>
      </w:r>
    </w:p>
    <w:p w:rsidR="00B822F3" w:rsidRPr="00AE4946" w:rsidRDefault="00B822F3" w:rsidP="00973035">
      <w:pPr>
        <w:ind w:firstLine="454"/>
      </w:pPr>
      <w:r w:rsidRPr="00AE4946">
        <w:t>И у тебя ракурс будет не бессознательной активации этой жизни, а знательной</w:t>
      </w:r>
      <w:r w:rsidR="00AD22EE">
        <w:t>. Я</w:t>
      </w:r>
      <w:r w:rsidRPr="00AE4946">
        <w:t xml:space="preserve"> могу сказать: </w:t>
      </w:r>
      <w:proofErr w:type="gramStart"/>
      <w:r w:rsidRPr="00AE4946">
        <w:t>сознательной</w:t>
      </w:r>
      <w:proofErr w:type="gramEnd"/>
      <w:r w:rsidRPr="00AE4946">
        <w:t>, здесь не вопрос сознания, здесь вопрос именно очень чёткого ясного знания. И там</w:t>
      </w:r>
      <w:r w:rsidR="00AD22EE">
        <w:t>,</w:t>
      </w:r>
      <w:r w:rsidRPr="00AE4946">
        <w:t xml:space="preserve"> где ты будешь знать, эта жизнь будет применяться, а там, где у тебя знани</w:t>
      </w:r>
      <w:r w:rsidR="00AD22EE">
        <w:t>й</w:t>
      </w:r>
      <w:r w:rsidRPr="00AE4946">
        <w:t xml:space="preserve"> не хватит, она гореть</w:t>
      </w:r>
      <w:r w:rsidR="00AD22EE">
        <w:t>-</w:t>
      </w:r>
      <w:r w:rsidRPr="00AE4946">
        <w:t>то будет, а вот сможет ли она примениться, это вопрос.</w:t>
      </w:r>
    </w:p>
    <w:p w:rsidR="00B822F3" w:rsidRPr="00AE4946" w:rsidRDefault="00B822F3" w:rsidP="00973035">
      <w:pPr>
        <w:ind w:firstLine="454"/>
      </w:pPr>
      <w:r w:rsidRPr="00AE4946">
        <w:t xml:space="preserve">Это вот точно, особенность этой жизни. Знаете, у каждой жизни есть своя особенность, так маленький пример. </w:t>
      </w:r>
    </w:p>
    <w:p w:rsidR="00B822F3" w:rsidRPr="00AE4946" w:rsidRDefault="00B822F3" w:rsidP="00973035">
      <w:pPr>
        <w:ind w:firstLine="454"/>
      </w:pPr>
      <w:r w:rsidRPr="00AE4946">
        <w:t>– Какие виды жизни вы знаете? Первая? Царственная, жизнь царств, царство Человека, я чуть рассказывал о Логосах, это была жизнь глобусная в 5-й расе, потом планетарная жизнь, потом солнечная жизнь, потом галактическая жизнь, я иду самой простой схемой, и только потом шестая – это метагалактическая жизнь. Для нас это Метагалактика</w:t>
      </w:r>
      <w:r w:rsidR="00FA1092">
        <w:t xml:space="preserve"> ФА,</w:t>
      </w:r>
      <w:r w:rsidRPr="00AE4946">
        <w:t xml:space="preserve"> мы для этого стяжаем ФА</w:t>
      </w:r>
      <w:r w:rsidR="00AD22EE">
        <w:t>-</w:t>
      </w:r>
      <w:r w:rsidRPr="00AE4946">
        <w:t>256-рицу и весь Абсолютный Огонь, чтобы у нас наступила метагалактическая жизнь. Это была шестая, потом мы знаем проявленную жизнь седьмую, потом мы знаем изначальную жизнь восьмую.</w:t>
      </w:r>
    </w:p>
    <w:p w:rsidR="00B822F3" w:rsidRPr="00AE4946" w:rsidRDefault="00B822F3" w:rsidP="00973035">
      <w:pPr>
        <w:ind w:firstLine="454"/>
      </w:pPr>
      <w:r w:rsidRPr="00AE4946">
        <w:t>И теперь</w:t>
      </w:r>
      <w:r w:rsidR="00AD22EE">
        <w:t>,</w:t>
      </w:r>
      <w:r w:rsidRPr="00AE4946">
        <w:t xml:space="preserve"> внимание, по самой простой схеме мы будем стяжать сейчас девятый вид Жизни Изначально-метагалактической, вот </w:t>
      </w:r>
      <w:proofErr w:type="gramStart"/>
      <w:r w:rsidRPr="00AE4946">
        <w:t>самая</w:t>
      </w:r>
      <w:proofErr w:type="gramEnd"/>
      <w:r w:rsidRPr="00AE4946">
        <w:t xml:space="preserve"> простая. На самом деле эт</w:t>
      </w:r>
      <w:r w:rsidR="00AD22EE">
        <w:t>а</w:t>
      </w:r>
      <w:r w:rsidRPr="00AE4946">
        <w:t xml:space="preserve"> схема более сложная, мы знаем 16 видов Жизни, даже 17, если взять по схеме Отца, котор</w:t>
      </w:r>
      <w:r w:rsidR="00EB02DD">
        <w:t>ая</w:t>
      </w:r>
      <w:r w:rsidRPr="00AE4946">
        <w:t xml:space="preserve"> у нас есть, да, это фактически будет 18-й вид Жизни. То есть за пределами всех видов Жизни, которые мы с вами освоили.</w:t>
      </w:r>
    </w:p>
    <w:p w:rsidR="00B822F3" w:rsidRPr="00AE4946" w:rsidRDefault="00B822F3" w:rsidP="00973035">
      <w:pPr>
        <w:ind w:firstLine="454"/>
      </w:pPr>
      <w:r w:rsidRPr="00AE4946">
        <w:t>Но вот в просторечье, чтоб далеко не вдаваться, это вот минимум 9-й или 18-й, чтобы по вот этим факторам, потому что в 17-м разнообразие Жизни, это всякие тонкости жизни, они есть, но не все замечают. А вот эти 8 и 9 замечают все, потому что это ракурс материального взгляда Жизни, мы ж идём к Маме ещё.</w:t>
      </w:r>
    </w:p>
    <w:p w:rsidR="00B822F3" w:rsidRPr="00AE4946" w:rsidRDefault="00B822F3" w:rsidP="00973035">
      <w:pPr>
        <w:ind w:firstLine="454"/>
      </w:pPr>
      <w:r w:rsidRPr="00AE4946">
        <w:t xml:space="preserve">И вот я вам рассказал уровни материи, по которым ориентирует Мама свою Жизнь, только вместо </w:t>
      </w:r>
      <w:proofErr w:type="gramStart"/>
      <w:r w:rsidRPr="00AE4946">
        <w:t>глобусного</w:t>
      </w:r>
      <w:proofErr w:type="gramEnd"/>
      <w:r w:rsidRPr="00AE4946">
        <w:t>, у нас сейчас другой вид жизни, я бы сказал: общественный больше, вместо глобусов. Вот</w:t>
      </w:r>
      <w:r w:rsidR="00EB02DD" w:rsidRPr="00C61418">
        <w:t>…</w:t>
      </w:r>
      <w:r w:rsidRPr="00AE4946">
        <w:t xml:space="preserve"> потом пообщаемся на эту тему. Вы увидели? Поэтому, пожалуйста, минимально, вопрос не в Метагалактике</w:t>
      </w:r>
      <w:r w:rsidR="00FA1092">
        <w:t xml:space="preserve"> ФА,</w:t>
      </w:r>
      <w:r w:rsidRPr="00AE4946">
        <w:t xml:space="preserve"> не в проявлениях, не в Изначальностях, это остаётся ниже. Поэтому увидьте, как это сложно в том плане, что вопрос – есть ли у вас метагалактическая жизнь, проявленная и изначальная, для этого нужна форма, которую надо стяжать, куда эта жизнь ставится.</w:t>
      </w:r>
    </w:p>
    <w:p w:rsidR="00B822F3" w:rsidRPr="00AE4946" w:rsidRDefault="00B822F3" w:rsidP="00973035">
      <w:pPr>
        <w:ind w:firstLine="454"/>
      </w:pPr>
      <w:r w:rsidRPr="00AE4946">
        <w:t xml:space="preserve">А мы идём </w:t>
      </w:r>
      <w:proofErr w:type="gramStart"/>
      <w:r w:rsidRPr="00AE4946">
        <w:t>за</w:t>
      </w:r>
      <w:proofErr w:type="gramEnd"/>
      <w:r w:rsidRPr="00AE4946">
        <w:t xml:space="preserve"> Изначально-метагалактической. И ещё такой момент, кто не стяжал ничего и сейчас </w:t>
      </w:r>
      <w:r w:rsidR="00EB02DD" w:rsidRPr="00AE4946">
        <w:t xml:space="preserve">так </w:t>
      </w:r>
      <w:r w:rsidRPr="00AE4946">
        <w:t>на меня смотрит косо, а как мы это стяжаем, если у нас ничего нет? Хитрость в том, что когда Папа и Мама дают, они знают, как это в нас вместить, понятно. И если нам даётся такое поручение на Синтез, все</w:t>
      </w:r>
      <w:r w:rsidR="00EB02DD">
        <w:t>,</w:t>
      </w:r>
      <w:r w:rsidRPr="00AE4946">
        <w:t xml:space="preserve"> кто попал на это поручение, тот попал, тот получает эту Жизнь. И потом она у него развивается</w:t>
      </w:r>
      <w:r w:rsidR="00EB02DD">
        <w:t xml:space="preserve"> и</w:t>
      </w:r>
      <w:r w:rsidRPr="00AE4946">
        <w:t xml:space="preserve"> расширяется по мере подготовки. То есть, когда Отец творит, у него нет проблем, помните, он же всемогущ? Сможе</w:t>
      </w:r>
      <w:r w:rsidR="00EB02DD">
        <w:t>шь ты</w:t>
      </w:r>
      <w:r w:rsidRPr="00AE4946">
        <w:t xml:space="preserve"> взять, не смож</w:t>
      </w:r>
      <w:r w:rsidR="00EB02DD">
        <w:t>ешь взять</w:t>
      </w:r>
      <w:r w:rsidRPr="00AE4946">
        <w:t>, тебе её сотворяют, поэтому сомневаться, что у тебя не хватит подготовки это взять, на Синтезе не имеет смысла. Тебе вмещают это Отец и Мать. На всякий случай!</w:t>
      </w:r>
    </w:p>
    <w:p w:rsidR="00B822F3" w:rsidRPr="00AE4946" w:rsidRDefault="00B822F3" w:rsidP="00973035">
      <w:pPr>
        <w:ind w:firstLine="454"/>
      </w:pPr>
      <w:r w:rsidRPr="00AE4946">
        <w:t>Поэтому ты просто идёшь по практике и впитываешь то, что тебе дают Владыки, Отец, Мать, Всевышний. А сам</w:t>
      </w:r>
      <w:r w:rsidR="00EB02DD">
        <w:t>,</w:t>
      </w:r>
      <w:r w:rsidRPr="00AE4946">
        <w:t xml:space="preserve"> конечно, чтобы ты сам по жизни до этого дошёл, вот тут уже все механизмы наших технологий, когда ты должен отстяжать, подготовиться, Абсолютный огонь. Абсолютный огонь и разовьёт жизнь, и раскрутит его огненно. И тогда </w:t>
      </w:r>
      <w:r w:rsidR="00EB02DD">
        <w:t xml:space="preserve">у тебя </w:t>
      </w:r>
      <w:r w:rsidRPr="00AE4946">
        <w:t>та или иная жизнь дойдёт до тебя, называется. Практика.</w:t>
      </w:r>
    </w:p>
    <w:p w:rsidR="00B822F3" w:rsidRPr="00973035" w:rsidRDefault="00B822F3" w:rsidP="00973035">
      <w:pPr>
        <w:pStyle w:val="12"/>
        <w:rPr>
          <w:rStyle w:val="aa"/>
          <w:b/>
          <w:bCs/>
          <w:szCs w:val="24"/>
          <w:shd w:val="clear" w:color="auto" w:fill="FFFFFF"/>
        </w:rPr>
      </w:pPr>
      <w:bookmarkStart w:id="6" w:name="_Toc522736273"/>
      <w:r w:rsidRPr="00973035">
        <w:t xml:space="preserve">Практика 1. </w:t>
      </w:r>
      <w:r w:rsidRPr="00973035">
        <w:rPr>
          <w:shd w:val="clear" w:color="auto" w:fill="FFFFFF"/>
        </w:rPr>
        <w:t xml:space="preserve">Первостяжание. </w:t>
      </w:r>
      <w:r w:rsidRPr="00973035">
        <w:rPr>
          <w:rStyle w:val="aa"/>
          <w:b/>
          <w:bCs/>
          <w:szCs w:val="24"/>
          <w:shd w:val="clear" w:color="auto" w:fill="FFFFFF"/>
        </w:rPr>
        <w:t>Жизнь ракурсом Изначальной Метагалактики</w:t>
      </w:r>
      <w:bookmarkEnd w:id="6"/>
    </w:p>
    <w:p w:rsidR="00B822F3" w:rsidRPr="00AE4946" w:rsidRDefault="00B822F3" w:rsidP="00B822F3">
      <w:pPr>
        <w:ind w:firstLine="454"/>
      </w:pPr>
      <w:r w:rsidRPr="00AE4946">
        <w:t xml:space="preserve">Начнём мы интересненько. Физически настройтесь каждый сам на себя и попробуйте найти в себе Огонь Жизни. Только, пожалуйста, искать надо не в Монаде, подсказываю. В Монаде Искра Огня Жизни – у начинающих или Шар Огня Жизни, это Шар. А я предлагаю вам найти не Шар, а собственно Огонь Жизни. И мы привыкли, что это в Монаде. На самом деле это уже не в Монаде. </w:t>
      </w:r>
    </w:p>
    <w:p w:rsidR="00B822F3" w:rsidRPr="00AE4946" w:rsidRDefault="00B822F3" w:rsidP="00B822F3">
      <w:pPr>
        <w:ind w:firstLine="454"/>
      </w:pPr>
      <w:r w:rsidRPr="00AE4946">
        <w:t>Где ваш Огонь Жизни? Естественно, выше Монады. Возжигайтесь Огнём Жизни.</w:t>
      </w:r>
    </w:p>
    <w:p w:rsidR="00B822F3" w:rsidRPr="00AE4946" w:rsidRDefault="00B822F3" w:rsidP="00B822F3">
      <w:pPr>
        <w:ind w:firstLine="454"/>
      </w:pPr>
      <w:r w:rsidRPr="00AE4946">
        <w:t>Так вот, чтобы Ученик читал Книгу Жизни</w:t>
      </w:r>
      <w:proofErr w:type="gramStart"/>
      <w:r w:rsidRPr="00AE4946">
        <w:t>… Ч</w:t>
      </w:r>
      <w:proofErr w:type="gramEnd"/>
      <w:r w:rsidRPr="00AE4946">
        <w:t>итайте Книгу Жизни – знаменитая рекомендация. Он должен в этот момент гореть Огнём Жизни. И тогда Книгу есть, чем читать. Возжигайтесь Огнём Жизни, но не для чтения, а для его следующего стяжания.</w:t>
      </w:r>
    </w:p>
    <w:p w:rsidR="00B822F3" w:rsidRPr="00AE4946" w:rsidRDefault="00B822F3" w:rsidP="00B822F3">
      <w:pPr>
        <w:ind w:firstLine="454"/>
      </w:pPr>
      <w:r w:rsidRPr="00AE4946">
        <w:t xml:space="preserve">Минимально Огонь Жизни горит Омегой. В Монаде Шар Огня Жизни. А Шар должен открыться. Открывается Шар тем, что Омега выходит из Монады. А настоящий Огонь Жизни, вообще-то, это </w:t>
      </w:r>
      <w:r w:rsidRPr="00AE4946">
        <w:lastRenderedPageBreak/>
        <w:t xml:space="preserve">ваше Тело Всевышнего или Всевышнесть в вас, если это процесс. На всякий случай, часть Всевышний мы стяжаем с Первого Синтеза. Она одна из 64-х основных частей. И ваш Огонь Жизни </w:t>
      </w:r>
      <w:proofErr w:type="gramStart"/>
      <w:r w:rsidRPr="00AE4946">
        <w:t>находится</w:t>
      </w:r>
      <w:proofErr w:type="gramEnd"/>
      <w:r w:rsidRPr="00AE4946">
        <w:t xml:space="preserve"> в какой части? Про себя, пожалуйста. 53-й части, если взять из 64-х. Или сто</w:t>
      </w:r>
      <w:proofErr w:type="gramStart"/>
      <w:r w:rsidRPr="00AE4946">
        <w:t xml:space="preserve"> </w:t>
      </w:r>
      <w:r w:rsidR="001F12FD">
        <w:t>…</w:t>
      </w:r>
      <w:r w:rsidRPr="00AE4946">
        <w:t xml:space="preserve"> Н</w:t>
      </w:r>
      <w:proofErr w:type="gramEnd"/>
      <w:r w:rsidRPr="00AE4946">
        <w:t>е надо мучить числа, забудьте его. Огонь Жизни просто возжигайте и всё. Не мучайтесь тем, что я спрашиваю. 181-й, если не ошибаюсь, части, если взять с мерностными частями. Но чаще всего срабатывает 53-я, потому что мерностные части у нас ещё развиваются.</w:t>
      </w:r>
    </w:p>
    <w:p w:rsidR="00B822F3" w:rsidRPr="00AE4946" w:rsidRDefault="00B822F3" w:rsidP="00B822F3">
      <w:pPr>
        <w:ind w:firstLine="454"/>
      </w:pPr>
      <w:r w:rsidRPr="00AE4946">
        <w:t>И вот 53-я часть Всевышн</w:t>
      </w:r>
      <w:r w:rsidR="00D74883">
        <w:t>есть</w:t>
      </w:r>
      <w:r w:rsidRPr="00AE4946">
        <w:t xml:space="preserve"> несёт у вас Огонь Жизни. Возжигайтесь им. </w:t>
      </w:r>
    </w:p>
    <w:p w:rsidR="00B822F3" w:rsidRPr="00AE4946" w:rsidRDefault="00B822F3" w:rsidP="00B822F3">
      <w:pPr>
        <w:ind w:firstLine="454"/>
      </w:pPr>
      <w:r w:rsidRPr="00AE4946">
        <w:t>А я не знаю, как. Вы должны знать, как: как Ученики и Посвящённые. Вас этому Владыки обязательно обучают. Это Стандарт обучения на ночной подготовке – возжигаться Огнём собственной Жизни. Стандарт подготовки Ученика.</w:t>
      </w:r>
    </w:p>
    <w:p w:rsidR="00B822F3" w:rsidRPr="00AE4946" w:rsidRDefault="00B822F3" w:rsidP="00B822F3">
      <w:pPr>
        <w:ind w:firstLine="454"/>
      </w:pPr>
    </w:p>
    <w:p w:rsidR="00B822F3" w:rsidRPr="00AE4946" w:rsidRDefault="00B822F3" w:rsidP="00B822F3">
      <w:pPr>
        <w:ind w:firstLine="454"/>
      </w:pPr>
      <w:r w:rsidRPr="00AE4946">
        <w:t>И мы возжигаемся всем Огнём Жизни каждого из нас, возжигая Всевышнесть каждого из нас.</w:t>
      </w:r>
    </w:p>
    <w:p w:rsidR="00B822F3" w:rsidRPr="00AE4946" w:rsidRDefault="00B822F3" w:rsidP="00B822F3">
      <w:pPr>
        <w:ind w:firstLine="454"/>
      </w:pPr>
      <w:r w:rsidRPr="00AE4946">
        <w:t>И возжигая Жизнь физически собою в Огне Жизни каждого из нас, мы синтезируемся с Изначальными Владыками Кут Хуми Фаинь. Переходим в Зал Ипостаси Синтеза ИДИВО. Переходим в Зал к Изначальным Владыкам Кут Хуми Фаинь, развёртываясь пред ними в форме.</w:t>
      </w:r>
    </w:p>
    <w:p w:rsidR="00B822F3" w:rsidRPr="00AE4946" w:rsidRDefault="00B822F3" w:rsidP="00B822F3">
      <w:pPr>
        <w:ind w:firstLine="454"/>
      </w:pPr>
      <w:r w:rsidRPr="00AE4946">
        <w:t>Синтезируясь с Хум Изначальных Владык Кут Хуми Фаинь, стяжаем Синтез Синтезов Изначально Вышестоящего Отца, прося преобразить каждого из нас и синтез нас на явление 21-го Синтеза Изначально Вышестоящего Отца физически собою.</w:t>
      </w:r>
    </w:p>
    <w:p w:rsidR="00B822F3" w:rsidRPr="00AE4946" w:rsidRDefault="00B822F3" w:rsidP="00B822F3">
      <w:pPr>
        <w:ind w:firstLine="454"/>
      </w:pPr>
      <w:r w:rsidRPr="00AE4946">
        <w:t xml:space="preserve">И возжигаясь 21-м Синтезом Изначально Вышестоящего Отца физически собою, мы синтезируемся с Изначальным Владыкой Кут Хуми и стяжаем прямую концентрацию 21-го Синтеза Изначально Вышестоящего Отца каждому из нас, заполняясь 21-м Синтезом физически собою и всем синтезом частей, действующим в нас, синтезтелесно собою. </w:t>
      </w:r>
    </w:p>
    <w:p w:rsidR="00B822F3" w:rsidRPr="00AE4946" w:rsidRDefault="00B822F3" w:rsidP="00B822F3">
      <w:pPr>
        <w:ind w:firstLine="454"/>
      </w:pPr>
      <w:r w:rsidRPr="00AE4946">
        <w:t>И возжигаясь этим, преображаясь этим, мы синтезируемся с Изначальным Всевышним, переходим в Зал 181</w:t>
      </w:r>
      <w:r w:rsidR="00D64A1E">
        <w:t xml:space="preserve"> </w:t>
      </w:r>
      <w:r w:rsidRPr="00AE4946">
        <w:t xml:space="preserve">Изначально явленно. Развёртываемся пред Изначальным Всевышним в форме Ипостаси 21-го Синтеза, развёртывая 21-й Синтез собой. </w:t>
      </w:r>
    </w:p>
    <w:p w:rsidR="00B822F3" w:rsidRPr="00AE4946" w:rsidRDefault="00B822F3" w:rsidP="00B822F3">
      <w:pPr>
        <w:ind w:firstLine="454"/>
      </w:pPr>
      <w:r w:rsidRPr="00AE4946">
        <w:t>И синтезируясь с Хум Изначального Всевышнего, стяжаем Жизнь Изначально Вышестоящего Отца в Огонь Жизни каждого из нас. Вспыхивая в Огне Жизни Жизнью Изначально Вышестоящего Отца, мы развёртываем нашу жизнь Изначально Вышестоящим Отцом, вспыхивая Жизнью Изначально Вышестоящего Отца физически собою.</w:t>
      </w:r>
    </w:p>
    <w:p w:rsidR="00B822F3" w:rsidRPr="00AE4946" w:rsidRDefault="00B822F3" w:rsidP="00B822F3">
      <w:pPr>
        <w:ind w:firstLine="454"/>
      </w:pPr>
      <w:r w:rsidRPr="00AE4946">
        <w:t>И возжигаясь жизнью Изначально Вышестоящего Отца жизнью каждого из нас, вспыхивая этим, мы проникаемся Жизнью Изначально Вышестоящего Отца в Огне Жизни каждого из нас, вспыхиваем ею.</w:t>
      </w:r>
    </w:p>
    <w:p w:rsidR="00B822F3" w:rsidRPr="00AE4946" w:rsidRDefault="00B822F3" w:rsidP="00B822F3">
      <w:pPr>
        <w:ind w:firstLine="454"/>
      </w:pPr>
      <w:r w:rsidRPr="00AE4946">
        <w:t>И далее, из Зала Всевышнего мы синтезируемся с Изначально Вышестоящей Матерью Изначальной Метагалактики, переходя в зал Изначально Вышестоящей Матери на первую Вышестоящую Изначальность в здание Изначально Вышестоящей Матери Изначальной Метагалактики физически собою, развёртываясь в здании синтезтелесно собою в форме Ипостаси 21-го Синтеза в Зале пред Изначально Вышестоящей Матерью Изначальной Метагалактики.</w:t>
      </w:r>
    </w:p>
    <w:p w:rsidR="00B822F3" w:rsidRPr="00AE4946" w:rsidRDefault="00B822F3" w:rsidP="00B822F3">
      <w:pPr>
        <w:ind w:firstLine="454"/>
      </w:pPr>
      <w:r w:rsidRPr="00AE4946">
        <w:t>Синтезируемся с Хум Изначально Вышестоящей Матери Изначальной Метагалактики, стяжая Синтез Изначально Вышестоящей Матери Изначальной Метагалактики каждым из нас.</w:t>
      </w:r>
    </w:p>
    <w:p w:rsidR="00B822F3" w:rsidRPr="00AE4946" w:rsidRDefault="00B822F3" w:rsidP="00B822F3">
      <w:pPr>
        <w:ind w:firstLine="454"/>
      </w:pPr>
      <w:r w:rsidRPr="00AE4946">
        <w:t>И синтезируясь с Изначально Вышестоящей Матерью Изначальной Метагалактики, стяжаем ракурс Жизни каждого из нас Изначальной Метагалактикой, прося преобразить позицию Наблюдателя Жизни каждого из нас Изначальной Метагалактикой физически собою.</w:t>
      </w:r>
    </w:p>
    <w:p w:rsidR="00B822F3" w:rsidRPr="00AE4946" w:rsidRDefault="00B822F3" w:rsidP="00B822F3">
      <w:pPr>
        <w:ind w:firstLine="454"/>
      </w:pPr>
      <w:r w:rsidRPr="00AE4946">
        <w:t>И стяжая позицию Наблюдателя Жизни Изначальной Метагалактики ракурсом Изначальной Метагалактики всей Жизнью своей, возжигаемся Синтезом Изначально Вышестоящей Матери Изначальной Метагалактики каждым из нас и синтезом нас.</w:t>
      </w:r>
    </w:p>
    <w:p w:rsidR="00B822F3" w:rsidRPr="00AE4946" w:rsidRDefault="00B822F3" w:rsidP="00B822F3">
      <w:pPr>
        <w:ind w:firstLine="454"/>
      </w:pPr>
      <w:proofErr w:type="gramStart"/>
      <w:r w:rsidRPr="00AE4946">
        <w:t>И возжигаясь Синтезом Изначально Вышестоящей Матери Изначальной Метагалактики, преображаем ракурс Жизни каждого из нас на Жизнь Изначальной Метагалактикой физически собою, прося Изначально Вышестоящую Мать Изначальной Метагалактики ввести каждого из нас и синтез нас в явление Материи Изначальной Метагалактики физически собою, прося Изначально Вышестоящую Мать начать строительство, развёртку и разработку частей каждого из нас Материей Изначальной Метагалактики физически собою в росте</w:t>
      </w:r>
      <w:proofErr w:type="gramEnd"/>
      <w:r w:rsidRPr="00AE4946">
        <w:t xml:space="preserve"> Изначального Человека и Изначального Человечества Планеты Земля каждым из нас и синтезом нас.</w:t>
      </w:r>
    </w:p>
    <w:p w:rsidR="00B822F3" w:rsidRPr="00AE4946" w:rsidRDefault="00B822F3" w:rsidP="00B822F3">
      <w:pPr>
        <w:ind w:firstLine="454"/>
      </w:pPr>
      <w:r w:rsidRPr="00AE4946">
        <w:t>И синтезируясь с Изначально Вышестоящей Матерью Изначальной Метагалактики, фиксируем Изначальную Метагалактику физически собою.</w:t>
      </w:r>
    </w:p>
    <w:p w:rsidR="00B822F3" w:rsidRPr="00AE4946" w:rsidRDefault="00B822F3" w:rsidP="00B822F3">
      <w:pPr>
        <w:ind w:firstLine="454"/>
      </w:pPr>
      <w:r w:rsidRPr="00AE4946">
        <w:lastRenderedPageBreak/>
        <w:t>И возжигаясь Синтезом Изначально Вышестоящей Матери Изначальной Метагалактики, преображаясь им, мы синтезируемся с Изначально Вышестоящим Отцом, переходим в Зал Изначально Вышестоящего Отца 256-ти Изначально явленно, развёртываясь пред Изначально Вышестоящим Отцом синтезтелесно в форме Ипостаси 21-го Синтеза Изначально Вышестоящего Отца каждым из нас ракурсом Жизни Изначальной Метагалактики.</w:t>
      </w:r>
    </w:p>
    <w:p w:rsidR="00B822F3" w:rsidRPr="00AE4946" w:rsidRDefault="00B822F3" w:rsidP="00B822F3">
      <w:pPr>
        <w:ind w:firstLine="454"/>
      </w:pPr>
      <w:r w:rsidRPr="00AE4946">
        <w:t>И синтезируясь с Изначально Вышестоящим Отцом, стяжаем Жизнь Изначальной Метагалактики Жизнью каждого из нас в ракурсе Изначальной Метагалактики Изначально Вышестоящим Отцом физически собою.</w:t>
      </w:r>
    </w:p>
    <w:p w:rsidR="00B822F3" w:rsidRPr="00AE4946" w:rsidRDefault="00B822F3" w:rsidP="00B822F3">
      <w:pPr>
        <w:ind w:firstLine="454"/>
      </w:pPr>
      <w:r w:rsidRPr="00AE4946">
        <w:t>И стяжаем Жизнь каждого из нас, прося Изначально Вышестоящего Отца преобразить её ракурсом Изначальной Метагалактики собою.</w:t>
      </w:r>
    </w:p>
    <w:p w:rsidR="00B822F3" w:rsidRPr="00AE4946" w:rsidRDefault="00B822F3" w:rsidP="00B822F3">
      <w:pPr>
        <w:ind w:firstLine="454"/>
      </w:pPr>
      <w:r w:rsidRPr="00AE4946">
        <w:t>И синтезируясь с Хум Изначально Вышестоящего Отца, стяжаем Синтез Жизни Изначально Вышестоящего Отца каждому из нас и синтезом нас ракурсом Изначальной Метагалактики физически собою. И возжигаясь Синтезом Изначально Вышестоящего Отца, преображаемся им, развёртывая Жизнь ракурсом Изначальной Метагалактики каждого из нас.</w:t>
      </w:r>
    </w:p>
    <w:p w:rsidR="00B822F3" w:rsidRPr="00AE4946" w:rsidRDefault="00B822F3" w:rsidP="00B822F3">
      <w:pPr>
        <w:ind w:firstLine="454"/>
      </w:pPr>
      <w:r w:rsidRPr="00AE4946">
        <w:t>И мы благодарим Изначально Вышестоящего Отца. Благодарим Изначально Вышестоящую Мать Изначальной Метагалактики. Благодарим Ипостась Основ Изначального Всевышнего, Отца Всевышнего. Благодарим Изначальных Владык Кут Хуми Фаинь.</w:t>
      </w:r>
    </w:p>
    <w:p w:rsidR="00B822F3" w:rsidRPr="00AE4946" w:rsidRDefault="00B822F3" w:rsidP="00B822F3">
      <w:pPr>
        <w:ind w:firstLine="454"/>
      </w:pPr>
      <w:r w:rsidRPr="00AE4946">
        <w:t>Возвращаемся в физическое присутствие собою в данный зал, развёртывая Жизнь ракурсом Изначальной Метагалактики кажд</w:t>
      </w:r>
      <w:r w:rsidR="00AE7391">
        <w:t>ым</w:t>
      </w:r>
      <w:r w:rsidRPr="00AE4946">
        <w:t xml:space="preserve"> из нас. Вспыхиваем Жизнью Изначальной Метагалактики каждого из нас физически собою, направляя Жизнь на все наши части, Посвящения, Статусы.</w:t>
      </w:r>
    </w:p>
    <w:p w:rsidR="00B822F3" w:rsidRPr="00AE4946" w:rsidRDefault="00B822F3" w:rsidP="00B822F3">
      <w:pPr>
        <w:ind w:firstLine="454"/>
      </w:pPr>
      <w:r w:rsidRPr="00AE4946">
        <w:t>И эманируем всё стяжённое и возожжённое в ИДИВО</w:t>
      </w:r>
      <w:r w:rsidR="00AE7391">
        <w:t>,</w:t>
      </w:r>
      <w:r w:rsidRPr="00AE4946">
        <w:t xml:space="preserve"> в подразделение Иерархии ИДИВО 191 Изначальности Санкт-Петербург, во все подразделения ИДИВО участников данной практики и ИДИВО каждого из нас. </w:t>
      </w:r>
    </w:p>
    <w:p w:rsidR="00B822F3" w:rsidRPr="00AE4946" w:rsidRDefault="00B822F3" w:rsidP="00B822F3">
      <w:pPr>
        <w:ind w:firstLine="454"/>
      </w:pPr>
      <w:r w:rsidRPr="00AE4946">
        <w:t xml:space="preserve">И выходим из практики. </w:t>
      </w:r>
    </w:p>
    <w:p w:rsidR="00B822F3" w:rsidRPr="00AE4946" w:rsidRDefault="00B822F3" w:rsidP="00B822F3">
      <w:pPr>
        <w:ind w:firstLine="454"/>
      </w:pPr>
      <w:r w:rsidRPr="00AE4946">
        <w:t>Аминь.</w:t>
      </w:r>
    </w:p>
    <w:p w:rsidR="00B822F3" w:rsidRPr="00AE4946" w:rsidRDefault="00AE7391" w:rsidP="00AE7391">
      <w:pPr>
        <w:pStyle w:val="12"/>
      </w:pPr>
      <w:bookmarkStart w:id="7" w:name="_Toc522736274"/>
      <w:r>
        <w:t>Новый План Творения Отца</w:t>
      </w:r>
      <w:bookmarkEnd w:id="7"/>
    </w:p>
    <w:p w:rsidR="00AE7391" w:rsidRPr="00AE7391" w:rsidRDefault="00B822F3" w:rsidP="00B822F3">
      <w:pPr>
        <w:ind w:firstLine="454"/>
        <w:rPr>
          <w:b/>
        </w:rPr>
      </w:pPr>
      <w:r w:rsidRPr="00AE7391">
        <w:rPr>
          <w:b/>
        </w:rPr>
        <w:t>Новая Жизнь – нов</w:t>
      </w:r>
      <w:r w:rsidR="00AE7391" w:rsidRPr="00AE7391">
        <w:rPr>
          <w:b/>
        </w:rPr>
        <w:t>ые</w:t>
      </w:r>
      <w:r w:rsidRPr="00AE7391">
        <w:rPr>
          <w:b/>
        </w:rPr>
        <w:t xml:space="preserve"> заповед</w:t>
      </w:r>
      <w:r w:rsidR="00AE7391" w:rsidRPr="00AE7391">
        <w:rPr>
          <w:b/>
        </w:rPr>
        <w:t>и</w:t>
      </w:r>
      <w:r w:rsidRPr="00AE7391">
        <w:rPr>
          <w:b/>
        </w:rPr>
        <w:t xml:space="preserve">! </w:t>
      </w:r>
    </w:p>
    <w:p w:rsidR="00B822F3" w:rsidRPr="00AE4946" w:rsidRDefault="00B822F3" w:rsidP="00B822F3">
      <w:pPr>
        <w:ind w:firstLine="454"/>
      </w:pPr>
      <w:r w:rsidRPr="00AE7391">
        <w:t>Почему</w:t>
      </w:r>
      <w:r w:rsidRPr="00AE4946">
        <w:t xml:space="preserve"> мы сейчас стяжали новую жизнь? Я так понимаю, что </w:t>
      </w:r>
      <w:r w:rsidR="00AE7391">
        <w:t>не</w:t>
      </w:r>
      <w:r w:rsidRPr="00AE4946">
        <w:t xml:space="preserve"> все в теме. Дело в том, что неделю назад на Синтезе в Астане, это был 20-й Синтез, Отец неожиданно для нас дал нам новый План Творения, другими словами, мы получили новый План Творения всего во всём. Грубо говоря, тот план Творения, который у нас действовал, я корректно выражусь, за 15 лет Синтеза он раза три минимум менялся, усилялся, достаточно вспомнить, что Метагалактика была 2-м Проявлением, стала 8-м. И понятно, что мы восходили, восходили, зачем, зачем это всё делается, потому что некоторые устают восходить. Есть такой момент, когда начинается Новая эпоха, мы можем дойти до максимума, чтобы потом действовать, исходя из этого максимума, развивать жизнь из этого максимума.</w:t>
      </w:r>
    </w:p>
    <w:p w:rsidR="00B822F3" w:rsidRPr="00AE4946" w:rsidRDefault="00B822F3" w:rsidP="00B822F3">
      <w:pPr>
        <w:ind w:firstLine="454"/>
      </w:pPr>
      <w:r w:rsidRPr="00AE4946">
        <w:t xml:space="preserve">Пример – </w:t>
      </w:r>
      <w:r w:rsidR="00AE7391">
        <w:t>м</w:t>
      </w:r>
      <w:r w:rsidRPr="00AE4946">
        <w:t xml:space="preserve">ы могли развивать Метагалактику 2-го Проявления всю 6-ю расу, потом применять это всю 7-ю расу, пару тысячелетий минимум, если взять расу, как 1000 лет условно, может быть 2000, может 10000 лет, а потом всё равно </w:t>
      </w:r>
      <w:r w:rsidR="00AE7391" w:rsidRPr="00AE4946">
        <w:t xml:space="preserve">бы </w:t>
      </w:r>
      <w:r w:rsidRPr="00AE4946">
        <w:t>дошли до Метагалактики 8</w:t>
      </w:r>
      <w:r w:rsidR="00AE7391">
        <w:noBreakHyphen/>
      </w:r>
      <w:r w:rsidRPr="00AE4946">
        <w:t>го Проявления. И вместо того, чтобы идти 10000 лет Метагалактикой 2-го Проявления – 64 присутствия, мы перешли во 2-ю, более глубокую выразимость Метагалактики 8-го Проявления, Метагалактику</w:t>
      </w:r>
      <w:r w:rsidR="00FA1092">
        <w:t xml:space="preserve"> ФА </w:t>
      </w:r>
      <w:r w:rsidRPr="00AE4946">
        <w:t>и адаптировались к ней.</w:t>
      </w:r>
    </w:p>
    <w:p w:rsidR="00B822F3" w:rsidRPr="00AE4946" w:rsidRDefault="00B822F3" w:rsidP="00B822F3">
      <w:pPr>
        <w:ind w:firstLine="454"/>
      </w:pPr>
      <w:r w:rsidRPr="00AE4946">
        <w:t>Вот примерно то же самое происходит сейчас, мы адаптировались к Метагалактике</w:t>
      </w:r>
      <w:r w:rsidR="00FA1092">
        <w:t xml:space="preserve"> ФА,</w:t>
      </w:r>
      <w:r w:rsidRPr="00AE4946">
        <w:t xml:space="preserve"> и я по своей линии служения, фактически</w:t>
      </w:r>
      <w:r w:rsidR="00AE7391">
        <w:t>,</w:t>
      </w:r>
      <w:r w:rsidRPr="00AE4946">
        <w:t xml:space="preserve"> уже направлял запросы, что некоторые позиции, некоторые действия не эффективны с точки зрения нашей жизни. И если мы это начинаем корригировать с Изначальностью, то</w:t>
      </w:r>
      <w:r w:rsidR="00AE7391">
        <w:t>,</w:t>
      </w:r>
      <w:r w:rsidRPr="00AE4946">
        <w:t xml:space="preserve"> грубо говоря, мы живём присутствиями Метагалактики</w:t>
      </w:r>
      <w:r w:rsidR="00FA1092">
        <w:t xml:space="preserve"> ФА,</w:t>
      </w:r>
      <w:r w:rsidRPr="00AE4946">
        <w:t xml:space="preserve"> если мы начали действовать Изначальностью Изначальных Владык, мы должны научиться действовать, чем? </w:t>
      </w:r>
    </w:p>
    <w:p w:rsidR="00B822F3" w:rsidRPr="00AE4946" w:rsidRDefault="00B822F3" w:rsidP="00B822F3">
      <w:pPr>
        <w:ind w:firstLine="454"/>
      </w:pPr>
      <w:r w:rsidRPr="00AE4946">
        <w:t>Изначальными присутствиями. В Метагалактике</w:t>
      </w:r>
      <w:r w:rsidR="00FA1092">
        <w:t xml:space="preserve"> ФА </w:t>
      </w:r>
      <w:r w:rsidRPr="00AE4946">
        <w:t>есть Изначальные присутствия? У нас есть переход, их, кстати, 256</w:t>
      </w:r>
      <w:r w:rsidR="00AE7391">
        <w:t>,</w:t>
      </w:r>
      <w:r w:rsidRPr="00AE4946">
        <w:t xml:space="preserve"> и они легко корригируются с Изначальностями, но по качеству нашей жизни, по стяжённым возможностям каждого из нас мы туда выходить пока не могли или не можем. При этом такая схема есть, такой расчёт есть, в Синтезе мы это знаем, переход в Изначальные проявления Изначальными присутствиями мы имеем, но ходить туда не можем.</w:t>
      </w:r>
    </w:p>
    <w:p w:rsidR="00B822F3" w:rsidRPr="00AE4946" w:rsidRDefault="00B822F3" w:rsidP="00B822F3">
      <w:pPr>
        <w:ind w:firstLine="454"/>
      </w:pPr>
      <w:r w:rsidRPr="00AE4946">
        <w:lastRenderedPageBreak/>
        <w:t>Почему? По плану предыдущего Творения, не в смысле, что Папа это нарисовал, а в смысле, что это было не предусмотрено, как бы считалось, что мы не дорастём до этого. Понятно. Дело в том, что План Творения даёт Отец, но рассчитывают некоторые возможности тенденции развития каждой жизни, допустим, нашей с вами жизни на этой Планете, в том числе Владыки. И в том числе Владыки, не только которых мы знаем, но и ещё Владыки в Изначальности, которые там живут и там целые разделы всего этого служения.</w:t>
      </w:r>
    </w:p>
    <w:p w:rsidR="00B822F3" w:rsidRPr="00AE4946" w:rsidRDefault="00B822F3" w:rsidP="00B822F3">
      <w:pPr>
        <w:ind w:firstLine="454"/>
      </w:pPr>
      <w:r w:rsidRPr="00AE4946">
        <w:t>Так вот по нашему Плану Творения это было не предусмотрено, но мы с вами исхитрились войти в Изначальность так, что очень глубоко он</w:t>
      </w:r>
      <w:r w:rsidR="002603B0">
        <w:t>а</w:t>
      </w:r>
      <w:r w:rsidRPr="00AE4946">
        <w:t xml:space="preserve"> начинал</w:t>
      </w:r>
      <w:r w:rsidR="002603B0">
        <w:t>а</w:t>
      </w:r>
      <w:r w:rsidRPr="00AE4946">
        <w:t xml:space="preserve"> на нас действовать, это вот выражением Изначально Вышестоящего Отца. Я не буду пока комментировать, это вот на грани возможного идёт. И нас ввели в Изначальную Метагалактику, а она предусматривает, что мы живём другим видом жизни, не присутственным, как сейчас, мы сейчас с вами живём присутственным видом жизни, мы говорим, что физика – это присутствие, </w:t>
      </w:r>
      <w:r w:rsidR="002603B0">
        <w:t xml:space="preserve">– </w:t>
      </w:r>
      <w:r w:rsidRPr="00AE4946">
        <w:t>а Изначально. Где Изначальный вид жизни фиксируется Изначальным присутствием, Изначальным проявлением и Изначальностью в вершине, и там Изначально Вышестоящим Отцом, если взять 4-й вариант.</w:t>
      </w:r>
    </w:p>
    <w:p w:rsidR="00B822F3" w:rsidRPr="00AE4946" w:rsidRDefault="00B822F3" w:rsidP="00B822F3">
      <w:pPr>
        <w:ind w:firstLine="454"/>
      </w:pPr>
      <w:r w:rsidRPr="00AE4946">
        <w:t>То есть, где Изначальн</w:t>
      </w:r>
      <w:r w:rsidR="002603B0">
        <w:t>о</w:t>
      </w:r>
      <w:r w:rsidRPr="00AE4946">
        <w:t>е присутстви</w:t>
      </w:r>
      <w:r w:rsidR="002603B0">
        <w:t>е</w:t>
      </w:r>
      <w:r w:rsidRPr="00AE4946">
        <w:t xml:space="preserve"> вход</w:t>
      </w:r>
      <w:r w:rsidR="002603B0">
        <w:t>и</w:t>
      </w:r>
      <w:r w:rsidRPr="00AE4946">
        <w:t>т в Изначальн</w:t>
      </w:r>
      <w:r w:rsidR="002603B0">
        <w:t>о</w:t>
      </w:r>
      <w:r w:rsidRPr="00AE4946">
        <w:t>е проявлени</w:t>
      </w:r>
      <w:r w:rsidR="002603B0">
        <w:t>е</w:t>
      </w:r>
      <w:r w:rsidRPr="00AE4946">
        <w:t>, Изначальное проявление – в Изначальность, так три ступеньки жизни</w:t>
      </w:r>
      <w:r w:rsidR="002603B0">
        <w:t>,</w:t>
      </w:r>
      <w:r w:rsidRPr="00AE4946">
        <w:t xml:space="preserve"> и собственно Изначально Вышестоящий Отец, как жизнь Отцом. Систему увидели? Давайте по-другому зайдём. И вот мы сейчас переходим на План Творения, который дал неделю назад Отец, и, усваивая этот План Творения, мы вчера стяжали Истину Изначальной Метагалактики, обновили Истину, как это взять. А сегодня мы с вами стяжали Жизнь, которая предполагает, как в это войти и этим жить, то есть, как войти в этот План Творения и этим жить.</w:t>
      </w:r>
    </w:p>
    <w:p w:rsidR="00B822F3" w:rsidRPr="00AE4946" w:rsidRDefault="00B822F3" w:rsidP="00B822F3">
      <w:pPr>
        <w:ind w:firstLine="454"/>
      </w:pPr>
      <w:r w:rsidRPr="00AE4946">
        <w:t>План Творения мы сообщали по Главам Подразделений, я просил Главу ИДИВО разослать, рассылка была. Я не знаю, дошло до вас, как до служащих это сообщение или нет, на сайте всё повесили. Если вы следите за ситуацией и Жизнью Дома, до вас дошло, если вы не особо следите, как бы я сочувствую. Единственно, что так, то ест</w:t>
      </w:r>
      <w:r w:rsidR="002603B0">
        <w:t>ь</w:t>
      </w:r>
      <w:r w:rsidRPr="00AE4946">
        <w:t xml:space="preserve"> вы служите, но не всегда следите. </w:t>
      </w:r>
    </w:p>
    <w:p w:rsidR="00B822F3" w:rsidRPr="00AE4946" w:rsidRDefault="00B822F3" w:rsidP="00B822F3">
      <w:pPr>
        <w:ind w:firstLine="454"/>
      </w:pPr>
      <w:r w:rsidRPr="00AE4946">
        <w:t xml:space="preserve">У нас есть такие боевые сообщения срочные, в срочном исполнении, других вариантов нет. Это не значит, что вы сейчас не можете войти, я просто намекаю, что был объявлен План Творения, там План Творения и Жизни, и Посвящений, и Статусов, там </w:t>
      </w:r>
      <w:proofErr w:type="gramStart"/>
      <w:r w:rsidRPr="00AE4946">
        <w:t>аж</w:t>
      </w:r>
      <w:proofErr w:type="gramEnd"/>
      <w:r w:rsidRPr="00AE4946">
        <w:t xml:space="preserve"> 4 Плана Творения мы получили новые. И те, кто не знал эту тему, вам стоит войти, ничего стяжать мы сейчас не будем, это даётся один раз, и исключений нет, и стяжается лично. То есть, если на Синтезе в Астане вы были, мы б стяжали коллективно, то есть первая фиксация идёт коллективно, а потом стяжается лично всяким.</w:t>
      </w:r>
    </w:p>
    <w:p w:rsidR="00B822F3" w:rsidRPr="00AE4946" w:rsidRDefault="00B822F3" w:rsidP="00B822F3">
      <w:pPr>
        <w:ind w:firstLine="454"/>
      </w:pPr>
      <w:r w:rsidRPr="00AE4946">
        <w:t xml:space="preserve">Вот так и сейчас, мы с вами командно вошли в </w:t>
      </w:r>
      <w:r w:rsidRPr="00AE4946">
        <w:rPr>
          <w:b/>
        </w:rPr>
        <w:t>Жизнь Изначальной Метагалактики</w:t>
      </w:r>
      <w:r w:rsidRPr="00AE4946">
        <w:t xml:space="preserve">, это </w:t>
      </w:r>
      <w:r w:rsidRPr="00AE4946">
        <w:rPr>
          <w:b/>
        </w:rPr>
        <w:t>Первостяжание</w:t>
      </w:r>
      <w:r w:rsidRPr="00AE4946">
        <w:t>, а теперь все служащие ИДИВО, у нас служба МАИ, можешь объявлять всем, даже мож</w:t>
      </w:r>
      <w:r w:rsidR="002603B0">
        <w:t>ешь</w:t>
      </w:r>
      <w:r w:rsidRPr="00AE4946">
        <w:t xml:space="preserve"> на перерыве, лично сам каждый должен войти, минимум каждый служащий ИДИВО, в эту Жизнь, вот этой практикой, прямо берут и входят.</w:t>
      </w:r>
    </w:p>
    <w:p w:rsidR="00B822F3" w:rsidRPr="00AE4946" w:rsidRDefault="00B822F3" w:rsidP="00B822F3">
      <w:pPr>
        <w:ind w:firstLine="454"/>
      </w:pPr>
      <w:r w:rsidRPr="00AE4946">
        <w:t>То же самое</w:t>
      </w:r>
      <w:r w:rsidR="002603B0">
        <w:t>,</w:t>
      </w:r>
      <w:r w:rsidRPr="00AE4946">
        <w:t xml:space="preserve"> берёте практику Астаны и входите в План Творения, потому что у вас, кто не вошёл, у вас жизнь есть, а плана нет. Кто вошёл неделю назад в план, это в понедельник – воскресенье, понедельник было, план есть, а теперь есть жизнь, чтобы это план реализовывать. Вот в данном случае, я ещё раз хотел бы намекнуть вам, как Дому Иерархии, что нужны системы коммуникации вас со своим подразделением и с Главой подразделения.</w:t>
      </w:r>
    </w:p>
    <w:p w:rsidR="00B822F3" w:rsidRPr="00AE4946" w:rsidRDefault="00B822F3" w:rsidP="00B822F3">
      <w:pPr>
        <w:ind w:firstLine="454"/>
      </w:pPr>
      <w:r w:rsidRPr="00AE4946">
        <w:t>Глава подразделения при этом могла выехать из города, но есть сайты и какая-то сигнальная система, когда там что-то сообщается, это редко бывает, но вот это редко бывает очень метко в нужный момент, срочно и всё. Ничего тут страшного нет, что вы в понедельник, в воскресенье не стяжали, ну не стяжали, вот проблема. Я к тому, что эффект первичности, а так всё равно, План Творения всё равно, внимание, должен дойти до каждого. И одно дело</w:t>
      </w:r>
      <w:r w:rsidR="002603B0">
        <w:t>,</w:t>
      </w:r>
      <w:r w:rsidRPr="00AE4946">
        <w:t xml:space="preserve"> мы его накрыли коллективно всех граждан Планеты, увидели, а другое дело, каждый служащий должен выйти и сам стяжать.</w:t>
      </w:r>
    </w:p>
    <w:p w:rsidR="00B822F3" w:rsidRPr="00AE4946" w:rsidRDefault="00B822F3" w:rsidP="00B822F3">
      <w:pPr>
        <w:ind w:firstLine="454"/>
      </w:pPr>
      <w:r w:rsidRPr="00AE4946">
        <w:t>Поэтому, имея Жизнь Изначальной Метагалактики, я вам толсто-толсто намекаю, что вам нужно взять те практики, они где-то на сайте вывешены, и стяжать План Творения, хотя бы частей человека первы</w:t>
      </w:r>
      <w:r w:rsidR="002603B0">
        <w:t>й</w:t>
      </w:r>
      <w:r w:rsidRPr="00AE4946">
        <w:t>, но желательно все четыре, которые мы там стяжали или три, ситуация понятна? То есть нужен План Творения на эту жизнь, тогда жизнь будет у вас знать, чего делать. А сейчас жизнь есть, плана нет, жизнь без плана, это конечно жизнь, но какая-то пьяная, не очень корректная. Это я вас сопрягаю с Астаной. То есть, я к чему?</w:t>
      </w:r>
    </w:p>
    <w:p w:rsidR="00B822F3" w:rsidRPr="00AE4946" w:rsidRDefault="00B822F3" w:rsidP="00B822F3">
      <w:pPr>
        <w:ind w:firstLine="454"/>
      </w:pPr>
      <w:r w:rsidRPr="00AE4946">
        <w:t xml:space="preserve">У нас идёт поэтапное погружение в Изначальную Метагалактику. И она начинает нас не просто там теоретически, а вполне себе практически преобразовывать. Я вам просто сразу скажу, эту </w:t>
      </w:r>
      <w:r w:rsidRPr="00AE4946">
        <w:lastRenderedPageBreak/>
        <w:t>тенденцию надо ещё осмыслить. Но</w:t>
      </w:r>
      <w:r w:rsidR="002603B0">
        <w:t>,</w:t>
      </w:r>
      <w:r w:rsidRPr="00AE4946">
        <w:t xml:space="preserve"> наша жизнь</w:t>
      </w:r>
      <w:r w:rsidR="002603B0">
        <w:t>,</w:t>
      </w:r>
      <w:r w:rsidRPr="00AE4946">
        <w:t xml:space="preserve"> то, что мы сейчас стяжали, Жизнь Изначальной Метагалактики, для тех, кто вообще ничего не стяжал, здесь такие есть или кто пытается что-то стяжать, </w:t>
      </w:r>
      <w:r w:rsidRPr="002603B0">
        <w:rPr>
          <w:b/>
        </w:rPr>
        <w:t xml:space="preserve">мы сейчас получили эффект перехода из присутственной жизни </w:t>
      </w:r>
      <w:proofErr w:type="gramStart"/>
      <w:r w:rsidRPr="002603B0">
        <w:rPr>
          <w:b/>
        </w:rPr>
        <w:t>в</w:t>
      </w:r>
      <w:proofErr w:type="gramEnd"/>
      <w:r w:rsidRPr="002603B0">
        <w:rPr>
          <w:b/>
        </w:rPr>
        <w:t xml:space="preserve"> Изначально-присутственную</w:t>
      </w:r>
      <w:r w:rsidRPr="00AE4946">
        <w:t xml:space="preserve">. Чтоб была понятна разница, по-моему, в Изначальном присутствии по 32 </w:t>
      </w:r>
      <w:proofErr w:type="gramStart"/>
      <w:r w:rsidRPr="00AE4946">
        <w:t>обычных</w:t>
      </w:r>
      <w:proofErr w:type="gramEnd"/>
      <w:r w:rsidRPr="00AE4946">
        <w:t xml:space="preserve"> присутствия, если не ошибаюсь или по 16, но это минимум, смотря, как считать.</w:t>
      </w:r>
    </w:p>
    <w:p w:rsidR="00B822F3" w:rsidRPr="00AE4946" w:rsidRDefault="00B822F3" w:rsidP="00B822F3">
      <w:pPr>
        <w:ind w:firstLine="454"/>
        <w:rPr>
          <w:b/>
        </w:rPr>
      </w:pPr>
      <w:r w:rsidRPr="00AE4946">
        <w:rPr>
          <w:b/>
        </w:rPr>
        <w:t xml:space="preserve">И вот мы жили до этого, жизнью одного присутствия, а теперь 32-мя, но не 32-мя, а в синтезе их новой цельностью, которая называется Изначальное присутствие, то есть это минимальный эффект жизни, который сейчас у нас Изначальная Метагалактика зарегистрировала и установила. Это большое достижение. </w:t>
      </w:r>
    </w:p>
    <w:p w:rsidR="00B822F3" w:rsidRPr="00AE4946" w:rsidRDefault="00B822F3" w:rsidP="00B822F3">
      <w:pPr>
        <w:ind w:firstLine="454"/>
      </w:pPr>
      <w:r w:rsidRPr="00AE4946">
        <w:t>Я напоминаю, что на планете была жизнь планами, и все 15 лет Синтеза мы переходили на жизнь присутствиями, потом мы научились жить проявлено, жить изначально, но между присутствиями и проявлениями ещё стояли изначальные присутствия, куда мы никак не могли перейти. Некоторые из вас даже об этом не знают, даже если вы опытные и давно служите, и в шоке сейчас. Эти схемы были два-три-четыре года назад, они остались в силе, у нас вообще весь Синтез остаётся в силе. Просто кто-то этим оперирует, помнит, а кто-то не помнит, но мы и не особо хотели, чтобы там всех напрягать, потому что даже, если вы это выучите, не факт, что вы, что? Чем-то будете заниматься.</w:t>
      </w:r>
    </w:p>
    <w:p w:rsidR="00915D1F" w:rsidRDefault="00B822F3" w:rsidP="00B822F3">
      <w:pPr>
        <w:ind w:firstLine="454"/>
      </w:pPr>
      <w:r w:rsidRPr="00AE4946">
        <w:t>Но вот, что делать с Изначальными присутствиями? А мы не знаем, но вот они есть и есть. И всё. Вот и мы не знали, чего с этим делать. И вот только сейчас мы получили ту фиксацию, которая позволяет чего-то с этим делать, всё.</w:t>
      </w:r>
    </w:p>
    <w:p w:rsidR="00915D1F" w:rsidRDefault="008C75FB" w:rsidP="00915D1F">
      <w:pPr>
        <w:pStyle w:val="12"/>
      </w:pPr>
      <w:bookmarkStart w:id="8" w:name="_Toc522736275"/>
      <w:r>
        <w:t>Виды</w:t>
      </w:r>
      <w:r w:rsidR="00915D1F">
        <w:t xml:space="preserve"> жизни </w:t>
      </w:r>
      <w:r w:rsidR="00F740DB">
        <w:t xml:space="preserve">– </w:t>
      </w:r>
      <w:r w:rsidR="00915D1F">
        <w:t>от Новеньких до Служащих</w:t>
      </w:r>
      <w:r>
        <w:t>:</w:t>
      </w:r>
      <w:r w:rsidR="00915D1F">
        <w:t xml:space="preserve"> </w:t>
      </w:r>
      <w:r>
        <w:t>4-цы царств</w:t>
      </w:r>
      <w:bookmarkEnd w:id="8"/>
    </w:p>
    <w:p w:rsidR="00B822F3" w:rsidRPr="00AE4946" w:rsidRDefault="00B822F3" w:rsidP="00B822F3">
      <w:pPr>
        <w:ind w:firstLine="454"/>
      </w:pPr>
      <w:r w:rsidRPr="00AE4946">
        <w:t>Давайте ещё раз пройдём. Очень важный момент, чтоб вы поняли, когда приходит новенький, сейчас заглянул новенький и смылся, почему они нас не понимают или мы их не понимаем, или понимаем по-человечески, доходит до каких-то других дел, все всего боятся.</w:t>
      </w:r>
    </w:p>
    <w:p w:rsidR="00B822F3" w:rsidRPr="00AE4946" w:rsidRDefault="00B822F3" w:rsidP="00B822F3">
      <w:pPr>
        <w:ind w:firstLine="454"/>
      </w:pPr>
      <w:r w:rsidRPr="00AE4946">
        <w:t>Есть один важный момент, который вы полностью забываете. Мы всегда говорили, что они приходят по системе планов 5</w:t>
      </w:r>
      <w:r w:rsidR="002603B0">
        <w:t>-й</w:t>
      </w:r>
      <w:r w:rsidRPr="00AE4946">
        <w:t xml:space="preserve"> расы</w:t>
      </w:r>
      <w:r w:rsidR="002603B0">
        <w:t xml:space="preserve">, планирование, всё. У </w:t>
      </w:r>
      <w:r w:rsidRPr="00AE4946">
        <w:t>них Монада, и у них в Монаде горит, что? Искра Жизни. И ракурс этой искры очень интересный, то есть</w:t>
      </w:r>
      <w:r w:rsidR="008645C8">
        <w:t>,</w:t>
      </w:r>
      <w:r w:rsidRPr="00AE4946">
        <w:t xml:space="preserve"> вопрос даже не искр</w:t>
      </w:r>
      <w:r w:rsidR="008645C8">
        <w:t>ы</w:t>
      </w:r>
      <w:r w:rsidRPr="00AE4946">
        <w:t xml:space="preserve"> Жизни, а кто её давал? </w:t>
      </w:r>
      <w:r w:rsidR="008645C8">
        <w:t xml:space="preserve">– </w:t>
      </w:r>
      <w:r w:rsidRPr="00AE4946">
        <w:t>Как</w:t>
      </w:r>
      <w:r w:rsidR="008645C8">
        <w:t>,</w:t>
      </w:r>
      <w:r w:rsidRPr="00AE4946">
        <w:t xml:space="preserve"> Монада, что значит, кто давал? </w:t>
      </w:r>
      <w:r w:rsidR="008645C8">
        <w:t xml:space="preserve">– </w:t>
      </w:r>
      <w:r w:rsidRPr="00AE4946">
        <w:t>То и значит, сейчас мы можем это уже…, речь не о Всевышнем, вообще не Всевышний.</w:t>
      </w:r>
    </w:p>
    <w:p w:rsidR="00B822F3" w:rsidRPr="00AE4946" w:rsidRDefault="00B822F3" w:rsidP="00B822F3">
      <w:pPr>
        <w:ind w:firstLine="454"/>
      </w:pPr>
      <w:proofErr w:type="gramStart"/>
      <w:r w:rsidRPr="00AE4946">
        <w:t>Вот хитрость в том, что есть даже в Монаде, когда у вас есть Монада, тогда у вас есть искра Жизни, она горит там, у них там 3-лепестковое пламя, то</w:t>
      </w:r>
      <w:r w:rsidR="008645C8">
        <w:t>,</w:t>
      </w:r>
      <w:r w:rsidRPr="00AE4946">
        <w:t xml:space="preserve"> подходя к нам и чувствуя у нас 64</w:t>
      </w:r>
      <w:r w:rsidR="008645C8">
        <w:t xml:space="preserve"> </w:t>
      </w:r>
      <w:r w:rsidRPr="00AE4946">
        <w:t>пламени, уже жара, это всё равно, что 3 градуса</w:t>
      </w:r>
      <w:r w:rsidR="008645C8">
        <w:t xml:space="preserve"> и</w:t>
      </w:r>
      <w:r w:rsidRPr="00AE4946">
        <w:t xml:space="preserve"> 64</w:t>
      </w:r>
      <w:r w:rsidR="008645C8">
        <w:t xml:space="preserve"> </w:t>
      </w:r>
      <w:r w:rsidRPr="00AE4946">
        <w:t>градуса, разницу понимаете, да?</w:t>
      </w:r>
      <w:proofErr w:type="gramEnd"/>
      <w:r w:rsidRPr="00AE4946">
        <w:t xml:space="preserve"> Чайник кипит на 3 градуса или на 64, это большая разница</w:t>
      </w:r>
      <w:r w:rsidR="008645C8">
        <w:t>. Но. Э</w:t>
      </w:r>
      <w:r w:rsidRPr="00AE4946">
        <w:t>та искра Жизни имеет ещё ракурсы.</w:t>
      </w:r>
    </w:p>
    <w:p w:rsidR="00B822F3" w:rsidRPr="00AE4946" w:rsidRDefault="00B822F3" w:rsidP="00B822F3">
      <w:pPr>
        <w:ind w:firstLine="454"/>
      </w:pPr>
      <w:r w:rsidRPr="00AE4946">
        <w:t xml:space="preserve">Сейчас, прикол напишу: ракурс Изначальной Метагалактики – Рим, сокращённо, мы с вами дошли. Кто не знает Рим – это сокращённое наименование Иерусалим или </w:t>
      </w:r>
      <w:r w:rsidRPr="00915D1F">
        <w:rPr>
          <w:i/>
        </w:rPr>
        <w:t>Иеросалим</w:t>
      </w:r>
      <w:r w:rsidRPr="00AE4946">
        <w:t>, так точнее, правильнее звучит по древним текстам. И ракурс Изначальной Метагалактики, я бы сам не догадался, мне Отец в зале сейчас сказал: совмести Рим, а обратно, если читать – это тот самый Мир.</w:t>
      </w:r>
    </w:p>
    <w:p w:rsidR="00B822F3" w:rsidRPr="00AE4946" w:rsidRDefault="00B822F3" w:rsidP="00B822F3">
      <w:pPr>
        <w:ind w:firstLine="454"/>
      </w:pPr>
      <w:r w:rsidRPr="00AE4946">
        <w:t>Поэтому в Изначальн</w:t>
      </w:r>
      <w:r w:rsidR="008645C8">
        <w:t>ую</w:t>
      </w:r>
      <w:r w:rsidRPr="00AE4946">
        <w:t xml:space="preserve"> Метагалактик</w:t>
      </w:r>
      <w:r w:rsidR="008645C8">
        <w:t>у</w:t>
      </w:r>
      <w:r w:rsidRPr="00AE4946">
        <w:t xml:space="preserve"> мы </w:t>
      </w:r>
      <w:r w:rsidR="008645C8">
        <w:t>в</w:t>
      </w:r>
      <w:r w:rsidRPr="00AE4946">
        <w:t>ходим синтезом миров, мы к ним вернёмся, только попозже, сейчас не до них. Так вот ракурс обычной искры Жизни идёт царственный, но царства бывают разные: метагалактические, вселенские и всё. А у нас царства для обычных людей планетарные, причём планетарные настолько, что есть царства планетарные, есть царства солнечные и для обычных людей полный тупик. И живут они ракурсом царств.</w:t>
      </w:r>
    </w:p>
    <w:p w:rsidR="00B822F3" w:rsidRPr="00AE4946" w:rsidRDefault="00B822F3" w:rsidP="00B822F3">
      <w:pPr>
        <w:ind w:firstLine="454"/>
      </w:pPr>
      <w:proofErr w:type="gramStart"/>
      <w:r w:rsidRPr="00AE4946">
        <w:t xml:space="preserve">И когда мы идём даже метагалактическим, для нас это нижайшее выражение Метагалактики, царством, </w:t>
      </w:r>
      <w:r w:rsidRPr="008645C8">
        <w:rPr>
          <w:i/>
        </w:rPr>
        <w:t>нас не видно</w:t>
      </w:r>
      <w:r w:rsidRPr="00AE4946">
        <w:t>, потому что по первичной 4-ричности – царства планетарные, солнечные, галактическое ещё, а галактическое царство – это вообще, жизнь богов, то есть человеческое царство Галактики называется просто – боги</w:t>
      </w:r>
      <w:r w:rsidR="008645C8">
        <w:t>.</w:t>
      </w:r>
      <w:proofErr w:type="gramEnd"/>
      <w:r w:rsidR="008645C8">
        <w:t xml:space="preserve"> И</w:t>
      </w:r>
      <w:r w:rsidRPr="00AE4946">
        <w:t>ли человеки Галактики, понимаете? И на нас смотрят и подозрительно, то есть</w:t>
      </w:r>
      <w:r w:rsidR="008645C8">
        <w:t>,</w:t>
      </w:r>
      <w:r w:rsidRPr="00AE4946">
        <w:t xml:space="preserve"> чувствуют какую-то силу, назвать так не могут, человек, а чувствуют оттуда, чего-то специфическое, чему молятся.</w:t>
      </w:r>
    </w:p>
    <w:p w:rsidR="00B822F3" w:rsidRPr="00AE4946" w:rsidRDefault="00B822F3" w:rsidP="00B822F3">
      <w:pPr>
        <w:ind w:firstLine="454"/>
      </w:pPr>
      <w:r w:rsidRPr="00AE4946">
        <w:t xml:space="preserve">А мы не молимся, мы живём. Я без шуток. И вот галактическое царство, </w:t>
      </w:r>
      <w:r w:rsidR="008645C8">
        <w:t xml:space="preserve">– </w:t>
      </w:r>
      <w:r w:rsidRPr="00AE4946">
        <w:t xml:space="preserve">это я всё о </w:t>
      </w:r>
      <w:proofErr w:type="gramStart"/>
      <w:r w:rsidRPr="00AE4946">
        <w:t>человеческ</w:t>
      </w:r>
      <w:r w:rsidR="008645C8">
        <w:t>их</w:t>
      </w:r>
      <w:proofErr w:type="gramEnd"/>
      <w:r w:rsidRPr="00AE4946">
        <w:t>,</w:t>
      </w:r>
      <w:r w:rsidR="008645C8">
        <w:t xml:space="preserve"> –</w:t>
      </w:r>
      <w:r w:rsidRPr="00AE4946">
        <w:t xml:space="preserve"> божественное</w:t>
      </w:r>
      <w:r w:rsidR="00CC20BC">
        <w:t>. И</w:t>
      </w:r>
      <w:r w:rsidRPr="00AE4946">
        <w:t xml:space="preserve"> метагалактическое царство. </w:t>
      </w:r>
      <w:r w:rsidR="008645C8">
        <w:t>И т</w:t>
      </w:r>
      <w:r w:rsidRPr="00AE4946">
        <w:t>акие есть ещё</w:t>
      </w:r>
      <w:r w:rsidR="00CC20BC">
        <w:t>:</w:t>
      </w:r>
      <w:r w:rsidRPr="00AE4946">
        <w:t xml:space="preserve"> животные царства, растительные царства и минеральные, поставим человека не здесь</w:t>
      </w:r>
      <w:r w:rsidR="008645C8">
        <w:t>, а вот – м</w:t>
      </w:r>
      <w:r w:rsidRPr="00AE4946">
        <w:t>инеральное, растительное, животное и человеческое – 4</w:t>
      </w:r>
      <w:r w:rsidR="008645C8">
        <w:t xml:space="preserve"> </w:t>
      </w:r>
      <w:proofErr w:type="gramStart"/>
      <w:r w:rsidRPr="00AE4946">
        <w:t>базовых</w:t>
      </w:r>
      <w:proofErr w:type="gramEnd"/>
      <w:r w:rsidRPr="00AE4946">
        <w:t xml:space="preserve"> царств</w:t>
      </w:r>
      <w:r w:rsidR="008645C8">
        <w:t>а</w:t>
      </w:r>
      <w:r w:rsidRPr="00AE4946">
        <w:t>, которые знают в 5-й расе, больше не знают. У нас, кстати, 16 царств, но из них 13 человеческих, поэтому</w:t>
      </w:r>
      <w:r w:rsidR="008645C8">
        <w:t>,</w:t>
      </w:r>
      <w:r w:rsidRPr="00AE4946">
        <w:t xml:space="preserve"> если взять человека в синтезе, одно царство.</w:t>
      </w:r>
    </w:p>
    <w:p w:rsidR="00B822F3" w:rsidRPr="00AE4946" w:rsidRDefault="00B822F3" w:rsidP="00B822F3">
      <w:pPr>
        <w:ind w:firstLine="454"/>
      </w:pPr>
      <w:r w:rsidRPr="00AE4946">
        <w:lastRenderedPageBreak/>
        <w:t>Теперь представьте, что эти 4</w:t>
      </w:r>
      <w:r w:rsidR="008645C8">
        <w:t xml:space="preserve"> </w:t>
      </w:r>
      <w:r w:rsidRPr="00AE4946">
        <w:t>царства есть планетарные, солнечные, солнечным человеческим ангелы не обладали, они были как раз каким? Животным царством, даже в солнечной системе</w:t>
      </w:r>
      <w:r w:rsidR="008645C8">
        <w:t>.</w:t>
      </w:r>
      <w:r w:rsidRPr="00AE4946">
        <w:t xml:space="preserve"> </w:t>
      </w:r>
      <w:r w:rsidR="008645C8">
        <w:t>С</w:t>
      </w:r>
      <w:r w:rsidRPr="00AE4946">
        <w:t>олнечным человеческим – это были наши Владыки</w:t>
      </w:r>
      <w:r w:rsidR="008645C8">
        <w:t>,</w:t>
      </w:r>
      <w:r w:rsidRPr="00AE4946">
        <w:t xml:space="preserve"> Учителя Мудрости</w:t>
      </w:r>
      <w:r w:rsidR="008645C8">
        <w:t>. Для сравнения. Н</w:t>
      </w:r>
      <w:r w:rsidRPr="00AE4946">
        <w:t>е ангелы, а человеки или Христос, который воскрес</w:t>
      </w:r>
      <w:r w:rsidR="008645C8">
        <w:t>,</w:t>
      </w:r>
      <w:r w:rsidRPr="00AE4946">
        <w:t xml:space="preserve"> стал человеком солнечным и вошёл в царство солнечной жизни. </w:t>
      </w:r>
      <w:proofErr w:type="gramStart"/>
      <w:r w:rsidRPr="00AE4946">
        <w:t>Аж</w:t>
      </w:r>
      <w:proofErr w:type="gramEnd"/>
      <w:r w:rsidR="008645C8">
        <w:t>,</w:t>
      </w:r>
      <w:r w:rsidRPr="00AE4946">
        <w:t xml:space="preserve"> Иисус Христос, которому сейчас все молятся, это был всего лишь представитель человеческого царства солнечной системы, он смог туда войти. То есть из Человека Планеты, как праха, он вошёл в Человека Солнечной системы, как ожившего, воскресшего человека, в этом, кстати, </w:t>
      </w:r>
      <w:r w:rsidRPr="00AE4946">
        <w:rPr>
          <w:b/>
        </w:rPr>
        <w:t>был символ воскрешения</w:t>
      </w:r>
      <w:r w:rsidRPr="00AE4946">
        <w:t>.</w:t>
      </w:r>
    </w:p>
    <w:p w:rsidR="00B822F3" w:rsidRPr="00AE4946" w:rsidRDefault="00B822F3" w:rsidP="00B822F3">
      <w:pPr>
        <w:ind w:firstLine="454"/>
      </w:pPr>
      <w:r w:rsidRPr="00AE4946">
        <w:t xml:space="preserve">И мы многие годы вам на это намекали. Напоминаю, что Христа </w:t>
      </w:r>
      <w:r w:rsidR="008645C8" w:rsidRPr="00AE4946">
        <w:t xml:space="preserve">ещё </w:t>
      </w:r>
      <w:r w:rsidRPr="00AE4946">
        <w:t xml:space="preserve">звали первые годы </w:t>
      </w:r>
      <w:r w:rsidRPr="008645C8">
        <w:rPr>
          <w:i/>
        </w:rPr>
        <w:t>Сын Солнечный</w:t>
      </w:r>
      <w:r w:rsidRPr="00AE4946">
        <w:t xml:space="preserve">, но если взять этимологию слово сын, то это несколько родовое понятие, что есть папа, мама, сын и дочь, то есть чисто человеческое понятие. У человека – сын, а у кошки или собаки – котёнок, </w:t>
      </w:r>
      <w:proofErr w:type="gramStart"/>
      <w:r w:rsidRPr="00AE4946">
        <w:t>кутёнок</w:t>
      </w:r>
      <w:proofErr w:type="gramEnd"/>
      <w:r w:rsidRPr="00AE4946">
        <w:t xml:space="preserve"> и так далее, то есть не человек. Увидели!</w:t>
      </w:r>
    </w:p>
    <w:p w:rsidR="00B822F3" w:rsidRPr="00AE4946" w:rsidRDefault="00B822F3" w:rsidP="00B822F3">
      <w:pPr>
        <w:ind w:firstLine="454"/>
      </w:pPr>
      <w:r w:rsidRPr="00AE4946">
        <w:t xml:space="preserve">И вот он вошёл и родился в </w:t>
      </w:r>
      <w:r w:rsidRPr="00B40EFA">
        <w:rPr>
          <w:i/>
        </w:rPr>
        <w:t>царство Человека Солнечной системы</w:t>
      </w:r>
      <w:r w:rsidRPr="00AE4946">
        <w:t>, я не оговариваюсь, по всей схеме чёткости. И он просто стал Человеком Солнечным. И понятно, что для нас это Сын Солнечный – первый человек</w:t>
      </w:r>
      <w:r w:rsidR="00B40EFA">
        <w:t>,</w:t>
      </w:r>
      <w:r w:rsidRPr="00AE4946">
        <w:t xml:space="preserve"> мужчина солнечный, сын солнечный. Кстати, по аналогии, если взять традицию католицизма, у нас же христианство в целом мы можно рассматривать, мы с вами, как философы Синтеза, а в католицизме Богородицу потом признали на равных с Христом. </w:t>
      </w:r>
    </w:p>
    <w:p w:rsidR="00B822F3" w:rsidRPr="00AE4946" w:rsidRDefault="00B822F3" w:rsidP="00B822F3">
      <w:pPr>
        <w:ind w:firstLine="454"/>
      </w:pPr>
      <w:r w:rsidRPr="00AE4946">
        <w:t>И почему такие противоречия православных и католиков, разница простая. У православных только Христос, а у католиков наравне с Христом – Богородица. У нас тоже Богородица – это вершина, но не наравне</w:t>
      </w:r>
      <w:r w:rsidR="00B40EFA">
        <w:t>. Э</w:t>
      </w:r>
      <w:r w:rsidRPr="00AE4946">
        <w:t xml:space="preserve">то равностность. Вот если взять позицию равностности и с этой точки зрения увидеть, что Иисус был Сыном – человеком солнечным, то тогда Богородица где-то там доросла до Дочери – </w:t>
      </w:r>
      <w:r w:rsidR="00B40EFA">
        <w:t xml:space="preserve">в </w:t>
      </w:r>
      <w:r w:rsidRPr="00AE4946">
        <w:t>человек</w:t>
      </w:r>
      <w:r w:rsidR="00B40EFA">
        <w:t>е</w:t>
      </w:r>
      <w:r w:rsidRPr="00AE4946">
        <w:t xml:space="preserve"> солнечным или дочери солнечной.</w:t>
      </w:r>
    </w:p>
    <w:p w:rsidR="00B822F3" w:rsidRPr="00AE4946" w:rsidRDefault="00B822F3" w:rsidP="00B822F3">
      <w:pPr>
        <w:ind w:firstLine="454"/>
      </w:pPr>
      <w:r w:rsidRPr="00AE4946">
        <w:t>Я не гарантирую, но принципиально на отдельных иконах, даже православных, у Богородицы звучит солнышко, как на кресте у Христа тоже фиксация знака солнышка, на некоторых церквях</w:t>
      </w:r>
      <w:r w:rsidR="00B40EFA">
        <w:t>, даже</w:t>
      </w:r>
      <w:r w:rsidRPr="00AE4946">
        <w:t xml:space="preserve"> вот у вас здесь пройдёшь, крест солнышком, фактически. И когда у батюшки спрашиваешь, а что такое крест солнышком? </w:t>
      </w:r>
      <w:r w:rsidR="00B40EFA">
        <w:t>Они могут,</w:t>
      </w:r>
      <w:r w:rsidRPr="00AE4946">
        <w:t xml:space="preserve"> </w:t>
      </w:r>
      <w:r w:rsidRPr="00B40EFA">
        <w:rPr>
          <w:i/>
        </w:rPr>
        <w:t>это звезда</w:t>
      </w:r>
      <w:r w:rsidR="00B40EFA" w:rsidRPr="00B40EFA">
        <w:rPr>
          <w:i/>
        </w:rPr>
        <w:t>…</w:t>
      </w:r>
      <w:r w:rsidRPr="00B40EFA">
        <w:rPr>
          <w:i/>
        </w:rPr>
        <w:t xml:space="preserve"> чуть ли не волхвов</w:t>
      </w:r>
      <w:r w:rsidRPr="00AE4946">
        <w:t xml:space="preserve">. Это Сын солнечный, вообще-то знаю, крест </w:t>
      </w:r>
      <w:r w:rsidR="00B40EFA">
        <w:t xml:space="preserve">с </w:t>
      </w:r>
      <w:r w:rsidRPr="00AE4946">
        <w:t>солнышком, крест со звездой. Увидели? Увидели.</w:t>
      </w:r>
    </w:p>
    <w:p w:rsidR="00B822F3" w:rsidRPr="00AE4946" w:rsidRDefault="00B822F3" w:rsidP="00B822F3">
      <w:pPr>
        <w:ind w:firstLine="454"/>
      </w:pPr>
      <w:r w:rsidRPr="00AE4946">
        <w:t>Ещё выше, если взять царства, Человек Галактики. Человек Галактики – это божественное царство, это те знаменитые боги, которым поклонялись от древних греков до</w:t>
      </w:r>
      <w:r w:rsidR="00B40EFA">
        <w:t>,</w:t>
      </w:r>
      <w:r w:rsidRPr="00AE4946">
        <w:t xml:space="preserve"> не знаю</w:t>
      </w:r>
      <w:r w:rsidR="00B40EFA">
        <w:t>,</w:t>
      </w:r>
      <w:r w:rsidRPr="00AE4946">
        <w:t xml:space="preserve"> к</w:t>
      </w:r>
      <w:r w:rsidR="00B40EFA">
        <w:t>т</w:t>
      </w:r>
      <w:r w:rsidRPr="00AE4946">
        <w:t xml:space="preserve">о. Да-да-да, на нашей планете они тоже появлялись периодически или падали здесь, или заживляли свои раны, часть из них оставила в Истории след. Я говорил когда-то об этом, но это было </w:t>
      </w:r>
      <w:r w:rsidRPr="00B40EFA">
        <w:rPr>
          <w:i/>
        </w:rPr>
        <w:t>царство</w:t>
      </w:r>
      <w:r w:rsidRPr="00AE4946">
        <w:t>, я просто показываю насколько сложно планирование Жизни, мы его упрощаем. А потом ещё и появился Человек Метагалактики – это мы с вами, в базе своей.</w:t>
      </w:r>
    </w:p>
    <w:p w:rsidR="00B822F3" w:rsidRPr="00AE4946" w:rsidRDefault="00B40EFA" w:rsidP="00B822F3">
      <w:pPr>
        <w:ind w:firstLine="454"/>
      </w:pPr>
      <w:r>
        <w:t>И</w:t>
      </w:r>
      <w:r w:rsidR="00B822F3" w:rsidRPr="00AE4946">
        <w:t xml:space="preserve"> чтобы войти даже в </w:t>
      </w:r>
      <w:r w:rsidR="00B822F3" w:rsidRPr="00B40EFA">
        <w:rPr>
          <w:i/>
        </w:rPr>
        <w:t>царство</w:t>
      </w:r>
      <w:r w:rsidR="00B822F3" w:rsidRPr="00AE4946">
        <w:t xml:space="preserve"> Человека Метагалактики, надо иметь хотя бы 64</w:t>
      </w:r>
      <w:r w:rsidR="008645C8">
        <w:t xml:space="preserve"> </w:t>
      </w:r>
      <w:r w:rsidR="00B822F3" w:rsidRPr="00AE4946">
        <w:t>части в базе. И мы только недавно дотянули Человеков Планеты генетически, чтобы они выражали 64</w:t>
      </w:r>
      <w:r w:rsidR="008645C8">
        <w:t xml:space="preserve"> </w:t>
      </w:r>
      <w:r w:rsidR="00B822F3" w:rsidRPr="00AE4946">
        <w:t>части и что? Развивались этим. Так вот, 64, здесь 32, но вообще-то 16, 32 здесь</w:t>
      </w:r>
      <w:r>
        <w:t xml:space="preserve"> – это условно, 32 было здесь</w:t>
      </w:r>
      <w:r w:rsidR="00B822F3" w:rsidRPr="00AE4946">
        <w:t>, это мы</w:t>
      </w:r>
      <w:r>
        <w:t xml:space="preserve"> тут </w:t>
      </w:r>
      <w:r w:rsidR="00B822F3" w:rsidRPr="00AE4946">
        <w:t xml:space="preserve">до 64-х добежали, никто не хотел. </w:t>
      </w:r>
      <w:r>
        <w:t>Здесь</w:t>
      </w:r>
      <w:r w:rsidR="00B822F3" w:rsidRPr="00AE4946">
        <w:t xml:space="preserve"> было 8, а здесь те самые знаменитые 4, три-четыре части, четвёртое </w:t>
      </w:r>
      <w:r>
        <w:t xml:space="preserve">– </w:t>
      </w:r>
      <w:r w:rsidR="00B822F3" w:rsidRPr="00AE4946">
        <w:t xml:space="preserve">тело. </w:t>
      </w:r>
      <w:proofErr w:type="gramStart"/>
      <w:r>
        <w:t>«</w:t>
      </w:r>
      <w:r w:rsidR="00B822F3" w:rsidRPr="00AE4946">
        <w:t>Всем сердцем, всем разумом, всей душою, всем телом своим, всей крепостью своей, телом</w:t>
      </w:r>
      <w:r>
        <w:t>»</w:t>
      </w:r>
      <w:r w:rsidR="00B822F3" w:rsidRPr="00AE4946">
        <w:t>, кстати, раньше крепостью – тело называли.</w:t>
      </w:r>
      <w:proofErr w:type="gramEnd"/>
      <w:r w:rsidR="00B822F3" w:rsidRPr="00AE4946">
        <w:t xml:space="preserve"> Всё. Солнце это 8, 8-рица, Галактика – это 16-рица, а Метагалактика была 32-рица, мы уже 64-рицу установили, это так</w:t>
      </w:r>
      <w:r>
        <w:t>,</w:t>
      </w:r>
      <w:r w:rsidR="00B822F3" w:rsidRPr="00AE4946">
        <w:t xml:space="preserve"> к слову, это не будем сейчас.</w:t>
      </w:r>
    </w:p>
    <w:p w:rsidR="00B822F3" w:rsidRPr="00AE4946" w:rsidRDefault="00B822F3" w:rsidP="00B822F3">
      <w:pPr>
        <w:ind w:firstLine="454"/>
      </w:pPr>
      <w:r w:rsidRPr="00AE4946">
        <w:t>Но мы дальше пошли в Проявленную жизнь, ну Изначально-проявленную жизнь и в Изначальную, и тоже царствами. То есть</w:t>
      </w:r>
      <w:r w:rsidR="00B40EFA">
        <w:t>,</w:t>
      </w:r>
      <w:r w:rsidRPr="00AE4946">
        <w:t xml:space="preserve"> у нас фактически появилось 6 видов жизни царствами, а сейчас мы с вами стяжали ещё и </w:t>
      </w:r>
      <w:proofErr w:type="gramStart"/>
      <w:r w:rsidRPr="00AE4946">
        <w:t>Изначально-метагалактическую</w:t>
      </w:r>
      <w:proofErr w:type="gramEnd"/>
      <w:r w:rsidRPr="00AE4946">
        <w:t>, где Изначально-метагалактические, вот эти проявленные, изначальные, что? Купируют между собой, то есть вмещают в себя, но вообще-то, это 7-й вид жизни, по отношению к нам.</w:t>
      </w:r>
    </w:p>
    <w:p w:rsidR="00B822F3" w:rsidRPr="00AE4946" w:rsidRDefault="00B822F3" w:rsidP="00B822F3">
      <w:pPr>
        <w:ind w:firstLine="454"/>
      </w:pPr>
      <w:r w:rsidRPr="00AE4946">
        <w:t>Если после Галактики вставить Супергалактику, вот сюда, мы её не знаем, у нас она есть, тогда это будет вообще 8-й вид жизни. Помните, между Галактикой и Метагалактикой</w:t>
      </w:r>
      <w:r w:rsidR="00B40EFA">
        <w:t xml:space="preserve"> ещё и</w:t>
      </w:r>
      <w:r w:rsidRPr="00AE4946">
        <w:t xml:space="preserve"> Супергалактика, но если боги к нам забегали, то супергалактические</w:t>
      </w:r>
      <w:r w:rsidR="00B40EFA">
        <w:t xml:space="preserve"> –</w:t>
      </w:r>
      <w:r w:rsidRPr="00AE4946">
        <w:t xml:space="preserve"> не знаю кто, к нам даже не забегали, мы как-то перескочили сразу в Метагалактику, у нас взрыв-скачок. Но есть ещё вариант вид</w:t>
      </w:r>
      <w:r w:rsidR="00B40EFA">
        <w:t>а</w:t>
      </w:r>
      <w:r w:rsidRPr="00AE4946">
        <w:t xml:space="preserve"> жизни, называются супергалактически</w:t>
      </w:r>
      <w:r w:rsidR="00B40EFA">
        <w:t>й</w:t>
      </w:r>
      <w:r w:rsidRPr="00AE4946">
        <w:t xml:space="preserve">, мы с вами его не знаем. Мы знаем галактический и метагалактический, а есть ещё супергалактический. Я подчёркиваю, </w:t>
      </w:r>
      <w:r w:rsidRPr="00B40EFA">
        <w:rPr>
          <w:i/>
        </w:rPr>
        <w:t>есть</w:t>
      </w:r>
      <w:r w:rsidRPr="00AE4946">
        <w:t>, такие существа есть, и человеческие существа такие есть, только нас там нет, мы как-то это мимо прошли, вот</w:t>
      </w:r>
      <w:r w:rsidR="00B40EFA">
        <w:t>,</w:t>
      </w:r>
      <w:r w:rsidRPr="00AE4946">
        <w:t xml:space="preserve"> не знаю</w:t>
      </w:r>
      <w:r w:rsidR="00B40EFA">
        <w:t>,</w:t>
      </w:r>
      <w:r w:rsidRPr="00AE4946">
        <w:t xml:space="preserve"> почему, это не ко мне, это к Папе.</w:t>
      </w:r>
    </w:p>
    <w:p w:rsidR="00B822F3" w:rsidRPr="00AE4946" w:rsidRDefault="00B822F3" w:rsidP="00B822F3">
      <w:pPr>
        <w:ind w:firstLine="454"/>
      </w:pPr>
      <w:r w:rsidRPr="00AE4946">
        <w:lastRenderedPageBreak/>
        <w:t>Поэтому, если взять сюда супергалактический вариант, тогда это вообще будет 8 видов</w:t>
      </w:r>
      <w:r w:rsidR="00B40EFA">
        <w:t xml:space="preserve"> жизни</w:t>
      </w:r>
      <w:r w:rsidRPr="00AE4946">
        <w:t>, и мы как бы вошли в 7-й или в 8-й вид жизни. Может быть</w:t>
      </w:r>
      <w:r w:rsidR="00B40EFA">
        <w:t>,</w:t>
      </w:r>
      <w:r w:rsidRPr="00AE4946">
        <w:t xml:space="preserve"> нам дали шанс не развиваться супергалактически, чтоб мы быстрее дошли, куда нужно Папе. А если б мы ещё там, мы б</w:t>
      </w:r>
      <w:r w:rsidR="00B40EFA">
        <w:t>,</w:t>
      </w:r>
      <w:r w:rsidRPr="00AE4946">
        <w:t xml:space="preserve"> наверное</w:t>
      </w:r>
      <w:r w:rsidR="00B40EFA">
        <w:t>,</w:t>
      </w:r>
      <w:r w:rsidRPr="00AE4946">
        <w:t xml:space="preserve"> вообще 10-летиями шли, то есть везде есть сроки, и там неважные вещи нам могут…. Увидели?</w:t>
      </w:r>
    </w:p>
    <w:p w:rsidR="00B822F3" w:rsidRPr="00AE4946" w:rsidRDefault="00B822F3" w:rsidP="00B822F3">
      <w:pPr>
        <w:ind w:firstLine="454"/>
      </w:pPr>
      <w:r w:rsidRPr="00AE4946">
        <w:t xml:space="preserve">Есть ещё один шанс, так чтоб вы не расстраивались. Когда Метагалактика была 2-м Проявлением, возможно, это был супергалактический вариант, а когда Метагалактика стала 8-м, это настоящая Метагалактика, как вариант. О, видите, как, раз! Мы ж две Метагалактики знаем, но когда мы 1-ю узнавали, не факт, что это была та самая настоящая Метагалактика, мы её так узнавали – это мог быть супергалактический вариант. Только мы не знали такое слово, у нас это, смотрите </w:t>
      </w:r>
      <w:r w:rsidRPr="00AE4946">
        <w:rPr>
          <w:b/>
        </w:rPr>
        <w:t xml:space="preserve">– </w:t>
      </w:r>
      <w:proofErr w:type="gramStart"/>
      <w:r w:rsidRPr="00AE4946">
        <w:rPr>
          <w:b/>
        </w:rPr>
        <w:t>супер</w:t>
      </w:r>
      <w:r w:rsidRPr="00AE4946">
        <w:t>-галактический</w:t>
      </w:r>
      <w:proofErr w:type="gramEnd"/>
      <w:r w:rsidRPr="00AE4946">
        <w:rPr>
          <w:b/>
        </w:rPr>
        <w:t>, мета</w:t>
      </w:r>
      <w:r w:rsidRPr="00AE4946">
        <w:t>-галактический</w:t>
      </w:r>
      <w:r w:rsidR="00857A56">
        <w:t xml:space="preserve">, </w:t>
      </w:r>
      <w:r w:rsidRPr="00AE4946">
        <w:t>на грани возможного</w:t>
      </w:r>
      <w:r w:rsidR="00857A56" w:rsidRPr="00857A56">
        <w:t xml:space="preserve"> </w:t>
      </w:r>
      <w:r w:rsidR="00857A56">
        <w:t>шли</w:t>
      </w:r>
      <w:r w:rsidRPr="00AE4946">
        <w:t>. Это по царствам.</w:t>
      </w:r>
    </w:p>
    <w:p w:rsidR="00915D1F" w:rsidRDefault="00915D1F" w:rsidP="00915D1F">
      <w:pPr>
        <w:pStyle w:val="12"/>
      </w:pPr>
      <w:bookmarkStart w:id="9" w:name="_Toc522736276"/>
      <w:r>
        <w:t>Виды жизни по планам: физика, астрал, манас, будди, атма</w:t>
      </w:r>
      <w:bookmarkEnd w:id="9"/>
    </w:p>
    <w:p w:rsidR="00B822F3" w:rsidRPr="00AE4946" w:rsidRDefault="00B822F3" w:rsidP="00B822F3">
      <w:pPr>
        <w:ind w:firstLine="454"/>
      </w:pPr>
      <w:r w:rsidRPr="00AE4946">
        <w:t>Потом мы знаем виды жизни, исходя из царств по глобусам, они связаны между собой, это тоже ракурс жизни. Но у нас глобусы отменены, а были – демонский, ангельский, да? Тоже смешение царств, глобусы – это смешение царств между собой, демоны – это получеловек полуживотное, как и ангелы, да? Только в разных масштабах.</w:t>
      </w:r>
    </w:p>
    <w:p w:rsidR="00B822F3" w:rsidRPr="00AE4946" w:rsidRDefault="00B822F3" w:rsidP="00B822F3">
      <w:pPr>
        <w:ind w:firstLine="454"/>
      </w:pPr>
      <w:r w:rsidRPr="00AE4946">
        <w:t>А вместо глобусов, какой сейчас вид жизни у нас наступил? Вот глобусы сейчас отменены, их нет на планете, но зависимость от отдельных видов жизни у нас есть.</w:t>
      </w:r>
    </w:p>
    <w:p w:rsidR="00B822F3" w:rsidRPr="00857A56" w:rsidRDefault="00B822F3" w:rsidP="00B822F3">
      <w:pPr>
        <w:ind w:firstLine="454"/>
        <w:rPr>
          <w:i/>
        </w:rPr>
      </w:pPr>
      <w:proofErr w:type="gramStart"/>
      <w:r w:rsidRPr="00857A56">
        <w:rPr>
          <w:i/>
        </w:rPr>
        <w:t>Из зала:</w:t>
      </w:r>
      <w:r w:rsidR="00857A56" w:rsidRPr="00857A56">
        <w:rPr>
          <w:i/>
        </w:rPr>
        <w:t xml:space="preserve"> –</w:t>
      </w:r>
      <w:r w:rsidRPr="00857A56">
        <w:rPr>
          <w:i/>
        </w:rPr>
        <w:t xml:space="preserve"> общественная.</w:t>
      </w:r>
      <w:proofErr w:type="gramEnd"/>
    </w:p>
    <w:p w:rsidR="00B822F3" w:rsidRPr="00AE4946" w:rsidRDefault="00B822F3" w:rsidP="00B822F3">
      <w:pPr>
        <w:ind w:firstLine="454"/>
      </w:pPr>
      <w:r w:rsidRPr="00AE4946">
        <w:t xml:space="preserve">– Общественная, я подсказал. На самом деле, это не </w:t>
      </w:r>
      <w:proofErr w:type="gramStart"/>
      <w:r w:rsidRPr="00AE4946">
        <w:t>общественн</w:t>
      </w:r>
      <w:r w:rsidR="00857A56">
        <w:t>ая</w:t>
      </w:r>
      <w:proofErr w:type="gramEnd"/>
      <w:r w:rsidRPr="00AE4946">
        <w:t xml:space="preserve"> называется, как? </w:t>
      </w:r>
    </w:p>
    <w:p w:rsidR="00B822F3" w:rsidRPr="00857A56" w:rsidRDefault="00B822F3" w:rsidP="00B822F3">
      <w:pPr>
        <w:ind w:firstLine="454"/>
        <w:rPr>
          <w:i/>
        </w:rPr>
      </w:pPr>
      <w:proofErr w:type="gramStart"/>
      <w:r w:rsidRPr="00857A56">
        <w:rPr>
          <w:i/>
        </w:rPr>
        <w:t xml:space="preserve">Из зала: </w:t>
      </w:r>
      <w:r w:rsidR="00857A56" w:rsidRPr="00857A56">
        <w:rPr>
          <w:i/>
        </w:rPr>
        <w:t xml:space="preserve">– </w:t>
      </w:r>
      <w:r w:rsidRPr="00857A56">
        <w:rPr>
          <w:i/>
        </w:rPr>
        <w:t>социальн</w:t>
      </w:r>
      <w:r w:rsidR="00857A56" w:rsidRPr="00857A56">
        <w:rPr>
          <w:i/>
        </w:rPr>
        <w:t>ая?</w:t>
      </w:r>
      <w:proofErr w:type="gramEnd"/>
    </w:p>
    <w:p w:rsidR="00B822F3" w:rsidRPr="00AE4946" w:rsidRDefault="00B822F3" w:rsidP="00B822F3">
      <w:pPr>
        <w:ind w:firstLine="454"/>
      </w:pPr>
      <w:r w:rsidRPr="00AE4946">
        <w:t xml:space="preserve">– Социальный, а есть ещё точнее, </w:t>
      </w:r>
      <w:r w:rsidRPr="0012529F">
        <w:rPr>
          <w:b/>
        </w:rPr>
        <w:t>социально-родовой</w:t>
      </w:r>
      <w:r w:rsidRPr="00AE4946">
        <w:t xml:space="preserve">, если не хочется социальный, </w:t>
      </w:r>
      <w:r w:rsidRPr="0012529F">
        <w:rPr>
          <w:b/>
        </w:rPr>
        <w:t>семейно-родовой</w:t>
      </w:r>
      <w:r w:rsidRPr="00AE4946">
        <w:t>, вместо глобусов. Я за семью, я не отрицаю её, я просто говорю, что это вид жизни такой. Вы скажете: как это, почему так? О, очень просто, всё начинается с крови, одним словом всё скажу. Для биологии, жизнь это, что? Кровь</w:t>
      </w:r>
      <w:r w:rsidR="00857A56">
        <w:t>. Н</w:t>
      </w:r>
      <w:r w:rsidRPr="00AE4946">
        <w:t>е</w:t>
      </w:r>
      <w:r w:rsidR="00857A56">
        <w:t>т</w:t>
      </w:r>
      <w:r w:rsidRPr="00AE4946">
        <w:t>? Мы детям говорим: ты моя кровинушка. Мы передаём генетику, и она раскручивается через кровь.</w:t>
      </w:r>
    </w:p>
    <w:p w:rsidR="00B822F3" w:rsidRPr="00AE4946" w:rsidRDefault="00B822F3" w:rsidP="00B822F3">
      <w:pPr>
        <w:ind w:firstLine="454"/>
      </w:pPr>
      <w:r w:rsidRPr="00AE4946">
        <w:t>А почему я говорю: социальная. Потому что, извините, муж и жена находят друг друга</w:t>
      </w:r>
      <w:r w:rsidR="00E408FE">
        <w:t>,</w:t>
      </w:r>
      <w:r w:rsidRPr="00AE4946">
        <w:t xml:space="preserve"> где? В социуме, а потом идёт смешение двух родов кровяное, и рождаются следующие поколения, социально-родовые смешения двух родов по крови взаимодействи</w:t>
      </w:r>
      <w:r w:rsidR="00E408FE">
        <w:t>я</w:t>
      </w:r>
      <w:r w:rsidRPr="00AE4946">
        <w:t xml:space="preserve">. И вот это было глобусный вариант. Мы сейчас это не учитываем и правильно делаем, потому что там головняк </w:t>
      </w:r>
      <w:proofErr w:type="gramStart"/>
      <w:r w:rsidRPr="00AE4946">
        <w:t>полный</w:t>
      </w:r>
      <w:proofErr w:type="gramEnd"/>
      <w:r w:rsidR="00E408FE">
        <w:t>,</w:t>
      </w:r>
      <w:r w:rsidRPr="00AE4946">
        <w:t xml:space="preserve"> и люди от этого очень сильно зависят. </w:t>
      </w:r>
    </w:p>
    <w:p w:rsidR="00B822F3" w:rsidRPr="00AE4946" w:rsidRDefault="00B822F3" w:rsidP="00B822F3">
      <w:pPr>
        <w:ind w:firstLine="454"/>
      </w:pPr>
      <w:r w:rsidRPr="00AE4946">
        <w:t>На самом деле, кровеносная система, это одна из систем, кстати, 5-го горизонта, сейчас она там чуть по-иному, и это чисто</w:t>
      </w:r>
      <w:r w:rsidR="00E408FE">
        <w:t>,</w:t>
      </w:r>
      <w:r w:rsidRPr="00AE4946">
        <w:t xml:space="preserve"> опять же</w:t>
      </w:r>
      <w:r w:rsidR="00E408FE">
        <w:t>,</w:t>
      </w:r>
      <w:r w:rsidRPr="00AE4946">
        <w:t xml:space="preserve"> природно-биологическое развитие. Но люди когда, дамы</w:t>
      </w:r>
      <w:r w:rsidR="00E408FE">
        <w:t>,</w:t>
      </w:r>
      <w:r w:rsidRPr="00AE4946">
        <w:t xml:space="preserve"> вы многие рожали, из вас сидящих, когда вы рожаете ребёнка, у вас потом восстановление идёт до года. Я наблюдаю некоторых наших служащих, которые и три года восстанавливаются после рождения ребёнка. Это такое глубокое погружение в генетику семейно-родовых или социально-родовых связей, что оттуда потом очень сложно выкарабкаться, при этом биологически женщина обязана это делать, извините, у вас такая не судьба, такой План Творения. Это хуже, судьба – </w:t>
      </w:r>
      <w:proofErr w:type="gramStart"/>
      <w:r w:rsidRPr="00AE4946">
        <w:t>хочешь</w:t>
      </w:r>
      <w:proofErr w:type="gramEnd"/>
      <w:r w:rsidRPr="00AE4946">
        <w:t xml:space="preserve"> рожай, хочешь не рожай, такие тоже есть варианты. А План Творения – ты никуда не денешься от того, чтоб быть частично такой. Поэтому семейно-родовые отношения женщине важнее, чем мужчине, поэтому женщина к семье относится с большим пиететом, чем мужчина, потому что это фактор крови. Ничего не хочу сказать плохого, это просто такая биология.</w:t>
      </w:r>
    </w:p>
    <w:p w:rsidR="00B822F3" w:rsidRPr="00AE4946" w:rsidRDefault="00B822F3" w:rsidP="00B822F3">
      <w:pPr>
        <w:ind w:firstLine="454"/>
      </w:pPr>
      <w:r w:rsidRPr="00AE4946">
        <w:t xml:space="preserve">У мужчин другой фактор, то есть женщина больше – семья, а мужчина больше – социум, семейно-социальные связи. И в итоге два фактора складываются в одно. </w:t>
      </w:r>
      <w:r w:rsidR="00E408FE">
        <w:t>Социум. Не</w:t>
      </w:r>
      <w:r w:rsidRPr="00AE4946">
        <w:t xml:space="preserve">развитый социум </w:t>
      </w:r>
      <w:r w:rsidR="00E408FE">
        <w:t xml:space="preserve">– </w:t>
      </w:r>
      <w:r w:rsidRPr="00AE4946">
        <w:t xml:space="preserve">это толпа, а развитый социум, как называется? </w:t>
      </w:r>
    </w:p>
    <w:p w:rsidR="00B822F3" w:rsidRPr="00E408FE" w:rsidRDefault="00B822F3" w:rsidP="00B822F3">
      <w:pPr>
        <w:ind w:firstLine="454"/>
        <w:rPr>
          <w:i/>
        </w:rPr>
      </w:pPr>
      <w:r w:rsidRPr="00E408FE">
        <w:rPr>
          <w:i/>
        </w:rPr>
        <w:t xml:space="preserve">Из зала: </w:t>
      </w:r>
      <w:r w:rsidR="00E408FE" w:rsidRPr="00E408FE">
        <w:rPr>
          <w:i/>
        </w:rPr>
        <w:t xml:space="preserve">– </w:t>
      </w:r>
      <w:r w:rsidRPr="00E408FE">
        <w:rPr>
          <w:i/>
        </w:rPr>
        <w:t>государство.</w:t>
      </w:r>
    </w:p>
    <w:p w:rsidR="00B822F3" w:rsidRPr="00AE4946" w:rsidRDefault="00B822F3" w:rsidP="00B822F3">
      <w:pPr>
        <w:ind w:firstLine="454"/>
      </w:pPr>
      <w:r w:rsidRPr="00AE4946">
        <w:t>Государство, правильно, а развитый социум – это государство, поэтому человек государственный</w:t>
      </w:r>
      <w:r w:rsidR="00E408FE">
        <w:t>,</w:t>
      </w:r>
      <w:r w:rsidRPr="00AE4946">
        <w:t xml:space="preserve"> статс-секретарь, по нашей литературе, это вообще-то социальный человек. А жена дома, домовитая, ждёт мужа и занимается семьёй и детьми. Правда, литература. </w:t>
      </w:r>
      <w:proofErr w:type="gramStart"/>
      <w:r w:rsidRPr="00AE4946">
        <w:t xml:space="preserve">Толстой сделал акцент на семье, фактически на женщине, но при этом описывал и государственные дела, когда там, на поле брани встречались или не на поле брани, а в той же Карениной, был вариант социальных взаимодействий </w:t>
      </w:r>
      <w:r w:rsidR="00E408FE">
        <w:t xml:space="preserve">в </w:t>
      </w:r>
      <w:r w:rsidRPr="00AE4946">
        <w:t>высш</w:t>
      </w:r>
      <w:r w:rsidR="00E408FE">
        <w:t>е</w:t>
      </w:r>
      <w:r w:rsidRPr="00AE4946">
        <w:t xml:space="preserve">м, на тот момент, </w:t>
      </w:r>
      <w:r w:rsidR="00E408FE">
        <w:t xml:space="preserve">в </w:t>
      </w:r>
      <w:r w:rsidRPr="00AE4946">
        <w:t>высш</w:t>
      </w:r>
      <w:r w:rsidR="00E408FE">
        <w:t>е</w:t>
      </w:r>
      <w:r w:rsidRPr="00AE4946">
        <w:t>м сослови</w:t>
      </w:r>
      <w:r w:rsidR="00E408FE">
        <w:t>и</w:t>
      </w:r>
      <w:r w:rsidRPr="00AE4946">
        <w:t>.</w:t>
      </w:r>
      <w:proofErr w:type="gramEnd"/>
      <w:r w:rsidRPr="00AE4946">
        <w:t xml:space="preserve"> Понятно, да? То есть, это есть ещё социально-родовые </w:t>
      </w:r>
      <w:r w:rsidRPr="00AE4946">
        <w:lastRenderedPageBreak/>
        <w:t>взаимодействия. Я не буду трогать семья, потому что это социально именно родовые взаимодействия, по крови. Увидели! А мы их видим, как семейные. Вот это есть линия развитие – это тоже жизнь.</w:t>
      </w:r>
    </w:p>
    <w:p w:rsidR="00E408FE" w:rsidRDefault="00B822F3" w:rsidP="00B822F3">
      <w:pPr>
        <w:ind w:firstLine="454"/>
      </w:pPr>
      <w:r w:rsidRPr="00AE4946">
        <w:t xml:space="preserve">И когда люди погружены только в это и приходят к нам, и мы начинаем говорить какие-то сложные </w:t>
      </w:r>
      <w:proofErr w:type="gramStart"/>
      <w:r w:rsidRPr="00AE4946">
        <w:t>вещи</w:t>
      </w:r>
      <w:proofErr w:type="gramEnd"/>
      <w:r w:rsidR="00E408FE" w:rsidRPr="00C61418">
        <w:t>…</w:t>
      </w:r>
      <w:r w:rsidRPr="00AE4946">
        <w:t xml:space="preserve"> а их искра жизни</w:t>
      </w:r>
      <w:r w:rsidR="00E408FE">
        <w:t xml:space="preserve"> имеет</w:t>
      </w:r>
      <w:r w:rsidRPr="00AE4946">
        <w:t xml:space="preserve"> или царственный</w:t>
      </w:r>
      <w:r w:rsidR="00E408FE">
        <w:t>,</w:t>
      </w:r>
      <w:r w:rsidRPr="00AE4946">
        <w:t xml:space="preserve"> или социально-родовой, ра</w:t>
      </w:r>
      <w:r w:rsidR="00E408FE">
        <w:t>курс</w:t>
      </w:r>
      <w:r w:rsidRPr="00AE4946">
        <w:t xml:space="preserve">. Отсюда вся погружённость в близнецовое пламя, социально-родовое, вот сюда, </w:t>
      </w:r>
      <w:proofErr w:type="gramStart"/>
      <w:r w:rsidRPr="00E408FE">
        <w:rPr>
          <w:i/>
        </w:rPr>
        <w:t>у</w:t>
      </w:r>
      <w:proofErr w:type="gramEnd"/>
      <w:r w:rsidRPr="00E408FE">
        <w:rPr>
          <w:i/>
        </w:rPr>
        <w:t xml:space="preserve"> </w:t>
      </w:r>
      <w:proofErr w:type="gramStart"/>
      <w:r w:rsidRPr="00E408FE">
        <w:rPr>
          <w:i/>
        </w:rPr>
        <w:t>пламя</w:t>
      </w:r>
      <w:proofErr w:type="gramEnd"/>
      <w:r w:rsidRPr="00AE4946">
        <w:t xml:space="preserve"> Монады, погружённость в Монаду, которая закрылась с выходом в Метагалактику, и вот из эт</w:t>
      </w:r>
      <w:r w:rsidR="00E408FE">
        <w:t>ого ракурса ты попробуй, выйди.</w:t>
      </w:r>
    </w:p>
    <w:p w:rsidR="00B822F3" w:rsidRPr="00AE4946" w:rsidRDefault="00B822F3" w:rsidP="00B822F3">
      <w:pPr>
        <w:ind w:firstLine="454"/>
      </w:pPr>
      <w:r w:rsidRPr="00AE4946">
        <w:t xml:space="preserve">Выше социально-родового – какое? Это то, что верующие делали, это выход в Иерусалим, не зря я Рим написал, и выше, куда? На Манас, тогда ты вышибаешься из </w:t>
      </w:r>
      <w:proofErr w:type="gramStart"/>
      <w:r w:rsidRPr="00AE4946">
        <w:t>социально-родового</w:t>
      </w:r>
      <w:proofErr w:type="gramEnd"/>
      <w:r w:rsidRPr="00AE4946">
        <w:t xml:space="preserve"> и доходишь до…, твоя искра получает, что? Ракурс </w:t>
      </w:r>
      <w:r w:rsidRPr="0012529F">
        <w:rPr>
          <w:b/>
        </w:rPr>
        <w:t>Отца Небесного</w:t>
      </w:r>
      <w:r w:rsidRPr="00AE4946">
        <w:t>, или просто ракурс Отца Планеты.</w:t>
      </w:r>
    </w:p>
    <w:p w:rsidR="00B822F3" w:rsidRPr="00AE4946" w:rsidRDefault="00B822F3" w:rsidP="00B822F3">
      <w:pPr>
        <w:ind w:firstLine="454"/>
      </w:pPr>
      <w:r w:rsidRPr="00AE4946">
        <w:t xml:space="preserve">И </w:t>
      </w:r>
      <w:r w:rsidRPr="00E408FE">
        <w:rPr>
          <w:b/>
        </w:rPr>
        <w:t>большинство новеньких, которые к нам приходят, имеют ракурс жизни Отца Планеты</w:t>
      </w:r>
      <w:r w:rsidRPr="00AE4946">
        <w:t xml:space="preserve">, это, если они верующие, хотя бы в прошлых жизнях, я сейчас об этой не говорю, то есть накопления. И </w:t>
      </w:r>
      <w:r w:rsidRPr="00E408FE">
        <w:rPr>
          <w:b/>
        </w:rPr>
        <w:t>у нас ракурс или царственный, или социально-родовой, или Отцовский</w:t>
      </w:r>
      <w:r w:rsidRPr="00AE4946">
        <w:t xml:space="preserve">. Упрощаем: </w:t>
      </w:r>
      <w:r w:rsidRPr="00E408FE">
        <w:rPr>
          <w:b/>
        </w:rPr>
        <w:t>физика, астрал, манас</w:t>
      </w:r>
      <w:r w:rsidRPr="00AE4946">
        <w:t xml:space="preserve">, теперь ещё на манас встать, манас – мысль. </w:t>
      </w:r>
    </w:p>
    <w:p w:rsidR="00B822F3" w:rsidRPr="00AE4946" w:rsidRDefault="00E408FE" w:rsidP="00B822F3">
      <w:pPr>
        <w:ind w:firstLine="454"/>
      </w:pPr>
      <w:r>
        <w:t xml:space="preserve">Манас – это мысль </w:t>
      </w:r>
      <w:r w:rsidR="00B822F3" w:rsidRPr="00AE4946">
        <w:t>на восточных языках. У нас Ментал – это западный язык, латинский, всего лишь. И рай, кстати, находился на Манасе – Отец Небесный управл</w:t>
      </w:r>
      <w:r w:rsidR="00364419">
        <w:t>ял этим</w:t>
      </w:r>
      <w:r w:rsidR="00B822F3" w:rsidRPr="00AE4946">
        <w:t>. Потом появлялся ракурс жизни буддический, это какой ракурс жизни? Первое</w:t>
      </w:r>
      <w:r w:rsidR="00CE75C0">
        <w:t xml:space="preserve"> Посв</w:t>
      </w:r>
      <w:r w:rsidR="00B822F3" w:rsidRPr="00AE4946">
        <w:t xml:space="preserve">ящение Ученика – </w:t>
      </w:r>
      <w:r w:rsidR="00B822F3" w:rsidRPr="00AE4946">
        <w:rPr>
          <w:b/>
        </w:rPr>
        <w:t>ученический ракурс жизни</w:t>
      </w:r>
      <w:r w:rsidR="00364419">
        <w:rPr>
          <w:b/>
        </w:rPr>
        <w:t>,</w:t>
      </w:r>
      <w:r w:rsidR="00B822F3" w:rsidRPr="00AE4946">
        <w:t xml:space="preserve"> </w:t>
      </w:r>
      <w:r w:rsidR="00B822F3" w:rsidRPr="00AE4946">
        <w:rPr>
          <w:b/>
        </w:rPr>
        <w:t>четвёртый</w:t>
      </w:r>
      <w:r w:rsidR="00B822F3" w:rsidRPr="00AE4946">
        <w:t>. И он уже вёл куда? Вспоминаем по царствам. В солнечную систему, потому что это было на Будди, было</w:t>
      </w:r>
      <w:r w:rsidR="00CE75C0">
        <w:t xml:space="preserve"> Посв</w:t>
      </w:r>
      <w:r w:rsidR="00B822F3" w:rsidRPr="00AE4946">
        <w:t xml:space="preserve">ящение Ученика солнечного, кто связал. </w:t>
      </w:r>
    </w:p>
    <w:p w:rsidR="00B822F3" w:rsidRPr="00AE4946" w:rsidRDefault="00B822F3" w:rsidP="00B822F3">
      <w:pPr>
        <w:ind w:firstLine="454"/>
      </w:pPr>
      <w:r w:rsidRPr="00AE4946">
        <w:t xml:space="preserve">И вот это было вхождение в Иерархию, но есть одна проблема: некоторые говорят, вот к нам ученики приходят и нас не понимают. Ха, а чем? У них </w:t>
      </w:r>
      <w:r w:rsidRPr="00364419">
        <w:rPr>
          <w:b/>
        </w:rPr>
        <w:t>солнечное</w:t>
      </w:r>
      <w:r w:rsidR="00CE75C0">
        <w:t xml:space="preserve"> Посв</w:t>
      </w:r>
      <w:r w:rsidRPr="00AE4946">
        <w:t>ящение и раку</w:t>
      </w:r>
      <w:proofErr w:type="gramStart"/>
      <w:r w:rsidRPr="00AE4946">
        <w:t>рс взгл</w:t>
      </w:r>
      <w:proofErr w:type="gramEnd"/>
      <w:r w:rsidRPr="00AE4946">
        <w:t xml:space="preserve">яда всей их жизни, какой? Солнечный. Вот здесь </w:t>
      </w:r>
      <w:r w:rsidRPr="00364419">
        <w:rPr>
          <w:i/>
        </w:rPr>
        <w:t>(показывает на доске)</w:t>
      </w:r>
      <w:r w:rsidRPr="00AE4946">
        <w:t>, это по царствам физично, а это буддично-пробуждённое, я в самадх</w:t>
      </w:r>
      <w:r w:rsidR="00364419">
        <w:t>и</w:t>
      </w:r>
      <w:r w:rsidRPr="00AE4946">
        <w:t xml:space="preserve"> плаваю, не тону, но я вижу только солнечно. А Метагалактика </w:t>
      </w:r>
      <w:r w:rsidR="00364419">
        <w:t xml:space="preserve">– </w:t>
      </w:r>
      <w:r w:rsidRPr="00AE4946">
        <w:t xml:space="preserve">это такая громадина для них, что </w:t>
      </w:r>
      <w:r w:rsidR="00364419">
        <w:t>они</w:t>
      </w:r>
      <w:r w:rsidRPr="00AE4946">
        <w:t xml:space="preserve"> бежать, бежать, бежать, и </w:t>
      </w:r>
      <w:r w:rsidRPr="00364419">
        <w:rPr>
          <w:i/>
        </w:rPr>
        <w:t>бояс</w:t>
      </w:r>
      <w:r w:rsidR="00364419">
        <w:rPr>
          <w:i/>
        </w:rPr>
        <w:t>а</w:t>
      </w:r>
      <w:r w:rsidRPr="00AE4946">
        <w:t xml:space="preserve"> за свою маленькую солнечную жизнь. Что такое солнечная система в Метагалактике?</w:t>
      </w:r>
    </w:p>
    <w:p w:rsidR="00B822F3" w:rsidRPr="00AE4946" w:rsidRDefault="00B822F3" w:rsidP="00B822F3">
      <w:pPr>
        <w:ind w:firstLine="454"/>
      </w:pPr>
      <w:r w:rsidRPr="00AE4946">
        <w:t>Если планета – точка, то солнечная система – это набор точек, маленький набор точек. Грубо говоря, если сравнивать солнечную систему с атомом</w:t>
      </w:r>
      <w:r w:rsidR="00364419">
        <w:t>, з</w:t>
      </w:r>
      <w:r w:rsidRPr="00AE4946">
        <w:t xml:space="preserve">наменитое школьное образование: солнце – это ядро атома, </w:t>
      </w:r>
      <w:r w:rsidR="00364419">
        <w:t xml:space="preserve">– </w:t>
      </w:r>
      <w:r w:rsidRPr="00AE4946">
        <w:t>то это один атом в Метагалактике. Ладно, в теле Отца Метагалактики это один атом, нагло скажу: даже мы с вами одна клетка, а солнечный Сын – это один атом. Я не шучу.</w:t>
      </w:r>
    </w:p>
    <w:p w:rsidR="00B822F3" w:rsidRPr="00AE4946" w:rsidRDefault="00B822F3" w:rsidP="00B822F3">
      <w:pPr>
        <w:ind w:firstLine="454"/>
      </w:pPr>
      <w:r w:rsidRPr="00AE4946">
        <w:t xml:space="preserve">Поэтому в Метагалактике есть жёсткая Иерархия, что </w:t>
      </w:r>
      <w:r w:rsidRPr="00AE4946">
        <w:rPr>
          <w:b/>
        </w:rPr>
        <w:t>Планета, имеющая развитую</w:t>
      </w:r>
      <w:r w:rsidRPr="00AE4946">
        <w:t xml:space="preserve"> </w:t>
      </w:r>
      <w:r w:rsidRPr="00AE4946">
        <w:rPr>
          <w:b/>
        </w:rPr>
        <w:t>человеческую жизнь, иерархически выше любой звезды</w:t>
      </w:r>
      <w:r w:rsidRPr="00AE4946">
        <w:t>, так в Синтезе я когда-то объявлял. Потому что человек уже может стать клеточкой Отца, а развитая солнечная система всего лишь атом. Набор солнечных систем – молекул</w:t>
      </w:r>
      <w:r w:rsidR="00364419">
        <w:t>а</w:t>
      </w:r>
      <w:r w:rsidRPr="00AE4946">
        <w:t>, это типа звёзд</w:t>
      </w:r>
      <w:r w:rsidR="00364419">
        <w:t>ы</w:t>
      </w:r>
      <w:r w:rsidRPr="00AE4946">
        <w:t xml:space="preserve"> плеяд, где разные звёзды с разными планетами – это молекул</w:t>
      </w:r>
      <w:r w:rsidR="00364419">
        <w:t>а</w:t>
      </w:r>
      <w:r w:rsidRPr="00AE4946">
        <w:t xml:space="preserve">. Понятно, о чём я? Выше молекулы, у нас там ещё есть элементы – это мы в сторону Галактики попёрли, вспоминаем огнеобразы, и будем прикалываться на эту тему, только покрупнее, </w:t>
      </w:r>
      <w:proofErr w:type="gramStart"/>
      <w:r w:rsidRPr="00AE4946">
        <w:t>покрупнее</w:t>
      </w:r>
      <w:proofErr w:type="gramEnd"/>
      <w:r w:rsidRPr="00AE4946">
        <w:t xml:space="preserve"> пожалуйста, всё ж масштаб.</w:t>
      </w:r>
    </w:p>
    <w:p w:rsidR="00B822F3" w:rsidRPr="00AE4946" w:rsidRDefault="00B822F3" w:rsidP="00B822F3">
      <w:pPr>
        <w:ind w:firstLine="454"/>
      </w:pPr>
      <w:r w:rsidRPr="00AE4946">
        <w:t>И вот четвёртый ракурс</w:t>
      </w:r>
      <w:r w:rsidR="00364419">
        <w:t xml:space="preserve"> жизни</w:t>
      </w:r>
      <w:r w:rsidRPr="00AE4946">
        <w:t xml:space="preserve"> – это ученический буддич</w:t>
      </w:r>
      <w:r w:rsidR="00364419">
        <w:t xml:space="preserve">ный, </w:t>
      </w:r>
      <w:r w:rsidRPr="00AE4946">
        <w:t xml:space="preserve">солнечный, а вот пятый ракурс жизни, который нам в принципе, больше принёс Будда, это так называемый посвящённый буддический – это Атма. Но выше </w:t>
      </w:r>
      <w:proofErr w:type="gramStart"/>
      <w:r w:rsidRPr="00AE4946">
        <w:t>солнечной</w:t>
      </w:r>
      <w:proofErr w:type="gramEnd"/>
      <w:r w:rsidRPr="00AE4946">
        <w:t xml:space="preserve"> у нас, что? Галактика. И вот Будда давал нам эффект галактической жизни, но он не был Человеком Галактики, но он сделал Человека Совершенного собою в синтезе всех планов планет галактически.</w:t>
      </w:r>
    </w:p>
    <w:p w:rsidR="00B822F3" w:rsidRPr="00AE4946" w:rsidRDefault="00B822F3" w:rsidP="00B822F3">
      <w:pPr>
        <w:ind w:firstLine="454"/>
      </w:pPr>
      <w:r w:rsidRPr="00AE4946">
        <w:t xml:space="preserve">И у нас была такая схема развития, она в Синтезе где-то опубликована, когда мы планами вышли в Галактику, в Метагалактику. Переход помните такой? Солнечная система 13 планов, Галактика плюс пять там, 18 – это галактический ракурс Будды, атмический ракурс. При этом всё, что я это нарисовал, это имеет план, то есть планирование – это ракурс жизни </w:t>
      </w:r>
      <w:r w:rsidRPr="00364419">
        <w:rPr>
          <w:b/>
        </w:rPr>
        <w:t>планами</w:t>
      </w:r>
      <w:r w:rsidRPr="00AE4946">
        <w:t xml:space="preserve">. А когда мы начали переходить в Метагалактику, мы получили следующий ракурс жизни </w:t>
      </w:r>
      <w:r w:rsidRPr="00364419">
        <w:rPr>
          <w:b/>
        </w:rPr>
        <w:t>присутствиями</w:t>
      </w:r>
      <w:r w:rsidRPr="00AE4946">
        <w:t xml:space="preserve">, потом мы его освоили, получили ракурс жизни </w:t>
      </w:r>
      <w:r w:rsidRPr="00364419">
        <w:rPr>
          <w:b/>
        </w:rPr>
        <w:t>проявлениями</w:t>
      </w:r>
      <w:r w:rsidRPr="00AE4946">
        <w:t>, вот всем этим ракурсом. Но и ракурсы, которы</w:t>
      </w:r>
      <w:r w:rsidR="00364419">
        <w:t>е</w:t>
      </w:r>
      <w:r w:rsidRPr="00AE4946">
        <w:t xml:space="preserve"> не смогли перейти</w:t>
      </w:r>
      <w:r w:rsidR="00364419">
        <w:t>,</w:t>
      </w:r>
      <w:r w:rsidRPr="00AE4946">
        <w:t xml:space="preserve"> там планетарный, солнечный, галактический, у нас отметались.</w:t>
      </w:r>
    </w:p>
    <w:p w:rsidR="0012529F" w:rsidRDefault="00B822F3" w:rsidP="00B822F3">
      <w:pPr>
        <w:ind w:firstLine="454"/>
      </w:pPr>
      <w:r w:rsidRPr="00AE4946">
        <w:t xml:space="preserve">На присутствие </w:t>
      </w:r>
      <w:r w:rsidR="00364419" w:rsidRPr="00AE4946">
        <w:t xml:space="preserve">ещё </w:t>
      </w:r>
      <w:r w:rsidRPr="00AE4946">
        <w:t xml:space="preserve">Галактика могла перейти, а в Проявление Галактика уже отмелась. В проявленной жизни Галактика уже жить не может, она присутствия имеет, проявленную жизнь не имеет, когда мы дошли </w:t>
      </w:r>
      <w:proofErr w:type="gramStart"/>
      <w:r w:rsidRPr="00AE4946">
        <w:t>до</w:t>
      </w:r>
      <w:proofErr w:type="gramEnd"/>
      <w:r w:rsidRPr="00AE4946">
        <w:t xml:space="preserve"> Изначальной, её выдерживает вообще только Метагалактика.</w:t>
      </w:r>
    </w:p>
    <w:p w:rsidR="0012529F" w:rsidRPr="00AE4946" w:rsidRDefault="0012529F" w:rsidP="0012529F">
      <w:pPr>
        <w:pStyle w:val="12"/>
      </w:pPr>
      <w:bookmarkStart w:id="10" w:name="_Toc522736277"/>
      <w:r w:rsidRPr="0012529F">
        <w:lastRenderedPageBreak/>
        <w:t>Масштаб Жизни Всевышнего – Ракурсы видов Жизни</w:t>
      </w:r>
      <w:bookmarkEnd w:id="10"/>
    </w:p>
    <w:p w:rsidR="00B822F3" w:rsidRPr="00AE4946" w:rsidRDefault="00B822F3" w:rsidP="00B822F3">
      <w:pPr>
        <w:ind w:firstLine="454"/>
      </w:pPr>
      <w:r w:rsidRPr="00AE4946">
        <w:t xml:space="preserve">Вы скажете, а зачем это? А мы так боролись с товарищами, которые нас не хотели никуда </w:t>
      </w:r>
      <w:r w:rsidRPr="00AE4946">
        <w:rPr>
          <w:i/>
        </w:rPr>
        <w:t>пущать</w:t>
      </w:r>
      <w:r w:rsidRPr="00AE4946">
        <w:t xml:space="preserve">, они нас не </w:t>
      </w:r>
      <w:r w:rsidRPr="00AE4946">
        <w:rPr>
          <w:i/>
        </w:rPr>
        <w:t xml:space="preserve">пущают, </w:t>
      </w:r>
      <w:r w:rsidRPr="00AE4946">
        <w:t>а мы не сквозь них идём воевать, как они привыкли, а мы уходим в себя</w:t>
      </w:r>
      <w:r w:rsidR="00364419">
        <w:t xml:space="preserve"> и</w:t>
      </w:r>
      <w:r w:rsidRPr="00AE4946">
        <w:t xml:space="preserve"> меняем ракурс жизни. Потом приходим в себя и говорим: а мы другие.</w:t>
      </w:r>
    </w:p>
    <w:p w:rsidR="00B822F3" w:rsidRPr="00AE4946" w:rsidRDefault="00B822F3" w:rsidP="00B822F3">
      <w:pPr>
        <w:ind w:firstLine="454"/>
      </w:pPr>
      <w:r w:rsidRPr="00AE4946">
        <w:t>Мы так обошли универсумных, которые имеют миллиард лет развития</w:t>
      </w:r>
      <w:r w:rsidR="00364419">
        <w:t>,</w:t>
      </w:r>
      <w:r w:rsidRPr="00AE4946">
        <w:t xml:space="preserve"> </w:t>
      </w:r>
      <w:proofErr w:type="gramStart"/>
      <w:r w:rsidRPr="00AE4946">
        <w:t>присутственн</w:t>
      </w:r>
      <w:r w:rsidR="00364419">
        <w:t>ую</w:t>
      </w:r>
      <w:proofErr w:type="gramEnd"/>
      <w:r w:rsidR="00364419">
        <w:t>,</w:t>
      </w:r>
      <w:r w:rsidRPr="00AE4946">
        <w:t xml:space="preserve"> в Универсуме</w:t>
      </w:r>
      <w:r w:rsidR="00364419">
        <w:t>,</w:t>
      </w:r>
      <w:r w:rsidRPr="00AE4946">
        <w:t xml:space="preserve"> 3-е Проявление. Искали присутственно-проявленную жизнь и говорили: да вы тут через нас не пройдёте, те самые голубые тела. </w:t>
      </w:r>
      <w:proofErr w:type="gramStart"/>
      <w:r w:rsidRPr="00AE4946">
        <w:t>А мы поменяли ракурс жизни на Проявленный и увидели, что это всего лишь 3-е Проявление.</w:t>
      </w:r>
      <w:proofErr w:type="gramEnd"/>
      <w:r w:rsidRPr="00AE4946">
        <w:t xml:space="preserve"> И сказали: и чё? Намекнули, что это 3-е царство, на самом деле это люди, не животные, посмеялись и пошли дальше. Они не </w:t>
      </w:r>
      <w:r w:rsidRPr="00AE4946">
        <w:rPr>
          <w:i/>
        </w:rPr>
        <w:t>шмогли</w:t>
      </w:r>
      <w:r w:rsidRPr="00AE4946">
        <w:t>, потому что они так привыкли, а нам же всё равно, у нас привычек нет, мы вообще ничего не понимаем, главное, что Папа даёт.</w:t>
      </w:r>
    </w:p>
    <w:p w:rsidR="00B822F3" w:rsidRPr="00AE4946" w:rsidRDefault="00B822F3" w:rsidP="00B822F3">
      <w:pPr>
        <w:ind w:firstLine="454"/>
      </w:pPr>
      <w:r w:rsidRPr="00AE4946">
        <w:t>Нам везёт, мы не успеваем привыкать. Вот некоторые говорят: слишком быстро восходим, это плохо. Это хорошо, если мы успеем привыкнуть и привязаться, мы потом миллиарды лет можем не отвязаться. Я, когда с этими голубыми познакомился, человек – кожа голубая, это не марсианин, это вот именно цивилизация Универсума. Я вдруг понял, что если ты привяжешься к чему-то не максимальном</w:t>
      </w:r>
      <w:r w:rsidR="00364419">
        <w:t>у</w:t>
      </w:r>
      <w:r w:rsidRPr="00AE4946">
        <w:t xml:space="preserve">, нужно дойти до максимума, максимум – это Отец, вот куда он доведёт, туда идём. Ты потом веками, если не миллиардами лет будешь планету развивать этим, но это не значит, что это будет совершенная жизнь. Это значит, что ты взял ракурс и </w:t>
      </w:r>
      <w:proofErr w:type="gramStart"/>
      <w:r w:rsidRPr="00AE4946">
        <w:t>попёр</w:t>
      </w:r>
      <w:proofErr w:type="gramEnd"/>
      <w:r w:rsidRPr="00AE4946">
        <w:t>, и пока ты не обработаешь этот ракурс, позицию наблюдателя, ты будешь переть, переть и считать, что только так правильно.</w:t>
      </w:r>
    </w:p>
    <w:p w:rsidR="00B822F3" w:rsidRPr="00AE4946" w:rsidRDefault="00B822F3" w:rsidP="00B822F3">
      <w:pPr>
        <w:ind w:firstLine="454"/>
      </w:pPr>
      <w:r w:rsidRPr="00AE4946">
        <w:t xml:space="preserve">Почему? Твой масштаб не будет видеть более широких границ и возможностей. </w:t>
      </w:r>
      <w:r w:rsidRPr="00AE4946">
        <w:rPr>
          <w:b/>
        </w:rPr>
        <w:t>Масштаб</w:t>
      </w:r>
      <w:r w:rsidRPr="00AE4946">
        <w:t xml:space="preserve"> </w:t>
      </w:r>
      <w:r w:rsidRPr="00AE4946">
        <w:rPr>
          <w:b/>
        </w:rPr>
        <w:t>Жизни.</w:t>
      </w:r>
      <w:r w:rsidRPr="00AE4946">
        <w:t xml:space="preserve"> Увидели? Вот, это такая работа Всевышнего. Вот мы дошли до Изначальности в Проявлении, а теперь у нас пошёл 5-й вид жизни Изначально-метагалактический.</w:t>
      </w:r>
    </w:p>
    <w:p w:rsidR="00B822F3" w:rsidRPr="00AE4946" w:rsidRDefault="00B822F3" w:rsidP="00B822F3">
      <w:pPr>
        <w:ind w:firstLine="454"/>
      </w:pPr>
      <w:r w:rsidRPr="00AE4946">
        <w:rPr>
          <w:b/>
        </w:rPr>
        <w:t>Планы, Присутствия, Проявления, Изначальность</w:t>
      </w:r>
      <w:r w:rsidR="00364419">
        <w:rPr>
          <w:b/>
        </w:rPr>
        <w:t>,</w:t>
      </w:r>
      <w:r w:rsidRPr="00AE4946">
        <w:rPr>
          <w:b/>
        </w:rPr>
        <w:t xml:space="preserve"> Изначальн</w:t>
      </w:r>
      <w:r w:rsidR="00364419">
        <w:rPr>
          <w:b/>
        </w:rPr>
        <w:t>ая</w:t>
      </w:r>
      <w:r w:rsidRPr="00AE4946">
        <w:rPr>
          <w:b/>
        </w:rPr>
        <w:t xml:space="preserve"> Метагалактик</w:t>
      </w:r>
      <w:r w:rsidR="00364419">
        <w:rPr>
          <w:b/>
        </w:rPr>
        <w:t>а</w:t>
      </w:r>
      <w:r w:rsidRPr="00AE4946">
        <w:t xml:space="preserve">. </w:t>
      </w:r>
    </w:p>
    <w:p w:rsidR="00B822F3" w:rsidRPr="00AE4946" w:rsidRDefault="00B822F3" w:rsidP="00B822F3">
      <w:pPr>
        <w:ind w:firstLine="454"/>
      </w:pPr>
      <w:r w:rsidRPr="00AE4946">
        <w:t>Мы вошли в 5-й вид Жизни, сейчас Изначально-метагалактический. Планы, присутствия, проявления, Изначальность</w:t>
      </w:r>
      <w:r w:rsidR="00C37B63">
        <w:t xml:space="preserve"> и</w:t>
      </w:r>
      <w:r w:rsidRPr="00AE4946">
        <w:t xml:space="preserve"> Изначальн</w:t>
      </w:r>
      <w:r w:rsidR="00C37B63">
        <w:t>ая</w:t>
      </w:r>
      <w:r w:rsidRPr="00AE4946">
        <w:t xml:space="preserve"> Метагалактик</w:t>
      </w:r>
      <w:r w:rsidR="00C37B63">
        <w:t>а</w:t>
      </w:r>
      <w:r w:rsidRPr="00AE4946">
        <w:t>. Слово Изначальная Метагалактика, я говорю только потому, что</w:t>
      </w:r>
      <w:r w:rsidR="00C37B63">
        <w:t>,</w:t>
      </w:r>
      <w:r w:rsidRPr="00AE4946">
        <w:t xml:space="preserve"> что называть за Изначальностью, как это называть, я не знаю. Можно называть Основностью это, но Основа у нас уже применяется, поэтому не стоит это называть, хотя можно называть Основной жизнью. То есть пока название, утверждённое Отцом</w:t>
      </w:r>
      <w:r w:rsidR="00C37B63">
        <w:t>,</w:t>
      </w:r>
      <w:r w:rsidRPr="00AE4946">
        <w:t xml:space="preserve"> нету, а </w:t>
      </w:r>
      <w:proofErr w:type="gramStart"/>
      <w:r w:rsidRPr="00AE4946">
        <w:t>отсебятину</w:t>
      </w:r>
      <w:proofErr w:type="gramEnd"/>
      <w:r w:rsidRPr="00AE4946">
        <w:t xml:space="preserve"> лучше не пороть, поэтому это </w:t>
      </w:r>
      <w:r w:rsidRPr="00AE4946">
        <w:rPr>
          <w:b/>
        </w:rPr>
        <w:t>Изначально-метагалактическая жизнь – 5-й вид жизни</w:t>
      </w:r>
      <w:r w:rsidRPr="00AE4946">
        <w:t>.</w:t>
      </w:r>
    </w:p>
    <w:p w:rsidR="00B822F3" w:rsidRPr="00AE4946" w:rsidRDefault="00B822F3" w:rsidP="00B822F3">
      <w:pPr>
        <w:ind w:firstLine="454"/>
      </w:pPr>
      <w:r w:rsidRPr="00AE4946">
        <w:t xml:space="preserve">А если учесть, что материя у нас 5-рична, по закону: всё во всём, что внизу, то и вверху, то </w:t>
      </w:r>
      <w:r w:rsidRPr="00AE4946">
        <w:rPr>
          <w:b/>
        </w:rPr>
        <w:t>Изначальная Метагалактика – это самый вершинный вид Жизни в материи</w:t>
      </w:r>
      <w:r w:rsidRPr="00AE4946">
        <w:t xml:space="preserve">. Даже Изначальная – это Ментал, Проявленная – Астрал, присутственная – Эфир, поэтому Метагалактика была 2-й вначале, потом стала 8-м, а планы – это чистая Физика, не эфир даже, тела на физике, а в синтезе это ракурс видов жизни. </w:t>
      </w:r>
    </w:p>
    <w:p w:rsidR="00B822F3" w:rsidRPr="00AE4946" w:rsidRDefault="00B822F3" w:rsidP="00B822F3">
      <w:pPr>
        <w:ind w:firstLine="454"/>
      </w:pPr>
      <w:r w:rsidRPr="00AE4946">
        <w:t xml:space="preserve">Поэтому, когда приходит человек, и у него горит искра, он смотрит на это всё, он подозрительно на всё это смотрит, ему нужно поменять ракурс жизни в Монаде. А это дело </w:t>
      </w:r>
      <w:proofErr w:type="gramStart"/>
      <w:r w:rsidRPr="00AE4946">
        <w:t>аж</w:t>
      </w:r>
      <w:proofErr w:type="gramEnd"/>
      <w:r w:rsidRPr="00AE4946">
        <w:t xml:space="preserve"> 16-ти Синтезов, поэтому у нас там и на 1-м Синтезе, и на 6-м Синтезе, и на 9-м Синтезе постоянные стяжания Монады, и на 17-м, чтобы она меняла ракурсы и вживалась в новое.</w:t>
      </w:r>
    </w:p>
    <w:p w:rsidR="00B822F3" w:rsidRPr="00AE4946" w:rsidRDefault="00B822F3" w:rsidP="00B822F3">
      <w:pPr>
        <w:ind w:firstLine="454"/>
        <w:rPr>
          <w:b/>
        </w:rPr>
      </w:pPr>
      <w:r w:rsidRPr="00AE4946">
        <w:t>Вы скажете: это сложно, зачем это людям? Мы</w:t>
      </w:r>
      <w:r w:rsidR="00C37B63">
        <w:t>,</w:t>
      </w:r>
      <w:r w:rsidRPr="00AE4946">
        <w:t xml:space="preserve"> конечно</w:t>
      </w:r>
      <w:r w:rsidR="00C37B63">
        <w:t>,</w:t>
      </w:r>
      <w:r w:rsidRPr="00AE4946">
        <w:t xml:space="preserve"> можем Планету оставить в присутственной жизни, и она попрёт это миллиардами лет, все люди, но мы с вами уже знаем, что есть </w:t>
      </w:r>
      <w:proofErr w:type="gramStart"/>
      <w:r w:rsidRPr="00AE4946">
        <w:t>более вышестоящие</w:t>
      </w:r>
      <w:proofErr w:type="gramEnd"/>
      <w:r w:rsidRPr="00AE4946">
        <w:t xml:space="preserve"> виды жизни</w:t>
      </w:r>
      <w:r w:rsidR="00C37B63">
        <w:t>,</w:t>
      </w:r>
      <w:r w:rsidRPr="00AE4946">
        <w:t xml:space="preserve"> и тогда эти вышестоящие по отношению к нам будут начальство</w:t>
      </w:r>
      <w:r w:rsidR="00C37B63">
        <w:t>м</w:t>
      </w:r>
      <w:r w:rsidRPr="00AE4946">
        <w:t xml:space="preserve">. И после </w:t>
      </w:r>
      <w:proofErr w:type="gramStart"/>
      <w:r w:rsidRPr="00AE4946">
        <w:t>нашего</w:t>
      </w:r>
      <w:proofErr w:type="gramEnd"/>
      <w:r w:rsidRPr="00AE4946">
        <w:t xml:space="preserve"> обожествлённ</w:t>
      </w:r>
      <w:r w:rsidR="00C37B63">
        <w:t>ы</w:t>
      </w:r>
      <w:r w:rsidRPr="00AE4946">
        <w:t>м варианте жизни, когда ты раб, то мы понимаем, что если выше нас останется хоть один вид жизни, есть шанс, что найдётся цивилизация, которая скажет: да вы тут…, не совсем равностн</w:t>
      </w:r>
      <w:r w:rsidR="00C37B63">
        <w:t>ы</w:t>
      </w:r>
      <w:r w:rsidRPr="00AE4946">
        <w:t xml:space="preserve">, так скажем. Это даже не Иерархия сработает, а глупость этой цивилизации, но всегда есть шанс, правда? </w:t>
      </w:r>
      <w:proofErr w:type="gramStart"/>
      <w:r w:rsidRPr="00AE4946">
        <w:t>И вот</w:t>
      </w:r>
      <w:r w:rsidR="00C37B63">
        <w:t>,</w:t>
      </w:r>
      <w:r w:rsidRPr="00AE4946">
        <w:t xml:space="preserve"> напитавшись этой божественной глупостью</w:t>
      </w:r>
      <w:r w:rsidR="00C37B63">
        <w:t>,</w:t>
      </w:r>
      <w:r w:rsidRPr="00AE4946">
        <w:t xml:space="preserve"> божественной комеди</w:t>
      </w:r>
      <w:r w:rsidR="00C37B63">
        <w:t>ей</w:t>
      </w:r>
      <w:r w:rsidRPr="00AE4946">
        <w:t xml:space="preserve">, </w:t>
      </w:r>
      <w:r w:rsidR="00C37B63">
        <w:t xml:space="preserve">– </w:t>
      </w:r>
      <w:r w:rsidRPr="00AE4946">
        <w:t>я литератур</w:t>
      </w:r>
      <w:r w:rsidR="00C37B63">
        <w:t>но скажу,</w:t>
      </w:r>
      <w:r w:rsidRPr="00AE4946">
        <w:t xml:space="preserve"> </w:t>
      </w:r>
      <w:r w:rsidR="00C37B63">
        <w:t xml:space="preserve">– </w:t>
      </w:r>
      <w:r w:rsidRPr="00AE4946">
        <w:t>мы поняли, что лучше в этой комедии не участвовать, а найти тот ракурс жизни, когда ты на равных со всеми, внимание, но толерантен всем, то есть</w:t>
      </w:r>
      <w:r w:rsidR="00C37B63">
        <w:t>,</w:t>
      </w:r>
      <w:r w:rsidRPr="00AE4946">
        <w:t xml:space="preserve"> ты не унижаешь других, потому что они по-другому жить не могут, но это уже воспитание, это уже другие виды, но </w:t>
      </w:r>
      <w:r w:rsidRPr="00AE4946">
        <w:rPr>
          <w:b/>
        </w:rPr>
        <w:t>изначально ты имеешь</w:t>
      </w:r>
      <w:proofErr w:type="gramEnd"/>
      <w:r w:rsidRPr="00AE4946">
        <w:rPr>
          <w:b/>
        </w:rPr>
        <w:t xml:space="preserve"> самый высокий ракурс жизни – Изначально-метагалактический. </w:t>
      </w:r>
    </w:p>
    <w:p w:rsidR="00B822F3" w:rsidRPr="00AE4946" w:rsidRDefault="00B822F3" w:rsidP="00B822F3">
      <w:pPr>
        <w:ind w:firstLine="454"/>
      </w:pPr>
      <w:r w:rsidRPr="00AE4946">
        <w:t xml:space="preserve">Есть один момент, некоторые говорят: а вот, если у нас воспитанности нет? Очень простой вариант, ты выпадаешь в нижестоящее развитие. Не воспитался, тебя перевели в Изначальность, там не воспитался – в проявленность, там не воспитался – в присутственность, там не воспитался – в физику, развивайся. У нас такие специалисты есть. Не-не, ракурс жизни у них остаётся, как накопления, но они ж должны его поддерживать. </w:t>
      </w:r>
    </w:p>
    <w:p w:rsidR="00B822F3" w:rsidRPr="00AE4946" w:rsidRDefault="00B822F3" w:rsidP="00B822F3">
      <w:pPr>
        <w:ind w:firstLine="454"/>
      </w:pPr>
      <w:r w:rsidRPr="00AE4946">
        <w:lastRenderedPageBreak/>
        <w:t>Жизнь</w:t>
      </w:r>
      <w:r w:rsidR="00C37B63">
        <w:t>-то</w:t>
      </w:r>
      <w:r w:rsidRPr="00AE4946">
        <w:t xml:space="preserve"> – это, что? Это деятельность, это применение. Чтоб жизнь была, ты должен её, что? Поддерживать, ты должен брать силы Всевышнего, смыслы Всевышнего</w:t>
      </w:r>
      <w:r w:rsidR="00C37B63">
        <w:t>,</w:t>
      </w:r>
      <w:r w:rsidRPr="00AE4946">
        <w:t xml:space="preserve"> и они у тебя в голове должны, что? Крутиться. </w:t>
      </w:r>
      <w:r w:rsidRPr="00AE4946">
        <w:rPr>
          <w:b/>
        </w:rPr>
        <w:t>Вот какие у тебя смыслы в голове, складывающиеся в силы, такой у тебя</w:t>
      </w:r>
      <w:r w:rsidRPr="00AE4946">
        <w:t xml:space="preserve"> </w:t>
      </w:r>
      <w:r w:rsidRPr="00AE4946">
        <w:rPr>
          <w:b/>
        </w:rPr>
        <w:t>и ракурс жизни</w:t>
      </w:r>
      <w:r w:rsidRPr="00AE4946">
        <w:t>. Кстати, 21-я часть, у нас 21</w:t>
      </w:r>
      <w:r w:rsidR="00C37B63">
        <w:t>-й</w:t>
      </w:r>
      <w:r w:rsidRPr="00AE4946">
        <w:t xml:space="preserve"> Синтез, так и называется Осмысленность. Значит, вся жизнь зависит от наших смыслов. О! А когда у тебя эти смыслы теряются, эти силы не идут, у тебя понижается ракурс жизни, постепенно, не сразу, вымывается. Жизнь же, она буром идёт и идёт куда-то там, а куда идёт? А куда может, потом понижается, потом понижается, ты или где-то закрепляешься, или сюда. </w:t>
      </w:r>
      <w:proofErr w:type="gramStart"/>
      <w:r w:rsidRPr="00AE4946">
        <w:t>При этом ты всё стяжал, это знаете, 10-я часть, потенциал есть, но посмотрим, что из тебя выраст</w:t>
      </w:r>
      <w:r w:rsidR="00C37B63">
        <w:t>е</w:t>
      </w:r>
      <w:r w:rsidRPr="00AE4946">
        <w:t>т, то есть люди стяжали, люди взошли, мы их Синтезами, допустим, отстроили Человеком Метагалактики</w:t>
      </w:r>
      <w:r w:rsidR="00C37B63">
        <w:t>,</w:t>
      </w:r>
      <w:r w:rsidRPr="00AE4946">
        <w:t xml:space="preserve"> присутственно.</w:t>
      </w:r>
      <w:proofErr w:type="gramEnd"/>
      <w:r w:rsidRPr="00AE4946">
        <w:t xml:space="preserve"> Потенциал есть, а теперь посмотрим, что из этого выраст</w:t>
      </w:r>
      <w:r w:rsidR="00C37B63">
        <w:t>е</w:t>
      </w:r>
      <w:r w:rsidRPr="00AE4946">
        <w:t>т.</w:t>
      </w:r>
    </w:p>
    <w:p w:rsidR="00B822F3" w:rsidRPr="00AE4946" w:rsidRDefault="00B822F3" w:rsidP="00B822F3">
      <w:pPr>
        <w:ind w:firstLine="454"/>
      </w:pPr>
      <w:r w:rsidRPr="00AE4946">
        <w:t xml:space="preserve">Мы идём ещё шире, мы между присутствиями и проявлениями начнём встраивать Изначальные присутствия сейчас. И у нас пойдёт </w:t>
      </w:r>
      <w:r w:rsidRPr="00AE4946">
        <w:rPr>
          <w:b/>
        </w:rPr>
        <w:t>6 видов жизни</w:t>
      </w:r>
      <w:r w:rsidRPr="00AE4946">
        <w:t>. Вы скажете: у нас же 5 пальцев. Где найти 6-й палец? Пальца нет, сразу же скажу, так шутка, буддистский дзен. У нас 5 пальцев, где найти 6-й?</w:t>
      </w:r>
    </w:p>
    <w:p w:rsidR="00B822F3" w:rsidRPr="00C37B63" w:rsidRDefault="00B822F3" w:rsidP="00B822F3">
      <w:pPr>
        <w:ind w:firstLine="454"/>
        <w:rPr>
          <w:i/>
        </w:rPr>
      </w:pPr>
      <w:r w:rsidRPr="00C37B63">
        <w:rPr>
          <w:i/>
        </w:rPr>
        <w:t xml:space="preserve">Из зала: </w:t>
      </w:r>
      <w:r w:rsidR="00C37B63" w:rsidRPr="00C37B63">
        <w:rPr>
          <w:i/>
        </w:rPr>
        <w:t xml:space="preserve">– </w:t>
      </w:r>
      <w:r w:rsidRPr="00C37B63">
        <w:rPr>
          <w:i/>
        </w:rPr>
        <w:t>на другой руке.</w:t>
      </w:r>
    </w:p>
    <w:p w:rsidR="00B822F3" w:rsidRPr="00C37B63" w:rsidRDefault="00B822F3" w:rsidP="00B822F3">
      <w:pPr>
        <w:ind w:firstLine="454"/>
        <w:rPr>
          <w:i/>
        </w:rPr>
      </w:pPr>
      <w:r w:rsidRPr="00C37B63">
        <w:rPr>
          <w:i/>
        </w:rPr>
        <w:t xml:space="preserve">Из зала: </w:t>
      </w:r>
      <w:r w:rsidR="00C37B63" w:rsidRPr="00C37B63">
        <w:rPr>
          <w:i/>
        </w:rPr>
        <w:t xml:space="preserve">– </w:t>
      </w:r>
      <w:r w:rsidRPr="00C37B63">
        <w:rPr>
          <w:i/>
        </w:rPr>
        <w:t>кулак.</w:t>
      </w:r>
    </w:p>
    <w:p w:rsidR="00B822F3" w:rsidRPr="00AE4946" w:rsidRDefault="00B822F3" w:rsidP="00B822F3">
      <w:pPr>
        <w:ind w:firstLine="454"/>
      </w:pPr>
      <w:r w:rsidRPr="00AE4946">
        <w:t xml:space="preserve">О, молодец, кто-то у нас хоть занимается буддизмом. Вот он, видите какой длинный </w:t>
      </w:r>
      <w:r w:rsidRPr="00C37B63">
        <w:rPr>
          <w:i/>
        </w:rPr>
        <w:t>(показывает руку до локтя)</w:t>
      </w:r>
      <w:r w:rsidRPr="00AE4946">
        <w:t>. И русские знают, как это! Мы знаем этот палец, у нас это нормальный жест нашей традиции, правда</w:t>
      </w:r>
      <w:r w:rsidR="00C37B63">
        <w:t>,</w:t>
      </w:r>
      <w:r w:rsidRPr="00AE4946">
        <w:t xml:space="preserve"> он не всегда адекватно воспринимается, но это, как раз и есть тот самый наш палец. Это</w:t>
      </w:r>
      <w:r w:rsidR="00C37B63">
        <w:t>,</w:t>
      </w:r>
      <w:r w:rsidRPr="00AE4946">
        <w:t xml:space="preserve"> кстати, вот из нашей традиции. Шестой вид жизни – и вот это и есть Изначально-метагалактическая Жизнь в синтезе </w:t>
      </w:r>
      <w:proofErr w:type="gramStart"/>
      <w:r w:rsidRPr="00AE4946">
        <w:t>предыдущих</w:t>
      </w:r>
      <w:proofErr w:type="gramEnd"/>
      <w:r w:rsidRPr="00AE4946">
        <w:t>, но это, когда мы вот эту Изначально-присутственную Жизнь разработаем.</w:t>
      </w:r>
    </w:p>
    <w:p w:rsidR="00B822F3" w:rsidRPr="00AE4946" w:rsidRDefault="00B822F3" w:rsidP="00B822F3">
      <w:pPr>
        <w:ind w:firstLine="454"/>
      </w:pPr>
      <w:r w:rsidRPr="00AE4946">
        <w:t>И вот только сейчас, когда мы добежали до Изначальной Метагалактики, у нас Изначально-присутственная Жизнь, как ракурс огня, который существует в Монадах</w:t>
      </w:r>
      <w:r w:rsidR="00C37B63">
        <w:t>,</w:t>
      </w:r>
      <w:r w:rsidRPr="00AE4946">
        <w:t xml:space="preserve"> появляется. Естественно</w:t>
      </w:r>
      <w:r w:rsidR="00C37B63">
        <w:t>,</w:t>
      </w:r>
      <w:r w:rsidRPr="00AE4946">
        <w:t xml:space="preserve"> </w:t>
      </w:r>
      <w:r w:rsidRPr="00AE4946">
        <w:rPr>
          <w:b/>
        </w:rPr>
        <w:t>для всех людей планеты мы будем двигать ракурс огня в Монадах, теперь Изначально</w:t>
      </w:r>
      <w:r w:rsidRPr="00AE4946">
        <w:t>-</w:t>
      </w:r>
      <w:r w:rsidRPr="00AE4946">
        <w:rPr>
          <w:b/>
        </w:rPr>
        <w:t>метагалактический,</w:t>
      </w:r>
      <w:r w:rsidRPr="00AE4946">
        <w:t xml:space="preserve"> но двигать, это не значит, что они смогут сразу там появит</w:t>
      </w:r>
      <w:r w:rsidR="00C37B63">
        <w:t>ь</w:t>
      </w:r>
      <w:r w:rsidRPr="00AE4946">
        <w:t>ся. У них вот эти, вот эти веера ракурсов жизни всё равно будут присутствовать, от себя ж не убежишь.</w:t>
      </w:r>
    </w:p>
    <w:p w:rsidR="00B822F3" w:rsidRPr="00AE4946" w:rsidRDefault="00B822F3" w:rsidP="00B822F3">
      <w:pPr>
        <w:ind w:firstLine="454"/>
      </w:pPr>
      <w:r w:rsidRPr="00AE4946">
        <w:t xml:space="preserve">Почему? Даже, если мы установим Изначально-метагалактический вид жизни в каждой Монаде, мы установим, там несколько лет пройдёт, мы всем зафиксируем. Вопрос в чём? </w:t>
      </w:r>
      <w:r w:rsidRPr="00AE4946">
        <w:rPr>
          <w:b/>
        </w:rPr>
        <w:t>Надо иметь смыслы, которые складываются в силы, чтобы этим жить</w:t>
      </w:r>
      <w:r w:rsidRPr="00AE4946">
        <w:t xml:space="preserve">. Зачем установим? Потому что из Изначально-метагалактической легко опуститься вниз и вернутся вверх. А вот из </w:t>
      </w:r>
      <w:proofErr w:type="gramStart"/>
      <w:r w:rsidRPr="00AE4946">
        <w:t>плановой</w:t>
      </w:r>
      <w:proofErr w:type="gramEnd"/>
      <w:r w:rsidRPr="00AE4946">
        <w:t xml:space="preserve"> – подняться вверх, это ой как нелегко и никаких стрелочек нет, ты конкретно по плану, из присутственной – ты конкретно по присутствиям, но уже можешь спустит</w:t>
      </w:r>
      <w:r w:rsidR="00C37B63">
        <w:t>ь</w:t>
      </w:r>
      <w:r w:rsidRPr="00AE4946">
        <w:t xml:space="preserve">ся в план, понимаете, да? </w:t>
      </w:r>
      <w:r w:rsidRPr="00AE4946">
        <w:rPr>
          <w:b/>
        </w:rPr>
        <w:t>То есть, чем выше Жизнь, тем у тебя богаче возможности опустит</w:t>
      </w:r>
      <w:r w:rsidR="00C37B63">
        <w:rPr>
          <w:b/>
        </w:rPr>
        <w:t>ь</w:t>
      </w:r>
      <w:r w:rsidRPr="00AE4946">
        <w:rPr>
          <w:b/>
        </w:rPr>
        <w:t>ся и подняться</w:t>
      </w:r>
      <w:r w:rsidRPr="00AE4946">
        <w:t>.</w:t>
      </w:r>
    </w:p>
    <w:p w:rsidR="00B822F3" w:rsidRPr="00AE4946" w:rsidRDefault="00B822F3" w:rsidP="00B822F3">
      <w:pPr>
        <w:ind w:firstLine="454"/>
      </w:pPr>
      <w:r w:rsidRPr="00AE4946">
        <w:rPr>
          <w:b/>
        </w:rPr>
        <w:t>Кстати, для Изначально-метагалактических людей</w:t>
      </w:r>
      <w:r w:rsidRPr="00AE4946">
        <w:t>. Вот мы с вами перевоплощаемся в этой жизни, в следующей жизни, а они не просто перевоплощаются, а они, если уходят в воплощение, то они понижают свой уровень жизни до самого нижайшего, а потом возвращаются обратно. Я бы сказал</w:t>
      </w:r>
      <w:r w:rsidR="00A42B30">
        <w:t>,</w:t>
      </w:r>
      <w:r w:rsidRPr="00AE4946">
        <w:t xml:space="preserve"> на множество воплощений так, как вариант, то есть для них это не следующая жизнь, а поднятие ракурса жизни с нижайшего </w:t>
      </w:r>
      <w:proofErr w:type="gramStart"/>
      <w:r w:rsidR="00A42B30">
        <w:t>в</w:t>
      </w:r>
      <w:proofErr w:type="gramEnd"/>
      <w:r w:rsidRPr="00AE4946">
        <w:t xml:space="preserve"> сам</w:t>
      </w:r>
      <w:r w:rsidR="00A42B30">
        <w:t>ый</w:t>
      </w:r>
      <w:r w:rsidRPr="00AE4946">
        <w:t xml:space="preserve"> высок</w:t>
      </w:r>
      <w:r w:rsidR="00A42B30">
        <w:t>ий,</w:t>
      </w:r>
      <w:r w:rsidRPr="00AE4946">
        <w:t xml:space="preserve"> через множество воплощений.</w:t>
      </w:r>
    </w:p>
    <w:p w:rsidR="00B822F3" w:rsidRPr="00AE4946" w:rsidRDefault="00B822F3" w:rsidP="00B822F3">
      <w:pPr>
        <w:ind w:firstLine="454"/>
      </w:pPr>
      <w:proofErr w:type="gramStart"/>
      <w:r w:rsidRPr="00AE4946">
        <w:t>Так что, возможно, мы участвуем ещё и в этом процессе в каком-то, то есть там не воплощаются, а воплощаясь, как бы, как в литературе писали, иерархическ</w:t>
      </w:r>
      <w:r w:rsidR="00A42B30">
        <w:t>и</w:t>
      </w:r>
      <w:r w:rsidRPr="00AE4946">
        <w:t xml:space="preserve"> путешеств</w:t>
      </w:r>
      <w:r w:rsidR="00A42B30">
        <w:t>уют</w:t>
      </w:r>
      <w:r w:rsidRPr="00AE4946">
        <w:t>, погружаясь в самое дно и поднимаясь с самого дна.</w:t>
      </w:r>
      <w:proofErr w:type="gramEnd"/>
      <w:r w:rsidRPr="00AE4946">
        <w:t xml:space="preserve"> Самое дно для уровня жизни – это плановая жизнь, то есть на </w:t>
      </w:r>
      <w:proofErr w:type="gramStart"/>
      <w:r w:rsidRPr="00AE4946">
        <w:rPr>
          <w:i/>
        </w:rPr>
        <w:t>план-ете</w:t>
      </w:r>
      <w:proofErr w:type="gramEnd"/>
      <w:r w:rsidRPr="00AE4946">
        <w:rPr>
          <w:i/>
        </w:rPr>
        <w:t xml:space="preserve">, </w:t>
      </w:r>
      <w:r w:rsidRPr="00AE4946">
        <w:t>то есть</w:t>
      </w:r>
      <w:r w:rsidR="00A42B30">
        <w:t>,</w:t>
      </w:r>
      <w:r w:rsidRPr="00AE4946">
        <w:t xml:space="preserve"> воплощаясь из Изначальной Метагалактики на Планету, потом возвращаясь в Изначальную Метагалактику. </w:t>
      </w:r>
      <w:r w:rsidRPr="00AE4946">
        <w:rPr>
          <w:b/>
        </w:rPr>
        <w:t>И вот это всё записано в ракурсе Огня Жизни</w:t>
      </w:r>
      <w:r w:rsidRPr="00AE4946">
        <w:t>.</w:t>
      </w:r>
    </w:p>
    <w:p w:rsidR="00B822F3" w:rsidRPr="00AE4946" w:rsidRDefault="00B822F3" w:rsidP="00B822F3">
      <w:pPr>
        <w:ind w:firstLine="454"/>
      </w:pPr>
      <w:r w:rsidRPr="00AE4946">
        <w:t>Вот мы сейчас</w:t>
      </w:r>
      <w:r w:rsidR="00A42B30">
        <w:t>,</w:t>
      </w:r>
      <w:r w:rsidRPr="00AE4946">
        <w:t xml:space="preserve"> наконец-таки</w:t>
      </w:r>
      <w:r w:rsidR="00A42B30">
        <w:t>,</w:t>
      </w:r>
      <w:r w:rsidRPr="00AE4946">
        <w:t xml:space="preserve"> получили с вами, наверное, будем </w:t>
      </w:r>
      <w:r w:rsidR="00A42B30" w:rsidRPr="00AE4946">
        <w:t xml:space="preserve">уже </w:t>
      </w:r>
      <w:r w:rsidRPr="00AE4946">
        <w:t xml:space="preserve">считать шестой ракурс жизни, подчёркиваю, </w:t>
      </w:r>
      <w:proofErr w:type="gramStart"/>
      <w:r w:rsidRPr="00AE4946">
        <w:t>Изначально-присутственную</w:t>
      </w:r>
      <w:proofErr w:type="gramEnd"/>
      <w:r w:rsidRPr="00AE4946">
        <w:t xml:space="preserve"> нам ещё надо будет разработать, но </w:t>
      </w:r>
      <w:r w:rsidR="00A42B30">
        <w:t xml:space="preserve">он </w:t>
      </w:r>
      <w:r w:rsidRPr="00AE4946">
        <w:t xml:space="preserve">есть, нам его объявляли, поэтому этот ракурс жизни должен действовать. </w:t>
      </w:r>
      <w:r w:rsidR="00A42B30">
        <w:t>П</w:t>
      </w:r>
      <w:r w:rsidRPr="00AE4946">
        <w:t>ятый</w:t>
      </w:r>
      <w:r w:rsidR="00A42B30">
        <w:t>-</w:t>
      </w:r>
      <w:r w:rsidRPr="00AE4946">
        <w:t>шестой, пока так скаж</w:t>
      </w:r>
      <w:r w:rsidR="00A42B30">
        <w:t>у</w:t>
      </w:r>
      <w:r w:rsidRPr="00AE4946">
        <w:t>, точно ещё не знаю. Примерно ситуацию сложили? Ситуацию сложили.</w:t>
      </w:r>
    </w:p>
    <w:p w:rsidR="00B822F3" w:rsidRDefault="00B822F3" w:rsidP="00B822F3">
      <w:pPr>
        <w:ind w:firstLine="454"/>
        <w:rPr>
          <w:b/>
        </w:rPr>
      </w:pPr>
      <w:r w:rsidRPr="00AE4946">
        <w:t xml:space="preserve">Схема может быть не до конца разработана, я основные намётки показал, а потом у нас есть вот наука, мы сядем, будем собирать все </w:t>
      </w:r>
      <w:proofErr w:type="gramStart"/>
      <w:r w:rsidRPr="00AE4946">
        <w:t>материалы</w:t>
      </w:r>
      <w:proofErr w:type="gramEnd"/>
      <w:r w:rsidRPr="00AE4946">
        <w:t xml:space="preserve"> и будем уже разрабатывать </w:t>
      </w:r>
      <w:r w:rsidRPr="00A42B30">
        <w:rPr>
          <w:i/>
        </w:rPr>
        <w:t>(что-то падает)</w:t>
      </w:r>
      <w:r w:rsidRPr="00AE4946">
        <w:t xml:space="preserve">, да, это старая наука упала, и будем разрабатывать ракурсы жизни, которыми живёт человек. </w:t>
      </w:r>
      <w:r w:rsidRPr="00AE4946">
        <w:rPr>
          <w:b/>
        </w:rPr>
        <w:t xml:space="preserve">Вот это первая </w:t>
      </w:r>
      <w:r w:rsidR="00A42B30">
        <w:rPr>
          <w:b/>
        </w:rPr>
        <w:t>тема</w:t>
      </w:r>
      <w:r w:rsidRPr="00AE4946">
        <w:rPr>
          <w:b/>
        </w:rPr>
        <w:t>.</w:t>
      </w:r>
    </w:p>
    <w:p w:rsidR="0012529F" w:rsidRPr="00AE4946" w:rsidRDefault="0012529F" w:rsidP="0012529F">
      <w:pPr>
        <w:pStyle w:val="12"/>
      </w:pPr>
      <w:bookmarkStart w:id="11" w:name="_Toc522736278"/>
      <w:r>
        <w:lastRenderedPageBreak/>
        <w:t>Виды Жизни по расам</w:t>
      </w:r>
      <w:bookmarkEnd w:id="11"/>
    </w:p>
    <w:p w:rsidR="00B822F3" w:rsidRPr="00AE4946" w:rsidRDefault="00B822F3" w:rsidP="00B822F3">
      <w:pPr>
        <w:ind w:firstLine="454"/>
      </w:pPr>
      <w:r w:rsidRPr="00AE4946">
        <w:rPr>
          <w:b/>
        </w:rPr>
        <w:t xml:space="preserve">Сейчас будет вторая тема и </w:t>
      </w:r>
      <w:r w:rsidRPr="00AE4946">
        <w:t>потом</w:t>
      </w:r>
      <w:r w:rsidR="00A42B30">
        <w:t xml:space="preserve"> практика</w:t>
      </w:r>
      <w:r w:rsidRPr="00AE4946">
        <w:t>, я говорил, что у нас будет не одна, а две-три практики. Ракурс жизни понятен? Вот мы туда вошли, поэтому, пожалуйста, когда к вам приходят новенькие, вы должны видеть не то, что он в 5-й расе, вот представьте, раса – это вид жизни:</w:t>
      </w:r>
    </w:p>
    <w:p w:rsidR="00B822F3" w:rsidRPr="00AE4946" w:rsidRDefault="00B822F3" w:rsidP="00B822F3">
      <w:pPr>
        <w:ind w:firstLine="454"/>
        <w:rPr>
          <w:b/>
        </w:rPr>
      </w:pPr>
      <w:r w:rsidRPr="00AE4946">
        <w:rPr>
          <w:b/>
        </w:rPr>
        <w:t>5-я раса – плановый вид жизни</w:t>
      </w:r>
    </w:p>
    <w:p w:rsidR="00B822F3" w:rsidRPr="00AE4946" w:rsidRDefault="00B822F3" w:rsidP="00B822F3">
      <w:pPr>
        <w:ind w:firstLine="454"/>
        <w:rPr>
          <w:b/>
        </w:rPr>
      </w:pPr>
      <w:r w:rsidRPr="00AE4946">
        <w:rPr>
          <w:b/>
        </w:rPr>
        <w:t xml:space="preserve">6-я раса – </w:t>
      </w:r>
      <w:proofErr w:type="gramStart"/>
      <w:r w:rsidRPr="00AE4946">
        <w:rPr>
          <w:b/>
        </w:rPr>
        <w:t>присутственный</w:t>
      </w:r>
      <w:proofErr w:type="gramEnd"/>
    </w:p>
    <w:p w:rsidR="00B822F3" w:rsidRPr="00AE4946" w:rsidRDefault="00B822F3" w:rsidP="00B822F3">
      <w:pPr>
        <w:ind w:firstLine="454"/>
        <w:rPr>
          <w:b/>
        </w:rPr>
      </w:pPr>
      <w:r w:rsidRPr="00AE4946">
        <w:rPr>
          <w:b/>
        </w:rPr>
        <w:t>7-я раса – изначально-присутственная</w:t>
      </w:r>
    </w:p>
    <w:p w:rsidR="00B822F3" w:rsidRPr="00AE4946" w:rsidRDefault="00B822F3" w:rsidP="00B822F3">
      <w:pPr>
        <w:ind w:firstLine="454"/>
        <w:rPr>
          <w:b/>
        </w:rPr>
      </w:pPr>
      <w:r w:rsidRPr="00AE4946">
        <w:rPr>
          <w:b/>
        </w:rPr>
        <w:t>8-я раса – проявленная</w:t>
      </w:r>
    </w:p>
    <w:p w:rsidR="00B822F3" w:rsidRPr="00AE4946" w:rsidRDefault="00B822F3" w:rsidP="00B822F3">
      <w:pPr>
        <w:ind w:firstLine="454"/>
        <w:rPr>
          <w:b/>
        </w:rPr>
      </w:pPr>
      <w:r w:rsidRPr="00AE4946">
        <w:rPr>
          <w:b/>
        </w:rPr>
        <w:t>9-я раса – изначальная</w:t>
      </w:r>
    </w:p>
    <w:p w:rsidR="00B822F3" w:rsidRPr="00AE4946" w:rsidRDefault="00A42B30" w:rsidP="00B822F3">
      <w:pPr>
        <w:ind w:firstLine="454"/>
        <w:rPr>
          <w:b/>
        </w:rPr>
      </w:pPr>
      <w:r>
        <w:rPr>
          <w:b/>
        </w:rPr>
        <w:t xml:space="preserve">и </w:t>
      </w:r>
      <w:r w:rsidR="00B822F3" w:rsidRPr="00AE4946">
        <w:rPr>
          <w:b/>
        </w:rPr>
        <w:t xml:space="preserve">10-я раса – </w:t>
      </w:r>
      <w:proofErr w:type="gramStart"/>
      <w:r w:rsidR="00B822F3" w:rsidRPr="00AE4946">
        <w:rPr>
          <w:b/>
        </w:rPr>
        <w:t>изначально-метагалактический</w:t>
      </w:r>
      <w:proofErr w:type="gramEnd"/>
    </w:p>
    <w:p w:rsidR="00B822F3" w:rsidRPr="00AE4946" w:rsidRDefault="00B822F3" w:rsidP="00B822F3">
      <w:pPr>
        <w:ind w:firstLine="454"/>
        <w:rPr>
          <w:b/>
        </w:rPr>
      </w:pPr>
      <w:r w:rsidRPr="00AE4946">
        <w:t>По стандарту, раса – это вид жизни, она так переводится. И войдя в Изначально-метагалактическую Жизнь, мы фактически с вами реализуем уже не 5-ю и не 6-ю, а 10-ю расу. А то некоторые спрашивают, а почему ты перестал говорить о 6-й расе? Я иногда о ней говор</w:t>
      </w:r>
      <w:r w:rsidR="00A42B30">
        <w:t>ю</w:t>
      </w:r>
      <w:r w:rsidRPr="00AE4946">
        <w:t xml:space="preserve">, но как бы я понимаю, что мы реализуем уже другой план расы, который нам неизвестен. Смотрите, как я вас </w:t>
      </w:r>
      <w:proofErr w:type="gramStart"/>
      <w:r w:rsidRPr="00AE4946">
        <w:t>от</w:t>
      </w:r>
      <w:proofErr w:type="gramEnd"/>
      <w:r w:rsidRPr="00AE4946">
        <w:t xml:space="preserve"> шокировал. </w:t>
      </w:r>
      <w:r w:rsidR="00A42B30">
        <w:t xml:space="preserve">Поэтому </w:t>
      </w:r>
      <w:r w:rsidRPr="00AE4946">
        <w:t>мы с вами, как служащие ИДИВО</w:t>
      </w:r>
      <w:r w:rsidR="00A42B30">
        <w:t>,</w:t>
      </w:r>
      <w:r w:rsidRPr="00AE4946">
        <w:t xml:space="preserve"> уже давно не 6-</w:t>
      </w:r>
      <w:r w:rsidR="00A42B30">
        <w:t xml:space="preserve">я </w:t>
      </w:r>
      <w:r w:rsidRPr="00AE4946">
        <w:t xml:space="preserve">раса. Она присутственная, я без шуток. Эти стандарты неизменны: 5-я раса живёт планами, 6-я живёт присутствиями, но </w:t>
      </w:r>
      <w:proofErr w:type="gramStart"/>
      <w:r w:rsidRPr="00AE4946">
        <w:t>мы то</w:t>
      </w:r>
      <w:proofErr w:type="gramEnd"/>
      <w:r w:rsidRPr="00AE4946">
        <w:t xml:space="preserve"> с вами, кто-то ещё живёт присутствиями среди нас, на самом деле </w:t>
      </w:r>
      <w:r w:rsidRPr="00AE4946">
        <w:rPr>
          <w:b/>
        </w:rPr>
        <w:t xml:space="preserve">тенденция ИДИВО – мы не живём присутствиями, мы живём Изначальностью. Вот, это 9-й ракурс жизни 9-й расы. </w:t>
      </w:r>
    </w:p>
    <w:p w:rsidR="00B822F3" w:rsidRPr="00AE4946" w:rsidRDefault="00B822F3" w:rsidP="00B822F3">
      <w:pPr>
        <w:ind w:firstLine="454"/>
        <w:rPr>
          <w:b/>
        </w:rPr>
      </w:pPr>
      <w:r w:rsidRPr="00AE4946">
        <w:t xml:space="preserve">Ещё раз, 5-я раса </w:t>
      </w:r>
      <w:r w:rsidR="00A42B30">
        <w:t xml:space="preserve">– </w:t>
      </w:r>
      <w:r w:rsidRPr="00AE4946">
        <w:t>план</w:t>
      </w:r>
      <w:r w:rsidR="00A42B30">
        <w:t>ы</w:t>
      </w:r>
      <w:r w:rsidRPr="00AE4946">
        <w:t xml:space="preserve">, смотрите какая мысль, которая у вас вошла в голову и умирает. Присутственная раса – это 6-я, изначально-присутственная – эта схема есть – это 7-я, самая сложная для нас, мы эту жизнь пробежали и ничего не сделали, но мы её стяжали, мы синтезировали. Мы сейчас к ней будем возвращаться, раз пробежали, надо вернуться. Проявленная жизнь – 8-я, Изначальная жизнь – 9-я, мы расчёт ведём с 5-й расы </w:t>
      </w:r>
      <w:proofErr w:type="gramStart"/>
      <w:r w:rsidRPr="00AE4946">
        <w:t>с</w:t>
      </w:r>
      <w:proofErr w:type="gramEnd"/>
      <w:r w:rsidRPr="00AE4946">
        <w:t xml:space="preserve"> плановой, Изначально-метагалактическая – 10-</w:t>
      </w:r>
      <w:r w:rsidR="00A42B30">
        <w:t>я</w:t>
      </w:r>
      <w:r w:rsidRPr="00AE4946">
        <w:t xml:space="preserve">. То есть </w:t>
      </w:r>
      <w:r w:rsidRPr="00AE4946">
        <w:rPr>
          <w:b/>
        </w:rPr>
        <w:t>мы сейчас с вами сделали шаг вхождения в 10-ю расу.</w:t>
      </w:r>
    </w:p>
    <w:p w:rsidR="00B822F3" w:rsidRPr="00AE4946" w:rsidRDefault="00B822F3" w:rsidP="00B822F3">
      <w:pPr>
        <w:ind w:firstLine="454"/>
      </w:pPr>
      <w:r w:rsidRPr="00AE4946">
        <w:t xml:space="preserve">Я подчёркиваю, некоторые виды жизни мы с вами не освоили, </w:t>
      </w:r>
      <w:proofErr w:type="gramStart"/>
      <w:r w:rsidRPr="00AE4946">
        <w:t>проявленную</w:t>
      </w:r>
      <w:proofErr w:type="gramEnd"/>
      <w:r w:rsidRPr="00AE4946">
        <w:t xml:space="preserve"> мы тоже не освоили, у нас Дома Проявленные пошли только в этом году, понятно, да, как вид жизни, мы мимо пробежали. Нет, мы там стяжали Абсолютный огонь, перекрестились и побежали дальше, то есть</w:t>
      </w:r>
      <w:r w:rsidR="00A42B30">
        <w:t>,</w:t>
      </w:r>
      <w:r w:rsidRPr="00AE4946">
        <w:t xml:space="preserve"> нам давали Изначальный ракурс Жизни, но это не отменяет, что Проявленный и Изначально-присутственный в Метагалактике существует, как другие виды жизни.</w:t>
      </w:r>
    </w:p>
    <w:p w:rsidR="00B822F3" w:rsidRPr="00AE4946" w:rsidRDefault="00B822F3" w:rsidP="00B822F3">
      <w:pPr>
        <w:ind w:firstLine="454"/>
      </w:pPr>
      <w:r w:rsidRPr="00AE4946">
        <w:t>Грубо говоря: встречаемся мы с инопланетянами. Вначале надо определиться</w:t>
      </w:r>
      <w:r w:rsidR="00A42B30">
        <w:t>,</w:t>
      </w:r>
      <w:r w:rsidRPr="00AE4946">
        <w:t xml:space="preserve"> каким видом жизни он владеет не по форме тела, мало ли</w:t>
      </w:r>
      <w:r w:rsidR="00A42B30">
        <w:t>,</w:t>
      </w:r>
      <w:r w:rsidRPr="00AE4946">
        <w:t xml:space="preserve"> на что он похож, а по качеству огня в его Монаде или в то, что называется Монадой, в искре жизни. У многих Монад нет искр жизни, это мы с вами развиты, у нас целые Монады, у Владык Монады, а у многих просто искра, до Монад они ещё не доросли, хотя люди. Я не шучу, всякое есть. Нет, есть и Монады</w:t>
      </w:r>
      <w:r w:rsidR="00A42B30">
        <w:t>. И</w:t>
      </w:r>
      <w:r w:rsidRPr="00AE4946">
        <w:t xml:space="preserve"> надо определить</w:t>
      </w:r>
      <w:r w:rsidR="00A42B30">
        <w:t>,</w:t>
      </w:r>
      <w:r w:rsidRPr="00AE4946">
        <w:t xml:space="preserve"> каким огнём Жизни, и тогда мы будем хотя бы понимать, как с ним общаться. Потому что план</w:t>
      </w:r>
      <w:r w:rsidR="00A42B30">
        <w:t>овый</w:t>
      </w:r>
      <w:r w:rsidRPr="00AE4946">
        <w:t xml:space="preserve"> Огонь Жизни, даже при бешеной технической развитости, это одно общение, а присутственный вид жизни, даже при отсутствии технической развитости, это другое общение.</w:t>
      </w:r>
    </w:p>
    <w:p w:rsidR="00B822F3" w:rsidRPr="00AE4946" w:rsidRDefault="00B822F3" w:rsidP="00B822F3">
      <w:pPr>
        <w:ind w:firstLine="454"/>
      </w:pPr>
      <w:r w:rsidRPr="00AE4946">
        <w:t xml:space="preserve">Это </w:t>
      </w:r>
      <w:r w:rsidRPr="00AE4946">
        <w:rPr>
          <w:b/>
        </w:rPr>
        <w:t>мы идём Путём Отцов Творцов</w:t>
      </w:r>
      <w:r w:rsidRPr="00AE4946">
        <w:t xml:space="preserve"> с вами. Мы ж Творцами должны стать, нам уже начинают объяснять виды Жизни. Изначально-присутственные – это уже корректное вообще общение, для нас почти на равных, потому что мы минимально</w:t>
      </w:r>
      <w:r w:rsidR="00A42B30">
        <w:t xml:space="preserve">, скорее всего, </w:t>
      </w:r>
      <w:r w:rsidRPr="00AE4946">
        <w:t>будем Изначально-присутственные, пробежим присутственн</w:t>
      </w:r>
      <w:r w:rsidR="00A42B30">
        <w:t>ую жизнь</w:t>
      </w:r>
      <w:r w:rsidRPr="00AE4946">
        <w:t>. То есть вот этим Планом Творения мы минимально входим на физике планеты в Изначально-присутственную Жизнь. Почему? Мы Изначальность опускаем на планету, так как планета метагалактически минимально присутственна, и это всё равно должно остаться, значит Изначально-присутственная, а это уже не 6-я раса, а 7-я. Не зря Блаватская говорила: 6-я раса может быть короткой. Только не надо это никому объявлять, потому что</w:t>
      </w:r>
      <w:r w:rsidR="00A42B30">
        <w:t>,</w:t>
      </w:r>
      <w:r w:rsidRPr="00AE4946">
        <w:t xml:space="preserve"> не зная все эти смысловые тонкости, будут только у виска крутить и говорить: ну бараны. А мы на них будем говорить: ну бараны. Ничего хорошего из этого не будет.</w:t>
      </w:r>
    </w:p>
    <w:p w:rsidR="00B822F3" w:rsidRPr="00AE4946" w:rsidRDefault="00B822F3" w:rsidP="00B822F3">
      <w:pPr>
        <w:ind w:firstLine="454"/>
      </w:pPr>
      <w:r w:rsidRPr="00AE4946">
        <w:t xml:space="preserve">Вот здесь </w:t>
      </w:r>
      <w:r w:rsidRPr="00AE4946">
        <w:rPr>
          <w:b/>
        </w:rPr>
        <w:t xml:space="preserve">наступает закон </w:t>
      </w:r>
      <w:proofErr w:type="gramStart"/>
      <w:r w:rsidRPr="00AE4946">
        <w:rPr>
          <w:b/>
        </w:rPr>
        <w:t>Посвящённого</w:t>
      </w:r>
      <w:proofErr w:type="gramEnd"/>
      <w:r w:rsidRPr="00AE4946">
        <w:t xml:space="preserve"> – </w:t>
      </w:r>
      <w:r w:rsidRPr="00AE4946">
        <w:rPr>
          <w:b/>
        </w:rPr>
        <w:t>вы посвящены в виды жизни! И молчите</w:t>
      </w:r>
      <w:r w:rsidRPr="00AE4946">
        <w:t xml:space="preserve">! Когда </w:t>
      </w:r>
      <w:proofErr w:type="gramStart"/>
      <w:r w:rsidR="00450C54">
        <w:t>двадцать одним</w:t>
      </w:r>
      <w:proofErr w:type="gramEnd"/>
      <w:r w:rsidRPr="00AE4946">
        <w:t xml:space="preserve"> Синтезом остальные дорастут и войдут в среду служения ИДИВО, и смогут это понимать, мы им объясним. Иерархия наступает, как раз ваш Дом. А пока они не дорастут, не могут служить, не смогут этим быть, а ч</w:t>
      </w:r>
      <w:r w:rsidR="00450C54">
        <w:t>ё и</w:t>
      </w:r>
      <w:r w:rsidRPr="00AE4946">
        <w:t xml:space="preserve">м объяснять? Знаете, не стой на пути верующего, собьёшь, он другую веру не получит, но и старую потеряет и будет только хуже. Посвящённый! Это не значит, что </w:t>
      </w:r>
      <w:r w:rsidRPr="00AE4946">
        <w:lastRenderedPageBreak/>
        <w:t>мы не будем это публиковать в наших научных работах или эта тема будет закрыта. У нас</w:t>
      </w:r>
      <w:r w:rsidR="00CE75C0">
        <w:t xml:space="preserve"> Посв</w:t>
      </w:r>
      <w:r w:rsidRPr="00AE4946">
        <w:t>ящённость – не закрытость, а полная открытость.</w:t>
      </w:r>
    </w:p>
    <w:p w:rsidR="00B822F3" w:rsidRPr="00AE4946" w:rsidRDefault="00B822F3" w:rsidP="00B822F3">
      <w:pPr>
        <w:ind w:firstLine="454"/>
      </w:pPr>
      <w:r w:rsidRPr="00AE4946">
        <w:t>Мы ж нагло будем писать,</w:t>
      </w:r>
      <w:r w:rsidR="00450C54">
        <w:t xml:space="preserve"> в</w:t>
      </w:r>
      <w:r w:rsidRPr="00AE4946">
        <w:t xml:space="preserve"> парти</w:t>
      </w:r>
      <w:r w:rsidR="00450C54">
        <w:t>и</w:t>
      </w:r>
      <w:r w:rsidRPr="00AE4946">
        <w:t xml:space="preserve"> публиковать, всё будем рассказывать, но есть один анекдот, который вы знаете в любых священных текстах – </w:t>
      </w:r>
      <w:r w:rsidRPr="00AE4946">
        <w:rPr>
          <w:i/>
        </w:rPr>
        <w:t xml:space="preserve">вижу книгу и вижу </w:t>
      </w:r>
      <w:proofErr w:type="gramStart"/>
      <w:r w:rsidRPr="00AE4946">
        <w:rPr>
          <w:i/>
        </w:rPr>
        <w:t>фигу</w:t>
      </w:r>
      <w:proofErr w:type="gramEnd"/>
      <w:r w:rsidRPr="00AE4946">
        <w:t>. То есть читать</w:t>
      </w:r>
      <w:r w:rsidR="00450C54">
        <w:t>-</w:t>
      </w:r>
      <w:r w:rsidRPr="00AE4946">
        <w:t>то, я это прочту, но не факт, что я осмыслю или соображу то, чего я прочёл. Подумаешь</w:t>
      </w:r>
      <w:r w:rsidR="00450C54">
        <w:t>,</w:t>
      </w:r>
      <w:r w:rsidRPr="00AE4946">
        <w:t xml:space="preserve"> какие-то бараны пишут, что Изначальное присутствие – это 7-я раса, если у меня нет набора смыслов, я скажу: та фигня какая-то. В смысле</w:t>
      </w:r>
      <w:r w:rsidR="00450C54">
        <w:t>,</w:t>
      </w:r>
      <w:r w:rsidRPr="00AE4946">
        <w:t xml:space="preserve"> Пастернака не читал, но это очень вредный поэт, </w:t>
      </w:r>
      <w:r w:rsidR="00450C54">
        <w:t xml:space="preserve">– </w:t>
      </w:r>
      <w:r w:rsidRPr="00AE4946">
        <w:t>примерно то же самое. Увидели?</w:t>
      </w:r>
    </w:p>
    <w:p w:rsidR="00B822F3" w:rsidRPr="00AE4946" w:rsidRDefault="00B822F3" w:rsidP="00B822F3">
      <w:pPr>
        <w:ind w:firstLine="454"/>
      </w:pPr>
      <w:r w:rsidRPr="00AE4946">
        <w:t xml:space="preserve">Кстати, 2-й Синтез вспоминаю </w:t>
      </w:r>
      <w:r w:rsidR="00450C54">
        <w:t xml:space="preserve">о </w:t>
      </w:r>
      <w:r w:rsidRPr="00AE4946">
        <w:t>Пастернак</w:t>
      </w:r>
      <w:r w:rsidR="00450C54">
        <w:t>е</w:t>
      </w:r>
      <w:r w:rsidRPr="00AE4946">
        <w:t xml:space="preserve">, чего-то там его душа мучается, или к нам пришла и здесь служит, и мы где-то сканируем, кто-то из нас тут из служивых Пастернаком был. Всё, всё нормально, это не обязательно взрослый, это может быть маленький, к нам притягиваются развитые души сейчас у наших служащих. Ситуацию увидели? Как бы вот в этом плане. Жизнь понятна? </w:t>
      </w:r>
      <w:r w:rsidRPr="00AE4946">
        <w:rPr>
          <w:b/>
        </w:rPr>
        <w:t>Вот это масштаб Жизни Всевышнего и вот так работает Всевышний</w:t>
      </w:r>
      <w:r w:rsidRPr="00AE4946">
        <w:t xml:space="preserve">. </w:t>
      </w:r>
    </w:p>
    <w:p w:rsidR="00F740DB" w:rsidRDefault="00F740DB" w:rsidP="00F740DB">
      <w:pPr>
        <w:pStyle w:val="12"/>
      </w:pPr>
      <w:bookmarkStart w:id="12" w:name="_Toc522736279"/>
      <w:r>
        <w:t>Намёк о Смысле Жизни</w:t>
      </w:r>
      <w:bookmarkEnd w:id="12"/>
    </w:p>
    <w:p w:rsidR="00B822F3" w:rsidRPr="00AE4946" w:rsidRDefault="00B822F3" w:rsidP="00B822F3">
      <w:pPr>
        <w:ind w:firstLine="454"/>
      </w:pPr>
      <w:r w:rsidRPr="00AE4946">
        <w:t xml:space="preserve">Но я намекну последний раз – даже получив Жизнь Изначальной Метагалактики ракурсом, мы её сейчас стяжали, мы сейчас пойдём её разрабатывать, вы должны реально понимать, что? </w:t>
      </w:r>
      <w:r w:rsidRPr="00AE4946">
        <w:rPr>
          <w:b/>
        </w:rPr>
        <w:t>Что вам нужны смыслы, чтобы Жизнь жила, Жизнь живёт смыслами</w:t>
      </w:r>
      <w:r w:rsidRPr="00AE4946">
        <w:t>. Маленькое доказательство! Многие люди всю жизнь ищут</w:t>
      </w:r>
      <w:r w:rsidR="00450C54">
        <w:t>,</w:t>
      </w:r>
      <w:r w:rsidRPr="00AE4946">
        <w:t xml:space="preserve"> в чём смысл жизни. На самом деле, вопрос не в чём смысл жизни, а что я ищу </w:t>
      </w:r>
      <w:r w:rsidRPr="00450C54">
        <w:rPr>
          <w:i/>
        </w:rPr>
        <w:t xml:space="preserve">смыслы </w:t>
      </w:r>
      <w:r w:rsidRPr="00AE4946">
        <w:t xml:space="preserve">для моей жизни. Ибо Жизнь живёт смыслами. И когда у меня есть </w:t>
      </w:r>
      <w:r w:rsidRPr="00450C54">
        <w:rPr>
          <w:i/>
        </w:rPr>
        <w:t>смысл</w:t>
      </w:r>
      <w:r w:rsidRPr="00AE4946">
        <w:t xml:space="preserve"> жить, я чувствую, что я живу, а если у меня нет </w:t>
      </w:r>
      <w:r w:rsidRPr="00450C54">
        <w:rPr>
          <w:i/>
        </w:rPr>
        <w:t>смысла</w:t>
      </w:r>
      <w:r w:rsidRPr="00AE4946">
        <w:t xml:space="preserve"> жить, </w:t>
      </w:r>
      <w:proofErr w:type="gramStart"/>
      <w:r w:rsidRPr="00AE4946">
        <w:t>то</w:t>
      </w:r>
      <w:proofErr w:type="gramEnd"/>
      <w:r w:rsidRPr="00AE4946">
        <w:t xml:space="preserve"> как бы я хорошо ни жил, если у меня нет </w:t>
      </w:r>
      <w:r w:rsidRPr="00450C54">
        <w:rPr>
          <w:i/>
        </w:rPr>
        <w:t>смысла</w:t>
      </w:r>
      <w:r w:rsidRPr="00AE4946">
        <w:t xml:space="preserve"> жить, я живу плохо.</w:t>
      </w:r>
    </w:p>
    <w:p w:rsidR="00B822F3" w:rsidRPr="00AE4946" w:rsidRDefault="00B822F3" w:rsidP="00B822F3">
      <w:pPr>
        <w:ind w:firstLine="454"/>
      </w:pPr>
      <w:r w:rsidRPr="00AE4946">
        <w:t xml:space="preserve">И вот здесь вопрос не имущественный, а качественный смысловой. И люди, имеющие много всего в имуществе, но не имеют смысла жизни, чувствуют себя существующими, им пресна эта жизнь, хотя денег валом. </w:t>
      </w:r>
      <w:proofErr w:type="gramStart"/>
      <w:r w:rsidRPr="00AE4946">
        <w:t>А человек, у которого нет денег, но у него есть смысл жизни, он счастлив и живёт этим смыслом, пускай деньги достаются крайне трудно, у него счастья по жизни больше, и он качественно выше любого богатея, у которого нет смысла жизни, который только деньги прокручивает.</w:t>
      </w:r>
      <w:proofErr w:type="gramEnd"/>
      <w:r w:rsidRPr="00AE4946">
        <w:t xml:space="preserve"> И наоборот, если у богатея есть смысл жизни, а у не богатея смысла жизни нет, такое тоже очень часто встречается, не надо тут…, у нас не революционная ситуация рабочих и крестьян, у нас равностность.</w:t>
      </w:r>
    </w:p>
    <w:p w:rsidR="00B822F3" w:rsidRDefault="00B822F3" w:rsidP="00B822F3">
      <w:pPr>
        <w:ind w:firstLine="454"/>
      </w:pPr>
      <w:r w:rsidRPr="00AE4946">
        <w:t>То есть, неважно</w:t>
      </w:r>
      <w:r w:rsidR="00450C54">
        <w:t>,</w:t>
      </w:r>
      <w:r w:rsidRPr="00AE4946">
        <w:t xml:space="preserve"> какое у тебя имущество, </w:t>
      </w:r>
      <w:proofErr w:type="gramStart"/>
      <w:r w:rsidRPr="00AE4946">
        <w:t>вопрос</w:t>
      </w:r>
      <w:proofErr w:type="gramEnd"/>
      <w:r w:rsidRPr="00AE4946">
        <w:t xml:space="preserve"> – какой у тебя смысл жизни. И вот </w:t>
      </w:r>
      <w:r w:rsidRPr="00AE4946">
        <w:rPr>
          <w:b/>
        </w:rPr>
        <w:t xml:space="preserve">человеческий вопрос – </w:t>
      </w:r>
      <w:proofErr w:type="gramStart"/>
      <w:r w:rsidRPr="00AE4946">
        <w:rPr>
          <w:b/>
        </w:rPr>
        <w:t>это</w:t>
      </w:r>
      <w:proofErr w:type="gramEnd"/>
      <w:r w:rsidRPr="00AE4946">
        <w:rPr>
          <w:b/>
        </w:rPr>
        <w:t xml:space="preserve"> какими смыслами ты живёшь. И отсюда – какая твоя жизнь</w:t>
      </w:r>
      <w:r w:rsidRPr="00AE4946">
        <w:t xml:space="preserve">, вот это человеческий вопрос. А уже имущество с учётом этих смыслов, сил или притягиваются, или оттягивается, иногда не нужно, иногда нужно. Кстати, имущество у вас есть, но оно вас придавит и будет вам мешать, то лучше тогда его не иметь и остаться счастливым со смыслом жизни или наоборот, это имущество будет иметь для вас </w:t>
      </w:r>
      <w:r w:rsidRPr="00450C54">
        <w:rPr>
          <w:i/>
        </w:rPr>
        <w:t>смысл</w:t>
      </w:r>
      <w:r w:rsidRPr="00AE4946">
        <w:t xml:space="preserve"> чего-то там, допустим, служение, офис. Если есть смысл, оно вызывает у вас счастье – офис, это выражение Дома Отца физически. Смысл – идя в офис, вы фактически физически, внимание, входите в зал к Отцу, даже, если вы это не замечаете.</w:t>
      </w:r>
    </w:p>
    <w:p w:rsidR="00B822F3" w:rsidRDefault="00B822F3" w:rsidP="00B822F3">
      <w:pPr>
        <w:ind w:firstLine="454"/>
      </w:pPr>
      <w:r w:rsidRPr="00AE4946">
        <w:rPr>
          <w:b/>
        </w:rPr>
        <w:t>Офис,</w:t>
      </w:r>
      <w:r w:rsidRPr="00AE4946">
        <w:t xml:space="preserve"> я всегда говорю: это частичка зала Отца на физике, есть смысл, вроде простое помещение, вы не покупаете, вы снимаете офис, но неважно, вы сняли, у вас организация, вы вошли в офис и попали в зал к Отцу. И даже, если вы это не знаете, на вас всё равно работает зал Отца – </w:t>
      </w:r>
      <w:r w:rsidRPr="00450C54">
        <w:rPr>
          <w:i/>
        </w:rPr>
        <w:t>смысл</w:t>
      </w:r>
      <w:r w:rsidRPr="00AE4946">
        <w:t>. И вы тогда этим счастливы или несчастливы. В итоге, зашёл в офис, стал несчастливым, значит, в зале Отца ты</w:t>
      </w:r>
      <w:r w:rsidR="00450C54" w:rsidRPr="00C61418">
        <w:t>…</w:t>
      </w:r>
      <w:r w:rsidR="00450C54">
        <w:t xml:space="preserve"> </w:t>
      </w:r>
      <w:r w:rsidRPr="00AE4946">
        <w:t>несчастный, хотя ты это не замечаешь. Вошёл в офис, стал счастливый, значит, в зале Отца ты счастливый. Это как пример, которым вы пользуетесь, но не замечаете этого.</w:t>
      </w:r>
    </w:p>
    <w:p w:rsidR="00F740DB" w:rsidRPr="00AE4946" w:rsidRDefault="00556495" w:rsidP="00F740DB">
      <w:pPr>
        <w:pStyle w:val="12"/>
      </w:pPr>
      <w:bookmarkStart w:id="13" w:name="_Toc522736280"/>
      <w:r w:rsidRPr="00556495">
        <w:t>С</w:t>
      </w:r>
      <w:r w:rsidR="00F740DB" w:rsidRPr="00556495">
        <w:t>реды подразделений ИДИВО</w:t>
      </w:r>
      <w:bookmarkEnd w:id="13"/>
    </w:p>
    <w:p w:rsidR="00B822F3" w:rsidRPr="00AE4946" w:rsidRDefault="00B822F3" w:rsidP="00B822F3">
      <w:pPr>
        <w:ind w:firstLine="454"/>
      </w:pPr>
      <w:r w:rsidRPr="00AE4946">
        <w:rPr>
          <w:b/>
        </w:rPr>
        <w:t>Город</w:t>
      </w:r>
      <w:r w:rsidRPr="00AE4946">
        <w:t xml:space="preserve"> – это Экополис Отца. И мы иногда чувствуем, когда въезжаем в тот или иной город, </w:t>
      </w:r>
      <w:proofErr w:type="gramStart"/>
      <w:r w:rsidRPr="00AE4946">
        <w:t>или</w:t>
      </w:r>
      <w:proofErr w:type="gramEnd"/>
      <w:r w:rsidRPr="00AE4946">
        <w:t xml:space="preserve"> прилета</w:t>
      </w:r>
      <w:r w:rsidR="00450C54">
        <w:t>я</w:t>
      </w:r>
      <w:r w:rsidRPr="00AE4946">
        <w:t>, ты входишь в другую среду. Вот я сегодня на самолёте прилетел, у вас в городе другая среда, мне говорят: питерская. Это для вас питерская, а для меня, это другой Дом – Иерархическая среда, не питерская. Иерархическая – это совсем другая вариация огней и взаимодействий ИДИВО, она вроде и такая же, как и везде, но совершенно другая.</w:t>
      </w:r>
    </w:p>
    <w:p w:rsidR="00B822F3" w:rsidRPr="00AE4946" w:rsidRDefault="00B822F3" w:rsidP="00B822F3">
      <w:pPr>
        <w:ind w:firstLine="454"/>
      </w:pPr>
      <w:r w:rsidRPr="00AE4946">
        <w:lastRenderedPageBreak/>
        <w:t xml:space="preserve">В Новосибирск, когда летал, Цивилизационная среда, там очень часто </w:t>
      </w:r>
      <w:proofErr w:type="gramStart"/>
      <w:r w:rsidRPr="00AE4946">
        <w:t>цивилизованного</w:t>
      </w:r>
      <w:proofErr w:type="gramEnd"/>
      <w:r w:rsidRPr="00AE4946">
        <w:t xml:space="preserve"> можно и не встретить вообще, как и в Москве, как и в Питере, то есть</w:t>
      </w:r>
      <w:r w:rsidR="00450C54">
        <w:t>,</w:t>
      </w:r>
      <w:r w:rsidRPr="00AE4946">
        <w:t xml:space="preserve"> это всё условно то, что мы называем цивилизованностью. Но вот сама среда насыщена Огнём Цивилизованности, и это постепенно развивается. </w:t>
      </w:r>
      <w:r w:rsidRPr="00AE4946">
        <w:rPr>
          <w:b/>
        </w:rPr>
        <w:t>Предсказано, что Цивилизация пойдёт с Сибири</w:t>
      </w:r>
      <w:r w:rsidRPr="00AE4946">
        <w:t xml:space="preserve">. Правильно, </w:t>
      </w:r>
      <w:r w:rsidR="00450C54">
        <w:t>Ново-С</w:t>
      </w:r>
      <w:r w:rsidRPr="00AE4946">
        <w:t xml:space="preserve">ибирск, Владыки заранее всё простроили. Самый молодой город, ему всего 100 лет и уже миллионник, кто не знает. За 100 лет стать миллионником, в Сибири, где людей почти нет. Вот уж точно новая Сибирь, я без шуток, это история. </w:t>
      </w:r>
    </w:p>
    <w:p w:rsidR="00B822F3" w:rsidRPr="00AE4946" w:rsidRDefault="00B822F3" w:rsidP="00B822F3">
      <w:pPr>
        <w:ind w:firstLine="454"/>
      </w:pPr>
      <w:r w:rsidRPr="00AE4946">
        <w:t xml:space="preserve">Я, когда приехал в Новосибирск, </w:t>
      </w:r>
      <w:r w:rsidR="00450C54">
        <w:t xml:space="preserve">и </w:t>
      </w:r>
      <w:r w:rsidRPr="00AE4946">
        <w:t xml:space="preserve">мне сибиряки это рассказали, я начал смеяться, я </w:t>
      </w:r>
      <w:proofErr w:type="gramStart"/>
      <w:r w:rsidRPr="00AE4946">
        <w:t>понял</w:t>
      </w:r>
      <w:proofErr w:type="gramEnd"/>
      <w:r w:rsidRPr="00AE4946">
        <w:t xml:space="preserve"> откуда идёт Цивилизация, сразу же, вот просто вот этим фактом, потому что как раз примерно 100 с чем-то лет назад тунгуска в Сибирь и рухнула. После этого явно начал развиваться Новосибирск. Мне так и сказали</w:t>
      </w:r>
      <w:r w:rsidR="00915D1F">
        <w:t>. О</w:t>
      </w:r>
      <w:r w:rsidRPr="00AE4946">
        <w:t>н</w:t>
      </w:r>
      <w:r w:rsidR="00915D1F">
        <w:t>,</w:t>
      </w:r>
      <w:r w:rsidRPr="00AE4946">
        <w:t xml:space="preserve"> может</w:t>
      </w:r>
      <w:r w:rsidR="00915D1F">
        <w:t>,</w:t>
      </w:r>
      <w:r w:rsidRPr="00AE4946">
        <w:t xml:space="preserve"> чуть раньше начал, но вот активно он развивается последн</w:t>
      </w:r>
      <w:r w:rsidR="00915D1F">
        <w:t>ие</w:t>
      </w:r>
      <w:r w:rsidRPr="00AE4946">
        <w:t xml:space="preserve"> десятилети</w:t>
      </w:r>
      <w:r w:rsidR="00915D1F">
        <w:t>я</w:t>
      </w:r>
      <w:r w:rsidRPr="00AE4946">
        <w:t xml:space="preserve"> всего лишь, случайностей ведь не бывает. А то некоторые спрашивают, а почему Дом Цивилизации в Новосибирске? Идеальное место!</w:t>
      </w:r>
      <w:r w:rsidR="00915D1F">
        <w:t xml:space="preserve"> </w:t>
      </w:r>
    </w:p>
    <w:p w:rsidR="00B822F3" w:rsidRPr="00AE4946" w:rsidRDefault="00B822F3" w:rsidP="00B822F3">
      <w:pPr>
        <w:ind w:firstLine="454"/>
      </w:pPr>
      <w:r w:rsidRPr="00AE4946">
        <w:t>Вот</w:t>
      </w:r>
      <w:r w:rsidR="000F0A74">
        <w:t xml:space="preserve"> и</w:t>
      </w:r>
      <w:r w:rsidRPr="00AE4946">
        <w:t xml:space="preserve"> исторически</w:t>
      </w:r>
      <w:r w:rsidR="000F0A74">
        <w:t>,</w:t>
      </w:r>
      <w:r w:rsidRPr="00AE4946">
        <w:t xml:space="preserve"> и практически идеальное место</w:t>
      </w:r>
      <w:r w:rsidR="000F0A74">
        <w:t>. С</w:t>
      </w:r>
      <w:r w:rsidRPr="00AE4946">
        <w:t xml:space="preserve">овпадает со всеми предсказаниями. Это не значит, что наши команды умеют видеть эти предсказания или умеют так действовать, главное, что место Владыки явно развивают не просто так, и оно совпадает со всеми предсказаниями. Я не рекламирую, я показываю </w:t>
      </w:r>
      <w:r w:rsidRPr="00AE4946">
        <w:rPr>
          <w:b/>
        </w:rPr>
        <w:t>места полезные</w:t>
      </w:r>
      <w:r w:rsidRPr="00AE4946">
        <w:t xml:space="preserve">. В итоге, хочешь прожить цивилизацию, слетай в Новосибирск, как на курорт, на отдых, </w:t>
      </w:r>
      <w:r w:rsidRPr="00AE4946">
        <w:rPr>
          <w:b/>
        </w:rPr>
        <w:t>цивилизованный отдых в Новосибирске</w:t>
      </w:r>
      <w:r w:rsidRPr="00AE4946">
        <w:t>.</w:t>
      </w:r>
    </w:p>
    <w:p w:rsidR="00B822F3" w:rsidRPr="00AE4946" w:rsidRDefault="00B822F3" w:rsidP="00B822F3">
      <w:pPr>
        <w:ind w:firstLine="454"/>
      </w:pPr>
      <w:r w:rsidRPr="00AE4946">
        <w:t>Иерархический отдых в Санкт-Петербурге, психодинамический отдых в Симферополе, не на моря</w:t>
      </w:r>
      <w:r w:rsidR="000F0A74">
        <w:t>х</w:t>
      </w:r>
      <w:r w:rsidRPr="00AE4946">
        <w:t xml:space="preserve">, Симферополь не на море. Владыческий отдых, где мы будем отдыхать с Владыками? </w:t>
      </w:r>
    </w:p>
    <w:p w:rsidR="00B822F3" w:rsidRPr="00AE4946" w:rsidRDefault="00B822F3" w:rsidP="00B822F3">
      <w:pPr>
        <w:ind w:firstLine="454"/>
      </w:pPr>
      <w:r w:rsidRPr="00AE4946">
        <w:t>Из зала: в Севастополе.</w:t>
      </w:r>
    </w:p>
    <w:p w:rsidR="00B822F3" w:rsidRPr="00AE4946" w:rsidRDefault="00B822F3" w:rsidP="00B822F3">
      <w:pPr>
        <w:ind w:firstLine="454"/>
      </w:pPr>
      <w:r w:rsidRPr="00AE4946">
        <w:t>– Это мне уже подсказывают, в Севастополе ИДИВО Владыки. Смотрите</w:t>
      </w:r>
      <w:r w:rsidR="000F0A74">
        <w:t>,</w:t>
      </w:r>
      <w:r w:rsidRPr="00AE4946">
        <w:t xml:space="preserve"> я вас смыслами интригую. Не буду комментировать</w:t>
      </w:r>
      <w:r w:rsidR="000F0A74">
        <w:t>,</w:t>
      </w:r>
      <w:r w:rsidRPr="00AE4946">
        <w:t xml:space="preserve"> где учительский отдых.</w:t>
      </w:r>
    </w:p>
    <w:p w:rsidR="00B822F3" w:rsidRPr="00AE4946" w:rsidRDefault="00B822F3" w:rsidP="00B822F3">
      <w:pPr>
        <w:ind w:firstLine="454"/>
      </w:pPr>
      <w:r w:rsidRPr="00AE4946">
        <w:t xml:space="preserve">Из зала: </w:t>
      </w:r>
      <w:r w:rsidR="000F0A74">
        <w:t xml:space="preserve">В </w:t>
      </w:r>
      <w:r w:rsidRPr="00AE4946">
        <w:t>Сочи</w:t>
      </w:r>
      <w:r w:rsidR="000F0A74">
        <w:t>?</w:t>
      </w:r>
    </w:p>
    <w:p w:rsidR="00B822F3" w:rsidRPr="00AE4946" w:rsidRDefault="00B822F3" w:rsidP="00B822F3">
      <w:pPr>
        <w:ind w:firstLine="454"/>
      </w:pPr>
      <w:r w:rsidRPr="00AE4946">
        <w:t>В Краснодаре? В Калининграде. В Калининграде, не в Сочи. В Калининграде, тут хоть один у вас служащий знает, молодец. Учителя, вам в Калининград пора, учителя и по должности, и по статусу. Это Калининград, это мы учим Европу жить, а Европа делает вид, что нас учит. А это самое лучшее обучение, когда ты делаешь вид, что тебя учат, а сам переобучаешь. Это закон Истории такой, когда тебе говорят, что ты необученный, а сам переобучаешь.</w:t>
      </w:r>
    </w:p>
    <w:p w:rsidR="00B822F3" w:rsidRDefault="00B822F3" w:rsidP="00B822F3">
      <w:pPr>
        <w:ind w:firstLine="454"/>
      </w:pPr>
      <w:r w:rsidRPr="00AE4946">
        <w:t>Исторический анекдот: Рим взошёл варварами, делая вид, что их обучает, а на самом деле, впитывая вс</w:t>
      </w:r>
      <w:r w:rsidR="000F0A74">
        <w:t>е</w:t>
      </w:r>
      <w:r w:rsidRPr="00AE4946">
        <w:t xml:space="preserve"> лучш</w:t>
      </w:r>
      <w:r w:rsidR="000F0A74">
        <w:t>и</w:t>
      </w:r>
      <w:r w:rsidRPr="00AE4946">
        <w:t>е и</w:t>
      </w:r>
      <w:r w:rsidR="000F0A74">
        <w:t>х</w:t>
      </w:r>
      <w:r w:rsidRPr="00AE4946">
        <w:t xml:space="preserve"> традици</w:t>
      </w:r>
      <w:r w:rsidR="000F0A74">
        <w:t>и</w:t>
      </w:r>
      <w:r w:rsidRPr="00AE4946">
        <w:t xml:space="preserve">, </w:t>
      </w:r>
      <w:r w:rsidR="000F0A74">
        <w:t xml:space="preserve">– </w:t>
      </w:r>
      <w:r w:rsidRPr="00AE4946">
        <w:t xml:space="preserve">кто не знает. И впитав все лучшие традиции варваров, Рим стал Римом, потому что своих мозгов, без впитывания традиций, не хватало. </w:t>
      </w:r>
      <w:proofErr w:type="gramStart"/>
      <w:r w:rsidRPr="00AE4946">
        <w:t>Город</w:t>
      </w:r>
      <w:proofErr w:type="gramEnd"/>
      <w:r w:rsidRPr="00AE4946">
        <w:t xml:space="preserve"> ассимилирующий традиции разных народов и синтезирующий общую единую </w:t>
      </w:r>
      <w:r w:rsidR="000F0A74">
        <w:t>Р</w:t>
      </w:r>
      <w:r w:rsidRPr="00AE4946">
        <w:t xml:space="preserve">имскую имперскую традицию. </w:t>
      </w:r>
      <w:proofErr w:type="gramStart"/>
      <w:r w:rsidRPr="00AE4946">
        <w:t xml:space="preserve">Как пример: если появлялась новая там </w:t>
      </w:r>
      <w:r w:rsidRPr="000F0A74">
        <w:rPr>
          <w:i/>
        </w:rPr>
        <w:t>народина</w:t>
      </w:r>
      <w:r w:rsidRPr="00AE4946">
        <w:t xml:space="preserve"> какая-нибудь, которую завоевала Римская Империя, самого лучшего бога, которого они ещё не знали, ставили как статую в Рим и вводили поклонение этому богу, в том числе со всеми статуями других богов.</w:t>
      </w:r>
      <w:proofErr w:type="gramEnd"/>
      <w:r w:rsidRPr="00AE4946">
        <w:t xml:space="preserve"> Не знали? О! Всё. И впитывали традицию этих божественных поклонений, потому что</w:t>
      </w:r>
      <w:r w:rsidR="000F0A74">
        <w:t>,</w:t>
      </w:r>
      <w:r w:rsidRPr="00AE4946">
        <w:t xml:space="preserve"> оказывается</w:t>
      </w:r>
      <w:r w:rsidR="000F0A74">
        <w:t>,</w:t>
      </w:r>
      <w:r w:rsidRPr="00AE4946">
        <w:t xml:space="preserve"> этого ракурса и такого бога они раньше не знали. Как пример, об этом мало, что пишут, ракурс жизни – впитыван</w:t>
      </w:r>
      <w:r w:rsidR="00556495">
        <w:t>ие разных традиций.</w:t>
      </w:r>
    </w:p>
    <w:p w:rsidR="00556495" w:rsidRPr="00AE4946" w:rsidRDefault="00556495" w:rsidP="00556495">
      <w:pPr>
        <w:pStyle w:val="12"/>
      </w:pPr>
      <w:bookmarkStart w:id="14" w:name="_Toc522736281"/>
      <w:r>
        <w:t>5 Горизонт занимается Смыслами Масштаб</w:t>
      </w:r>
      <w:r w:rsidR="004A7319">
        <w:t>ов</w:t>
      </w:r>
      <w:r>
        <w:t xml:space="preserve"> Развития</w:t>
      </w:r>
      <w:bookmarkEnd w:id="14"/>
    </w:p>
    <w:p w:rsidR="00B822F3" w:rsidRPr="00AE4946" w:rsidRDefault="00B822F3" w:rsidP="00B822F3">
      <w:pPr>
        <w:ind w:firstLine="454"/>
      </w:pPr>
      <w:r w:rsidRPr="00AE4946">
        <w:t xml:space="preserve">Россия, кстати, так тоже построена, она ж впитывает традиции разных народов, национальностей, чего только нет. А! Летел к вам, в газете </w:t>
      </w:r>
      <w:r w:rsidR="000F0A74">
        <w:t>К</w:t>
      </w:r>
      <w:r w:rsidRPr="00AE4946">
        <w:t xml:space="preserve">омсомольская </w:t>
      </w:r>
      <w:r w:rsidR="000F0A74">
        <w:t>П</w:t>
      </w:r>
      <w:r w:rsidRPr="00AE4946">
        <w:t xml:space="preserve">равда, по-моему, </w:t>
      </w:r>
      <w:proofErr w:type="gramStart"/>
      <w:r w:rsidRPr="00AE4946">
        <w:t>там</w:t>
      </w:r>
      <w:proofErr w:type="gramEnd"/>
      <w:r w:rsidRPr="00AE4946">
        <w:t xml:space="preserve"> в самолёте выдают, фрагментик, колонка, не помню за какой день, вот за последний какой-то день, мнение, личное мнение человека – знаете почему Россию ненавидят республики, которые вышли из её состава, из состава Советского Союза, чаще всего? Потому что, когда мы были вместе, у нас было одно имперское или прошлое, или будущее, масштаб Империи! А когда мы разделились, у нас стало наше национальное настоящее, которое очень часто не имеет имперских традиций. Это надо веками взращивать, чтобы была имперская традиция в национальном выражении, хотя бы два века, это по Германии можно судить. И когда теряешь имперскую традицию, когда твоя национальность была частью имперской традиции, частью других национальностей, и ушла чисто </w:t>
      </w:r>
      <w:proofErr w:type="gramStart"/>
      <w:r w:rsidR="000F0A74">
        <w:t>в</w:t>
      </w:r>
      <w:proofErr w:type="gramEnd"/>
      <w:r w:rsidR="000F0A74">
        <w:t xml:space="preserve"> </w:t>
      </w:r>
      <w:proofErr w:type="gramStart"/>
      <w:r w:rsidRPr="00AE4946">
        <w:t>сама</w:t>
      </w:r>
      <w:proofErr w:type="gramEnd"/>
      <w:r w:rsidRPr="00AE4946">
        <w:t xml:space="preserve"> себя, ну Грузия – для грузин, Украина – для украинцев, Прибалтика – для эстонцев, условно там, да? То ненавидишь только потому, что хочешь вернуться в имперскую традицию, не экономически, не финансово, а это психология, от любви до ненависти один шаг, но есть обратн</w:t>
      </w:r>
      <w:r w:rsidR="000F0A74">
        <w:t>ый анекдот</w:t>
      </w:r>
      <w:r w:rsidRPr="00AE4946">
        <w:t xml:space="preserve">, от ненависти до любви тоже один шаг. И </w:t>
      </w:r>
      <w:r w:rsidRPr="00AE4946">
        <w:lastRenderedPageBreak/>
        <w:t>ненависть рождается только потому, что ты чувствуешь вот эту ущемлённость национального развития с отсутствием и</w:t>
      </w:r>
      <w:r w:rsidR="00891DD5">
        <w:t>м</w:t>
      </w:r>
      <w:r w:rsidRPr="00AE4946">
        <w:t>перскости.</w:t>
      </w:r>
    </w:p>
    <w:p w:rsidR="00B822F3" w:rsidRPr="00AE4946" w:rsidRDefault="00B822F3" w:rsidP="00B822F3">
      <w:pPr>
        <w:ind w:firstLine="454"/>
      </w:pPr>
      <w:r w:rsidRPr="00AE4946">
        <w:t>В итоге, чаще всего Россию</w:t>
      </w:r>
      <w:r w:rsidR="000F0A74">
        <w:t>,</w:t>
      </w:r>
      <w:r w:rsidRPr="00AE4946">
        <w:t xml:space="preserve"> в чём обвиняют? В имперскости, то есть</w:t>
      </w:r>
      <w:r w:rsidR="000F0A74">
        <w:t>,</w:t>
      </w:r>
      <w:r w:rsidRPr="00AE4946">
        <w:t xml:space="preserve"> </w:t>
      </w:r>
      <w:r w:rsidRPr="000F0A74">
        <w:rPr>
          <w:b/>
        </w:rPr>
        <w:t>в том, чем хотят стать</w:t>
      </w:r>
      <w:r w:rsidRPr="00AE4946">
        <w:t>. А Евросоюз – вот это ощущение имперскости пытается дать, но у него не получается, потому что там были Империи или Австро-венгерская, или Германская, или Французская, или Итальянские, там больше княжества, в Италии Империи почти не было, Великобританская, то вообще Империя там частично ещё умирает. И вот четыре Империи</w:t>
      </w:r>
      <w:r w:rsidR="000F0A74">
        <w:t xml:space="preserve"> меж собой</w:t>
      </w:r>
      <w:r w:rsidR="00441BA0">
        <w:t xml:space="preserve"> </w:t>
      </w:r>
      <w:r w:rsidRPr="00AE4946">
        <w:t>соединить в одну</w:t>
      </w:r>
      <w:r w:rsidR="000F0A74" w:rsidRPr="00C61418">
        <w:t>…</w:t>
      </w:r>
      <w:r w:rsidRPr="00AE4946">
        <w:t xml:space="preserve"> пока не получается, то есть</w:t>
      </w:r>
      <w:r w:rsidR="000F0A74">
        <w:t>,</w:t>
      </w:r>
      <w:r w:rsidRPr="00AE4946">
        <w:t xml:space="preserve"> нужен свой Наполеон или Гитлер, который всё это объединит, пока такого нет. Извините, </w:t>
      </w:r>
      <w:r w:rsidR="000F0A74">
        <w:t xml:space="preserve">я </w:t>
      </w:r>
      <w:r w:rsidRPr="00AE4946">
        <w:t>тут</w:t>
      </w:r>
      <w:r w:rsidR="000F0A74">
        <w:t>,</w:t>
      </w:r>
      <w:r w:rsidRPr="00AE4946">
        <w:t xml:space="preserve"> История просто. Понимаете? И пока такого нет, и ощущение вот этой имперскости не возникает. И в итоге, всё равно возникает свой национальный кусочек в рамках Единой Европы.</w:t>
      </w:r>
    </w:p>
    <w:p w:rsidR="00B822F3" w:rsidRPr="00AE4946" w:rsidRDefault="000F0A74" w:rsidP="00B822F3">
      <w:pPr>
        <w:ind w:firstLine="454"/>
      </w:pPr>
      <w:r>
        <w:t xml:space="preserve">Но </w:t>
      </w:r>
      <w:r w:rsidR="00B822F3" w:rsidRPr="00AE4946">
        <w:t xml:space="preserve">Европа – это географическое понятие, а география ракурс </w:t>
      </w:r>
      <w:proofErr w:type="gramStart"/>
      <w:r w:rsidR="00B822F3" w:rsidRPr="00AE4946">
        <w:t>жизни</w:t>
      </w:r>
      <w:proofErr w:type="gramEnd"/>
      <w:r w:rsidR="00B822F3" w:rsidRPr="00AE4946">
        <w:t xml:space="preserve"> какой даёт? Царственный, то есть природный. И когда ты называешься Европой</w:t>
      </w:r>
      <w:r w:rsidR="0091271F" w:rsidRPr="00C61418">
        <w:t>…</w:t>
      </w:r>
      <w:r w:rsidR="00B822F3" w:rsidRPr="00AE4946">
        <w:t xml:space="preserve"> как география ты получаешь царственный ракурс жизни и попадаешь в планетарно, даже человеческое</w:t>
      </w:r>
      <w:r w:rsidR="0091271F">
        <w:t>,</w:t>
      </w:r>
      <w:r w:rsidR="00B822F3" w:rsidRPr="00AE4946">
        <w:t xml:space="preserve"> царственное отношение, потому что природа</w:t>
      </w:r>
      <w:r w:rsidR="0091271F">
        <w:t xml:space="preserve"> </w:t>
      </w:r>
      <w:proofErr w:type="gramStart"/>
      <w:r w:rsidR="00B822F3" w:rsidRPr="00AE4946">
        <w:rPr>
          <w:i/>
        </w:rPr>
        <w:t>гео</w:t>
      </w:r>
      <w:r w:rsidR="0091271F">
        <w:t>-</w:t>
      </w:r>
      <w:r w:rsidR="00B822F3" w:rsidRPr="00AE4946">
        <w:rPr>
          <w:i/>
        </w:rPr>
        <w:t>графия</w:t>
      </w:r>
      <w:proofErr w:type="gramEnd"/>
      <w:r w:rsidR="00B822F3" w:rsidRPr="00AE4946">
        <w:t xml:space="preserve"> – это планета, а кусочек </w:t>
      </w:r>
      <w:r w:rsidR="00B822F3" w:rsidRPr="00AE4946">
        <w:rPr>
          <w:i/>
        </w:rPr>
        <w:t>гео</w:t>
      </w:r>
      <w:r w:rsidR="00B822F3" w:rsidRPr="00AE4946">
        <w:t xml:space="preserve"> на планете, как Европа. Планетарно-</w:t>
      </w:r>
      <w:r w:rsidR="0091271F">
        <w:t>ц</w:t>
      </w:r>
      <w:r w:rsidR="00B822F3" w:rsidRPr="00AE4946">
        <w:t>арственный ракурс, это не может построить Империю</w:t>
      </w:r>
      <w:r w:rsidR="0091271F">
        <w:t>,</w:t>
      </w:r>
      <w:r w:rsidR="00B822F3" w:rsidRPr="00AE4946">
        <w:t xml:space="preserve"> по ощущениям, хотя очень хочется, потому что у тех же крупных народов: немцев, французов ощущение Империи осталось. Но конфликт заключается в том, что Евросоюз не даёт ощущение Империи. Ощущение Империи, это не значит, что ты там главный или наглый, или чего-то, а ощущение масштаба развития. Ощущение Империи на самом деле, это не то, что ты имперский человек, а ощущение масштаба развития. </w:t>
      </w:r>
      <w:r w:rsidR="0091271F">
        <w:t xml:space="preserve">И </w:t>
      </w:r>
      <w:r w:rsidR="00B822F3" w:rsidRPr="00AE4946">
        <w:rPr>
          <w:b/>
        </w:rPr>
        <w:t>Советский Союз давал масштаб развития</w:t>
      </w:r>
      <w:r w:rsidR="00B822F3" w:rsidRPr="00AE4946">
        <w:t>.</w:t>
      </w:r>
    </w:p>
    <w:p w:rsidR="00B822F3" w:rsidRPr="00AE4946" w:rsidRDefault="00B822F3" w:rsidP="00B822F3">
      <w:pPr>
        <w:ind w:firstLine="454"/>
      </w:pPr>
      <w:r w:rsidRPr="00AE4946">
        <w:t xml:space="preserve">Почему американцы гордятся, </w:t>
      </w:r>
      <w:r w:rsidR="0091271F">
        <w:t xml:space="preserve">а </w:t>
      </w:r>
      <w:r w:rsidRPr="00AE4946">
        <w:t>сейчас говорят, что мы стали не такими? Когда у них был масштаб развития против Советского Союза, это был имперский взгляд, когда не с кем конкурировать, у них сейчас теряется масштаб развития, американцы мельчают, это плохо. Я против этого, но у нас там Дом США, я просто знаю, они мельчают, почему? У них теряется масштаб развития, сейчас все американцы постепенно говорят: надо зациклит</w:t>
      </w:r>
      <w:r w:rsidR="0091271F">
        <w:t>ь</w:t>
      </w:r>
      <w:r w:rsidRPr="00AE4946">
        <w:t>ся на своих проблемах, всем уйти в Америку. Там есть чего делать, там действительно много чего не происходит, то есть</w:t>
      </w:r>
      <w:r w:rsidR="0091271F">
        <w:t>,</w:t>
      </w:r>
      <w:r w:rsidRPr="00AE4946">
        <w:t xml:space="preserve"> там разрушается та система, которая создавалась первые там 40 лет, сейчас в неё не вкладывают, деньги ж на другое </w:t>
      </w:r>
      <w:r w:rsidR="0091271F">
        <w:t>всё</w:t>
      </w:r>
      <w:r w:rsidRPr="00AE4946">
        <w:t xml:space="preserve"> пускают. И в итоге всё саморазрушается</w:t>
      </w:r>
      <w:r w:rsidR="0091271F">
        <w:t>. Д</w:t>
      </w:r>
      <w:r w:rsidRPr="00AE4946">
        <w:t>ороги надо поддерживать, нет денег, не поддержишь, они</w:t>
      </w:r>
      <w:r w:rsidR="0091271F">
        <w:t>,</w:t>
      </w:r>
      <w:r w:rsidRPr="00AE4946">
        <w:t xml:space="preserve"> что? Вообще-то ветшают, я без шуток, они ветшают. И это есть, это вот статистика показывает, и никто, последние Президенты Америки, лет 20 уже не вкладывают в инфраструктуру.</w:t>
      </w:r>
    </w:p>
    <w:p w:rsidR="00B822F3" w:rsidRPr="00AE4946" w:rsidRDefault="00B822F3" w:rsidP="00B822F3">
      <w:pPr>
        <w:ind w:firstLine="454"/>
      </w:pPr>
      <w:r w:rsidRPr="00AE4946">
        <w:t>Это то</w:t>
      </w:r>
      <w:r>
        <w:t xml:space="preserve"> </w:t>
      </w:r>
      <w:r w:rsidRPr="00AE4946">
        <w:t xml:space="preserve">же самое, как у нас в Советском Союзе. Все говорят: у них же там хорошие </w:t>
      </w:r>
      <w:proofErr w:type="gramStart"/>
      <w:r w:rsidRPr="00AE4946">
        <w:t>дороги</w:t>
      </w:r>
      <w:proofErr w:type="gramEnd"/>
      <w:r w:rsidR="004A7319" w:rsidRPr="00C61418">
        <w:t>…</w:t>
      </w:r>
      <w:r w:rsidR="004A7319">
        <w:t xml:space="preserve"> п</w:t>
      </w:r>
      <w:r w:rsidRPr="00AE4946">
        <w:t>остроенные в шестидесяты</w:t>
      </w:r>
      <w:r w:rsidR="0091271F">
        <w:t>х</w:t>
      </w:r>
      <w:r w:rsidR="004A7319">
        <w:t>,</w:t>
      </w:r>
      <w:r w:rsidRPr="00AE4946">
        <w:t xml:space="preserve"> и до сих пор стоят. У нас железные дороги хорошие, построены в шестидесятых и до сих пор ездят, да? О! Москва-Питер скоростную трассу, сколько не могут лет построить? И ездим по той железке, которую ещё Советский Союз построил. Масштаб развития! Улучшаем, </w:t>
      </w:r>
      <w:proofErr w:type="gramStart"/>
      <w:r w:rsidRPr="00AE4946">
        <w:t>рельсы</w:t>
      </w:r>
      <w:proofErr w:type="gramEnd"/>
      <w:r w:rsidRPr="00AE4946">
        <w:t xml:space="preserve"> меняя, старое железо на новое, но линия</w:t>
      </w:r>
      <w:r w:rsidR="0091271F">
        <w:t>-</w:t>
      </w:r>
      <w:r w:rsidRPr="00AE4946">
        <w:t>то одна. Масштаб развития! Или вон, малую авиацию перестали развивать, аэродромы, которые развивал Советский Союз, куда ушли за 20 лет? Да исчезли почти. Вот сейчас там пытались учения поднять, аэродромы восстанавливают, военное ведомство, потому что садит</w:t>
      </w:r>
      <w:r w:rsidR="0091271F">
        <w:t>ь</w:t>
      </w:r>
      <w:r w:rsidRPr="00AE4946">
        <w:t xml:space="preserve">ся некуда самолётам, чтобы развивать военную структуру. А в Советском Союзе это работало, поддерживали, да, вкладывали деньги, но так извините, </w:t>
      </w:r>
      <w:proofErr w:type="gramStart"/>
      <w:r w:rsidRPr="00AE4946">
        <w:t>там ж</w:t>
      </w:r>
      <w:proofErr w:type="gramEnd"/>
      <w:r w:rsidRPr="00AE4946">
        <w:t xml:space="preserve"> полосы нужны специальные, инфраструктура называется.</w:t>
      </w:r>
    </w:p>
    <w:p w:rsidR="00B822F3" w:rsidRPr="00AE4946" w:rsidRDefault="00B822F3" w:rsidP="00B822F3">
      <w:pPr>
        <w:ind w:firstLine="454"/>
      </w:pPr>
      <w:r w:rsidRPr="00AE4946">
        <w:t>Так вот Америка мельчает, уходя в инфраструктурность национального развития, и поэтому там сейчас начинают полосовать национально-расовые моменты. Это именно потому</w:t>
      </w:r>
      <w:r w:rsidR="0091271F">
        <w:t>,</w:t>
      </w:r>
      <w:r w:rsidRPr="00AE4946">
        <w:t xml:space="preserve"> что потерялся имперский масштаб. И сразу </w:t>
      </w:r>
      <w:r w:rsidRPr="00FE196B">
        <w:rPr>
          <w:i/>
        </w:rPr>
        <w:t>вылазит</w:t>
      </w:r>
      <w:r w:rsidRPr="00AE4946">
        <w:t>, что? Националистическое, только у нас у советских республик вылезли национальности, потому что они имеют хотя бы древние корни, там История Украины есть, История Грузии, История Армении, Азербайджана, да? А там, и корней нет, поэтому вылазит чего? Сегрегация расовая, ты там или индеец, или чёрный, или белый, или красный, или мексиканец, и нет культуры национальной. И всё это вырастает во что?</w:t>
      </w:r>
    </w:p>
    <w:p w:rsidR="0091271F" w:rsidRDefault="00B822F3" w:rsidP="00B822F3">
      <w:pPr>
        <w:ind w:firstLine="454"/>
      </w:pPr>
      <w:r w:rsidRPr="00AE4946">
        <w:t>В расовые и межрасовые взаимодействия, почему? Потому что нет национальной культуры</w:t>
      </w:r>
      <w:r w:rsidR="0091271F">
        <w:t xml:space="preserve">. </w:t>
      </w:r>
      <w:r w:rsidRPr="00AE4946">
        <w:t>Там, конечно, поддержка есть какая-то, ну это те общинки, которые не имеют общетерриториального значения, как та же Украина или та же Грузия</w:t>
      </w:r>
      <w:r w:rsidR="0091271F">
        <w:t>,</w:t>
      </w:r>
      <w:r w:rsidRPr="00AE4946">
        <w:t xml:space="preserve"> допустим, как пример. </w:t>
      </w:r>
      <w:r w:rsidR="0091271F">
        <w:t>Или та же</w:t>
      </w:r>
      <w:r w:rsidRPr="00AE4946">
        <w:t xml:space="preserve"> Прибалтика там, эстоны, эстонцы, литовцы, латвийцы. Пускай там они, то есть, то нет их, как страны, но там хотя бы национальность есть, которая поддерживает это. А там и национальности нет – плавильный котёл. В итоге идёт </w:t>
      </w:r>
      <w:proofErr w:type="gramStart"/>
      <w:r w:rsidRPr="00AE4946">
        <w:t>расовая</w:t>
      </w:r>
      <w:proofErr w:type="gramEnd"/>
      <w:r w:rsidRPr="00AE4946">
        <w:t xml:space="preserve"> сегредация и всё. Проблема в этом. Почему? И не решит </w:t>
      </w:r>
      <w:r w:rsidR="00891DD5">
        <w:t>О</w:t>
      </w:r>
      <w:r w:rsidRPr="00AE4946">
        <w:t xml:space="preserve">бама или следующий </w:t>
      </w:r>
      <w:r w:rsidRPr="00AE4946">
        <w:lastRenderedPageBreak/>
        <w:t xml:space="preserve">президент эту проблему, пока не восстановится имперское развитие. А имперское развитие должно иметь что? </w:t>
      </w:r>
      <w:r w:rsidRPr="0091271F">
        <w:rPr>
          <w:b/>
          <w:spacing w:val="20"/>
        </w:rPr>
        <w:t>Цель и смыслы масштаба развития</w:t>
      </w:r>
      <w:r w:rsidRPr="00AE4946">
        <w:t xml:space="preserve">. </w:t>
      </w:r>
    </w:p>
    <w:p w:rsidR="0091271F" w:rsidRDefault="00B822F3" w:rsidP="00B822F3">
      <w:pPr>
        <w:ind w:firstLine="454"/>
      </w:pPr>
      <w:r w:rsidRPr="00AE4946">
        <w:t xml:space="preserve">И вот что мы с вами делаем: мы делаем цель и смыслы масштаба развития. Если не говорить об императоре и уйти от этого слова, то фактически, мы с вами восстанавливаем имперский проект, только не советский, не российский – Российская Империя умерла </w:t>
      </w:r>
      <w:proofErr w:type="gramStart"/>
      <w:r w:rsidRPr="00AE4946">
        <w:t>и</w:t>
      </w:r>
      <w:proofErr w:type="gramEnd"/>
      <w:r w:rsidRPr="00AE4946">
        <w:t xml:space="preserve"> слава богу, называется. Нет, она может быть и хорошо развивалась, но это было в прошлом. Сколько империй было в прошлом, ну и ладно. И мы идём не имперскостью, а метагалактической цивилизованностью. Но ведь это масштабный проект, и по истории это называется имперским проектом</w:t>
      </w:r>
      <w:r w:rsidR="0091271F">
        <w:t>.</w:t>
      </w:r>
    </w:p>
    <w:p w:rsidR="00556495" w:rsidRDefault="0091271F" w:rsidP="00B822F3">
      <w:pPr>
        <w:ind w:firstLine="454"/>
      </w:pPr>
      <w:r>
        <w:t xml:space="preserve">А </w:t>
      </w:r>
      <w:r w:rsidR="00B822F3" w:rsidRPr="00AE4946">
        <w:t xml:space="preserve">теперь по смыслам. Кто, кто уловил, почему я дошёл до империи, развивая жизнь? Вот жизнь, </w:t>
      </w:r>
      <w:r>
        <w:t>смысл</w:t>
      </w:r>
      <w:r w:rsidR="00B822F3" w:rsidRPr="00AE4946">
        <w:t xml:space="preserve">, почему я начал говорить об империи? Не взяли. </w:t>
      </w:r>
      <w:proofErr w:type="gramStart"/>
      <w:r w:rsidR="00B822F3" w:rsidRPr="00AE4946">
        <w:t>Им-перия</w:t>
      </w:r>
      <w:proofErr w:type="gramEnd"/>
      <w:r w:rsidR="00B822F3" w:rsidRPr="00AE4946">
        <w:t xml:space="preserve">. Только один взял. Изначальная Метагалактика. ИМ – Изначальная Метагалактика. ИМ – имя: Изначальная Метагалактика Я. Вершина жизни. </w:t>
      </w:r>
      <w:proofErr w:type="gramStart"/>
      <w:r w:rsidR="00B822F3" w:rsidRPr="00AE4946">
        <w:t>Им-перия</w:t>
      </w:r>
      <w:proofErr w:type="gramEnd"/>
      <w:r w:rsidR="00B822F3" w:rsidRPr="00AE4946">
        <w:t xml:space="preserve">. Изначальная Метагалактика </w:t>
      </w:r>
      <w:r w:rsidR="00B822F3" w:rsidRPr="004A7319">
        <w:rPr>
          <w:i/>
        </w:rPr>
        <w:t>перия</w:t>
      </w:r>
      <w:r w:rsidR="00B822F3" w:rsidRPr="00AE4946">
        <w:t xml:space="preserve">. Что такое </w:t>
      </w:r>
      <w:r w:rsidR="00B822F3" w:rsidRPr="004A7319">
        <w:rPr>
          <w:i/>
        </w:rPr>
        <w:t>«перия»</w:t>
      </w:r>
      <w:r>
        <w:t>,</w:t>
      </w:r>
      <w:r w:rsidR="00B822F3" w:rsidRPr="00AE4946">
        <w:t xml:space="preserve"> не знаю. Это перья, наверное, от ангелов. А чё? Всё в порядке. У нас во главе двуглавый орёл, под ним перья. Орлиный вариант. В Германии тоже орёл, перья. Всё нормально. Империя. И все императоры имели орлов с перьями. Всё нормально. Или </w:t>
      </w:r>
      <w:r>
        <w:t>львов</w:t>
      </w:r>
      <w:r w:rsidR="00B822F3" w:rsidRPr="00AE4946">
        <w:t xml:space="preserve"> там каких-нибудь. Все были пернаты. Это ангельский вариант. Поэтому от слова империя мы, ну мягко говоря, отходим, но вот это ощущение масштаба развития, как имперского проекта – оно есть.</w:t>
      </w:r>
    </w:p>
    <w:p w:rsidR="00556495" w:rsidRDefault="00B822F3" w:rsidP="00B822F3">
      <w:pPr>
        <w:ind w:firstLine="454"/>
      </w:pPr>
      <w:r w:rsidRPr="00AE4946">
        <w:t>Украинцы, вот наши Дома, чем занимаются? Они вбивают то, что Украина – это космическая держава. Мне тут письмо прислали,</w:t>
      </w:r>
      <w:r w:rsidR="00441BA0">
        <w:t xml:space="preserve"> </w:t>
      </w:r>
      <w:r w:rsidRPr="00AE4946">
        <w:t xml:space="preserve">месяц назад. Сообщение по украинским Домам, все возрадовались. Их президент впервые где-то сказал, что Украина – это космическая держава. Он их </w:t>
      </w:r>
      <w:r w:rsidRPr="00556495">
        <w:rPr>
          <w:i/>
        </w:rPr>
        <w:t>прот</w:t>
      </w:r>
      <w:r w:rsidR="00556495" w:rsidRPr="00556495">
        <w:rPr>
          <w:i/>
        </w:rPr>
        <w:t>ы</w:t>
      </w:r>
      <w:r w:rsidRPr="00AE4946">
        <w:t>…</w:t>
      </w:r>
      <w:r w:rsidR="00556495">
        <w:t xml:space="preserve"> </w:t>
      </w:r>
      <w:r w:rsidRPr="00AE4946">
        <w:t xml:space="preserve">как сказать </w:t>
      </w:r>
      <w:r w:rsidRPr="00556495">
        <w:rPr>
          <w:i/>
        </w:rPr>
        <w:t>(из зала: просканировал)</w:t>
      </w:r>
      <w:r w:rsidRPr="00AE4946">
        <w:t xml:space="preserve"> Нет, не просканировал. </w:t>
      </w:r>
      <w:proofErr w:type="gramStart"/>
      <w:r w:rsidRPr="00AE4946">
        <w:t>Он прочитал их материалы, и я даже знаю, кто мог из наших в администрацию президента засунуть эти материалы через родственников, ну там</w:t>
      </w:r>
      <w:r w:rsidR="00556495">
        <w:t>,</w:t>
      </w:r>
      <w:r w:rsidRPr="00AE4946">
        <w:t xml:space="preserve"> за кадром, не скажу.</w:t>
      </w:r>
      <w:proofErr w:type="gramEnd"/>
      <w:r w:rsidRPr="00AE4946">
        <w:t xml:space="preserve"> Я там сказал этому служащему: так ты ж двигай туда нашу идею. Почему? Если они </w:t>
      </w:r>
      <w:r w:rsidRPr="00556495">
        <w:rPr>
          <w:b/>
        </w:rPr>
        <w:t>из</w:t>
      </w:r>
      <w:r w:rsidRPr="00AE4946">
        <w:t xml:space="preserve"> национализма перейдут хотя бы на космическую державу, ну чё? Ракеты строили. </w:t>
      </w:r>
      <w:r w:rsidR="00556495">
        <w:t>С</w:t>
      </w:r>
      <w:r w:rsidRPr="00AE4946">
        <w:t>ейчас не строят, это ж не значит, что не могут восстановить, да? Там</w:t>
      </w:r>
      <w:r w:rsidR="00556495">
        <w:t>,</w:t>
      </w:r>
      <w:r w:rsidRPr="00AE4946">
        <w:t xml:space="preserve"> в космос летали. Украинских лётчиков, космонавтов полно. </w:t>
      </w:r>
      <w:r w:rsidR="00556495">
        <w:t>П</w:t>
      </w:r>
      <w:r w:rsidRPr="00AE4946">
        <w:t>о фамилиям это</w:t>
      </w:r>
      <w:r w:rsidR="00556495">
        <w:t>,</w:t>
      </w:r>
      <w:r w:rsidRPr="00AE4946">
        <w:t xml:space="preserve"> на «о» найдите и будете смеяться, сколько их таких. И так далее, и так далее. То есть, в принципе</w:t>
      </w:r>
      <w:r w:rsidR="00556495">
        <w:t xml:space="preserve"> космич</w:t>
      </w:r>
      <w:r w:rsidR="00556495" w:rsidRPr="00C61418">
        <w:t>…</w:t>
      </w:r>
      <w:r w:rsidRPr="00AE4946">
        <w:t>, и вот если они переключатся из национализма на космическую державность – это будут уже масштабы развития, и Украина как страна начнёт развиваться.</w:t>
      </w:r>
    </w:p>
    <w:p w:rsidR="004A7319" w:rsidRDefault="00556495" w:rsidP="00B822F3">
      <w:pPr>
        <w:ind w:firstLine="454"/>
      </w:pPr>
      <w:r>
        <w:t>О чём</w:t>
      </w:r>
      <w:r w:rsidR="00B822F3" w:rsidRPr="00AE4946">
        <w:t xml:space="preserve"> мы и говорим нашим Домам: «Ребята! Вы там двигайте вот метагалактическую державу, космическую державу, как поймут, только двигайте». Молдаванам я это говорил на Школе. Они начали. Да, у них получается. Теперь Метагалактический Центр начинают регистрировать и пишут: Украина или Молдавия – это космическая держава. Правильно пишут. Это ж Советский Союз</w:t>
      </w:r>
      <w:r>
        <w:t>?</w:t>
      </w:r>
      <w:r w:rsidR="00B822F3" w:rsidRPr="00AE4946">
        <w:t xml:space="preserve"> Единый имперский проект – выход в космос. </w:t>
      </w:r>
      <w:r>
        <w:t>И</w:t>
      </w:r>
      <w:r w:rsidR="00B822F3" w:rsidRPr="00AE4946">
        <w:t>ли русское оружие</w:t>
      </w:r>
      <w:r>
        <w:t>,</w:t>
      </w:r>
      <w:r w:rsidR="00B822F3" w:rsidRPr="00AE4946">
        <w:t xml:space="preserve"> советское оружие, или выход в космос</w:t>
      </w:r>
      <w:r>
        <w:t>. У</w:t>
      </w:r>
      <w:r w:rsidR="00B822F3" w:rsidRPr="00AE4946">
        <w:t xml:space="preserve">краинское оружие. </w:t>
      </w:r>
      <w:r>
        <w:t>У</w:t>
      </w:r>
      <w:r w:rsidR="00B822F3" w:rsidRPr="00AE4946">
        <w:t xml:space="preserve"> молдаван</w:t>
      </w:r>
      <w:r>
        <w:t>,</w:t>
      </w:r>
      <w:r w:rsidR="00B822F3" w:rsidRPr="00AE4946">
        <w:t xml:space="preserve"> не знаю, там оружия нет в производстве, но в космос</w:t>
      </w:r>
      <w:r>
        <w:t>-</w:t>
      </w:r>
      <w:r w:rsidR="00B822F3" w:rsidRPr="00AE4946">
        <w:t>то там тоже летали</w:t>
      </w:r>
      <w:r>
        <w:t>!</w:t>
      </w:r>
      <w:r w:rsidR="00B822F3" w:rsidRPr="00AE4946">
        <w:t xml:space="preserve"> </w:t>
      </w:r>
      <w:r>
        <w:t>Д</w:t>
      </w:r>
      <w:r w:rsidR="00B822F3" w:rsidRPr="00AE4946">
        <w:t>а, там что-то изобретали для этого, поэтому вот</w:t>
      </w:r>
      <w:r>
        <w:t xml:space="preserve"> –</w:t>
      </w:r>
      <w:r w:rsidR="00B822F3" w:rsidRPr="00AE4946">
        <w:t xml:space="preserve"> увидели. Да? И вот если мы переключим на масштабный проект, как Метагалактическая цивилизация, пускай это не называется империя, потому что </w:t>
      </w:r>
      <w:r>
        <w:t xml:space="preserve">это </w:t>
      </w:r>
      <w:r w:rsidR="00B822F3" w:rsidRPr="00AE4946">
        <w:t xml:space="preserve">император </w:t>
      </w:r>
      <w:r>
        <w:t>понадобится</w:t>
      </w:r>
      <w:r w:rsidR="00B822F3" w:rsidRPr="00AE4946">
        <w:t>, монархисты</w:t>
      </w:r>
      <w:r>
        <w:t xml:space="preserve"> всплывут</w:t>
      </w:r>
      <w:r w:rsidR="00B822F3" w:rsidRPr="00AE4946">
        <w:t xml:space="preserve"> – не дай бог вот в монархию уйти</w:t>
      </w:r>
      <w:r>
        <w:t>,</w:t>
      </w:r>
      <w:r w:rsidR="00B822F3" w:rsidRPr="00AE4946">
        <w:t xml:space="preserve"> Метагалактика снесёт нас. Российскую империю снесли почему? Цари. Метагалактике это было не надо. История. Увидели. Нужен масштабный проект</w:t>
      </w:r>
      <w:r>
        <w:t xml:space="preserve"> развития</w:t>
      </w:r>
      <w:r w:rsidR="00B822F3" w:rsidRPr="00AE4946">
        <w:t>. И вот</w:t>
      </w:r>
      <w:r>
        <w:t>,</w:t>
      </w:r>
      <w:r w:rsidR="00B822F3" w:rsidRPr="00AE4946">
        <w:t xml:space="preserve"> </w:t>
      </w:r>
      <w:r w:rsidR="00B822F3" w:rsidRPr="00556495">
        <w:rPr>
          <w:b/>
        </w:rPr>
        <w:t>когда мы вошли в Жизнь Изначальной Метагалактики, мы вошли с вами ещё и в масштабный проект развития жизни, где нужны смыслы</w:t>
      </w:r>
      <w:r w:rsidR="00B822F3" w:rsidRPr="00AE4946">
        <w:t xml:space="preserve"> этой Изначальной Метагалактики. И все, кто занимается Всевышним, вы должны заниматься </w:t>
      </w:r>
      <w:r w:rsidR="00B822F3" w:rsidRPr="00556495">
        <w:rPr>
          <w:i/>
        </w:rPr>
        <w:t>масштабом смыслов</w:t>
      </w:r>
      <w:r w:rsidR="00B822F3" w:rsidRPr="00AE4946">
        <w:t xml:space="preserve">. </w:t>
      </w:r>
      <w:r w:rsidR="00B822F3" w:rsidRPr="00556495">
        <w:rPr>
          <w:b/>
        </w:rPr>
        <w:t>Вот кто по пятому горизонту служит, ваша задача набирать смыслы масштабов развития</w:t>
      </w:r>
      <w:r w:rsidR="00B822F3" w:rsidRPr="00AE4946">
        <w:t>, или брать один масштаб и иметь разные виды развития.</w:t>
      </w:r>
    </w:p>
    <w:p w:rsidR="004A7319" w:rsidRDefault="00B822F3" w:rsidP="00B822F3">
      <w:pPr>
        <w:ind w:firstLine="454"/>
      </w:pPr>
      <w:r w:rsidRPr="00AE4946">
        <w:t>Масштаб человека. Вот давайте так, вот смотрите, просто. Масштаб человека: человек деревни, человек города, человек области. Вы понимаете, о чём я говорю, да, правда? Человек нации, или человек национальности – это разные вещи. Потом человек планеты, человек солнечный, человек галактиче</w:t>
      </w:r>
      <w:r w:rsidR="004A7319">
        <w:t>ский, человек метагалактический,</w:t>
      </w:r>
      <w:r w:rsidRPr="00AE4946">
        <w:t xml:space="preserve"> или человек изначально метагалактический. Это ж масштаб развития. Да, при этом на него другой огонь притягивается, другая материя формируется в нём от его головы, смыслов</w:t>
      </w:r>
      <w:r w:rsidR="004A7319">
        <w:t>ой, от м</w:t>
      </w:r>
      <w:r w:rsidRPr="00AE4946">
        <w:t>асштаб</w:t>
      </w:r>
      <w:r w:rsidR="004A7319">
        <w:t>а</w:t>
      </w:r>
      <w:r w:rsidRPr="00AE4946">
        <w:t xml:space="preserve"> развития, но тогда человек имеет цель масштаба развития</w:t>
      </w:r>
      <w:r w:rsidR="004A7319" w:rsidRPr="00C61418">
        <w:t>…</w:t>
      </w:r>
      <w:r w:rsidRPr="00AE4946">
        <w:t>. Понятно.</w:t>
      </w:r>
    </w:p>
    <w:p w:rsidR="004A7319" w:rsidRDefault="004A7319" w:rsidP="00B822F3">
      <w:pPr>
        <w:ind w:firstLine="454"/>
      </w:pPr>
      <w:r>
        <w:t>И</w:t>
      </w:r>
      <w:r w:rsidR="00B822F3" w:rsidRPr="00AE4946">
        <w:t xml:space="preserve"> ещё один анекдот. Я тут уже прошёлся по этому. – Вот Изначальная Метагалактика так высоко, далеко, а там для обычных людей, как это</w:t>
      </w:r>
      <w:r>
        <w:t xml:space="preserve"> объяснить?</w:t>
      </w:r>
    </w:p>
    <w:p w:rsidR="004A7319" w:rsidRDefault="00B822F3" w:rsidP="00B822F3">
      <w:pPr>
        <w:ind w:firstLine="454"/>
      </w:pPr>
      <w:r w:rsidRPr="00AE4946">
        <w:lastRenderedPageBreak/>
        <w:t>Очень просто. Для них даже Метагалактика</w:t>
      </w:r>
      <w:r w:rsidR="00FA1092">
        <w:t xml:space="preserve"> ФА </w:t>
      </w:r>
      <w:r w:rsidRPr="00AE4946">
        <w:t>– это Изначальная Метагалактика. Вот вообще</w:t>
      </w:r>
      <w:r w:rsidR="004A7319">
        <w:t>,</w:t>
      </w:r>
      <w:r w:rsidRPr="00AE4946">
        <w:t xml:space="preserve"> всё </w:t>
      </w:r>
      <w:r w:rsidR="004F0386">
        <w:t>с</w:t>
      </w:r>
      <w:r w:rsidR="004A7319">
        <w:t>о словом</w:t>
      </w:r>
      <w:r w:rsidRPr="00AE4946">
        <w:t xml:space="preserve"> Метагалактик</w:t>
      </w:r>
      <w:r w:rsidR="004A7319">
        <w:t>а</w:t>
      </w:r>
      <w:r w:rsidRPr="00AE4946">
        <w:t>. Какая им разница? Метагалактика</w:t>
      </w:r>
      <w:r w:rsidR="00FA1092">
        <w:t xml:space="preserve"> ФА,</w:t>
      </w:r>
      <w:r w:rsidRPr="00AE4946">
        <w:t xml:space="preserve"> то есть</w:t>
      </w:r>
      <w:r w:rsidR="00FA1092">
        <w:t xml:space="preserve"> ФА </w:t>
      </w:r>
      <w:r w:rsidRPr="00AE4946">
        <w:t>после Метагалактики, или Изначальная Метагалактика. Слово Изначальн</w:t>
      </w:r>
      <w:r w:rsidR="004A7319">
        <w:t>ость</w:t>
      </w:r>
      <w:r w:rsidRPr="00AE4946">
        <w:t xml:space="preserve"> – </w:t>
      </w:r>
      <w:r w:rsidR="004A7319">
        <w:t>до</w:t>
      </w:r>
      <w:r w:rsidRPr="00AE4946">
        <w:t xml:space="preserve"> Метагалактик</w:t>
      </w:r>
      <w:r w:rsidR="004A7319">
        <w:t>и</w:t>
      </w:r>
      <w:r w:rsidRPr="00AE4946">
        <w:t>. Это, всего лишь, главное слово, что они понимают – это Метагалактика. А</w:t>
      </w:r>
      <w:r w:rsidR="00FA1092">
        <w:t xml:space="preserve"> ФА </w:t>
      </w:r>
      <w:r w:rsidRPr="00AE4946">
        <w:t xml:space="preserve">и Изначальность – это наши с вами трудности. Для них любая Метагалактика – это Изначальность. </w:t>
      </w:r>
      <w:r w:rsidR="004A7319">
        <w:t>Э</w:t>
      </w:r>
      <w:r w:rsidRPr="00AE4946">
        <w:t>то вот сейчас партийный проект</w:t>
      </w:r>
      <w:r w:rsidR="004A7319">
        <w:t xml:space="preserve"> у нас</w:t>
      </w:r>
      <w:r w:rsidRPr="00AE4946">
        <w:t xml:space="preserve"> по России развивается, и люди по-разному реагируют: и кто-то включается в это, а кто-то у виска крутит, у своего, не понимая, что происходит. </w:t>
      </w:r>
      <w:r w:rsidR="00D732B1">
        <w:t>Т</w:t>
      </w:r>
      <w:r w:rsidRPr="00AE4946">
        <w:t xml:space="preserve">ам разные комментарии есть. Но главное слово они учат, выучивают – Метагалактика. Причём выучивают. Журналисты некоторые </w:t>
      </w:r>
      <w:r w:rsidR="004A7319">
        <w:t>пишут</w:t>
      </w:r>
      <w:r w:rsidRPr="00AE4946">
        <w:t>, что межгалакт</w:t>
      </w:r>
      <w:r w:rsidR="004F0386">
        <w:t>и</w:t>
      </w:r>
      <w:r w:rsidR="004A7319">
        <w:t>к</w:t>
      </w:r>
      <w:r w:rsidRPr="00AE4946">
        <w:t>, межгалактическая партия. Они не могут выговорить. Я серьёзно</w:t>
      </w:r>
      <w:r w:rsidR="004A7319">
        <w:t>!</w:t>
      </w:r>
      <w:r w:rsidRPr="00AE4946">
        <w:t xml:space="preserve"> Вот в одной области мне прислали: </w:t>
      </w:r>
      <w:r w:rsidR="004A7319" w:rsidRPr="004A7319">
        <w:rPr>
          <w:i/>
        </w:rPr>
        <w:t>«</w:t>
      </w:r>
      <w:r w:rsidRPr="004A7319">
        <w:rPr>
          <w:i/>
        </w:rPr>
        <w:t>межгалактическая партия</w:t>
      </w:r>
      <w:r w:rsidR="004A7319">
        <w:rPr>
          <w:i/>
        </w:rPr>
        <w:t>»</w:t>
      </w:r>
      <w:r w:rsidRPr="00AE4946">
        <w:t>, не метагалактическая. Смеются и говорят: выговорить даже не могут. Вышибае</w:t>
      </w:r>
      <w:r w:rsidR="004A7319">
        <w:t>м</w:t>
      </w:r>
      <w:r w:rsidRPr="00AE4946">
        <w:t xml:space="preserve"> их. Вот насколько у нас по образованности, мы знаем слово Метагалактика. Это образование, астрономия. Выговорить не могут. То есть, выше галактического восприятия не поднимаются ещё. Наши это понимают, смеются, а некоторые обижаются: вот нас не так назвали. Да</w:t>
      </w:r>
      <w:r w:rsidR="004A7319">
        <w:t>,</w:t>
      </w:r>
      <w:r w:rsidRPr="00AE4946">
        <w:t xml:space="preserve"> господи! Пускай хоть межгалактически там у них что-то зафиксируется. Тоже полезно. А там</w:t>
      </w:r>
      <w:r w:rsidR="004A7319">
        <w:t>,</w:t>
      </w:r>
      <w:r w:rsidRPr="00AE4946">
        <w:t xml:space="preserve"> глядишь, и до Метагалактики доберутся. Ладно. Вот всё.</w:t>
      </w:r>
      <w:r w:rsidR="004A7319">
        <w:t xml:space="preserve"> </w:t>
      </w:r>
      <w:r w:rsidRPr="00AE4946">
        <w:t xml:space="preserve">Я вас, некоторые там говорят: </w:t>
      </w:r>
      <w:r w:rsidR="004A7319">
        <w:t>ты вот сейчас шутишь</w:t>
      </w:r>
      <w:r w:rsidRPr="00AE4946">
        <w:t xml:space="preserve"> просто.</w:t>
      </w:r>
    </w:p>
    <w:p w:rsidR="004A7319" w:rsidRDefault="00B822F3" w:rsidP="00B822F3">
      <w:pPr>
        <w:ind w:firstLine="454"/>
      </w:pPr>
      <w:r w:rsidRPr="00AE4946">
        <w:t xml:space="preserve">На самом деле я говорю не простые вещи. Вот я простенько говорю, но, </w:t>
      </w:r>
      <w:r w:rsidRPr="004A7319">
        <w:rPr>
          <w:b/>
        </w:rPr>
        <w:t>занимаясь Всевышним или с людьми, вот с новенькими, вы вот этим не занимаетесь. Вы не рассказываете о масштабах развития; вы не рассказываете о наборах смыслов; не рассказываете о масштабах человека, и люди не понимают вас. Вы не рассказываете о масштабах развития жизни, о тех же проектах, пускай даже имперских, они ж всё равно есть</w:t>
      </w:r>
      <w:r w:rsidRPr="00AE4946">
        <w:t>.</w:t>
      </w:r>
    </w:p>
    <w:p w:rsidR="004A7319" w:rsidRDefault="00B822F3" w:rsidP="00B822F3">
      <w:pPr>
        <w:ind w:firstLine="454"/>
      </w:pPr>
      <w:r w:rsidRPr="00AE4946">
        <w:t xml:space="preserve">Это, анекдот. Россия имела </w:t>
      </w:r>
    </w:p>
    <w:p w:rsidR="004A7319" w:rsidRDefault="004A7319" w:rsidP="002D7EFB">
      <w:pPr>
        <w:numPr>
          <w:ilvl w:val="0"/>
          <w:numId w:val="43"/>
        </w:numPr>
      </w:pPr>
      <w:r w:rsidRPr="002D7EFB">
        <w:rPr>
          <w:b/>
        </w:rPr>
        <w:t>Р</w:t>
      </w:r>
      <w:r w:rsidR="00B822F3" w:rsidRPr="002D7EFB">
        <w:rPr>
          <w:b/>
        </w:rPr>
        <w:t>оссийский имперский проект</w:t>
      </w:r>
      <w:r w:rsidR="00B822F3" w:rsidRPr="00AE4946">
        <w:t xml:space="preserve">, </w:t>
      </w:r>
    </w:p>
    <w:p w:rsidR="002D7EFB" w:rsidRDefault="004A7319" w:rsidP="002D7EFB">
      <w:pPr>
        <w:numPr>
          <w:ilvl w:val="0"/>
          <w:numId w:val="43"/>
        </w:numPr>
      </w:pPr>
      <w:r w:rsidRPr="002D7EFB">
        <w:rPr>
          <w:b/>
        </w:rPr>
        <w:t>С</w:t>
      </w:r>
      <w:r w:rsidR="00B822F3" w:rsidRPr="002D7EFB">
        <w:rPr>
          <w:b/>
        </w:rPr>
        <w:t>оветский имперский проект</w:t>
      </w:r>
      <w:r w:rsidR="00B822F3" w:rsidRPr="00AE4946">
        <w:t xml:space="preserve">, и став новой Россией, всё равно прётся </w:t>
      </w:r>
      <w:proofErr w:type="gramStart"/>
      <w:r w:rsidR="00B822F3" w:rsidRPr="00AE4946">
        <w:t>в</w:t>
      </w:r>
      <w:proofErr w:type="gramEnd"/>
      <w:r w:rsidR="00B822F3" w:rsidRPr="00AE4946">
        <w:t xml:space="preserve"> </w:t>
      </w:r>
    </w:p>
    <w:p w:rsidR="002D7EFB" w:rsidRDefault="00B822F3" w:rsidP="002D7EFB">
      <w:pPr>
        <w:numPr>
          <w:ilvl w:val="0"/>
          <w:numId w:val="43"/>
        </w:numPr>
      </w:pPr>
      <w:r w:rsidRPr="002D7EFB">
        <w:rPr>
          <w:b/>
        </w:rPr>
        <w:t>Метагалактический имперский проект</w:t>
      </w:r>
      <w:r w:rsidRPr="00AE4946">
        <w:t xml:space="preserve">. </w:t>
      </w:r>
    </w:p>
    <w:p w:rsidR="00B822F3" w:rsidRPr="00AE4946" w:rsidRDefault="002D7EFB" w:rsidP="00B822F3">
      <w:pPr>
        <w:ind w:firstLine="454"/>
      </w:pPr>
      <w:r>
        <w:t xml:space="preserve">Ну </w:t>
      </w:r>
      <w:r w:rsidR="00B822F3" w:rsidRPr="00AE4946">
        <w:t xml:space="preserve">не может </w:t>
      </w:r>
      <w:r>
        <w:t>быть</w:t>
      </w:r>
      <w:r w:rsidR="00B822F3" w:rsidRPr="00AE4946">
        <w:t xml:space="preserve"> без этого</w:t>
      </w:r>
      <w:r>
        <w:t>!</w:t>
      </w:r>
      <w:r w:rsidR="00B822F3" w:rsidRPr="00AE4946">
        <w:t xml:space="preserve"> До российского имперского проекта была </w:t>
      </w:r>
      <w:r w:rsidR="00B822F3" w:rsidRPr="008249DF">
        <w:rPr>
          <w:b/>
        </w:rPr>
        <w:t>Великая Тартария</w:t>
      </w:r>
      <w:r w:rsidR="00B822F3" w:rsidRPr="00AE4946">
        <w:t xml:space="preserve"> на нашей территории. Тоже имперский проект. То есть, фактически</w:t>
      </w:r>
      <w:r w:rsidR="008249DF">
        <w:t>,</w:t>
      </w:r>
      <w:r w:rsidR="00B822F3" w:rsidRPr="00AE4946">
        <w:t xml:space="preserve"> только на нашей истории, мы сейчас идём в четвёртый имперский проект, или уже начали его реализовывать, мы с вами начали реализовывать, метагалактический. Тартария, Российская империя, Советский Союз, Метагалактика. Анекдот. Куда русского не пошли, он везде построит империю, </w:t>
      </w:r>
      <w:r w:rsidR="00B822F3" w:rsidRPr="00AE4946">
        <w:rPr>
          <w:i/>
        </w:rPr>
        <w:t>(смеётся</w:t>
      </w:r>
      <w:r w:rsidR="00B822F3" w:rsidRPr="008249DF">
        <w:rPr>
          <w:i/>
        </w:rPr>
        <w:t>)</w:t>
      </w:r>
      <w:r w:rsidR="00B822F3" w:rsidRPr="00AE4946">
        <w:t xml:space="preserve"> или найдёт, начнёт её искать, пока не найдёт, иначе смысла жизни нет, неинтересно, нужен масштаб, куда развиваться. И вот когда вы будете вот так это людям говорить, я не говорю </w:t>
      </w:r>
      <w:r w:rsidR="008249DF">
        <w:t>русского, – россиянина</w:t>
      </w:r>
      <w:r w:rsidR="00B822F3" w:rsidRPr="00AE4946">
        <w:t>, то есть, я не в национальнос</w:t>
      </w:r>
      <w:r w:rsidR="00891DD5">
        <w:t>т</w:t>
      </w:r>
      <w:r w:rsidR="008249DF">
        <w:t>и</w:t>
      </w:r>
      <w:r w:rsidR="00B822F3" w:rsidRPr="00AE4946">
        <w:t xml:space="preserve"> сейчас</w:t>
      </w:r>
      <w:r w:rsidR="008249DF">
        <w:t>, я,</w:t>
      </w:r>
      <w:r w:rsidR="00B822F3" w:rsidRPr="00AE4946">
        <w:t xml:space="preserve"> для меня русский – это не совсем национально даже, да? То есть, вот когда вы будете вот так говорить масштабно, вот это вот </w:t>
      </w:r>
      <w:r w:rsidR="00B822F3" w:rsidRPr="008249DF">
        <w:rPr>
          <w:i/>
        </w:rPr>
        <w:t>(из зала: ключевое слово)</w:t>
      </w:r>
      <w:r w:rsidR="00B822F3" w:rsidRPr="00AE4946">
        <w:t xml:space="preserve"> да. Это ключевое слово – масштаб. Это очень важно</w:t>
      </w:r>
      <w:r w:rsidR="00B822F3" w:rsidRPr="00AE4946">
        <w:rPr>
          <w:b/>
        </w:rPr>
        <w:t>. И вот Жизнь живёт</w:t>
      </w:r>
      <w:r w:rsidR="00B822F3" w:rsidRPr="00AE4946">
        <w:t xml:space="preserve"> </w:t>
      </w:r>
      <w:r w:rsidR="00B822F3" w:rsidRPr="00AE4946">
        <w:rPr>
          <w:b/>
        </w:rPr>
        <w:t>масштабами.</w:t>
      </w:r>
      <w:r w:rsidR="00B822F3" w:rsidRPr="00AE4946">
        <w:t xml:space="preserve"> И от того, какой у вас внутри масштаб, так всё к вам и тянется</w:t>
      </w:r>
      <w:r w:rsidR="008249DF">
        <w:t>, и р</w:t>
      </w:r>
      <w:r w:rsidR="00B822F3" w:rsidRPr="00AE4946">
        <w:t>азвивается</w:t>
      </w:r>
      <w:r w:rsidR="004F0386">
        <w:t>,</w:t>
      </w:r>
      <w:r w:rsidR="00B822F3" w:rsidRPr="00AE4946">
        <w:t xml:space="preserve"> и строится. Масштаб. Мы иногда их боимся. Ладно. </w:t>
      </w:r>
    </w:p>
    <w:p w:rsidR="00B822F3" w:rsidRPr="00AE4946" w:rsidRDefault="00483A86" w:rsidP="00BB3ED4">
      <w:pPr>
        <w:pStyle w:val="12"/>
      </w:pPr>
      <w:bookmarkStart w:id="15" w:name="_Toc522736282"/>
      <w:r>
        <w:t>Новый вызов: М</w:t>
      </w:r>
      <w:r w:rsidR="00DA4A69">
        <w:t xml:space="preserve">асштаб жизни </w:t>
      </w:r>
      <w:r>
        <w:t xml:space="preserve">10 </w:t>
      </w:r>
      <w:r w:rsidR="00B822F3" w:rsidRPr="00AE4946">
        <w:t>Рас</w:t>
      </w:r>
      <w:r w:rsidR="00DA4A69">
        <w:t xml:space="preserve"> на Планете</w:t>
      </w:r>
      <w:bookmarkEnd w:id="15"/>
    </w:p>
    <w:p w:rsidR="00B822F3" w:rsidRPr="00AE4946" w:rsidRDefault="00B822F3" w:rsidP="00B822F3">
      <w:pPr>
        <w:ind w:firstLine="454"/>
      </w:pPr>
      <w:r w:rsidRPr="00AE4946">
        <w:t xml:space="preserve">Мы подошли к практике, я вас адаптировал, это я понижал огонь Жизни Изначальной Метагалактики до нашей обычной жизни, то есть нам надо было понизить этот огонь. Но вы должны </w:t>
      </w:r>
      <w:r w:rsidR="008249DF">
        <w:t xml:space="preserve">реально </w:t>
      </w:r>
      <w:r w:rsidRPr="00AE4946">
        <w:t xml:space="preserve">понимать, что Изначальная Метагалактика – это примерно 10-я раса. Поэтому слово </w:t>
      </w:r>
      <w:r w:rsidRPr="00AE4946">
        <w:rPr>
          <w:i/>
        </w:rPr>
        <w:t>раса</w:t>
      </w:r>
      <w:r w:rsidRPr="00AE4946">
        <w:t xml:space="preserve"> мы можем уже даже не употреблять, мы уже вышли из проект</w:t>
      </w:r>
      <w:r w:rsidR="008249DF">
        <w:t>а</w:t>
      </w:r>
      <w:r w:rsidRPr="00AE4946">
        <w:t xml:space="preserve"> всех семи рас, но десять – это нормально, десять пальцев, мы дошли до пика. Не знаю, какой из них десятый </w:t>
      </w:r>
      <w:r w:rsidRPr="00AE4946">
        <w:rPr>
          <w:i/>
        </w:rPr>
        <w:t xml:space="preserve">(смеётся) </w:t>
      </w:r>
      <w:r w:rsidRPr="00AE4946">
        <w:t xml:space="preserve">по масштабу, но всю десятку мы с вами освоили, чётко. </w:t>
      </w:r>
    </w:p>
    <w:p w:rsidR="00B822F3" w:rsidRPr="00AE4946" w:rsidRDefault="00B822F3" w:rsidP="00B822F3">
      <w:pPr>
        <w:ind w:firstLine="454"/>
      </w:pPr>
      <w:r w:rsidRPr="00AE4946">
        <w:t>Отец даёт в два раза больше, была пятая раса, Отец даёт в два раза больше. Надо было взять пять рас за краткое развитие. И ещё, некоторые говорят: «</w:t>
      </w:r>
      <w:r w:rsidR="00EA70F2">
        <w:t>Э</w:t>
      </w:r>
      <w:r w:rsidRPr="00AE4946">
        <w:t xml:space="preserve">то ты бред несёшь, раса – это ж долгое развитие». Такой вопрос: «А кто сказал, что раса – это долгое развитие?» </w:t>
      </w:r>
      <w:r w:rsidRPr="008249DF">
        <w:rPr>
          <w:b/>
        </w:rPr>
        <w:t>Раса – это границы жизни, освоил границы жизни – для тебя раса закончилась</w:t>
      </w:r>
      <w:r w:rsidRPr="00AE4946">
        <w:t xml:space="preserve">. А вот кто эти границы жизни не освоил как масштаб, для них раса продолжается. И допустим, некоторые виды индейцев, живущих сейчас в США, они до сих пор не освоили границы четвёртой расы. И в нашей пятой они остаются четвёртой подрасой, но идут масштабами четвёртой расы, по традиции вот индейской жизни. Вы скажете: «Низковато как-то». Если вы посмотрите в Африку – то некоторые африканские традиции – это третья раса, или полинезийские народы, живущие на островах – это третья раса, с добыванием жемчуга под </w:t>
      </w:r>
      <w:r w:rsidRPr="00AE4946">
        <w:lastRenderedPageBreak/>
        <w:t xml:space="preserve">водой – это третья раса, это третья подраса в пятой расе, Полинезия. Вы скажете: «Вторая есть?» Есть, вуду – это вторая подраса, африканская, в пятой расе, ну ходячие мертвецы, это не значит, что они ходят, это значит, что люди в это верят и этому следуют, и на этом строятся племенные традиции, это вторая подраса. Племенные традиции, племя – это вторая подраса, вернее вторая раса, в пятой расе вторая подраса. Племя – это вторая раса, запомните. </w:t>
      </w:r>
    </w:p>
    <w:p w:rsidR="00B822F3" w:rsidRPr="00AE4946" w:rsidRDefault="00B822F3" w:rsidP="00B822F3">
      <w:pPr>
        <w:ind w:firstLine="454"/>
      </w:pPr>
      <w:r w:rsidRPr="00AE4946">
        <w:t>А теперь вспомните о племенном развитии арабских</w:t>
      </w:r>
      <w:r w:rsidR="00212B40">
        <w:t>,</w:t>
      </w:r>
      <w:r w:rsidRPr="00AE4946">
        <w:t xml:space="preserve"> или ливийских, или африканских народов, </w:t>
      </w:r>
      <w:r w:rsidR="00212B40">
        <w:t xml:space="preserve">и </w:t>
      </w:r>
      <w:r w:rsidRPr="00AE4946">
        <w:t>вы будете в шоке – это ж вариант жизни второй расы. А третья раса – это уже не племя, это что? Это природное развитие, или растительное, или водное, чаще всего водное, да? Многие цивилизации были вокруг Чёрного моря, Причерноморские цивилизации – это третья раса, водяная называется, ни плохо, ни хорошо, тоже надо. У нас есть Дом Причерноморья, который всё это выводит на уровень шестой и выше расы, пережигая всё. Но это черноморский только бассейн, у нас же по планете этого валом. Это растительное, животное, водное или водно-стихийное существование, третья раса, природное существование. Племя тоже живёт природой, но племя</w:t>
      </w:r>
      <w:r w:rsidR="00212B40">
        <w:t>,</w:t>
      </w:r>
      <w:r w:rsidRPr="00AE4946">
        <w:t xml:space="preserve"> оно как бы купируется внутренним командным стилем. А третья раса – это </w:t>
      </w:r>
      <w:r w:rsidR="00212B40">
        <w:t xml:space="preserve">жизнь </w:t>
      </w:r>
      <w:r w:rsidRPr="00AE4946">
        <w:t xml:space="preserve">за счёт природы, в общем, когда индейцы через глаз орла смотрят на мир, </w:t>
      </w:r>
      <w:r w:rsidR="00212B40">
        <w:t xml:space="preserve">третья раса, </w:t>
      </w:r>
      <w:r w:rsidRPr="00AE4946">
        <w:t>чтоб было понятно, или когда мой дух переходит в дерево после смерти, третья раса.</w:t>
      </w:r>
    </w:p>
    <w:p w:rsidR="00B822F3" w:rsidRPr="00AE4946" w:rsidRDefault="00B822F3" w:rsidP="00B822F3">
      <w:pPr>
        <w:ind w:firstLine="454"/>
      </w:pPr>
      <w:r w:rsidRPr="00AE4946">
        <w:t>Ладно, это так чуть</w:t>
      </w:r>
      <w:r w:rsidR="00212B40">
        <w:t>-</w:t>
      </w:r>
      <w:r w:rsidRPr="00AE4946">
        <w:t>чуть о жизни рас. Это масштаб, которым ты пользуешься. И одно дело, когда твой дух охватывает всю Метагалактику, а другое дело – после смерти переходит в целое дерево</w:t>
      </w:r>
      <w:r w:rsidR="00212B40" w:rsidRPr="00C61418">
        <w:t>…</w:t>
      </w:r>
      <w:r w:rsidRPr="00AE4946">
        <w:t xml:space="preserve"> и дух имеет размеры дерева. Есть одно африканское государство, где поклоняются дереву, куда якобы президент или царь их перешёл после смерти, я не шучу, сейчас современное государство. Это вы удивляетесь, у нас советское с вами образование, а там таким образованием ещё не пахнет, они живут смыслами растительного царства, где дерево – это более высокое развитие, чем они, значит</w:t>
      </w:r>
      <w:r w:rsidR="00DA4A69">
        <w:t>,</w:t>
      </w:r>
      <w:r w:rsidRPr="00AE4946">
        <w:t xml:space="preserve"> они где? Минералы. </w:t>
      </w:r>
      <w:r w:rsidR="00DA4A69">
        <w:t>И</w:t>
      </w:r>
      <w:r w:rsidRPr="00AE4946">
        <w:t xml:space="preserve"> так далее. Закон такой. А что, </w:t>
      </w:r>
      <w:r w:rsidR="00DA4A69">
        <w:t>кальций</w:t>
      </w:r>
      <w:r w:rsidRPr="00AE4946">
        <w:t xml:space="preserve"> есть в теле – минерал, кости и так далее, ладно. </w:t>
      </w:r>
    </w:p>
    <w:p w:rsidR="00B822F3" w:rsidRPr="00AE4946" w:rsidRDefault="00B822F3" w:rsidP="00B822F3">
      <w:pPr>
        <w:ind w:firstLine="454"/>
        <w:rPr>
          <w:b/>
        </w:rPr>
      </w:pPr>
      <w:r w:rsidRPr="00AE4946">
        <w:t xml:space="preserve">Это чтоб вы увидели, как смыслы развивают или ограничивают жизнь. </w:t>
      </w:r>
      <w:r w:rsidRPr="00AE4946">
        <w:rPr>
          <w:b/>
        </w:rPr>
        <w:t>И от того, какие у тебя смыслы – такой у тебя масштаб жизни, и чтоб развить дух, который охватывает Метагалактику, а у любого Человека Метагалактики дух должен охватывать Метагалактику, нужны смыслы и масштаб развития. Смыслы. И вот этими смыслами управляет Всевышний, складывая силы по масштаб</w:t>
      </w:r>
      <w:r w:rsidR="00DA4A69">
        <w:rPr>
          <w:b/>
        </w:rPr>
        <w:t>у</w:t>
      </w:r>
      <w:r w:rsidRPr="00AE4946">
        <w:rPr>
          <w:b/>
        </w:rPr>
        <w:t xml:space="preserve"> синтеза тех смыслов, которыми мы владеем. И нам сейчас новый вызов прислали: найти смыслы Изначально Метагалактического развития, освоить новый масштаб жизни. По проектированию нашей планеты </w:t>
      </w:r>
      <w:r w:rsidRPr="00AE4946">
        <w:t xml:space="preserve">– </w:t>
      </w:r>
      <w:r w:rsidRPr="00AE4946">
        <w:rPr>
          <w:b/>
        </w:rPr>
        <w:t xml:space="preserve">10-й масштаб. </w:t>
      </w:r>
      <w:r w:rsidRPr="00AE4946">
        <w:t>Мы не будем говорить: расы, просто масштаб жизни. А почему нет? Увидели? Увидели.</w:t>
      </w:r>
      <w:r w:rsidRPr="00AE4946">
        <w:rPr>
          <w:b/>
        </w:rPr>
        <w:t xml:space="preserve"> </w:t>
      </w:r>
    </w:p>
    <w:p w:rsidR="00B822F3" w:rsidRPr="00AE4946" w:rsidRDefault="00B822F3" w:rsidP="00BB3ED4">
      <w:pPr>
        <w:pStyle w:val="12"/>
      </w:pPr>
      <w:bookmarkStart w:id="16" w:name="_Toc522736283"/>
      <w:r w:rsidRPr="00DA4A69">
        <w:t>Тел</w:t>
      </w:r>
      <w:r w:rsidR="00DA4A69" w:rsidRPr="00DA4A69">
        <w:t>о</w:t>
      </w:r>
      <w:r w:rsidRPr="00DA4A69">
        <w:t xml:space="preserve"> Всевышнего</w:t>
      </w:r>
      <w:bookmarkEnd w:id="16"/>
    </w:p>
    <w:p w:rsidR="008D43D8" w:rsidRDefault="00B822F3" w:rsidP="00B822F3">
      <w:pPr>
        <w:ind w:firstLine="454"/>
      </w:pPr>
      <w:r w:rsidRPr="00AE4946">
        <w:t>Сейчас мы пойдём с вами стяжать Тело Всевышнего. Почему?</w:t>
      </w:r>
      <w:r w:rsidRPr="00AE4946">
        <w:rPr>
          <w:b/>
        </w:rPr>
        <w:t xml:space="preserve"> </w:t>
      </w:r>
      <w:r w:rsidRPr="00AE4946">
        <w:t>Потому что я уже намекнул, что жизнь у вас живёт во Всевышности, и когда мы стяжали Жизнь Изначальной Метагалактики, наша предыдущая Всевышность слегка растаяла, точнее</w:t>
      </w:r>
      <w:r w:rsidR="00DA4A69">
        <w:t>,</w:t>
      </w:r>
      <w:r w:rsidRPr="00AE4946">
        <w:t xml:space="preserve"> сгорела, исключений нет – это полезная смерть, ритуальная смерть. Наша Всевышность сгорела, знаете, как после смерти тела сгорают в Индии тела, вот у нас внутри сгорела Всевышность, я вам пока о жизни говорил, она догорала. Старая, старая, скажу так: «Старая Всевышность сгорела» – вы расслабитесь. На самом деле сгорело всё, потому что всё у нас было старое. Не</w:t>
      </w:r>
      <w:r w:rsidR="008D43D8">
        <w:t>-не</w:t>
      </w:r>
      <w:r w:rsidRPr="00AE4946">
        <w:t>, там какая-то часть</w:t>
      </w:r>
      <w:r w:rsidR="008D43D8">
        <w:t>,</w:t>
      </w:r>
      <w:r w:rsidRPr="00AE4946">
        <w:t xml:space="preserve"> может </w:t>
      </w:r>
      <w:proofErr w:type="gramStart"/>
      <w:r w:rsidRPr="00AE4946">
        <w:t>быть</w:t>
      </w:r>
      <w:proofErr w:type="gramEnd"/>
      <w:r w:rsidR="008D43D8">
        <w:t xml:space="preserve"> и</w:t>
      </w:r>
      <w:r w:rsidRPr="00AE4946">
        <w:t xml:space="preserve"> остал</w:t>
      </w:r>
      <w:r w:rsidR="008D43D8">
        <w:t>о</w:t>
      </w:r>
      <w:r w:rsidRPr="00AE4946">
        <w:t>сь</w:t>
      </w:r>
      <w:r w:rsidR="008D43D8">
        <w:t xml:space="preserve"> что-то</w:t>
      </w:r>
      <w:r w:rsidRPr="00AE4946">
        <w:t xml:space="preserve"> от неё, но</w:t>
      </w:r>
      <w:r w:rsidR="008D43D8">
        <w:t>,</w:t>
      </w:r>
      <w:r w:rsidRPr="00AE4946">
        <w:t xml:space="preserve"> скорее всего</w:t>
      </w:r>
      <w:r w:rsidR="008D43D8">
        <w:t>,</w:t>
      </w:r>
      <w:r w:rsidRPr="00AE4946">
        <w:t xml:space="preserve"> надо восстановить, а желательно преобразить. Но так как у нас 21-й Синтез, мы будем не преображать, а стяжаем Тело Всевышнего, и все последующие практики</w:t>
      </w:r>
      <w:r w:rsidR="008D43D8">
        <w:t>,</w:t>
      </w:r>
      <w:r w:rsidRPr="00AE4946">
        <w:t xml:space="preserve"> – у нас один раз такое получилось, </w:t>
      </w:r>
      <w:r w:rsidR="008D43D8">
        <w:t xml:space="preserve">это </w:t>
      </w:r>
      <w:r w:rsidRPr="00AE4946">
        <w:t>то, что сделала Изначальная Метагалактика, – мы будем ходить Телом Всевышнего. Не синтезтелом выходить к Владыкам, а Телом Всевышнего и одевать форму Ипостаси 21-го Синтеза.</w:t>
      </w:r>
    </w:p>
    <w:p w:rsidR="008D43D8" w:rsidRDefault="00B822F3" w:rsidP="00B822F3">
      <w:pPr>
        <w:ind w:firstLine="454"/>
      </w:pPr>
      <w:r w:rsidRPr="00AE4946">
        <w:t xml:space="preserve">Вот это у нас получилось в Астане первый раз, это как вот новые такие смыслы пошли, и вот с этих Синтезов, на Вышестоящих пока Синтезах, потому что здесь мы как раз идём такими телами, мы каждым Синтезом будем теперь ходить новым телом, и </w:t>
      </w:r>
      <w:proofErr w:type="gramStart"/>
      <w:r w:rsidRPr="00AE4946">
        <w:t>учиться это делать</w:t>
      </w:r>
      <w:proofErr w:type="gramEnd"/>
      <w:r w:rsidRPr="00AE4946">
        <w:t xml:space="preserve">. Одевая форму Ипостаси и таким образом чувствуя себя Всевышним, не Отцом Всевышним, не надо передёргивать, а именно Всевышним, Телом Всевышнего. И Жизнь Изначальной Метагалактики – это действие Тела Всевышнего. Соответственно, мы туда стяжаем </w:t>
      </w:r>
      <w:r w:rsidR="008D43D8" w:rsidRPr="008D43D8">
        <w:rPr>
          <w:b/>
        </w:rPr>
        <w:t>С</w:t>
      </w:r>
      <w:r w:rsidRPr="008D43D8">
        <w:rPr>
          <w:b/>
        </w:rPr>
        <w:t>мыслы Изначальной Метагалактики</w:t>
      </w:r>
      <w:r w:rsidRPr="00AE4946">
        <w:t xml:space="preserve"> сейчас, не зря ж об этом говорили, </w:t>
      </w:r>
      <w:r w:rsidR="008D43D8" w:rsidRPr="008D43D8">
        <w:rPr>
          <w:b/>
        </w:rPr>
        <w:t>С</w:t>
      </w:r>
      <w:r w:rsidRPr="008D43D8">
        <w:rPr>
          <w:b/>
        </w:rPr>
        <w:t>илы Изначальной Метагалактики</w:t>
      </w:r>
      <w:r w:rsidRPr="00AE4946">
        <w:t xml:space="preserve"> сейчас, не зря ж об этом говорили, ракурсом, чтоб уже это Тело Всевышнего преображало все наши части.</w:t>
      </w:r>
    </w:p>
    <w:p w:rsidR="008D43D8" w:rsidRDefault="00B822F3" w:rsidP="00B822F3">
      <w:pPr>
        <w:ind w:firstLine="454"/>
      </w:pPr>
      <w:r w:rsidRPr="00AE4946">
        <w:lastRenderedPageBreak/>
        <w:t>И ещё: Тело Всевышнего</w:t>
      </w:r>
      <w:r w:rsidR="008D43D8">
        <w:t>,</w:t>
      </w:r>
      <w:r w:rsidRPr="00AE4946">
        <w:t xml:space="preserve"> я говорю, потому что</w:t>
      </w:r>
      <w:r w:rsidR="008D43D8">
        <w:t>,</w:t>
      </w:r>
      <w:r w:rsidRPr="00AE4946">
        <w:t xml:space="preserve"> когда я вам скажу: «Всевышний» или «мы стяжаем Всевышнего», ваша голова пока </w:t>
      </w:r>
      <w:r w:rsidR="008D43D8">
        <w:t xml:space="preserve">слегка </w:t>
      </w:r>
      <w:r w:rsidRPr="00AE4946">
        <w:t>течёт от этого слова</w:t>
      </w:r>
      <w:r w:rsidR="008D43D8">
        <w:t>. Д</w:t>
      </w:r>
      <w:r w:rsidRPr="00AE4946">
        <w:t>аже</w:t>
      </w:r>
      <w:r w:rsidR="008D43D8">
        <w:t>,</w:t>
      </w:r>
      <w:r w:rsidRPr="00AE4946">
        <w:t xml:space="preserve"> я скажу: «стяжаем Творца», вы тоже, вопрос</w:t>
      </w:r>
      <w:r w:rsidR="008D43D8">
        <w:t>,</w:t>
      </w:r>
      <w:r w:rsidRPr="00AE4946">
        <w:t xml:space="preserve"> какого. Поэтому </w:t>
      </w:r>
      <w:r w:rsidR="008D43D8">
        <w:t xml:space="preserve">есть </w:t>
      </w:r>
      <w:r w:rsidRPr="00AE4946">
        <w:t xml:space="preserve">чисто </w:t>
      </w:r>
      <w:r w:rsidRPr="008D43D8">
        <w:rPr>
          <w:i/>
        </w:rPr>
        <w:t>физический</w:t>
      </w:r>
      <w:r w:rsidRPr="00AE4946">
        <w:t xml:space="preserve"> термин: </w:t>
      </w:r>
      <w:r w:rsidRPr="008D43D8">
        <w:rPr>
          <w:i/>
        </w:rPr>
        <w:t>тело</w:t>
      </w:r>
      <w:r w:rsidRPr="00AE4946">
        <w:t xml:space="preserve">, физика строится телами, </w:t>
      </w:r>
      <w:r w:rsidR="008D43D8">
        <w:t>ки</w:t>
      </w:r>
      <w:r w:rsidRPr="00AE4946">
        <w:t>нетикой тел, да? Которое оформляет в наших мозгах всё в виде некоего контура, где тело – это вот уже реально</w:t>
      </w:r>
      <w:r w:rsidR="008D43D8">
        <w:t>,</w:t>
      </w:r>
      <w:r w:rsidRPr="00AE4946">
        <w:t xml:space="preserve"> что можно пощупать. Понятно</w:t>
      </w:r>
      <w:r w:rsidR="008D43D8">
        <w:t>,</w:t>
      </w:r>
      <w:r w:rsidRPr="00AE4946">
        <w:t xml:space="preserve"> да, о чём я? Поэтому Тело Всевышнего – я говорю, из-за нашего восприятия. </w:t>
      </w:r>
      <w:r w:rsidR="008D43D8">
        <w:t>И</w:t>
      </w:r>
      <w:r w:rsidRPr="00AE4946">
        <w:t xml:space="preserve"> плюс</w:t>
      </w:r>
      <w:r w:rsidR="008D43D8">
        <w:t>,</w:t>
      </w:r>
      <w:r w:rsidRPr="00AE4946">
        <w:t xml:space="preserve"> новая эпоха – это всё-таки развитие телесности, да? То есть мы тут в контексте идём</w:t>
      </w:r>
      <w:r w:rsidR="008D43D8">
        <w:t>. Н</w:t>
      </w:r>
      <w:r w:rsidRPr="00AE4946">
        <w:t>а самом деле</w:t>
      </w:r>
      <w:r w:rsidR="008D43D8">
        <w:t>,</w:t>
      </w:r>
      <w:r w:rsidRPr="00AE4946">
        <w:t xml:space="preserve"> стяжая Всевышнего – это не только тело, это всё во всём, и Разум, все наборы частей. Но это к концу Синтеза мы стяжаем, но ходим телом, потому что мы так привыкли, и думать, и действовать, </w:t>
      </w:r>
      <w:r w:rsidR="008D43D8">
        <w:t xml:space="preserve">и </w:t>
      </w:r>
      <w:r w:rsidRPr="00AE4946">
        <w:t>здесь вот этот конте</w:t>
      </w:r>
      <w:proofErr w:type="gramStart"/>
      <w:r w:rsidRPr="00AE4946">
        <w:t>кст ср</w:t>
      </w:r>
      <w:proofErr w:type="gramEnd"/>
      <w:r w:rsidRPr="00AE4946">
        <w:t>абатывает.</w:t>
      </w:r>
    </w:p>
    <w:p w:rsidR="00B822F3" w:rsidRPr="00AE4946" w:rsidRDefault="00B822F3" w:rsidP="00B822F3">
      <w:pPr>
        <w:ind w:firstLine="454"/>
      </w:pPr>
      <w:r w:rsidRPr="00AE4946">
        <w:t xml:space="preserve">Поэтому я буду говорить: «Тело Всевышнего». Я зачем это объяснил: не надо вводить, что у нас часть поменяла название </w:t>
      </w:r>
      <w:proofErr w:type="gramStart"/>
      <w:r w:rsidRPr="00AE4946">
        <w:t>со</w:t>
      </w:r>
      <w:proofErr w:type="gramEnd"/>
      <w:r w:rsidRPr="00AE4946">
        <w:t xml:space="preserve"> Всевышнего на Тело Всевышнего. Мне уже были такие вопросы. Нам надо голову просто поменять, а часть осталась так, так и называется: Всевышний. Понятно да, о чём я? То есть</w:t>
      </w:r>
      <w:r w:rsidR="008D43D8">
        <w:t>,</w:t>
      </w:r>
      <w:r w:rsidRPr="00AE4946">
        <w:t xml:space="preserve"> часть остаётся в названии: Всевышний. </w:t>
      </w:r>
      <w:r w:rsidR="008D43D8">
        <w:t>Но я</w:t>
      </w:r>
      <w:r w:rsidRPr="00AE4946">
        <w:t xml:space="preserve"> говорю: «Тело Всевышнего», потому что так удобне</w:t>
      </w:r>
      <w:r w:rsidR="008D43D8">
        <w:t>й</w:t>
      </w:r>
      <w:r w:rsidRPr="00AE4946">
        <w:t xml:space="preserve"> ходить. </w:t>
      </w:r>
    </w:p>
    <w:p w:rsidR="00B822F3" w:rsidRPr="00BB3ED4" w:rsidRDefault="00B822F3" w:rsidP="00BB3ED4">
      <w:pPr>
        <w:pStyle w:val="12"/>
      </w:pPr>
      <w:bookmarkStart w:id="17" w:name="_Toc522736284"/>
      <w:r w:rsidRPr="00BB3ED4">
        <w:t>Практика 2. Стяжание Тела Всевышнего ИВО</w:t>
      </w:r>
      <w:bookmarkEnd w:id="17"/>
    </w:p>
    <w:p w:rsidR="003214CD" w:rsidRDefault="00B822F3" w:rsidP="00B822F3">
      <w:pPr>
        <w:ind w:firstLine="454"/>
      </w:pPr>
      <w:r w:rsidRPr="00AE4946">
        <w:t xml:space="preserve">Мы синтезируемся с Изначальными Владыками Кут Хуми Фаинь, переходим в зал Ипостаси Синтеза ИДИВО 192-х Изначально явленно. </w:t>
      </w:r>
      <w:proofErr w:type="gramStart"/>
      <w:r w:rsidRPr="00AE4946">
        <w:t>Развёртываемся в зале синтезтелесно в форме Ипостаси 21-го Синтеза Изначально Вышестоящего Отца, синтезируемся с Хум Изначальных Владык Кут Хуми Фаинь, стяжаем и возжигаемся Синтезом Синтезов Изначально Вышестоящего Отца, прося преобразить каждого из нас и синтез нас на явление Тела Всевышнего явлением синтеза 53-х частей каждого из нас и синтеза нас – всё во всём.</w:t>
      </w:r>
      <w:proofErr w:type="gramEnd"/>
      <w:r w:rsidRPr="00AE4946">
        <w:t xml:space="preserve"> </w:t>
      </w:r>
      <w:r w:rsidRPr="00AE4946">
        <w:rPr>
          <w:i/>
        </w:rPr>
        <w:t>Я напоминаю, мерностные синтезтела входят в Синтезтело</w:t>
      </w:r>
      <w:r w:rsidRPr="00AE4946">
        <w:t xml:space="preserve">, </w:t>
      </w:r>
      <w:r w:rsidRPr="00AE4946">
        <w:rPr>
          <w:i/>
        </w:rPr>
        <w:t>то есть, они здесь учтены в 53-х, компактификация такая</w:t>
      </w:r>
      <w:r w:rsidRPr="00AE4946">
        <w:t>.</w:t>
      </w:r>
    </w:p>
    <w:p w:rsidR="00EB51EF" w:rsidRDefault="00B822F3" w:rsidP="00B822F3">
      <w:pPr>
        <w:ind w:firstLine="454"/>
      </w:pPr>
      <w:r w:rsidRPr="00AE4946">
        <w:t xml:space="preserve">И возжигаясь Синтезом </w:t>
      </w:r>
      <w:r w:rsidR="003214CD">
        <w:t>С</w:t>
      </w:r>
      <w:r w:rsidRPr="00AE4946">
        <w:t xml:space="preserve">интезов Изначально Вышестоящего Отца, мы синтезируемся с Ипостасью Основ Изначальным Всевышним, переходим в зал 181 Изначально явленно, развёртываемся пред Ипостасью Основ Изначальным Всевышним, </w:t>
      </w:r>
      <w:proofErr w:type="gramStart"/>
      <w:r w:rsidRPr="00AE4946">
        <w:t>и</w:t>
      </w:r>
      <w:proofErr w:type="gramEnd"/>
      <w:r w:rsidRPr="00AE4946">
        <w:t xml:space="preserve"> проникаясь явлением Изначального Всевышнего 181 Изначально явленно, просим перевести нас из Синтезного развития Всевышнего в Осн</w:t>
      </w:r>
      <w:r w:rsidRPr="00AE4946">
        <w:rPr>
          <w:b/>
        </w:rPr>
        <w:t>о</w:t>
      </w:r>
      <w:r w:rsidRPr="00AE4946">
        <w:t xml:space="preserve">вное развитие Всевышнего. </w:t>
      </w:r>
      <w:proofErr w:type="gramStart"/>
      <w:r w:rsidRPr="00AE4946">
        <w:t>И в синтезе с Ипостасью Основ Изначальный Всевышний мы переходим в зал 245-ти Изначальный явленн</w:t>
      </w:r>
      <w:r w:rsidR="00EB51EF">
        <w:t>о</w:t>
      </w:r>
      <w:r w:rsidRPr="00AE4946">
        <w:t>, развёртываясь пред Изначальным Всевышним – Ипостасью Основ Изначально Вышестоящего Отца осн</w:t>
      </w:r>
      <w:r w:rsidRPr="00AE4946">
        <w:rPr>
          <w:b/>
        </w:rPr>
        <w:t>о</w:t>
      </w:r>
      <w:r w:rsidRPr="00AE4946">
        <w:t xml:space="preserve">вно, и синтезируясь с Хум Изначального Всевышнего, </w:t>
      </w:r>
      <w:r w:rsidRPr="00AE4946">
        <w:rPr>
          <w:b/>
        </w:rPr>
        <w:t>стяжаем Жизнь Тела</w:t>
      </w:r>
      <w:r w:rsidRPr="00AE4946">
        <w:t xml:space="preserve"> </w:t>
      </w:r>
      <w:r w:rsidRPr="00AE4946">
        <w:rPr>
          <w:b/>
        </w:rPr>
        <w:t>Всевышнего Изначально Вышестоящего Отца каждому из нас и синтезу нас</w:t>
      </w:r>
      <w:r w:rsidRPr="00AE4946">
        <w:t xml:space="preserve">, прося Изначального Всевышнего </w:t>
      </w:r>
      <w:r w:rsidRPr="00AE4946">
        <w:rPr>
          <w:b/>
        </w:rPr>
        <w:t>зафиксировать Основу Тела Всевышнего каждому из нас</w:t>
      </w:r>
      <w:r w:rsidRPr="00AE4946">
        <w:t xml:space="preserve">, и </w:t>
      </w:r>
      <w:r w:rsidRPr="00AE4946">
        <w:rPr>
          <w:b/>
        </w:rPr>
        <w:t>развернуть Прообраз</w:t>
      </w:r>
      <w:r w:rsidRPr="00AE4946">
        <w:t xml:space="preserve"> </w:t>
      </w:r>
      <w:r w:rsidRPr="00AE4946">
        <w:rPr>
          <w:b/>
        </w:rPr>
        <w:t>Всевышнести каждому из</w:t>
      </w:r>
      <w:proofErr w:type="gramEnd"/>
      <w:r w:rsidRPr="00AE4946">
        <w:rPr>
          <w:b/>
        </w:rPr>
        <w:t xml:space="preserve"> нас и синтезу нас физически собою</w:t>
      </w:r>
      <w:r w:rsidRPr="00AE4946">
        <w:t>.</w:t>
      </w:r>
    </w:p>
    <w:p w:rsidR="00EB51EF" w:rsidRDefault="00B822F3" w:rsidP="00B822F3">
      <w:pPr>
        <w:ind w:firstLine="454"/>
      </w:pPr>
      <w:r w:rsidRPr="00AE4946">
        <w:t>И возжигаясь Жизнью Изначально Вышестоящего Отца, преображаемся в Явлении Прообраза Всевышнего каждым из нас и синтезом нас Явлением Изначального Всевышнего физически собою с фиксацией Основы Тела Всевышнего каждым из нас и Жизни Изначальной Метагалактики физически собою.</w:t>
      </w:r>
    </w:p>
    <w:p w:rsidR="00B362E0" w:rsidRDefault="00B822F3" w:rsidP="00B822F3">
      <w:pPr>
        <w:ind w:firstLine="454"/>
      </w:pPr>
      <w:r w:rsidRPr="00AE4946">
        <w:t xml:space="preserve">И возжигаясь этим, преображаясь Жизнью Изначально Вышестоящего Отца, синтезируемся с Изначально Вышестоящей Матерью Изначальной Метагалактики. Переходим в зал приёмов Её здания на 1-ю вышестоящую Изначальность Изначально Вышестоящего Отца физически, развёртываемся пред Изначально Вышестоящей Матерью Изначальной Метагалактики синтезтелесно в форме Ипостаси 21-го Синтеза, </w:t>
      </w:r>
      <w:proofErr w:type="gramStart"/>
      <w:r w:rsidRPr="00AE4946">
        <w:t>и</w:t>
      </w:r>
      <w:proofErr w:type="gramEnd"/>
      <w:r w:rsidRPr="00AE4946">
        <w:t xml:space="preserve"> синтезируясь с Хум Изначально Вышестоящей Матери Изначальной Метагалактики, стяжаем </w:t>
      </w:r>
      <w:r w:rsidRPr="00EB51EF">
        <w:rPr>
          <w:b/>
        </w:rPr>
        <w:t>Синтез Смыслов Жизни Изначальной Метагалактики Изначально Вышестоящего Отца</w:t>
      </w:r>
      <w:r w:rsidRPr="00AE4946">
        <w:t xml:space="preserve"> каждого из нас и синтезом нас, и просим Изначально Вышестоящую Мать Изначальной Метагалактики насытить каждого из нас и синтез нас Смыслами Жизни Изначальной Метагалактики физически собою. И синтезируясь с Изначально Вышестоящей Матерью Изначальной Метагалактики, стяжая набор, комплекты, комплексы, системы Смыслов и явления Изначально-метагалактических Сил в реализации Изначальной Метагалактики Всевышне каждым из нас и синтезом нас. И синтезируясь с Изначально Вышестоящей Матерью Изначальной Метагалактики, стяжаем 256 Изначально-метагалактических Сил в явлении Смыслов Изначальной Метагалактики каждой изначально-метагалактической силы каждым из нас в Явлении Жизни Изначальной Метагалактики физически собою. И возжигаясь 256-ю Изначально-метагалактическими Силами </w:t>
      </w:r>
      <w:r w:rsidRPr="00AE4946">
        <w:lastRenderedPageBreak/>
        <w:t>Изначально Вышестоящей Матери во всей глубине наборов смыслов, естественно-направляющих функций и явлений Изначальной Метагалактики каждым из нас и синтезом нас, синтезируясь с Хум Изначально Вышестоящей Матери Изначальной Метагалактики, стяжаем 256 Синтезов Изначально Вышестоящей Матери Изначальной Метагалактики каждым из нас и синтезом нас. И возжигаясь, преображаемся 256-ю Синтезами Изначально Вышестоящей Матери Изначальной Метагалактики, стяжая их, прося преобразить каждого из нас и синтез нас на 256 Изначально-метагалактических Сил Изначально Вышестоящей Матери Изначальной Метагалактики физически собою.</w:t>
      </w:r>
    </w:p>
    <w:p w:rsidR="00002ACB" w:rsidRDefault="00B822F3" w:rsidP="00B822F3">
      <w:pPr>
        <w:ind w:firstLine="454"/>
      </w:pPr>
      <w:r w:rsidRPr="00AE4946">
        <w:t xml:space="preserve">И возжигаясь всей глубиной Изначально-метагалактических Сил, преображаясь 256-ю Синтезами Изначально Вышестоящей Матери Изначальной Метагалактики, мы синтезируемся с Изначально Вышестоящим Отцом, переходим в зал Изначально Вышестоящего Отца 256-ти Изначальный явленно, развёртываемся Изначально Вышестоящим Отцом, </w:t>
      </w:r>
      <w:proofErr w:type="gramStart"/>
      <w:r w:rsidRPr="00AE4946">
        <w:t>и</w:t>
      </w:r>
      <w:proofErr w:type="gramEnd"/>
      <w:r w:rsidRPr="00AE4946">
        <w:t xml:space="preserve"> развёртываясь пред Изначально Вышестоящим Отцом 256-ти Изначально явленно, синтезируемся с Хум Изначально Вышестоящего Отца и стяжаем </w:t>
      </w:r>
      <w:r w:rsidRPr="00B362E0">
        <w:rPr>
          <w:b/>
        </w:rPr>
        <w:t>Тело Всевышнего</w:t>
      </w:r>
      <w:r w:rsidRPr="00AE4946">
        <w:t xml:space="preserve"> Изначально Вышестоящего Отца физически собою, стяжая Синтез Тела Всевышнего Изначально Вышестоящего Отца каждым из нас и синтезом нас. </w:t>
      </w:r>
      <w:proofErr w:type="gramStart"/>
      <w:r w:rsidRPr="00AE4946">
        <w:t>И возжигаясь, преображаясь, развёртываемся Телом Всевышнего пред Изначально Вышестоящим Отцом, стяжая 256 Всевышних Сил Изначально Вышестоящего Отца с максимальным набором, комплектом, комплексов или системы смыслов в синтезе естественно-направляющих функций Всевышних Сил Изначально Вышестоящего Отца Телом Всевышнего каждым из нас, и прося, кроме Сил Всевышних, сложить Изначально-метагалактические Силы Изначально Вышестоящей Матери Изначальной Метагалактики в Тело Всевышнего каждого из нас, синтезируя Силу</w:t>
      </w:r>
      <w:proofErr w:type="gramEnd"/>
      <w:r w:rsidRPr="00AE4946">
        <w:t xml:space="preserve"> Всевышнего и Силу Изначальной Метагалактики в синтезе их между собою. И возжигаемся этим.</w:t>
      </w:r>
    </w:p>
    <w:p w:rsidR="00E671A5" w:rsidRDefault="00B822F3" w:rsidP="00B822F3">
      <w:pPr>
        <w:ind w:firstLine="454"/>
      </w:pPr>
      <w:r w:rsidRPr="00AE4946">
        <w:t>И просим Изначально Вышестоящего Отца развернуть все Смыслы всех Сил Телом Всевышнего каждым из нас, развернув Жизнь Изначально-метагалактическую в Теле Всевышнего каждого из нас в развитии и применении Смыслов Всевышних Сил и Изначально-метагалактических Сил физически 512-сильно, 512-рично Телом Всевышнего собою.</w:t>
      </w:r>
    </w:p>
    <w:p w:rsidR="00D74367" w:rsidRDefault="00B822F3" w:rsidP="00B822F3">
      <w:pPr>
        <w:ind w:firstLine="454"/>
      </w:pPr>
      <w:r w:rsidRPr="00AE4946">
        <w:t xml:space="preserve">И синтезируясь с Изначально Вышестоящим Отцом, стяжаем </w:t>
      </w:r>
      <w:r w:rsidRPr="00E671A5">
        <w:rPr>
          <w:b/>
        </w:rPr>
        <w:t>Ядро Всевышнего</w:t>
      </w:r>
      <w:r w:rsidRPr="00AE4946">
        <w:t>, стяжая фиксацию Ядра Всевышнего в Основу Огня Жизни Изначально-метагалактического каждого из нас, стяжаем 256 Оболочек Всевышних Сил и 256 Оболочек Изначально-метагалактических Сил Тел</w:t>
      </w:r>
      <w:r w:rsidR="00E671A5">
        <w:t>а</w:t>
      </w:r>
      <w:r w:rsidRPr="00AE4946">
        <w:t xml:space="preserve"> Всевышнего 512-рично физически собою.</w:t>
      </w:r>
    </w:p>
    <w:p w:rsidR="00B822F3" w:rsidRPr="00AE4946" w:rsidRDefault="00B822F3" w:rsidP="00B822F3">
      <w:pPr>
        <w:ind w:firstLine="454"/>
      </w:pPr>
      <w:r w:rsidRPr="00AE4946">
        <w:t xml:space="preserve">И синтезируясь с Изначально Вышестоящим Отцом, стяжаем 512 Всевышних тенденций развития синтезом двух видов Сил в Явлении Огня Жизни Изначально-метагалактическим ракурсом Изначально Вышестоящего Отца каждым из нас и синтезом нас Телом Всевышнего; синтезируясь с Изначально Вышестоящим Отцом, стяжаем 512 Аппаратов естественно-направляющих функций Смыслов Сил Тела Всевышнего каждым из нас и синтезом нас в росте осмысленности Всевышнего, и стяжаем 512 Эталонных Смыслов Всевышнего в Явлении Аппаратов Всевышнего каждым из нас и синтезом нас физически собою. </w:t>
      </w:r>
      <w:proofErr w:type="gramStart"/>
      <w:r w:rsidRPr="00AE4946">
        <w:t>И возжигаясь 512-ю Эталонными Смыслами, мы синтезируемся с Хум Изначально Вышестоящего Отца и стяжаем 512 Синтезов Изначально Вышестоящего Отца, прося преобразить каждого из нас и синтез нас 512</w:t>
      </w:r>
      <w:r>
        <w:t>-рич</w:t>
      </w:r>
      <w:r w:rsidRPr="00AE4946">
        <w:t>ностью Тела Всевышнего синтезом 512-ти Сил Его Изначально-метагалактических и Всевышних каждым из нас и синтезом нас с аппаратами естественно-направляющих функций и синтезом Смыслов в них 512-ю Эталонными Смыслами каждого из нас.</w:t>
      </w:r>
      <w:proofErr w:type="gramEnd"/>
      <w:r w:rsidRPr="00AE4946">
        <w:t xml:space="preserve"> И возжигаясь Синтезом Изначально Вышестоящего Отца</w:t>
      </w:r>
      <w:r w:rsidR="00D74367" w:rsidRPr="00C61418">
        <w:t>…</w:t>
      </w:r>
      <w:r w:rsidRPr="00AE4946">
        <w:t xml:space="preserve"> и возжигаясь Синтезом Изначально Вышестоящего Отца, развёртываясь Телом Всевышнего пред Изначально Вышестоящим Отцом, синтезируемся с Хум Изначально Вышестоящего Отца и стяжаем Синтез Изначально Вышестоящего Отца каждым из нас и синтезом нас, прося преобразить Телом Всевышнего физически собою. И возжигаясь, преображаемся этим каждым из нас и синтезом нас.</w:t>
      </w:r>
    </w:p>
    <w:p w:rsidR="00B822F3" w:rsidRPr="00AE4946" w:rsidRDefault="00B822F3" w:rsidP="00B822F3">
      <w:pPr>
        <w:ind w:firstLine="454"/>
      </w:pPr>
      <w:r w:rsidRPr="00AE4946">
        <w:t>Мы благодарим Изначально Вышестоящего Отца. Благодарим Изначальных Владык Кут Хуми Фаинь. Возвращаемся в физическое присутствие Телом Всевышнего синтезфизически в синтезе всех Сил, Смыслов и Функций Всевышних</w:t>
      </w:r>
      <w:r w:rsidR="00D74367">
        <w:t>,</w:t>
      </w:r>
      <w:r w:rsidRPr="00AE4946">
        <w:t xml:space="preserve"> Изначально-метагалактических каждым из нас. И возжигаясь, преображаясь физически, мы эманируем всё стяжённое и возожжённое в ИДИВО, в </w:t>
      </w:r>
      <w:r w:rsidR="00D74367">
        <w:t>п</w:t>
      </w:r>
      <w:r w:rsidRPr="00AE4946">
        <w:t xml:space="preserve">одразделение Иерархии ИДИВО 191 Изначальности Санкт-Петербург, во все </w:t>
      </w:r>
      <w:r w:rsidR="00773C64">
        <w:t>п</w:t>
      </w:r>
      <w:r w:rsidRPr="00AE4946">
        <w:t xml:space="preserve">одразделения ИДИВО участников данной практики и ИДИВО каждого из нас. </w:t>
      </w:r>
    </w:p>
    <w:p w:rsidR="00B822F3" w:rsidRPr="00AE4946" w:rsidRDefault="00B822F3" w:rsidP="00B822F3">
      <w:pPr>
        <w:ind w:firstLine="454"/>
      </w:pPr>
      <w:r w:rsidRPr="00AE4946">
        <w:t>И выходим из практики. Аминь.</w:t>
      </w:r>
    </w:p>
    <w:p w:rsidR="00B822F3" w:rsidRPr="00AE4946" w:rsidRDefault="00B822F3" w:rsidP="00B822F3">
      <w:pPr>
        <w:ind w:firstLine="454"/>
      </w:pPr>
    </w:p>
    <w:p w:rsidR="00B822F3" w:rsidRPr="00AE4946" w:rsidRDefault="00B822F3" w:rsidP="00B822F3">
      <w:pPr>
        <w:ind w:firstLine="454"/>
      </w:pPr>
      <w:r w:rsidRPr="00AE4946">
        <w:lastRenderedPageBreak/>
        <w:t>Видите, вот вам и солнышко, а вы тут дожди, дожди. Третью практику мы сделаем после перерыва, а сейчас 20 минут пятого. Перерыв 25 минут.</w:t>
      </w:r>
    </w:p>
    <w:p w:rsidR="00B822F3" w:rsidRPr="00AE4946" w:rsidRDefault="00B822F3" w:rsidP="00B822F3">
      <w:pPr>
        <w:ind w:firstLine="454"/>
      </w:pPr>
    </w:p>
    <w:p w:rsidR="00B822F3" w:rsidRPr="00BB3ED4" w:rsidRDefault="00B822F3" w:rsidP="00BB3ED4">
      <w:pPr>
        <w:pStyle w:val="0"/>
      </w:pPr>
      <w:r w:rsidRPr="00AE4946">
        <w:br w:type="page"/>
      </w:r>
      <w:bookmarkStart w:id="18" w:name="_Toc522736285"/>
      <w:r w:rsidRPr="00BB3ED4">
        <w:lastRenderedPageBreak/>
        <w:t>1 день 2 часть</w:t>
      </w:r>
      <w:bookmarkEnd w:id="18"/>
    </w:p>
    <w:p w:rsidR="008D6328" w:rsidRDefault="008D6328" w:rsidP="008D6328">
      <w:pPr>
        <w:pStyle w:val="12"/>
      </w:pPr>
      <w:bookmarkStart w:id="19" w:name="_Toc522736286"/>
      <w:r>
        <w:t>1-</w:t>
      </w:r>
      <w:r w:rsidRPr="00AE4946">
        <w:t xml:space="preserve">е </w:t>
      </w:r>
      <w:proofErr w:type="gramStart"/>
      <w:r w:rsidRPr="00AE4946">
        <w:t>вышестоящее</w:t>
      </w:r>
      <w:proofErr w:type="gramEnd"/>
      <w:r w:rsidRPr="00AE4946">
        <w:t xml:space="preserve"> Изначальное – выше системы предыдущих Изначальностей</w:t>
      </w:r>
      <w:bookmarkEnd w:id="19"/>
    </w:p>
    <w:p w:rsidR="00B822F3" w:rsidRPr="00AE4946" w:rsidRDefault="00B822F3" w:rsidP="00B822F3">
      <w:pPr>
        <w:ind w:firstLine="454"/>
      </w:pPr>
      <w:r w:rsidRPr="00AE4946">
        <w:t>Мы рассаживаемся. Время вышло. Мы прямо сейчас пойдём в практику. Сейчас дождёмся, пока все подойдут. И такая маленькая тематика. Посмотрите, пожалуйста, вот на эту схему, потому что я уже начал её публиковать. Но, наверное, придётся как-то вот обработать её.</w:t>
      </w:r>
    </w:p>
    <w:p w:rsidR="00B822F3" w:rsidRPr="00AE4946" w:rsidRDefault="00B822F3" w:rsidP="00B822F3">
      <w:pPr>
        <w:ind w:firstLine="454"/>
      </w:pPr>
      <w:r w:rsidRPr="00AE4946">
        <w:t>Мы выходим к Отцу,</w:t>
      </w:r>
      <w:r w:rsidR="008D6328">
        <w:t xml:space="preserve"> к</w:t>
      </w:r>
      <w:r w:rsidRPr="00AE4946">
        <w:t xml:space="preserve"> Изначально Вышестоящему Отцу. Мы выходим синтез 256</w:t>
      </w:r>
      <w:r w:rsidR="008D6328">
        <w:t>-</w:t>
      </w:r>
      <w:r w:rsidRPr="00AE4946">
        <w:t>ти Изначально явленно. Где поставим явленно? Мы выходим к Отцу, да, сверху, правильно. Вы выходите синтез 256</w:t>
      </w:r>
      <w:r w:rsidR="008D6328">
        <w:t>-</w:t>
      </w:r>
      <w:r w:rsidRPr="00AE4946">
        <w:t>ти Изначально явленно. И явленно</w:t>
      </w:r>
      <w:r w:rsidR="008D6328">
        <w:t>,</w:t>
      </w:r>
      <w:r w:rsidRPr="00AE4946">
        <w:t xml:space="preserve"> это над этим </w:t>
      </w:r>
      <w:r w:rsidRPr="008D6328">
        <w:rPr>
          <w:i/>
        </w:rPr>
        <w:t>(показывает на схеме)</w:t>
      </w:r>
      <w:r w:rsidRPr="00AE4946">
        <w:t xml:space="preserve">. Это, когда 256 Изначальностей у нас что? – </w:t>
      </w:r>
      <w:proofErr w:type="gramStart"/>
      <w:r w:rsidRPr="00AE4946">
        <w:t>синтезированы</w:t>
      </w:r>
      <w:proofErr w:type="gramEnd"/>
      <w:r w:rsidRPr="00AE4946">
        <w:t>. В итоге мы хитрую формулу вам говорим, и все считают, что мы ходим в 256</w:t>
      </w:r>
      <w:r w:rsidR="008D6328">
        <w:t>-</w:t>
      </w:r>
      <w:r w:rsidRPr="00AE4946">
        <w:t xml:space="preserve">ю Изначальность. И раньше я спокойно к этому относился, подтверждал. Почему? Потому что дальше запрещено было и сообщать, и ходить. </w:t>
      </w:r>
      <w:r w:rsidR="008D6328">
        <w:t>Т</w:t>
      </w:r>
      <w:r w:rsidRPr="00AE4946">
        <w:t>о есть, мы такой смысл не давали.</w:t>
      </w:r>
    </w:p>
    <w:p w:rsidR="00B822F3" w:rsidRPr="00AE4946" w:rsidRDefault="00B822F3" w:rsidP="00B822F3">
      <w:pPr>
        <w:ind w:firstLine="454"/>
      </w:pPr>
      <w:r w:rsidRPr="00AE4946">
        <w:t>На самом деле все эти годы мы вас приучали ходить за пределы 256</w:t>
      </w:r>
      <w:r w:rsidR="008D6328">
        <w:t>-</w:t>
      </w:r>
      <w:r w:rsidRPr="00AE4946">
        <w:t>й Изначальности, потому что на 256</w:t>
      </w:r>
      <w:r w:rsidR="008D6328">
        <w:t>-</w:t>
      </w:r>
      <w:r w:rsidRPr="00AE4946">
        <w:t>й Изначальности находится Ипостась Основ Изначальный Отец. И я говорил, что</w:t>
      </w:r>
      <w:r w:rsidR="008D6328">
        <w:t>,</w:t>
      </w:r>
      <w:r w:rsidRPr="00AE4946">
        <w:t xml:space="preserve"> да</w:t>
      </w:r>
      <w:r w:rsidR="008D6328">
        <w:t>,</w:t>
      </w:r>
      <w:r w:rsidRPr="00AE4946">
        <w:t xml:space="preserve"> Изначально Вышестоящий Отец для нас, Он опускался. </w:t>
      </w:r>
      <w:r w:rsidR="00EA70F2">
        <w:t>Ф</w:t>
      </w:r>
      <w:r w:rsidRPr="00AE4946">
        <w:t xml:space="preserve">изически. </w:t>
      </w:r>
      <w:r w:rsidR="008D6328">
        <w:t>Ч</w:t>
      </w:r>
      <w:r w:rsidRPr="00AE4946">
        <w:t>то значит, опускался. Ему и опускаться не надо, Он в своём Зале имеет все 256 Изначальностей. Мы выскочи</w:t>
      </w:r>
      <w:r w:rsidR="008D6328">
        <w:t>ли</w:t>
      </w:r>
      <w:r w:rsidRPr="00AE4946">
        <w:t>, Он говорит: 256</w:t>
      </w:r>
      <w:r w:rsidR="008D6328">
        <w:t>-</w:t>
      </w:r>
      <w:r w:rsidRPr="00AE4946">
        <w:t>й ракурс, 180 такой-то ракурс, ну, первый ракурс. А так</w:t>
      </w:r>
      <w:r w:rsidR="008D6328">
        <w:t>,</w:t>
      </w:r>
      <w:r w:rsidRPr="00AE4946">
        <w:t xml:space="preserve"> это всё равно один Зал. И вот этот один Зал Отца за пределами. И </w:t>
      </w:r>
      <w:r w:rsidRPr="00AE4946">
        <w:rPr>
          <w:b/>
        </w:rPr>
        <w:t>фактически мы всегда к Отцу ходили на первое вышестоящее Изначальное</w:t>
      </w:r>
      <w:r w:rsidRPr="00AE4946">
        <w:t>, потому что за предел</w:t>
      </w:r>
      <w:r w:rsidR="008D6328">
        <w:t>ом</w:t>
      </w:r>
      <w:r w:rsidRPr="00AE4946">
        <w:t xml:space="preserve"> 256 – это первое вышестоящее Изначальное. Но говорить это мы не имели право, потому что нас и в Изначальности-то особо нет. А до первой вышестоящей Изначальности</w:t>
      </w:r>
      <w:r w:rsidR="008D6328">
        <w:t>,</w:t>
      </w:r>
      <w:r w:rsidRPr="00AE4946">
        <w:t xml:space="preserve"> тем более. Поэтому у нас продолжает действовать формула: синтез 256 Изначально явленно. </w:t>
      </w:r>
      <w:r w:rsidR="008D6328">
        <w:t>Э</w:t>
      </w:r>
      <w:r w:rsidRPr="00AE4946">
        <w:t>то синтез 256</w:t>
      </w:r>
      <w:r w:rsidR="008D6328">
        <w:t>-</w:t>
      </w:r>
      <w:r w:rsidRPr="00AE4946">
        <w:t>ти, где сразу вся цельность Изначальн</w:t>
      </w:r>
      <w:r w:rsidR="008D6328">
        <w:t>о</w:t>
      </w:r>
      <w:r w:rsidRPr="00AE4946">
        <w:t xml:space="preserve">, и мы выходим явленно </w:t>
      </w:r>
      <w:r w:rsidRPr="008D6328">
        <w:rPr>
          <w:i/>
        </w:rPr>
        <w:t>дальше</w:t>
      </w:r>
      <w:r w:rsidRPr="00AE4946">
        <w:t xml:space="preserve"> этого</w:t>
      </w:r>
      <w:r w:rsidR="008D6328">
        <w:t>,</w:t>
      </w:r>
      <w:r w:rsidRPr="00AE4946">
        <w:t xml:space="preserve"> в цельность</w:t>
      </w:r>
      <w:r w:rsidR="008D6328">
        <w:t>,</w:t>
      </w:r>
      <w:r w:rsidRPr="00AE4946">
        <w:t xml:space="preserve"> на первую вышестоящую Изначальность. Поэтому у некоторых вопросы возникают сейчас в практиках</w:t>
      </w:r>
      <w:r w:rsidR="008D6328">
        <w:t>,</w:t>
      </w:r>
      <w:r w:rsidRPr="00AE4946">
        <w:t xml:space="preserve"> то, что мы делаем.</w:t>
      </w:r>
    </w:p>
    <w:p w:rsidR="00B822F3" w:rsidRPr="00AE4946" w:rsidRDefault="00B822F3" w:rsidP="00B822F3">
      <w:pPr>
        <w:ind w:firstLine="454"/>
      </w:pPr>
      <w:r w:rsidRPr="00AE4946">
        <w:t>Когда мы выходим к Изначально Вышестоящей Матери на первую вышестоящую Изначальность Изначальной Метагалактики в Её Зал, а потом переходим к Изначально Вышестоящему Отцу, и некоторым психологически кажется, что мы идём вниз. На самом деле Они на одном уровне. Понятно, да?</w:t>
      </w:r>
    </w:p>
    <w:p w:rsidR="00B822F3" w:rsidRPr="00AE4946" w:rsidRDefault="00B822F3" w:rsidP="00B822F3">
      <w:pPr>
        <w:ind w:firstLine="454"/>
      </w:pPr>
      <w:r w:rsidRPr="00AE4946">
        <w:t>Только Отец это берёт всей цельностью</w:t>
      </w:r>
      <w:r w:rsidR="008D6328">
        <w:t>,</w:t>
      </w:r>
      <w:r w:rsidRPr="00AE4946">
        <w:t xml:space="preserve"> синтез 25</w:t>
      </w:r>
      <w:r w:rsidR="008D6328">
        <w:t>6</w:t>
      </w:r>
      <w:r w:rsidRPr="00AE4946">
        <w:t xml:space="preserve"> Изначально, а Маме мы специально говорим первая вышестоящая Изначальность, потому что Мама – это системность. </w:t>
      </w:r>
      <w:r w:rsidR="008D6328">
        <w:t>В</w:t>
      </w:r>
      <w:r w:rsidRPr="00AE4946">
        <w:t xml:space="preserve">от Иерархия, Дом Иерархии – Питер, это в принципе выражение Матери. Иерархия управляет материей. И у Мамы обязательно нужна система </w:t>
      </w:r>
      <w:proofErr w:type="gramStart"/>
      <w:r w:rsidRPr="00AE4946">
        <w:t>иерархических</w:t>
      </w:r>
      <w:proofErr w:type="gramEnd"/>
      <w:r w:rsidRPr="00AE4946">
        <w:t xml:space="preserve"> Изначальностей, там</w:t>
      </w:r>
      <w:r w:rsidR="008D6328">
        <w:t>,</w:t>
      </w:r>
      <w:r w:rsidRPr="00AE4946">
        <w:t xml:space="preserve"> 25</w:t>
      </w:r>
      <w:r w:rsidR="008D6328">
        <w:t>6</w:t>
      </w:r>
      <w:r w:rsidRPr="00AE4946">
        <w:t xml:space="preserve">. Поэтому у Мамы обязательно первое вышестоящее Изначальное, которое определяет, что, так как она первое вышестоящее Изначальное, это выше всех предыдущих Изначальностей, как </w:t>
      </w:r>
      <w:r w:rsidRPr="008D6328">
        <w:rPr>
          <w:i/>
        </w:rPr>
        <w:t>системы</w:t>
      </w:r>
      <w:r w:rsidRPr="00AE4946">
        <w:t xml:space="preserve"> Изначальностей.</w:t>
      </w:r>
    </w:p>
    <w:p w:rsidR="00B822F3" w:rsidRPr="00AE4946" w:rsidRDefault="00B822F3" w:rsidP="00B822F3">
      <w:pPr>
        <w:ind w:firstLine="454"/>
      </w:pPr>
      <w:r w:rsidRPr="00AE4946">
        <w:t xml:space="preserve">И первое вышестоящее Изначальное – это выше системы </w:t>
      </w:r>
      <w:proofErr w:type="gramStart"/>
      <w:r w:rsidRPr="00AE4946">
        <w:t>предыдущих</w:t>
      </w:r>
      <w:proofErr w:type="gramEnd"/>
      <w:r w:rsidRPr="00AE4946">
        <w:t xml:space="preserve"> Изначальностей. И вашему </w:t>
      </w:r>
      <w:r w:rsidRPr="00AE4946">
        <w:rPr>
          <w:b/>
        </w:rPr>
        <w:t xml:space="preserve">иерархическому Дому надо обязательно уложить в голову, что есть два варианта, в Синтезе все годы было: системный – от Мамы и цельный – от Папы. </w:t>
      </w:r>
      <w:r w:rsidRPr="00AE4946">
        <w:t>Мы очень долго Синтез приучаем к цельному варианту – к Папе. Но это идёт с большим трудом.</w:t>
      </w:r>
    </w:p>
    <w:p w:rsidR="00B822F3" w:rsidRPr="00AE4946" w:rsidRDefault="00B822F3" w:rsidP="00B822F3">
      <w:pPr>
        <w:ind w:firstLine="454"/>
      </w:pPr>
      <w:r w:rsidRPr="00AE4946">
        <w:t xml:space="preserve">Теоретически все цельным мышлением обладают. Но как только начинаешь общаться, чаще всего мы в лучшем случае выходим на </w:t>
      </w:r>
      <w:proofErr w:type="gramStart"/>
      <w:r w:rsidRPr="00AE4946">
        <w:t>системный</w:t>
      </w:r>
      <w:proofErr w:type="gramEnd"/>
      <w:r w:rsidRPr="00AE4946">
        <w:t>. Чаще всего у нас даже системности нет. Я не хочу никого обижать, но мы выходим из того, из чего мы выходим. Я не о том, что мы плохие: у нас не было цельного восприятия никогда. А системное, если и было, то не все имеют уровень глубины самоподготовки или действительно образования, когда даётся системность.</w:t>
      </w:r>
    </w:p>
    <w:p w:rsidR="00B822F3" w:rsidRPr="00AE4946" w:rsidRDefault="00B822F3" w:rsidP="00B822F3">
      <w:pPr>
        <w:ind w:firstLine="454"/>
      </w:pPr>
      <w:r w:rsidRPr="00AE4946">
        <w:t xml:space="preserve">Внимание, </w:t>
      </w:r>
      <w:proofErr w:type="gramStart"/>
      <w:r w:rsidRPr="00AE4946">
        <w:t>само образование</w:t>
      </w:r>
      <w:proofErr w:type="gramEnd"/>
      <w:r w:rsidRPr="00AE4946">
        <w:t>, которое строится в университете, оно системно, но не факт, что эту систему ты взял. Тут такая хитрость: ты впитал образование системное, но стал ли ты после этого системно мыслить? А системное предполагает ещё иерархию мыслей, это ещё вопрос. Понимаете разницу?</w:t>
      </w:r>
    </w:p>
    <w:p w:rsidR="00B822F3" w:rsidRPr="00AE4946" w:rsidRDefault="00B822F3" w:rsidP="00B822F3">
      <w:pPr>
        <w:ind w:firstLine="454"/>
      </w:pPr>
      <w:r w:rsidRPr="00AE4946">
        <w:t>А мы говорим: вот образование у нас системно. Согла-асен. А вот мы системны ли этой образованностью, это вопрос.</w:t>
      </w:r>
    </w:p>
    <w:p w:rsidR="00B822F3" w:rsidRPr="00AE4946" w:rsidRDefault="00B822F3" w:rsidP="00B822F3">
      <w:pPr>
        <w:ind w:firstLine="454"/>
      </w:pPr>
      <w:r w:rsidRPr="00AE4946">
        <w:t xml:space="preserve">Поэтому, идя на первую вышестоящую Изначальность, мы вот пойдём сейчас опять к Изначально Вышестоящей Маме, мы приучаемся туда ходить, поэтому я вас туда специально вожу. Нам надо научиться </w:t>
      </w:r>
      <w:proofErr w:type="gramStart"/>
      <w:r w:rsidRPr="00AE4946">
        <w:t>там</w:t>
      </w:r>
      <w:proofErr w:type="gramEnd"/>
      <w:r w:rsidRPr="00AE4946">
        <w:t xml:space="preserve"> быть.</w:t>
      </w:r>
    </w:p>
    <w:p w:rsidR="00B822F3" w:rsidRPr="00AE4946" w:rsidRDefault="00B822F3" w:rsidP="00B822F3">
      <w:pPr>
        <w:ind w:firstLine="454"/>
        <w:rPr>
          <w:b/>
        </w:rPr>
      </w:pPr>
      <w:r w:rsidRPr="00AE4946">
        <w:lastRenderedPageBreak/>
        <w:t>У Мамы срабатывает система 25</w:t>
      </w:r>
      <w:r w:rsidR="008D6328">
        <w:t>6</w:t>
      </w:r>
      <w:r w:rsidRPr="00AE4946">
        <w:t xml:space="preserve"> Изначальностей. Мы </w:t>
      </w:r>
      <w:r w:rsidRPr="00AE4946">
        <w:rPr>
          <w:b/>
        </w:rPr>
        <w:t>идём на первую вышестоящую Изначальность, и у нас отрабатывается системность мысли, взаимодействий, взаимокоррекции частей, системность частей, где каждая часть сама по себе и система взаимодействия частей.</w:t>
      </w:r>
    </w:p>
    <w:p w:rsidR="00B822F3" w:rsidRDefault="00B822F3" w:rsidP="00B822F3">
      <w:pPr>
        <w:ind w:firstLine="454"/>
      </w:pPr>
      <w:r w:rsidRPr="00AE4946">
        <w:t xml:space="preserve">А вот когда мы переходим </w:t>
      </w:r>
      <w:proofErr w:type="gramStart"/>
      <w:r w:rsidRPr="00AE4946">
        <w:t>по этому</w:t>
      </w:r>
      <w:proofErr w:type="gramEnd"/>
      <w:r w:rsidRPr="00AE4946">
        <w:t xml:space="preserve"> же горизонту к Папе, и говорим: синтез 256</w:t>
      </w:r>
      <w:r w:rsidR="00A53C03">
        <w:t>-</w:t>
      </w:r>
      <w:r w:rsidRPr="00AE4946">
        <w:t>ти Изначально явленно, Изначально предполагает синтез цельный, где этих Изначальностей уже нет. И мы становимся в Зал к Отцу фактически на первую вышестоящую Изначальность явленно, приучая себя к этой вышестоящей Изначальности.</w:t>
      </w:r>
    </w:p>
    <w:p w:rsidR="00E65AE9" w:rsidRPr="00AE4946" w:rsidRDefault="00E65AE9" w:rsidP="00E65AE9">
      <w:pPr>
        <w:pStyle w:val="12"/>
      </w:pPr>
      <w:bookmarkStart w:id="20" w:name="_Toc522736287"/>
      <w:r>
        <w:t>Системность и Цельность</w:t>
      </w:r>
      <w:bookmarkEnd w:id="20"/>
    </w:p>
    <w:p w:rsidR="00B822F3" w:rsidRPr="00AE4946" w:rsidRDefault="00B822F3" w:rsidP="00B822F3">
      <w:pPr>
        <w:ind w:firstLine="454"/>
      </w:pPr>
      <w:r w:rsidRPr="00AE4946">
        <w:t xml:space="preserve">И вот эту простенькую и одновременно сложную схему надо запомнить, и </w:t>
      </w:r>
      <w:proofErr w:type="gramStart"/>
      <w:r w:rsidRPr="00AE4946">
        <w:t>учиться этим быть</w:t>
      </w:r>
      <w:proofErr w:type="gramEnd"/>
      <w:r w:rsidRPr="00AE4946">
        <w:t>. Теоретически вы запомнили и сказали: да, это есть. Я много раз говорил</w:t>
      </w:r>
      <w:r w:rsidR="00A53C03">
        <w:t xml:space="preserve">, вот </w:t>
      </w:r>
      <w:r w:rsidRPr="00AE4946">
        <w:t>сравнени</w:t>
      </w:r>
      <w:r w:rsidR="00A53C03">
        <w:t>е</w:t>
      </w:r>
      <w:r w:rsidRPr="00AE4946">
        <w:t xml:space="preserve"> системности и цельности: это всё есть. Я говорил, допустим, там: Глава Дома – это цельность, Отец. Глава Высшей Школы Синтеза – системность, потому что Синтезы тоже </w:t>
      </w:r>
      <w:r w:rsidR="00A53C03">
        <w:t>вот</w:t>
      </w:r>
      <w:r w:rsidRPr="00AE4946">
        <w:t>, один, второй, третий, сейчас 21</w:t>
      </w:r>
      <w:r w:rsidR="00A53C03">
        <w:t>-</w:t>
      </w:r>
      <w:r w:rsidRPr="00AE4946">
        <w:t>й. Это система. При этом все Синтезы цельны Отцом, Синтез Отца – это цельность.</w:t>
      </w:r>
    </w:p>
    <w:p w:rsidR="00B822F3" w:rsidRPr="00AE4946" w:rsidRDefault="00B822F3" w:rsidP="00B822F3">
      <w:pPr>
        <w:ind w:firstLine="454"/>
        <w:rPr>
          <w:b/>
        </w:rPr>
      </w:pPr>
      <w:r w:rsidRPr="00AE4946">
        <w:t xml:space="preserve">Мы понимаем это знанием. Понимаем, но вот </w:t>
      </w:r>
      <w:r w:rsidRPr="00AE4946">
        <w:rPr>
          <w:b/>
        </w:rPr>
        <w:t>системны ли мы сами по себе Синтезом и цельны ли мы Синтезом, кроме понимания</w:t>
      </w:r>
      <w:r w:rsidRPr="00AE4946">
        <w:t>? В этом вопрос</w:t>
      </w:r>
      <w:r w:rsidRPr="00A53C03">
        <w:t>.</w:t>
      </w:r>
      <w:r w:rsidRPr="00AE4946">
        <w:rPr>
          <w:b/>
        </w:rPr>
        <w:t xml:space="preserve"> </w:t>
      </w:r>
      <w:r w:rsidRPr="00AE4946">
        <w:t xml:space="preserve">Вот очень подумайте: я целен Синтезом, или просто изучаю его, владею им, впитываю его? Я системен Синтезом? Не ядра во мне стоят, значит, есть система. Во мне есть система: стоят ядра разных Синтезов. Но это во мне есть система. А </w:t>
      </w:r>
      <w:r w:rsidRPr="00AE4946">
        <w:rPr>
          <w:b/>
        </w:rPr>
        <w:t>я Синтезом системен</w:t>
      </w:r>
      <w:r w:rsidRPr="00AE4946">
        <w:t xml:space="preserve">? И вот </w:t>
      </w:r>
      <w:r w:rsidRPr="00AE4946">
        <w:rPr>
          <w:b/>
        </w:rPr>
        <w:t>это есть главный иерархический вопрос.</w:t>
      </w:r>
    </w:p>
    <w:p w:rsidR="00B822F3" w:rsidRPr="00AE4946" w:rsidRDefault="00B822F3" w:rsidP="00B822F3">
      <w:pPr>
        <w:ind w:firstLine="454"/>
      </w:pPr>
      <w:r w:rsidRPr="00AE4946">
        <w:t>И когда пришла Изначально Вышестоящая Мать, на уши встала вся Иерархия. Почему? Потому что система</w:t>
      </w:r>
      <w:r w:rsidR="00A53C03">
        <w:t xml:space="preserve"> –</w:t>
      </w:r>
      <w:r w:rsidRPr="00AE4946">
        <w:t xml:space="preserve"> это материнское и иерархическое. И это </w:t>
      </w:r>
      <w:proofErr w:type="gramStart"/>
      <w:r w:rsidRPr="00AE4946">
        <w:t>сказывается на</w:t>
      </w:r>
      <w:proofErr w:type="gramEnd"/>
      <w:r w:rsidRPr="00AE4946">
        <w:t xml:space="preserve"> ваш Дом в первую очередь: вы – Иерархия ИДИВО. И у вас возникает вопрос: насколько вы системны Синтезом?</w:t>
      </w:r>
    </w:p>
    <w:p w:rsidR="00B822F3" w:rsidRPr="00AE4946" w:rsidRDefault="00B822F3" w:rsidP="00B822F3">
      <w:pPr>
        <w:ind w:firstLine="454"/>
      </w:pPr>
      <w:r w:rsidRPr="00AE4946">
        <w:t>Пример. У вас происходит в самой обыденной жизни, не знаю</w:t>
      </w:r>
      <w:r w:rsidR="004F0386">
        <w:t>,</w:t>
      </w:r>
      <w:r w:rsidRPr="00AE4946">
        <w:t xml:space="preserve"> чего там, вот в магазине чего-то произошло. Чего вы делаете? Ну, по-человечески чего-то делаем. А чего вы делаете системной Синтезом, как системой? Не системным Синтезом вот… Вы сможете сразу иерархизировать, к какому Синтезу относится эта проблема, и через этот Синтез найти метод решения этой проблемы? Тогда это система Синтеза. Вы сможете там сжечь условия, перестроить условия, стяжать условия? </w:t>
      </w:r>
      <w:r w:rsidR="00EA70F2">
        <w:t>С</w:t>
      </w:r>
      <w:r w:rsidRPr="00AE4946">
        <w:t>амое простое</w:t>
      </w:r>
      <w:r w:rsidR="00EA70F2">
        <w:t>, з</w:t>
      </w:r>
      <w:r w:rsidRPr="00AE4946">
        <w:t>на</w:t>
      </w:r>
      <w:r w:rsidR="00A53C03">
        <w:t>ть</w:t>
      </w:r>
      <w:r w:rsidRPr="00AE4946">
        <w:t>, к каким Владыкам выйти и к каким не стоит, кстати, потому что они не решают эт</w:t>
      </w:r>
      <w:r w:rsidR="00A53C03">
        <w:t>у</w:t>
      </w:r>
      <w:r w:rsidRPr="00AE4946">
        <w:t xml:space="preserve"> проблем</w:t>
      </w:r>
      <w:r w:rsidR="00A53C03">
        <w:t>у</w:t>
      </w:r>
      <w:r w:rsidRPr="00AE4946">
        <w:t xml:space="preserve">. К Отцу зайти, хотя бы. </w:t>
      </w:r>
    </w:p>
    <w:p w:rsidR="00B822F3" w:rsidRPr="00AE4946" w:rsidRDefault="00B822F3" w:rsidP="00B822F3">
      <w:pPr>
        <w:ind w:firstLine="454"/>
      </w:pPr>
      <w:r w:rsidRPr="00AE4946">
        <w:t>– Зачем?</w:t>
      </w:r>
    </w:p>
    <w:p w:rsidR="00B822F3" w:rsidRPr="00AE4946" w:rsidRDefault="00B822F3" w:rsidP="00B822F3">
      <w:pPr>
        <w:ind w:firstLine="454"/>
      </w:pPr>
      <w:r w:rsidRPr="00AE4946">
        <w:t>– Просто так, чтобы Он тоже побывал в магазине.</w:t>
      </w:r>
    </w:p>
    <w:p w:rsidR="00B822F3" w:rsidRPr="00AE4946" w:rsidRDefault="00B822F3" w:rsidP="00B822F3">
      <w:pPr>
        <w:ind w:firstLine="454"/>
      </w:pPr>
      <w:r w:rsidRPr="00AE4946">
        <w:t xml:space="preserve">Вы скажете: </w:t>
      </w:r>
      <w:r w:rsidR="00A53C03">
        <w:t>«Д</w:t>
      </w:r>
      <w:r w:rsidRPr="00AE4946">
        <w:t>а вы что? Это священное: Отец в магазине?</w:t>
      </w:r>
      <w:r w:rsidR="00A53C03">
        <w:t>»</w:t>
      </w:r>
      <w:r w:rsidRPr="00AE4946">
        <w:t xml:space="preserve"> И вы уже мыслите не системно, потому что даже по святым текстам: Отец везде? – Да. Это предыдущая эпоха. Значит, и в магазине? Это батюшек так я мучаю.</w:t>
      </w:r>
    </w:p>
    <w:p w:rsidR="00B822F3" w:rsidRPr="00AE4946" w:rsidRDefault="00B822F3" w:rsidP="00B822F3">
      <w:pPr>
        <w:ind w:firstLine="454"/>
      </w:pPr>
      <w:r w:rsidRPr="00AE4946">
        <w:t>– Отец же везде?</w:t>
      </w:r>
    </w:p>
    <w:p w:rsidR="00B822F3" w:rsidRPr="00AE4946" w:rsidRDefault="00B822F3" w:rsidP="00B822F3">
      <w:pPr>
        <w:ind w:firstLine="454"/>
      </w:pPr>
      <w:r w:rsidRPr="00AE4946">
        <w:t>– Да</w:t>
      </w:r>
    </w:p>
    <w:p w:rsidR="00A53C03" w:rsidRDefault="00B822F3" w:rsidP="00B822F3">
      <w:pPr>
        <w:ind w:firstLine="454"/>
      </w:pPr>
      <w:r w:rsidRPr="00AE4946">
        <w:t xml:space="preserve">– Значит, не только в храме? </w:t>
      </w:r>
    </w:p>
    <w:p w:rsidR="00B822F3" w:rsidRPr="00AE4946" w:rsidRDefault="00A53C03" w:rsidP="00B822F3">
      <w:pPr>
        <w:ind w:firstLine="454"/>
      </w:pPr>
      <w:r>
        <w:t xml:space="preserve">– </w:t>
      </w:r>
      <w:r w:rsidR="00EA70F2">
        <w:t>З</w:t>
      </w:r>
      <w:r w:rsidR="00B822F3" w:rsidRPr="00AE4946">
        <w:t>десь концентрация</w:t>
      </w:r>
      <w:r>
        <w:t>!</w:t>
      </w:r>
    </w:p>
    <w:p w:rsidR="00B822F3" w:rsidRPr="00AE4946" w:rsidRDefault="00B822F3" w:rsidP="00B822F3">
      <w:pPr>
        <w:tabs>
          <w:tab w:val="left" w:pos="10489"/>
        </w:tabs>
        <w:ind w:firstLine="454"/>
      </w:pPr>
      <w:r w:rsidRPr="00AE4946">
        <w:t>Согласен. Здесь концентрация. И есть особ</w:t>
      </w:r>
      <w:r w:rsidR="00A53C03">
        <w:t>ы</w:t>
      </w:r>
      <w:r w:rsidRPr="00AE4946">
        <w:t>е мест</w:t>
      </w:r>
      <w:r w:rsidR="00A53C03">
        <w:t>а</w:t>
      </w:r>
      <w:r w:rsidRPr="00AE4946">
        <w:t xml:space="preserve">, где легче жить с Отцом. </w:t>
      </w:r>
      <w:proofErr w:type="gramStart"/>
      <w:r w:rsidRPr="00AE4946">
        <w:t>Совершенно согласен</w:t>
      </w:r>
      <w:proofErr w:type="gramEnd"/>
      <w:r w:rsidRPr="00AE4946">
        <w:t xml:space="preserve">. Но то, что в одном месте легче жить с Отцом, это не значит, что его в других местах </w:t>
      </w:r>
      <w:proofErr w:type="gramStart"/>
      <w:r w:rsidRPr="00AE4946">
        <w:t>нету</w:t>
      </w:r>
      <w:proofErr w:type="gramEnd"/>
      <w:r w:rsidRPr="00AE4946">
        <w:t>. И вы это понимаете. Так Отец в магазине есть?</w:t>
      </w:r>
    </w:p>
    <w:p w:rsidR="00B822F3" w:rsidRPr="00A53C03" w:rsidRDefault="00A53C03" w:rsidP="00B822F3">
      <w:pPr>
        <w:tabs>
          <w:tab w:val="left" w:pos="10489"/>
        </w:tabs>
        <w:ind w:firstLine="454"/>
        <w:rPr>
          <w:i/>
        </w:rPr>
      </w:pPr>
      <w:r w:rsidRPr="00A53C03">
        <w:rPr>
          <w:i/>
        </w:rPr>
        <w:t xml:space="preserve">Из зала: </w:t>
      </w:r>
      <w:r w:rsidR="00B822F3" w:rsidRPr="00A53C03">
        <w:rPr>
          <w:i/>
        </w:rPr>
        <w:t>– Конечно</w:t>
      </w:r>
      <w:r w:rsidRPr="00A53C03">
        <w:rPr>
          <w:i/>
        </w:rPr>
        <w:t>.</w:t>
      </w:r>
    </w:p>
    <w:p w:rsidR="00B822F3" w:rsidRPr="00AE4946" w:rsidRDefault="00B822F3" w:rsidP="00B822F3">
      <w:pPr>
        <w:tabs>
          <w:tab w:val="left" w:pos="10489"/>
        </w:tabs>
        <w:ind w:firstLine="454"/>
      </w:pPr>
      <w:r w:rsidRPr="00AE4946">
        <w:t>Конечно.</w:t>
      </w:r>
    </w:p>
    <w:p w:rsidR="00B822F3" w:rsidRPr="00AE4946" w:rsidRDefault="00B822F3" w:rsidP="00B822F3">
      <w:pPr>
        <w:tabs>
          <w:tab w:val="left" w:pos="10489"/>
        </w:tabs>
        <w:ind w:firstLine="454"/>
      </w:pPr>
      <w:r w:rsidRPr="00AE4946">
        <w:t>Может</w:t>
      </w:r>
      <w:r w:rsidR="00A53C03">
        <w:t>,</w:t>
      </w:r>
      <w:r w:rsidRPr="00AE4946">
        <w:t xml:space="preserve"> его там сложно найти, это я согласен. Там могли человеки накрутить такое, и мы с вами, что он там</w:t>
      </w:r>
      <w:r w:rsidR="00A53C03">
        <w:t>,</w:t>
      </w:r>
      <w:r w:rsidRPr="00AE4946">
        <w:t xml:space="preserve"> конечно</w:t>
      </w:r>
      <w:r w:rsidR="00A53C03">
        <w:t>,</w:t>
      </w:r>
      <w:r w:rsidRPr="00AE4946">
        <w:t xml:space="preserve"> есть, но его выражение разрежено</w:t>
      </w:r>
      <w:r w:rsidR="00A53C03">
        <w:t>-</w:t>
      </w:r>
      <w:r w:rsidRPr="00AE4946">
        <w:t>разрежено. Но если мы начнём концентрировать эту разреженность сильнее, глядишь, и магазин будет честнее относиться к покупателям. Потому что в среде Отца</w:t>
      </w:r>
      <w:r w:rsidR="00A53C03" w:rsidRPr="00C61418">
        <w:t>…</w:t>
      </w:r>
      <w:r w:rsidRPr="00AE4946">
        <w:t xml:space="preserve"> как-то нечестность </w:t>
      </w:r>
      <w:proofErr w:type="gramStart"/>
      <w:r w:rsidRPr="00AE4946">
        <w:t>становится менее допустима</w:t>
      </w:r>
      <w:proofErr w:type="gramEnd"/>
      <w:r w:rsidRPr="00AE4946">
        <w:t>. И потом всё минимизируется, минимизируется и всё честнее становится. Это не значит, что не будут зарабатывать на нас с вами в хорошем смысле слова, потому что наценка всё равно есть, магазин не может быть без наценки. Надо оплачивать помещение, зарплату и всё остальное. А то некоторые говорят:</w:t>
      </w:r>
    </w:p>
    <w:p w:rsidR="00B822F3" w:rsidRPr="00AE4946" w:rsidRDefault="00B822F3" w:rsidP="00B822F3">
      <w:pPr>
        <w:tabs>
          <w:tab w:val="left" w:pos="10489"/>
        </w:tabs>
        <w:ind w:firstLine="454"/>
      </w:pPr>
      <w:r w:rsidRPr="00AE4946">
        <w:t>– Нельзя наценку в магазинах.</w:t>
      </w:r>
    </w:p>
    <w:p w:rsidR="00B822F3" w:rsidRPr="00AE4946" w:rsidRDefault="00A53C03" w:rsidP="00B822F3">
      <w:pPr>
        <w:tabs>
          <w:tab w:val="left" w:pos="10489"/>
        </w:tabs>
        <w:ind w:firstLine="454"/>
      </w:pPr>
      <w:r>
        <w:lastRenderedPageBreak/>
        <w:t>Т</w:t>
      </w:r>
      <w:r w:rsidR="00B822F3" w:rsidRPr="00AE4946">
        <w:t xml:space="preserve">ак это не экономика тогда. Тогда сам бери машину, езди по полям и покупай продукты у крестьян. А их же надо довезти, офис сложить. Наценки бывают разные, </w:t>
      </w:r>
      <w:proofErr w:type="gramStart"/>
      <w:r w:rsidR="00B822F3" w:rsidRPr="00AE4946">
        <w:t>согласен</w:t>
      </w:r>
      <w:proofErr w:type="gramEnd"/>
      <w:r w:rsidR="00B822F3" w:rsidRPr="00AE4946">
        <w:t>.</w:t>
      </w:r>
    </w:p>
    <w:p w:rsidR="00B822F3" w:rsidRPr="00A53C03" w:rsidRDefault="00A53C03" w:rsidP="00B822F3">
      <w:pPr>
        <w:tabs>
          <w:tab w:val="left" w:pos="10489"/>
        </w:tabs>
        <w:ind w:firstLine="454"/>
        <w:rPr>
          <w:i/>
        </w:rPr>
      </w:pPr>
      <w:r w:rsidRPr="00A53C03">
        <w:rPr>
          <w:i/>
        </w:rPr>
        <w:t xml:space="preserve">Из зала: </w:t>
      </w:r>
      <w:r w:rsidR="00B822F3" w:rsidRPr="00A53C03">
        <w:rPr>
          <w:i/>
        </w:rPr>
        <w:t>– Ценообразование</w:t>
      </w:r>
      <w:r w:rsidRPr="00A53C03">
        <w:rPr>
          <w:i/>
        </w:rPr>
        <w:t>.</w:t>
      </w:r>
    </w:p>
    <w:p w:rsidR="00B822F3" w:rsidRPr="00AE4946" w:rsidRDefault="00A53C03" w:rsidP="00B822F3">
      <w:pPr>
        <w:tabs>
          <w:tab w:val="left" w:pos="10489"/>
        </w:tabs>
        <w:ind w:firstLine="454"/>
      </w:pPr>
      <w:r>
        <w:t>Д</w:t>
      </w:r>
      <w:r w:rsidR="00B822F3" w:rsidRPr="00AE4946">
        <w:t>а, это вопрос ценообразования. И вот когда Отец есть в магазине, и возникает вопрос правильного ценообразования. То есть оно всё равно должно быть, но уже есть какие-то границы, за которые не стоит переходить, совесть будет мучить.</w:t>
      </w:r>
    </w:p>
    <w:p w:rsidR="00B22509" w:rsidRDefault="00B822F3" w:rsidP="00B822F3">
      <w:pPr>
        <w:tabs>
          <w:tab w:val="left" w:pos="10489"/>
        </w:tabs>
        <w:ind w:firstLine="454"/>
      </w:pPr>
      <w:r w:rsidRPr="00AE4946">
        <w:t>Опять же</w:t>
      </w:r>
      <w:r w:rsidR="00A53C03">
        <w:t>,</w:t>
      </w:r>
      <w:r w:rsidRPr="00AE4946">
        <w:t xml:space="preserve"> летя к вам</w:t>
      </w:r>
      <w:r w:rsidR="00A53C03">
        <w:t>,</w:t>
      </w:r>
      <w:r w:rsidRPr="00AE4946">
        <w:t xml:space="preserve"> в газете прочитал анекдот, это я к Всевышнему готовился. Вот летел и готовился. </w:t>
      </w:r>
      <w:r w:rsidR="00EA70F2">
        <w:t>М</w:t>
      </w:r>
      <w:r w:rsidRPr="00AE4946">
        <w:t xml:space="preserve">не Владыка и подкинул анекдот в газете. </w:t>
      </w:r>
      <w:r w:rsidR="00A53C03">
        <w:t>«</w:t>
      </w:r>
      <w:r w:rsidRPr="00AE4946">
        <w:t>Папа Римский выступил против пыток в разных тюрьмах и пригрозил жарением на сковородке после смерти в аду</w:t>
      </w:r>
      <w:r w:rsidR="00A53C03">
        <w:t>»</w:t>
      </w:r>
      <w:r w:rsidRPr="00AE4946">
        <w:t>. Очень тонкий анекдот. В итоге сам смысл в нас пыток воспитывается христианской церковью. А зачем ждать после смерти, если ты при жизни отрабатываешь то, что должен отрабатывать после смерти. Очень тонкий анекдот. Я сидел и смеялся. Всевышний просто, просто Всевышний. Но это в смысле</w:t>
      </w:r>
      <w:r w:rsidR="00B22509">
        <w:t>,</w:t>
      </w:r>
      <w:r w:rsidRPr="00AE4946">
        <w:t xml:space="preserve"> жизнь после жизни. Поэтому пытки в этой жизни не должны быть, а вот после смерти это не пытка, это отработка, это наказание. Но в принципе</w:t>
      </w:r>
      <w:r w:rsidR="00B22509">
        <w:t>,</w:t>
      </w:r>
      <w:r w:rsidRPr="00AE4946">
        <w:t xml:space="preserve"> это </w:t>
      </w:r>
      <w:r w:rsidR="00B22509">
        <w:t xml:space="preserve">ж </w:t>
      </w:r>
      <w:r w:rsidRPr="00AE4946">
        <w:t>то же самое.</w:t>
      </w:r>
    </w:p>
    <w:p w:rsidR="00B822F3" w:rsidRPr="00AE4946" w:rsidRDefault="00B822F3" w:rsidP="00B822F3">
      <w:pPr>
        <w:tabs>
          <w:tab w:val="left" w:pos="10489"/>
        </w:tabs>
        <w:ind w:firstLine="454"/>
      </w:pPr>
      <w:r w:rsidRPr="00AE4946">
        <w:t xml:space="preserve">Это я к чему. Некоторым нашим новеньким, когда они слышат у нас, что ад и рай закрыт. Но рай возмущаются, ад – </w:t>
      </w:r>
      <w:proofErr w:type="gramStart"/>
      <w:r w:rsidRPr="00AE4946">
        <w:t>согласны</w:t>
      </w:r>
      <w:proofErr w:type="gramEnd"/>
      <w:r w:rsidRPr="00AE4946">
        <w:t>. Но принципиально. Мы закрыли пытки жизни после смерти. Понятно, да? Тюремщиков уволили. Вернее</w:t>
      </w:r>
      <w:r w:rsidR="00B22509">
        <w:t>,</w:t>
      </w:r>
      <w:r w:rsidRPr="00AE4946">
        <w:t xml:space="preserve"> камеры пыток все закрыли. Ад – это камеры пыток. Да</w:t>
      </w:r>
      <w:r w:rsidR="00B22509">
        <w:t>-</w:t>
      </w:r>
      <w:r w:rsidRPr="00AE4946">
        <w:t>да</w:t>
      </w:r>
      <w:r w:rsidR="00B22509">
        <w:t>-</w:t>
      </w:r>
      <w:r w:rsidRPr="00AE4946">
        <w:t>да</w:t>
      </w:r>
      <w:r w:rsidR="00B22509">
        <w:t>,</w:t>
      </w:r>
      <w:r w:rsidRPr="00AE4946">
        <w:t xml:space="preserve"> ты наказан, я согласен. Но лучше пойди</w:t>
      </w:r>
      <w:r w:rsidR="00B22509">
        <w:t>,</w:t>
      </w:r>
      <w:r w:rsidRPr="00AE4946">
        <w:t xml:space="preserve"> это наказание отработай полезным трудом, чем сидеть и жариться. </w:t>
      </w:r>
      <w:r w:rsidR="00EA70F2">
        <w:t>П</w:t>
      </w:r>
      <w:r w:rsidRPr="00AE4946">
        <w:t xml:space="preserve">оджарил ты свои </w:t>
      </w:r>
      <w:proofErr w:type="gramStart"/>
      <w:r w:rsidRPr="00AE4946">
        <w:t>телеса</w:t>
      </w:r>
      <w:proofErr w:type="gramEnd"/>
      <w:r w:rsidRPr="00AE4946">
        <w:t xml:space="preserve"> на сковородке и что? </w:t>
      </w:r>
      <w:r w:rsidR="00EA70F2">
        <w:t>С</w:t>
      </w:r>
      <w:r w:rsidRPr="00AE4946">
        <w:t>тал румяным пирожком и что? Ещё вопрос</w:t>
      </w:r>
      <w:r w:rsidR="00B22509">
        <w:t>,</w:t>
      </w:r>
      <w:r w:rsidRPr="00AE4946">
        <w:t xml:space="preserve"> для кого этот пирожок готовится</w:t>
      </w:r>
      <w:r w:rsidR="00B22509">
        <w:t>,</w:t>
      </w:r>
      <w:r w:rsidRPr="00AE4946">
        <w:t xml:space="preserve"> правда? Кто-то </w:t>
      </w:r>
      <w:r w:rsidR="00B22509">
        <w:t xml:space="preserve">ж </w:t>
      </w:r>
      <w:r w:rsidRPr="00AE4946">
        <w:t xml:space="preserve">его может и схрумкать после этого. Иди лучше переделай это в лучшую сторону. Самый эффективный путь. Трудотерапия. </w:t>
      </w:r>
      <w:r w:rsidR="00B22509">
        <w:t xml:space="preserve">Советский Союз. </w:t>
      </w:r>
      <w:r w:rsidRPr="00AE4946">
        <w:t>Опять же</w:t>
      </w:r>
      <w:r w:rsidR="00B22509">
        <w:t>,</w:t>
      </w:r>
      <w:r w:rsidRPr="00AE4946">
        <w:t xml:space="preserve"> Советский Союз ввёл трудотерапию</w:t>
      </w:r>
      <w:r w:rsidR="00B22509">
        <w:t>!</w:t>
      </w:r>
      <w:r w:rsidRPr="00AE4946">
        <w:t xml:space="preserve"> </w:t>
      </w:r>
      <w:r w:rsidR="00B22509">
        <w:t>М</w:t>
      </w:r>
      <w:r w:rsidRPr="00AE4946">
        <w:t xml:space="preserve">ы Шурика помним, трудотерапия бывает разная, но принципиально-то смысл правильный. Преодоление трудом на благо. И всё равно сейчас вот весь мир </w:t>
      </w:r>
      <w:r w:rsidR="00B22509" w:rsidRPr="00AE4946">
        <w:t xml:space="preserve">к этому </w:t>
      </w:r>
      <w:proofErr w:type="gramStart"/>
      <w:r w:rsidRPr="00AE4946">
        <w:t>по</w:t>
      </w:r>
      <w:proofErr w:type="gramEnd"/>
      <w:r w:rsidRPr="00AE4946">
        <w:t xml:space="preserve"> чуть-чуть возвращается. Нельзя там….</w:t>
      </w:r>
    </w:p>
    <w:p w:rsidR="00B822F3" w:rsidRPr="00AE4946" w:rsidRDefault="00B822F3" w:rsidP="00B822F3">
      <w:pPr>
        <w:tabs>
          <w:tab w:val="left" w:pos="10489"/>
        </w:tabs>
        <w:ind w:firstLine="454"/>
      </w:pPr>
      <w:r w:rsidRPr="00AE4946">
        <w:t>Вот это вот системный смысл. И вы, взращивая Иерархический Дом</w:t>
      </w:r>
      <w:r w:rsidR="00B22509">
        <w:t>,</w:t>
      </w:r>
      <w:r w:rsidRPr="00AE4946">
        <w:t xml:space="preserve"> должны учиться мыслить системным Синтезом. </w:t>
      </w:r>
      <w:r w:rsidR="00B22509">
        <w:t>Г</w:t>
      </w:r>
      <w:r w:rsidRPr="00AE4946">
        <w:t>рубо говоря, ходить и соображать</w:t>
      </w:r>
      <w:r w:rsidR="00B22509">
        <w:t>,</w:t>
      </w:r>
      <w:r w:rsidRPr="00AE4946">
        <w:t xml:space="preserve"> в метро какой Синтез можно применить. </w:t>
      </w:r>
      <w:r w:rsidR="00B22509">
        <w:t>Тих</w:t>
      </w:r>
      <w:r w:rsidRPr="00AE4946">
        <w:t>ий ужас, правда? Это ж подземка. Ну и что. Кабинет Мамы тоже может быть в центре Планеты. До центра Планеты</w:t>
      </w:r>
      <w:r w:rsidR="00B22509">
        <w:t>,</w:t>
      </w:r>
      <w:r w:rsidRPr="00AE4946">
        <w:t xml:space="preserve"> знаете</w:t>
      </w:r>
      <w:r w:rsidR="00B22509">
        <w:t>,</w:t>
      </w:r>
      <w:r w:rsidRPr="00AE4946">
        <w:t xml:space="preserve"> как далеко из нашего метро. Поэтому для кого-то это подземелье, а для кого-то вид среды Планеты Земля. У нас нет сейчас н</w:t>
      </w:r>
      <w:r w:rsidR="00B22509">
        <w:t>и</w:t>
      </w:r>
      <w:r w:rsidRPr="00AE4946">
        <w:t xml:space="preserve"> подземел</w:t>
      </w:r>
      <w:r w:rsidR="00B22509">
        <w:t>ий,</w:t>
      </w:r>
      <w:r w:rsidRPr="00AE4946">
        <w:t xml:space="preserve"> ни надземел</w:t>
      </w:r>
      <w:r w:rsidR="00B22509">
        <w:t>ий</w:t>
      </w:r>
      <w:r w:rsidRPr="00AE4946">
        <w:t xml:space="preserve">. </w:t>
      </w:r>
      <w:r w:rsidR="00B22509">
        <w:t>Г</w:t>
      </w:r>
      <w:r w:rsidRPr="00AE4946">
        <w:t xml:space="preserve">еографически конечно есть. На самом деле везде живёт человек и в центре Планеты Мама, которая служит у Изначальной Дочери. Значит, чем глубже в метро, тем ближе к Дочери. </w:t>
      </w:r>
      <w:r w:rsidR="00B22509">
        <w:t>Смотрите</w:t>
      </w:r>
      <w:r w:rsidRPr="00AE4946">
        <w:t>, какой другой смысл. Как? Мама служит у Дочери. Значит, только в метро настоящая женщина почувствует себя Дочерью. Шутка, шутка, шутка. Ничего плохого не имел в виду. Просто ведь ради прикола, ведь можно по-другому заложить. А у нас всё равно метро – это подземный мир. Демоны, крысы, мрак – страшно. Но это ж история пятой расы, где подземелье мрачное</w:t>
      </w:r>
      <w:r w:rsidR="00B22509">
        <w:t>,</w:t>
      </w:r>
      <w:r w:rsidRPr="00AE4946">
        <w:t xml:space="preserve"> сырое</w:t>
      </w:r>
      <w:r w:rsidR="00B22509">
        <w:t>,</w:t>
      </w:r>
      <w:r w:rsidRPr="00AE4946">
        <w:t xml:space="preserve"> плохое и так далее. Зачем это за собой это тянем? Может</w:t>
      </w:r>
      <w:r w:rsidR="00B22509">
        <w:t>,</w:t>
      </w:r>
      <w:r w:rsidRPr="00AE4946">
        <w:t xml:space="preserve"> пора сжигать? И говорить</w:t>
      </w:r>
      <w:r w:rsidR="00B22509">
        <w:t>,</w:t>
      </w:r>
      <w:r w:rsidRPr="00AE4946">
        <w:t xml:space="preserve"> вошёл в метро и поехал Мамой Планеты. О, вы меня поняли</w:t>
      </w:r>
      <w:r w:rsidR="00B22509">
        <w:t>,</w:t>
      </w:r>
      <w:r w:rsidRPr="00AE4946">
        <w:t xml:space="preserve"> да, вот чувствуете? А у Мамы</w:t>
      </w:r>
      <w:r w:rsidR="00B22509">
        <w:t>,</w:t>
      </w:r>
      <w:r w:rsidRPr="00AE4946">
        <w:t xml:space="preserve"> как у мамы за пазухой. И у тебя ничего плохого нет там, </w:t>
      </w:r>
      <w:r w:rsidRPr="00B22509">
        <w:rPr>
          <w:i/>
        </w:rPr>
        <w:t>у метро</w:t>
      </w:r>
      <w:r w:rsidRPr="00AE4946">
        <w:t>. Всё хорошо. То есть</w:t>
      </w:r>
      <w:r w:rsidR="00B22509">
        <w:t>,</w:t>
      </w:r>
      <w:r w:rsidRPr="00AE4946">
        <w:t xml:space="preserve"> нам надо переосмыслять. Вот это Системный Синтез. Когда вы</w:t>
      </w:r>
      <w:r w:rsidR="00B22509">
        <w:t xml:space="preserve"> </w:t>
      </w:r>
      <w:r w:rsidRPr="00AE4946">
        <w:t>ходите и переосмысляете разные явления, в том числе</w:t>
      </w:r>
      <w:r w:rsidR="00B22509">
        <w:t>,</w:t>
      </w:r>
      <w:r w:rsidRPr="00AE4946">
        <w:t xml:space="preserve"> вышибая постепенно среду</w:t>
      </w:r>
      <w:r w:rsidR="00B22509">
        <w:t>,</w:t>
      </w:r>
      <w:r w:rsidRPr="00AE4946">
        <w:t xml:space="preserve"> пускай Питера</w:t>
      </w:r>
      <w:r w:rsidR="00B22509">
        <w:t>,</w:t>
      </w:r>
      <w:r w:rsidRPr="00AE4946">
        <w:t xml:space="preserve"> из старых вот этих смыслов. И насыщая Синтезом новых смыслов. И будет развиваться новый Тонкий Мир, который сейчас будет строиться Синтезом. Будет строиться, он только начал строиться. Это тоже системность.</w:t>
      </w:r>
    </w:p>
    <w:p w:rsidR="00B822F3" w:rsidRPr="00AE4946" w:rsidRDefault="00B822F3" w:rsidP="00B822F3">
      <w:pPr>
        <w:tabs>
          <w:tab w:val="left" w:pos="10489"/>
        </w:tabs>
        <w:ind w:firstLine="454"/>
      </w:pPr>
      <w:r w:rsidRPr="00AE4946">
        <w:t>Но системность – это не только Синтез. Может быть, кстати, системность Воли. Из каждого Синтеза вытекает своя Воля. У вас же Воля Иосифа и Славии. А 21</w:t>
      </w:r>
      <w:r w:rsidR="00B22509">
        <w:t>-я</w:t>
      </w:r>
      <w:r w:rsidRPr="00AE4946">
        <w:t xml:space="preserve"> Воля вам известна? Во! А какой вид Воли вам вообще известен? Иерархический анекдот: не моя Воля, а твоя</w:t>
      </w:r>
      <w:r w:rsidR="00B22509">
        <w:t>,</w:t>
      </w:r>
      <w:r w:rsidRPr="00AE4946">
        <w:t xml:space="preserve"> Отче. А какая из них? Первая. Воля Образа Отца, правда? </w:t>
      </w:r>
      <w:r w:rsidR="00EA70F2">
        <w:t>П</w:t>
      </w:r>
      <w:r w:rsidRPr="00AE4946">
        <w:t>о физике. А у нас</w:t>
      </w:r>
      <w:r w:rsidR="00B22509">
        <w:t>,</w:t>
      </w:r>
      <w:r w:rsidRPr="00AE4946">
        <w:t xml:space="preserve"> минимум</w:t>
      </w:r>
      <w:r w:rsidR="00B22509">
        <w:t>,</w:t>
      </w:r>
      <w:r w:rsidRPr="00AE4946">
        <w:t xml:space="preserve"> с вами 32, то </w:t>
      </w:r>
      <w:proofErr w:type="gramStart"/>
      <w:r w:rsidRPr="00AE4946">
        <w:t>бишь</w:t>
      </w:r>
      <w:proofErr w:type="gramEnd"/>
      <w:r w:rsidR="00B22509">
        <w:t>,</w:t>
      </w:r>
      <w:r w:rsidRPr="00AE4946">
        <w:t xml:space="preserve"> 64 вида Воли, вытекающих из Синтеза. Стандарт Синтеза – это база. Так не моя Воля, а твоя 32</w:t>
      </w:r>
      <w:r w:rsidR="00B22509">
        <w:t>-я</w:t>
      </w:r>
      <w:r w:rsidRPr="00AE4946">
        <w:t xml:space="preserve"> Воля</w:t>
      </w:r>
      <w:r w:rsidR="00B22509">
        <w:t>,</w:t>
      </w:r>
      <w:r w:rsidRPr="00AE4946">
        <w:t xml:space="preserve"> Отче. Это один смысл. </w:t>
      </w:r>
      <w:r w:rsidR="00EA70F2">
        <w:t>В</w:t>
      </w:r>
      <w:r w:rsidRPr="00AE4946">
        <w:t>ы не пугайтесь. Вообще Воля – она не первая, а седьмая. Поэтому</w:t>
      </w:r>
      <w:r w:rsidR="00B22509">
        <w:t>,</w:t>
      </w:r>
      <w:r w:rsidRPr="00AE4946">
        <w:t xml:space="preserve"> когда вы говорите</w:t>
      </w:r>
      <w:r w:rsidR="00B22509">
        <w:t>,</w:t>
      </w:r>
      <w:r w:rsidRPr="00AE4946">
        <w:t xml:space="preserve"> не моя воля, а твоя</w:t>
      </w:r>
      <w:r w:rsidR="00B22509">
        <w:t>,</w:t>
      </w:r>
      <w:r w:rsidRPr="00AE4946">
        <w:t xml:space="preserve"> Отче</w:t>
      </w:r>
      <w:r w:rsidR="00FA41FD">
        <w:t>,</w:t>
      </w:r>
      <w:r w:rsidRPr="00AE4946">
        <w:t xml:space="preserve"> – минимум седьмой Синтез. Но седьмой – это не 16</w:t>
      </w:r>
      <w:r w:rsidR="00B22509">
        <w:t>-й</w:t>
      </w:r>
      <w:r w:rsidRPr="00AE4946">
        <w:t xml:space="preserve"> и не вот этот 21-й. Но чтоб был 21-й</w:t>
      </w:r>
      <w:r w:rsidR="00B22509">
        <w:t>,</w:t>
      </w:r>
      <w:r w:rsidRPr="00AE4946">
        <w:t xml:space="preserve"> хотя бы сказать: твоя Всевышняя Воля</w:t>
      </w:r>
      <w:r w:rsidR="00B22509">
        <w:t>,</w:t>
      </w:r>
      <w:r w:rsidRPr="00AE4946">
        <w:t xml:space="preserve"> Отче. Правда? Не надо говорить 21-й. Это странно число будет. </w:t>
      </w:r>
      <w:r w:rsidR="00EA70F2">
        <w:t>Х</w:t>
      </w:r>
      <w:r w:rsidRPr="00AE4946">
        <w:t xml:space="preserve">отя бы Всевышняя Воля, </w:t>
      </w:r>
      <w:r w:rsidRPr="00B22509">
        <w:rPr>
          <w:b/>
        </w:rPr>
        <w:t>не моя, а твоя Всевышняя Воля</w:t>
      </w:r>
      <w:r w:rsidR="00B22509" w:rsidRPr="00B22509">
        <w:rPr>
          <w:b/>
        </w:rPr>
        <w:t>,</w:t>
      </w:r>
      <w:r w:rsidRPr="00B22509">
        <w:rPr>
          <w:b/>
        </w:rPr>
        <w:t xml:space="preserve"> Отче</w:t>
      </w:r>
      <w:r w:rsidRPr="00AE4946">
        <w:t>.</w:t>
      </w:r>
    </w:p>
    <w:p w:rsidR="00B822F3" w:rsidRPr="00B22509" w:rsidRDefault="00B22509" w:rsidP="00B822F3">
      <w:pPr>
        <w:tabs>
          <w:tab w:val="left" w:pos="10489"/>
        </w:tabs>
        <w:ind w:firstLine="454"/>
        <w:rPr>
          <w:i/>
        </w:rPr>
      </w:pPr>
      <w:r w:rsidRPr="00B22509">
        <w:rPr>
          <w:i/>
        </w:rPr>
        <w:t xml:space="preserve">Из зала: </w:t>
      </w:r>
      <w:r w:rsidR="00B822F3" w:rsidRPr="00B22509">
        <w:rPr>
          <w:i/>
        </w:rPr>
        <w:t>– Даже красиве</w:t>
      </w:r>
      <w:r w:rsidR="00FA41FD">
        <w:rPr>
          <w:i/>
        </w:rPr>
        <w:t>е</w:t>
      </w:r>
      <w:r w:rsidRPr="00B22509">
        <w:rPr>
          <w:i/>
        </w:rPr>
        <w:t>.</w:t>
      </w:r>
    </w:p>
    <w:p w:rsidR="00E65AE9" w:rsidRDefault="00B822F3" w:rsidP="00B822F3">
      <w:pPr>
        <w:tabs>
          <w:tab w:val="left" w:pos="10489"/>
        </w:tabs>
        <w:ind w:firstLine="454"/>
      </w:pPr>
      <w:r w:rsidRPr="00AE4946">
        <w:t>Я знаю, что красив</w:t>
      </w:r>
      <w:r w:rsidR="00B22509">
        <w:t>о</w:t>
      </w:r>
      <w:r w:rsidRPr="00AE4946">
        <w:t>. Я…. Шучу. Это красиво.</w:t>
      </w:r>
    </w:p>
    <w:p w:rsidR="00B822F3" w:rsidRPr="00AE4946" w:rsidRDefault="00B822F3" w:rsidP="00B822F3">
      <w:pPr>
        <w:tabs>
          <w:tab w:val="left" w:pos="10489"/>
        </w:tabs>
        <w:ind w:firstLine="454"/>
      </w:pPr>
      <w:r w:rsidRPr="00AE4946">
        <w:lastRenderedPageBreak/>
        <w:t xml:space="preserve">И вы пытаетесь решить, внимание, свои жизненные проблемы. А какой Волей? А? Если жизнь – это Всевышний, то Воля должна быть Всевышняя. И тогда проблемы жизни вы решать будете. Профессиональные проблемы. Творцом или Теургом решаются, или Ману – Тямы не хватает. </w:t>
      </w:r>
      <w:r w:rsidR="00EA70F2">
        <w:t>П</w:t>
      </w:r>
      <w:r w:rsidRPr="00AE4946">
        <w:t>рактики профессии не хватает, чтоб что-то сделать. Значит</w:t>
      </w:r>
      <w:r w:rsidR="00E65AE9">
        <w:t>,</w:t>
      </w:r>
      <w:r w:rsidRPr="00AE4946">
        <w:t xml:space="preserve"> не моя Воля, а Воля Ману</w:t>
      </w:r>
      <w:r w:rsidR="00E65AE9">
        <w:t>,</w:t>
      </w:r>
      <w:r w:rsidRPr="00AE4946">
        <w:t xml:space="preserve"> Отче. Воля Творца</w:t>
      </w:r>
      <w:r w:rsidR="00E65AE9">
        <w:t>,</w:t>
      </w:r>
      <w:r w:rsidRPr="00AE4946">
        <w:t xml:space="preserve"> Отче, если вы там новый бизнес-план пиш</w:t>
      </w:r>
      <w:r w:rsidR="00E65AE9">
        <w:t>е</w:t>
      </w:r>
      <w:r w:rsidRPr="00AE4946">
        <w:t>те: Творящая Воля</w:t>
      </w:r>
      <w:r w:rsidR="00E65AE9">
        <w:t>,</w:t>
      </w:r>
      <w:r w:rsidRPr="00AE4946">
        <w:t xml:space="preserve"> Отче</w:t>
      </w:r>
      <w:r w:rsidR="00E65AE9">
        <w:t>. Это ж</w:t>
      </w:r>
      <w:r w:rsidRPr="00AE4946">
        <w:t xml:space="preserve"> будет творческий план. А у вас просто Воля. Вся седьмая, всё на семёрке. То же самое с Мудростью, кстати. То же самое с Любовью. О! Вы любите, да? А какой Любовью? И у нас сразу в голове фривольности. А на самом деле, какой Любовью – это имеется в виду, какой уровень любви. Любовь минимум пятёрка у нас. Так у вас есть Граальная Любовь? Или это минимум</w:t>
      </w:r>
      <w:r w:rsidR="00E65AE9" w:rsidRPr="00C61418">
        <w:t>…</w:t>
      </w:r>
      <w:r w:rsidRPr="00AE4946">
        <w:t xml:space="preserve"> </w:t>
      </w:r>
      <w:r w:rsidR="00E65AE9">
        <w:t>п</w:t>
      </w:r>
      <w:r w:rsidRPr="00AE4946">
        <w:t>ятёрка. Пошли. А какой Любовью вы живёте? Как</w:t>
      </w:r>
      <w:r w:rsidR="00E65AE9">
        <w:t>,</w:t>
      </w:r>
      <w:r w:rsidRPr="00AE4946">
        <w:t xml:space="preserve"> какой? Просто Любовью. Да просто Любовью все живут. И просто Волей все живут. И какая может</w:t>
      </w:r>
      <w:r w:rsidR="00E65AE9">
        <w:t>,</w:t>
      </w:r>
      <w:r w:rsidRPr="00AE4946">
        <w:t xml:space="preserve"> такая и сработает. Но это не системный взгляд. Я согласен, что можно жить просто, вот я просто дышу воздухом и мне всё равно, каким составом: газом</w:t>
      </w:r>
      <w:r w:rsidR="00E65AE9">
        <w:t>,</w:t>
      </w:r>
      <w:r w:rsidRPr="00AE4946">
        <w:t xml:space="preserve"> не газом – дышу и всё. И умираю экологически от этого. Да? Так и в Любви. А вы, какой Любовью живёте? По-другому скажу</w:t>
      </w:r>
      <w:r w:rsidR="00E65AE9">
        <w:t>:</w:t>
      </w:r>
      <w:r w:rsidRPr="00AE4946">
        <w:t xml:space="preserve"> </w:t>
      </w:r>
      <w:proofErr w:type="gramStart"/>
      <w:r w:rsidRPr="00AE4946">
        <w:t>Любовь</w:t>
      </w:r>
      <w:proofErr w:type="gramEnd"/>
      <w:r w:rsidRPr="00AE4946">
        <w:t xml:space="preserve"> какой Части у вас чаще всего действует? Мож</w:t>
      </w:r>
      <w:r w:rsidR="00E65AE9">
        <w:t>но</w:t>
      </w:r>
      <w:r w:rsidRPr="00AE4946">
        <w:t xml:space="preserve"> такой вариант.</w:t>
      </w:r>
    </w:p>
    <w:p w:rsidR="00C44FB2" w:rsidRDefault="00E65AE9" w:rsidP="00B822F3">
      <w:pPr>
        <w:ind w:firstLine="454"/>
      </w:pPr>
      <w:r>
        <w:t>Но к</w:t>
      </w:r>
      <w:r w:rsidR="00B822F3" w:rsidRPr="00AE4946">
        <w:t xml:space="preserve"> части лучше не привязываться окончательно, потому что это всё-таки частность. А вот любовь в целом…</w:t>
      </w:r>
      <w:r>
        <w:t xml:space="preserve"> </w:t>
      </w:r>
      <w:proofErr w:type="gramStart"/>
      <w:r w:rsidR="00B822F3" w:rsidRPr="00AE4946">
        <w:t>Любовь</w:t>
      </w:r>
      <w:proofErr w:type="gramEnd"/>
      <w:r w:rsidR="00B822F3" w:rsidRPr="00AE4946">
        <w:t xml:space="preserve"> какого уровня у вас действует?</w:t>
      </w:r>
      <w:r w:rsidR="00B822F3">
        <w:t xml:space="preserve"> </w:t>
      </w:r>
      <w:r>
        <w:t>Ч</w:t>
      </w:r>
      <w:r w:rsidR="00B822F3" w:rsidRPr="00AE4946">
        <w:t xml:space="preserve">аще всего такая волевая, атмическая любовь. </w:t>
      </w:r>
      <w:r w:rsidR="00B822F3" w:rsidRPr="00E65AE9">
        <w:rPr>
          <w:i/>
        </w:rPr>
        <w:t>(Говорит твёрдо, жёстко)</w:t>
      </w:r>
      <w:r w:rsidR="00B822F3" w:rsidRPr="00AE4946">
        <w:t xml:space="preserve"> Я тебя жду сегодня в 9 вечера дома! – Это 7-я любовь, </w:t>
      </w:r>
      <w:r w:rsidR="00B822F3" w:rsidRPr="00E65AE9">
        <w:t xml:space="preserve">волевая. </w:t>
      </w:r>
      <w:r w:rsidR="00B822F3" w:rsidRPr="00E65AE9">
        <w:rPr>
          <w:i/>
        </w:rPr>
        <w:t>(Говорит мягко)</w:t>
      </w:r>
      <w:r w:rsidR="00B822F3" w:rsidRPr="00E65AE9">
        <w:t xml:space="preserve"> Я тебя жду сегодня в 9 вечера, </w:t>
      </w:r>
      <w:r w:rsidRPr="00E65AE9">
        <w:t xml:space="preserve">но </w:t>
      </w:r>
      <w:r w:rsidR="00B822F3" w:rsidRPr="00E65AE9">
        <w:t>попробуй не приди</w:t>
      </w:r>
      <w:r w:rsidRPr="00E65AE9">
        <w:t>,</w:t>
      </w:r>
      <w:r w:rsidR="00B822F3" w:rsidRPr="00E65AE9">
        <w:t xml:space="preserve"> – можно</w:t>
      </w:r>
      <w:r w:rsidRPr="00E65AE9">
        <w:t xml:space="preserve"> и</w:t>
      </w:r>
      <w:r w:rsidR="00B822F3" w:rsidRPr="00E65AE9">
        <w:t xml:space="preserve"> мягко сказать.</w:t>
      </w:r>
    </w:p>
    <w:p w:rsidR="00B822F3" w:rsidRPr="00AE4946" w:rsidRDefault="00EA70F2" w:rsidP="00B822F3">
      <w:pPr>
        <w:ind w:firstLine="454"/>
      </w:pPr>
      <w:r>
        <w:t>Э</w:t>
      </w:r>
      <w:r w:rsidR="00B822F3" w:rsidRPr="00E65AE9">
        <w:t xml:space="preserve">то </w:t>
      </w:r>
      <w:r w:rsidR="00E65AE9">
        <w:t>волевой</w:t>
      </w:r>
      <w:r w:rsidR="00B822F3" w:rsidRPr="00E65AE9">
        <w:t xml:space="preserve"> уровень любви. </w:t>
      </w:r>
      <w:r w:rsidR="00E65AE9">
        <w:t>Есть мудрый вид любви. Но, опять же, мы</w:t>
      </w:r>
      <w:r w:rsidR="00B822F3" w:rsidRPr="00E65AE9">
        <w:t xml:space="preserve"> бегаем 7, 5, 6. А 8-м уровнем, скаж</w:t>
      </w:r>
      <w:r w:rsidR="00B822F3" w:rsidRPr="00E65AE9">
        <w:rPr>
          <w:i/>
        </w:rPr>
        <w:t>и</w:t>
      </w:r>
      <w:r w:rsidR="00B822F3" w:rsidRPr="00E65AE9">
        <w:t>те</w:t>
      </w:r>
      <w:r w:rsidR="00E81918">
        <w:t>:</w:t>
      </w:r>
      <w:r w:rsidR="00B822F3" w:rsidRPr="00AE4946">
        <w:t xml:space="preserve"> </w:t>
      </w:r>
      <w:r w:rsidR="00E65AE9">
        <w:t>«Синтез любви».</w:t>
      </w:r>
      <w:r w:rsidR="00B822F3" w:rsidRPr="00AE4946">
        <w:t xml:space="preserve"> Некоторые мрачнеют. </w:t>
      </w:r>
    </w:p>
    <w:p w:rsidR="00B822F3" w:rsidRPr="00AE4946" w:rsidRDefault="00B822F3" w:rsidP="00B822F3">
      <w:pPr>
        <w:ind w:firstLine="454"/>
      </w:pPr>
      <w:r w:rsidRPr="00AE4946">
        <w:t>Я сказал</w:t>
      </w:r>
      <w:r>
        <w:t xml:space="preserve"> </w:t>
      </w:r>
      <w:r w:rsidR="00E65AE9">
        <w:t>о</w:t>
      </w:r>
      <w:r>
        <w:t xml:space="preserve"> </w:t>
      </w:r>
      <w:r w:rsidRPr="00AE4946">
        <w:t>Люб</w:t>
      </w:r>
      <w:r w:rsidR="00E81918">
        <w:t>в</w:t>
      </w:r>
      <w:r w:rsidRPr="00AE4946">
        <w:t>и. Знаете</w:t>
      </w:r>
      <w:r w:rsidR="00E81918">
        <w:t>,</w:t>
      </w:r>
      <w:r>
        <w:t xml:space="preserve"> </w:t>
      </w:r>
      <w:r w:rsidR="00E81918">
        <w:t>«</w:t>
      </w:r>
      <w:r w:rsidRPr="00AE4946">
        <w:t>Воля</w:t>
      </w:r>
      <w:r w:rsidR="00E81918">
        <w:t>»</w:t>
      </w:r>
      <w:r>
        <w:t xml:space="preserve"> – </w:t>
      </w:r>
      <w:r w:rsidRPr="00AE4946">
        <w:t>вы улыбались. Сказал «Любовь»…</w:t>
      </w:r>
      <w:r w:rsidR="00E65AE9">
        <w:t xml:space="preserve"> </w:t>
      </w:r>
      <w:r w:rsidR="00E81918">
        <w:t>в</w:t>
      </w:r>
      <w:r w:rsidRPr="00AE4946">
        <w:t xml:space="preserve">ы лица свои не видите. </w:t>
      </w:r>
      <w:proofErr w:type="gramStart"/>
      <w:r w:rsidRPr="00AE4946">
        <w:t>Прям</w:t>
      </w:r>
      <w:proofErr w:type="gramEnd"/>
      <w:r w:rsidR="00E65AE9">
        <w:t>,</w:t>
      </w:r>
      <w:r w:rsidRPr="00AE4946">
        <w:t xml:space="preserve"> на запись надо.</w:t>
      </w:r>
    </w:p>
    <w:p w:rsidR="00B822F3" w:rsidRPr="00AE4946" w:rsidRDefault="00B822F3" w:rsidP="00B822F3">
      <w:pPr>
        <w:ind w:firstLine="454"/>
      </w:pPr>
      <w:proofErr w:type="gramStart"/>
      <w:r w:rsidRPr="00AE4946">
        <w:t xml:space="preserve">Когда </w:t>
      </w:r>
      <w:r w:rsidR="00E65AE9">
        <w:t>«</w:t>
      </w:r>
      <w:r w:rsidRPr="00AE4946">
        <w:t>Воля</w:t>
      </w:r>
      <w:r w:rsidR="00E65AE9">
        <w:t>»</w:t>
      </w:r>
      <w:r w:rsidRPr="00AE4946">
        <w:t>, все сидели: да-а, да-а…</w:t>
      </w:r>
      <w:r w:rsidR="00FA41FD">
        <w:t xml:space="preserve"> </w:t>
      </w:r>
      <w:r w:rsidRPr="00AE4946">
        <w:t xml:space="preserve"> </w:t>
      </w:r>
      <w:r w:rsidR="00E65AE9">
        <w:t>«</w:t>
      </w:r>
      <w:r w:rsidRPr="00AE4946">
        <w:t>Любовь</w:t>
      </w:r>
      <w:r w:rsidR="00E65AE9">
        <w:t>»</w:t>
      </w:r>
      <w:r w:rsidRPr="00AE4946">
        <w:rPr>
          <w:i/>
        </w:rPr>
        <w:t>…</w:t>
      </w:r>
      <w:r w:rsidR="00FA41FD">
        <w:rPr>
          <w:i/>
        </w:rPr>
        <w:t xml:space="preserve"> </w:t>
      </w:r>
      <w:r w:rsidRPr="00AE4946">
        <w:rPr>
          <w:i/>
        </w:rPr>
        <w:t>(выражение лица изменилось, все смеются)</w:t>
      </w:r>
      <w:r w:rsidRPr="00AE4946">
        <w:t xml:space="preserve"> Не у всех </w:t>
      </w:r>
      <w:r w:rsidRPr="00E65AE9">
        <w:rPr>
          <w:i/>
        </w:rPr>
        <w:t>(другое выражение)</w:t>
      </w:r>
      <w:r w:rsidRPr="00AE4946">
        <w:t>… состояние</w:t>
      </w:r>
      <w:r>
        <w:t xml:space="preserve"> </w:t>
      </w:r>
      <w:r w:rsidR="00E65AE9">
        <w:t>мрачное, я, знаете, я</w:t>
      </w:r>
      <w:r w:rsidRPr="00AE4946">
        <w:t xml:space="preserve"> думал</w:t>
      </w:r>
      <w:r w:rsidR="00E65AE9">
        <w:t>,</w:t>
      </w:r>
      <w:r w:rsidRPr="00AE4946">
        <w:t xml:space="preserve"> Любовь будет вызывать улыбку, а у вас у-у-у…</w:t>
      </w:r>
      <w:r w:rsidR="00E65AE9">
        <w:t>.</w:t>
      </w:r>
      <w:r w:rsidRPr="00AE4946">
        <w:t xml:space="preserve"> Я думал</w:t>
      </w:r>
      <w:r w:rsidR="00E65AE9">
        <w:t>,</w:t>
      </w:r>
      <w:r w:rsidRPr="00AE4946">
        <w:t xml:space="preserve"> Воля у вас будет такое состояние вызывать.</w:t>
      </w:r>
      <w:proofErr w:type="gramEnd"/>
      <w:r w:rsidRPr="00AE4946">
        <w:t xml:space="preserve"> А у вас Любовь</w:t>
      </w:r>
      <w:r w:rsidR="00E81918">
        <w:t xml:space="preserve"> –</w:t>
      </w:r>
      <w:r w:rsidRPr="00AE4946">
        <w:t xml:space="preserve"> </w:t>
      </w:r>
      <w:r w:rsidR="00E81918">
        <w:t>у</w:t>
      </w:r>
      <w:r w:rsidRPr="00AE4946">
        <w:t>-у-у…</w:t>
      </w:r>
      <w:r w:rsidR="00E65AE9">
        <w:t>. А Воля – а-а-а.</w:t>
      </w:r>
    </w:p>
    <w:p w:rsidR="00B822F3" w:rsidRDefault="00B822F3" w:rsidP="00B822F3">
      <w:pPr>
        <w:ind w:firstLine="454"/>
      </w:pPr>
      <w:r w:rsidRPr="00AE4946">
        <w:t xml:space="preserve">Любовь, да! Детектив, Любовь. То же самое </w:t>
      </w:r>
      <w:proofErr w:type="gramStart"/>
      <w:r w:rsidRPr="00AE4946">
        <w:t>с</w:t>
      </w:r>
      <w:proofErr w:type="gramEnd"/>
      <w:r w:rsidRPr="00AE4946">
        <w:t xml:space="preserve"> </w:t>
      </w:r>
      <w:proofErr w:type="gramStart"/>
      <w:r w:rsidRPr="00AE4946">
        <w:t>Ж</w:t>
      </w:r>
      <w:r w:rsidRPr="00AE4946">
        <w:rPr>
          <w:b/>
          <w:i/>
        </w:rPr>
        <w:t>и</w:t>
      </w:r>
      <w:r w:rsidRPr="00AE4946">
        <w:t>вой</w:t>
      </w:r>
      <w:proofErr w:type="gramEnd"/>
      <w:r w:rsidRPr="00AE4946">
        <w:t xml:space="preserve">, то же самое с Воссоединённостью и </w:t>
      </w:r>
      <w:r w:rsidR="00B86F71">
        <w:t>так далее,</w:t>
      </w:r>
      <w:r w:rsidRPr="00AE4946">
        <w:t xml:space="preserve"> и вот тогда у вас будет расти иерархическая системность синтезов и начнётся выражение</w:t>
      </w:r>
      <w:r w:rsidR="00241B56">
        <w:t>,</w:t>
      </w:r>
      <w:r w:rsidRPr="00AE4946">
        <w:t xml:space="preserve"> </w:t>
      </w:r>
      <w:r w:rsidR="00B86F71">
        <w:t>и И</w:t>
      </w:r>
      <w:r w:rsidRPr="00AE4946">
        <w:t xml:space="preserve">значально </w:t>
      </w:r>
      <w:r w:rsidR="00B86F71">
        <w:t>В</w:t>
      </w:r>
      <w:r w:rsidRPr="00AE4946">
        <w:t>ышестоящая Мама, и Иерархия этим начнёт расти. Вам иерархичности не хватает.</w:t>
      </w:r>
    </w:p>
    <w:p w:rsidR="00241B56" w:rsidRPr="00AE4946" w:rsidRDefault="00241B56" w:rsidP="00241B56">
      <w:pPr>
        <w:pStyle w:val="12"/>
      </w:pPr>
      <w:bookmarkStart w:id="21" w:name="_Toc522736288"/>
      <w:r>
        <w:t>Системно о Любви</w:t>
      </w:r>
      <w:bookmarkEnd w:id="21"/>
      <w:r>
        <w:t xml:space="preserve"> </w:t>
      </w:r>
    </w:p>
    <w:p w:rsidR="00B822F3" w:rsidRPr="00B86F71" w:rsidRDefault="00B822F3" w:rsidP="00B822F3">
      <w:pPr>
        <w:ind w:firstLine="454"/>
      </w:pPr>
      <w:r w:rsidRPr="00AE4946">
        <w:t xml:space="preserve">Чем отличается любовь между служащими от любви между человеками? Я не имею в виду ни семейной любви, ни </w:t>
      </w:r>
      <w:r w:rsidRPr="00B86F71">
        <w:t xml:space="preserve">индивидуальной </w:t>
      </w:r>
      <w:r w:rsidR="00E81918">
        <w:t xml:space="preserve">любви, </w:t>
      </w:r>
      <w:r w:rsidRPr="00B86F71">
        <w:t>– это разные вещи</w:t>
      </w:r>
      <w:r w:rsidR="00E81918">
        <w:t>,</w:t>
      </w:r>
      <w:r w:rsidRPr="00B86F71">
        <w:t xml:space="preserve"> – ни там всяки</w:t>
      </w:r>
      <w:r w:rsidR="00E81918">
        <w:t xml:space="preserve">х </w:t>
      </w:r>
      <w:r w:rsidRPr="00B86F71">
        <w:t>тонкост</w:t>
      </w:r>
      <w:r w:rsidR="00E81918">
        <w:t>ей,</w:t>
      </w:r>
      <w:r w:rsidRPr="00B86F71">
        <w:t xml:space="preserve"> гендерной любви.</w:t>
      </w:r>
    </w:p>
    <w:p w:rsidR="00B822F3" w:rsidRPr="00B86F71" w:rsidRDefault="00B822F3" w:rsidP="00B822F3">
      <w:pPr>
        <w:ind w:firstLine="454"/>
      </w:pPr>
      <w:r w:rsidRPr="00B86F71">
        <w:t xml:space="preserve">Чем отличается служебная любовь от </w:t>
      </w:r>
      <w:r w:rsidR="00FA41FD">
        <w:t>человеческой любви? Подчёркиваю,</w:t>
      </w:r>
      <w:r w:rsidRPr="00B86F71">
        <w:t xml:space="preserve"> ни гендерной, ни </w:t>
      </w:r>
      <w:proofErr w:type="gramStart"/>
      <w:r w:rsidRPr="00B86F71">
        <w:t>семейной</w:t>
      </w:r>
      <w:proofErr w:type="gramEnd"/>
      <w:r w:rsidR="00E81918">
        <w:t>,</w:t>
      </w:r>
      <w:r w:rsidRPr="00B86F71">
        <w:t xml:space="preserve"> никак</w:t>
      </w:r>
      <w:r w:rsidR="00E81918">
        <w:t>,</w:t>
      </w:r>
      <w:r w:rsidRPr="00B86F71">
        <w:t xml:space="preserve"> я не имею </w:t>
      </w:r>
      <w:r w:rsidR="00E81918" w:rsidRPr="00B86F71">
        <w:t xml:space="preserve">ничего </w:t>
      </w:r>
      <w:r w:rsidRPr="00B86F71">
        <w:t xml:space="preserve">в виду. Правда – простой вопрос? Элементарно! </w:t>
      </w:r>
    </w:p>
    <w:p w:rsidR="00B822F3" w:rsidRPr="00B86F71" w:rsidRDefault="00E81918" w:rsidP="00B822F3">
      <w:pPr>
        <w:ind w:firstLine="454"/>
      </w:pPr>
      <w:r>
        <w:t xml:space="preserve">Другими словами, </w:t>
      </w:r>
      <w:r w:rsidR="00B822F3" w:rsidRPr="00B86F71">
        <w:t xml:space="preserve">нет любви, она вся в элементах: то люблю, то не люблю, да? </w:t>
      </w:r>
      <w:r w:rsidR="00241B56">
        <w:t>С</w:t>
      </w:r>
      <w:r w:rsidR="00B822F3" w:rsidRPr="00B86F71">
        <w:t>амое простое, что вы знаете человеческое – это возлюби ближнего, как самого себя. Очень хорошо! И как мы любим самого себя? Чтоб эт</w:t>
      </w:r>
      <w:r>
        <w:t>ой</w:t>
      </w:r>
      <w:r w:rsidR="00B822F3" w:rsidRPr="00B86F71">
        <w:t xml:space="preserve"> любовь</w:t>
      </w:r>
      <w:r>
        <w:t>ю</w:t>
      </w:r>
      <w:r w:rsidR="00B822F3" w:rsidRPr="00B86F71">
        <w:t xml:space="preserve"> </w:t>
      </w:r>
      <w:r>
        <w:t>возлюб</w:t>
      </w:r>
      <w:r w:rsidR="00B822F3" w:rsidRPr="00B86F71">
        <w:t xml:space="preserve">ить </w:t>
      </w:r>
      <w:proofErr w:type="gramStart"/>
      <w:r>
        <w:t>ближнего</w:t>
      </w:r>
      <w:proofErr w:type="gramEnd"/>
      <w:r>
        <w:t>?</w:t>
      </w:r>
      <w:r w:rsidR="00B822F3" w:rsidRPr="00B86F71">
        <w:t xml:space="preserve"> И все, кто себя в зеркале терпеть не мо</w:t>
      </w:r>
      <w:r>
        <w:t>гу</w:t>
      </w:r>
      <w:r w:rsidR="00B822F3" w:rsidRPr="00B86F71">
        <w:t>т, в течение дня вы тихо ненавидите всех окружающих</w:t>
      </w:r>
      <w:r>
        <w:t>, – в</w:t>
      </w:r>
      <w:r w:rsidR="00B822F3" w:rsidRPr="00B86F71">
        <w:t>ывод из этого классн</w:t>
      </w:r>
      <w:r>
        <w:t>ого</w:t>
      </w:r>
      <w:r w:rsidRPr="00C61418">
        <w:t>…</w:t>
      </w:r>
      <w:r w:rsidR="00B822F3" w:rsidRPr="00B86F71">
        <w:t xml:space="preserve">. Как вы утром на себя смотрите? </w:t>
      </w:r>
      <w:r>
        <w:t xml:space="preserve">Говорите: </w:t>
      </w:r>
      <w:r w:rsidR="00B822F3" w:rsidRPr="00B86F71">
        <w:t>У-у-у</w:t>
      </w:r>
      <w:r>
        <w:t xml:space="preserve">, </w:t>
      </w:r>
      <w:r w:rsidR="00B822F3" w:rsidRPr="00B86F71">
        <w:t xml:space="preserve">гадость какая! </w:t>
      </w:r>
      <w:r>
        <w:t>Правильно, и</w:t>
      </w:r>
      <w:r w:rsidR="00B822F3" w:rsidRPr="00B86F71">
        <w:t xml:space="preserve"> в течение дня все будут гадостью. </w:t>
      </w:r>
    </w:p>
    <w:p w:rsidR="00B822F3" w:rsidRPr="00B86F71" w:rsidRDefault="00B822F3" w:rsidP="00B822F3">
      <w:pPr>
        <w:ind w:firstLine="454"/>
        <w:rPr>
          <w:i/>
        </w:rPr>
      </w:pPr>
      <w:r w:rsidRPr="00B86F71">
        <w:rPr>
          <w:i/>
        </w:rPr>
        <w:t xml:space="preserve">Из зала: </w:t>
      </w:r>
      <w:r w:rsidR="00E81918">
        <w:rPr>
          <w:i/>
        </w:rPr>
        <w:t>– Н</w:t>
      </w:r>
      <w:r w:rsidRPr="00B86F71">
        <w:rPr>
          <w:i/>
        </w:rPr>
        <w:t>еправда</w:t>
      </w:r>
      <w:r w:rsidR="00E81918">
        <w:rPr>
          <w:i/>
        </w:rPr>
        <w:t>.</w:t>
      </w:r>
    </w:p>
    <w:p w:rsidR="00B822F3" w:rsidRPr="00B86F71" w:rsidRDefault="00B822F3" w:rsidP="00B822F3">
      <w:pPr>
        <w:ind w:firstLine="454"/>
      </w:pPr>
      <w:r w:rsidRPr="00B86F71">
        <w:t>Неправда</w:t>
      </w:r>
      <w:r w:rsidR="00E81918">
        <w:t>, да</w:t>
      </w:r>
      <w:r w:rsidRPr="00B86F71">
        <w:t>? Любим</w:t>
      </w:r>
      <w:r w:rsidR="00E81918">
        <w:t>, нарциссизм, нарциссизм сделали, «</w:t>
      </w:r>
      <w:proofErr w:type="gramStart"/>
      <w:r w:rsidR="00E81918">
        <w:t>Какая</w:t>
      </w:r>
      <w:proofErr w:type="gramEnd"/>
      <w:r w:rsidR="00E81918">
        <w:t xml:space="preserve"> красивая!»</w:t>
      </w:r>
      <w:r w:rsidRPr="00B86F71">
        <w:t xml:space="preserve"> Шучу. Я не о красоте, я о любви. Так</w:t>
      </w:r>
      <w:r w:rsidR="00E81918">
        <w:t>,</w:t>
      </w:r>
      <w:r w:rsidRPr="00B86F71">
        <w:t xml:space="preserve"> как вы себя любите? Хорошо</w:t>
      </w:r>
      <w:r w:rsidR="00E81918">
        <w:t>.</w:t>
      </w:r>
      <w:r w:rsidRPr="00B86F71">
        <w:t xml:space="preserve"> Правда? Ой, плохо – значит</w:t>
      </w:r>
      <w:r w:rsidR="00E81918">
        <w:t>,</w:t>
      </w:r>
      <w:r w:rsidRPr="00B86F71">
        <w:t xml:space="preserve"> и всех плохо любите. Вариантов нет. </w:t>
      </w:r>
    </w:p>
    <w:p w:rsidR="00B822F3" w:rsidRPr="00B86F71" w:rsidRDefault="00B822F3" w:rsidP="00B822F3">
      <w:pPr>
        <w:ind w:firstLine="454"/>
      </w:pPr>
      <w:r w:rsidRPr="00E81918">
        <w:rPr>
          <w:i/>
        </w:rPr>
        <w:t>Возлюби ближнего, как самого себя</w:t>
      </w:r>
      <w:r w:rsidR="00E81918">
        <w:rPr>
          <w:i/>
        </w:rPr>
        <w:t>.</w:t>
      </w:r>
      <w:r w:rsidRPr="00B86F71">
        <w:t xml:space="preserve"> Когда говоришь эту формулу, все счастливы. Потом спрашива</w:t>
      </w:r>
      <w:r w:rsidR="00E81918">
        <w:t>ешь</w:t>
      </w:r>
      <w:r w:rsidRPr="00B86F71">
        <w:t xml:space="preserve">: как ты себя любишь? </w:t>
      </w:r>
      <w:r w:rsidR="00E81918">
        <w:t xml:space="preserve">Я не имею в виду нарциссизм. Хорошо люблю. </w:t>
      </w:r>
      <w:r w:rsidRPr="00B86F71">
        <w:t>Понимаете, анекдот в чём? Какое б</w:t>
      </w:r>
      <w:r w:rsidR="00E81918">
        <w:t xml:space="preserve"> в</w:t>
      </w:r>
      <w:r w:rsidRPr="00B86F71">
        <w:t>ы прилагательное ни нашли – это будет неправильно. Как ты себя любишь – это о чём? Это не о прилагательном – хорошо или плохо, высоко или низко. В любви нет этого. Любовь просто есть. Она не высокая и не низкая. Какая есть – всё любовь.</w:t>
      </w:r>
    </w:p>
    <w:p w:rsidR="00B822F3" w:rsidRPr="00B86F71" w:rsidRDefault="00B822F3" w:rsidP="00B822F3">
      <w:pPr>
        <w:ind w:firstLine="454"/>
        <w:rPr>
          <w:i/>
        </w:rPr>
      </w:pPr>
      <w:r w:rsidRPr="00B86F71">
        <w:rPr>
          <w:i/>
        </w:rPr>
        <w:t xml:space="preserve">Из зала: </w:t>
      </w:r>
      <w:r w:rsidR="00E81918">
        <w:rPr>
          <w:i/>
        </w:rPr>
        <w:t>– просто.</w:t>
      </w:r>
    </w:p>
    <w:p w:rsidR="00B822F3" w:rsidRPr="00B86F71" w:rsidRDefault="00B822F3" w:rsidP="00B822F3">
      <w:pPr>
        <w:ind w:firstLine="454"/>
      </w:pPr>
      <w:r w:rsidRPr="00B86F71">
        <w:t>Просто любовь – тоже не пойдёт.</w:t>
      </w:r>
    </w:p>
    <w:p w:rsidR="00B822F3" w:rsidRPr="00B86F71" w:rsidRDefault="00B822F3" w:rsidP="00B822F3">
      <w:pPr>
        <w:ind w:firstLine="454"/>
        <w:rPr>
          <w:i/>
        </w:rPr>
      </w:pPr>
      <w:r w:rsidRPr="00B86F71">
        <w:rPr>
          <w:i/>
        </w:rPr>
        <w:t xml:space="preserve">Из зала: </w:t>
      </w:r>
      <w:r w:rsidR="00963371">
        <w:rPr>
          <w:i/>
        </w:rPr>
        <w:t xml:space="preserve">– </w:t>
      </w:r>
      <w:r w:rsidRPr="00B86F71">
        <w:rPr>
          <w:i/>
        </w:rPr>
        <w:t>Отцовская любовь!</w:t>
      </w:r>
    </w:p>
    <w:p w:rsidR="00B822F3" w:rsidRPr="00B86F71" w:rsidRDefault="00B822F3" w:rsidP="00B822F3">
      <w:pPr>
        <w:ind w:firstLine="454"/>
      </w:pPr>
      <w:r w:rsidRPr="00B86F71">
        <w:lastRenderedPageBreak/>
        <w:t xml:space="preserve">Тоже хорошо – не пойдёт. И дочеринская, и </w:t>
      </w:r>
      <w:proofErr w:type="gramStart"/>
      <w:r w:rsidRPr="00B86F71">
        <w:t>материнская</w:t>
      </w:r>
      <w:proofErr w:type="gramEnd"/>
      <w:r w:rsidRPr="00B86F71">
        <w:t xml:space="preserve"> – не пойдёт! Огласите весь список Иерархии – у всех есть любовь, по</w:t>
      </w:r>
      <w:r w:rsidR="00963371">
        <w:t>нимаете</w:t>
      </w:r>
      <w:r w:rsidRPr="00B86F71">
        <w:t xml:space="preserve">! Отцовская – это </w:t>
      </w:r>
      <w:r w:rsidR="00963371">
        <w:t>только</w:t>
      </w:r>
      <w:r w:rsidRPr="00B86F71">
        <w:t xml:space="preserve"> на уровне Отца</w:t>
      </w:r>
      <w:r w:rsidR="00963371">
        <w:t>, д</w:t>
      </w:r>
      <w:r w:rsidRPr="00B86F71">
        <w:t>альше</w:t>
      </w:r>
      <w:r w:rsidR="00963371" w:rsidRPr="00C61418">
        <w:t>…</w:t>
      </w:r>
      <w:r w:rsidR="00963371">
        <w:t>. М</w:t>
      </w:r>
      <w:r w:rsidRPr="00B86F71">
        <w:t xml:space="preserve">атеринская – </w:t>
      </w:r>
      <w:r w:rsidR="00963371">
        <w:t>только</w:t>
      </w:r>
      <w:r w:rsidRPr="00B86F71">
        <w:t xml:space="preserve"> на уровне Матери</w:t>
      </w:r>
      <w:r w:rsidR="00963371">
        <w:t>, дальше это</w:t>
      </w:r>
      <w:r w:rsidR="00963371" w:rsidRPr="00C61418">
        <w:t>…</w:t>
      </w:r>
      <w:r w:rsidRPr="00B86F71">
        <w:t xml:space="preserve">. У нас же системное мышление. </w:t>
      </w:r>
      <w:r w:rsidR="00963371">
        <w:t>Смотр</w:t>
      </w:r>
      <w:r w:rsidRPr="00B86F71">
        <w:t xml:space="preserve">ите, как вы сразу </w:t>
      </w:r>
      <w:r w:rsidR="00963371">
        <w:t xml:space="preserve">убиваете </w:t>
      </w:r>
      <w:r w:rsidRPr="00B86F71">
        <w:t>систем</w:t>
      </w:r>
      <w:r w:rsidR="00963371">
        <w:t>у</w:t>
      </w:r>
      <w:r w:rsidRPr="00B86F71">
        <w:t>.</w:t>
      </w:r>
    </w:p>
    <w:p w:rsidR="00B822F3" w:rsidRPr="00B86F71" w:rsidRDefault="00B822F3" w:rsidP="00B822F3">
      <w:pPr>
        <w:ind w:firstLine="454"/>
        <w:rPr>
          <w:i/>
        </w:rPr>
      </w:pPr>
      <w:r w:rsidRPr="00B86F71">
        <w:rPr>
          <w:i/>
        </w:rPr>
        <w:t xml:space="preserve">Из зала: </w:t>
      </w:r>
      <w:r w:rsidR="00963371">
        <w:rPr>
          <w:i/>
        </w:rPr>
        <w:t xml:space="preserve">– Выше Отца ж </w:t>
      </w:r>
      <w:proofErr w:type="gramStart"/>
      <w:r w:rsidR="00963371">
        <w:rPr>
          <w:i/>
        </w:rPr>
        <w:t>нету</w:t>
      </w:r>
      <w:proofErr w:type="gramEnd"/>
      <w:r w:rsidR="00963371">
        <w:rPr>
          <w:i/>
        </w:rPr>
        <w:t>, куда?</w:t>
      </w:r>
    </w:p>
    <w:p w:rsidR="00B822F3" w:rsidRPr="00B86F71" w:rsidRDefault="00B822F3" w:rsidP="00B822F3">
      <w:pPr>
        <w:ind w:firstLine="454"/>
      </w:pPr>
      <w:r w:rsidRPr="00B86F71">
        <w:t xml:space="preserve">Как это – отца </w:t>
      </w:r>
      <w:proofErr w:type="gramStart"/>
      <w:r w:rsidRPr="00B86F71">
        <w:t>нет</w:t>
      </w:r>
      <w:r w:rsidR="00963371">
        <w:t>у</w:t>
      </w:r>
      <w:proofErr w:type="gramEnd"/>
      <w:r w:rsidRPr="00B86F71">
        <w:t xml:space="preserve">? Не передёргивайте! Видите, как это о любви </w:t>
      </w:r>
      <w:r w:rsidR="00963371">
        <w:t xml:space="preserve">поговорили, Отца же </w:t>
      </w:r>
      <w:proofErr w:type="gramStart"/>
      <w:r w:rsidRPr="00B86F71">
        <w:t>нету</w:t>
      </w:r>
      <w:proofErr w:type="gramEnd"/>
      <w:r w:rsidRPr="00B86F71">
        <w:t xml:space="preserve">? </w:t>
      </w:r>
    </w:p>
    <w:p w:rsidR="00963371" w:rsidRDefault="00963371" w:rsidP="00B822F3">
      <w:pPr>
        <w:ind w:firstLine="454"/>
      </w:pPr>
      <w:r>
        <w:t xml:space="preserve">И атеизм </w:t>
      </w:r>
      <w:proofErr w:type="gramStart"/>
      <w:r>
        <w:t>попёр</w:t>
      </w:r>
      <w:proofErr w:type="gramEnd"/>
      <w:r>
        <w:t>,</w:t>
      </w:r>
      <w:r w:rsidR="00B822F3" w:rsidRPr="00B86F71">
        <w:t xml:space="preserve"> питерский революционный.</w:t>
      </w:r>
    </w:p>
    <w:p w:rsidR="00963371" w:rsidRPr="00963371" w:rsidRDefault="00963371" w:rsidP="00B822F3">
      <w:pPr>
        <w:ind w:firstLine="454"/>
        <w:rPr>
          <w:i/>
        </w:rPr>
      </w:pPr>
      <w:r w:rsidRPr="00963371">
        <w:rPr>
          <w:i/>
        </w:rPr>
        <w:t xml:space="preserve">Из зала: </w:t>
      </w:r>
      <w:r>
        <w:rPr>
          <w:i/>
        </w:rPr>
        <w:t xml:space="preserve">– </w:t>
      </w:r>
      <w:r w:rsidRPr="00963371">
        <w:rPr>
          <w:i/>
        </w:rPr>
        <w:t>Выше Отца.</w:t>
      </w:r>
    </w:p>
    <w:p w:rsidR="00963371" w:rsidRDefault="00B822F3" w:rsidP="00B822F3">
      <w:pPr>
        <w:ind w:firstLine="454"/>
      </w:pPr>
      <w:r w:rsidRPr="00B86F71">
        <w:t xml:space="preserve">Понимаете, мы не идём выше или ниже Отца. Я ж говорю: </w:t>
      </w:r>
      <w:r w:rsidR="00963371">
        <w:t xml:space="preserve">нет хорошей, плохой, высокой или низкой. Вы мыслите, опять же, </w:t>
      </w:r>
      <w:r w:rsidRPr="00B86F71">
        <w:t>категориями двойственности, не системности. Выше или ниже, хорошо или плохо, отцовско</w:t>
      </w:r>
      <w:r w:rsidR="00963371">
        <w:t>й</w:t>
      </w:r>
      <w:r w:rsidRPr="00B86F71">
        <w:t xml:space="preserve"> или материнско</w:t>
      </w:r>
      <w:r w:rsidR="00963371">
        <w:t>й</w:t>
      </w:r>
      <w:r w:rsidRPr="00B86F71">
        <w:t xml:space="preserve"> – вариантами. Вы мыслите </w:t>
      </w:r>
      <w:r w:rsidRPr="00963371">
        <w:rPr>
          <w:b/>
        </w:rPr>
        <w:t>вариантами</w:t>
      </w:r>
      <w:r w:rsidRPr="00B86F71">
        <w:t xml:space="preserve">, а не </w:t>
      </w:r>
      <w:r w:rsidRPr="00963371">
        <w:rPr>
          <w:b/>
        </w:rPr>
        <w:t>системно</w:t>
      </w:r>
      <w:r w:rsidRPr="00B86F71">
        <w:t xml:space="preserve">. Я хочу вот это показать. Это не значит, что нет </w:t>
      </w:r>
      <w:r w:rsidRPr="00241B56">
        <w:rPr>
          <w:i/>
        </w:rPr>
        <w:t>системности мысли</w:t>
      </w:r>
      <w:r w:rsidRPr="00B86F71">
        <w:t xml:space="preserve">. Но когда мы говорим о любви, она, видите, чуть-чуть теряется. Хотя вы подготовлены интеллектуально образованно. Понимаете – вот она теряется. Надо просто это продумать. </w:t>
      </w:r>
    </w:p>
    <w:p w:rsidR="00963371" w:rsidRPr="00963371" w:rsidRDefault="00963371" w:rsidP="00B822F3">
      <w:pPr>
        <w:ind w:firstLine="454"/>
        <w:rPr>
          <w:i/>
        </w:rPr>
      </w:pPr>
      <w:r w:rsidRPr="00963371">
        <w:rPr>
          <w:i/>
        </w:rPr>
        <w:t>Из зала: – Цельность.</w:t>
      </w:r>
    </w:p>
    <w:p w:rsidR="00B822F3" w:rsidRPr="00B86F71" w:rsidRDefault="00EA70F2" w:rsidP="00B822F3">
      <w:pPr>
        <w:ind w:firstLine="454"/>
      </w:pPr>
      <w:r>
        <w:t>Ц</w:t>
      </w:r>
      <w:r w:rsidR="00B822F3" w:rsidRPr="00B86F71">
        <w:t>ельная любовь – понятно.</w:t>
      </w:r>
    </w:p>
    <w:p w:rsidR="00B822F3" w:rsidRPr="00B86F71" w:rsidRDefault="00B822F3" w:rsidP="00B822F3">
      <w:pPr>
        <w:ind w:firstLine="454"/>
        <w:rPr>
          <w:i/>
        </w:rPr>
      </w:pPr>
      <w:r w:rsidRPr="00B86F71">
        <w:rPr>
          <w:i/>
        </w:rPr>
        <w:t xml:space="preserve">Из зала: </w:t>
      </w:r>
      <w:r w:rsidR="00963371">
        <w:rPr>
          <w:i/>
        </w:rPr>
        <w:t xml:space="preserve">– </w:t>
      </w:r>
      <w:r w:rsidRPr="00B86F71">
        <w:rPr>
          <w:i/>
        </w:rPr>
        <w:t>Всепринятие.</w:t>
      </w:r>
    </w:p>
    <w:p w:rsidR="00B822F3" w:rsidRPr="00B86F71" w:rsidRDefault="00B822F3" w:rsidP="00B822F3">
      <w:pPr>
        <w:ind w:firstLine="454"/>
      </w:pPr>
      <w:r w:rsidRPr="00B86F71">
        <w:t xml:space="preserve">Всепринятие. Вот, значит начались. Всепринятие – уже что-то хорошо, уже близко к этому. </w:t>
      </w:r>
      <w:proofErr w:type="gramStart"/>
      <w:r w:rsidRPr="00B86F71">
        <w:t>Ещё</w:t>
      </w:r>
      <w:proofErr w:type="gramEnd"/>
      <w:r w:rsidRPr="00B86F71">
        <w:t xml:space="preserve"> какая Любовь бывает? Всепринятие. В себя не надо. Просто всепринятие.</w:t>
      </w:r>
    </w:p>
    <w:p w:rsidR="00B822F3" w:rsidRPr="00B86F71" w:rsidRDefault="00B822F3" w:rsidP="00B822F3">
      <w:pPr>
        <w:ind w:firstLine="454"/>
        <w:rPr>
          <w:i/>
        </w:rPr>
      </w:pPr>
      <w:r w:rsidRPr="00B86F71">
        <w:rPr>
          <w:i/>
        </w:rPr>
        <w:t xml:space="preserve">Из зала: </w:t>
      </w:r>
      <w:r w:rsidR="00963371">
        <w:rPr>
          <w:i/>
        </w:rPr>
        <w:t xml:space="preserve">– </w:t>
      </w:r>
      <w:r w:rsidRPr="00B86F71">
        <w:rPr>
          <w:i/>
        </w:rPr>
        <w:t>Открытая.</w:t>
      </w:r>
    </w:p>
    <w:p w:rsidR="00B822F3" w:rsidRPr="00B86F71" w:rsidRDefault="00B822F3" w:rsidP="00B822F3">
      <w:pPr>
        <w:ind w:firstLine="454"/>
      </w:pPr>
      <w:r w:rsidRPr="00B86F71">
        <w:t>Открытая любовь. Это прилагательное. Но</w:t>
      </w:r>
      <w:r w:rsidR="00963371">
        <w:t>,</w:t>
      </w:r>
      <w:r w:rsidRPr="00B86F71">
        <w:t xml:space="preserve"> там…</w:t>
      </w:r>
      <w:r w:rsidR="00963371">
        <w:t xml:space="preserve"> </w:t>
      </w:r>
      <w:r w:rsidRPr="00B86F71">
        <w:t>в ту сторону. Какая Любовь бывает? Любовь как состояние, да? Какое бывает состояние?</w:t>
      </w:r>
    </w:p>
    <w:p w:rsidR="00B822F3" w:rsidRPr="00B86F71" w:rsidRDefault="00B822F3" w:rsidP="00B822F3">
      <w:pPr>
        <w:ind w:firstLine="454"/>
        <w:rPr>
          <w:i/>
        </w:rPr>
      </w:pPr>
      <w:r w:rsidRPr="00B86F71">
        <w:rPr>
          <w:i/>
        </w:rPr>
        <w:t xml:space="preserve">Из зала: </w:t>
      </w:r>
      <w:r w:rsidR="00963371">
        <w:rPr>
          <w:i/>
        </w:rPr>
        <w:t xml:space="preserve">– </w:t>
      </w:r>
      <w:r w:rsidRPr="00B86F71">
        <w:rPr>
          <w:i/>
        </w:rPr>
        <w:t>Безусловная.</w:t>
      </w:r>
    </w:p>
    <w:p w:rsidR="00B822F3" w:rsidRPr="00B86F71" w:rsidRDefault="00B822F3" w:rsidP="00B822F3">
      <w:pPr>
        <w:ind w:firstLine="454"/>
      </w:pPr>
      <w:r w:rsidRPr="00B86F71">
        <w:t>О-о-о</w:t>
      </w:r>
      <w:r w:rsidR="00963371">
        <w:t>,</w:t>
      </w:r>
      <w:r w:rsidRPr="00B86F71">
        <w:t xml:space="preserve"> хорошо! Наконец-то</w:t>
      </w:r>
      <w:r w:rsidR="00963371">
        <w:t>.</w:t>
      </w:r>
      <w:r w:rsidRPr="00B86F71">
        <w:t xml:space="preserve"> </w:t>
      </w:r>
      <w:r w:rsidRPr="00963371">
        <w:rPr>
          <w:b/>
        </w:rPr>
        <w:t>Безусловная любовь</w:t>
      </w:r>
      <w:r w:rsidR="00963371">
        <w:t>.</w:t>
      </w:r>
      <w:r w:rsidRPr="00B86F71">
        <w:t xml:space="preserve"> Вы </w:t>
      </w:r>
      <w:r w:rsidR="00963371">
        <w:t>ж в</w:t>
      </w:r>
      <w:r w:rsidRPr="00B86F71">
        <w:t xml:space="preserve"> Доме. Дом – это условия. А любовь всегда безусловна. Чувствуете: не сказал «цельно», но все условия сбежали. Любовь вне условий Отца, Матери, Дочери. Она безусловна. Звучит, правда? Совсем другое состояние. И вот такие слова</w:t>
      </w:r>
      <w:r w:rsidR="00963371">
        <w:t xml:space="preserve"> в виде</w:t>
      </w:r>
      <w:r w:rsidRPr="00B86F71">
        <w:t xml:space="preserve"> безусловност</w:t>
      </w:r>
      <w:r w:rsidR="00963371">
        <w:t>и</w:t>
      </w:r>
      <w:r w:rsidRPr="00B86F71">
        <w:t>, внесистемност</w:t>
      </w:r>
      <w:r w:rsidR="00963371">
        <w:t>и.</w:t>
      </w:r>
    </w:p>
    <w:p w:rsidR="00B822F3" w:rsidRPr="00B86F71" w:rsidRDefault="00B822F3" w:rsidP="00B822F3">
      <w:pPr>
        <w:ind w:firstLine="454"/>
        <w:rPr>
          <w:i/>
        </w:rPr>
      </w:pPr>
      <w:r w:rsidRPr="00B86F71">
        <w:rPr>
          <w:i/>
        </w:rPr>
        <w:t xml:space="preserve">Из зала: </w:t>
      </w:r>
      <w:r w:rsidR="00963371">
        <w:rPr>
          <w:i/>
        </w:rPr>
        <w:t xml:space="preserve">– </w:t>
      </w:r>
      <w:r w:rsidRPr="00B86F71">
        <w:rPr>
          <w:i/>
        </w:rPr>
        <w:t>Ещё жертвенность, да?</w:t>
      </w:r>
    </w:p>
    <w:p w:rsidR="00C44FB2" w:rsidRDefault="00B822F3" w:rsidP="00B822F3">
      <w:pPr>
        <w:ind w:firstLine="454"/>
      </w:pPr>
      <w:r w:rsidRPr="00B86F71">
        <w:t>Да, да, да. Вот это слово, которое вы должны были сказать. Как любишь всех? Жертвенно! Тогда ты служащий. Так вот, у служащих есть жертвенная любовь, а у человека – возлюби ближнего, как самого себя. И человек ближних любит</w:t>
      </w:r>
      <w:r w:rsidR="00963371">
        <w:t>,</w:t>
      </w:r>
      <w:r w:rsidRPr="00B86F71">
        <w:t xml:space="preserve"> как себя любит, а служащий любит жертвенно. Только тогда он служащий. Если жертвенности нет, ты не служащий. Причём</w:t>
      </w:r>
      <w:r w:rsidR="00963371">
        <w:t>,</w:t>
      </w:r>
      <w:r w:rsidRPr="00B86F71">
        <w:t xml:space="preserve"> жертвенность в чём</w:t>
      </w:r>
      <w:r w:rsidR="00963371">
        <w:t>,</w:t>
      </w:r>
      <w:r w:rsidRPr="00B86F71">
        <w:t xml:space="preserve"> </w:t>
      </w:r>
      <w:r w:rsidR="00963371">
        <w:t>в</w:t>
      </w:r>
      <w:r w:rsidRPr="00B86F71">
        <w:t>ыбираем в каждом конкретном случае по-разному. Тихий ужас, если рассказать, какие бывают жертвы. И неприятно даже звучит – не в плане убийства, а в плане</w:t>
      </w:r>
      <w:r w:rsidR="00241B56" w:rsidRPr="00C61418">
        <w:t>…</w:t>
      </w:r>
      <w:r w:rsidR="00241B56">
        <w:t xml:space="preserve"> ж</w:t>
      </w:r>
      <w:r w:rsidRPr="00B86F71">
        <w:t>ертвовать можно разн</w:t>
      </w:r>
      <w:r w:rsidR="00963371">
        <w:t>ым</w:t>
      </w:r>
      <w:r w:rsidRPr="00B86F71">
        <w:t>, но это должна быть жертвенная любовь, а не жертва. Понимаете разницу? А жертвенная любовь уже в службе возвышает. И тебя, и других</w:t>
      </w:r>
      <w:r w:rsidR="00963371">
        <w:t xml:space="preserve">, кто этим с тобою живёт, </w:t>
      </w:r>
      <w:r w:rsidRPr="00B86F71">
        <w:t>любит.</w:t>
      </w:r>
    </w:p>
    <w:p w:rsidR="00795AD3" w:rsidRDefault="00B822F3" w:rsidP="00B822F3">
      <w:pPr>
        <w:ind w:firstLine="454"/>
      </w:pPr>
      <w:r w:rsidRPr="00B86F71">
        <w:t xml:space="preserve">Вот безусловная. </w:t>
      </w:r>
      <w:proofErr w:type="gramStart"/>
      <w:r w:rsidRPr="00B86F71">
        <w:t>Безусловная</w:t>
      </w:r>
      <w:proofErr w:type="gramEnd"/>
      <w:r w:rsidR="00963371">
        <w:t>,</w:t>
      </w:r>
      <w:r w:rsidRPr="00B86F71">
        <w:t xml:space="preserve"> к кому? Это даже выше служащего. </w:t>
      </w:r>
      <w:r w:rsidRPr="00795AD3">
        <w:rPr>
          <w:b/>
        </w:rPr>
        <w:t xml:space="preserve">Безусловная любовь – это к </w:t>
      </w:r>
      <w:proofErr w:type="gramStart"/>
      <w:r w:rsidRPr="00795AD3">
        <w:rPr>
          <w:b/>
        </w:rPr>
        <w:t>Полномочн</w:t>
      </w:r>
      <w:r w:rsidR="00795AD3" w:rsidRPr="00795AD3">
        <w:rPr>
          <w:b/>
        </w:rPr>
        <w:t>ым</w:t>
      </w:r>
      <w:proofErr w:type="gramEnd"/>
      <w:r w:rsidR="00795AD3">
        <w:t>.</w:t>
      </w:r>
    </w:p>
    <w:p w:rsidR="00795AD3" w:rsidRDefault="00B822F3" w:rsidP="00B822F3">
      <w:pPr>
        <w:ind w:firstLine="454"/>
      </w:pPr>
      <w:r w:rsidRPr="00795AD3">
        <w:rPr>
          <w:b/>
        </w:rPr>
        <w:t>Жертвенная любовь –</w:t>
      </w:r>
      <w:r w:rsidR="00795AD3" w:rsidRPr="00795AD3">
        <w:rPr>
          <w:b/>
        </w:rPr>
        <w:t xml:space="preserve"> </w:t>
      </w:r>
      <w:r w:rsidRPr="00795AD3">
        <w:rPr>
          <w:b/>
        </w:rPr>
        <w:t>к Служащ</w:t>
      </w:r>
      <w:r w:rsidR="00795AD3" w:rsidRPr="00795AD3">
        <w:rPr>
          <w:b/>
        </w:rPr>
        <w:t>им</w:t>
      </w:r>
      <w:r w:rsidRPr="00B86F71">
        <w:t xml:space="preserve">. </w:t>
      </w:r>
    </w:p>
    <w:p w:rsidR="00795AD3" w:rsidRDefault="00B822F3" w:rsidP="00B822F3">
      <w:pPr>
        <w:ind w:firstLine="454"/>
      </w:pPr>
      <w:r w:rsidRPr="00795AD3">
        <w:rPr>
          <w:b/>
        </w:rPr>
        <w:t xml:space="preserve">А </w:t>
      </w:r>
      <w:proofErr w:type="gramStart"/>
      <w:r w:rsidRPr="00795AD3">
        <w:rPr>
          <w:b/>
        </w:rPr>
        <w:t>человеческая</w:t>
      </w:r>
      <w:proofErr w:type="gramEnd"/>
      <w:r w:rsidRPr="00795AD3">
        <w:rPr>
          <w:b/>
        </w:rPr>
        <w:t xml:space="preserve"> – это возлюби ближнего как самого себя</w:t>
      </w:r>
      <w:r w:rsidRPr="00B86F71">
        <w:t>. Смотрите, какая интересная система у нас сразу появляется</w:t>
      </w:r>
      <w:r w:rsidR="00795AD3">
        <w:t>,</w:t>
      </w:r>
      <w:r w:rsidRPr="00B86F71">
        <w:t xml:space="preserve"> – жизнь Всевышнего.</w:t>
      </w:r>
      <w:r w:rsidR="00795AD3">
        <w:t xml:space="preserve"> </w:t>
      </w:r>
      <w:r w:rsidRPr="00B86F71">
        <w:t xml:space="preserve">Всевышний же – 5-й горизонт, Любовь. </w:t>
      </w:r>
    </w:p>
    <w:p w:rsidR="00B822F3" w:rsidRPr="00B86F71" w:rsidRDefault="00B822F3" w:rsidP="00B822F3">
      <w:pPr>
        <w:ind w:firstLine="454"/>
      </w:pPr>
      <w:r w:rsidRPr="00B86F71">
        <w:t>И вот</w:t>
      </w:r>
      <w:r w:rsidR="00241B56">
        <w:t>,</w:t>
      </w:r>
      <w:r w:rsidRPr="00B86F71">
        <w:t xml:space="preserve"> когда вы начнёте вот так системно учиться мыслить, взращивая эту системность, у вас будут состояния другие. </w:t>
      </w:r>
      <w:r w:rsidR="00795AD3">
        <w:t xml:space="preserve">Потому что </w:t>
      </w:r>
      <w:r w:rsidRPr="00B86F71">
        <w:t>сказали</w:t>
      </w:r>
      <w:r w:rsidR="00241B56">
        <w:t>,</w:t>
      </w:r>
      <w:r w:rsidRPr="00B86F71">
        <w:t xml:space="preserve"> «безусловная любовь» – вы почувствовали, как зал охватило очень интересное выражение, среды даже…</w:t>
      </w:r>
      <w:r w:rsidR="00795AD3">
        <w:t>.</w:t>
      </w:r>
    </w:p>
    <w:p w:rsidR="00795AD3" w:rsidRDefault="00241B56" w:rsidP="00B822F3">
      <w:pPr>
        <w:ind w:firstLine="454"/>
      </w:pPr>
      <w:r>
        <w:t xml:space="preserve">«Жертвенная любовь», </w:t>
      </w:r>
      <w:r w:rsidR="00B822F3" w:rsidRPr="00B86F71">
        <w:t>сказал</w:t>
      </w:r>
      <w:r>
        <w:t xml:space="preserve"> –</w:t>
      </w:r>
      <w:r w:rsidR="00B822F3" w:rsidRPr="00B86F71">
        <w:t xml:space="preserve"> как-то </w:t>
      </w:r>
      <w:proofErr w:type="gramStart"/>
      <w:r w:rsidR="00B822F3" w:rsidRPr="00B86F71">
        <w:t>попроще</w:t>
      </w:r>
      <w:proofErr w:type="gramEnd"/>
      <w:r w:rsidR="00B822F3" w:rsidRPr="00B86F71">
        <w:t xml:space="preserve"> стало, как</w:t>
      </w:r>
      <w:r w:rsidR="00795AD3">
        <w:t>-то, как</w:t>
      </w:r>
      <w:r w:rsidR="00B822F3" w:rsidRPr="00B86F71">
        <w:t xml:space="preserve"> не наше ещё пока. Мы, конечно, любим как служащие, но не совсем жертвенно. А жертвенно – это служить каждому независимо ни от чего. Всем собою</w:t>
      </w:r>
      <w:r w:rsidR="00795AD3">
        <w:t>,</w:t>
      </w:r>
      <w:r w:rsidR="00B822F3" w:rsidRPr="00B86F71">
        <w:t xml:space="preserve"> называется. Всем, чем можешь</w:t>
      </w:r>
      <w:r w:rsidR="00795AD3">
        <w:t>,</w:t>
      </w:r>
      <w:r w:rsidR="00B822F3" w:rsidRPr="00B86F71">
        <w:t xml:space="preserve"> служить. Вроде простенько. Все скажут: так мы и так это делаем. </w:t>
      </w:r>
      <w:r w:rsidR="00795AD3">
        <w:t>Вопрос,</w:t>
      </w:r>
      <w:r w:rsidR="00B822F3" w:rsidRPr="00B86F71">
        <w:t xml:space="preserve"> это имеет акцент вот этой глубины жертвенности любовью или ты просто это делаешь</w:t>
      </w:r>
      <w:r w:rsidR="00795AD3">
        <w:t>, – кто там о простоте.</w:t>
      </w:r>
      <w:r w:rsidR="00B822F3" w:rsidRPr="00B86F71">
        <w:t xml:space="preserve"> Вот у тебя жертвенная любовь или просто любовь? Давай теперь так посмотрим. Чувствуете</w:t>
      </w:r>
      <w:r w:rsidR="00795AD3">
        <w:t>,</w:t>
      </w:r>
      <w:r w:rsidR="00B822F3" w:rsidRPr="00B86F71">
        <w:t xml:space="preserve"> уже как-то просто любовь теряется на фоне жертвенной любви? Бледнеет.</w:t>
      </w:r>
    </w:p>
    <w:p w:rsidR="00B822F3" w:rsidRPr="00B86F71" w:rsidRDefault="00B822F3" w:rsidP="00B822F3">
      <w:pPr>
        <w:ind w:firstLine="454"/>
        <w:rPr>
          <w:i/>
        </w:rPr>
      </w:pPr>
      <w:r w:rsidRPr="00B86F71">
        <w:rPr>
          <w:i/>
        </w:rPr>
        <w:t xml:space="preserve">Из зала: </w:t>
      </w:r>
      <w:r w:rsidR="00795AD3">
        <w:rPr>
          <w:i/>
        </w:rPr>
        <w:t>– Как произнести.</w:t>
      </w:r>
    </w:p>
    <w:p w:rsidR="00B822F3" w:rsidRPr="00AE4946" w:rsidRDefault="00B822F3" w:rsidP="00B822F3">
      <w:pPr>
        <w:ind w:firstLine="454"/>
      </w:pPr>
      <w:r w:rsidRPr="00B86F71">
        <w:t>Да</w:t>
      </w:r>
      <w:r w:rsidR="00795AD3">
        <w:t>. Не</w:t>
      </w:r>
      <w:r w:rsidRPr="00B86F71">
        <w:t xml:space="preserve">, но можно сказать – </w:t>
      </w:r>
      <w:r w:rsidRPr="000943DE">
        <w:rPr>
          <w:i/>
        </w:rPr>
        <w:t>просто любовь</w:t>
      </w:r>
      <w:r w:rsidRPr="00B86F71">
        <w:t xml:space="preserve">. </w:t>
      </w:r>
      <w:r w:rsidR="00795AD3">
        <w:t>Т</w:t>
      </w:r>
      <w:r w:rsidRPr="00B86F71">
        <w:t>огда это Посвящённый, но не Служащий. И вот Посвящённый</w:t>
      </w:r>
      <w:r w:rsidR="00795AD3">
        <w:t>, он</w:t>
      </w:r>
      <w:r w:rsidRPr="00B86F71">
        <w:t xml:space="preserve"> просто любит ни за что. Помните – букет? А за что? Просто так! И вот просто </w:t>
      </w:r>
      <w:r w:rsidRPr="00B86F71">
        <w:lastRenderedPageBreak/>
        <w:t xml:space="preserve">любовь – это отработка </w:t>
      </w:r>
      <w:proofErr w:type="gramStart"/>
      <w:r w:rsidRPr="00B86F71">
        <w:t>Посвящённ</w:t>
      </w:r>
      <w:r w:rsidR="00795AD3">
        <w:t>ых</w:t>
      </w:r>
      <w:proofErr w:type="gramEnd"/>
      <w:r w:rsidRPr="00B86F71">
        <w:t xml:space="preserve">. А у человека – как самого себя. </w:t>
      </w:r>
      <w:r w:rsidR="00795AD3">
        <w:t>Он по-другому</w:t>
      </w:r>
      <w:r w:rsidRPr="00B86F71">
        <w:t xml:space="preserve"> любить не может. А вот Посвящённый может просто любить не как самого себя, а чем-то более высоким</w:t>
      </w:r>
      <w:r w:rsidR="00CE75C0">
        <w:t xml:space="preserve"> Посв</w:t>
      </w:r>
      <w:r w:rsidRPr="00B86F71">
        <w:t xml:space="preserve">ящённым, чем сам по себе. </w:t>
      </w:r>
      <w:r w:rsidR="00795AD3">
        <w:t xml:space="preserve">Но </w:t>
      </w:r>
      <w:r w:rsidRPr="00B86F71">
        <w:t>чем</w:t>
      </w:r>
      <w:r w:rsidR="00795AD3">
        <w:t xml:space="preserve"> – з</w:t>
      </w:r>
      <w:r w:rsidRPr="00B86F71">
        <w:t>ависит от</w:t>
      </w:r>
      <w:r w:rsidR="00CE75C0">
        <w:t xml:space="preserve"> Посв</w:t>
      </w:r>
      <w:r w:rsidRPr="00B86F71">
        <w:t>ящени</w:t>
      </w:r>
      <w:r w:rsidR="00795AD3">
        <w:t>й. И п</w:t>
      </w:r>
      <w:r w:rsidRPr="00B86F71">
        <w:t>росто любовь всё равно разная от</w:t>
      </w:r>
      <w:r w:rsidR="00CE75C0">
        <w:t xml:space="preserve"> Посв</w:t>
      </w:r>
      <w:r w:rsidRPr="00B86F71">
        <w:t>ящений. Но у каждого</w:t>
      </w:r>
      <w:r w:rsidR="00CE75C0">
        <w:t xml:space="preserve"> Посв</w:t>
      </w:r>
      <w:r w:rsidRPr="00B86F71">
        <w:t>ящённого</w:t>
      </w:r>
      <w:r w:rsidRPr="00AE4946">
        <w:t xml:space="preserve"> своя простота любви. Чем выше </w:t>
      </w:r>
      <w:proofErr w:type="gramStart"/>
      <w:r w:rsidRPr="00AE4946">
        <w:t>посвящ</w:t>
      </w:r>
      <w:r w:rsidR="00795AD3">
        <w:t>ё</w:t>
      </w:r>
      <w:r w:rsidRPr="00AE4946">
        <w:t>н</w:t>
      </w:r>
      <w:proofErr w:type="gramEnd"/>
      <w:r w:rsidRPr="00AE4946">
        <w:t>, тем глубже простота. Пример. Я когда-то в образовании работал, когда заходишь к замминистра или министру</w:t>
      </w:r>
      <w:r w:rsidR="00795AD3">
        <w:t>,</w:t>
      </w:r>
      <w:r w:rsidRPr="00AE4946">
        <w:t xml:space="preserve"> тебя принимают нормально</w:t>
      </w:r>
      <w:r w:rsidR="000943DE">
        <w:t>,</w:t>
      </w:r>
      <w:r w:rsidRPr="00AE4946">
        <w:t xml:space="preserve"> и ты общаешься. </w:t>
      </w:r>
      <w:r w:rsidR="00795AD3">
        <w:t>Но к</w:t>
      </w:r>
      <w:r w:rsidRPr="00AE4946">
        <w:t>огда заходишь к какому-то клерку типа начальника отдела</w:t>
      </w:r>
      <w:r w:rsidR="00795AD3">
        <w:t>,</w:t>
      </w:r>
      <w:r w:rsidRPr="00AE4946">
        <w:t xml:space="preserve"> не очень высокого, но без которого нельзя </w:t>
      </w:r>
      <w:r w:rsidR="00795AD3">
        <w:t>там</w:t>
      </w:r>
      <w:r w:rsidR="00795AD3" w:rsidRPr="00C61418">
        <w:t>…</w:t>
      </w:r>
      <w:r w:rsidR="00795AD3">
        <w:t xml:space="preserve"> </w:t>
      </w:r>
      <w:r w:rsidRPr="00AE4946">
        <w:t>что-то там</w:t>
      </w:r>
      <w:r w:rsidR="00795AD3" w:rsidRPr="00C61418">
        <w:t>…</w:t>
      </w:r>
      <w:r w:rsidRPr="00AE4946">
        <w:t xml:space="preserve"> у тебя простота</w:t>
      </w:r>
      <w:r w:rsidR="00795AD3" w:rsidRPr="00C61418">
        <w:t>…</w:t>
      </w:r>
      <w:r w:rsidRPr="00AE4946">
        <w:t xml:space="preserve"> не знаешь</w:t>
      </w:r>
      <w:r w:rsidR="00795AD3">
        <w:t>,</w:t>
      </w:r>
      <w:r w:rsidRPr="00AE4946">
        <w:t xml:space="preserve"> на какой козе подъехать</w:t>
      </w:r>
      <w:r w:rsidR="00795AD3" w:rsidRPr="00C61418">
        <w:t>…</w:t>
      </w:r>
      <w:r w:rsidR="00795AD3">
        <w:t xml:space="preserve"> к начальнику отдела. А</w:t>
      </w:r>
      <w:r w:rsidRPr="00AE4946">
        <w:t xml:space="preserve"> к министру даже на козе подъезжать не надо: «Заходи, пообщаемся». </w:t>
      </w:r>
      <w:r w:rsidR="00795AD3">
        <w:t xml:space="preserve">То есть, </w:t>
      </w:r>
      <w:r w:rsidRPr="00AE4946">
        <w:t xml:space="preserve">чем выше должность, тем проще общение. </w:t>
      </w:r>
    </w:p>
    <w:p w:rsidR="00B822F3" w:rsidRPr="00AE4946" w:rsidRDefault="00B822F3" w:rsidP="00B822F3">
      <w:pPr>
        <w:ind w:firstLine="454"/>
      </w:pPr>
      <w:r w:rsidRPr="00AE4946">
        <w:t>Так и у</w:t>
      </w:r>
      <w:r w:rsidR="00CE75C0">
        <w:t xml:space="preserve"> Посв</w:t>
      </w:r>
      <w:r w:rsidRPr="00AE4946">
        <w:t>ященных, чем выше</w:t>
      </w:r>
      <w:r w:rsidR="00CE75C0">
        <w:t xml:space="preserve"> Посв</w:t>
      </w:r>
      <w:r w:rsidRPr="00AE4946">
        <w:t>ящение, тем проще Любовь, которую он выражает. В глубине. Глубже Любовь в простоте, которую он выражает</w:t>
      </w:r>
      <w:r w:rsidR="00795AD3">
        <w:t>,</w:t>
      </w:r>
      <w:r w:rsidRPr="00AE4946">
        <w:t xml:space="preserve"> и допускает то, что другие</w:t>
      </w:r>
      <w:r w:rsidR="00CE75C0">
        <w:t xml:space="preserve"> Посв</w:t>
      </w:r>
      <w:r w:rsidRPr="00AE4946">
        <w:t xml:space="preserve">ященные допустить не могут. Потому что он видит в этом Любовь, а другие в этом Любовь не видят. </w:t>
      </w:r>
    </w:p>
    <w:p w:rsidR="00795AD3" w:rsidRDefault="00B822F3" w:rsidP="00B822F3">
      <w:pPr>
        <w:ind w:firstLine="454"/>
      </w:pPr>
      <w:r w:rsidRPr="00795AD3">
        <w:rPr>
          <w:b/>
        </w:rPr>
        <w:t xml:space="preserve">Просто Любовь – это формула </w:t>
      </w:r>
      <w:proofErr w:type="gramStart"/>
      <w:r w:rsidR="000943DE">
        <w:rPr>
          <w:b/>
        </w:rPr>
        <w:t>П</w:t>
      </w:r>
      <w:r w:rsidRPr="00795AD3">
        <w:rPr>
          <w:b/>
        </w:rPr>
        <w:t>освященн</w:t>
      </w:r>
      <w:r w:rsidR="00795AD3" w:rsidRPr="00795AD3">
        <w:rPr>
          <w:b/>
        </w:rPr>
        <w:t>ых</w:t>
      </w:r>
      <w:proofErr w:type="gramEnd"/>
      <w:r w:rsidRPr="00AE4946">
        <w:t xml:space="preserve">. </w:t>
      </w:r>
      <w:r w:rsidR="00795AD3">
        <w:t>И в</w:t>
      </w:r>
      <w:r w:rsidRPr="00AE4946">
        <w:t xml:space="preserve">ас уже ведет </w:t>
      </w:r>
      <w:proofErr w:type="gramStart"/>
      <w:r w:rsidRPr="00AE4946">
        <w:t>системн</w:t>
      </w:r>
      <w:r w:rsidR="00795AD3">
        <w:t>ая</w:t>
      </w:r>
      <w:proofErr w:type="gramEnd"/>
      <w:r w:rsidR="00795AD3" w:rsidRPr="00C61418">
        <w:t>…</w:t>
      </w:r>
      <w:r w:rsidR="00795AD3">
        <w:t>.</w:t>
      </w:r>
      <w:r w:rsidRPr="00AE4946">
        <w:t xml:space="preserve"> </w:t>
      </w:r>
      <w:r w:rsidR="00795AD3">
        <w:t>В</w:t>
      </w:r>
      <w:r w:rsidRPr="00AE4946">
        <w:t>ид Любви</w:t>
      </w:r>
      <w:r w:rsidR="00795AD3">
        <w:t>:</w:t>
      </w:r>
      <w:r w:rsidRPr="00AE4946">
        <w:t xml:space="preserve"> </w:t>
      </w:r>
    </w:p>
    <w:p w:rsidR="00795AD3" w:rsidRDefault="00B822F3" w:rsidP="00795AD3">
      <w:pPr>
        <w:numPr>
          <w:ilvl w:val="0"/>
          <w:numId w:val="44"/>
        </w:numPr>
      </w:pPr>
      <w:r w:rsidRPr="00AE4946">
        <w:t xml:space="preserve">возлюби, как самого себя, </w:t>
      </w:r>
    </w:p>
    <w:p w:rsidR="00795AD3" w:rsidRDefault="00B822F3" w:rsidP="00795AD3">
      <w:pPr>
        <w:numPr>
          <w:ilvl w:val="0"/>
          <w:numId w:val="44"/>
        </w:numPr>
      </w:pPr>
      <w:r w:rsidRPr="00AE4946">
        <w:t xml:space="preserve">глубина простоты Любви, </w:t>
      </w:r>
    </w:p>
    <w:p w:rsidR="00795AD3" w:rsidRDefault="00B822F3" w:rsidP="00795AD3">
      <w:pPr>
        <w:numPr>
          <w:ilvl w:val="0"/>
          <w:numId w:val="44"/>
        </w:numPr>
      </w:pPr>
      <w:r w:rsidRPr="00AE4946">
        <w:t>жертвенность Любви, можно сказать тоже</w:t>
      </w:r>
      <w:r w:rsidR="00795AD3">
        <w:t>,</w:t>
      </w:r>
      <w:r w:rsidRPr="00AE4946">
        <w:t xml:space="preserve"> глубина жертвенности по </w:t>
      </w:r>
      <w:r w:rsidR="000943DE">
        <w:t>С</w:t>
      </w:r>
      <w:r w:rsidRPr="00AE4946">
        <w:t>татусам, да</w:t>
      </w:r>
      <w:r w:rsidR="00795AD3">
        <w:t>,</w:t>
      </w:r>
    </w:p>
    <w:p w:rsidR="00795AD3" w:rsidRDefault="00795AD3" w:rsidP="00795AD3">
      <w:pPr>
        <w:numPr>
          <w:ilvl w:val="0"/>
          <w:numId w:val="44"/>
        </w:numPr>
      </w:pPr>
      <w:r>
        <w:t>и</w:t>
      </w:r>
      <w:r w:rsidR="00B822F3" w:rsidRPr="00AE4946">
        <w:t xml:space="preserve"> безусловная Любовь</w:t>
      </w:r>
      <w:r>
        <w:t>, э</w:t>
      </w:r>
      <w:r w:rsidR="00B822F3" w:rsidRPr="00AE4946">
        <w:t>то вс</w:t>
      </w:r>
      <w:r>
        <w:t>его</w:t>
      </w:r>
      <w:r w:rsidR="00B822F3" w:rsidRPr="00AE4946">
        <w:t xml:space="preserve"> во всем</w:t>
      </w:r>
      <w:r>
        <w:t xml:space="preserve">, </w:t>
      </w:r>
      <w:r w:rsidR="000943DE">
        <w:t>П</w:t>
      </w:r>
      <w:r w:rsidR="00B822F3" w:rsidRPr="00AE4946">
        <w:t>олномочия.</w:t>
      </w:r>
    </w:p>
    <w:p w:rsidR="00B822F3" w:rsidRPr="00AE4946" w:rsidRDefault="00B822F3" w:rsidP="00B822F3">
      <w:pPr>
        <w:ind w:firstLine="454"/>
      </w:pPr>
      <w:r w:rsidRPr="00AE4946">
        <w:t xml:space="preserve">И как вы этим всем живете? </w:t>
      </w:r>
      <w:r w:rsidRPr="000943DE">
        <w:t>Видите, система нарисовалась?</w:t>
      </w:r>
      <w:r w:rsidRPr="00AE4946">
        <w:t xml:space="preserve"> То</w:t>
      </w:r>
      <w:r>
        <w:t xml:space="preserve"> </w:t>
      </w:r>
      <w:r w:rsidRPr="00AE4946">
        <w:t xml:space="preserve">же самое можно о Мудрости, только уже по-другому. О Воле я вам уже сказал. </w:t>
      </w:r>
    </w:p>
    <w:p w:rsidR="000943DE" w:rsidRDefault="00B822F3" w:rsidP="00B822F3">
      <w:pPr>
        <w:ind w:firstLine="454"/>
      </w:pPr>
      <w:r w:rsidRPr="00AE4946">
        <w:t xml:space="preserve">Вот это </w:t>
      </w:r>
      <w:r w:rsidR="000943DE">
        <w:t>и есть Жизнь Мамой</w:t>
      </w:r>
      <w:r w:rsidRPr="00AE4946">
        <w:t xml:space="preserve"> у вас в Иерархическом Доме, которую вы должны у себя воспитывать и перестраивать свои восприятия, мысли, базы данных на эту тематику. Учиться быть по-другому. Вот тогда это будет новая Жизнь Всевышностью. Логично? Я думаю</w:t>
      </w:r>
      <w:r w:rsidR="000943DE">
        <w:t>,</w:t>
      </w:r>
      <w:r w:rsidRPr="00AE4946">
        <w:t xml:space="preserve"> очень логично.</w:t>
      </w:r>
    </w:p>
    <w:p w:rsidR="00B822F3" w:rsidRPr="00AE4946" w:rsidRDefault="000943DE" w:rsidP="000943DE">
      <w:pPr>
        <w:pStyle w:val="12"/>
      </w:pPr>
      <w:bookmarkStart w:id="22" w:name="_Toc522736289"/>
      <w:r>
        <w:t>Чем заполнено Тело Всевышнего?</w:t>
      </w:r>
      <w:r w:rsidR="00CE14B6">
        <w:t xml:space="preserve"> Огонь Амриты</w:t>
      </w:r>
      <w:bookmarkEnd w:id="22"/>
    </w:p>
    <w:p w:rsidR="00B822F3" w:rsidRPr="00AE4946" w:rsidRDefault="00B822F3" w:rsidP="00B822F3">
      <w:pPr>
        <w:ind w:firstLine="454"/>
      </w:pPr>
      <w:r w:rsidRPr="00AE4946">
        <w:t>Ладно, я так понимаю</w:t>
      </w:r>
      <w:r w:rsidR="000943DE">
        <w:t>,</w:t>
      </w:r>
      <w:r w:rsidRPr="00AE4946">
        <w:t xml:space="preserve"> все пришли. Перед практикой (сейчас практика) пожалуйста, не выходите, потому что вы должны войти в контекст. Чем заполнено Тело Всевышнего? Силами</w:t>
      </w:r>
      <w:r w:rsidR="00C9323B">
        <w:t xml:space="preserve"> –</w:t>
      </w:r>
      <w:r w:rsidRPr="00AE4946">
        <w:t xml:space="preserve"> понятно, смыслами </w:t>
      </w:r>
      <w:r w:rsidR="00C9323B">
        <w:t xml:space="preserve">– </w:t>
      </w:r>
      <w:r w:rsidRPr="00AE4946">
        <w:t>понятно. Это не употреблять. Чем ещё, имея Огонь Жизни (сами знаете</w:t>
      </w:r>
      <w:r w:rsidR="000943DE">
        <w:t>,</w:t>
      </w:r>
      <w:r w:rsidRPr="00AE4946">
        <w:t xml:space="preserve"> какой), должно быть заполнено Тело Всевышнего? Заполнено. </w:t>
      </w:r>
    </w:p>
    <w:p w:rsidR="00B822F3" w:rsidRPr="00AE4946" w:rsidRDefault="00B822F3" w:rsidP="00B822F3">
      <w:pPr>
        <w:ind w:firstLine="454"/>
      </w:pPr>
      <w:r w:rsidRPr="00AE4946">
        <w:t>Субъядерностью не вспоминать</w:t>
      </w:r>
      <w:r w:rsidR="000943DE">
        <w:t>,</w:t>
      </w:r>
      <w:r w:rsidRPr="00AE4946">
        <w:t xml:space="preserve"> это 4</w:t>
      </w:r>
      <w:r w:rsidR="000943DE">
        <w:t>-</w:t>
      </w:r>
      <w:r w:rsidRPr="00AE4946">
        <w:t>й уровень. Огнеобразность</w:t>
      </w:r>
      <w:r w:rsidR="000943DE">
        <w:t>,</w:t>
      </w:r>
      <w:r w:rsidRPr="00AE4946">
        <w:t xml:space="preserve"> это 4</w:t>
      </w:r>
      <w:r w:rsidR="000943DE">
        <w:t>-</w:t>
      </w:r>
      <w:r w:rsidRPr="00AE4946">
        <w:t>й уровень. Дума</w:t>
      </w:r>
      <w:r w:rsidR="000943DE">
        <w:t>й</w:t>
      </w:r>
      <w:r w:rsidRPr="00AE4946">
        <w:t>те 5</w:t>
      </w:r>
      <w:r w:rsidR="000943DE">
        <w:t xml:space="preserve">-м уровнем. Потому что, </w:t>
      </w:r>
      <w:r w:rsidRPr="00AE4946">
        <w:t>когда говорим о субъядерности, ядерности, огнеобразности</w:t>
      </w:r>
      <w:r w:rsidR="004F5828">
        <w:t>,</w:t>
      </w:r>
      <w:r w:rsidRPr="00AE4946">
        <w:t xml:space="preserve"> это 4</w:t>
      </w:r>
      <w:r w:rsidR="000943DE">
        <w:t>-</w:t>
      </w:r>
      <w:r w:rsidRPr="00AE4946">
        <w:t>й уровень. Слово Отца</w:t>
      </w:r>
      <w:r w:rsidR="000943DE">
        <w:t>,</w:t>
      </w:r>
      <w:r w:rsidRPr="00AE4946">
        <w:t xml:space="preserve"> помните такое? Мне нужен 5</w:t>
      </w:r>
      <w:r w:rsidR="000943DE">
        <w:t>-</w:t>
      </w:r>
      <w:r w:rsidRPr="00AE4946">
        <w:t xml:space="preserve">й уровень. Чем ещё должно быть заполнено Тело Всевышнего, чтобы силы и смыслы, а мы очень мощные </w:t>
      </w:r>
      <w:r w:rsidR="000943DE" w:rsidRPr="00AE4946">
        <w:t xml:space="preserve">сейчас </w:t>
      </w:r>
      <w:r w:rsidRPr="00AE4946">
        <w:t>силы и смыслы заложили, так что глаза</w:t>
      </w:r>
      <w:r w:rsidR="000943DE">
        <w:t>,</w:t>
      </w:r>
      <w:r w:rsidRPr="00AE4946">
        <w:t xml:space="preserve"> </w:t>
      </w:r>
      <w:proofErr w:type="gramStart"/>
      <w:r w:rsidRPr="00AE4946">
        <w:t>аж</w:t>
      </w:r>
      <w:proofErr w:type="gramEnd"/>
      <w:r w:rsidR="000943DE">
        <w:t>,</w:t>
      </w:r>
      <w:r w:rsidRPr="00AE4946">
        <w:t xml:space="preserve"> ломит физически. У нас 512 сил никогда не было.</w:t>
      </w:r>
    </w:p>
    <w:p w:rsidR="00B822F3" w:rsidRPr="00AE4946" w:rsidRDefault="00B822F3" w:rsidP="00B822F3">
      <w:pPr>
        <w:ind w:firstLine="454"/>
      </w:pPr>
      <w:r w:rsidRPr="00AE4946">
        <w:t xml:space="preserve">Не-не, у нас с вами стяжалось 1024 оболочки. Это да, это мы делали. Но у нас не было реальных сил Изначальной Метагалактики, смешанных с силами Всевышнего. Это 512, где 256 изначальностей и 256 </w:t>
      </w:r>
      <w:proofErr w:type="gramStart"/>
      <w:r w:rsidRPr="00AE4946">
        <w:t>вышестоящих</w:t>
      </w:r>
      <w:proofErr w:type="gramEnd"/>
      <w:r w:rsidRPr="00AE4946">
        <w:t xml:space="preserve"> изначальностей. Примерно так срабатывает у нас с вами, отсюда – 512. И нас чуть-чуть с вами клинит.</w:t>
      </w:r>
    </w:p>
    <w:p w:rsidR="004F5828" w:rsidRDefault="00B822F3" w:rsidP="00B822F3">
      <w:pPr>
        <w:ind w:firstLine="454"/>
      </w:pPr>
      <w:r w:rsidRPr="00AE4946">
        <w:t>Поэтому</w:t>
      </w:r>
      <w:r w:rsidR="000943DE">
        <w:t>,</w:t>
      </w:r>
      <w:r w:rsidRPr="00AE4946">
        <w:t xml:space="preserve"> если мы Тело Всевышнего не заполним чем-то из 5-го горизонта, ситуация становится опасной. Не все наши Тела выдержат 512 Сил. Я не имею в виду физику. Физика выдержит. Ей вообще </w:t>
      </w:r>
      <w:r w:rsidRPr="000943DE">
        <w:rPr>
          <w:i/>
        </w:rPr>
        <w:t>пиливать</w:t>
      </w:r>
      <w:r w:rsidRPr="00AE4946">
        <w:t xml:space="preserve"> на всё, она берет всё. Она – подобие Отца. И там Отец нас поддержит.</w:t>
      </w:r>
    </w:p>
    <w:p w:rsidR="00B822F3" w:rsidRPr="00AE4946" w:rsidRDefault="00B822F3" w:rsidP="00B822F3">
      <w:pPr>
        <w:ind w:firstLine="454"/>
      </w:pPr>
      <w:r w:rsidRPr="00AE4946">
        <w:t>Я вас слушаю. Я даже сяду.</w:t>
      </w:r>
      <w:r w:rsidR="000943DE">
        <w:t xml:space="preserve"> Это я к практике готовлюсь.</w:t>
      </w:r>
    </w:p>
    <w:p w:rsidR="00301778" w:rsidRPr="00301778" w:rsidRDefault="000943DE" w:rsidP="00B822F3">
      <w:pPr>
        <w:ind w:firstLine="454"/>
        <w:rPr>
          <w:i/>
        </w:rPr>
      </w:pPr>
      <w:r w:rsidRPr="00301778">
        <w:rPr>
          <w:i/>
        </w:rPr>
        <w:t xml:space="preserve">Из зала: </w:t>
      </w:r>
      <w:r w:rsidR="00B822F3" w:rsidRPr="00301778">
        <w:rPr>
          <w:i/>
        </w:rPr>
        <w:t xml:space="preserve">– Пассионарностью. </w:t>
      </w:r>
    </w:p>
    <w:p w:rsidR="00B822F3" w:rsidRPr="00AE4946" w:rsidRDefault="00301778" w:rsidP="00B822F3">
      <w:pPr>
        <w:ind w:firstLine="454"/>
      </w:pPr>
      <w:r>
        <w:t>С</w:t>
      </w:r>
      <w:r w:rsidR="00B822F3" w:rsidRPr="00AE4946">
        <w:t>интез сил</w:t>
      </w:r>
      <w:r>
        <w:t>, это</w:t>
      </w:r>
      <w:r w:rsidR="00B822F3" w:rsidRPr="00AE4946">
        <w:t xml:space="preserve"> и есть Пассионарность. </w:t>
      </w:r>
      <w:proofErr w:type="gramStart"/>
      <w:r w:rsidR="00B822F3" w:rsidRPr="00AE4946">
        <w:t>Согласен</w:t>
      </w:r>
      <w:proofErr w:type="gramEnd"/>
      <w:r w:rsidR="00B822F3" w:rsidRPr="00AE4946">
        <w:t>, что Пассионарность – это что-то другое, чем сами силы, но Тело не заполняется Пассионарностью. Знаешь</w:t>
      </w:r>
      <w:r>
        <w:t>,</w:t>
      </w:r>
      <w:r w:rsidR="00B822F3" w:rsidRPr="00AE4946">
        <w:t xml:space="preserve"> почему? Оно е</w:t>
      </w:r>
      <w:r w:rsidR="004F5828">
        <w:t>ё</w:t>
      </w:r>
      <w:r w:rsidR="00B822F3" w:rsidRPr="00AE4946">
        <w:t xml:space="preserve"> эманирует. Я пассионарен тем, что Пассионарность из меня исходит. А не тем, что она во мне сидит. И когда она во мне сидит, никто не видит, что я пассионарен</w:t>
      </w:r>
      <w:r>
        <w:t>,</w:t>
      </w:r>
      <w:r w:rsidR="00B822F3" w:rsidRPr="00AE4946">
        <w:t xml:space="preserve"> и меня рвет на части только потому, что я </w:t>
      </w:r>
      <w:r>
        <w:t>это</w:t>
      </w:r>
      <w:r w:rsidR="00B822F3" w:rsidRPr="00AE4946">
        <w:t xml:space="preserve"> не отдаю.</w:t>
      </w:r>
    </w:p>
    <w:p w:rsidR="00B822F3" w:rsidRPr="00AE4946" w:rsidRDefault="00B822F3" w:rsidP="00B822F3">
      <w:pPr>
        <w:ind w:firstLine="454"/>
      </w:pPr>
      <w:r w:rsidRPr="00AE4946">
        <w:t>Поэтому во мне сидят силы</w:t>
      </w:r>
      <w:r w:rsidR="00301778">
        <w:t>,</w:t>
      </w:r>
      <w:r w:rsidRPr="00AE4946">
        <w:t xml:space="preserve"> и если вы способны, синтез сил из вас эманирует пассионарность этими силами. Но тогда </w:t>
      </w:r>
      <w:r w:rsidR="00301778">
        <w:t xml:space="preserve">это </w:t>
      </w:r>
      <w:r w:rsidRPr="00AE4946">
        <w:t>не Тело заполнено, а Тело уже эманирует Пассионарность как энергоизбыточность силы. Тогда внутри Тела – Энергия, если Пассионарность вокруг. Но я это тоже не имею в виду. Хотя Энергия тоже рождается из того, что я имею в виду.</w:t>
      </w:r>
    </w:p>
    <w:p w:rsidR="00B822F3" w:rsidRPr="00AE4946" w:rsidRDefault="00B822F3" w:rsidP="00B822F3">
      <w:pPr>
        <w:ind w:firstLine="454"/>
      </w:pPr>
      <w:r w:rsidRPr="00AE4946">
        <w:t xml:space="preserve">Ладно, вы не догадаетесь, я подскажу. У нас 5-я часть называется Граальность. Да? А что такое Грааль? Я помню, что это Огонь, есть Чаша Грааля, Чаша Грааля заполняется Огнем Грааля. Грааль </w:t>
      </w:r>
      <w:r w:rsidR="00C9323B">
        <w:t xml:space="preserve">– </w:t>
      </w:r>
      <w:r w:rsidRPr="00AE4946">
        <w:t>это Жизнь, царская Жизнь, всё остальное. А ещё что такое Грааль?</w:t>
      </w:r>
    </w:p>
    <w:p w:rsidR="00C9323B" w:rsidRPr="00C9323B" w:rsidRDefault="00C9323B" w:rsidP="00B822F3">
      <w:pPr>
        <w:ind w:firstLine="454"/>
        <w:rPr>
          <w:i/>
        </w:rPr>
      </w:pPr>
      <w:r w:rsidRPr="00C9323B">
        <w:rPr>
          <w:i/>
        </w:rPr>
        <w:lastRenderedPageBreak/>
        <w:t xml:space="preserve">Из зала: </w:t>
      </w:r>
      <w:r w:rsidR="00B822F3" w:rsidRPr="00C9323B">
        <w:rPr>
          <w:i/>
        </w:rPr>
        <w:t>– Насыщенность.</w:t>
      </w:r>
    </w:p>
    <w:p w:rsidR="00B822F3" w:rsidRPr="00AE4946" w:rsidRDefault="00B822F3" w:rsidP="00B822F3">
      <w:pPr>
        <w:ind w:firstLine="454"/>
      </w:pPr>
      <w:r w:rsidRPr="00AE4946">
        <w:t>Насыщенность чем? Насыщенность имеет конкретное выражение. Что такое Огонь Грааля не в Чаше, а в самом Граале? Только не как Огонь. Мы когда</w:t>
      </w:r>
      <w:r w:rsidR="00C9323B">
        <w:t>-</w:t>
      </w:r>
      <w:r w:rsidRPr="00AE4946">
        <w:t xml:space="preserve">то </w:t>
      </w:r>
      <w:r w:rsidR="00C9323B">
        <w:t xml:space="preserve">в Чаше </w:t>
      </w:r>
      <w:r w:rsidRPr="00AE4946">
        <w:t>ставили даже второй кубок внутри Чаши, что</w:t>
      </w:r>
      <w:r w:rsidR="00C9323B">
        <w:t>б</w:t>
      </w:r>
      <w:r w:rsidRPr="00AE4946">
        <w:t xml:space="preserve"> там насыщалось что-то такое, которое отражает как раз 5-й уровень.</w:t>
      </w:r>
    </w:p>
    <w:p w:rsidR="00C9323B" w:rsidRPr="00C9323B" w:rsidRDefault="00C9323B" w:rsidP="00B822F3">
      <w:pPr>
        <w:ind w:firstLine="454"/>
        <w:rPr>
          <w:i/>
        </w:rPr>
      </w:pPr>
      <w:r w:rsidRPr="00C9323B">
        <w:rPr>
          <w:i/>
        </w:rPr>
        <w:t xml:space="preserve">Из зала: – </w:t>
      </w:r>
      <w:r w:rsidR="00B822F3" w:rsidRPr="00C9323B">
        <w:rPr>
          <w:i/>
        </w:rPr>
        <w:t>Всеединство</w:t>
      </w:r>
      <w:r w:rsidRPr="00C9323B">
        <w:rPr>
          <w:i/>
        </w:rPr>
        <w:t>?</w:t>
      </w:r>
    </w:p>
    <w:p w:rsidR="00B822F3" w:rsidRPr="00AE4946" w:rsidRDefault="00B822F3" w:rsidP="00B822F3">
      <w:pPr>
        <w:ind w:firstLine="454"/>
      </w:pPr>
      <w:r w:rsidRPr="00AE4946">
        <w:t>Нет, не Всеединство.</w:t>
      </w:r>
    </w:p>
    <w:p w:rsidR="00C9323B" w:rsidRPr="00C9323B" w:rsidRDefault="00C9323B" w:rsidP="00B822F3">
      <w:pPr>
        <w:ind w:firstLine="454"/>
        <w:rPr>
          <w:i/>
        </w:rPr>
      </w:pPr>
      <w:r w:rsidRPr="00C9323B">
        <w:rPr>
          <w:i/>
        </w:rPr>
        <w:t xml:space="preserve">Из зала: – </w:t>
      </w:r>
      <w:r w:rsidR="00B822F3" w:rsidRPr="00C9323B">
        <w:rPr>
          <w:i/>
        </w:rPr>
        <w:t xml:space="preserve">Огонь Амриты? </w:t>
      </w:r>
    </w:p>
    <w:p w:rsidR="00B822F3" w:rsidRDefault="00B822F3" w:rsidP="00B822F3">
      <w:pPr>
        <w:ind w:firstLine="454"/>
      </w:pPr>
      <w:r w:rsidRPr="00AE4946">
        <w:t>Да, это Огонь Амриты. В другом варианте на уровне Грааля</w:t>
      </w:r>
      <w:r w:rsidR="00C9323B">
        <w:t>,</w:t>
      </w:r>
      <w:r w:rsidRPr="00AE4946">
        <w:t xml:space="preserve"> это Амрита, </w:t>
      </w:r>
      <w:r w:rsidR="00C9323B">
        <w:t>мы</w:t>
      </w:r>
      <w:r w:rsidRPr="00AE4946">
        <w:t xml:space="preserve"> когда-то давно-давно проходили. По мифологии</w:t>
      </w:r>
      <w:r w:rsidR="00C9323B">
        <w:t xml:space="preserve">, </w:t>
      </w:r>
      <w:r w:rsidRPr="00AE4946">
        <w:t xml:space="preserve">это напиток </w:t>
      </w:r>
      <w:proofErr w:type="gramStart"/>
      <w:r w:rsidRPr="00AE4946">
        <w:t>бессмертных</w:t>
      </w:r>
      <w:proofErr w:type="gramEnd"/>
      <w:r w:rsidRPr="00AE4946">
        <w:t>. Но не будем сейчас говорить о Смерти или Бессмертии, а будем говорить об Амрите, которая</w:t>
      </w:r>
      <w:r w:rsidR="00C9323B">
        <w:t>,</w:t>
      </w:r>
      <w:r w:rsidRPr="00AE4946">
        <w:t xml:space="preserve"> что? Помогает усвоить и преобразить всё. Смысл Бессмертия не в том, что ты смертен или преодолеваешь Смерть, а в том, что </w:t>
      </w:r>
      <w:r w:rsidRPr="00C9323B">
        <w:rPr>
          <w:b/>
        </w:rPr>
        <w:t>ты можешь усвоить, обработать своей Жизнью всё</w:t>
      </w:r>
      <w:r w:rsidRPr="00AE4946">
        <w:t>.</w:t>
      </w:r>
    </w:p>
    <w:p w:rsidR="004F5828" w:rsidRPr="00AE4946" w:rsidRDefault="004F5828" w:rsidP="004F5828">
      <w:pPr>
        <w:pStyle w:val="12"/>
      </w:pPr>
      <w:bookmarkStart w:id="23" w:name="_Toc522736290"/>
      <w:r>
        <w:t>Масштабирование, Амрита и Жизнь</w:t>
      </w:r>
      <w:bookmarkEnd w:id="23"/>
    </w:p>
    <w:p w:rsidR="00B822F3" w:rsidRPr="00AE4946" w:rsidRDefault="00B822F3" w:rsidP="00B822F3">
      <w:pPr>
        <w:ind w:firstLine="454"/>
      </w:pPr>
      <w:r w:rsidRPr="00AE4946">
        <w:t>Так вот, если вы возьмёте синтез Грааля, Престола, то они вырабатывают такое понятие, как Амрит</w:t>
      </w:r>
      <w:r w:rsidR="00C9323B">
        <w:t>у,</w:t>
      </w:r>
      <w:r w:rsidRPr="00AE4946">
        <w:t xml:space="preserve"> в синтезе. Если вы синтезируете Грааль, Престол, Осмысленность, Сердце, дальше? Око. Дальше? Аспектность, как таковую. И доходите до Всевышности, во Всевышности ваше Тело заполнено Амритой. Каждый из этих органов (или частей), </w:t>
      </w:r>
      <w:r w:rsidR="00C9323B">
        <w:t xml:space="preserve">– </w:t>
      </w:r>
      <w:r w:rsidRPr="00AE4946">
        <w:t xml:space="preserve">для Всевышнего это как органы, </w:t>
      </w:r>
      <w:r w:rsidR="00C9323B">
        <w:t xml:space="preserve">– </w:t>
      </w:r>
      <w:r w:rsidRPr="00AE4946">
        <w:t xml:space="preserve">в принципе вырабатывает </w:t>
      </w:r>
      <w:proofErr w:type="gramStart"/>
      <w:r w:rsidRPr="00AE4946">
        <w:t>свою</w:t>
      </w:r>
      <w:proofErr w:type="gramEnd"/>
      <w:r w:rsidRPr="00AE4946">
        <w:t xml:space="preserve"> своеобразную Амриту. Граальную Амриту, </w:t>
      </w:r>
      <w:proofErr w:type="gramStart"/>
      <w:r w:rsidRPr="00AE4946">
        <w:t>Престольную</w:t>
      </w:r>
      <w:proofErr w:type="gramEnd"/>
      <w:r w:rsidRPr="00AE4946">
        <w:t xml:space="preserve"> Амриту, как некий результат действия огненности, энергичности этих сил.</w:t>
      </w:r>
    </w:p>
    <w:p w:rsidR="00B822F3" w:rsidRPr="00AE4946" w:rsidRDefault="00B822F3" w:rsidP="00B822F3">
      <w:pPr>
        <w:ind w:firstLine="454"/>
      </w:pPr>
      <w:r w:rsidRPr="00AE4946">
        <w:t xml:space="preserve">Увидели? И Амриту можно искать там как во внешней среде – поиск, а можно иметь внутри синтезом запредельных сил, которыми ты насыщен, усваивая их. А так как силы Изначальной </w:t>
      </w:r>
      <w:r w:rsidR="00C9323B">
        <w:t xml:space="preserve">Метагалактики </w:t>
      </w:r>
      <w:r w:rsidRPr="00AE4946">
        <w:t xml:space="preserve">для нас запредельные, да? То, чтобы их выдержать, ими жить и применяться, нам необходим Огонь Амриты. </w:t>
      </w:r>
    </w:p>
    <w:p w:rsidR="00B822F3" w:rsidRPr="00AE4946" w:rsidRDefault="00B822F3" w:rsidP="00B822F3">
      <w:pPr>
        <w:ind w:firstLine="454"/>
      </w:pPr>
      <w:r w:rsidRPr="00AE4946">
        <w:t xml:space="preserve">Так вот, чистый </w:t>
      </w:r>
      <w:r w:rsidRPr="00C9323B">
        <w:rPr>
          <w:b/>
        </w:rPr>
        <w:t>Огонь Грааля – это заполнение Чаши 4-го горизонта, а Огонь Амриты – это заполнение сфер или шаров 5-го горизонта</w:t>
      </w:r>
      <w:r w:rsidRPr="00AE4946">
        <w:t xml:space="preserve">. И шарик Грааля заполнен силами, но эти силы находятся в Огне Амриты. Шарик Грааля заполнен силами (256-ю), но сами силы находятся в Огне Амриты. </w:t>
      </w:r>
    </w:p>
    <w:p w:rsidR="00B822F3" w:rsidRPr="00AE4946" w:rsidRDefault="00B822F3" w:rsidP="00B822F3">
      <w:pPr>
        <w:ind w:firstLine="454"/>
      </w:pPr>
      <w:r w:rsidRPr="00AE4946">
        <w:t>Я могу сказать, что это среда сил, но это будет не корректно. Наоборот</w:t>
      </w:r>
      <w:r w:rsidR="00C9323B">
        <w:t>,</w:t>
      </w:r>
      <w:r w:rsidRPr="00AE4946">
        <w:t xml:space="preserve"> силы для Амриты являются средой. Наоборот. Хотя сами силы находятся в Огне Амриты. Вот эта смесь Огня, Амриты и сил – непередаваемый вариант развития. Отсюда – Всевышний всегда поддерживает Жизнь, потому что он сам по себе в Огне Амриты, что? На нашем языке – </w:t>
      </w:r>
      <w:proofErr w:type="gramStart"/>
      <w:r w:rsidRPr="00AE4946">
        <w:t>бессмертен</w:t>
      </w:r>
      <w:proofErr w:type="gramEnd"/>
      <w:r w:rsidRPr="00AE4946">
        <w:t>.</w:t>
      </w:r>
    </w:p>
    <w:p w:rsidR="00B822F3" w:rsidRPr="00AE4946" w:rsidRDefault="00B822F3" w:rsidP="00B822F3">
      <w:pPr>
        <w:ind w:firstLine="454"/>
      </w:pPr>
      <w:r w:rsidRPr="00AE4946">
        <w:t>Хотя слово «</w:t>
      </w:r>
      <w:proofErr w:type="gramStart"/>
      <w:r w:rsidRPr="00AE4946">
        <w:t>бес-смертен</w:t>
      </w:r>
      <w:proofErr w:type="gramEnd"/>
      <w:r w:rsidRPr="00AE4946">
        <w:t xml:space="preserve">», это значит, что мы, мягко говоря, с бесами. И ища бессмертность – </w:t>
      </w:r>
      <w:r w:rsidR="00C9323B">
        <w:t xml:space="preserve">это </w:t>
      </w:r>
      <w:r w:rsidRPr="00AE4946">
        <w:t>мы ищем смерть нашим бесам. А если у нас нет бесов, то мы просто не умираем. Мы видим Жизнь во всей цельности без купирования физичностью, когда физичность закрыта от цельности Жизни разных присутствий. Разных Миров, разных отношений.</w:t>
      </w:r>
    </w:p>
    <w:p w:rsidR="00B822F3" w:rsidRPr="00AE4946" w:rsidRDefault="00B822F3" w:rsidP="00B822F3">
      <w:pPr>
        <w:ind w:firstLine="454"/>
      </w:pPr>
      <w:r w:rsidRPr="00AE4946">
        <w:t>И вот Всевышний – это Амрита без ограничений.</w:t>
      </w:r>
    </w:p>
    <w:p w:rsidR="004F5828" w:rsidRDefault="00B822F3" w:rsidP="00B822F3">
      <w:pPr>
        <w:ind w:firstLine="454"/>
      </w:pPr>
      <w:r w:rsidRPr="00AE4946">
        <w:t>То есть Огонь Амриты снимает ограничения Жизни</w:t>
      </w:r>
      <w:r w:rsidR="00A376A0">
        <w:t>,</w:t>
      </w:r>
      <w:r w:rsidRPr="00AE4946">
        <w:t xml:space="preserve"> давая ей возможность масштабироваться больше</w:t>
      </w:r>
      <w:r w:rsidR="00A376A0">
        <w:t>,</w:t>
      </w:r>
      <w:r w:rsidRPr="00AE4946">
        <w:t xml:space="preserve"> чем есть. Пример: что такое для нас смерть? Языком 5</w:t>
      </w:r>
      <w:r w:rsidR="00A376A0">
        <w:t>-й</w:t>
      </w:r>
      <w:r w:rsidRPr="00AE4946">
        <w:t xml:space="preserve"> расы</w:t>
      </w:r>
      <w:r w:rsidR="00A376A0">
        <w:t>,</w:t>
      </w:r>
      <w:r w:rsidRPr="00AE4946">
        <w:t xml:space="preserve"> ты умираешь физически и переходишь на второй план – Астральный и переходишь из масштаба Физического плана на масштаб Астрального плана жизни, там жизнь проще, меньше, тоньше и так далее. В итог</w:t>
      </w:r>
      <w:r w:rsidR="00A376A0">
        <w:t>е</w:t>
      </w:r>
      <w:r w:rsidRPr="00AE4946">
        <w:t>, Амрита переводит с Физики на Астрал</w:t>
      </w:r>
      <w:r w:rsidR="00A376A0">
        <w:t xml:space="preserve">. </w:t>
      </w:r>
      <w:proofErr w:type="gramStart"/>
      <w:r w:rsidR="00A376A0">
        <w:t>А</w:t>
      </w:r>
      <w:r w:rsidRPr="00AE4946">
        <w:t xml:space="preserve"> если ты синтезируешь Физику и Астрал как двуприсутственность</w:t>
      </w:r>
      <w:r w:rsidR="004F5828">
        <w:t>, –</w:t>
      </w:r>
      <w:r w:rsidRPr="00AE4946">
        <w:t xml:space="preserve"> то, что мы с </w:t>
      </w:r>
      <w:r w:rsidR="004F5828">
        <w:t>в</w:t>
      </w:r>
      <w:r w:rsidRPr="00AE4946">
        <w:t xml:space="preserve">ами делаем, </w:t>
      </w:r>
      <w:r w:rsidR="004F5828">
        <w:t xml:space="preserve">– </w:t>
      </w:r>
      <w:r w:rsidRPr="00AE4946">
        <w:t>ты уже не можешь умереть на Астрал потому, что ты двуприсутствен</w:t>
      </w:r>
      <w:r w:rsidR="00A376A0">
        <w:t>ен</w:t>
      </w:r>
      <w:r w:rsidRPr="00AE4946">
        <w:t>, увидели, и в этой двуприсутственности теряются пределы Физики и Астрала</w:t>
      </w:r>
      <w:r w:rsidR="00A376A0">
        <w:t>,</w:t>
      </w:r>
      <w:r w:rsidRPr="00AE4946">
        <w:t xml:space="preserve"> ты охватываешь масштабом не одно присутствие, а два</w:t>
      </w:r>
      <w:r w:rsidR="00A376A0">
        <w:t>,</w:t>
      </w:r>
      <w:r w:rsidRPr="00AE4946">
        <w:t xml:space="preserve"> и у тебя возникает что – Огонь Амриты</w:t>
      </w:r>
      <w:r w:rsidR="00A376A0">
        <w:t>.</w:t>
      </w:r>
      <w:proofErr w:type="gramEnd"/>
      <w:r w:rsidR="00A376A0">
        <w:t xml:space="preserve"> И</w:t>
      </w:r>
      <w:r w:rsidRPr="00AE4946">
        <w:t xml:space="preserve"> вот синтез всех масштабных взаимодействий между собой: присутствий между собой, миров между собой, эволюций между собой, вот </w:t>
      </w:r>
      <w:proofErr w:type="gramStart"/>
      <w:r w:rsidRPr="00AE4946">
        <w:t>в</w:t>
      </w:r>
      <w:proofErr w:type="gramEnd"/>
      <w:r w:rsidRPr="00AE4946">
        <w:t xml:space="preserve"> </w:t>
      </w:r>
      <w:proofErr w:type="gramStart"/>
      <w:r w:rsidRPr="00AE4946">
        <w:t>друг</w:t>
      </w:r>
      <w:proofErr w:type="gramEnd"/>
      <w:r w:rsidRPr="00AE4946">
        <w:t xml:space="preserve"> друга входят, вырабатывает у </w:t>
      </w:r>
      <w:r w:rsidR="00A376A0">
        <w:t>в</w:t>
      </w:r>
      <w:r w:rsidRPr="00AE4946">
        <w:t>ас что – Огонь Амриты, это Огонь</w:t>
      </w:r>
      <w:r w:rsidR="004F5828">
        <w:t>,</w:t>
      </w:r>
      <w:r w:rsidRPr="00AE4946">
        <w:t xml:space="preserve"> который преодолевает границы </w:t>
      </w:r>
      <w:r w:rsidR="00A376A0">
        <w:t>в</w:t>
      </w:r>
      <w:r w:rsidRPr="00AE4946">
        <w:t>аших масштабов.</w:t>
      </w:r>
    </w:p>
    <w:p w:rsidR="00B512E4" w:rsidRDefault="00B822F3" w:rsidP="00B822F3">
      <w:pPr>
        <w:ind w:firstLine="454"/>
      </w:pPr>
      <w:r w:rsidRPr="00AE4946">
        <w:t>И так, честно-честно скажу, чтобы не умереть</w:t>
      </w:r>
      <w:r w:rsidR="00A376A0">
        <w:t>,</w:t>
      </w:r>
      <w:r w:rsidRPr="00AE4946">
        <w:t xml:space="preserve"> когда </w:t>
      </w:r>
      <w:r w:rsidR="00A376A0">
        <w:t>в</w:t>
      </w:r>
      <w:r w:rsidRPr="00AE4946">
        <w:t>ы чувствуете</w:t>
      </w:r>
      <w:r w:rsidR="004F5828">
        <w:t>,</w:t>
      </w:r>
      <w:r w:rsidRPr="00AE4946">
        <w:t xml:space="preserve"> что </w:t>
      </w:r>
      <w:r w:rsidR="00A376A0">
        <w:t>в</w:t>
      </w:r>
      <w:r w:rsidRPr="00AE4946">
        <w:t>ы на грани этого</w:t>
      </w:r>
      <w:r w:rsidR="00A376A0">
        <w:t>,</w:t>
      </w:r>
      <w:r w:rsidRPr="00AE4946">
        <w:t xml:space="preserve"> </w:t>
      </w:r>
      <w:r w:rsidR="00A376A0">
        <w:t>в</w:t>
      </w:r>
      <w:r w:rsidRPr="00AE4946">
        <w:t>ы должны найти более высокий масштаб</w:t>
      </w:r>
      <w:r w:rsidR="00A376A0">
        <w:t>,</w:t>
      </w:r>
      <w:r w:rsidRPr="00AE4946">
        <w:t xml:space="preserve"> чем </w:t>
      </w:r>
      <w:r w:rsidR="00A376A0">
        <w:t>в</w:t>
      </w:r>
      <w:r w:rsidRPr="00AE4946">
        <w:t>ы жили</w:t>
      </w:r>
      <w:r w:rsidR="00A376A0">
        <w:t xml:space="preserve">. </w:t>
      </w:r>
      <w:proofErr w:type="gramStart"/>
      <w:r w:rsidR="00A376A0">
        <w:t>И</w:t>
      </w:r>
      <w:r w:rsidRPr="00AE4946">
        <w:t xml:space="preserve"> только дряхлость тела, когда оно уже ни на что не способно, понятно, заставит </w:t>
      </w:r>
      <w:r w:rsidR="00A376A0">
        <w:t>в</w:t>
      </w:r>
      <w:r w:rsidRPr="00AE4946">
        <w:t>ас уйти к Отцу, увидели, то есть</w:t>
      </w:r>
      <w:r w:rsidR="00A376A0">
        <w:t>,</w:t>
      </w:r>
      <w:r w:rsidRPr="00AE4946">
        <w:t xml:space="preserve"> оно само не способно уже эти масштабы выдержать, но если </w:t>
      </w:r>
      <w:r w:rsidR="00A376A0">
        <w:t>в</w:t>
      </w:r>
      <w:r w:rsidRPr="00AE4946">
        <w:t>ы всё равно будете иметь более высокий масштаб, даже выйдя к Отцу</w:t>
      </w:r>
      <w:r w:rsidR="00A376A0">
        <w:t>,</w:t>
      </w:r>
      <w:r w:rsidRPr="00AE4946">
        <w:t xml:space="preserve"> там</w:t>
      </w:r>
      <w:r w:rsidR="00A376A0">
        <w:t>,</w:t>
      </w:r>
      <w:r w:rsidRPr="00AE4946">
        <w:t xml:space="preserve"> в Иерархии</w:t>
      </w:r>
      <w:r w:rsidR="00A376A0">
        <w:t>,</w:t>
      </w:r>
      <w:r w:rsidRPr="00AE4946">
        <w:t xml:space="preserve"> многоприсутственно, изначально или куда </w:t>
      </w:r>
      <w:r w:rsidR="004F5828">
        <w:t>в</w:t>
      </w:r>
      <w:r w:rsidRPr="00AE4946">
        <w:t>ы сможете выйти по этому масштабу</w:t>
      </w:r>
      <w:r w:rsidR="004F5828">
        <w:t>,</w:t>
      </w:r>
      <w:r w:rsidRPr="00AE4946">
        <w:t xml:space="preserve"> </w:t>
      </w:r>
      <w:r w:rsidR="00A376A0">
        <w:t>в</w:t>
      </w:r>
      <w:r w:rsidRPr="00AE4946">
        <w:t xml:space="preserve">ы </w:t>
      </w:r>
      <w:r w:rsidRPr="00AE4946">
        <w:lastRenderedPageBreak/>
        <w:t>будете продолжать деятельность</w:t>
      </w:r>
      <w:proofErr w:type="gramEnd"/>
      <w:r w:rsidRPr="00AE4946">
        <w:t xml:space="preserve"> в Иерархии Отца. Поэтому мы говорим</w:t>
      </w:r>
      <w:r w:rsidR="00A376A0">
        <w:t>,</w:t>
      </w:r>
      <w:r w:rsidRPr="00AE4946">
        <w:t xml:space="preserve"> если Служащий ушёл к Отцу</w:t>
      </w:r>
      <w:r w:rsidR="00A376A0">
        <w:t>,</w:t>
      </w:r>
      <w:r w:rsidRPr="00AE4946">
        <w:t xml:space="preserve"> он продолжает там служить</w:t>
      </w:r>
      <w:r>
        <w:t xml:space="preserve"> – </w:t>
      </w:r>
      <w:r w:rsidRPr="00AE4946">
        <w:t>масштаб</w:t>
      </w:r>
      <w:r w:rsidR="00A376A0">
        <w:t>-</w:t>
      </w:r>
      <w:r w:rsidRPr="00AE4946">
        <w:t>то обозначен, а у Служащих синтезприсутственность</w:t>
      </w:r>
      <w:r w:rsidR="00A376A0">
        <w:t>,</w:t>
      </w:r>
      <w:r w:rsidRPr="00AE4946">
        <w:t xml:space="preserve"> </w:t>
      </w:r>
      <w:proofErr w:type="gramStart"/>
      <w:r w:rsidRPr="00AE4946">
        <w:t>ой</w:t>
      </w:r>
      <w:proofErr w:type="gramEnd"/>
      <w:r w:rsidRPr="00AE4946">
        <w:t xml:space="preserve"> какая, минимум 909-я</w:t>
      </w:r>
      <w:r w:rsidR="00A376A0">
        <w:t>,</w:t>
      </w:r>
      <w:r w:rsidRPr="00AE4946">
        <w:t xml:space="preserve"> допустим. Увидели? Вы увидели. </w:t>
      </w:r>
      <w:proofErr w:type="gramStart"/>
      <w:r w:rsidRPr="00AE4946">
        <w:t>Соответственно</w:t>
      </w:r>
      <w:r w:rsidR="00A376A0">
        <w:t>,</w:t>
      </w:r>
      <w:r w:rsidRPr="00AE4946">
        <w:t xml:space="preserve"> не на Астрал уже бежим, не на второй план, не на третий, не на четв</w:t>
      </w:r>
      <w:r w:rsidR="004F5828">
        <w:t>ё</w:t>
      </w:r>
      <w:r w:rsidRPr="00AE4946">
        <w:t>ртый, а Амрита 909-присутственная, бешен</w:t>
      </w:r>
      <w:r w:rsidR="00A376A0">
        <w:t>ая</w:t>
      </w:r>
      <w:r w:rsidRPr="00AE4946">
        <w:t>, от Всевышнего, сразу ведёт нас, минимум</w:t>
      </w:r>
      <w:r w:rsidR="00B512E4">
        <w:t>,</w:t>
      </w:r>
      <w:r w:rsidRPr="00AE4946">
        <w:t xml:space="preserve"> в наш Дом в Метагалактике, а там и к Владыкам, кто как успевает сообразить, это вообще сложный процесс, когда ты реально входишь в другую мерность и должен ещё успевать соображать</w:t>
      </w:r>
      <w:r w:rsidR="00A376A0">
        <w:t>.</w:t>
      </w:r>
      <w:proofErr w:type="gramEnd"/>
      <w:r w:rsidR="00A376A0">
        <w:t xml:space="preserve"> И</w:t>
      </w:r>
      <w:r w:rsidRPr="00AE4946">
        <w:t xml:space="preserve"> вот здесь и возникает</w:t>
      </w:r>
      <w:r w:rsidR="00A376A0">
        <w:t>,</w:t>
      </w:r>
      <w:r w:rsidRPr="00AE4946">
        <w:t xml:space="preserve"> если ты знаешь точно и веришь, но лучше знаешь, ты точно уйдёшь</w:t>
      </w:r>
      <w:r w:rsidR="00B512E4">
        <w:t>,</w:t>
      </w:r>
      <w:r w:rsidRPr="00AE4946">
        <w:t xml:space="preserve"> куда ты знаешь – я вижу то</w:t>
      </w:r>
      <w:r w:rsidR="00A376A0">
        <w:t>,</w:t>
      </w:r>
      <w:r w:rsidRPr="00AE4946">
        <w:t xml:space="preserve"> что знаю, а вот если веришь, но не знаешь,</w:t>
      </w:r>
      <w:r w:rsidR="00A376A0">
        <w:t xml:space="preserve"> –</w:t>
      </w:r>
      <w:r w:rsidRPr="00AE4946">
        <w:t xml:space="preserve"> ты не видишь</w:t>
      </w:r>
      <w:r w:rsidR="00A376A0">
        <w:t>,</w:t>
      </w:r>
      <w:r w:rsidRPr="00AE4946">
        <w:t xml:space="preserve"> куда ты пойдешь потому, что веришь, но не знаешь</w:t>
      </w:r>
      <w:r w:rsidR="00A376A0">
        <w:t>.</w:t>
      </w:r>
    </w:p>
    <w:p w:rsidR="00A376A0" w:rsidRDefault="00A376A0" w:rsidP="00B822F3">
      <w:pPr>
        <w:ind w:firstLine="454"/>
      </w:pPr>
      <w:r>
        <w:t>Н</w:t>
      </w:r>
      <w:r w:rsidR="00B822F3" w:rsidRPr="00AE4946">
        <w:t>а самом деле</w:t>
      </w:r>
      <w:r>
        <w:t>,</w:t>
      </w:r>
      <w:r w:rsidR="00B822F3" w:rsidRPr="00AE4946">
        <w:t xml:space="preserve"> когда ты переходишь куда-то в другие миры или присутствия</w:t>
      </w:r>
      <w:r>
        <w:t>,</w:t>
      </w:r>
      <w:r w:rsidR="00B822F3" w:rsidRPr="00AE4946">
        <w:t xml:space="preserve"> то, что мы называем смертью, важно не верить, а знать. Смотрите</w:t>
      </w:r>
      <w:r>
        <w:t>,</w:t>
      </w:r>
      <w:r w:rsidR="00B822F3" w:rsidRPr="00AE4946">
        <w:t xml:space="preserve"> какой шок я </w:t>
      </w:r>
      <w:r>
        <w:t>в</w:t>
      </w:r>
      <w:r w:rsidR="00B822F3" w:rsidRPr="00AE4946">
        <w:t>ам ска</w:t>
      </w:r>
      <w:r>
        <w:t>зал. Е</w:t>
      </w:r>
      <w:r w:rsidR="00B822F3" w:rsidRPr="00AE4946">
        <w:t xml:space="preserve">сли </w:t>
      </w:r>
      <w:r>
        <w:t>в</w:t>
      </w:r>
      <w:r w:rsidR="00B822F3" w:rsidRPr="00AE4946">
        <w:t xml:space="preserve">ы знаете, </w:t>
      </w:r>
      <w:r>
        <w:t>в</w:t>
      </w:r>
      <w:r w:rsidR="00B822F3" w:rsidRPr="00AE4946">
        <w:t>ы по этому знанию точно будете видеть, но</w:t>
      </w:r>
      <w:r>
        <w:t>,</w:t>
      </w:r>
      <w:r w:rsidR="00B822F3" w:rsidRPr="00AE4946">
        <w:t xml:space="preserve"> правда</w:t>
      </w:r>
      <w:r>
        <w:t>,</w:t>
      </w:r>
      <w:r w:rsidR="00B822F3" w:rsidRPr="00AE4946">
        <w:t xml:space="preserve"> знание должно дополняться верой, чтобы </w:t>
      </w:r>
      <w:r>
        <w:t>в</w:t>
      </w:r>
      <w:r w:rsidR="00B822F3" w:rsidRPr="00AE4946">
        <w:t>ы не сомневались</w:t>
      </w:r>
      <w:r>
        <w:t>,</w:t>
      </w:r>
      <w:r w:rsidR="00B822F3" w:rsidRPr="00AE4946">
        <w:t xml:space="preserve"> правильно ли я знаю</w:t>
      </w:r>
      <w:r>
        <w:t>. Н</w:t>
      </w:r>
      <w:r w:rsidR="00B822F3" w:rsidRPr="00AE4946">
        <w:t xml:space="preserve">о если </w:t>
      </w:r>
      <w:r>
        <w:t>в</w:t>
      </w:r>
      <w:r w:rsidR="00B822F3" w:rsidRPr="00AE4946">
        <w:t>ы точно знаете, понятно, и допустим</w:t>
      </w:r>
      <w:r>
        <w:t>,</w:t>
      </w:r>
      <w:r w:rsidR="00B822F3" w:rsidRPr="00AE4946">
        <w:t xml:space="preserve"> разных ушедших Служащих, у нас периодически это происходит, Владыка проверяет</w:t>
      </w:r>
      <w:r>
        <w:t>,</w:t>
      </w:r>
      <w:r w:rsidR="00B822F3" w:rsidRPr="00AE4946">
        <w:t xml:space="preserve"> насколько они знают</w:t>
      </w:r>
      <w:r>
        <w:t>,</w:t>
      </w:r>
      <w:r w:rsidR="00B822F3" w:rsidRPr="00AE4946">
        <w:t xml:space="preserve"> и вот те</w:t>
      </w:r>
      <w:r>
        <w:t>,</w:t>
      </w:r>
      <w:r w:rsidR="00B822F3" w:rsidRPr="00AE4946">
        <w:t xml:space="preserve"> кто действительно знают</w:t>
      </w:r>
      <w:r>
        <w:t>,</w:t>
      </w:r>
      <w:r w:rsidR="00B822F3" w:rsidRPr="00AE4946">
        <w:t xml:space="preserve"> сразу стоят в зале у Владыки</w:t>
      </w:r>
      <w:r w:rsidR="00B512E4">
        <w:t>,</w:t>
      </w:r>
      <w:r w:rsidR="00B822F3" w:rsidRPr="00AE4946">
        <w:t xml:space="preserve"> и у Владыки – ноль помощь называется, а вот </w:t>
      </w:r>
      <w:proofErr w:type="gramStart"/>
      <w:r w:rsidR="00B822F3" w:rsidRPr="00AE4946">
        <w:t>те</w:t>
      </w:r>
      <w:proofErr w:type="gramEnd"/>
      <w:r w:rsidR="00B822F3" w:rsidRPr="00AE4946">
        <w:t xml:space="preserve"> кто верили, изучали, но плохо знали</w:t>
      </w:r>
      <w:r>
        <w:t>,</w:t>
      </w:r>
      <w:r w:rsidR="00B822F3" w:rsidRPr="00AE4946">
        <w:t xml:space="preserve"> им нужна помощь</w:t>
      </w:r>
      <w:r>
        <w:t>,</w:t>
      </w:r>
      <w:r w:rsidR="00B822F3" w:rsidRPr="00AE4946">
        <w:t xml:space="preserve"> чтобы они дошли до Владыки</w:t>
      </w:r>
      <w:r>
        <w:t>,</w:t>
      </w:r>
      <w:r w:rsidR="00B822F3" w:rsidRPr="00AE4946">
        <w:t xml:space="preserve"> чаще всего</w:t>
      </w:r>
      <w:r>
        <w:t>. О</w:t>
      </w:r>
      <w:r w:rsidR="00B822F3" w:rsidRPr="00AE4946">
        <w:t>ни первое время</w:t>
      </w:r>
      <w:r w:rsidRPr="00C61418">
        <w:t>…</w:t>
      </w:r>
      <w:r w:rsidR="00B822F3" w:rsidRPr="00AE4946">
        <w:t xml:space="preserve"> нет</w:t>
      </w:r>
      <w:r>
        <w:t>,</w:t>
      </w:r>
      <w:r w:rsidR="00B822F3" w:rsidRPr="00AE4946">
        <w:t xml:space="preserve"> первое время они дезориентируются, а потом восстанавливаются, то есть там</w:t>
      </w:r>
      <w:r>
        <w:t>,</w:t>
      </w:r>
      <w:r w:rsidR="00B822F3" w:rsidRPr="00AE4946">
        <w:t xml:space="preserve"> в другой мерности надо как бы вспомнить, но это процесс более тяжелый, ты же привык к этой мерности</w:t>
      </w:r>
      <w:r w:rsidRPr="00C61418">
        <w:t>…</w:t>
      </w:r>
      <w:r w:rsidR="00B822F3" w:rsidRPr="00AE4946">
        <w:t xml:space="preserve"> и вот нужна убеждённость знания</w:t>
      </w:r>
      <w:r>
        <w:t>,</w:t>
      </w:r>
      <w:r w:rsidR="00B822F3" w:rsidRPr="00AE4946">
        <w:t xml:space="preserve"> чтобы продолжать действовать служиво после выхода с этого вида мерности или физики</w:t>
      </w:r>
      <w:r w:rsidR="00B512E4">
        <w:t>. З</w:t>
      </w:r>
      <w:r w:rsidR="00B822F3" w:rsidRPr="00AE4946">
        <w:t>нание.</w:t>
      </w:r>
    </w:p>
    <w:p w:rsidR="00B822F3" w:rsidRPr="00AE4946" w:rsidRDefault="00B822F3" w:rsidP="00B822F3">
      <w:pPr>
        <w:ind w:firstLine="454"/>
      </w:pPr>
      <w:r w:rsidRPr="00AE4946">
        <w:t>И вот эту поддержку осуществляет Огонь Амриты или просто Амрита, но она</w:t>
      </w:r>
      <w:r w:rsidR="00B512E4">
        <w:t>,</w:t>
      </w:r>
      <w:r w:rsidRPr="00AE4946">
        <w:t xml:space="preserve"> опять же</w:t>
      </w:r>
      <w:r w:rsidR="00B512E4">
        <w:t>,</w:t>
      </w:r>
      <w:r w:rsidRPr="00AE4946">
        <w:t xml:space="preserve"> будет записывать все </w:t>
      </w:r>
      <w:r w:rsidR="00A376A0">
        <w:t>в</w:t>
      </w:r>
      <w:r w:rsidRPr="00AE4946">
        <w:t xml:space="preserve">аши знания и всю </w:t>
      </w:r>
      <w:r w:rsidR="00A376A0">
        <w:t>в</w:t>
      </w:r>
      <w:r w:rsidRPr="00AE4946">
        <w:t>ашу веру, но при этом у неё будут и более высокие знания</w:t>
      </w:r>
      <w:r w:rsidR="00FA41FD">
        <w:t>,</w:t>
      </w:r>
      <w:r w:rsidR="00A376A0">
        <w:t xml:space="preserve"> и вера, </w:t>
      </w:r>
      <w:r w:rsidRPr="00AE4946">
        <w:t>чем у нас</w:t>
      </w:r>
      <w:r w:rsidR="00A376A0">
        <w:t>,</w:t>
      </w:r>
      <w:r w:rsidRPr="00AE4946">
        <w:t xml:space="preserve"> и этим мы сильнее пойдём дальше. Некоторые испугались</w:t>
      </w:r>
      <w:r w:rsidR="00A376A0">
        <w:t>,</w:t>
      </w:r>
      <w:r w:rsidRPr="00AE4946">
        <w:t xml:space="preserve"> что я говорю о смерти, вообще-то, у Всевышнего есть Жизнь, а значит</w:t>
      </w:r>
      <w:r w:rsidR="00B512E4">
        <w:t>,</w:t>
      </w:r>
      <w:r w:rsidRPr="00AE4946">
        <w:t xml:space="preserve"> есть и Смерть как прекращение предыдущей жизни и начало следующей. Или нет? Не</w:t>
      </w:r>
      <w:r w:rsidR="00A376A0">
        <w:t>-не,</w:t>
      </w:r>
      <w:r w:rsidRPr="00AE4946">
        <w:t xml:space="preserve"> он не Владыка Смерти</w:t>
      </w:r>
      <w:r w:rsidR="00A376A0">
        <w:t>,</w:t>
      </w:r>
      <w:r w:rsidRPr="00AE4946">
        <w:t xml:space="preserve"> у него просто она есть, но смена жизни </w:t>
      </w:r>
      <w:r w:rsidR="00A376A0">
        <w:t xml:space="preserve">– </w:t>
      </w:r>
      <w:r w:rsidRPr="00AE4946">
        <w:t>это смерть</w:t>
      </w:r>
      <w:r w:rsidR="00A376A0">
        <w:t>. В</w:t>
      </w:r>
      <w:r w:rsidRPr="00AE4946">
        <w:t xml:space="preserve"> итоге, когда </w:t>
      </w:r>
      <w:r w:rsidR="00A376A0">
        <w:t>вы сегодня</w:t>
      </w:r>
      <w:r w:rsidR="00A376A0" w:rsidRPr="00C61418">
        <w:t>…</w:t>
      </w:r>
      <w:r w:rsidR="00A376A0">
        <w:t>. А?</w:t>
      </w:r>
    </w:p>
    <w:p w:rsidR="00B822F3" w:rsidRPr="00AE4946" w:rsidRDefault="00A376A0" w:rsidP="00B822F3">
      <w:pPr>
        <w:ind w:firstLine="454"/>
        <w:rPr>
          <w:i/>
        </w:rPr>
      </w:pPr>
      <w:r w:rsidRPr="00C9323B">
        <w:rPr>
          <w:i/>
        </w:rPr>
        <w:t xml:space="preserve">Из зала: – </w:t>
      </w:r>
      <w:r w:rsidR="00B822F3" w:rsidRPr="00AE4946">
        <w:rPr>
          <w:i/>
        </w:rPr>
        <w:t>Переключение.</w:t>
      </w:r>
    </w:p>
    <w:p w:rsidR="00B822F3" w:rsidRPr="00AE4946" w:rsidRDefault="00B822F3" w:rsidP="00B822F3">
      <w:pPr>
        <w:ind w:firstLine="454"/>
      </w:pPr>
      <w:r w:rsidRPr="00AE4946">
        <w:t>Переключение.</w:t>
      </w:r>
    </w:p>
    <w:p w:rsidR="00B822F3" w:rsidRPr="00AE4946" w:rsidRDefault="00B822F3" w:rsidP="00B822F3">
      <w:pPr>
        <w:ind w:firstLine="454"/>
      </w:pPr>
      <w:r w:rsidRPr="00AE4946">
        <w:t xml:space="preserve">В итоге, когда </w:t>
      </w:r>
      <w:r w:rsidR="006873DD">
        <w:t>в</w:t>
      </w:r>
      <w:r w:rsidRPr="00AE4946">
        <w:t>ы стяжали сегодня новую жизнь, вообще-то</w:t>
      </w:r>
      <w:r w:rsidR="006873DD">
        <w:t>,</w:t>
      </w:r>
      <w:r w:rsidRPr="00AE4946">
        <w:t xml:space="preserve"> </w:t>
      </w:r>
      <w:r w:rsidR="006873DD">
        <w:t>в</w:t>
      </w:r>
      <w:r w:rsidRPr="00AE4946">
        <w:t xml:space="preserve">ы прошли сквозь смерть потому, что старая жизнь у </w:t>
      </w:r>
      <w:r w:rsidR="006873DD">
        <w:t>в</w:t>
      </w:r>
      <w:r w:rsidRPr="00AE4946">
        <w:t>ас</w:t>
      </w:r>
      <w:r w:rsidR="00B512E4">
        <w:t>,</w:t>
      </w:r>
      <w:r w:rsidRPr="00AE4946">
        <w:t xml:space="preserve"> что сделала – умерла, всевышность, и какая бы она н</w:t>
      </w:r>
      <w:r w:rsidR="006873DD">
        <w:t>и</w:t>
      </w:r>
      <w:r w:rsidRPr="00AE4946">
        <w:t xml:space="preserve"> была хорошая</w:t>
      </w:r>
      <w:r w:rsidR="006873DD">
        <w:t>,</w:t>
      </w:r>
      <w:r w:rsidRPr="00AE4946">
        <w:t xml:space="preserve"> она умерла</w:t>
      </w:r>
      <w:r w:rsidR="006873DD">
        <w:t>. Э</w:t>
      </w:r>
      <w:r w:rsidRPr="00AE4946">
        <w:t xml:space="preserve">то не значит, что умерли </w:t>
      </w:r>
      <w:r w:rsidR="006873DD">
        <w:t>в</w:t>
      </w:r>
      <w:r w:rsidRPr="00AE4946">
        <w:t>аши</w:t>
      </w:r>
      <w:r w:rsidR="006873DD">
        <w:t xml:space="preserve"> </w:t>
      </w:r>
      <w:r w:rsidRPr="00AE4946">
        <w:t>дела там, привычки и всё остальное, умерла жизнь</w:t>
      </w:r>
      <w:r w:rsidR="006873DD">
        <w:t>,</w:t>
      </w:r>
      <w:r w:rsidRPr="00AE4946">
        <w:t xml:space="preserve"> и </w:t>
      </w:r>
      <w:r w:rsidR="006873DD">
        <w:t>в</w:t>
      </w:r>
      <w:r w:rsidRPr="00AE4946">
        <w:t>ы получили новую. И вот все эти тонкости и не то</w:t>
      </w:r>
      <w:r w:rsidR="006873DD">
        <w:t>,</w:t>
      </w:r>
      <w:r w:rsidRPr="00AE4946">
        <w:t xml:space="preserve"> что я сказал, а ещё и больше, решает Амрита, поэтому</w:t>
      </w:r>
      <w:r w:rsidR="00B512E4">
        <w:t>,</w:t>
      </w:r>
      <w:r w:rsidRPr="00AE4946">
        <w:t xml:space="preserve"> когда мы говорим</w:t>
      </w:r>
      <w:r w:rsidR="006873DD">
        <w:t>,</w:t>
      </w:r>
      <w:r w:rsidRPr="00AE4946">
        <w:t xml:space="preserve"> что это напиток </w:t>
      </w:r>
      <w:proofErr w:type="gramStart"/>
      <w:r w:rsidRPr="00AE4946">
        <w:t>бессмертных</w:t>
      </w:r>
      <w:proofErr w:type="gramEnd"/>
      <w:r w:rsidRPr="00AE4946">
        <w:t xml:space="preserve"> – это мы говорим старым </w:t>
      </w:r>
      <w:r w:rsidR="006873DD">
        <w:t>пяти</w:t>
      </w:r>
      <w:r w:rsidRPr="00AE4946">
        <w:t>расовым языком</w:t>
      </w:r>
      <w:r w:rsidR="006873DD">
        <w:t>.</w:t>
      </w:r>
      <w:r w:rsidR="00B512E4">
        <w:t xml:space="preserve"> </w:t>
      </w:r>
      <w:r w:rsidR="006873DD" w:rsidRPr="00B512E4">
        <w:rPr>
          <w:b/>
        </w:rPr>
        <w:t>Э</w:t>
      </w:r>
      <w:r w:rsidRPr="00B512E4">
        <w:rPr>
          <w:b/>
        </w:rPr>
        <w:t>то вот специфический Огонь</w:t>
      </w:r>
      <w:r w:rsidR="006873DD" w:rsidRPr="00B512E4">
        <w:rPr>
          <w:b/>
        </w:rPr>
        <w:t>,</w:t>
      </w:r>
      <w:r w:rsidRPr="00B512E4">
        <w:rPr>
          <w:b/>
        </w:rPr>
        <w:t xml:space="preserve"> который расширяет наши масштабы нашим знанием и нашей верой в синтезе</w:t>
      </w:r>
      <w:r w:rsidRPr="00AE4946">
        <w:t>, помните, синтез – это вера и знание Амриты</w:t>
      </w:r>
      <w:r w:rsidR="006873DD">
        <w:t>,</w:t>
      </w:r>
      <w:r w:rsidRPr="00AE4946">
        <w:t xml:space="preserve"> и решает очень много проблем, сил, жизни, применения, в преодолении пределов</w:t>
      </w:r>
      <w:r w:rsidR="006873DD">
        <w:t>,</w:t>
      </w:r>
      <w:r w:rsidRPr="00AE4946">
        <w:t xml:space="preserve"> которые нам мешают</w:t>
      </w:r>
      <w:r w:rsidR="006873DD">
        <w:t>. С</w:t>
      </w:r>
      <w:r w:rsidRPr="00AE4946">
        <w:t>мерть – это один из пределов, но один из главных пределов</w:t>
      </w:r>
      <w:r w:rsidR="006873DD">
        <w:t>,</w:t>
      </w:r>
      <w:r w:rsidRPr="00AE4946">
        <w:t xml:space="preserve"> которые нам мешают или же нам помогают, кстати, когда мы освобождаемся от старого</w:t>
      </w:r>
      <w:r w:rsidR="006873DD">
        <w:t>,</w:t>
      </w:r>
      <w:r w:rsidRPr="00AE4946">
        <w:t xml:space="preserve"> главное</w:t>
      </w:r>
      <w:r w:rsidR="006873DD">
        <w:t>,</w:t>
      </w:r>
      <w:r w:rsidRPr="00AE4946">
        <w:t xml:space="preserve"> чтобы хватило Амриты войти в новое, в жизнь, в том числе, вот и всё. Поэтому тело Всевышнего насыщено Амритой</w:t>
      </w:r>
      <w:r w:rsidR="006873DD">
        <w:t>. И</w:t>
      </w:r>
      <w:r w:rsidRPr="00AE4946">
        <w:t xml:space="preserve"> теперь уже чисто почти элементарный вопрос:</w:t>
      </w:r>
      <w:r w:rsidR="006873DD">
        <w:t xml:space="preserve"> </w:t>
      </w:r>
      <w:r w:rsidRPr="00AE4946">
        <w:t xml:space="preserve">И </w:t>
      </w:r>
      <w:proofErr w:type="gramStart"/>
      <w:r w:rsidRPr="00AE4946">
        <w:t>какая</w:t>
      </w:r>
      <w:proofErr w:type="gramEnd"/>
      <w:r w:rsidRPr="00AE4946">
        <w:t xml:space="preserve"> Амрита нам теперь нужна?</w:t>
      </w:r>
    </w:p>
    <w:p w:rsidR="00B822F3" w:rsidRPr="00AE4946" w:rsidRDefault="006873DD" w:rsidP="00B822F3">
      <w:pPr>
        <w:ind w:firstLine="454"/>
        <w:rPr>
          <w:i/>
        </w:rPr>
      </w:pPr>
      <w:r w:rsidRPr="00C9323B">
        <w:rPr>
          <w:i/>
        </w:rPr>
        <w:t xml:space="preserve">Из зала: – </w:t>
      </w:r>
      <w:r w:rsidR="00B822F3" w:rsidRPr="00AE4946">
        <w:rPr>
          <w:i/>
        </w:rPr>
        <w:t>Изначально</w:t>
      </w:r>
      <w:r>
        <w:rPr>
          <w:i/>
        </w:rPr>
        <w:t>й М</w:t>
      </w:r>
      <w:r w:rsidR="00B822F3" w:rsidRPr="00AE4946">
        <w:rPr>
          <w:i/>
        </w:rPr>
        <w:t>етагалакти</w:t>
      </w:r>
      <w:r>
        <w:rPr>
          <w:i/>
        </w:rPr>
        <w:t>ки</w:t>
      </w:r>
      <w:r w:rsidR="00B822F3" w:rsidRPr="00AE4946">
        <w:rPr>
          <w:i/>
        </w:rPr>
        <w:t>.</w:t>
      </w:r>
    </w:p>
    <w:p w:rsidR="00B822F3" w:rsidRPr="00AE4946" w:rsidRDefault="00B822F3" w:rsidP="00B822F3">
      <w:pPr>
        <w:ind w:firstLine="454"/>
      </w:pPr>
      <w:r w:rsidRPr="00AE4946">
        <w:t>О, молодец! Изначально-метагалактическая, окончание, не Изначальной Метагалактики, давайте так, Изначальная Метагалактика</w:t>
      </w:r>
      <w:r>
        <w:t xml:space="preserve"> – </w:t>
      </w:r>
      <w:r w:rsidRPr="00AE4946">
        <w:t>это среда, звёзды, планеты, наша планета туда тоже входит как часть, а вот изначально-метагалактическая – это качество Амриты</w:t>
      </w:r>
      <w:r w:rsidR="006873DD">
        <w:t>,</w:t>
      </w:r>
      <w:r w:rsidRPr="00AE4946">
        <w:t xml:space="preserve"> на которое мы должны выйти</w:t>
      </w:r>
      <w:r w:rsidR="006873DD">
        <w:t>,</w:t>
      </w:r>
      <w:r w:rsidRPr="00AE4946">
        <w:t xml:space="preserve"> раз мы стяжали жизнь изначально-метагалактическую</w:t>
      </w:r>
      <w:r w:rsidR="006873DD">
        <w:t>,</w:t>
      </w:r>
      <w:r w:rsidRPr="00AE4946">
        <w:t xml:space="preserve"> – Иерархия</w:t>
      </w:r>
      <w:r w:rsidR="006873DD">
        <w:t>. В</w:t>
      </w:r>
      <w:r w:rsidRPr="00AE4946">
        <w:t>от мы сейчас эту Амриту идём стяжать</w:t>
      </w:r>
      <w:r w:rsidR="006873DD">
        <w:t>,</w:t>
      </w:r>
      <w:r w:rsidRPr="00AE4946">
        <w:t xml:space="preserve"> заполняя тело Всевышнего этой Амритой, но </w:t>
      </w:r>
      <w:r w:rsidR="00A244ED">
        <w:t>в</w:t>
      </w:r>
      <w:r w:rsidRPr="00AE4946">
        <w:t>ы сразу должны понимать</w:t>
      </w:r>
      <w:r w:rsidR="006873DD">
        <w:t>,</w:t>
      </w:r>
      <w:r w:rsidRPr="00AE4946">
        <w:t xml:space="preserve"> что это Амрита и цельная, почему я вот вёл эту тему, эта Амрита и цельная</w:t>
      </w:r>
      <w:r w:rsidR="006873DD">
        <w:t>,</w:t>
      </w:r>
      <w:r w:rsidRPr="00AE4946">
        <w:t xml:space="preserve"> и внутри цельности идёт система, там есть Амриты разных Изначальностей, разных Изначальных Проявлений, Изначальных Присутствий и даже Присутствий. Увидели? Практика.</w:t>
      </w:r>
    </w:p>
    <w:p w:rsidR="00B822F3" w:rsidRPr="00AE4946" w:rsidRDefault="006873DD" w:rsidP="00B822F3">
      <w:pPr>
        <w:ind w:firstLine="454"/>
        <w:rPr>
          <w:i/>
        </w:rPr>
      </w:pPr>
      <w:r w:rsidRPr="00C9323B">
        <w:rPr>
          <w:i/>
        </w:rPr>
        <w:t xml:space="preserve">Из зала: – </w:t>
      </w:r>
      <w:r w:rsidR="00B822F3" w:rsidRPr="00AE4946">
        <w:rPr>
          <w:i/>
        </w:rPr>
        <w:t>А можно сказать, что это воскрешение?</w:t>
      </w:r>
    </w:p>
    <w:p w:rsidR="00B822F3" w:rsidRPr="00AE4946" w:rsidRDefault="00B822F3" w:rsidP="00B822F3">
      <w:pPr>
        <w:ind w:firstLine="454"/>
      </w:pPr>
      <w:proofErr w:type="gramStart"/>
      <w:r w:rsidRPr="00AE4946">
        <w:t>Если ты пройдешь сквозь смерть Амритой – это будет воскрешение, если ты пройдешь сквозь смерть Амритой, масштабирование, это будет воскрешение потому, что тот же Иисус перешёл из планетарной жизни в солнечную</w:t>
      </w:r>
      <w:r w:rsidR="006873DD">
        <w:t>,</w:t>
      </w:r>
      <w:r w:rsidRPr="00AE4946">
        <w:t xml:space="preserve"> этим воскрес, то есть поменял масштаб жизни с планетарной на </w:t>
      </w:r>
      <w:r w:rsidRPr="00AE4946">
        <w:lastRenderedPageBreak/>
        <w:t>солнечную, да, смена масштабирования – воскрешение, но у нас это идёт Амритой с точки зрения Всевышнего.</w:t>
      </w:r>
      <w:proofErr w:type="gramEnd"/>
      <w:r w:rsidRPr="00AE4946">
        <w:t xml:space="preserve"> Практика.</w:t>
      </w:r>
    </w:p>
    <w:p w:rsidR="00B822F3" w:rsidRPr="00AE4946" w:rsidRDefault="00B822F3" w:rsidP="00B822F3">
      <w:pPr>
        <w:ind w:firstLine="454"/>
      </w:pPr>
      <w:r w:rsidRPr="00AE4946">
        <w:t>Если взять метод Иисуса</w:t>
      </w:r>
      <w:r w:rsidR="006873DD">
        <w:t>,</w:t>
      </w:r>
      <w:r w:rsidRPr="00AE4946">
        <w:t xml:space="preserve"> сколько раз </w:t>
      </w:r>
      <w:r w:rsidR="006873DD">
        <w:t>в</w:t>
      </w:r>
      <w:r w:rsidRPr="00AE4946">
        <w:t>ы воскресли? Перешли в Метагалактику –</w:t>
      </w:r>
      <w:r w:rsidR="006873DD">
        <w:t xml:space="preserve"> </w:t>
      </w:r>
      <w:r w:rsidRPr="00AE4946">
        <w:t>раз, перешли в Проявления – два, перешли в Изначальность – три, сейчас переходите в Изначальную Метагалактику – четыре</w:t>
      </w:r>
      <w:r w:rsidR="006873DD">
        <w:t>,</w:t>
      </w:r>
      <w:r w:rsidRPr="00AE4946">
        <w:t xml:space="preserve"> как минимум, но ещё и на планете там, </w:t>
      </w:r>
      <w:r w:rsidR="006873DD">
        <w:t>в</w:t>
      </w:r>
      <w:r w:rsidRPr="00AE4946">
        <w:t>ы должны перестать быть прахом, то есть 5-6 раз минимальных воскрешений</w:t>
      </w:r>
      <w:r w:rsidR="006873DD">
        <w:t>,</w:t>
      </w:r>
      <w:r w:rsidRPr="00AE4946">
        <w:t xml:space="preserve"> которые мы с </w:t>
      </w:r>
      <w:r w:rsidR="006873DD">
        <w:t>в</w:t>
      </w:r>
      <w:r w:rsidRPr="00AE4946">
        <w:t>ами не особо замечаем</w:t>
      </w:r>
      <w:r w:rsidR="00A244ED">
        <w:t>,</w:t>
      </w:r>
      <w:r w:rsidRPr="00AE4946">
        <w:t xml:space="preserve"> но они действуют как смена масштабов жизни каждого из нас, </w:t>
      </w:r>
      <w:proofErr w:type="gramStart"/>
      <w:r w:rsidRPr="00AE4946">
        <w:t>5-6</w:t>
      </w:r>
      <w:proofErr w:type="gramEnd"/>
      <w:r w:rsidRPr="00AE4946">
        <w:t xml:space="preserve"> если учесть, что мы с 5</w:t>
      </w:r>
      <w:r w:rsidR="006873DD">
        <w:t>-й</w:t>
      </w:r>
      <w:r w:rsidRPr="00AE4946">
        <w:t xml:space="preserve"> расы начали, кто-то думает, а мы же 10, но мы же с 5</w:t>
      </w:r>
      <w:r w:rsidR="006873DD">
        <w:t>-й</w:t>
      </w:r>
      <w:r w:rsidRPr="00AE4946">
        <w:t xml:space="preserve"> расы начали, а не с 1-й и дошли до 10</w:t>
      </w:r>
      <w:r w:rsidR="006873DD">
        <w:t>-й</w:t>
      </w:r>
      <w:r w:rsidRPr="00AE4946">
        <w:t xml:space="preserve"> расы, 5-10</w:t>
      </w:r>
      <w:r w:rsidR="00A244ED">
        <w:t xml:space="preserve"> –</w:t>
      </w:r>
      <w:r w:rsidRPr="00AE4946">
        <w:t xml:space="preserve"> это вообще-то 6, с учётом 5</w:t>
      </w:r>
      <w:r w:rsidR="006873DD">
        <w:t>-ки</w:t>
      </w:r>
      <w:r w:rsidRPr="00AE4946">
        <w:t>, всё правильно 5-6 раз</w:t>
      </w:r>
      <w:r w:rsidR="006873DD">
        <w:t>,</w:t>
      </w:r>
      <w:r w:rsidRPr="00AE4946">
        <w:t xml:space="preserve"> я об этом же. Практика.</w:t>
      </w:r>
    </w:p>
    <w:p w:rsidR="00B822F3" w:rsidRPr="00BB3ED4" w:rsidRDefault="00B822F3" w:rsidP="00BB3ED4">
      <w:pPr>
        <w:pStyle w:val="12"/>
      </w:pPr>
      <w:bookmarkStart w:id="24" w:name="_Toc522736291"/>
      <w:r w:rsidRPr="00BB3ED4">
        <w:t>Практика 3. Первостяжание. Стяжание капли Огня Амриты ИМг ИВ Матери Метагалактики. Стяжание 256-</w:t>
      </w:r>
      <w:r w:rsidR="00C12DB3">
        <w:t>т</w:t>
      </w:r>
      <w:r w:rsidRPr="00BB3ED4">
        <w:t>и капель Амриты ИВО ракурсом ИМг. Стяжание 256-</w:t>
      </w:r>
      <w:r w:rsidR="00C12DB3">
        <w:t>т</w:t>
      </w:r>
      <w:r w:rsidRPr="00BB3ED4">
        <w:t>и капель Амриты Всевышнего ракурсом ИМг</w:t>
      </w:r>
      <w:bookmarkEnd w:id="24"/>
    </w:p>
    <w:p w:rsidR="00B822F3" w:rsidRPr="00AE4946" w:rsidRDefault="00B822F3" w:rsidP="00B822F3">
      <w:pPr>
        <w:ind w:firstLine="454"/>
      </w:pPr>
      <w:r w:rsidRPr="00AE4946">
        <w:t xml:space="preserve">Мы возжигаемся всем </w:t>
      </w:r>
      <w:r w:rsidR="006873DD" w:rsidRPr="006873DD">
        <w:t>С</w:t>
      </w:r>
      <w:r w:rsidRPr="006873DD">
        <w:t>интезом</w:t>
      </w:r>
      <w:r w:rsidRPr="00AE4946">
        <w:t xml:space="preserve"> каждого из нас и синтеза нас. Синтезируемся с Изначальными Владыками Кут Хуми Фаинь. Переходим в зал Ипостаси Синтеза ИДИВО 192-х Изначально явленно, развёртываемся в зале </w:t>
      </w:r>
      <w:r w:rsidR="00631B0B">
        <w:t>Т</w:t>
      </w:r>
      <w:r w:rsidRPr="00AE4946">
        <w:t xml:space="preserve">елом Всевышнего в форме Ипостаси 21-го Синтеза Изначально Вышестоящего Отца каждым из нас. </w:t>
      </w:r>
    </w:p>
    <w:p w:rsidR="00B822F3" w:rsidRPr="00AE4946" w:rsidRDefault="00B822F3" w:rsidP="00B822F3">
      <w:pPr>
        <w:ind w:firstLine="454"/>
      </w:pPr>
      <w:proofErr w:type="gramStart"/>
      <w:r w:rsidRPr="00AE4946">
        <w:t xml:space="preserve">Синтезируемся с Хум Изначальных Владык Кут Хуми Фаинь, стяжаем и возжигаемся Синтезом Синтезов Изначально Вышестоящего Отца, прося преобразить каждого из нас и синтез нас на явление Огня Амриты и Синтеза Амриты </w:t>
      </w:r>
      <w:r w:rsidR="00631B0B">
        <w:t>Т</w:t>
      </w:r>
      <w:r w:rsidRPr="00AE4946">
        <w:t>елом Всевышнего в компактификационном синтезе 512-</w:t>
      </w:r>
      <w:r w:rsidR="00631B0B">
        <w:t>т</w:t>
      </w:r>
      <w:r w:rsidRPr="00AE4946">
        <w:t xml:space="preserve">и сил Изначально Метагалактических и Всевышних в синтезе их каждым из нас и синтезом нас с воскрешением </w:t>
      </w:r>
      <w:r w:rsidR="00631B0B">
        <w:t>Т</w:t>
      </w:r>
      <w:r w:rsidRPr="00AE4946">
        <w:t>елом Всевышнего Амритой физически собою.</w:t>
      </w:r>
      <w:proofErr w:type="gramEnd"/>
    </w:p>
    <w:p w:rsidR="00B822F3" w:rsidRPr="00AE4946" w:rsidRDefault="00B822F3" w:rsidP="00B822F3">
      <w:pPr>
        <w:ind w:firstLine="454"/>
      </w:pPr>
      <w:r w:rsidRPr="00AE4946">
        <w:t xml:space="preserve">И возжигаясь Синтезом Синтезов Изначально Вышестоящего Отца, преображаясь этим, мы синтезируемся с Изначально Вышестоящей Матерью Изначальной Метагалактики, переходим в зал на первую вышестоящую Изначальность Изначальной Метагалактики в здание Изначально Вышестоящей Матери Изначальной Метагалактики физически собою, становясь </w:t>
      </w:r>
      <w:r w:rsidR="00631B0B">
        <w:t>Т</w:t>
      </w:r>
      <w:r w:rsidRPr="00AE4946">
        <w:t xml:space="preserve">елами Всевышнего в форме Ипостаси 21-го Синтеза Изначально Вышестоящего Отца собою. </w:t>
      </w:r>
    </w:p>
    <w:p w:rsidR="00B822F3" w:rsidRPr="00AE4946" w:rsidRDefault="00B822F3" w:rsidP="00B822F3">
      <w:pPr>
        <w:ind w:firstLine="454"/>
      </w:pPr>
      <w:r w:rsidRPr="00AE4946">
        <w:t xml:space="preserve">И синтезируясь с Изначально Вышестоящей Матерью, стяжаем </w:t>
      </w:r>
      <w:r w:rsidRPr="00AE4946">
        <w:rPr>
          <w:b/>
        </w:rPr>
        <w:t>каплю Огня Амриты Изначальной Метагалактики явлением ракурса Жизни Изначальной Метагалактики</w:t>
      </w:r>
      <w:r w:rsidRPr="00AE4946">
        <w:t xml:space="preserve"> каждым из нас </w:t>
      </w:r>
      <w:r w:rsidRPr="00AE4946">
        <w:rPr>
          <w:b/>
        </w:rPr>
        <w:t>в явлении Амриты ракурсом Изначальной Метагалактики</w:t>
      </w:r>
      <w:r w:rsidRPr="00AE4946">
        <w:t xml:space="preserve"> физически собою.</w:t>
      </w:r>
    </w:p>
    <w:p w:rsidR="00B822F3" w:rsidRPr="00AE4946" w:rsidRDefault="00B822F3" w:rsidP="00B822F3">
      <w:pPr>
        <w:ind w:firstLine="454"/>
      </w:pPr>
      <w:r w:rsidRPr="00AE4946">
        <w:t xml:space="preserve">И синтезируясь с Хум Изначально Вышестоящей Матери Изначальной Метагалактики, стяжаем Синтез Изначально Вышестоящей Матери Изначальной Метагалактики, прося преобразить каждого из нас и синтез нас каплей Амриты Изначальной Метагалактики физически собою. </w:t>
      </w:r>
    </w:p>
    <w:p w:rsidR="00B822F3" w:rsidRPr="00AE4946" w:rsidRDefault="00B822F3" w:rsidP="00B822F3">
      <w:pPr>
        <w:ind w:firstLine="454"/>
        <w:rPr>
          <w:b/>
        </w:rPr>
      </w:pPr>
      <w:r w:rsidRPr="00AE4946">
        <w:t xml:space="preserve">И возжигаясь этим, преображаясь этим, мы синтезируемся с Изначально Вышестоящим Отцом, переходим в зал Изначально Вышестоящего Отца 256-ти Изначально явленно, развёртываемся перед Изначально Вышестоящим Отцом телом Всевышнего в форме Ипостаси 21-го Синтеза каждым из нас. </w:t>
      </w:r>
      <w:proofErr w:type="gramStart"/>
      <w:r w:rsidRPr="00AE4946">
        <w:t xml:space="preserve">И развёртываясь перед Изначально Вышестоящим Отцом, синтезируемся с Изначально Вышестоящим Отцом и </w:t>
      </w:r>
      <w:r w:rsidRPr="00AE4946">
        <w:rPr>
          <w:b/>
        </w:rPr>
        <w:t>стяжаем 256 капель Амриты ракурсом Изначальной Метагалактики, 256 капель Амриты Всевышнего ракурсом Изначальной Метагалактики и в синтезе их, и более того, стяжая насыщенность Амрит</w:t>
      </w:r>
      <w:r w:rsidR="00A43D4B">
        <w:rPr>
          <w:b/>
        </w:rPr>
        <w:t>ой Тела</w:t>
      </w:r>
      <w:r w:rsidRPr="00AE4946">
        <w:rPr>
          <w:b/>
        </w:rPr>
        <w:t xml:space="preserve"> Всевышнего в синтезе всех Полномочий, Статусов, Посвящений и подготовок в синтезе частей, и более того, каждым из нас и синтезом нас.</w:t>
      </w:r>
      <w:proofErr w:type="gramEnd"/>
      <w:r w:rsidRPr="00AE4946">
        <w:rPr>
          <w:b/>
        </w:rPr>
        <w:t xml:space="preserve"> И синтезируясь с Изначально Вышестоящим Отцом, стяжаем Амриту в целом </w:t>
      </w:r>
      <w:r w:rsidR="00A43D4B">
        <w:rPr>
          <w:b/>
        </w:rPr>
        <w:t>Т</w:t>
      </w:r>
      <w:r w:rsidRPr="00AE4946">
        <w:rPr>
          <w:b/>
        </w:rPr>
        <w:t xml:space="preserve">елом Всевышнего. </w:t>
      </w:r>
    </w:p>
    <w:p w:rsidR="00B822F3" w:rsidRPr="00AE4946" w:rsidRDefault="00B822F3" w:rsidP="00B822F3">
      <w:pPr>
        <w:ind w:firstLine="454"/>
      </w:pPr>
      <w:proofErr w:type="gramStart"/>
      <w:r w:rsidRPr="00AE4946">
        <w:t xml:space="preserve">И возжигаясь Амритой, проникаясь Амритой </w:t>
      </w:r>
      <w:r w:rsidR="00A43D4B">
        <w:t>Т</w:t>
      </w:r>
      <w:r w:rsidRPr="00AE4946">
        <w:t xml:space="preserve">елом Всевышнего, мы синтезируемся с Хум Изначально Вышестоящего Отца, стяжаем Синтез Изначально Вышестоящего Отца, прося преобразить каждого из нас и синтез нас Амритой Изначально Вышестоящего Отца, и </w:t>
      </w:r>
      <w:r w:rsidRPr="00AE4946">
        <w:rPr>
          <w:b/>
        </w:rPr>
        <w:t xml:space="preserve">стяжаем Амриту Изначально Вышестоящего Отца </w:t>
      </w:r>
      <w:r w:rsidR="00A43D4B">
        <w:rPr>
          <w:b/>
        </w:rPr>
        <w:t>Т</w:t>
      </w:r>
      <w:r w:rsidRPr="00AE4946">
        <w:rPr>
          <w:b/>
        </w:rPr>
        <w:t>елом Всевышнего собою в поддержке и явлении Огня Жизни Изначальной Метагалактики всей жизнью своей.</w:t>
      </w:r>
      <w:proofErr w:type="gramEnd"/>
      <w:r w:rsidRPr="00AE4946">
        <w:rPr>
          <w:b/>
        </w:rPr>
        <w:t xml:space="preserve"> </w:t>
      </w:r>
      <w:r w:rsidRPr="00AE4946">
        <w:t xml:space="preserve">И возжигаясь Синтезом Изначально Вышестоящего Отца, преображаемся, воскрешаясь </w:t>
      </w:r>
      <w:r w:rsidR="00A43D4B">
        <w:t>Т</w:t>
      </w:r>
      <w:r w:rsidRPr="00AE4946">
        <w:t xml:space="preserve">елом Всевышнего собою. </w:t>
      </w:r>
    </w:p>
    <w:p w:rsidR="00B822F3" w:rsidRPr="00AE4946" w:rsidRDefault="00B822F3" w:rsidP="00B822F3">
      <w:pPr>
        <w:ind w:firstLine="454"/>
      </w:pPr>
      <w:r w:rsidRPr="00AE4946">
        <w:t xml:space="preserve">И воскрешаясь </w:t>
      </w:r>
      <w:r w:rsidR="00A43D4B">
        <w:t>Т</w:t>
      </w:r>
      <w:r w:rsidRPr="00AE4946">
        <w:t xml:space="preserve">елом Всевышнего физически собою, мы благодарим Изначально Вышестоящего Отца, благодарим Изначальных Владык Кут Хуми Фаинь, благодарим Изначально Вышестоящую Мать Изначальной Метагалактики, возвращаемся в физическое присутствие </w:t>
      </w:r>
      <w:r w:rsidR="00A43D4B">
        <w:t>Т</w:t>
      </w:r>
      <w:r w:rsidRPr="00AE4946">
        <w:t xml:space="preserve">елом Всевышнего физически собою в данный зал, и эманируем Амриту собою. </w:t>
      </w:r>
    </w:p>
    <w:p w:rsidR="00B822F3" w:rsidRPr="00AE4946" w:rsidRDefault="00B822F3" w:rsidP="00B822F3">
      <w:pPr>
        <w:ind w:firstLine="454"/>
      </w:pPr>
      <w:r w:rsidRPr="00AE4946">
        <w:lastRenderedPageBreak/>
        <w:t xml:space="preserve">Мы пресытились. Эманируем и укутываем Планету Земля, просто отдаём, чтобы она усвоилась. 512 капель для нас оказалось много, </w:t>
      </w:r>
      <w:r w:rsidR="00BA1475">
        <w:t>ну и в целом, естественно,</w:t>
      </w:r>
      <w:r w:rsidRPr="00AE4946">
        <w:t xml:space="preserve"> после этого</w:t>
      </w:r>
      <w:r w:rsidR="00BA1475">
        <w:t xml:space="preserve"> э</w:t>
      </w:r>
      <w:r w:rsidRPr="00AE4946">
        <w:t>то ещё выросло раза в два, поэтому эманируем. Вообще-то</w:t>
      </w:r>
      <w:r w:rsidR="00BA1475">
        <w:t>,</w:t>
      </w:r>
      <w:r w:rsidRPr="00AE4946">
        <w:t xml:space="preserve"> капля Изначальной Метагалактики по объёму и масштабу может спокойно охватить всю планету, так что 512 капель, сами посчитайте, сколько планет, и расслабьтесь. </w:t>
      </w:r>
      <w:r w:rsidR="00BA1475">
        <w:t>Э</w:t>
      </w:r>
      <w:r w:rsidRPr="00AE4946">
        <w:t>то минимально, если взять</w:t>
      </w:r>
      <w:r w:rsidR="00BA1475">
        <w:t xml:space="preserve"> стандарт Амриты, а максимально, </w:t>
      </w:r>
      <w:r w:rsidRPr="00AE4946">
        <w:t>там ещё больше масштаб. И далее эманируем всё стяжённое и возожжённое в ИДИВО, в подразделение Иерархии ИДИВО 191 Изначальности Санкт-Петербург, во все подразделения ИДИВО участников данной практики, эманируем в подразделение Иерархии ИДИВО 191 Изначальности Санкт-Петербург, во все подразделения ИДИВО участников данной практики, и ИДИВО каждого из нас.</w:t>
      </w:r>
    </w:p>
    <w:p w:rsidR="00B822F3" w:rsidRPr="00AE4946" w:rsidRDefault="00B822F3" w:rsidP="00B822F3">
      <w:pPr>
        <w:ind w:firstLine="454"/>
      </w:pPr>
      <w:r w:rsidRPr="00AE4946">
        <w:t xml:space="preserve">И возжигаясь, преображаясь этим, выходим из практики. Аминь. </w:t>
      </w:r>
    </w:p>
    <w:p w:rsidR="00BA1475" w:rsidRDefault="00016E29" w:rsidP="00BA1475">
      <w:pPr>
        <w:pStyle w:val="12"/>
      </w:pPr>
      <w:bookmarkStart w:id="25" w:name="_Toc522736292"/>
      <w:r>
        <w:t>Нас Амрита накрыла. Что делать?</w:t>
      </w:r>
      <w:bookmarkEnd w:id="25"/>
    </w:p>
    <w:p w:rsidR="00B822F3" w:rsidRPr="00AE4946" w:rsidRDefault="00B822F3" w:rsidP="00B822F3">
      <w:pPr>
        <w:ind w:firstLine="454"/>
        <w:rPr>
          <w:b/>
        </w:rPr>
      </w:pPr>
      <w:r w:rsidRPr="00AE4946">
        <w:t xml:space="preserve">Вот нас Амрита чуть-чуть накрыла, попробуем устояться ею, повозжигаться ею, посмотрим, сложим </w:t>
      </w:r>
      <w:proofErr w:type="gramStart"/>
      <w:r w:rsidRPr="00AE4946">
        <w:t>по</w:t>
      </w:r>
      <w:proofErr w:type="gramEnd"/>
      <w:r w:rsidRPr="00AE4946">
        <w:t xml:space="preserve"> чуть-чуть. Я просто предупреждаю, что Амрита нас чуть накрыла и так вот мы на грани фола </w:t>
      </w:r>
      <w:r w:rsidR="00BA1475">
        <w:t>про</w:t>
      </w:r>
      <w:r w:rsidRPr="00AE4946">
        <w:t xml:space="preserve">ходим. </w:t>
      </w:r>
      <w:r w:rsidR="00BA1475">
        <w:t xml:space="preserve">Но </w:t>
      </w:r>
      <w:r w:rsidRPr="00AE4946">
        <w:t>Отец дал, значит, будем усваивать. Значит</w:t>
      </w:r>
      <w:r w:rsidRPr="00BA1475">
        <w:t>,</w:t>
      </w:r>
      <w:r w:rsidRPr="00AE4946">
        <w:rPr>
          <w:b/>
        </w:rPr>
        <w:t xml:space="preserve"> не стоит стяжать Амриту вам пока</w:t>
      </w:r>
      <w:r w:rsidRPr="00AE4946">
        <w:t xml:space="preserve"> </w:t>
      </w:r>
      <w:r w:rsidRPr="00AE4946">
        <w:rPr>
          <w:b/>
        </w:rPr>
        <w:t xml:space="preserve">ближайшие месяца два на группах и занятиях, это всех касается где-то до сентября до следующего Синтеза. То есть усвоение Амриты у нас будет идти месяца два, пока идёт усвоение – запрет на все стяжания и действия ею, то есть вы возжигаетесь, работаете, не знаю, чего там вам Владыка предложит, а с другими не стяжаете и ничего не делаете. </w:t>
      </w:r>
    </w:p>
    <w:p w:rsidR="00B822F3" w:rsidRPr="00AE4946" w:rsidRDefault="00B822F3" w:rsidP="00B822F3">
      <w:pPr>
        <w:ind w:firstLine="454"/>
      </w:pPr>
      <w:r w:rsidRPr="00AE4946">
        <w:t>Все услышали</w:t>
      </w:r>
      <w:r w:rsidR="00CF0B6C">
        <w:t>? В</w:t>
      </w:r>
      <w:r w:rsidRPr="00AE4946">
        <w:t>от все, кто здесь есть и на запись то же самое, до следующего Синтеза, он будет у нас, условно</w:t>
      </w:r>
      <w:r w:rsidR="00CF0B6C">
        <w:t>,</w:t>
      </w:r>
      <w:r w:rsidRPr="00AE4946">
        <w:t xml:space="preserve"> третьи выходные сентября или к третьим выходным сентября</w:t>
      </w:r>
      <w:r w:rsidRPr="00CF0B6C">
        <w:t>,</w:t>
      </w:r>
      <w:r w:rsidRPr="00AE4946">
        <w:rPr>
          <w:b/>
        </w:rPr>
        <w:t xml:space="preserve"> вот пока мы не войдём </w:t>
      </w:r>
      <w:proofErr w:type="gramStart"/>
      <w:r w:rsidRPr="00AE4946">
        <w:rPr>
          <w:b/>
        </w:rPr>
        <w:t>во</w:t>
      </w:r>
      <w:proofErr w:type="gramEnd"/>
      <w:r w:rsidRPr="00AE4946">
        <w:rPr>
          <w:b/>
        </w:rPr>
        <w:t xml:space="preserve"> Всемогущего, Амриту не трогать! Может быть, на съезде что-нибудь мы с ней сделаем.</w:t>
      </w:r>
      <w:r w:rsidRPr="00AE4946">
        <w:t xml:space="preserve"> Нас очень сильно накрыло, поэтому, физичес</w:t>
      </w:r>
      <w:r w:rsidR="00CF0B6C">
        <w:t>к</w:t>
      </w:r>
      <w:r w:rsidRPr="00AE4946">
        <w:t>и это не ощущается, ну есть и есть, а по Планете это гуляет довольно сильно. Вот чтоб мы это не трогали, к этому не прикасались, мы возжигаемся, мы развиваемся, мы усваиваем, вы усваиваете, а с другими мы этим не занимаемся.</w:t>
      </w:r>
    </w:p>
    <w:p w:rsidR="00B822F3" w:rsidRPr="00CF0B6C" w:rsidRDefault="00B822F3" w:rsidP="00B822F3">
      <w:pPr>
        <w:ind w:firstLine="454"/>
        <w:rPr>
          <w:i/>
        </w:rPr>
      </w:pPr>
      <w:r w:rsidRPr="00CF0B6C">
        <w:rPr>
          <w:i/>
        </w:rPr>
        <w:t xml:space="preserve">Из зала: </w:t>
      </w:r>
      <w:r w:rsidR="00CF0B6C" w:rsidRPr="00CF0B6C">
        <w:rPr>
          <w:i/>
        </w:rPr>
        <w:t>– И</w:t>
      </w:r>
      <w:r w:rsidRPr="00CF0B6C">
        <w:rPr>
          <w:i/>
        </w:rPr>
        <w:t xml:space="preserve"> другие по записи тоже не делают?</w:t>
      </w:r>
    </w:p>
    <w:p w:rsidR="00B822F3" w:rsidRPr="00AE4946" w:rsidRDefault="00B822F3" w:rsidP="00B822F3">
      <w:pPr>
        <w:ind w:firstLine="454"/>
      </w:pPr>
      <w:r w:rsidRPr="00AE4946">
        <w:t xml:space="preserve">Да! Я же говорю: до сентября и другие по записи тоже не делают, до середины сентября однозначно, до следующего Синтеза питерского. Тогда процесс усвоения закончится, и пойдём дальше, тогда уже можно будет </w:t>
      </w:r>
      <w:proofErr w:type="gramStart"/>
      <w:r w:rsidRPr="00AE4946">
        <w:t>попроще</w:t>
      </w:r>
      <w:proofErr w:type="gramEnd"/>
      <w:r w:rsidRPr="00AE4946">
        <w:t>, я думаю</w:t>
      </w:r>
      <w:r w:rsidR="00CF0B6C">
        <w:t>,</w:t>
      </w:r>
      <w:r w:rsidRPr="00AE4946">
        <w:t xml:space="preserve"> там уже можно будет что-то делать. Если что, там, на Синтезе, кто запомнит, в следующий раз спросит в сентябре. Я думаю, там уже можно будет, то есть у нас 2-месячное усвоение вот этой Амриты тотальное, нас серьёзно накрыло.</w:t>
      </w:r>
    </w:p>
    <w:p w:rsidR="00B822F3" w:rsidRPr="00AE4946" w:rsidRDefault="00B822F3" w:rsidP="00B822F3">
      <w:pPr>
        <w:ind w:firstLine="454"/>
      </w:pPr>
      <w:r w:rsidRPr="00AE4946">
        <w:t>Ладно, нормально, у нас не первый раз это, вы не пугайтесь, нас иногда накрывает, мы усваиваем это месяц</w:t>
      </w:r>
      <w:r w:rsidR="00CF0B6C">
        <w:t>-</w:t>
      </w:r>
      <w:r w:rsidRPr="00AE4946">
        <w:t xml:space="preserve">два, то есть наши </w:t>
      </w:r>
      <w:proofErr w:type="gramStart"/>
      <w:r w:rsidRPr="00AE4946">
        <w:t>аппараты</w:t>
      </w:r>
      <w:proofErr w:type="gramEnd"/>
      <w:r w:rsidRPr="00AE4946">
        <w:t xml:space="preserve"> и части не приспособлены к такому объёму Амриты, скорей всего это из-за того, что 512 капель, </w:t>
      </w:r>
      <w:r w:rsidR="00CF0B6C">
        <w:t xml:space="preserve">мы </w:t>
      </w:r>
      <w:r w:rsidRPr="00AE4946">
        <w:t>256 берём, 512 нас кроет по-чёрному. А когда ещё и цельность даётся, ещё Отец там свою Амриту вместил, в общем, отключает частично.</w:t>
      </w:r>
    </w:p>
    <w:p w:rsidR="00B822F3" w:rsidRPr="00AE4946" w:rsidRDefault="00B822F3" w:rsidP="00B822F3">
      <w:pPr>
        <w:ind w:firstLine="454"/>
      </w:pPr>
      <w:r w:rsidRPr="00AE4946">
        <w:t xml:space="preserve">Это вот, чтоб и сохранить чистоту, и усвоить, и на Планете всё это, вот то, что мы отэманировали, усвоилось, а потом мы начнём действовать. Есть одна проблема, </w:t>
      </w:r>
      <w:r w:rsidRPr="00016E29">
        <w:rPr>
          <w:b/>
        </w:rPr>
        <w:t>когда мы действуем, это начинает бурлить</w:t>
      </w:r>
      <w:r w:rsidRPr="00AE4946">
        <w:t xml:space="preserve">. С одной стороны – это хорошо, а с другой стороны – плохо, если мы это не усвоили, если это будет бурлить, а мы не усвоили, мы с вами станем </w:t>
      </w:r>
      <w:r w:rsidRPr="00016E29">
        <w:rPr>
          <w:b/>
        </w:rPr>
        <w:t>неустойчивы</w:t>
      </w:r>
      <w:r w:rsidRPr="00AE4946">
        <w:t>. Поэтому</w:t>
      </w:r>
      <w:r w:rsidR="00CF0B6C">
        <w:t>,</w:t>
      </w:r>
      <w:r w:rsidRPr="00AE4946">
        <w:t xml:space="preserve"> одно дело, когда мы сами делаем, это мы устаиваемся, когда мы с другими делаем, это становится неустойчивость.</w:t>
      </w:r>
    </w:p>
    <w:p w:rsidR="00B822F3" w:rsidRDefault="00B822F3" w:rsidP="00B822F3">
      <w:pPr>
        <w:ind w:firstLine="454"/>
      </w:pPr>
      <w:r w:rsidRPr="00AE4946">
        <w:t xml:space="preserve">Я вам советую сегодня планы жизни, </w:t>
      </w:r>
      <w:proofErr w:type="gramStart"/>
      <w:r w:rsidRPr="00AE4946">
        <w:t>повнимательней</w:t>
      </w:r>
      <w:proofErr w:type="gramEnd"/>
      <w:r w:rsidRPr="00AE4946">
        <w:t xml:space="preserve"> к ним отнестись, то есть меньше бурлить, поспокойней эмоционально, ментально, не знаю там, психофизически. Амрита какая-то вот интересная!</w:t>
      </w:r>
    </w:p>
    <w:p w:rsidR="00320B80" w:rsidRPr="00AE4946" w:rsidRDefault="00320B80" w:rsidP="00320B80">
      <w:pPr>
        <w:pStyle w:val="12"/>
      </w:pPr>
      <w:bookmarkStart w:id="26" w:name="_Toc522736293"/>
      <w:r>
        <w:t>Всевышний – это должностное звание</w:t>
      </w:r>
      <w:bookmarkEnd w:id="26"/>
    </w:p>
    <w:p w:rsidR="00B822F3" w:rsidRPr="00016E29" w:rsidRDefault="00B822F3" w:rsidP="00B822F3">
      <w:pPr>
        <w:ind w:firstLine="454"/>
        <w:rPr>
          <w:i/>
        </w:rPr>
      </w:pPr>
      <w:r w:rsidRPr="00016E29">
        <w:rPr>
          <w:i/>
        </w:rPr>
        <w:t xml:space="preserve">Из зала: </w:t>
      </w:r>
      <w:r w:rsidR="00016E29" w:rsidRPr="00016E29">
        <w:rPr>
          <w:i/>
        </w:rPr>
        <w:t>– Е</w:t>
      </w:r>
      <w:r w:rsidRPr="00016E29">
        <w:rPr>
          <w:i/>
        </w:rPr>
        <w:t>сть ли гендерные признаки у этого тела Всевышнего, которого мы стяжали?</w:t>
      </w:r>
    </w:p>
    <w:p w:rsidR="00B822F3" w:rsidRPr="00AE4946" w:rsidRDefault="00B822F3" w:rsidP="00B822F3">
      <w:pPr>
        <w:ind w:firstLine="454"/>
      </w:pPr>
      <w:r w:rsidRPr="00AE4946">
        <w:t>Нет. Для вас нет.</w:t>
      </w:r>
    </w:p>
    <w:p w:rsidR="00B822F3" w:rsidRPr="00AE4946" w:rsidRDefault="00B822F3" w:rsidP="00B822F3">
      <w:pPr>
        <w:ind w:firstLine="454"/>
      </w:pPr>
      <w:r w:rsidRPr="00AE4946">
        <w:t>Дело в том, что есть один момент, чтобы стать Всевышним с гендерными признаками, мы вначале должны стать Предначальным, потом Ману, потом Теургом реальным, потом Творцом реальным, потом Всевышним реальным, а потом появляется гендерный признак – вы или Отец</w:t>
      </w:r>
      <w:r w:rsidR="004F0386">
        <w:t>,</w:t>
      </w:r>
      <w:r w:rsidRPr="00AE4946">
        <w:t xml:space="preserve"> или Мать</w:t>
      </w:r>
      <w:r w:rsidR="004F0386">
        <w:t>,</w:t>
      </w:r>
      <w:r w:rsidRPr="00AE4946">
        <w:t xml:space="preserve"> или Сын</w:t>
      </w:r>
      <w:r w:rsidR="004F0386">
        <w:t>,</w:t>
      </w:r>
      <w:r w:rsidRPr="00AE4946">
        <w:t xml:space="preserve"> или Дочь.</w:t>
      </w:r>
    </w:p>
    <w:p w:rsidR="00B822F3" w:rsidRPr="00016E29" w:rsidRDefault="00B822F3" w:rsidP="00B822F3">
      <w:pPr>
        <w:ind w:firstLine="454"/>
        <w:rPr>
          <w:i/>
          <w:spacing w:val="-2"/>
        </w:rPr>
      </w:pPr>
      <w:r w:rsidRPr="00016E29">
        <w:rPr>
          <w:i/>
          <w:spacing w:val="-2"/>
        </w:rPr>
        <w:t xml:space="preserve">Из зала: </w:t>
      </w:r>
      <w:r w:rsidR="00016E29" w:rsidRPr="00016E29">
        <w:rPr>
          <w:i/>
          <w:spacing w:val="-2"/>
        </w:rPr>
        <w:t>– К</w:t>
      </w:r>
      <w:r w:rsidRPr="00016E29">
        <w:rPr>
          <w:i/>
          <w:spacing w:val="-2"/>
        </w:rPr>
        <w:t>ак работать с этим</w:t>
      </w:r>
      <w:r w:rsidR="00016E29" w:rsidRPr="00016E29">
        <w:rPr>
          <w:i/>
          <w:spacing w:val="-2"/>
        </w:rPr>
        <w:t xml:space="preserve"> </w:t>
      </w:r>
      <w:r w:rsidRPr="00016E29">
        <w:rPr>
          <w:i/>
          <w:spacing w:val="-2"/>
        </w:rPr>
        <w:t>тел</w:t>
      </w:r>
      <w:r w:rsidR="00016E29" w:rsidRPr="00016E29">
        <w:rPr>
          <w:i/>
          <w:spacing w:val="-2"/>
        </w:rPr>
        <w:t>ом</w:t>
      </w:r>
      <w:r w:rsidRPr="00016E29">
        <w:rPr>
          <w:i/>
          <w:spacing w:val="-2"/>
        </w:rPr>
        <w:t>, которые мы стяжали?</w:t>
      </w:r>
    </w:p>
    <w:p w:rsidR="00B822F3" w:rsidRPr="00AE4946" w:rsidRDefault="00B822F3" w:rsidP="00B822F3">
      <w:pPr>
        <w:ind w:firstLine="454"/>
      </w:pPr>
      <w:r w:rsidRPr="00AE4946">
        <w:lastRenderedPageBreak/>
        <w:t>– Насильно, берёшь и мутузишь.</w:t>
      </w:r>
    </w:p>
    <w:p w:rsidR="00B822F3" w:rsidRPr="00016E29" w:rsidRDefault="00B822F3" w:rsidP="00B822F3">
      <w:pPr>
        <w:ind w:firstLine="454"/>
        <w:rPr>
          <w:i/>
        </w:rPr>
      </w:pPr>
      <w:r w:rsidRPr="00016E29">
        <w:rPr>
          <w:i/>
        </w:rPr>
        <w:t xml:space="preserve">Из зала: </w:t>
      </w:r>
      <w:r w:rsidR="00016E29" w:rsidRPr="00016E29">
        <w:rPr>
          <w:i/>
        </w:rPr>
        <w:t>– Э</w:t>
      </w:r>
      <w:r w:rsidRPr="00016E29">
        <w:rPr>
          <w:i/>
        </w:rPr>
        <w:t>то хорошо.</w:t>
      </w:r>
    </w:p>
    <w:p w:rsidR="00B822F3" w:rsidRPr="00AE4946" w:rsidRDefault="00B822F3" w:rsidP="00B822F3">
      <w:pPr>
        <w:ind w:firstLine="454"/>
      </w:pPr>
      <w:r w:rsidRPr="00AE4946">
        <w:t xml:space="preserve">Всё, всё, в общем всё. И по </w:t>
      </w:r>
      <w:proofErr w:type="gramStart"/>
      <w:r w:rsidRPr="00AE4946">
        <w:rPr>
          <w:i/>
        </w:rPr>
        <w:t>морде</w:t>
      </w:r>
      <w:proofErr w:type="gramEnd"/>
      <w:r w:rsidRPr="00AE4946">
        <w:t xml:space="preserve">, и по </w:t>
      </w:r>
      <w:r w:rsidRPr="00AE4946">
        <w:rPr>
          <w:i/>
        </w:rPr>
        <w:t>морде</w:t>
      </w:r>
      <w:r w:rsidRPr="00AE4946">
        <w:t xml:space="preserve"> за то, что оно есть и всё. Понимаете, сам смысл, как работать с этим телом, предполагает, что вы его уже отчуждаете от себя. Я по-другому скажу. Давай так, ты и есть Всевышний. Как тебе с собою работать, как </w:t>
      </w:r>
      <w:proofErr w:type="gramStart"/>
      <w:r w:rsidRPr="00AE4946">
        <w:t>со</w:t>
      </w:r>
      <w:proofErr w:type="gramEnd"/>
      <w:r w:rsidRPr="00AE4946">
        <w:t xml:space="preserve"> Всевышним? Давай переформулируй.</w:t>
      </w:r>
    </w:p>
    <w:p w:rsidR="00B822F3" w:rsidRPr="00016E29" w:rsidRDefault="00B822F3" w:rsidP="00B822F3">
      <w:pPr>
        <w:ind w:firstLine="454"/>
        <w:rPr>
          <w:i/>
        </w:rPr>
      </w:pPr>
      <w:r w:rsidRPr="00016E29">
        <w:rPr>
          <w:i/>
        </w:rPr>
        <w:t xml:space="preserve">Из зала: </w:t>
      </w:r>
      <w:r w:rsidR="00016E29" w:rsidRPr="00016E29">
        <w:rPr>
          <w:i/>
        </w:rPr>
        <w:t>– Слово прозвучало</w:t>
      </w:r>
      <w:r w:rsidRPr="00016E29">
        <w:rPr>
          <w:i/>
        </w:rPr>
        <w:t xml:space="preserve"> Всевышний, а не </w:t>
      </w:r>
      <w:proofErr w:type="gramStart"/>
      <w:r w:rsidRPr="00016E29">
        <w:rPr>
          <w:i/>
        </w:rPr>
        <w:t>Всевышняя</w:t>
      </w:r>
      <w:proofErr w:type="gramEnd"/>
      <w:r w:rsidRPr="00016E29">
        <w:rPr>
          <w:i/>
        </w:rPr>
        <w:t>.</w:t>
      </w:r>
    </w:p>
    <w:p w:rsidR="00B822F3" w:rsidRPr="00AE4946" w:rsidRDefault="00B822F3" w:rsidP="00B822F3">
      <w:pPr>
        <w:ind w:firstLine="454"/>
      </w:pPr>
      <w:r w:rsidRPr="00AE4946">
        <w:t xml:space="preserve">Всевышний! О, </w:t>
      </w:r>
      <w:r w:rsidR="004F0386">
        <w:t>в</w:t>
      </w:r>
      <w:r w:rsidRPr="00AE4946">
        <w:t>от в этом вопрос! Давайте так, пройдёмся по этому вопросу. Отец Всевышний известен, а Отец Всевышняя и Мать Всевышняя как-то неизвестно. Есть иерархические формулы вне гендерные, в том числе, есть Изначальный Вышестоящий Отец, он не гендерный, для Матери, может быть, он и Отец, а для нас с вами, это не мужчина и не женщина, он не гендерный. Это</w:t>
      </w:r>
      <w:r w:rsidR="00016E29">
        <w:t>,</w:t>
      </w:r>
      <w:r w:rsidRPr="00AE4946">
        <w:t xml:space="preserve"> можно сказать должность, </w:t>
      </w:r>
      <w:r w:rsidR="00016E29">
        <w:t xml:space="preserve">– </w:t>
      </w:r>
      <w:r w:rsidRPr="00AE4946">
        <w:t xml:space="preserve">так выразимся, </w:t>
      </w:r>
      <w:r w:rsidR="00016E29">
        <w:t xml:space="preserve">– </w:t>
      </w:r>
      <w:r w:rsidRPr="00AE4946">
        <w:t>только должность, должность и телесная.</w:t>
      </w:r>
    </w:p>
    <w:p w:rsidR="00B822F3" w:rsidRPr="00AE4946" w:rsidRDefault="00B822F3" w:rsidP="00B822F3">
      <w:pPr>
        <w:ind w:firstLine="454"/>
      </w:pPr>
      <w:r w:rsidRPr="00AE4946">
        <w:t xml:space="preserve">Соответственно, Всевышний – это должностное звание. И если вы назовёте себя Всевышний, на вас сработает Отец Всевышний, и вы всевышнестью будете расти, а если вы назовёте себя Всевышняя, </w:t>
      </w:r>
      <w:r w:rsidR="00016E29">
        <w:t>«</w:t>
      </w:r>
      <w:r w:rsidRPr="00AE4946">
        <w:t>а кто это?</w:t>
      </w:r>
      <w:r w:rsidR="00016E29">
        <w:t>»</w:t>
      </w:r>
      <w:r w:rsidRPr="00AE4946">
        <w:t xml:space="preserve"> И у вас это не сработает и ничего расти не будет. И это серьёзно, это у нас отрабатывались вот списки Иерархии, вот последний месяц. Я там прикалывался.</w:t>
      </w:r>
    </w:p>
    <w:p w:rsidR="00B822F3" w:rsidRPr="00AE4946" w:rsidRDefault="00B822F3" w:rsidP="00B822F3">
      <w:pPr>
        <w:ind w:firstLine="454"/>
      </w:pPr>
      <w:r w:rsidRPr="00AE4946">
        <w:t>Там наши дамы начали ставить везде Владычица, две Владычицы – Владычица и Владычица. Я там уже указал МАИ, что один обязательно Владыка, даже если дама – одна Владыка, а другая Владычица, две должности: Владыка и Владычица – это Кут Хуми и Фаинь, Иосиф и Славия, это работает, есть Владыка, есть Владычица. Но, когда две Владычицы или два Владыки, есть Дом, где двое мужчин, но два Владыки, тоже может сработать – Кут Хуми и Владыка этого Дома, но это не работает, как пара Огня.</w:t>
      </w:r>
    </w:p>
    <w:p w:rsidR="00B822F3" w:rsidRPr="00AE4946" w:rsidRDefault="00B822F3" w:rsidP="00B822F3">
      <w:pPr>
        <w:ind w:firstLine="454"/>
      </w:pPr>
      <w:r w:rsidRPr="00AE4946">
        <w:t xml:space="preserve">Я говорю: тогда почему пишут </w:t>
      </w:r>
      <w:r w:rsidRPr="00FA41FD">
        <w:rPr>
          <w:i/>
        </w:rPr>
        <w:t>Владычица</w:t>
      </w:r>
      <w:r w:rsidRPr="00AE4946">
        <w:t xml:space="preserve">, а не пишут </w:t>
      </w:r>
      <w:r w:rsidRPr="00FA41FD">
        <w:rPr>
          <w:i/>
        </w:rPr>
        <w:t>Маница</w:t>
      </w:r>
      <w:r w:rsidRPr="00AE4946">
        <w:t xml:space="preserve">? Ману – это вообще-то мужчина, </w:t>
      </w:r>
      <w:r w:rsidR="00016E29">
        <w:t xml:space="preserve">значит, </w:t>
      </w:r>
      <w:r w:rsidRPr="00AE4946">
        <w:t xml:space="preserve">дама – это Маница. Почему не пишут </w:t>
      </w:r>
      <w:r w:rsidRPr="00FA41FD">
        <w:rPr>
          <w:i/>
        </w:rPr>
        <w:t>Предначальная</w:t>
      </w:r>
      <w:r w:rsidRPr="00AE4946">
        <w:t xml:space="preserve">? Я вообще не понял, почему пишут </w:t>
      </w:r>
      <w:r w:rsidRPr="00FA41FD">
        <w:rPr>
          <w:i/>
        </w:rPr>
        <w:t>Учитель</w:t>
      </w:r>
      <w:r w:rsidRPr="00AE4946">
        <w:t xml:space="preserve">, а не </w:t>
      </w:r>
      <w:r w:rsidRPr="00FA41FD">
        <w:rPr>
          <w:i/>
        </w:rPr>
        <w:t>Учительница</w:t>
      </w:r>
      <w:r w:rsidRPr="00AE4946">
        <w:t xml:space="preserve">? Вот </w:t>
      </w:r>
      <w:r w:rsidRPr="00FA41FD">
        <w:rPr>
          <w:i/>
        </w:rPr>
        <w:t>Владычица</w:t>
      </w:r>
      <w:r w:rsidRPr="00AE4946">
        <w:t xml:space="preserve"> написали, а </w:t>
      </w:r>
      <w:r w:rsidRPr="00FA41FD">
        <w:rPr>
          <w:i/>
        </w:rPr>
        <w:t>Учительница</w:t>
      </w:r>
      <w:r w:rsidRPr="00AE4946">
        <w:t xml:space="preserve">, </w:t>
      </w:r>
      <w:r w:rsidRPr="00016E29">
        <w:rPr>
          <w:b/>
        </w:rPr>
        <w:t xml:space="preserve">ни в одном </w:t>
      </w:r>
      <w:proofErr w:type="gramStart"/>
      <w:r w:rsidRPr="00016E29">
        <w:rPr>
          <w:b/>
        </w:rPr>
        <w:t>Доме</w:t>
      </w:r>
      <w:proofErr w:type="gramEnd"/>
      <w:r w:rsidRPr="00016E29">
        <w:rPr>
          <w:b/>
        </w:rPr>
        <w:t xml:space="preserve"> ни один не написал </w:t>
      </w:r>
      <w:r w:rsidRPr="00FA41FD">
        <w:rPr>
          <w:b/>
          <w:i/>
        </w:rPr>
        <w:t>Учительница</w:t>
      </w:r>
      <w:r w:rsidRPr="00AE4946">
        <w:t xml:space="preserve">. Ладно, </w:t>
      </w:r>
      <w:r w:rsidRPr="00FA41FD">
        <w:rPr>
          <w:i/>
        </w:rPr>
        <w:t>Маница</w:t>
      </w:r>
      <w:r w:rsidRPr="00AE4946">
        <w:t xml:space="preserve">, это там наши Главы подразделений, они сразу поняли, что это маразм. Но почему пишут </w:t>
      </w:r>
      <w:r w:rsidRPr="00FA41FD">
        <w:rPr>
          <w:i/>
        </w:rPr>
        <w:t>Владычица</w:t>
      </w:r>
      <w:r w:rsidRPr="00AE4946">
        <w:t xml:space="preserve">, а не пишут </w:t>
      </w:r>
      <w:r w:rsidRPr="00FA41FD">
        <w:rPr>
          <w:i/>
        </w:rPr>
        <w:t>Учительница</w:t>
      </w:r>
      <w:r w:rsidRPr="00AE4946">
        <w:t>, я не понял</w:t>
      </w:r>
      <w:r w:rsidR="00016E29">
        <w:t>.</w:t>
      </w:r>
      <w:r w:rsidRPr="00AE4946">
        <w:t xml:space="preserve"> Потому что срабатывает советская школа, учительница – это святое, это первоклассное, да? Поэтому вот этот прикол гендерности</w:t>
      </w:r>
      <w:r w:rsidR="00016E29">
        <w:t>,</w:t>
      </w:r>
      <w:r w:rsidRPr="00AE4946">
        <w:t xml:space="preserve"> называется.</w:t>
      </w:r>
    </w:p>
    <w:p w:rsidR="00B822F3" w:rsidRPr="00AE4946" w:rsidRDefault="00B822F3" w:rsidP="00B822F3">
      <w:pPr>
        <w:ind w:firstLine="454"/>
      </w:pPr>
      <w:r w:rsidRPr="00AE4946">
        <w:t xml:space="preserve">В итоге, мы отработали схемы, что у нас первая должность Владыка, вторая </w:t>
      </w:r>
      <w:r w:rsidRPr="007B4821">
        <w:t>должность Владычица. И в МАН – это должность Владычицы, а в МГК должность Владыки для всех, неважно</w:t>
      </w:r>
      <w:r w:rsidR="00FA41FD">
        <w:t>,</w:t>
      </w:r>
      <w:r w:rsidRPr="007B4821">
        <w:t xml:space="preserve"> мужчина или женщина там. И вот по всем спискам я это исправлял, </w:t>
      </w:r>
      <w:r w:rsidR="00016E29" w:rsidRPr="007B4821">
        <w:t xml:space="preserve">и </w:t>
      </w:r>
      <w:r w:rsidRPr="007B4821">
        <w:t>сейчас у</w:t>
      </w:r>
      <w:r w:rsidRPr="00AE4946">
        <w:t xml:space="preserve"> вас в текстах это всё исправят, в МАИ технически исправят, то есть, чтоб вы выражали и Владыку</w:t>
      </w:r>
      <w:r w:rsidR="00016E29">
        <w:t>,</w:t>
      </w:r>
      <w:r w:rsidRPr="00AE4946">
        <w:t xml:space="preserve"> и Владычицу в названии. А все остальные просто Учитель, просто Предначальный, просто Логос, а не Логиня, тоже ни разу не видел написанное, ну можно </w:t>
      </w:r>
      <w:r w:rsidRPr="00FA41FD">
        <w:rPr>
          <w:i/>
        </w:rPr>
        <w:t>Логоица</w:t>
      </w:r>
      <w:r w:rsidRPr="00AE4946">
        <w:t xml:space="preserve"> ещё написать, как вариант, а чего, звучит.</w:t>
      </w:r>
    </w:p>
    <w:p w:rsidR="00B822F3" w:rsidRPr="00AE4946" w:rsidRDefault="00B822F3" w:rsidP="00B822F3">
      <w:pPr>
        <w:ind w:firstLine="454"/>
        <w:rPr>
          <w:b/>
        </w:rPr>
      </w:pPr>
      <w:r w:rsidRPr="00AE4946">
        <w:t xml:space="preserve">Поэтому вы – </w:t>
      </w:r>
      <w:r w:rsidRPr="00AE4946">
        <w:rPr>
          <w:b/>
        </w:rPr>
        <w:t>Всевышний в теургическом ипостасном явлении Отца Всевышнего</w:t>
      </w:r>
      <w:r w:rsidRPr="00AE4946">
        <w:t>. И у вас Тело Всевышн</w:t>
      </w:r>
      <w:r w:rsidRPr="00320B80">
        <w:rPr>
          <w:b/>
        </w:rPr>
        <w:t>его</w:t>
      </w:r>
      <w:r w:rsidRPr="00AE4946">
        <w:t xml:space="preserve"> – Отца Творца Всевышнего! Всё! А как с ним работать, попробуем завтра пообъясняться, сейчас у меня другая тема. </w:t>
      </w:r>
      <w:r w:rsidR="00320B80">
        <w:t>Но я</w:t>
      </w:r>
      <w:r w:rsidRPr="00AE4946">
        <w:t xml:space="preserve"> могу предложить вам простой-простой ответ: идём к Всевышнему и обучаемся. Но вообще я могу и сказки сказать: </w:t>
      </w:r>
      <w:r w:rsidR="00320B80">
        <w:rPr>
          <w:i/>
        </w:rPr>
        <w:t>П</w:t>
      </w:r>
      <w:r w:rsidRPr="00320B80">
        <w:rPr>
          <w:i/>
        </w:rPr>
        <w:t>равой рукой повела одними силами – озеро возникло, левой рукой повела другими силами – лебеди там плавают, а гости сидят и удивляются</w:t>
      </w:r>
      <w:r w:rsidRPr="00AE4946">
        <w:t xml:space="preserve">. </w:t>
      </w:r>
      <w:r w:rsidR="00EA70F2">
        <w:t>К</w:t>
      </w:r>
      <w:r w:rsidRPr="00AE4946">
        <w:t xml:space="preserve">ак в сказке! Вот это – </w:t>
      </w:r>
      <w:r w:rsidRPr="00AE4946">
        <w:rPr>
          <w:b/>
        </w:rPr>
        <w:t>Всевышн</w:t>
      </w:r>
      <w:r w:rsidR="00320B80">
        <w:rPr>
          <w:b/>
        </w:rPr>
        <w:t>есть</w:t>
      </w:r>
      <w:r w:rsidRPr="00AE4946">
        <w:rPr>
          <w:b/>
        </w:rPr>
        <w:t xml:space="preserve"> Жизни!</w:t>
      </w:r>
    </w:p>
    <w:p w:rsidR="007F3D0F" w:rsidRDefault="007F3D0F" w:rsidP="007F3D0F">
      <w:pPr>
        <w:pStyle w:val="12"/>
      </w:pPr>
      <w:bookmarkStart w:id="27" w:name="_Toc522736294"/>
      <w:r w:rsidRPr="00AE4946">
        <w:t xml:space="preserve">Эманации Пламени Жизни </w:t>
      </w:r>
      <w:r w:rsidR="00F97469">
        <w:t>С</w:t>
      </w:r>
      <w:r w:rsidRPr="00AE4946">
        <w:t xml:space="preserve">илами </w:t>
      </w:r>
      <w:r w:rsidR="00F97469">
        <w:t>С</w:t>
      </w:r>
      <w:r w:rsidRPr="00AE4946">
        <w:t>мысла</w:t>
      </w:r>
      <w:bookmarkEnd w:id="27"/>
      <w:r w:rsidRPr="00AE4946">
        <w:t xml:space="preserve"> </w:t>
      </w:r>
    </w:p>
    <w:p w:rsidR="00320B80" w:rsidRDefault="00B822F3" w:rsidP="00320B80">
      <w:pPr>
        <w:ind w:firstLine="454"/>
      </w:pPr>
      <w:r w:rsidRPr="00AE4946">
        <w:t xml:space="preserve">В принципе, я могу это предложить, но я не гарантирую, что это будет работа Всевышнего. Понимаете, сама проблема, </w:t>
      </w:r>
      <w:r w:rsidRPr="005569EB">
        <w:rPr>
          <w:b/>
        </w:rPr>
        <w:t xml:space="preserve">как работать с </w:t>
      </w:r>
      <w:r w:rsidRPr="005569EB">
        <w:rPr>
          <w:b/>
          <w:i/>
        </w:rPr>
        <w:t>Телом</w:t>
      </w:r>
      <w:r w:rsidRPr="005569EB">
        <w:rPr>
          <w:b/>
        </w:rPr>
        <w:t xml:space="preserve"> Всевышнего</w:t>
      </w:r>
      <w:r w:rsidRPr="00AE4946">
        <w:t xml:space="preserve">, она сама по себе неправильная, надо убрать слово тело, и надо поставить слово Всевышний. Как работать </w:t>
      </w:r>
      <w:proofErr w:type="gramStart"/>
      <w:r w:rsidRPr="00AE4946">
        <w:t>со</w:t>
      </w:r>
      <w:proofErr w:type="gramEnd"/>
      <w:r w:rsidRPr="00AE4946">
        <w:t xml:space="preserve"> Всевышним или в выражении Всевышнего собою? И вот здесь возникает сразу вопрос: </w:t>
      </w:r>
    </w:p>
    <w:p w:rsidR="00320B80" w:rsidRPr="00320B80" w:rsidRDefault="00320B80" w:rsidP="00320B80">
      <w:pPr>
        <w:ind w:firstLine="454"/>
        <w:rPr>
          <w:i/>
        </w:rPr>
      </w:pPr>
      <w:r w:rsidRPr="00320B80">
        <w:rPr>
          <w:i/>
        </w:rPr>
        <w:t>– К</w:t>
      </w:r>
      <w:r w:rsidR="00B822F3" w:rsidRPr="00320B80">
        <w:rPr>
          <w:i/>
        </w:rPr>
        <w:t xml:space="preserve">ак вы работаете с силами? </w:t>
      </w:r>
    </w:p>
    <w:p w:rsidR="00320B80" w:rsidRPr="00320B80" w:rsidRDefault="00320B80" w:rsidP="00320B80">
      <w:pPr>
        <w:ind w:firstLine="454"/>
        <w:rPr>
          <w:i/>
        </w:rPr>
      </w:pPr>
      <w:r w:rsidRPr="00320B80">
        <w:rPr>
          <w:i/>
        </w:rPr>
        <w:t xml:space="preserve">– </w:t>
      </w:r>
      <w:r w:rsidR="00B822F3" w:rsidRPr="00320B80">
        <w:rPr>
          <w:i/>
        </w:rPr>
        <w:t>Просто их эманирую</w:t>
      </w:r>
      <w:r w:rsidR="00FA41FD">
        <w:rPr>
          <w:i/>
        </w:rPr>
        <w:t>.</w:t>
      </w:r>
      <w:r w:rsidR="00B822F3" w:rsidRPr="00320B80">
        <w:rPr>
          <w:i/>
        </w:rPr>
        <w:t xml:space="preserve"> </w:t>
      </w:r>
    </w:p>
    <w:p w:rsidR="00320B80" w:rsidRPr="00320B80" w:rsidRDefault="00320B80" w:rsidP="00320B80">
      <w:pPr>
        <w:ind w:firstLine="454"/>
        <w:rPr>
          <w:i/>
        </w:rPr>
      </w:pPr>
      <w:r w:rsidRPr="00320B80">
        <w:rPr>
          <w:i/>
        </w:rPr>
        <w:t xml:space="preserve">– </w:t>
      </w:r>
      <w:r w:rsidR="00B822F3" w:rsidRPr="00320B80">
        <w:rPr>
          <w:i/>
        </w:rPr>
        <w:t>А как вы работает</w:t>
      </w:r>
      <w:r w:rsidRPr="00320B80">
        <w:rPr>
          <w:i/>
        </w:rPr>
        <w:t>е с функциями, как с аппаратом?</w:t>
      </w:r>
    </w:p>
    <w:p w:rsidR="00320B80" w:rsidRPr="00320B80" w:rsidRDefault="00320B80" w:rsidP="00B822F3">
      <w:pPr>
        <w:ind w:firstLine="454"/>
        <w:rPr>
          <w:i/>
        </w:rPr>
      </w:pPr>
      <w:r w:rsidRPr="00320B80">
        <w:rPr>
          <w:i/>
        </w:rPr>
        <w:t xml:space="preserve">– </w:t>
      </w:r>
      <w:r w:rsidR="00B822F3" w:rsidRPr="00320B80">
        <w:rPr>
          <w:i/>
        </w:rPr>
        <w:t>А они у меня просто есть.</w:t>
      </w:r>
    </w:p>
    <w:p w:rsidR="00320B80" w:rsidRDefault="00B822F3" w:rsidP="00B822F3">
      <w:pPr>
        <w:ind w:firstLine="454"/>
      </w:pPr>
      <w:r w:rsidRPr="00AE4946">
        <w:t xml:space="preserve">И мы начинаем: чтобы дойти до Всевышнего, нам надо научиться работать с функциями, как с аппаратами естественно-направляющими, нам надо научиться синтезировать смыслы – во что? </w:t>
      </w:r>
      <w:r w:rsidRPr="00AE4946">
        <w:lastRenderedPageBreak/>
        <w:t xml:space="preserve">Смыслы синтезируются в функции, а если не в функции, во что ещё синтезируются смыслы? </w:t>
      </w:r>
      <w:r w:rsidR="00EA70F2">
        <w:t>Т</w:t>
      </w:r>
      <w:r w:rsidRPr="00AE4946">
        <w:t>ам</w:t>
      </w:r>
      <w:r w:rsidR="00EA70F2">
        <w:t>,</w:t>
      </w:r>
      <w:r w:rsidRPr="00AE4946">
        <w:t xml:space="preserve"> в осмысленность. А если не брать осмысленность. Во что синтезируются смыслы? </w:t>
      </w:r>
    </w:p>
    <w:p w:rsidR="00320B80" w:rsidRPr="00320B80" w:rsidRDefault="00B822F3" w:rsidP="00B822F3">
      <w:pPr>
        <w:ind w:firstLine="454"/>
        <w:rPr>
          <w:i/>
        </w:rPr>
      </w:pPr>
      <w:r w:rsidRPr="00320B80">
        <w:rPr>
          <w:i/>
        </w:rPr>
        <w:t>Из зала</w:t>
      </w:r>
      <w:r w:rsidR="00320B80" w:rsidRPr="00320B80">
        <w:rPr>
          <w:i/>
        </w:rPr>
        <w:t xml:space="preserve">: – </w:t>
      </w:r>
      <w:r w:rsidRPr="00320B80">
        <w:rPr>
          <w:i/>
        </w:rPr>
        <w:t>В сут</w:t>
      </w:r>
      <w:r w:rsidR="00320B80">
        <w:rPr>
          <w:i/>
        </w:rPr>
        <w:t>и</w:t>
      </w:r>
      <w:r w:rsidRPr="00320B80">
        <w:rPr>
          <w:i/>
        </w:rPr>
        <w:t>.</w:t>
      </w:r>
    </w:p>
    <w:p w:rsidR="00320B80" w:rsidRDefault="00B822F3" w:rsidP="00B822F3">
      <w:pPr>
        <w:ind w:firstLine="454"/>
      </w:pPr>
      <w:r w:rsidRPr="00AE4946">
        <w:t xml:space="preserve">Суть – это шестой горизонт, остановимся на пятом. Во что синтезируются смыслы? Я проверяю просто знания </w:t>
      </w:r>
      <w:r w:rsidR="00320B80">
        <w:t>С</w:t>
      </w:r>
      <w:r w:rsidRPr="00AE4946">
        <w:t xml:space="preserve">интеза, чтобы вы могли работать с начальным выражением Всевышнего, самым элементарным. Смысл – это что такое? Вы это изучаете на пятом, четвёртом синтезе. Смысл – это сердечная мысль. Первый этап наработки – </w:t>
      </w:r>
      <w:r w:rsidRPr="00320B80">
        <w:rPr>
          <w:b/>
        </w:rPr>
        <w:t>наработка сердечных мыслей Всевышнего</w:t>
      </w:r>
      <w:r w:rsidRPr="00AE4946">
        <w:t xml:space="preserve"> вами. Причём во всех </w:t>
      </w:r>
      <w:r w:rsidR="00320B80">
        <w:t>Ч</w:t>
      </w:r>
      <w:r w:rsidRPr="00AE4946">
        <w:t xml:space="preserve">ашах в начале, а потом вокруг всех шаров пятого выражения: Грааля, Престола, Сердца и </w:t>
      </w:r>
      <w:r w:rsidR="00320B80">
        <w:t>так далее</w:t>
      </w:r>
      <w:r w:rsidRPr="00AE4946">
        <w:t xml:space="preserve">. </w:t>
      </w:r>
      <w:r w:rsidRPr="00320B80">
        <w:rPr>
          <w:b/>
        </w:rPr>
        <w:t xml:space="preserve">Нужно набор сердечных мыслей в синтезе смыслов сил, чтобы этими сердечными мыслями можно </w:t>
      </w:r>
      <w:proofErr w:type="gramStart"/>
      <w:r w:rsidRPr="00320B80">
        <w:rPr>
          <w:b/>
        </w:rPr>
        <w:t>было</w:t>
      </w:r>
      <w:proofErr w:type="gramEnd"/>
      <w:r w:rsidRPr="00320B80">
        <w:rPr>
          <w:b/>
        </w:rPr>
        <w:t xml:space="preserve"> потом всевышне действовать</w:t>
      </w:r>
      <w:r w:rsidRPr="00AE4946">
        <w:t xml:space="preserve">. И после этого может возникать вопрос, </w:t>
      </w:r>
      <w:r w:rsidR="00320B80">
        <w:t>«</w:t>
      </w:r>
      <w:r w:rsidRPr="00AE4946">
        <w:t>как с этим работать</w:t>
      </w:r>
      <w:r w:rsidR="00320B80">
        <w:t>».</w:t>
      </w:r>
      <w:r w:rsidRPr="00AE4946">
        <w:t xml:space="preserve"> А когда у нас нет набора сердечных мыслей, неважно там, они из трёх, восьми или 16-ти показателей состоят, но это сердечная мысль, это пятый горизонт. </w:t>
      </w:r>
      <w:r w:rsidR="007B4821">
        <w:t>О</w:t>
      </w:r>
      <w:r w:rsidRPr="00AE4946">
        <w:t xml:space="preserve">собо мыслить нечем. Ну, возжигаться, ну, эманировать силы. Но это пассионарность, это не работает в эффекте </w:t>
      </w:r>
      <w:r w:rsidRPr="00320B80">
        <w:rPr>
          <w:i/>
        </w:rPr>
        <w:t>работы</w:t>
      </w:r>
      <w:r w:rsidRPr="00AE4946">
        <w:t>. Нужно</w:t>
      </w:r>
      <w:r w:rsidR="007B4821">
        <w:t>:</w:t>
      </w:r>
    </w:p>
    <w:p w:rsidR="00320B80" w:rsidRDefault="00B822F3" w:rsidP="007B4821">
      <w:pPr>
        <w:numPr>
          <w:ilvl w:val="0"/>
          <w:numId w:val="45"/>
        </w:numPr>
        <w:ind w:left="454" w:firstLine="0"/>
      </w:pPr>
      <w:r w:rsidRPr="007B4821">
        <w:rPr>
          <w:b/>
        </w:rPr>
        <w:t>научиться иметь сердечные мысли</w:t>
      </w:r>
      <w:r w:rsidRPr="00AE4946">
        <w:t xml:space="preserve">, </w:t>
      </w:r>
    </w:p>
    <w:p w:rsidR="00320B80" w:rsidRDefault="00B822F3" w:rsidP="007B4821">
      <w:pPr>
        <w:numPr>
          <w:ilvl w:val="0"/>
          <w:numId w:val="45"/>
        </w:numPr>
        <w:ind w:left="454" w:firstLine="0"/>
      </w:pPr>
      <w:r w:rsidRPr="007B4821">
        <w:rPr>
          <w:b/>
        </w:rPr>
        <w:t>научиться связывать разные функции между собою</w:t>
      </w:r>
      <w:r w:rsidRPr="00AE4946">
        <w:t xml:space="preserve">, получая некий силовой результат, </w:t>
      </w:r>
    </w:p>
    <w:p w:rsidR="00320B80" w:rsidRDefault="00B822F3" w:rsidP="007B4821">
      <w:pPr>
        <w:numPr>
          <w:ilvl w:val="0"/>
          <w:numId w:val="45"/>
        </w:numPr>
        <w:ind w:left="454" w:firstLine="0"/>
      </w:pPr>
      <w:r w:rsidRPr="007B4821">
        <w:rPr>
          <w:b/>
        </w:rPr>
        <w:t>научиться синтезировать разные силы между собою</w:t>
      </w:r>
      <w:r w:rsidRPr="00AE4946">
        <w:t>, получая некий эффект пассионарности и отслеживать эманации пассионарности</w:t>
      </w:r>
      <w:r w:rsidR="00320B80">
        <w:t>, да</w:t>
      </w:r>
      <w:r w:rsidR="007B4821">
        <w:t>,</w:t>
      </w:r>
    </w:p>
    <w:p w:rsidR="00320B80" w:rsidRDefault="007B4821" w:rsidP="007B4821">
      <w:pPr>
        <w:numPr>
          <w:ilvl w:val="0"/>
          <w:numId w:val="45"/>
        </w:numPr>
        <w:ind w:left="454" w:firstLine="0"/>
      </w:pPr>
      <w:r>
        <w:rPr>
          <w:b/>
        </w:rPr>
        <w:t xml:space="preserve">нужно </w:t>
      </w:r>
      <w:r w:rsidR="00B822F3" w:rsidRPr="007B4821">
        <w:rPr>
          <w:b/>
        </w:rPr>
        <w:t xml:space="preserve">научиться возжигать силы </w:t>
      </w:r>
      <w:r w:rsidRPr="007B4821">
        <w:rPr>
          <w:b/>
        </w:rPr>
        <w:t>Ж</w:t>
      </w:r>
      <w:r w:rsidR="00B822F3" w:rsidRPr="007B4821">
        <w:rPr>
          <w:b/>
        </w:rPr>
        <w:t>изнью</w:t>
      </w:r>
      <w:r w:rsidR="00B822F3" w:rsidRPr="00AE4946">
        <w:t xml:space="preserve">, </w:t>
      </w:r>
      <w:r w:rsidR="00320B80">
        <w:t>в данном случае,</w:t>
      </w:r>
      <w:r w:rsidR="00B822F3" w:rsidRPr="00AE4946">
        <w:t xml:space="preserve"> </w:t>
      </w:r>
      <w:r>
        <w:t>И</w:t>
      </w:r>
      <w:r w:rsidR="00B822F3" w:rsidRPr="00AE4946">
        <w:t>значально</w:t>
      </w:r>
      <w:r>
        <w:t>-</w:t>
      </w:r>
      <w:r w:rsidR="00B822F3" w:rsidRPr="00AE4946">
        <w:t xml:space="preserve">метагалактической, </w:t>
      </w:r>
    </w:p>
    <w:p w:rsidR="00320B80" w:rsidRDefault="00B822F3" w:rsidP="007B4821">
      <w:pPr>
        <w:numPr>
          <w:ilvl w:val="0"/>
          <w:numId w:val="45"/>
        </w:numPr>
        <w:ind w:left="454" w:firstLine="0"/>
      </w:pPr>
      <w:r w:rsidRPr="007B4821">
        <w:rPr>
          <w:b/>
        </w:rPr>
        <w:t>нужно применять Амриту</w:t>
      </w:r>
      <w:r w:rsidRPr="00AE4946">
        <w:t xml:space="preserve"> в разных вариантах жизни, поддерживая её.</w:t>
      </w:r>
    </w:p>
    <w:p w:rsidR="007B4821" w:rsidRDefault="00B822F3" w:rsidP="00B822F3">
      <w:pPr>
        <w:ind w:firstLine="454"/>
      </w:pPr>
      <w:r w:rsidRPr="00AE4946">
        <w:t xml:space="preserve">И когда </w:t>
      </w:r>
      <w:r w:rsidR="00320B80" w:rsidRPr="00AE4946">
        <w:t xml:space="preserve">вы </w:t>
      </w:r>
      <w:r w:rsidRPr="00AE4946">
        <w:t>вот этими навыками и умениями</w:t>
      </w:r>
      <w:r w:rsidR="00320B80">
        <w:t xml:space="preserve"> вы</w:t>
      </w:r>
      <w:r w:rsidRPr="00AE4946">
        <w:t xml:space="preserve"> овладеете, можно говорить о том, </w:t>
      </w:r>
      <w:r w:rsidRPr="007B4821">
        <w:rPr>
          <w:i/>
        </w:rPr>
        <w:t>как со всевышнестью можно работать</w:t>
      </w:r>
      <w:r w:rsidRPr="00AE4946">
        <w:t>. Вот в такой последовательности. При этом я последовательность вам назвал, а как с этим работать, я вам не назвал. Почему? А вас этому может обучить только Владыка</w:t>
      </w:r>
      <w:r w:rsidR="007B4821">
        <w:t>, п</w:t>
      </w:r>
      <w:r w:rsidRPr="00AE4946">
        <w:t>отому что есть такая маленькая тонкость. Как бы мы вам н</w:t>
      </w:r>
      <w:r w:rsidR="007B4821">
        <w:t>и</w:t>
      </w:r>
      <w:r w:rsidRPr="00AE4946">
        <w:t xml:space="preserve"> объясняли это, это всё сугубо индивидуально. И та сердечная мысль, которая мне будет понятна, вам может быть непонятна, и наоборот, вам понятна, мне непонятна. И</w:t>
      </w:r>
      <w:r w:rsidR="007B4821">
        <w:t>,</w:t>
      </w:r>
      <w:r w:rsidRPr="00AE4946">
        <w:t xml:space="preserve"> стыкуясь друг с другом, мы обмениваемся сердечными мыслями, но, что делаем? Просто формализуем их, чтобы этому научиться. А потом всё равно вы должны найти свой вариант разработки сердечных мыслей. Здесь уже всё сугубо индивидуально. Почему? У каждого из нас своя, хоть и изначально</w:t>
      </w:r>
      <w:r w:rsidR="007B4821">
        <w:t>-</w:t>
      </w:r>
      <w:r w:rsidRPr="00AE4946">
        <w:t xml:space="preserve">метагалактическая, жизнь. Значит, у каждого из нас </w:t>
      </w:r>
      <w:r w:rsidRPr="007B4821">
        <w:rPr>
          <w:i/>
        </w:rPr>
        <w:t>своё</w:t>
      </w:r>
      <w:r w:rsidRPr="00AE4946">
        <w:t xml:space="preserve">, хоть и примерно одинаковое, </w:t>
      </w:r>
      <w:r w:rsidR="007B4821">
        <w:t xml:space="preserve">– </w:t>
      </w:r>
      <w:r w:rsidRPr="00AE4946">
        <w:t>все так называ</w:t>
      </w:r>
      <w:r w:rsidR="007B4821">
        <w:t>ю</w:t>
      </w:r>
      <w:r w:rsidRPr="00AE4946">
        <w:t xml:space="preserve">тся, </w:t>
      </w:r>
      <w:r w:rsidR="007B4821">
        <w:t xml:space="preserve">– </w:t>
      </w:r>
      <w:r w:rsidRPr="00AE4946">
        <w:t>выражение Всевышнего.</w:t>
      </w:r>
    </w:p>
    <w:p w:rsidR="001F12FD" w:rsidRDefault="00B822F3" w:rsidP="00B822F3">
      <w:pPr>
        <w:ind w:firstLine="454"/>
      </w:pPr>
      <w:r w:rsidRPr="00AE4946">
        <w:t xml:space="preserve">И вот здесь есть общие формальные признаки, что можно делать, а есть индивидуализация, очень жёсткая. И так же, как у Творца, необходим личностный рост и потенциал, у Всевышнего необходимо глубокая индивидуализация роста и потенциала. Мы должны быть сугубо </w:t>
      </w:r>
      <w:r w:rsidRPr="007B4821">
        <w:rPr>
          <w:spacing w:val="20"/>
        </w:rPr>
        <w:t>индивидуальны</w:t>
      </w:r>
      <w:r w:rsidRPr="00AE4946">
        <w:t>. То есть индивидуальностями. Мы этим являемся</w:t>
      </w:r>
      <w:r w:rsidR="007B4821">
        <w:t>, в</w:t>
      </w:r>
      <w:r w:rsidRPr="00AE4946">
        <w:t xml:space="preserve">опрос в том, являемся ли мы индивидуальностями с точки зрения Всевышнего. И вот, в общем контексте я понимаю, что мы можем делать, но чтобы выразить Всевышнего собою и этим телом что-то поделать, надо овладеть вот тем списком в разных вариациях, который я до этого назвал. </w:t>
      </w:r>
      <w:r w:rsidR="001F12FD">
        <w:t>И</w:t>
      </w:r>
      <w:r w:rsidRPr="00AE4946">
        <w:t>, принципиально, мы это могли назвать, начиная с любой пятой части, все предыдущие пятые части.</w:t>
      </w:r>
    </w:p>
    <w:p w:rsidR="001F12FD" w:rsidRDefault="00B822F3" w:rsidP="00B822F3">
      <w:pPr>
        <w:ind w:firstLine="454"/>
      </w:pPr>
      <w:r w:rsidRPr="00AE4946">
        <w:t>Есть одна проблема, которую вы пока не видите, вот, насчёт Всевышнего. Чтобы работать с Всевышним, у вас должны работать все предыдущие части и, особенно, части пятого горизонта. Значит, тот же самый список пройти Граалем, Престолом, хоть чуть-чуть, Осмысленностью, Сердцем, и пошли дальше, Оком, это вообще нас клинит, понимаете, потом Аспектом и только потом Всевышним. Исключений нет. Поэтому я официально публиковал, что у нас в среднем у служащих очень хороши</w:t>
      </w:r>
      <w:r w:rsidR="001F12FD">
        <w:t>м</w:t>
      </w:r>
      <w:r w:rsidRPr="00AE4946">
        <w:t xml:space="preserve"> показател</w:t>
      </w:r>
      <w:r w:rsidR="001F12FD">
        <w:t>ем</w:t>
      </w:r>
      <w:r w:rsidRPr="00AE4946">
        <w:t xml:space="preserve"> работает 20 частей из 64-х базовых, это очень хороший</w:t>
      </w:r>
      <w:r w:rsidR="001F12FD">
        <w:t xml:space="preserve">…. </w:t>
      </w:r>
      <w:r w:rsidRPr="00AE4946">
        <w:t>Причём</w:t>
      </w:r>
      <w:r w:rsidR="001F12FD">
        <w:t>,</w:t>
      </w:r>
      <w:r w:rsidRPr="00AE4946">
        <w:t xml:space="preserve"> 20 – </w:t>
      </w:r>
      <w:r w:rsidR="001F12FD">
        <w:t xml:space="preserve">это </w:t>
      </w:r>
      <w:r w:rsidRPr="00AE4946">
        <w:t>не в смысле Ума, а в смы</w:t>
      </w:r>
      <w:r w:rsidR="001F12FD">
        <w:t>с</w:t>
      </w:r>
      <w:r w:rsidRPr="00AE4946">
        <w:t>ле</w:t>
      </w:r>
      <w:r w:rsidR="001F12FD">
        <w:t>,</w:t>
      </w:r>
      <w:r w:rsidRPr="00AE4946">
        <w:t xml:space="preserve"> из 64-х работает. И потенциал тянет на 20 частей, минимально 5, тоже очень хороший показатель. Потому что у обычного человека 2-3, и ещё вопрос, работает ли. Мы же говорим о синтезприсутственности. Вот от 5-ти до 20-ти мы наработали автоматическ</w:t>
      </w:r>
      <w:r w:rsidR="001F12FD">
        <w:t>ой</w:t>
      </w:r>
      <w:r w:rsidRPr="00AE4946">
        <w:t xml:space="preserve"> дееспособност</w:t>
      </w:r>
      <w:r w:rsidR="001F12FD">
        <w:t>и</w:t>
      </w:r>
      <w:r w:rsidRPr="00AE4946">
        <w:t xml:space="preserve"> частей. Чтобы что-то делать телом Всевышнего, нам надо от 5-ти до 53-х</w:t>
      </w:r>
      <w:r w:rsidR="001F12FD">
        <w:t>,</w:t>
      </w:r>
      <w:r w:rsidRPr="00AE4946">
        <w:t xml:space="preserve"> и тогда пойдёт командная поддержка, чтобы что-то можно этим делать. Поэтому индивидуально, когда нет командной поддержки, если вы служите, допустим, в ракурсе Всевышнего, Владыка будет вас </w:t>
      </w:r>
      <w:proofErr w:type="gramStart"/>
      <w:r w:rsidRPr="00AE4946">
        <w:t>обучать</w:t>
      </w:r>
      <w:proofErr w:type="gramEnd"/>
      <w:r w:rsidRPr="00AE4946">
        <w:t xml:space="preserve"> и выделит это тело только для служащих или тех, кто заинтересуется этой тематикой</w:t>
      </w:r>
      <w:r w:rsidR="001F12FD">
        <w:t>,</w:t>
      </w:r>
      <w:r w:rsidRPr="00AE4946">
        <w:t xml:space="preserve"> индивидуально. То есть, если вас после этого </w:t>
      </w:r>
      <w:r w:rsidR="001F12FD">
        <w:t>С</w:t>
      </w:r>
      <w:r w:rsidRPr="00AE4946">
        <w:t>интеза не уведёт во все стороны, и вы упорно начнёте работать телом Всевышнего, у вас пойдут программы обучения</w:t>
      </w:r>
      <w:r w:rsidR="001F12FD">
        <w:t xml:space="preserve"> этому</w:t>
      </w:r>
      <w:r w:rsidRPr="00AE4946">
        <w:t xml:space="preserve">. Если у вас должность – Глава Синтеза </w:t>
      </w:r>
      <w:r w:rsidRPr="00AE4946">
        <w:lastRenderedPageBreak/>
        <w:t xml:space="preserve">Всевышнего. Понятно, да? ИДИВО. Есть такая должность. Аспект, Глава Синтеза Всевышнего. Или Глава Дома Отца Всевышнего ИДИВО, то есть, смотря какой </w:t>
      </w:r>
      <w:r w:rsidR="001F12FD">
        <w:t>Д</w:t>
      </w:r>
      <w:r w:rsidRPr="00AE4946">
        <w:t xml:space="preserve">ом у вас, да? Там тоже пойдёт эта обучалка, независимо от дееспособных частей. Это гарантирую. Но чтобы вот так на </w:t>
      </w:r>
      <w:r w:rsidR="001F12FD">
        <w:t>С</w:t>
      </w:r>
      <w:r w:rsidRPr="00AE4946">
        <w:t>интезе легко рас</w:t>
      </w:r>
      <w:r w:rsidR="001F12FD">
        <w:t>с</w:t>
      </w:r>
      <w:r w:rsidRPr="00AE4946">
        <w:t>казать, как делать телом Всевышнего, у нас с вами в среднем по залу температура должна быть на 53 части, а она пока на 20. Поэтому, когда на меня смотрят и говорят, а ты ответь. Вы, ка</w:t>
      </w:r>
      <w:r w:rsidR="001F12FD">
        <w:t>к Дом Иерархии должны понимать: «А</w:t>
      </w:r>
      <w:r w:rsidRPr="00AE4946">
        <w:t xml:space="preserve"> нельзя</w:t>
      </w:r>
      <w:r w:rsidR="001F12FD">
        <w:t>»</w:t>
      </w:r>
      <w:r w:rsidRPr="00AE4946">
        <w:t xml:space="preserve">. И вас, и меня за такие действия накажут, потому что мы должны учитывать иерархичность нашей подготовки, несмотря ни на какой </w:t>
      </w:r>
      <w:r w:rsidR="001F12FD">
        <w:t>С</w:t>
      </w:r>
      <w:r w:rsidRPr="00AE4946">
        <w:t>интез. Поэтому мы и так идём запредельно. Но дееспособность некоторых частей мы даже обсуждать не можем, не потому, что мы не хотим или не можем, а потому, что нечем.</w:t>
      </w:r>
    </w:p>
    <w:p w:rsidR="00B822F3" w:rsidRPr="00AE4946" w:rsidRDefault="00B822F3" w:rsidP="00B822F3">
      <w:pPr>
        <w:ind w:firstLine="454"/>
      </w:pPr>
      <w:r w:rsidRPr="00AE4946">
        <w:t>Допустим, вчера я работал в Доме Истины ИДИВО, да? Синтезом ипостасным. Да, мы там стяжали много Истин, но что мы там стяжали? Нить Синтеза, Выражение Истины, Ядра Синтеза, эманации. То есть, в принципе, общие формальные признаки роста Истины. Затрагивали, что делать с Истиной на перспективы роста. Но реально, по сути, что есмь Истина в дееспособности, мы затронули пару раз и с этой темы съехали. Почему? Потому что реально есть понимание, что надо иметь дееспособность 38</w:t>
      </w:r>
      <w:r w:rsidR="001F12FD">
        <w:t>-ми</w:t>
      </w:r>
      <w:r w:rsidRPr="00AE4946">
        <w:t xml:space="preserve"> частей, чтобы поприменяться частью Истина, а у нас пока пополам – максимум 20. 20 пополам, уже Истину можно затронуть, поэтому какие-то темы уже пошли, там Синтез текстов Истины</w:t>
      </w:r>
      <w:r w:rsidR="001F12FD">
        <w:t>,</w:t>
      </w:r>
      <w:r w:rsidRPr="00AE4946">
        <w:t xml:space="preserve"> и </w:t>
      </w:r>
      <w:r w:rsidR="001F12FD">
        <w:t>так далее, и так далее</w:t>
      </w:r>
      <w:r w:rsidRPr="00AE4946">
        <w:t>. Но это по минимуму</w:t>
      </w:r>
      <w:r w:rsidR="001F12FD">
        <w:t>. Н</w:t>
      </w:r>
      <w:r w:rsidRPr="00AE4946">
        <w:t>а самом деле, это по минимуму. И кроме слова Истина и Нити Синтеза, мы об Истине, мягко говоря, мало что знаем. Вот, в сравнении, Всевышнего и Истины. Соответственно</w:t>
      </w:r>
      <w:r w:rsidR="001F12FD" w:rsidRPr="00C61418">
        <w:t>…</w:t>
      </w:r>
      <w:r w:rsidRPr="00AE4946">
        <w:t xml:space="preserve"> и </w:t>
      </w:r>
      <w:r w:rsidR="001F12FD">
        <w:t>так далее</w:t>
      </w:r>
      <w:r w:rsidRPr="00AE4946">
        <w:t xml:space="preserve">. Вот проблема в этом. И ни на </w:t>
      </w:r>
      <w:r w:rsidR="001F12FD">
        <w:t>С</w:t>
      </w:r>
      <w:r w:rsidRPr="00AE4946">
        <w:t xml:space="preserve">интезе, и ни я сам, ни лично кто-то из нас эту проблему не преодолеет. Потому что есть закон иерархии. Жесточайший. Всё по подготовке. Если мы это преодолеем и накрутим, нас накажут, а наша накрутка </w:t>
      </w:r>
      <w:proofErr w:type="gramStart"/>
      <w:r w:rsidRPr="00AE4946">
        <w:t>скажется на</w:t>
      </w:r>
      <w:proofErr w:type="gramEnd"/>
      <w:r w:rsidRPr="00AE4946">
        <w:t xml:space="preserve"> окружающую жизнь, где нам нечем будет её поддерживать, и там начнётся</w:t>
      </w:r>
      <w:r w:rsidR="001F12FD" w:rsidRPr="00C61418">
        <w:t>…</w:t>
      </w:r>
      <w:r w:rsidRPr="00AE4946">
        <w:t xml:space="preserve"> вообще-то климатический конфликт, я без шуток. И от нас ждут этого. А мы упорно идём на выравнивание наших возможностей. И дойти до двадцатки, это уже очень хорошо. Отдельные с</w:t>
      </w:r>
      <w:r w:rsidR="001F12FD">
        <w:t>лужащие</w:t>
      </w:r>
      <w:r w:rsidRPr="00AE4946">
        <w:t xml:space="preserve"> доходят количественно выше, но это не показатель. Мне нужна средняя температура по ИДИВО. Вот средняя температура по ИДИВО – максимум 20 частей. У отдельных слу</w:t>
      </w:r>
      <w:r w:rsidR="001F12FD">
        <w:t>жащих</w:t>
      </w:r>
      <w:r w:rsidRPr="00AE4946">
        <w:t xml:space="preserve"> больше, но это не показатель, это отдельные слу</w:t>
      </w:r>
      <w:r w:rsidR="001F12FD">
        <w:t>жащие</w:t>
      </w:r>
      <w:r w:rsidRPr="00AE4946">
        <w:t>, которые вырвались, чтобы за ними команды туда дошли. Но до Всевышнего никто не вырвался.</w:t>
      </w:r>
    </w:p>
    <w:p w:rsidR="007F3D0F" w:rsidRDefault="001F12FD" w:rsidP="00B822F3">
      <w:pPr>
        <w:ind w:firstLine="454"/>
      </w:pPr>
      <w:r>
        <w:t>П</w:t>
      </w:r>
      <w:r w:rsidR="00B822F3" w:rsidRPr="00AE4946">
        <w:t xml:space="preserve">римерно объяснил? Вот этот список начни прорабатывать от Грааля </w:t>
      </w:r>
      <w:r>
        <w:t>до Всевышнего разными частями,</w:t>
      </w:r>
      <w:r w:rsidR="00B822F3" w:rsidRPr="00AE4946">
        <w:t xml:space="preserve"> то, что я публиковал, и на тебя пойдёт программа</w:t>
      </w:r>
      <w:r>
        <w:t>,</w:t>
      </w:r>
      <w:r w:rsidR="00B822F3" w:rsidRPr="00AE4946">
        <w:t xml:space="preserve"> как работать всевышностью, как таковой. Как вариант. Ты должна </w:t>
      </w:r>
      <w:r w:rsidR="00B822F3" w:rsidRPr="007F3D0F">
        <w:rPr>
          <w:b/>
        </w:rPr>
        <w:t xml:space="preserve">дойти до эманаций Пламени Жизни силами смысла </w:t>
      </w:r>
      <w:r w:rsidR="007F3D0F">
        <w:rPr>
          <w:b/>
        </w:rPr>
        <w:t xml:space="preserve">– </w:t>
      </w:r>
      <w:r w:rsidR="00B822F3" w:rsidRPr="007F3D0F">
        <w:rPr>
          <w:b/>
        </w:rPr>
        <w:t>и тогда ты войдёшь в работу тела Всевышнего</w:t>
      </w:r>
      <w:r w:rsidR="00B822F3" w:rsidRPr="00AE4946">
        <w:t xml:space="preserve">. Эманации Пламени Жизни силами смысла. Это известные нам слова, но вот в такой интересной формулировке. Вот с этого начинается работа тела Всевышнего. Владыка разрешил дать один правильный ответ. Я его сформулировал. Вот когда мы по смыслу дойдём до понимания этой фразы, </w:t>
      </w:r>
      <w:r w:rsidR="007F3D0F">
        <w:t xml:space="preserve">– </w:t>
      </w:r>
      <w:r w:rsidR="00B822F3" w:rsidRPr="00AE4946">
        <w:t xml:space="preserve">для нас это пока как станца, </w:t>
      </w:r>
      <w:r w:rsidR="007F3D0F">
        <w:t xml:space="preserve">– </w:t>
      </w:r>
      <w:r w:rsidR="00B822F3" w:rsidRPr="00AE4946">
        <w:t>мы подойдём к работе с Всевышним. Хотя я употребил те слова, которые вы действительно знаете и связать сможете, то есть тут я не суперформулу взял. Понятно</w:t>
      </w:r>
      <w:r w:rsidR="007F3D0F">
        <w:t>.</w:t>
      </w:r>
      <w:r w:rsidR="00B822F3" w:rsidRPr="00AE4946">
        <w:t xml:space="preserve"> Вот, примерно с этого, можно начать.</w:t>
      </w:r>
    </w:p>
    <w:p w:rsidR="007F3D0F" w:rsidRDefault="00B822F3" w:rsidP="00B822F3">
      <w:pPr>
        <w:ind w:firstLine="454"/>
      </w:pPr>
      <w:r w:rsidRPr="00AE4946">
        <w:t xml:space="preserve">Как эманировать Пламя, я не имею в виду возжигаться, это ещё отдельный вопрос, мы пока учимся гореть им. Эманировать Пламя мы не умеем, честно. Это совсем не то, что эманация Огня. Я предупреждаю сразу, то есть, эманировать Огонь мы умеем, эманировать Пламя – категорически нет, мы ещё только учимся гореть Пламенем, проблема в этом. И слово </w:t>
      </w:r>
      <w:r w:rsidRPr="00AE4946">
        <w:rPr>
          <w:i/>
        </w:rPr>
        <w:t xml:space="preserve">только учимся – </w:t>
      </w:r>
      <w:r w:rsidRPr="00AE4946">
        <w:t>это у нас единицы</w:t>
      </w:r>
      <w:r w:rsidR="007F3D0F">
        <w:t>,</w:t>
      </w:r>
      <w:r w:rsidRPr="00AE4946">
        <w:t xml:space="preserve"> кто умеет, честно. Если взять по-настоящему, по-честному, как это есть, а не как нам хочется. </w:t>
      </w:r>
      <w:r w:rsidR="00EA70F2">
        <w:t>А</w:t>
      </w:r>
      <w:r w:rsidRPr="00AE4946">
        <w:t xml:space="preserve"> </w:t>
      </w:r>
      <w:r w:rsidRPr="00AE4946">
        <w:rPr>
          <w:i/>
        </w:rPr>
        <w:t>хочется</w:t>
      </w:r>
      <w:r w:rsidRPr="00AE4946">
        <w:t xml:space="preserve"> – все умеют, это естественно. Ладно, эту тему закрыли.</w:t>
      </w:r>
    </w:p>
    <w:p w:rsidR="007F3D0F" w:rsidRDefault="005569EB" w:rsidP="005569EB">
      <w:pPr>
        <w:pStyle w:val="12"/>
      </w:pPr>
      <w:bookmarkStart w:id="28" w:name="_Toc522736295"/>
      <w:r>
        <w:t>Н</w:t>
      </w:r>
      <w:r w:rsidRPr="00AE4946">
        <w:t>е вижу, не верю, но</w:t>
      </w:r>
      <w:proofErr w:type="gramStart"/>
      <w:r w:rsidRPr="00AE4946">
        <w:t xml:space="preserve"> </w:t>
      </w:r>
      <w:r w:rsidRPr="005569EB">
        <w:rPr>
          <w:spacing w:val="20"/>
        </w:rPr>
        <w:t>З</w:t>
      </w:r>
      <w:proofErr w:type="gramEnd"/>
      <w:r w:rsidRPr="005569EB">
        <w:rPr>
          <w:spacing w:val="20"/>
        </w:rPr>
        <w:t>наю</w:t>
      </w:r>
      <w:r w:rsidRPr="00AE4946">
        <w:t xml:space="preserve"> и иду</w:t>
      </w:r>
      <w:bookmarkEnd w:id="28"/>
    </w:p>
    <w:p w:rsidR="005569EB" w:rsidRDefault="007F3D0F" w:rsidP="00B822F3">
      <w:pPr>
        <w:ind w:firstLine="454"/>
      </w:pPr>
      <w:r>
        <w:t>К</w:t>
      </w:r>
      <w:r w:rsidR="00B822F3" w:rsidRPr="00AE4946">
        <w:t xml:space="preserve"> этой теме</w:t>
      </w:r>
      <w:r>
        <w:t>. К</w:t>
      </w:r>
      <w:r w:rsidR="00B822F3" w:rsidRPr="00AE4946">
        <w:t>стати, то</w:t>
      </w:r>
      <w:r w:rsidR="00B822F3">
        <w:t xml:space="preserve"> </w:t>
      </w:r>
      <w:r w:rsidR="00B822F3" w:rsidRPr="00AE4946">
        <w:t>же самое, я сказал, что я вам передам тему, которую мы вчера подняли там, по одному вопросу, Служащий. Служащ</w:t>
      </w:r>
      <w:r>
        <w:t>ая</w:t>
      </w:r>
      <w:r w:rsidR="00B822F3" w:rsidRPr="00AE4946">
        <w:t xml:space="preserve"> на перерыве ко мне подошла, задала вопрос: </w:t>
      </w:r>
      <w:r w:rsidR="00B822F3" w:rsidRPr="005569EB">
        <w:rPr>
          <w:i/>
        </w:rPr>
        <w:t>«Вот я уже восемь лет не верю»</w:t>
      </w:r>
      <w:r w:rsidR="00B822F3" w:rsidRPr="00AE4946">
        <w:t xml:space="preserve">. </w:t>
      </w:r>
      <w:r>
        <w:t>О</w:t>
      </w:r>
      <w:r w:rsidR="00B822F3" w:rsidRPr="00AE4946">
        <w:t xml:space="preserve">на такая, играющая, но она честно, я знаю, что она восемь лет не верит, я её все эти восемь лет знаю. «Но я здесь служу, и периодически у меня сомнения: а не бизнес ли это проект?» Человек, работает в бизнесе, я ей </w:t>
      </w:r>
      <w:proofErr w:type="gramStart"/>
      <w:r w:rsidR="00B822F3" w:rsidRPr="00AE4946">
        <w:t>объяснил</w:t>
      </w:r>
      <w:r w:rsidRPr="00C61418">
        <w:t>…</w:t>
      </w:r>
      <w:r w:rsidR="00B822F3" w:rsidRPr="00AE4946">
        <w:t xml:space="preserve"> она говорит</w:t>
      </w:r>
      <w:proofErr w:type="gramEnd"/>
      <w:r w:rsidR="00B822F3" w:rsidRPr="00AE4946">
        <w:t>: «Я понимаю, что у меня ракурс наблюдателя бизнесовый». Пообщались. «А не то ли это</w:t>
      </w:r>
      <w:r>
        <w:t xml:space="preserve">? </w:t>
      </w:r>
      <w:r w:rsidR="00EA70F2">
        <w:t>Д</w:t>
      </w:r>
      <w:r w:rsidR="00B822F3" w:rsidRPr="00AE4946">
        <w:t>а, это система образования, но как-то я не вижу у себя каких-то изменений, и мучаюсь этим. Вот</w:t>
      </w:r>
      <w:r w:rsidR="005569EB">
        <w:t>,</w:t>
      </w:r>
      <w:r w:rsidR="00B822F3" w:rsidRPr="00AE4946">
        <w:t xml:space="preserve"> что мне делать, когда я знаю, что не верю</w:t>
      </w:r>
      <w:r>
        <w:t>?</w:t>
      </w:r>
      <w:r w:rsidR="00B822F3" w:rsidRPr="00AE4946">
        <w:t>»</w:t>
      </w:r>
    </w:p>
    <w:p w:rsidR="007F3D0F" w:rsidRDefault="00B822F3" w:rsidP="00B822F3">
      <w:pPr>
        <w:ind w:firstLine="454"/>
      </w:pPr>
      <w:r w:rsidRPr="00AE4946">
        <w:lastRenderedPageBreak/>
        <w:t xml:space="preserve">И она стоит на устойчивой позиции, что она верить не хочет, но хочет ходить и служить. </w:t>
      </w:r>
      <w:r w:rsidR="007F3D0F">
        <w:t>Е</w:t>
      </w:r>
      <w:r w:rsidRPr="00AE4946">
        <w:t xml:space="preserve">сть такие служащие, которые принципиально </w:t>
      </w:r>
      <w:r w:rsidR="007F3D0F">
        <w:t>или</w:t>
      </w:r>
      <w:r w:rsidRPr="00AE4946">
        <w:t xml:space="preserve"> служить не хотят</w:t>
      </w:r>
      <w:r w:rsidR="007F3D0F">
        <w:t>,</w:t>
      </w:r>
      <w:r w:rsidRPr="00AE4946">
        <w:t xml:space="preserve"> или верить не хотят, но служат. Верить не хотят! Даже такая позиция есть. Вот интересный ответ возник, я хочу для вас, для Дома Иерархии это включить, потому что вам это важно будет. Но вам я </w:t>
      </w:r>
      <w:r w:rsidRPr="00AE4946">
        <w:rPr>
          <w:i/>
        </w:rPr>
        <w:t>поширше</w:t>
      </w:r>
      <w:r w:rsidRPr="00AE4946">
        <w:t xml:space="preserve"> отвечу.</w:t>
      </w:r>
    </w:p>
    <w:p w:rsidR="007F3D0F" w:rsidRDefault="00B822F3" w:rsidP="00B822F3">
      <w:pPr>
        <w:ind w:firstLine="454"/>
        <w:rPr>
          <w:i/>
        </w:rPr>
      </w:pPr>
      <w:r w:rsidRPr="00AE4946">
        <w:rPr>
          <w:i/>
        </w:rPr>
        <w:t>Из зала</w:t>
      </w:r>
      <w:r w:rsidR="007F3D0F">
        <w:rPr>
          <w:i/>
        </w:rPr>
        <w:t>: –</w:t>
      </w:r>
      <w:r w:rsidRPr="00AE4946">
        <w:rPr>
          <w:i/>
        </w:rPr>
        <w:t xml:space="preserve"> А как она считает, что она служит, если она не верит? </w:t>
      </w:r>
    </w:p>
    <w:p w:rsidR="00B822F3" w:rsidRPr="00AE4946" w:rsidRDefault="00B822F3" w:rsidP="00B822F3">
      <w:pPr>
        <w:ind w:firstLine="454"/>
        <w:rPr>
          <w:i/>
        </w:rPr>
      </w:pPr>
      <w:r w:rsidRPr="00AE4946">
        <w:t xml:space="preserve">Анекдот в том, что у неё смыслов не хватает. Это, там мы потом с Олей смеялись, когда ехали домой, то есть чуть-чуть смеялись, не над человеком, а над смыслами, что, проблема в чём? </w:t>
      </w:r>
      <w:r w:rsidRPr="005569EB">
        <w:t>Что</w:t>
      </w:r>
      <w:r w:rsidR="007F3D0F" w:rsidRPr="005569EB">
        <w:t>,</w:t>
      </w:r>
      <w:r w:rsidRPr="00AE4946">
        <w:rPr>
          <w:i/>
        </w:rPr>
        <w:t xml:space="preserve"> если я здесь служу, я уже верю! Но при этом я категорически отрицаю, что у меня веры нет! </w:t>
      </w:r>
      <w:r w:rsidRPr="00AE4946">
        <w:t>Понимаете? Почему?</w:t>
      </w:r>
    </w:p>
    <w:p w:rsidR="00B822F3" w:rsidRPr="00AE4946" w:rsidRDefault="00B822F3" w:rsidP="00B822F3">
      <w:pPr>
        <w:ind w:firstLine="454"/>
        <w:rPr>
          <w:i/>
        </w:rPr>
      </w:pPr>
      <w:r w:rsidRPr="00AE4946">
        <w:rPr>
          <w:i/>
        </w:rPr>
        <w:t xml:space="preserve">– А </w:t>
      </w:r>
      <w:proofErr w:type="gramStart"/>
      <w:r w:rsidRPr="00AE4946">
        <w:rPr>
          <w:i/>
        </w:rPr>
        <w:t>чё ты</w:t>
      </w:r>
      <w:proofErr w:type="gramEnd"/>
      <w:r w:rsidRPr="00AE4946">
        <w:rPr>
          <w:i/>
        </w:rPr>
        <w:t xml:space="preserve"> здесь сидишь на Синтезе, если ты в это не веришь?</w:t>
      </w:r>
    </w:p>
    <w:p w:rsidR="00B822F3" w:rsidRPr="00AE4946" w:rsidRDefault="00B822F3" w:rsidP="00B822F3">
      <w:pPr>
        <w:ind w:firstLine="454"/>
        <w:rPr>
          <w:i/>
        </w:rPr>
      </w:pPr>
      <w:r w:rsidRPr="00AE4946">
        <w:rPr>
          <w:i/>
        </w:rPr>
        <w:t>– А я просто так пришла, для себя.</w:t>
      </w:r>
    </w:p>
    <w:p w:rsidR="00B822F3" w:rsidRPr="00AE4946" w:rsidRDefault="00B822F3" w:rsidP="00B822F3">
      <w:pPr>
        <w:ind w:firstLine="454"/>
      </w:pPr>
      <w:r w:rsidRPr="00AE4946">
        <w:rPr>
          <w:i/>
        </w:rPr>
        <w:t xml:space="preserve">– Просто так не приходят, если ты пришла даже для себя, ты веришь, что </w:t>
      </w:r>
      <w:r w:rsidRPr="00AE4946">
        <w:rPr>
          <w:b/>
          <w:i/>
        </w:rPr>
        <w:t>для</w:t>
      </w:r>
      <w:r w:rsidRPr="00AE4946">
        <w:rPr>
          <w:i/>
        </w:rPr>
        <w:t xml:space="preserve"> </w:t>
      </w:r>
      <w:r w:rsidRPr="00AE4946">
        <w:rPr>
          <w:b/>
          <w:i/>
        </w:rPr>
        <w:t>себя</w:t>
      </w:r>
      <w:r w:rsidRPr="00AE4946">
        <w:rPr>
          <w:i/>
        </w:rPr>
        <w:t xml:space="preserve"> </w:t>
      </w:r>
      <w:r w:rsidRPr="00AE4946">
        <w:rPr>
          <w:b/>
          <w:i/>
        </w:rPr>
        <w:t>ты</w:t>
      </w:r>
      <w:r w:rsidRPr="00AE4946">
        <w:rPr>
          <w:i/>
        </w:rPr>
        <w:t xml:space="preserve"> пришла зачем-то!</w:t>
      </w:r>
      <w:r w:rsidRPr="00AE4946">
        <w:t xml:space="preserve"> </w:t>
      </w:r>
    </w:p>
    <w:p w:rsidR="005569EB" w:rsidRDefault="00B822F3" w:rsidP="00B822F3">
      <w:pPr>
        <w:ind w:firstLine="454"/>
      </w:pPr>
      <w:r w:rsidRPr="00AE4946">
        <w:t>Но этот вопрос я там не стал поднимать, это Дом Истины, мы там другим пошли ракурсом. Вот вам ракурс Дома Истины, а потом ракурс Дома Иерархии</w:t>
      </w:r>
      <w:r w:rsidR="007F3D0F">
        <w:t>,</w:t>
      </w:r>
      <w:r w:rsidRPr="00AE4946">
        <w:t xml:space="preserve"> очень важный для вас: в Синтезе мы идём верой и знанием, все это знают. И у нас есть закон Ученика «не вижу, не слышу, но верю и иду». А теперь: </w:t>
      </w:r>
      <w:r w:rsidRPr="005569EB">
        <w:rPr>
          <w:b/>
        </w:rPr>
        <w:t>«не вижу, не верю, но знаю и иду»</w:t>
      </w:r>
      <w:r w:rsidRPr="00AE4946">
        <w:t xml:space="preserve">. Внимание! – это ракурс </w:t>
      </w:r>
      <w:proofErr w:type="gramStart"/>
      <w:r w:rsidRPr="00AE4946">
        <w:t>Посвящённого</w:t>
      </w:r>
      <w:proofErr w:type="gramEnd"/>
      <w:r w:rsidRPr="00AE4946">
        <w:t>. Потому что посвящён</w:t>
      </w:r>
      <w:r w:rsidR="007F3D0F">
        <w:t>,</w:t>
      </w:r>
      <w:r w:rsidRPr="00AE4946">
        <w:t xml:space="preserve"> это тот, кто знает. Ученики – это Иерархия, а Посвящённые </w:t>
      </w:r>
      <w:r w:rsidR="007F3D0F">
        <w:t xml:space="preserve">– </w:t>
      </w:r>
      <w:r w:rsidRPr="00AE4946">
        <w:t xml:space="preserve">это Дом, вообще-то. Так вот, если предыдущая эпоха была построена на вере, в Советском Союзе эксперимент проведён, то вся следующая эпоха будет построена на </w:t>
      </w:r>
      <w:r w:rsidRPr="007F3D0F">
        <w:rPr>
          <w:b/>
          <w:spacing w:val="20"/>
        </w:rPr>
        <w:t>знании</w:t>
      </w:r>
      <w:r w:rsidRPr="00AE4946">
        <w:t>, но знании, не отрицающ</w:t>
      </w:r>
      <w:r w:rsidR="007F3D0F">
        <w:t>е</w:t>
      </w:r>
      <w:r w:rsidRPr="00AE4946">
        <w:t>м веру.</w:t>
      </w:r>
    </w:p>
    <w:p w:rsidR="005569EB" w:rsidRDefault="00B822F3" w:rsidP="00B822F3">
      <w:pPr>
        <w:ind w:firstLine="454"/>
      </w:pPr>
      <w:r w:rsidRPr="00AE4946">
        <w:t xml:space="preserve">И Иерархия предыдущей эпохи была верой, а Иерархия следующей эпохи будет Иерархией знаний. Я не шучу. Поэтому я давно объявляю, что Иерархия будет заниматься образованием, чуть ли не с первых дней Синтеза. А образование </w:t>
      </w:r>
      <w:r w:rsidR="005569EB">
        <w:t xml:space="preserve">– </w:t>
      </w:r>
      <w:r w:rsidRPr="00AE4946">
        <w:t>вначале, это передача знаний, а не веры, хотя и веры тоже. Это первый ответ.</w:t>
      </w:r>
    </w:p>
    <w:p w:rsidR="005569EB" w:rsidRDefault="00B822F3" w:rsidP="00B822F3">
      <w:pPr>
        <w:ind w:firstLine="454"/>
      </w:pPr>
      <w:r w:rsidRPr="00AE4946">
        <w:t>Второй ответ. Есть два пути, вот раньше был тёмный и светлый. Но проблема в том, что</w:t>
      </w:r>
      <w:r w:rsidR="005569EB">
        <w:t>,</w:t>
      </w:r>
      <w:r w:rsidRPr="00AE4946">
        <w:t xml:space="preserve"> когда мы вошли в Огонь, это цельный путь, нет ни тьмы, ни света, они сгорают. А когда сейчас у нас миры поменялись, и Физический Мир стал в Огне, а Тонкий Мир стал Синтезом, проблема тьмы и света вообще снята. Нет ни тёмных, ни светлых после последнего 63</w:t>
      </w:r>
      <w:r w:rsidR="005569EB">
        <w:t>-го</w:t>
      </w:r>
      <w:r w:rsidRPr="00AE4946">
        <w:t xml:space="preserve"> Распоряжения, </w:t>
      </w:r>
      <w:proofErr w:type="gramStart"/>
      <w:r w:rsidRPr="00AE4946">
        <w:t>ой</w:t>
      </w:r>
      <w:proofErr w:type="gramEnd"/>
      <w:r w:rsidRPr="00AE4946">
        <w:t>, 43</w:t>
      </w:r>
      <w:r w:rsidR="005569EB">
        <w:t>-го</w:t>
      </w:r>
      <w:r w:rsidRPr="00AE4946">
        <w:t xml:space="preserve"> </w:t>
      </w:r>
      <w:r w:rsidR="005569EB">
        <w:t>(</w:t>
      </w:r>
      <w:r w:rsidRPr="00AE4946">
        <w:t>это 63</w:t>
      </w:r>
      <w:r w:rsidR="005569EB">
        <w:t>-й</w:t>
      </w:r>
      <w:r w:rsidRPr="00AE4946">
        <w:t xml:space="preserve"> Регламент вышел</w:t>
      </w:r>
      <w:r w:rsidR="005569EB">
        <w:t>)</w:t>
      </w:r>
      <w:r w:rsidRPr="00AE4946">
        <w:t>. Понятно, да, о чём я? Нет этого, вообще, всё, исчезло. Потому что физика просто в Огне. Видите, вот сияет. Мы не видим этот Огонь, но Будда стал совершенным человеком, входя в Огненный Мир.</w:t>
      </w:r>
    </w:p>
    <w:p w:rsidR="005569EB" w:rsidRDefault="00B822F3" w:rsidP="00B822F3">
      <w:pPr>
        <w:ind w:firstLine="454"/>
      </w:pPr>
      <w:r w:rsidRPr="00AE4946">
        <w:t>Так вот, у нас с вами в ИДИВО выросло два пути. Вот вместо тьмы и света теперь у нас два пути: путь веры и знаний. У реальных, кто взошёл и тем</w:t>
      </w:r>
      <w:r w:rsidR="005569EB">
        <w:t>,</w:t>
      </w:r>
      <w:r w:rsidRPr="00AE4946">
        <w:t xml:space="preserve"> и другим, это весы: чаша веры </w:t>
      </w:r>
      <w:r w:rsidR="005569EB">
        <w:t>–</w:t>
      </w:r>
      <w:r w:rsidRPr="00AE4946">
        <w:t xml:space="preserve"> чаша знани</w:t>
      </w:r>
      <w:r w:rsidR="005569EB">
        <w:t>й</w:t>
      </w:r>
      <w:r w:rsidRPr="00AE4946">
        <w:t xml:space="preserve">, а посередине что? – палочка Истины. </w:t>
      </w:r>
      <w:r w:rsidR="005569EB">
        <w:t>Т</w:t>
      </w:r>
      <w:r w:rsidRPr="00AE4946">
        <w:t>о есть, вот эта стойка весов. И вот стойка весов</w:t>
      </w:r>
      <w:r w:rsidR="005569EB">
        <w:t>,</w:t>
      </w:r>
      <w:r w:rsidRPr="00AE4946">
        <w:t xml:space="preserve"> это Истина, в которую я или верю – одна чашечка болтается, или знаю – другая чашечка болтается. В Истину, кстати, и верят</w:t>
      </w:r>
      <w:r w:rsidR="005569EB">
        <w:t>,</w:t>
      </w:r>
      <w:r w:rsidRPr="00AE4946">
        <w:t xml:space="preserve"> и знают. Верят, когда ничего не понимают, но верят, а знают, когда знают, понимают, но не обязательно верят.</w:t>
      </w:r>
    </w:p>
    <w:p w:rsidR="007826D0" w:rsidRDefault="00B822F3" w:rsidP="00B822F3">
      <w:pPr>
        <w:ind w:firstLine="454"/>
      </w:pPr>
      <w:proofErr w:type="gramStart"/>
      <w:r w:rsidRPr="00AE4946">
        <w:t xml:space="preserve">И у нас в ИДИВО есть два пути: есть люди, которые, внимание! – веками восходили там, разной верой, у них в Духе накоплены качества, свойства в Свете, в Энергии, можно сказать и в Огне даже, там, пускай, в маленьком Огне, но в Огне, ну кто Буддой стал, </w:t>
      </w:r>
      <w:r w:rsidR="005569EB">
        <w:t xml:space="preserve">кто </w:t>
      </w:r>
      <w:r w:rsidRPr="00AE4946">
        <w:t>в Огненный Мир ходил, да?</w:t>
      </w:r>
      <w:proofErr w:type="gramEnd"/>
      <w:r w:rsidRPr="00AE4946">
        <w:t xml:space="preserve"> Пусть это не метагалактический Огонь, планетарный, солнечный, но всё равно будет вариант Огня, да? Накоплены качества веры</w:t>
      </w:r>
      <w:r w:rsidR="005569EB">
        <w:t>,</w:t>
      </w:r>
      <w:r w:rsidRPr="00AE4946">
        <w:t xml:space="preserve"> и вот они срабатывают, эти люди начинают видеть, легко общаться, относительно легко. У кого-то сложнее, у кого-то легче, кто-то вообще свободно, как жи</w:t>
      </w:r>
      <w:proofErr w:type="gramStart"/>
      <w:r w:rsidRPr="00AE4946">
        <w:t>… Е</w:t>
      </w:r>
      <w:proofErr w:type="gramEnd"/>
      <w:r w:rsidRPr="00AE4946">
        <w:t xml:space="preserve">сть люди, которые, как живут, они видят Владык, они с ними общаются, как вот с вами. Для них это одна среда и они не строят из этого проблему, они шокируются, когда наши служащие это не умеют: «Это же просто. А у меня сразу это появилось с первого Синтеза», называется. Это мне одна так служащая объявила. И там сложность в том, чтобы эта вера её не зациклила, потому что нужны знания с кем ты и как общаешься, там, многоприсутственно, изначально там, другие сложности. И для них это одна среда жизни. Для них выйти к Владыке пообщаться вот просто так, это не просто выйти, а по любому вопросу она видит Владыку, общается и потом продолжает действовать. Я не шучу. Я не шучу сейчас. И такие служащие у нас есть. Их немного, но они есть. Это вот вершина веры, пути веры, когда у тебя срабатывают некие накопления предыдущих воплощений подготовки, это </w:t>
      </w:r>
      <w:proofErr w:type="gramStart"/>
      <w:r w:rsidRPr="00AE4946">
        <w:t>Посвящённый</w:t>
      </w:r>
      <w:proofErr w:type="gramEnd"/>
      <w:r w:rsidRPr="00AE4946">
        <w:t xml:space="preserve">, это достаточно высокая подготовка предыдущей эпохи, поэтому они быстро взлетают и это умеют делать. Потому что у них есть накопления, то есть, если ты был Адептом, Учителем, дама была Учителем в </w:t>
      </w:r>
      <w:r w:rsidRPr="00AE4946">
        <w:lastRenderedPageBreak/>
        <w:t>предыдущей эпохе, мы таких даже не знали. Она у нас служит. Они просто восстанавливают свои способности многоиерархического многопланового, теперь м</w:t>
      </w:r>
      <w:r w:rsidR="008F5AC0">
        <w:t>но</w:t>
      </w:r>
      <w:r w:rsidRPr="00AE4946">
        <w:t>гоприсутственного действия, переключились на присутствия и всё там. Да переключитесь на изначальн</w:t>
      </w:r>
      <w:r w:rsidR="008F5AC0">
        <w:t xml:space="preserve">ость и всё, </w:t>
      </w:r>
      <w:r w:rsidRPr="00AE4946">
        <w:t>какая разница, планами, присутствиями или Изначальностью. Вот я сегодня схему рисовал. И, продолжая верить, это делают, ну шире, больше Владык стало: «Да, Господи, их всегда было много, пообщаемся»</w:t>
      </w:r>
      <w:r w:rsidR="008F5AC0">
        <w:t>,</w:t>
      </w:r>
      <w:r w:rsidRPr="00AE4946">
        <w:t xml:space="preserve"> выучить имена только надо, чтобы со всеми общаться. То есть, там другая</w:t>
      </w:r>
      <w:r w:rsidR="008F5AC0" w:rsidRPr="00C61418">
        <w:t>…</w:t>
      </w:r>
      <w:r w:rsidRPr="00AE4946">
        <w:t xml:space="preserve"> вот это путь Веры. Но вы должны понимать, что путь Веры</w:t>
      </w:r>
      <w:r w:rsidR="008F5AC0">
        <w:t xml:space="preserve"> –</w:t>
      </w:r>
      <w:r w:rsidRPr="00AE4946">
        <w:t xml:space="preserve"> это накопления, внимание! – </w:t>
      </w:r>
      <w:r w:rsidRPr="00AE4946">
        <w:rPr>
          <w:b/>
        </w:rPr>
        <w:t xml:space="preserve">синтеза </w:t>
      </w:r>
      <w:r w:rsidRPr="00AE4946">
        <w:t xml:space="preserve">всех воплощений! </w:t>
      </w:r>
      <w:r w:rsidR="008F5AC0">
        <w:t>В</w:t>
      </w:r>
      <w:r w:rsidRPr="00AE4946">
        <w:t>от вы на некоторых смотрите и говорите: «Почему одним легко, а другим тяжело?» Ребята, вы восходите в Огне, где Дух не этой жизни</w:t>
      </w:r>
      <w:r w:rsidR="007826D0">
        <w:t xml:space="preserve">, </w:t>
      </w:r>
      <w:r w:rsidRPr="00AE4946">
        <w:t xml:space="preserve">а синтеза всех жизней, и тогда вы в </w:t>
      </w:r>
      <w:r w:rsidR="007826D0">
        <w:t>О</w:t>
      </w:r>
      <w:r w:rsidRPr="00AE4946">
        <w:t xml:space="preserve">гне. И когда мы смотрим на ваше восхождение – статусное, служебное – мы видим вас не этой жизнью, а в синтезе всех, понимаете? И, даже не зная другие жизни, это не важно, мы видим </w:t>
      </w:r>
      <w:r w:rsidR="007826D0">
        <w:t>Д</w:t>
      </w:r>
      <w:r w:rsidRPr="00AE4946">
        <w:t>ух, который умеет или не умеет. Если человек в 5-й расе спокойно иерархически общался на нескольких планах с Владыками, и он это умеет, он пришёл на Синтез, а здесь</w:t>
      </w:r>
      <w:r w:rsidR="008F5AC0">
        <w:t xml:space="preserve"> –</w:t>
      </w:r>
      <w:r w:rsidRPr="00AE4946">
        <w:t xml:space="preserve"> то</w:t>
      </w:r>
      <w:r>
        <w:t xml:space="preserve"> </w:t>
      </w:r>
      <w:r w:rsidRPr="00AE4946">
        <w:t>же самое</w:t>
      </w:r>
      <w:r w:rsidR="008F5AC0">
        <w:t>.</w:t>
      </w:r>
      <w:r w:rsidRPr="00AE4946">
        <w:t xml:space="preserve"> «Моё!»</w:t>
      </w:r>
      <w:r w:rsidR="007826D0">
        <w:t xml:space="preserve"> –</w:t>
      </w:r>
      <w:r w:rsidRPr="00AE4946">
        <w:t xml:space="preserve"> и продолжил это делать. Вот это путь Веры. И вы на некоторых смотрите в шоке: «Откуда они это знают?!» </w:t>
      </w:r>
      <w:proofErr w:type="gramStart"/>
      <w:r w:rsidRPr="00AE4946">
        <w:t>Вы учитываете эту жизнь, в этой жизни их никто не обучал, они не знают, но во всех прошлых они были Посвящённые там, разные деятели, иерархически</w:t>
      </w:r>
      <w:r w:rsidR="007826D0">
        <w:t>,</w:t>
      </w:r>
      <w:r w:rsidRPr="00AE4946">
        <w:t xml:space="preserve"> и у них просто это включается, и мы за ними тянемся.</w:t>
      </w:r>
      <w:proofErr w:type="gramEnd"/>
    </w:p>
    <w:p w:rsidR="007826D0" w:rsidRDefault="00B822F3" w:rsidP="00B822F3">
      <w:pPr>
        <w:ind w:firstLine="454"/>
      </w:pPr>
      <w:r w:rsidRPr="00AE4946">
        <w:t>Это путь Веры.</w:t>
      </w:r>
    </w:p>
    <w:p w:rsidR="00B822F3" w:rsidRPr="00AE4946" w:rsidRDefault="00B822F3" w:rsidP="00B822F3">
      <w:pPr>
        <w:ind w:firstLine="454"/>
      </w:pPr>
      <w:r w:rsidRPr="00AE4946">
        <w:t xml:space="preserve">Можно Верой за эту жизнь огнём перелопатить себя, у нас </w:t>
      </w:r>
      <w:proofErr w:type="gramStart"/>
      <w:r w:rsidRPr="00AE4946">
        <w:t>такие</w:t>
      </w:r>
      <w:proofErr w:type="gramEnd"/>
      <w:r w:rsidRPr="00AE4946">
        <w:t xml:space="preserve"> тоже есть, но это так перелопатить! И то не всегда всё будет удаваться</w:t>
      </w:r>
      <w:r w:rsidR="008F5AC0">
        <w:t>,</w:t>
      </w:r>
      <w:r w:rsidRPr="00AE4946">
        <w:t xml:space="preserve"> – это путь Веры. </w:t>
      </w:r>
    </w:p>
    <w:p w:rsidR="00B822F3" w:rsidRPr="00AE4946" w:rsidRDefault="007826D0" w:rsidP="00BB3ED4">
      <w:pPr>
        <w:pStyle w:val="12"/>
      </w:pPr>
      <w:bookmarkStart w:id="29" w:name="_Toc522736296"/>
      <w:r>
        <w:t>П</w:t>
      </w:r>
      <w:r w:rsidR="00B822F3" w:rsidRPr="00AE4946">
        <w:t>ут</w:t>
      </w:r>
      <w:r>
        <w:t>ь</w:t>
      </w:r>
      <w:r w:rsidR="00B822F3" w:rsidRPr="00AE4946">
        <w:t xml:space="preserve"> Знания</w:t>
      </w:r>
      <w:r>
        <w:t xml:space="preserve"> </w:t>
      </w:r>
      <w:r w:rsidRPr="007826D0">
        <w:t>– это годами и десятилетиями</w:t>
      </w:r>
      <w:bookmarkEnd w:id="29"/>
    </w:p>
    <w:p w:rsidR="00B822F3" w:rsidRPr="00AE4946" w:rsidRDefault="00B822F3" w:rsidP="00B822F3">
      <w:pPr>
        <w:ind w:firstLine="454"/>
      </w:pPr>
      <w:r w:rsidRPr="00AE4946">
        <w:t>А есть путь Знаний – это вот для этих неверующих. Это я той даме отвечал</w:t>
      </w:r>
      <w:r w:rsidR="008F5AC0">
        <w:t>. И</w:t>
      </w:r>
      <w:r w:rsidRPr="00AE4946">
        <w:t xml:space="preserve"> он у нас тоже очень сильно развит, потому что чаще всего наши служащие </w:t>
      </w:r>
      <w:r w:rsidRPr="00AE4946">
        <w:rPr>
          <w:i/>
        </w:rPr>
        <w:t>изучают</w:t>
      </w:r>
      <w:r w:rsidRPr="00AE4946">
        <w:t xml:space="preserve"> Синтез. А изучают – это путь знаний, это тот самый сциентизм Советского Союза. И </w:t>
      </w:r>
      <w:r w:rsidRPr="00AE4946">
        <w:rPr>
          <w:b/>
        </w:rPr>
        <w:t>путь Веры – это путь скачков. Ты накопил Веру, раз – скачок и на следующей ступени живёшь. Вера переключает на следующий уровень</w:t>
      </w:r>
      <w:r w:rsidRPr="00AE4946">
        <w:t xml:space="preserve">, быстро. А </w:t>
      </w:r>
      <w:r w:rsidRPr="00AE4946">
        <w:rPr>
          <w:b/>
        </w:rPr>
        <w:t>путь Знания – это путь не быстрый</w:t>
      </w:r>
      <w:r w:rsidRPr="00AE4946">
        <w:t xml:space="preserve">, ну как в институте. </w:t>
      </w:r>
      <w:r w:rsidRPr="00AE4946">
        <w:rPr>
          <w:b/>
        </w:rPr>
        <w:t>Это накопление массы знаний, из этой массы качества знаний годами и десятилетиями</w:t>
      </w:r>
      <w:r w:rsidRPr="00AE4946">
        <w:t xml:space="preserve">, я не шучу, вот </w:t>
      </w:r>
      <w:r w:rsidRPr="00AE4946">
        <w:rPr>
          <w:b/>
        </w:rPr>
        <w:t>если вера – это месяцами и годами, то знания – это годами и десятилетиями</w:t>
      </w:r>
      <w:r w:rsidRPr="00AE4946">
        <w:t xml:space="preserve">. И в этих знаниях у вас должны появиться нужные качества, нужные свойства, наработанные через знания, через постоянное знание и попытку применить, </w:t>
      </w:r>
      <w:r w:rsidRPr="00AE4946">
        <w:rPr>
          <w:i/>
        </w:rPr>
        <w:t>попытку применить знания</w:t>
      </w:r>
      <w:r w:rsidRPr="00AE4946">
        <w:t>, а не только знания. И когда вот это много-много лет идёт, путь знаний начинает срабатывать на то</w:t>
      </w:r>
      <w:r>
        <w:t xml:space="preserve"> </w:t>
      </w:r>
      <w:r w:rsidRPr="00AE4946">
        <w:t>же самое. Только путь Веры вспыхивает сразу, а путь знания лет через 10-15. Я сейчас говорю не теоретически, а на опыте. Я знаю людей, которые 15, даже больше, чем Синтез, находятся в Синтезе, ещё мои лекции слушали ещё в 98-х годах</w:t>
      </w:r>
      <w:r w:rsidR="008F5AC0">
        <w:t>,</w:t>
      </w:r>
      <w:r w:rsidRPr="00AE4946">
        <w:t xml:space="preserve"> и у них через знания это сработало на 12-й – 14-й год. </w:t>
      </w:r>
      <w:r w:rsidR="008F5AC0">
        <w:t xml:space="preserve">У </w:t>
      </w:r>
      <w:r w:rsidRPr="00AE4946">
        <w:t>них была внешняя вера, что это полезно, как ученики: «Идём</w:t>
      </w:r>
      <w:proofErr w:type="gramStart"/>
      <w:r w:rsidRPr="00AE4946">
        <w:t xml:space="preserve">.» </w:t>
      </w:r>
      <w:proofErr w:type="gramEnd"/>
      <w:r w:rsidRPr="00AE4946">
        <w:t xml:space="preserve">У них наработались качества и свойства – аж вот тогда, понимаете? </w:t>
      </w:r>
      <w:r w:rsidR="008F5AC0">
        <w:t>Но я</w:t>
      </w:r>
      <w:r w:rsidRPr="00AE4946">
        <w:t xml:space="preserve"> не гарантирую, что</w:t>
      </w:r>
      <w:r w:rsidR="008F5AC0">
        <w:t xml:space="preserve"> именно</w:t>
      </w:r>
      <w:r w:rsidR="008F5AC0" w:rsidRPr="00C61418">
        <w:t>…</w:t>
      </w:r>
      <w:r w:rsidR="008F5AC0">
        <w:t xml:space="preserve"> э</w:t>
      </w:r>
      <w:r w:rsidRPr="00AE4946">
        <w:t>то у того человека через 12-14, а у кого-то и через 20 может не наработаться, почему? Потому что мы не знаем качеств и свойств вашего духа, который надо накопить; качеств и свойств вашего света, который надо накопить, чтобы вот это сложилось и сработало, но знанием, понимаете, знанием.</w:t>
      </w:r>
    </w:p>
    <w:p w:rsidR="008F5AC0" w:rsidRDefault="00B822F3" w:rsidP="00B822F3">
      <w:pPr>
        <w:ind w:firstLine="454"/>
      </w:pPr>
      <w:r w:rsidRPr="00AE4946">
        <w:t xml:space="preserve">Вот </w:t>
      </w:r>
      <w:r w:rsidRPr="00AE4946">
        <w:rPr>
          <w:b/>
        </w:rPr>
        <w:t>есть два пути: Веры и Знания</w:t>
      </w:r>
      <w:r w:rsidRPr="00AE4946">
        <w:t xml:space="preserve">. </w:t>
      </w:r>
      <w:proofErr w:type="gramStart"/>
      <w:r w:rsidRPr="00AE4946">
        <w:t xml:space="preserve">Это </w:t>
      </w:r>
      <w:r w:rsidRPr="00AE4946">
        <w:rPr>
          <w:b/>
        </w:rPr>
        <w:t>два одинаковых пути в Синтезе</w:t>
      </w:r>
      <w:r w:rsidRPr="00AE4946">
        <w:t xml:space="preserve">, поэтому мы допускаем, что вы изучаете Синтез, изучаете Синтез, изучаете Синтез, участвуете в нём, изучаете Синтез, изучаете и рано или поздно количество перейдёт в качество: материя – знания </w:t>
      </w:r>
      <w:r w:rsidRPr="00AE4946">
        <w:rPr>
          <w:i/>
        </w:rPr>
        <w:t>(хлопок)</w:t>
      </w:r>
      <w:r w:rsidRPr="00AE4946">
        <w:t xml:space="preserve">, материя – знания </w:t>
      </w:r>
      <w:r w:rsidRPr="00AE4946">
        <w:rPr>
          <w:i/>
        </w:rPr>
        <w:t>(хлопок)</w:t>
      </w:r>
      <w:r w:rsidRPr="00AE4946">
        <w:t>.</w:t>
      </w:r>
      <w:proofErr w:type="gramEnd"/>
      <w:r w:rsidRPr="00AE4946">
        <w:t xml:space="preserve"> Мама – знания, правильно – это тоже нужно</w:t>
      </w:r>
      <w:r w:rsidR="008F5AC0">
        <w:t>.</w:t>
      </w:r>
    </w:p>
    <w:p w:rsidR="00B822F3" w:rsidRPr="00AE4946" w:rsidRDefault="008F5AC0" w:rsidP="00B822F3">
      <w:pPr>
        <w:ind w:firstLine="454"/>
      </w:pPr>
      <w:r>
        <w:t>И</w:t>
      </w:r>
      <w:r w:rsidR="00B822F3" w:rsidRPr="00AE4946">
        <w:t xml:space="preserve"> вера. Изучаете – поверили, вспыхнуло – перешли. Изучаете – не поверили, изучаете – не поверили, изучаете-изучаете, вспыхнуло – перешли. Путь Веры: в любой момент вспыхнуло – перешли. То есть</w:t>
      </w:r>
      <w:r>
        <w:t>,</w:t>
      </w:r>
      <w:r w:rsidR="00B822F3" w:rsidRPr="00AE4946">
        <w:t xml:space="preserve"> путь Веры – это взрыв-скачок на всё то, что мы рассказываем. Если у тебя вспыхнуло, ты просто перешёл. Если ты поверил глубоко, у тебя получилось. </w:t>
      </w:r>
    </w:p>
    <w:p w:rsidR="00B822F3" w:rsidRPr="00AE4946" w:rsidRDefault="00B822F3" w:rsidP="00B822F3">
      <w:pPr>
        <w:ind w:firstLine="454"/>
      </w:pPr>
      <w:r w:rsidRPr="00AE4946">
        <w:t xml:space="preserve">У нас есть анекдот: </w:t>
      </w:r>
      <w:proofErr w:type="gramStart"/>
      <w:r w:rsidRPr="00AE4946">
        <w:t>видящие</w:t>
      </w:r>
      <w:proofErr w:type="gramEnd"/>
      <w:r w:rsidRPr="00AE4946">
        <w:t xml:space="preserve">, но не верящие. Они видят и сами не верят, что видят. Это вот как раз путь знаний, но с опытом видения из прошлых воплощений. У нас есть другой опыт: </w:t>
      </w:r>
      <w:proofErr w:type="gramStart"/>
      <w:r w:rsidRPr="00AE4946">
        <w:t>видящие</w:t>
      </w:r>
      <w:proofErr w:type="gramEnd"/>
      <w:r w:rsidRPr="00AE4946">
        <w:t xml:space="preserve"> – знающие. Им легко, они просто знают, им даже верить не надо, у них веры нет, но они знают видя. Это вообще сумасшедший опыт, они не могут передать, эти люди не могут передать в</w:t>
      </w:r>
      <w:r w:rsidRPr="00AE4946">
        <w:rPr>
          <w:i/>
        </w:rPr>
        <w:t>и</w:t>
      </w:r>
      <w:r w:rsidRPr="00AE4946">
        <w:t xml:space="preserve">дение, они видят только сами для себя. Помочь </w:t>
      </w:r>
      <w:proofErr w:type="gramStart"/>
      <w:r w:rsidRPr="00AE4946">
        <w:t>другому</w:t>
      </w:r>
      <w:proofErr w:type="gramEnd"/>
      <w:r w:rsidRPr="00AE4946">
        <w:t xml:space="preserve"> не могут, потому что они знают и видят. </w:t>
      </w:r>
      <w:r w:rsidRPr="00AE4946">
        <w:rPr>
          <w:b/>
        </w:rPr>
        <w:t xml:space="preserve">Помощь </w:t>
      </w:r>
      <w:proofErr w:type="gramStart"/>
      <w:r w:rsidRPr="00AE4946">
        <w:rPr>
          <w:b/>
        </w:rPr>
        <w:t>другому</w:t>
      </w:r>
      <w:proofErr w:type="gramEnd"/>
      <w:r w:rsidRPr="00AE4946">
        <w:rPr>
          <w:b/>
        </w:rPr>
        <w:t xml:space="preserve"> – это вера, передача другому – это вера</w:t>
      </w:r>
      <w:r w:rsidRPr="00AE4946">
        <w:t>, пока по-другому не получается. А знания</w:t>
      </w:r>
      <w:r w:rsidR="008F5AC0">
        <w:t xml:space="preserve">ми, если </w:t>
      </w:r>
      <w:r w:rsidR="008F5AC0">
        <w:lastRenderedPageBreak/>
        <w:t>и передача</w:t>
      </w:r>
      <w:r w:rsidRPr="00AE4946">
        <w:t xml:space="preserve">, то это что? Многолетнее десятилетнее образование. В университет поступили? И 10 лет передавать другому то, что ты </w:t>
      </w:r>
      <w:proofErr w:type="gramStart"/>
      <w:r w:rsidRPr="00AE4946">
        <w:t>знаешь</w:t>
      </w:r>
      <w:proofErr w:type="gramEnd"/>
      <w:r w:rsidRPr="00AE4946">
        <w:t xml:space="preserve"> видя, вот тогда получится. Вот увидьте, пожалуйста, это. </w:t>
      </w:r>
    </w:p>
    <w:p w:rsidR="00B822F3" w:rsidRPr="00AE4946" w:rsidRDefault="007826D0" w:rsidP="00BB3ED4">
      <w:pPr>
        <w:pStyle w:val="12"/>
      </w:pPr>
      <w:bookmarkStart w:id="30" w:name="_Toc522736297"/>
      <w:r>
        <w:t>Ужастик</w:t>
      </w:r>
      <w:r w:rsidR="00B822F3" w:rsidRPr="00AE4946">
        <w:t xml:space="preserve"> в</w:t>
      </w:r>
      <w:r w:rsidR="00B822F3" w:rsidRPr="00637A1B">
        <w:t>и</w:t>
      </w:r>
      <w:r w:rsidR="00B822F3" w:rsidRPr="00AE4946">
        <w:t>дения</w:t>
      </w:r>
      <w:bookmarkEnd w:id="30"/>
    </w:p>
    <w:p w:rsidR="00B822F3" w:rsidRPr="00AE4946" w:rsidRDefault="00B822F3" w:rsidP="00B822F3">
      <w:pPr>
        <w:ind w:firstLine="454"/>
      </w:pPr>
      <w:r w:rsidRPr="00AE4946">
        <w:t xml:space="preserve">Это два пути иерархических однозначно действующих у нас. Есть разные варианты и </w:t>
      </w:r>
      <w:r w:rsidRPr="00AE4946">
        <w:rPr>
          <w:b/>
        </w:rPr>
        <w:t>в</w:t>
      </w:r>
      <w:r w:rsidRPr="00AE4946">
        <w:rPr>
          <w:b/>
          <w:i/>
        </w:rPr>
        <w:t>и</w:t>
      </w:r>
      <w:r w:rsidRPr="00AE4946">
        <w:rPr>
          <w:b/>
        </w:rPr>
        <w:t>дение – это не ключевая подготовка</w:t>
      </w:r>
      <w:r w:rsidRPr="00AE4946">
        <w:t xml:space="preserve">. Я потом спросил в Доме: «Представляете, вы видите эфир и всю грязь эфира» или сейчас сидите, посмотрели в окно, а там дракон пробегает. Вы: «А-а-а!», а сидите физически, а группа: «Ты </w:t>
      </w:r>
      <w:r w:rsidRPr="00AE4946">
        <w:rPr>
          <w:i/>
        </w:rPr>
        <w:t>чё</w:t>
      </w:r>
      <w:r w:rsidRPr="00AE4946">
        <w:t xml:space="preserve"> орёшь?!» </w:t>
      </w:r>
      <w:proofErr w:type="gramStart"/>
      <w:r w:rsidRPr="00AE4946">
        <w:t>Ну</w:t>
      </w:r>
      <w:proofErr w:type="gramEnd"/>
      <w:r w:rsidRPr="00AE4946">
        <w:t xml:space="preserve"> ты видишь, как по астралу дракон пробегает, за кем-то. И вы пытаетесь спасти, а вам говорят: «Не спасай, пусть жрёт</w:t>
      </w:r>
      <w:proofErr w:type="gramStart"/>
      <w:r w:rsidRPr="00AE4946">
        <w:t xml:space="preserve">.» </w:t>
      </w:r>
      <w:proofErr w:type="gramEnd"/>
      <w:r w:rsidRPr="00AE4946">
        <w:t>Он жрёт страхи в этом человеке, не самого человека. А вы видите, как он заглатывает человека, а на самом деле он заглатывает его страхи, а вы это видите. И так каждый день, это я только одну ситуацию описал. Вы хотите видеть? А потом идёте и видите, как с человека эманирует его гадость эфирная, он до этого с кем-то поругался и весь день «вон</w:t>
      </w:r>
      <w:r w:rsidRPr="00AE4946">
        <w:rPr>
          <w:i/>
        </w:rPr>
        <w:t>я</w:t>
      </w:r>
      <w:r w:rsidRPr="00AE4946">
        <w:t xml:space="preserve">» эфирно. </w:t>
      </w:r>
      <w:r w:rsidR="00FA208B">
        <w:t>И вот</w:t>
      </w:r>
      <w:r w:rsidR="00441BA0">
        <w:t xml:space="preserve"> </w:t>
      </w:r>
      <w:r w:rsidR="00FA208B">
        <w:t>у него</w:t>
      </w:r>
      <w:r w:rsidR="00FA208B" w:rsidRPr="00C61418">
        <w:t>…</w:t>
      </w:r>
      <w:r w:rsidR="00FA208B">
        <w:t xml:space="preserve"> </w:t>
      </w:r>
      <w:r w:rsidRPr="00AE4946">
        <w:t xml:space="preserve">он идёт и эманирует, а вы это чувствуете, мимо проходите, вас </w:t>
      </w:r>
      <w:r w:rsidRPr="00AE4946">
        <w:rPr>
          <w:i/>
        </w:rPr>
        <w:t>(звук «выворачивания»)</w:t>
      </w:r>
      <w:r w:rsidRPr="00AE4946">
        <w:t xml:space="preserve"> </w:t>
      </w:r>
      <w:r w:rsidR="00FA208B">
        <w:t>и х</w:t>
      </w:r>
      <w:r w:rsidRPr="00AE4946">
        <w:t>очется вырвать физически, я без шуток, хочется вырвать физически, потому что вы это видите, но на самом деле вас это вообще не касается, просто это видите.</w:t>
      </w:r>
    </w:p>
    <w:p w:rsidR="00B822F3" w:rsidRPr="00AE4946" w:rsidRDefault="00B822F3" w:rsidP="00B822F3">
      <w:pPr>
        <w:ind w:firstLine="454"/>
      </w:pPr>
      <w:r w:rsidRPr="00AE4946">
        <w:t>Я однажды такое посмотрел, сказал: «Владыка, можно мне в</w:t>
      </w:r>
      <w:r w:rsidRPr="00AE4946">
        <w:rPr>
          <w:i/>
        </w:rPr>
        <w:t>и</w:t>
      </w:r>
      <w:r w:rsidRPr="00AE4946">
        <w:t>дение это закрыть, чтобы я видел только то, что группам надо», потому что это просто настолько отвлекает, что</w:t>
      </w:r>
      <w:r w:rsidR="00FA208B">
        <w:t xml:space="preserve"> это </w:t>
      </w:r>
      <w:r w:rsidRPr="00AE4946">
        <w:t>мешает и тебя привязывает то к эфиру, то к астралу, то к менталу. Но это ж привязка к трём-четырём присутствиям, а у нас их тысячи, понимаете разницу? Вот в</w:t>
      </w:r>
      <w:r w:rsidRPr="00AE4946">
        <w:rPr>
          <w:i/>
        </w:rPr>
        <w:t>и</w:t>
      </w:r>
      <w:r w:rsidRPr="00AE4946">
        <w:t>дение, вот я вам передал своё в</w:t>
      </w:r>
      <w:r w:rsidRPr="00AE4946">
        <w:rPr>
          <w:i/>
        </w:rPr>
        <w:t>и</w:t>
      </w:r>
      <w:r w:rsidRPr="00AE4946">
        <w:t xml:space="preserve">дение, </w:t>
      </w:r>
      <w:proofErr w:type="gramStart"/>
      <w:r w:rsidRPr="00AE4946">
        <w:t>аж</w:t>
      </w:r>
      <w:proofErr w:type="gramEnd"/>
      <w:r w:rsidRPr="00AE4946">
        <w:t xml:space="preserve"> тошнит от этого. И зачем на это смотреть? </w:t>
      </w:r>
      <w:proofErr w:type="gramStart"/>
      <w:r w:rsidRPr="00AE4946">
        <w:t>Ну</w:t>
      </w:r>
      <w:proofErr w:type="gramEnd"/>
      <w:r w:rsidRPr="00AE4946">
        <w:t xml:space="preserve"> я понимаю, когда мы видим Владык, там хорошая среда. Там – хорошая среда, но можно ж видеть и среду окружающей жизни, где-то хорошо, а где-то не очень. </w:t>
      </w:r>
    </w:p>
    <w:p w:rsidR="00B822F3" w:rsidRPr="00AE4946" w:rsidRDefault="00B822F3" w:rsidP="00B822F3">
      <w:pPr>
        <w:ind w:firstLine="454"/>
      </w:pPr>
      <w:r w:rsidRPr="00AE4946">
        <w:t xml:space="preserve">Мы выходим в форме: почему мы требуем форму, потому что мы тогда видим себя человеком. Но если кто-то выходит без формы и не имеет подготовки, может сработать автоматически или трансвизор, или понижающий трансформатор. </w:t>
      </w:r>
      <w:r w:rsidRPr="00AE4946">
        <w:rPr>
          <w:b/>
        </w:rPr>
        <w:t>Если тебе не хватит мужества это видеть, ты закроешь видение и Око и никогда больше к Отцу с группой не пойдёшь</w:t>
      </w:r>
      <w:r w:rsidRPr="00AE4946">
        <w:t>, особенно если группа, начинающая на первом-втором Синтез</w:t>
      </w:r>
      <w:r w:rsidR="00FA208B">
        <w:t>е</w:t>
      </w:r>
      <w:r w:rsidRPr="00AE4946">
        <w:t>, потому что они там так стоят, что лучше даже не описывать. После этого ты ходишь на ужастик и смеёшься от ужаса, потому ч</w:t>
      </w:r>
      <w:r w:rsidR="00FA208B">
        <w:t>то для тебя любой фильм ужастик</w:t>
      </w:r>
      <w:r w:rsidRPr="00AE4946">
        <w:t xml:space="preserve">… Они не знают, </w:t>
      </w:r>
      <w:r w:rsidRPr="00AE4946">
        <w:rPr>
          <w:i/>
        </w:rPr>
        <w:t>чё</w:t>
      </w:r>
      <w:r w:rsidRPr="00AE4946">
        <w:t xml:space="preserve"> писать. Если мы им расскажем, как мы видим присутствия, что мы видели в погружениях или как новенькие ходят к Папе без формы, </w:t>
      </w:r>
      <w:r w:rsidRPr="00AE4946">
        <w:rPr>
          <w:i/>
        </w:rPr>
        <w:t>о</w:t>
      </w:r>
      <w:r w:rsidR="00FA208B">
        <w:rPr>
          <w:i/>
        </w:rPr>
        <w:t xml:space="preserve"> </w:t>
      </w:r>
      <w:r w:rsidRPr="00AE4946">
        <w:rPr>
          <w:i/>
        </w:rPr>
        <w:t>то</w:t>
      </w:r>
      <w:r w:rsidRPr="00AE4946">
        <w:t xml:space="preserve"> будет ужастик. Только люди будут вскакивать и убегать из зала, фильм не посмотрят, то есть</w:t>
      </w:r>
      <w:r w:rsidR="00FA208B">
        <w:t>,</w:t>
      </w:r>
      <w:r w:rsidRPr="00AE4946">
        <w:t xml:space="preserve"> там надо понижать всё это дело. От отвращения </w:t>
      </w:r>
      <w:r w:rsidR="00FA208B">
        <w:t xml:space="preserve">их </w:t>
      </w:r>
      <w:r w:rsidRPr="00AE4946">
        <w:t>будет рвать сразу же на месте</w:t>
      </w:r>
      <w:r w:rsidR="00FA208B">
        <w:t>, просто</w:t>
      </w:r>
      <w:r w:rsidRPr="00AE4946">
        <w:t xml:space="preserve"> от того, что они видят. Эта наша жизнь, которая так формируется по присутствиям, я без шуток. Я без шуток. </w:t>
      </w:r>
    </w:p>
    <w:p w:rsidR="00866862" w:rsidRDefault="00B822F3" w:rsidP="00FA208B">
      <w:pPr>
        <w:ind w:firstLine="454"/>
      </w:pPr>
      <w:r w:rsidRPr="00AE4946">
        <w:t xml:space="preserve">Вариант. Выходите вы на присутствие с кем-то, вы стоите в теле, а там куча </w:t>
      </w:r>
      <w:r w:rsidRPr="00AE4946">
        <w:rPr>
          <w:i/>
        </w:rPr>
        <w:t>говна</w:t>
      </w:r>
      <w:r w:rsidRPr="00AE4946">
        <w:t xml:space="preserve"> рядом, с глазками </w:t>
      </w:r>
      <w:r w:rsidRPr="00AE4946">
        <w:rPr>
          <w:i/>
        </w:rPr>
        <w:t>(смех в зале)</w:t>
      </w:r>
      <w:r w:rsidRPr="00AE4946">
        <w:t xml:space="preserve"> и две палочки губками Папу просят: «Папа, дай мне энергопотенциал»</w:t>
      </w:r>
      <w:r w:rsidR="00611A27">
        <w:t>.</w:t>
      </w:r>
      <w:r w:rsidRPr="00AE4946">
        <w:t xml:space="preserve"> Смотрите, как вы оторопели. И ты не можешь его оформить, потому что нечем</w:t>
      </w:r>
      <w:r w:rsidR="00FA208B">
        <w:t>,</w:t>
      </w:r>
      <w:r w:rsidRPr="00AE4946">
        <w:t xml:space="preserve"> и он не хочет оформляться, но это лучшие его накопления перед Папой. Правда, скепсиса много? Ты зачем это рассказываешь? А мы убирали в зале после некоторых вот </w:t>
      </w:r>
      <w:r w:rsidR="00FA208B">
        <w:t>это вот</w:t>
      </w:r>
      <w:r w:rsidRPr="00AE4946">
        <w:t xml:space="preserve"> самое, потому что, когда он возвращается, это всё у него пережигается, а потом мы ещё в зале всё выжигали, потому что обратно он с этим уже вернуться не сможет.</w:t>
      </w:r>
      <w:r w:rsidR="00FA208B">
        <w:t xml:space="preserve"> Но э</w:t>
      </w:r>
      <w:r w:rsidRPr="00AE4946">
        <w:t xml:space="preserve">то не значит, что </w:t>
      </w:r>
      <w:r w:rsidR="00FA208B">
        <w:t>П</w:t>
      </w:r>
      <w:r w:rsidRPr="00AE4946">
        <w:t>апа после этого ему даст то, что он просит</w:t>
      </w:r>
      <w:r w:rsidR="00FA208B">
        <w:t>. Х</w:t>
      </w:r>
      <w:r w:rsidRPr="00AE4946">
        <w:t>отя бы пережжём то, с чем он вышел, поэтому форма очень важная.</w:t>
      </w:r>
    </w:p>
    <w:p w:rsidR="00866862" w:rsidRDefault="00B822F3" w:rsidP="00FA208B">
      <w:pPr>
        <w:ind w:firstLine="454"/>
      </w:pPr>
      <w:r w:rsidRPr="00AE4946">
        <w:t>Это с начинающими можно</w:t>
      </w:r>
      <w:r w:rsidR="00866862">
        <w:t>,</w:t>
      </w:r>
      <w:r w:rsidRPr="00AE4946">
        <w:t xml:space="preserve"> в погружении</w:t>
      </w:r>
      <w:r w:rsidR="00FA208B">
        <w:t>.</w:t>
      </w:r>
    </w:p>
    <w:p w:rsidR="00AF3CAD" w:rsidRDefault="00FA208B" w:rsidP="00FA208B">
      <w:pPr>
        <w:ind w:firstLine="454"/>
      </w:pPr>
      <w:r>
        <w:t>И</w:t>
      </w:r>
      <w:r w:rsidR="00B822F3" w:rsidRPr="00AE4946">
        <w:t xml:space="preserve"> человек входит в погружение</w:t>
      </w:r>
      <w:r>
        <w:t xml:space="preserve"> и</w:t>
      </w:r>
      <w:r w:rsidR="00B822F3" w:rsidRPr="00AE4946">
        <w:t xml:space="preserve"> вполне себе чёртом, и когда достают тебя до последнего, ты </w:t>
      </w:r>
      <w:r w:rsidR="00B822F3" w:rsidRPr="00866862">
        <w:t xml:space="preserve">ставишь зеркало и говоришь: </w:t>
      </w:r>
      <w:r w:rsidR="00AF3CAD">
        <w:t>«</w:t>
      </w:r>
      <w:r w:rsidR="00B822F3" w:rsidRPr="00866862">
        <w:t xml:space="preserve">Смотри!» </w:t>
      </w:r>
      <w:r w:rsidR="00866862">
        <w:t>О</w:t>
      </w:r>
      <w:r w:rsidR="00B822F3" w:rsidRPr="00866862">
        <w:t>н видит</w:t>
      </w:r>
      <w:r w:rsidR="00866862">
        <w:t xml:space="preserve"> себя и</w:t>
      </w:r>
      <w:r w:rsidR="00B822F3" w:rsidRPr="00866862">
        <w:t xml:space="preserve"> говорит</w:t>
      </w:r>
      <w:r w:rsidR="00866862">
        <w:t>: «Г</w:t>
      </w:r>
      <w:r w:rsidR="00B822F3" w:rsidRPr="00AE4946">
        <w:t>лазки</w:t>
      </w:r>
      <w:r w:rsidR="00AF3CAD">
        <w:t>,</w:t>
      </w:r>
      <w:r w:rsidR="00B822F3" w:rsidRPr="00AE4946">
        <w:t xml:space="preserve"> на меня похожие</w:t>
      </w:r>
      <w:r w:rsidR="00AF3CAD">
        <w:t>.</w:t>
      </w:r>
      <w:r w:rsidR="00B822F3" w:rsidRPr="00AE4946">
        <w:t xml:space="preserve"> А</w:t>
      </w:r>
      <w:r w:rsidR="00AF3CAD">
        <w:noBreakHyphen/>
      </w:r>
      <w:r w:rsidR="00B822F3" w:rsidRPr="00AE4946">
        <w:t>а! И что</w:t>
      </w:r>
      <w:r w:rsidR="00AF3CAD">
        <w:t>,</w:t>
      </w:r>
      <w:r w:rsidR="00B822F3" w:rsidRPr="00AE4946">
        <w:t xml:space="preserve"> я всё погружение так ходил?» Я говорю: «Да, ещё страшнее – это ты уже отработанный чёрт». </w:t>
      </w:r>
      <w:r w:rsidR="00AF3CAD">
        <w:t>М</w:t>
      </w:r>
      <w:r w:rsidR="00B822F3" w:rsidRPr="00AE4946">
        <w:t xml:space="preserve">ы много что посжигали. </w:t>
      </w:r>
      <w:r w:rsidR="00B822F3" w:rsidRPr="00AF3CAD">
        <w:rPr>
          <w:i/>
        </w:rPr>
        <w:t>А что вы его тело не сожгли?</w:t>
      </w:r>
      <w:r w:rsidR="00B822F3" w:rsidRPr="00AE4946">
        <w:t xml:space="preserve"> Его надо преобразить, потому что</w:t>
      </w:r>
      <w:r w:rsidR="00AF3CAD">
        <w:t>,</w:t>
      </w:r>
      <w:r w:rsidR="00B822F3" w:rsidRPr="00AE4946">
        <w:t xml:space="preserve"> ты сжёг, он вернулся домой – восстановился. И пока он не согласится преобразиться в тело человека, и не будет действовать, главное, по-человечески, </w:t>
      </w:r>
      <w:r w:rsidR="00B822F3" w:rsidRPr="00AF3CAD">
        <w:rPr>
          <w:i/>
        </w:rPr>
        <w:t>сжигать бесполезно</w:t>
      </w:r>
      <w:r w:rsidR="00B822F3" w:rsidRPr="00AE4946">
        <w:t xml:space="preserve"> – это не метод. Ты сжёг, он вернулся домой – восстановился, его надо преобразить постепенно, чтоб он поверил и стал человеком. Для некоторых мы сознательно перед Отцом шкуру снимали, хвосты откручивали, копыта снимали – вс</w:t>
      </w:r>
      <w:r w:rsidR="00AF3CAD">
        <w:t>ё</w:t>
      </w:r>
      <w:r w:rsidR="00B822F3" w:rsidRPr="00AE4946">
        <w:t xml:space="preserve"> </w:t>
      </w:r>
      <w:r w:rsidR="00B822F3" w:rsidRPr="00AF3CAD">
        <w:rPr>
          <w:i/>
        </w:rPr>
        <w:t>ложили</w:t>
      </w:r>
      <w:r w:rsidR="00B822F3" w:rsidRPr="00AE4946">
        <w:t xml:space="preserve"> в кучку, просили сжечь и просили окончательно преобразиться в человека, потому что, если б мы не сняли, придя домой, он бы восстановился, как одежду снима</w:t>
      </w:r>
      <w:r w:rsidR="00AF3CAD">
        <w:t>ют</w:t>
      </w:r>
      <w:r w:rsidR="00B822F3" w:rsidRPr="00AE4946">
        <w:t>.</w:t>
      </w:r>
    </w:p>
    <w:p w:rsidR="00B822F3" w:rsidRDefault="00B822F3" w:rsidP="00FA208B">
      <w:pPr>
        <w:ind w:firstLine="454"/>
      </w:pPr>
      <w:r w:rsidRPr="00AE4946">
        <w:t>Это варианты других погружений вам. Это так мы демонский глобус в своё время преображали. Сейчас демонского глобуса нет, но ведь рудименты могут появиться и остались. Понятно, да, о чём</w:t>
      </w:r>
      <w:r w:rsidR="00AF3CAD">
        <w:t>.</w:t>
      </w:r>
    </w:p>
    <w:p w:rsidR="00B822F3" w:rsidRPr="00AE4946" w:rsidRDefault="00B822F3" w:rsidP="00B822F3">
      <w:pPr>
        <w:ind w:firstLine="454"/>
        <w:contextualSpacing/>
      </w:pPr>
      <w:r w:rsidRPr="00AE4946">
        <w:lastRenderedPageBreak/>
        <w:t xml:space="preserve">Видение хотите? Лечу к вам, аэропорт Домодедово московский, иду, впереди идёт мужик лысый с бородой, а на затылке хвостик косой, то есть остались волосы только на затылке, заплетённые косой почти до пояса, тонкая-тонкая коса. Мужик идёт. </w:t>
      </w:r>
      <w:r w:rsidR="00AF3CAD">
        <w:t>Это</w:t>
      </w:r>
      <w:r w:rsidRPr="00AE4946">
        <w:t xml:space="preserve"> такая форма </w:t>
      </w:r>
      <w:r w:rsidR="00C90497" w:rsidRPr="00AE4946">
        <w:t>древнеславянская</w:t>
      </w:r>
      <w:r w:rsidRPr="00AE4946">
        <w:t>, он типа</w:t>
      </w:r>
      <w:r w:rsidR="00AF3CAD">
        <w:t>,</w:t>
      </w:r>
      <w:r w:rsidR="00C90497">
        <w:t xml:space="preserve"> такой крутой </w:t>
      </w:r>
      <w:r w:rsidR="00C90497" w:rsidRPr="00C90497">
        <w:rPr>
          <w:i/>
        </w:rPr>
        <w:t>древне</w:t>
      </w:r>
      <w:r w:rsidRPr="00C90497">
        <w:rPr>
          <w:i/>
        </w:rPr>
        <w:t>славян</w:t>
      </w:r>
      <w:r w:rsidR="00AF3CAD" w:rsidRPr="00C90497">
        <w:rPr>
          <w:i/>
        </w:rPr>
        <w:t>ец</w:t>
      </w:r>
      <w:r w:rsidRPr="00AE4946">
        <w:t xml:space="preserve"> с бородой, лысый, хвостик этот. Включаешь видение: на плечах сидит чёрт, его голова – жопа чёрта, а хвост чёрта</w:t>
      </w:r>
      <w:r w:rsidR="00AF3CAD">
        <w:t xml:space="preserve"> –</w:t>
      </w:r>
      <w:r w:rsidRPr="00AE4946">
        <w:t xml:space="preserve"> это и есть та косичка, которую он активно заплетает, ухаживает. Ухаживает за силой чёрта в виде хвоста. Сегодня утром видел. Это я подумал, что же он такой наряд </w:t>
      </w:r>
      <w:r w:rsidR="00AF3CAD">
        <w:t>о</w:t>
      </w:r>
      <w:r w:rsidRPr="00AE4946">
        <w:t xml:space="preserve">дел, и посмотрел. Сказал: «Фу, гадость!» и пошёл дальше. </w:t>
      </w:r>
    </w:p>
    <w:p w:rsidR="00AF3CAD" w:rsidRDefault="00B822F3" w:rsidP="00B822F3">
      <w:pPr>
        <w:ind w:firstLine="454"/>
        <w:contextualSpacing/>
      </w:pPr>
      <w:r w:rsidRPr="00AE4946">
        <w:t>Это я вам очень корректную вещь рассказал, поэтому</w:t>
      </w:r>
      <w:r w:rsidR="00AF3CAD">
        <w:t>,</w:t>
      </w:r>
      <w:r w:rsidRPr="00AE4946">
        <w:t xml:space="preserve"> если это показать в фильме, в любом ужастике, то вот этих всех страшилок, что показывают, это не страшилки, это детский сад. Понятно, да? Это так, тараканы большого размера. Или берут бактерию, делают большого размера и из этого делают страшилку. Да наши бактерии под микроскопом выглядят ещё страшнее. Вы форму бактерии знаете, есть же медики, да? Или вирусов</w:t>
      </w:r>
      <w:r w:rsidR="00AF3CAD">
        <w:t>,</w:t>
      </w:r>
      <w:r w:rsidRPr="00AE4946">
        <w:t xml:space="preserve"> форму знаете? Поэтому смотрите</w:t>
      </w:r>
      <w:r w:rsidR="00AF3CAD">
        <w:t xml:space="preserve"> на</w:t>
      </w:r>
      <w:r w:rsidRPr="00AE4946">
        <w:t xml:space="preserve"> фильм – большой вирус просто бегает, ничего нового не придумали. А вот это – это класс!</w:t>
      </w:r>
    </w:p>
    <w:p w:rsidR="00B822F3" w:rsidRPr="00AE4946" w:rsidRDefault="00B822F3" w:rsidP="00B822F3">
      <w:pPr>
        <w:ind w:firstLine="454"/>
        <w:contextualSpacing/>
      </w:pPr>
      <w:r w:rsidRPr="00AE4946">
        <w:t>И чёрта согнать нельзя, потому что мозг может отключиться и реанимация наступит, если он сам не есть в вышестоящем теле это самое – души нет. Я посмотрел, души нет – чёрт имеет право находиться. Может быть</w:t>
      </w:r>
      <w:r w:rsidR="00AF3CAD">
        <w:t>,</w:t>
      </w:r>
      <w:r w:rsidRPr="00AE4946">
        <w:t xml:space="preserve"> это он сам, но я уже не стал лезть, это ж… не пришёл ко мне на погружение или на консультацию. </w:t>
      </w:r>
      <w:r w:rsidR="00EA70F2">
        <w:t>Я</w:t>
      </w:r>
      <w:r w:rsidRPr="00AE4946">
        <w:t xml:space="preserve"> погружения не веду</w:t>
      </w:r>
      <w:r w:rsidR="00AF3CAD">
        <w:t>,</w:t>
      </w:r>
      <w:r w:rsidRPr="00AE4946">
        <w:t xml:space="preserve"> просто так. </w:t>
      </w:r>
      <w:r w:rsidR="00EA70F2">
        <w:t>Х</w:t>
      </w:r>
      <w:r w:rsidRPr="00AE4946">
        <w:t>одит, вот такой есть</w:t>
      </w:r>
      <w:r w:rsidR="00AF3CAD" w:rsidRPr="00C61418">
        <w:t>…</w:t>
      </w:r>
      <w:r w:rsidR="00AF3CAD">
        <w:t>.</w:t>
      </w:r>
      <w:r w:rsidRPr="00AE4946">
        <w:t xml:space="preserve"> </w:t>
      </w:r>
    </w:p>
    <w:p w:rsidR="00B822F3" w:rsidRPr="00AE4946" w:rsidRDefault="00EA70F2" w:rsidP="00B822F3">
      <w:pPr>
        <w:ind w:firstLine="454"/>
        <w:contextualSpacing/>
      </w:pPr>
      <w:r>
        <w:t>И</w:t>
      </w:r>
      <w:r w:rsidR="00B822F3" w:rsidRPr="00AE4946">
        <w:t xml:space="preserve">ли монады </w:t>
      </w:r>
      <w:r w:rsidR="00AF3CAD">
        <w:t>М</w:t>
      </w:r>
      <w:r w:rsidR="00B822F3" w:rsidRPr="00AE4946">
        <w:t xml:space="preserve">ама с </w:t>
      </w:r>
      <w:r w:rsidR="00AF3CAD">
        <w:t>П</w:t>
      </w:r>
      <w:r w:rsidR="00B822F3" w:rsidRPr="00AE4946">
        <w:t xml:space="preserve">апой когда-то раздали по всей планете, с Изначально Вышестоящим Отцом. У некоторых монады до сих пор висят над головой между двумя рогами. Монада искрит и пилит </w:t>
      </w:r>
      <w:r w:rsidR="00B822F3" w:rsidRPr="00AF3CAD">
        <w:rPr>
          <w:i/>
        </w:rPr>
        <w:t>рог</w:t>
      </w:r>
      <w:r w:rsidR="00AF3CAD" w:rsidRPr="00AF3CAD">
        <w:rPr>
          <w:i/>
        </w:rPr>
        <w:t>и</w:t>
      </w:r>
      <w:r w:rsidR="00B822F3" w:rsidRPr="00AE4946">
        <w:t xml:space="preserve">, и это уже несколько лет продолжается. У некоторых уже сожглись, какое-то время была ситуация, когда мы всё сожгли, монады вошли в голову, но у некоторых смогли восстановиться, и опять она их пилит. </w:t>
      </w:r>
      <w:r w:rsidR="00AF3CAD">
        <w:t>О</w:t>
      </w:r>
      <w:r w:rsidR="00B822F3" w:rsidRPr="00AE4946">
        <w:t>т себя ж не убежишь. Ну, ты тварь рогатая по своим качествам и накоплениям. Это накопления духа.</w:t>
      </w:r>
    </w:p>
    <w:p w:rsidR="00B822F3" w:rsidRPr="00AE4946" w:rsidRDefault="00901AB5" w:rsidP="00BB3ED4">
      <w:pPr>
        <w:pStyle w:val="12"/>
      </w:pPr>
      <w:bookmarkStart w:id="31" w:name="_Toc522736298"/>
      <w:r>
        <w:t>Вывод: о Знании</w:t>
      </w:r>
      <w:r w:rsidR="00C90497">
        <w:t>-</w:t>
      </w:r>
      <w:r>
        <w:t>Вере и пути Истины</w:t>
      </w:r>
      <w:bookmarkEnd w:id="31"/>
    </w:p>
    <w:p w:rsidR="00B822F3" w:rsidRPr="00AE4946" w:rsidRDefault="00B822F3" w:rsidP="00B822F3">
      <w:pPr>
        <w:ind w:firstLine="454"/>
        <w:contextualSpacing/>
      </w:pPr>
      <w:r w:rsidRPr="00AE4946">
        <w:t xml:space="preserve">И вот пока мы знанием не приучим к телу человека, чтобы все поверили, что </w:t>
      </w:r>
      <w:r w:rsidRPr="00AE4946">
        <w:rPr>
          <w:b/>
        </w:rPr>
        <w:t>есть только человек, нет ни демонов, ни ангелов, ни пернатых, ни мохнатых</w:t>
      </w:r>
      <w:r w:rsidRPr="00AE4946">
        <w:t>, называется. Понимаете? Знанием! Вот эти все идеи будут вот так вылазить, предыдущих эпох</w:t>
      </w:r>
      <w:r w:rsidR="00AF3CAD">
        <w:t>. О</w:t>
      </w:r>
      <w:r w:rsidRPr="00AE4946">
        <w:t xml:space="preserve">ни оформляют на присутствиях такую телесность. Вот, </w:t>
      </w:r>
      <w:r w:rsidRPr="00AE4946">
        <w:rPr>
          <w:b/>
        </w:rPr>
        <w:t>нужны знания и вера</w:t>
      </w:r>
      <w:r w:rsidRPr="00AE4946">
        <w:t xml:space="preserve">, и видеть – это не всегда хорошо, хотя иногда полезно, если надо посмотреть. А вот здесь </w:t>
      </w:r>
      <w:r w:rsidRPr="00AE4946">
        <w:rPr>
          <w:b/>
        </w:rPr>
        <w:t>нужна устойчивость истины, когда ты можешь это обработать</w:t>
      </w:r>
      <w:r w:rsidRPr="00AE4946">
        <w:t xml:space="preserve">, ведь я вам объясняю сразу, что происходит, и вам проще становится. А теперь представьте, вы объяснить не можете, но видите. Так вот </w:t>
      </w:r>
      <w:r w:rsidRPr="00AE4946">
        <w:rPr>
          <w:b/>
        </w:rPr>
        <w:t xml:space="preserve">истина – это вот эта «объяснялка» веры и знаний в балансе на каждом человеке. </w:t>
      </w:r>
      <w:r w:rsidR="00AF3CAD">
        <w:rPr>
          <w:b/>
        </w:rPr>
        <w:t>У</w:t>
      </w:r>
      <w:r w:rsidRPr="00AE4946">
        <w:rPr>
          <w:b/>
        </w:rPr>
        <w:t xml:space="preserve"> нас есть путь веры и путь знаний, и редко-редко у кого цельный путь, который можно назвать истинным</w:t>
      </w:r>
      <w:r w:rsidR="00AF3CAD">
        <w:t>. В</w:t>
      </w:r>
      <w:r w:rsidRPr="00AE4946">
        <w:t xml:space="preserve"> предыдущей эпохе можно было назвать срединным. </w:t>
      </w:r>
    </w:p>
    <w:p w:rsidR="00B822F3" w:rsidRPr="00AE4946" w:rsidRDefault="00B822F3" w:rsidP="00B822F3">
      <w:pPr>
        <w:ind w:firstLine="454"/>
        <w:contextualSpacing/>
      </w:pPr>
      <w:r w:rsidRPr="00AE4946">
        <w:t>Вы на себя не натягивайте, у вас этого нет, а вот у людей ещё хватает, мы ещё пережигаем. Поэтому, когда мы говорим, что мы делаем Метагалактическую Цивилизацию, 6-ю расу, эманируем всё это, на самом деле это не теоретические слова, это практически. Потому что в Метагалактической Цивилизации вот такие, как я описал, мужички с такой головой не ходят, потому что в этом огне такое невозможно, ходят только чистые люди. Даже если у них полная</w:t>
      </w:r>
      <w:r w:rsidR="009D7203">
        <w:t xml:space="preserve"> </w:t>
      </w:r>
      <w:r w:rsidR="009D7203" w:rsidRPr="009D7203">
        <w:rPr>
          <w:i/>
        </w:rPr>
        <w:t>гедота</w:t>
      </w:r>
      <w:r w:rsidRPr="00AE4946">
        <w:t xml:space="preserve"> и души нет, это все равно идёт человек чистый – вот это Метагалактическая Цивилизация. Понимаете? Шестая раса, когда идёт человек частями, и нет рудиментов животных, минеральных и растительных форм. Понятно да?</w:t>
      </w:r>
    </w:p>
    <w:p w:rsidR="009D7203" w:rsidRDefault="009D7203" w:rsidP="00B822F3">
      <w:pPr>
        <w:ind w:firstLine="454"/>
        <w:contextualSpacing/>
        <w:rPr>
          <w:i/>
        </w:rPr>
      </w:pPr>
      <w:r>
        <w:rPr>
          <w:i/>
        </w:rPr>
        <w:t>И</w:t>
      </w:r>
      <w:r w:rsidR="00B822F3" w:rsidRPr="00AE4946">
        <w:rPr>
          <w:i/>
        </w:rPr>
        <w:t xml:space="preserve">з </w:t>
      </w:r>
      <w:r w:rsidR="00B822F3" w:rsidRPr="009D7203">
        <w:rPr>
          <w:i/>
        </w:rPr>
        <w:t xml:space="preserve">зала: </w:t>
      </w:r>
      <w:r w:rsidRPr="009D7203">
        <w:rPr>
          <w:i/>
        </w:rPr>
        <w:t xml:space="preserve">– </w:t>
      </w:r>
      <w:r w:rsidR="00B822F3" w:rsidRPr="009D7203">
        <w:rPr>
          <w:i/>
        </w:rPr>
        <w:t>Если сейчас после 63-го Распоряжения не будет Светлого и Тёмного</w:t>
      </w:r>
      <w:r w:rsidR="00B822F3" w:rsidRPr="00AE4946">
        <w:rPr>
          <w:i/>
        </w:rPr>
        <w:t xml:space="preserve"> отделов, куда </w:t>
      </w:r>
      <w:r>
        <w:rPr>
          <w:i/>
        </w:rPr>
        <w:t>эти демоны?</w:t>
      </w:r>
    </w:p>
    <w:p w:rsidR="009D7203" w:rsidRDefault="00B822F3" w:rsidP="00B822F3">
      <w:pPr>
        <w:ind w:firstLine="454"/>
        <w:contextualSpacing/>
      </w:pPr>
      <w:r w:rsidRPr="00AE4946">
        <w:t xml:space="preserve">Никуда. Подожди, есть очень хороший ответ: </w:t>
      </w:r>
      <w:r w:rsidR="009D7203">
        <w:t>В</w:t>
      </w:r>
      <w:r w:rsidR="004F0386">
        <w:t xml:space="preserve"> </w:t>
      </w:r>
      <w:r w:rsidRPr="00AE4946">
        <w:t xml:space="preserve">никуда. Ответ простой: </w:t>
      </w:r>
      <w:r w:rsidR="009D7203">
        <w:t>И</w:t>
      </w:r>
      <w:r w:rsidRPr="00AE4946">
        <w:t>дти некуда. Ты предполагаешь, что он идёт, а он не идёт.</w:t>
      </w:r>
    </w:p>
    <w:p w:rsidR="009D7203" w:rsidRDefault="00B822F3" w:rsidP="00B822F3">
      <w:pPr>
        <w:ind w:firstLine="454"/>
        <w:contextualSpacing/>
      </w:pPr>
      <w:r w:rsidRPr="009D7203">
        <w:rPr>
          <w:i/>
        </w:rPr>
        <w:t xml:space="preserve">Из зала: </w:t>
      </w:r>
      <w:r w:rsidR="009D7203" w:rsidRPr="009D7203">
        <w:rPr>
          <w:i/>
        </w:rPr>
        <w:t xml:space="preserve">– </w:t>
      </w:r>
      <w:r w:rsidRPr="009D7203">
        <w:rPr>
          <w:i/>
        </w:rPr>
        <w:t xml:space="preserve">Нет, </w:t>
      </w:r>
      <w:r w:rsidRPr="00AE4946">
        <w:rPr>
          <w:i/>
        </w:rPr>
        <w:t>может расти дальше?</w:t>
      </w:r>
      <w:r w:rsidRPr="00AE4946">
        <w:t xml:space="preserve"> </w:t>
      </w:r>
    </w:p>
    <w:p w:rsidR="009D7203" w:rsidRDefault="00B822F3" w:rsidP="00B822F3">
      <w:pPr>
        <w:ind w:firstLine="454"/>
        <w:contextualSpacing/>
      </w:pPr>
      <w:r w:rsidRPr="00AE4946">
        <w:t xml:space="preserve">Расти будет! Рост простой – выжигать эту гадость в себе. Это же рост? </w:t>
      </w:r>
    </w:p>
    <w:p w:rsidR="009D7203" w:rsidRDefault="00B822F3" w:rsidP="00B822F3">
      <w:pPr>
        <w:ind w:firstLine="454"/>
        <w:contextualSpacing/>
        <w:rPr>
          <w:i/>
        </w:rPr>
      </w:pPr>
      <w:r w:rsidRPr="00AE4946">
        <w:rPr>
          <w:i/>
        </w:rPr>
        <w:t xml:space="preserve">Из зала: </w:t>
      </w:r>
      <w:r w:rsidR="009D7203">
        <w:rPr>
          <w:i/>
        </w:rPr>
        <w:t>– А</w:t>
      </w:r>
      <w:r w:rsidRPr="00AE4946">
        <w:rPr>
          <w:i/>
        </w:rPr>
        <w:t xml:space="preserve"> кто же будет выполнять те функции, которыми занимались вот эти светлые… </w:t>
      </w:r>
    </w:p>
    <w:p w:rsidR="009D7203" w:rsidRDefault="00B822F3" w:rsidP="00B822F3">
      <w:pPr>
        <w:ind w:firstLine="454"/>
        <w:contextualSpacing/>
      </w:pPr>
      <w:r w:rsidRPr="00AE4946">
        <w:t>Что значит, «кто же будет выполнять»? Ты сейчас не иерархична. А ты у Владык спрашивала, прежде</w:t>
      </w:r>
      <w:proofErr w:type="gramStart"/>
      <w:r w:rsidRPr="00AE4946">
        <w:t>,</w:t>
      </w:r>
      <w:proofErr w:type="gramEnd"/>
      <w:r w:rsidRPr="00AE4946">
        <w:t xml:space="preserve"> чем задать вопрос? Я отвечу просто: ты ж из Москвы, а мы в Доме Иерархии. Иерархия!</w:t>
      </w:r>
    </w:p>
    <w:p w:rsidR="009D7203" w:rsidRDefault="00B822F3" w:rsidP="00B822F3">
      <w:pPr>
        <w:ind w:firstLine="454"/>
        <w:contextualSpacing/>
      </w:pPr>
      <w:r w:rsidRPr="00AE4946">
        <w:rPr>
          <w:i/>
        </w:rPr>
        <w:t xml:space="preserve">Из зала: </w:t>
      </w:r>
      <w:r w:rsidR="009D7203">
        <w:rPr>
          <w:i/>
        </w:rPr>
        <w:t>– В</w:t>
      </w:r>
      <w:r w:rsidRPr="00AE4946">
        <w:rPr>
          <w:i/>
        </w:rPr>
        <w:t>опрос</w:t>
      </w:r>
      <w:r w:rsidR="009D7203">
        <w:rPr>
          <w:i/>
        </w:rPr>
        <w:t>,</w:t>
      </w:r>
      <w:r w:rsidRPr="00AE4946">
        <w:rPr>
          <w:i/>
        </w:rPr>
        <w:t xml:space="preserve"> наверное, </w:t>
      </w:r>
      <w:r w:rsidR="009D7203" w:rsidRPr="00AE4946">
        <w:rPr>
          <w:i/>
        </w:rPr>
        <w:t>всех</w:t>
      </w:r>
      <w:r w:rsidR="009D7203">
        <w:rPr>
          <w:i/>
        </w:rPr>
        <w:t xml:space="preserve"> </w:t>
      </w:r>
      <w:r w:rsidRPr="00AE4946">
        <w:rPr>
          <w:i/>
        </w:rPr>
        <w:t>интересует.</w:t>
      </w:r>
      <w:r w:rsidRPr="00AE4946">
        <w:t xml:space="preserve"> </w:t>
      </w:r>
    </w:p>
    <w:p w:rsidR="00B822F3" w:rsidRPr="00AE4946" w:rsidRDefault="00B822F3" w:rsidP="00B822F3">
      <w:pPr>
        <w:ind w:firstLine="454"/>
        <w:contextualSpacing/>
        <w:rPr>
          <w:b/>
        </w:rPr>
      </w:pPr>
      <w:r w:rsidRPr="00AE4946">
        <w:lastRenderedPageBreak/>
        <w:t>А я и отвечаю: господа иерархисты</w:t>
      </w:r>
      <w:r w:rsidRPr="009D7203">
        <w:t>,</w:t>
      </w:r>
      <w:r w:rsidRPr="00AE4946">
        <w:rPr>
          <w:b/>
        </w:rPr>
        <w:t xml:space="preserve"> все пути, которые сняли, если они дееспособны, исполняет Иерархия</w:t>
      </w:r>
      <w:r w:rsidRPr="00AE4946">
        <w:t xml:space="preserve">. </w:t>
      </w:r>
      <w:r w:rsidRPr="00AE4946">
        <w:rPr>
          <w:b/>
        </w:rPr>
        <w:t>Все остальные пути сожжены. Неадекватные пути сожжены. Ад закрыт. Рай закрыт. Светлое, Тёмное закрыто. Адекватные пути, нужные Отцу, Матери, даже в недоработанности Царств, исполняет Иерархия.</w:t>
      </w:r>
      <w:r w:rsidRPr="00AE4946">
        <w:t xml:space="preserve"> </w:t>
      </w:r>
      <w:r w:rsidRPr="00AE4946">
        <w:rPr>
          <w:b/>
        </w:rPr>
        <w:t>Неадекватные пути, я рассказывал вам неадекват, они сжигаются, и человек, переподготавливая себя, восходя, преодолевает собственную гадость внутри себя. Называется</w:t>
      </w:r>
      <w:r w:rsidRPr="00AE4946">
        <w:t xml:space="preserve"> </w:t>
      </w:r>
      <w:r w:rsidRPr="00AE4946">
        <w:rPr>
          <w:b/>
        </w:rPr>
        <w:t xml:space="preserve">«познай себя», потом «преодолей себя», а потом начинай восходить. </w:t>
      </w:r>
    </w:p>
    <w:p w:rsidR="00B822F3" w:rsidRPr="00AE4946" w:rsidRDefault="00B822F3" w:rsidP="00B822F3">
      <w:pPr>
        <w:ind w:firstLine="454"/>
        <w:contextualSpacing/>
      </w:pPr>
      <w:r w:rsidRPr="00AE4946">
        <w:t xml:space="preserve">Перед восхождением есть два обязательных условия: «познай себя» – все согласны, но второе условие, все не согласны – «преодолей себя»! И только потом ты начинаешь восходить. Так вот, </w:t>
      </w:r>
      <w:r w:rsidRPr="00AE4946">
        <w:rPr>
          <w:b/>
        </w:rPr>
        <w:t>«познай себя» – это знание, а «преодолей себя» – это вера, и только после этого у тебя начинается восхождение.</w:t>
      </w:r>
      <w:r w:rsidRPr="00AE4946">
        <w:t xml:space="preserve"> А мы не любим ни познавать, ни преодолевать себя. </w:t>
      </w:r>
      <w:r w:rsidR="009D7203">
        <w:t>П</w:t>
      </w:r>
      <w:r w:rsidRPr="00AE4946">
        <w:t xml:space="preserve">ознавать ещё мы согласны. Мы согласны, но не делаем, а вот если ещё и </w:t>
      </w:r>
      <w:proofErr w:type="gramStart"/>
      <w:r w:rsidRPr="00AE4946">
        <w:t>преодолевать… Лучше виноват</w:t>
      </w:r>
      <w:proofErr w:type="gramEnd"/>
      <w:r w:rsidRPr="00AE4946">
        <w:t xml:space="preserve"> будет сосед, чем я сам</w:t>
      </w:r>
      <w:r w:rsidR="009D7203" w:rsidRPr="00C61418">
        <w:t>…</w:t>
      </w:r>
      <w:r w:rsidRPr="00AE4946">
        <w:t xml:space="preserve"> к сожалению. А восхождени</w:t>
      </w:r>
      <w:r w:rsidR="009D7203">
        <w:t>й</w:t>
      </w:r>
      <w:r w:rsidRPr="00AE4946">
        <w:t xml:space="preserve"> без этого не бывает – познать, преодолеть</w:t>
      </w:r>
      <w:r w:rsidR="009D7203">
        <w:t>.</w:t>
      </w:r>
      <w:r w:rsidRPr="00AE4946">
        <w:t xml:space="preserve"> «Я светлый!» – Преодолеть свет! – «Как?» «У меня только хорош</w:t>
      </w:r>
      <w:r w:rsidR="009D7203">
        <w:t>ие</w:t>
      </w:r>
      <w:r w:rsidRPr="00AE4946">
        <w:t xml:space="preserve"> мысл</w:t>
      </w:r>
      <w:r w:rsidR="009D7203">
        <w:t>и!</w:t>
      </w:r>
      <w:r w:rsidRPr="00AE4946">
        <w:t>» – Преодолеть хорош</w:t>
      </w:r>
      <w:r w:rsidR="009D7203">
        <w:t>ие</w:t>
      </w:r>
      <w:r w:rsidRPr="00AE4946">
        <w:t xml:space="preserve"> мысл</w:t>
      </w:r>
      <w:r w:rsidR="009D7203">
        <w:t>и.</w:t>
      </w:r>
      <w:r w:rsidRPr="00AE4946">
        <w:t xml:space="preserve"> – «Что, чтоб плохие были?» – И плохие преодолеть. «А что же будет?» – Мысли, не хорошие и не плохие. Чувства, не хорошие и не плохие. Вот </w:t>
      </w:r>
      <w:r w:rsidRPr="00AE4946">
        <w:rPr>
          <w:b/>
        </w:rPr>
        <w:t>хорошие и плохие преодолеть, а оставить чувства реальные.</w:t>
      </w:r>
      <w:r w:rsidRPr="00AE4946">
        <w:t xml:space="preserve"> Чувствуете разницу? Сейчас вы меня понимаете. Вот этим занимается Всевышний. Поэтому в Иерархии есть два пути, и большинство из вас идут</w:t>
      </w:r>
      <w:r w:rsidR="009D7203">
        <w:t xml:space="preserve"> Знанием.</w:t>
      </w:r>
    </w:p>
    <w:p w:rsidR="00901AB5" w:rsidRDefault="00B822F3" w:rsidP="00B822F3">
      <w:pPr>
        <w:ind w:firstLine="454"/>
      </w:pPr>
      <w:r w:rsidRPr="00AE4946">
        <w:t>Мы так приучены в Советском Союзе</w:t>
      </w:r>
      <w:r w:rsidR="009D7203">
        <w:t>,</w:t>
      </w:r>
      <w:r w:rsidRPr="00AE4946">
        <w:t xml:space="preserve"> – ни плохо, ни хорошо, это хороший путь, новая эпоха всё равно пойдёт знанием. Пусть Советский Союз не всё выдержал, но он задел оставил нам, и мы идём так метагалактически только потому, что мы задел получили того образования, которое было в Советском Союзе. И нам всё равно придётся строить Цивилизацию Знания, Метагалактическую, но с верой теперь</w:t>
      </w:r>
      <w:r w:rsidR="009D7203">
        <w:t>. В Советском Союзе, кстати, вера тоже была, просто в коммунизм. Е</w:t>
      </w:r>
      <w:r w:rsidRPr="00AE4946">
        <w:t>сли бы она была не в коммунизм, а во что-то более реальное, а не эфемерна, в виде коммунизма – лучше б в космос верили</w:t>
      </w:r>
      <w:r w:rsidR="009D7203">
        <w:t>,</w:t>
      </w:r>
      <w:r w:rsidRPr="00AE4946">
        <w:t xml:space="preserve"> все</w:t>
      </w:r>
      <w:r w:rsidR="009D7203">
        <w:t>!</w:t>
      </w:r>
      <w:r w:rsidRPr="00AE4946">
        <w:t xml:space="preserve"> Вместо коммунизма ввели космос, тогда б Советский Союз остался.</w:t>
      </w:r>
    </w:p>
    <w:p w:rsidR="001626DF" w:rsidRDefault="00B822F3" w:rsidP="00B822F3">
      <w:pPr>
        <w:ind w:firstLine="454"/>
      </w:pPr>
      <w:r w:rsidRPr="00AE4946">
        <w:t xml:space="preserve">Нас подвела не только там чего-то, нас подвела эфемерная вера – сам выдумал, сам поверил, сам этим жил. </w:t>
      </w:r>
      <w:r w:rsidR="009D7203" w:rsidRPr="00901AB5">
        <w:rPr>
          <w:i/>
        </w:rPr>
        <w:t>К</w:t>
      </w:r>
      <w:r w:rsidRPr="00901AB5">
        <w:rPr>
          <w:i/>
        </w:rPr>
        <w:t>оммунизм</w:t>
      </w:r>
      <w:r w:rsidR="009D7203">
        <w:t>, называется</w:t>
      </w:r>
      <w:r w:rsidRPr="00AE4946">
        <w:t xml:space="preserve">. </w:t>
      </w:r>
      <w:r w:rsidRPr="001626DF">
        <w:rPr>
          <w:i/>
        </w:rPr>
        <w:t xml:space="preserve">Призрак коммунизма бродил </w:t>
      </w:r>
      <w:r w:rsidR="009D7203" w:rsidRPr="001626DF">
        <w:rPr>
          <w:i/>
        </w:rPr>
        <w:t>в</w:t>
      </w:r>
      <w:r w:rsidRPr="001626DF">
        <w:rPr>
          <w:i/>
        </w:rPr>
        <w:t xml:space="preserve"> Европе</w:t>
      </w:r>
      <w:r w:rsidRPr="00AE4946">
        <w:t xml:space="preserve">. Мы в </w:t>
      </w:r>
      <w:r w:rsidRPr="001626DF">
        <w:rPr>
          <w:i/>
        </w:rPr>
        <w:t>призрак</w:t>
      </w:r>
      <w:r w:rsidRPr="00AE4946">
        <w:t xml:space="preserve"> верили, не в реальное существо, а в призрак, за это и были наказаны. А вот </w:t>
      </w:r>
      <w:r w:rsidR="001626DF">
        <w:t>сам эффект знаний</w:t>
      </w:r>
      <w:r w:rsidRPr="00AE4946">
        <w:t xml:space="preserve"> – у нас был пр</w:t>
      </w:r>
      <w:r w:rsidR="001626DF">
        <w:t>авильный</w:t>
      </w:r>
      <w:r w:rsidRPr="00AE4946">
        <w:t>. Ситуацию увидели? Так вот вопрос, чтобы мы не в призрак</w:t>
      </w:r>
      <w:r w:rsidR="001626DF">
        <w:t>и</w:t>
      </w:r>
      <w:r w:rsidRPr="00AE4946">
        <w:t xml:space="preserve"> верили, а в реальность и знали эту реальность – вот тогда сраб</w:t>
      </w:r>
      <w:r w:rsidR="001626DF">
        <w:t>атыв</w:t>
      </w:r>
      <w:r w:rsidRPr="00AE4946">
        <w:t>ает Истина, мы идём правильно. Вот это сложность Всевышнего</w:t>
      </w:r>
      <w:r w:rsidR="001626DF">
        <w:t>.</w:t>
      </w:r>
    </w:p>
    <w:p w:rsidR="001626DF" w:rsidRDefault="001626DF" w:rsidP="00B822F3">
      <w:pPr>
        <w:ind w:firstLine="454"/>
      </w:pPr>
      <w:r>
        <w:t>И</w:t>
      </w:r>
      <w:r w:rsidR="00B822F3" w:rsidRPr="00AE4946">
        <w:t xml:space="preserve"> разобраться, где призрак, где реальность, и знать призрак и реальность – вот это сложности жизни Всевышнего и той Изначальной Метагалактики, куда мы идём.</w:t>
      </w:r>
    </w:p>
    <w:p w:rsidR="00B822F3" w:rsidRPr="00AE4946" w:rsidRDefault="00B822F3" w:rsidP="00B822F3">
      <w:pPr>
        <w:ind w:firstLine="454"/>
      </w:pPr>
      <w:r w:rsidRPr="00AE4946">
        <w:t xml:space="preserve">И зачем мы идём всё выше и выше? А чем выше Огонь, тем сильнее он плавит наш низ. </w:t>
      </w:r>
      <w:r w:rsidR="001626DF">
        <w:t>Т</w:t>
      </w:r>
      <w:r w:rsidRPr="00AE4946">
        <w:t xml:space="preserve">ем глубже он это </w:t>
      </w:r>
      <w:proofErr w:type="gramStart"/>
      <w:r w:rsidRPr="00AE4946">
        <w:t>плавит</w:t>
      </w:r>
      <w:r w:rsidR="001626DF">
        <w:t xml:space="preserve"> и</w:t>
      </w:r>
      <w:r w:rsidRPr="00AE4946">
        <w:t xml:space="preserve"> тем чище мы становимся</w:t>
      </w:r>
      <w:proofErr w:type="gramEnd"/>
      <w:r w:rsidRPr="00AE4946">
        <w:t xml:space="preserve"> на физике. Я когда-то много</w:t>
      </w:r>
      <w:r w:rsidR="001626DF">
        <w:t>-</w:t>
      </w:r>
      <w:r w:rsidRPr="00AE4946">
        <w:t xml:space="preserve">много лет назад это говорил. И проблема не в том, что мы постоянно меняемся и куда-то дальше </w:t>
      </w:r>
      <w:proofErr w:type="gramStart"/>
      <w:r w:rsidRPr="00AE4946">
        <w:t>прёмся</w:t>
      </w:r>
      <w:proofErr w:type="gramEnd"/>
      <w:r w:rsidRPr="00AE4946">
        <w:t>, проблема в том, что</w:t>
      </w:r>
      <w:r w:rsidR="001626DF">
        <w:t>,</w:t>
      </w:r>
      <w:r w:rsidRPr="00AE4946">
        <w:t xml:space="preserve"> доходя до определённого уровня, мы видим, что не всё вычищено. Значит, нам н</w:t>
      </w:r>
      <w:r w:rsidR="001626DF">
        <w:t>ужн</w:t>
      </w:r>
      <w:r w:rsidRPr="00AE4946">
        <w:t>о взять более высокий уровень, чтобы он глубже это отменил. Это вариант маятника – мы выше взошли – глубже людей подчистили. Окружающих людей, не нас, нас само собой. Так вот, мы вышли в Изначальную Метагалактику сейчас для того, чтобы она намного глубже вниз очистила окружающих людей и Планету.</w:t>
      </w:r>
    </w:p>
    <w:p w:rsidR="001626DF" w:rsidRDefault="00B822F3" w:rsidP="00B822F3">
      <w:pPr>
        <w:ind w:firstLine="454"/>
      </w:pPr>
      <w:r w:rsidRPr="00AE4946">
        <w:t xml:space="preserve">Вот я вам сказал 10 уровней жизни – вот на 10 уровней вниз пошло, </w:t>
      </w:r>
      <w:r w:rsidR="001626DF">
        <w:t>представьте</w:t>
      </w:r>
      <w:r w:rsidRPr="00AE4946">
        <w:t>,</w:t>
      </w:r>
      <w:r w:rsidR="001626DF">
        <w:t xml:space="preserve"> минус</w:t>
      </w:r>
      <w:r w:rsidRPr="00AE4946">
        <w:t xml:space="preserve"> 10 планов </w:t>
      </w:r>
      <w:r w:rsidRPr="001626DF">
        <w:rPr>
          <w:i/>
        </w:rPr>
        <w:t>о</w:t>
      </w:r>
      <w:r w:rsidR="001626DF" w:rsidRPr="001626DF">
        <w:rPr>
          <w:i/>
        </w:rPr>
        <w:t>т</w:t>
      </w:r>
      <w:r w:rsidRPr="001626DF">
        <w:rPr>
          <w:i/>
        </w:rPr>
        <w:t>чищения</w:t>
      </w:r>
      <w:r w:rsidRPr="00AE4946">
        <w:t>. У нас сейчас работает минус девять</w:t>
      </w:r>
      <w:r w:rsidR="001626DF">
        <w:t>,</w:t>
      </w:r>
      <w:r w:rsidRPr="00AE4946">
        <w:t xml:space="preserve"> и то не все о</w:t>
      </w:r>
      <w:r w:rsidR="001626DF">
        <w:t>т</w:t>
      </w:r>
      <w:r w:rsidRPr="00AE4946">
        <w:t xml:space="preserve">чищены. </w:t>
      </w:r>
      <w:r w:rsidR="001626DF">
        <w:t>Вы с</w:t>
      </w:r>
      <w:r w:rsidRPr="00AE4946">
        <w:t>каж</w:t>
      </w:r>
      <w:r w:rsidR="001626DF">
        <w:t>е</w:t>
      </w:r>
      <w:r w:rsidRPr="00AE4946">
        <w:t>те: «</w:t>
      </w:r>
      <w:r w:rsidR="001626DF">
        <w:t xml:space="preserve">А </w:t>
      </w:r>
      <w:r w:rsidRPr="00AE4946">
        <w:t>чего ж так много». Да это не много, это просто всей историей Планеты накоплено, а люди этим пользуются</w:t>
      </w:r>
      <w:r w:rsidR="001626DF">
        <w:t>. И</w:t>
      </w:r>
      <w:r w:rsidRPr="00AE4946">
        <w:t xml:space="preserve"> не тысячами лет, а миллионов триста мы это копили на нашей Планете, но это те границы, что я знаю, дальше мне не показывают пока, пока. Может быть</w:t>
      </w:r>
      <w:r w:rsidR="001626DF">
        <w:t>,</w:t>
      </w:r>
      <w:r w:rsidRPr="00AE4946">
        <w:t xml:space="preserve"> и больше</w:t>
      </w:r>
      <w:r w:rsidR="001626DF">
        <w:t>. Т</w:t>
      </w:r>
      <w:r w:rsidRPr="00AE4946">
        <w:t>риста миллионов лет, триста двадцать</w:t>
      </w:r>
      <w:r w:rsidR="001626DF">
        <w:t xml:space="preserve"> где-то</w:t>
      </w:r>
      <w:r w:rsidRPr="00AE4946">
        <w:t>, триста тридцать шесть</w:t>
      </w:r>
      <w:r w:rsidR="001626DF">
        <w:t>-</w:t>
      </w:r>
      <w:r w:rsidRPr="00AE4946">
        <w:t>пять – вот так</w:t>
      </w:r>
      <w:r w:rsidR="001626DF">
        <w:t>,</w:t>
      </w:r>
      <w:r w:rsidRPr="00AE4946">
        <w:t xml:space="preserve"> накоплений всякого человечества на Планете, и мы всем этим пользуемся. Это всё </w:t>
      </w:r>
      <w:r w:rsidR="001626DF">
        <w:t xml:space="preserve">вот </w:t>
      </w:r>
      <w:r w:rsidRPr="00AE4946">
        <w:t>так</w:t>
      </w:r>
      <w:r w:rsidR="001626DF">
        <w:t xml:space="preserve"> уже</w:t>
      </w:r>
      <w:r w:rsidRPr="00AE4946">
        <w:t xml:space="preserve"> перемешалось, перестроилось, не зна</w:t>
      </w:r>
      <w:r w:rsidR="001626DF">
        <w:t>ю</w:t>
      </w:r>
      <w:r w:rsidRPr="00AE4946">
        <w:t>, во что превратилось, а люди этим живут и пользуются</w:t>
      </w:r>
      <w:r w:rsidR="001626DF">
        <w:t>,</w:t>
      </w:r>
      <w:r w:rsidRPr="00AE4946">
        <w:t xml:space="preserve"> на Планете. Хотя и в космос летали</w:t>
      </w:r>
      <w:r w:rsidR="001626DF">
        <w:t>,</w:t>
      </w:r>
      <w:r w:rsidRPr="00AE4946">
        <w:t xml:space="preserve"> и там были, и от</w:t>
      </w:r>
      <w:r w:rsidR="001626DF">
        <w:t>сю</w:t>
      </w:r>
      <w:r w:rsidRPr="00AE4946">
        <w:t xml:space="preserve">да </w:t>
      </w:r>
      <w:proofErr w:type="gramStart"/>
      <w:r w:rsidRPr="00AE4946">
        <w:t>по</w:t>
      </w:r>
      <w:r w:rsidR="001626DF">
        <w:t xml:space="preserve"> </w:t>
      </w:r>
      <w:r w:rsidRPr="00AE4946">
        <w:t>притаскивали</w:t>
      </w:r>
      <w:proofErr w:type="gramEnd"/>
      <w:r w:rsidR="001626DF">
        <w:t xml:space="preserve"> сюда</w:t>
      </w:r>
      <w:r w:rsidRPr="00AE4946">
        <w:t xml:space="preserve"> всякой гадости, и туда отдали всякую гадость. Мы ещё найдём </w:t>
      </w:r>
      <w:r w:rsidR="001626DF">
        <w:t>свои древние станции</w:t>
      </w:r>
      <w:r w:rsidRPr="00AE4946">
        <w:t xml:space="preserve"> в космосе</w:t>
      </w:r>
      <w:r w:rsidR="001626DF">
        <w:t>. Т</w:t>
      </w:r>
      <w:r w:rsidRPr="00AE4946">
        <w:t>ам не сжигается</w:t>
      </w:r>
      <w:r w:rsidR="001626DF">
        <w:t>. Н</w:t>
      </w:r>
      <w:r w:rsidRPr="00AE4946">
        <w:t>екоторые сгорели, некоторые остались. Ситуация понятна? Прикольная ситуация</w:t>
      </w:r>
      <w:r w:rsidR="001626DF">
        <w:t>.</w:t>
      </w:r>
      <w:r w:rsidRPr="00AE4946">
        <w:t xml:space="preserve"> </w:t>
      </w:r>
    </w:p>
    <w:p w:rsidR="001626DF" w:rsidRPr="001626DF" w:rsidRDefault="001626DF" w:rsidP="00B822F3">
      <w:pPr>
        <w:ind w:firstLine="454"/>
        <w:rPr>
          <w:i/>
        </w:rPr>
      </w:pPr>
      <w:r w:rsidRPr="001626DF">
        <w:rPr>
          <w:i/>
        </w:rPr>
        <w:t>Из зала: – Я бы назвал не призраком, а идеей коммунизма.</w:t>
      </w:r>
    </w:p>
    <w:p w:rsidR="001626DF" w:rsidRDefault="00B822F3" w:rsidP="00B822F3">
      <w:pPr>
        <w:ind w:firstLine="454"/>
      </w:pPr>
      <w:r w:rsidRPr="00AE4946">
        <w:lastRenderedPageBreak/>
        <w:t>Это ты бы назвал</w:t>
      </w:r>
      <w:r w:rsidR="001626DF">
        <w:t>. Д</w:t>
      </w:r>
      <w:r w:rsidRPr="00AE4946">
        <w:t xml:space="preserve">авай так: для идейных коммунистов это была идея, но даже идея может рождать призраков, вопрос – во что она превратилась. </w:t>
      </w:r>
    </w:p>
    <w:p w:rsidR="00901AB5" w:rsidRDefault="00B822F3" w:rsidP="00B822F3">
      <w:pPr>
        <w:ind w:firstLine="454"/>
      </w:pPr>
      <w:r w:rsidRPr="00AE4946">
        <w:t xml:space="preserve">Давай так, чем отличается </w:t>
      </w:r>
      <w:r w:rsidRPr="00901AB5">
        <w:rPr>
          <w:b/>
          <w:i/>
        </w:rPr>
        <w:t>идея призрака</w:t>
      </w:r>
      <w:r w:rsidR="001626DF">
        <w:t xml:space="preserve"> от </w:t>
      </w:r>
      <w:r w:rsidR="001626DF" w:rsidRPr="00901AB5">
        <w:rPr>
          <w:b/>
          <w:i/>
        </w:rPr>
        <w:t>идеи не призрака</w:t>
      </w:r>
      <w:r w:rsidRPr="00AE4946">
        <w:t>?</w:t>
      </w:r>
    </w:p>
    <w:p w:rsidR="00901AB5" w:rsidRPr="00901AB5" w:rsidRDefault="00901AB5" w:rsidP="00B822F3">
      <w:pPr>
        <w:ind w:firstLine="454"/>
        <w:rPr>
          <w:i/>
        </w:rPr>
      </w:pPr>
      <w:r w:rsidRPr="00901AB5">
        <w:rPr>
          <w:i/>
        </w:rPr>
        <w:t xml:space="preserve">Из зала: – </w:t>
      </w:r>
      <w:r w:rsidR="00B822F3" w:rsidRPr="00901AB5">
        <w:rPr>
          <w:i/>
        </w:rPr>
        <w:t>Она реально</w:t>
      </w:r>
      <w:r w:rsidRPr="00901AB5">
        <w:rPr>
          <w:i/>
        </w:rPr>
        <w:t xml:space="preserve"> существует.</w:t>
      </w:r>
    </w:p>
    <w:p w:rsidR="00901AB5" w:rsidRDefault="00B822F3" w:rsidP="00B822F3">
      <w:pPr>
        <w:ind w:firstLine="454"/>
      </w:pPr>
      <w:r w:rsidRPr="00AE4946">
        <w:t xml:space="preserve">Идея? Давай так: идея существует реально, а коммунизм существует реально? </w:t>
      </w:r>
    </w:p>
    <w:p w:rsidR="00901AB5" w:rsidRPr="00901AB5" w:rsidRDefault="00901AB5" w:rsidP="00B822F3">
      <w:pPr>
        <w:ind w:firstLine="454"/>
        <w:rPr>
          <w:i/>
        </w:rPr>
      </w:pPr>
      <w:r w:rsidRPr="00901AB5">
        <w:rPr>
          <w:i/>
        </w:rPr>
        <w:t>Из зала:</w:t>
      </w:r>
      <w:r w:rsidR="00E93C06" w:rsidRPr="00E93C06">
        <w:rPr>
          <w:i/>
        </w:rPr>
        <w:t xml:space="preserve"> </w:t>
      </w:r>
      <w:r w:rsidR="00E93C06" w:rsidRPr="00901AB5">
        <w:rPr>
          <w:i/>
        </w:rPr>
        <w:t>–</w:t>
      </w:r>
      <w:r w:rsidRPr="00901AB5">
        <w:rPr>
          <w:i/>
        </w:rPr>
        <w:t xml:space="preserve"> Как идея – да.</w:t>
      </w:r>
    </w:p>
    <w:p w:rsidR="002E674A" w:rsidRDefault="00B822F3" w:rsidP="00B822F3">
      <w:pPr>
        <w:ind w:firstLine="454"/>
      </w:pPr>
      <w:proofErr w:type="gramStart"/>
      <w:r w:rsidRPr="00AE4946">
        <w:t>Не</w:t>
      </w:r>
      <w:r w:rsidR="00901AB5">
        <w:t>-е</w:t>
      </w:r>
      <w:proofErr w:type="gramEnd"/>
      <w:r w:rsidRPr="00AE4946">
        <w:t>, не</w:t>
      </w:r>
      <w:r w:rsidR="00901AB5">
        <w:t>-е</w:t>
      </w:r>
      <w:r w:rsidRPr="00AE4946">
        <w:t>, не</w:t>
      </w:r>
      <w:r w:rsidR="00901AB5">
        <w:t>-е</w:t>
      </w:r>
      <w:r w:rsidRPr="00AE4946">
        <w:t>, дав</w:t>
      </w:r>
      <w:r w:rsidR="00901AB5">
        <w:t>ай говорить не о седьмом уровне</w:t>
      </w:r>
      <w:r w:rsidRPr="00AE4946">
        <w:t xml:space="preserve"> или пятом в пятой расе, а ниже, в четырёх планах – там есть реальный коммунизм? Нет. В 4-х планах это призрак, а люди живут 2-мя, 3-мя планами. И только идея реальна, это 5-ка, а сейчас это 7-ка. С идеей </w:t>
      </w:r>
      <w:proofErr w:type="gramStart"/>
      <w:r w:rsidRPr="00AE4946">
        <w:t>согласен</w:t>
      </w:r>
      <w:proofErr w:type="gramEnd"/>
      <w:r w:rsidRPr="00AE4946">
        <w:t>, идея реальна, понимае</w:t>
      </w:r>
      <w:r w:rsidR="00901AB5">
        <w:t>те</w:t>
      </w:r>
      <w:r w:rsidRPr="00AE4946">
        <w:t>? Но это идея, а теперь представь: кто может легко оперировать идеями, владея сутью, смыслом, мыслью, чувствами, ощущениями и движениями этой иде</w:t>
      </w:r>
      <w:r w:rsidR="006126C6">
        <w:t>и?</w:t>
      </w:r>
      <w:r w:rsidRPr="00AE4946">
        <w:t xml:space="preserve"> </w:t>
      </w:r>
      <w:r w:rsidR="006126C6">
        <w:t>Ага, е</w:t>
      </w:r>
      <w:r w:rsidRPr="00AE4946">
        <w:t>диницы. Поэтому, на уровне идей – я согласен. Это одна из идей, и один из вариантов</w:t>
      </w:r>
      <w:r w:rsidR="006126C6">
        <w:t>.</w:t>
      </w:r>
    </w:p>
    <w:p w:rsidR="006126C6" w:rsidRDefault="006126C6" w:rsidP="00B822F3">
      <w:pPr>
        <w:ind w:firstLine="454"/>
      </w:pPr>
      <w:r>
        <w:t xml:space="preserve">И я чётко говорю, я в </w:t>
      </w:r>
      <w:r w:rsidR="00B822F3" w:rsidRPr="00AE4946">
        <w:t xml:space="preserve">нашей философии продвигаю </w:t>
      </w:r>
      <w:r w:rsidR="00B822F3" w:rsidRPr="002E674A">
        <w:rPr>
          <w:b/>
        </w:rPr>
        <w:t>Диалектический материализм</w:t>
      </w:r>
      <w:r w:rsidR="00B822F3" w:rsidRPr="00AE4946">
        <w:t xml:space="preserve">, я знаю, что без него мы никуда не пройдём в Метагалактике, это одна из форм. На меня смотрят вот так – крутят </w:t>
      </w:r>
      <w:r w:rsidR="00B822F3" w:rsidRPr="006126C6">
        <w:rPr>
          <w:i/>
        </w:rPr>
        <w:t>(показывает вокруг головы)</w:t>
      </w:r>
      <w:r w:rsidR="00B822F3" w:rsidRPr="00AE4946">
        <w:t xml:space="preserve">. </w:t>
      </w:r>
      <w:r>
        <w:t>А я</w:t>
      </w:r>
      <w:r w:rsidR="00B822F3" w:rsidRPr="00AE4946">
        <w:t xml:space="preserve"> говорю: </w:t>
      </w:r>
      <w:r w:rsidRPr="006126C6">
        <w:rPr>
          <w:b/>
        </w:rPr>
        <w:t>О</w:t>
      </w:r>
      <w:r w:rsidR="00B822F3" w:rsidRPr="006126C6">
        <w:rPr>
          <w:b/>
        </w:rPr>
        <w:t>дна из задач Философии Синтеза поддержать Диалектический материализм, это одна из составных частей Философии Синтеза</w:t>
      </w:r>
      <w:r w:rsidRPr="006126C6">
        <w:rPr>
          <w:b/>
        </w:rPr>
        <w:t>, о</w:t>
      </w:r>
      <w:r w:rsidR="00B822F3" w:rsidRPr="006126C6">
        <w:rPr>
          <w:b/>
        </w:rPr>
        <w:t>бязательно</w:t>
      </w:r>
      <w:r w:rsidR="00B822F3" w:rsidRPr="00AE4946">
        <w:t>. Это вот результат этой идеи. Великолепие этой идеи</w:t>
      </w:r>
      <w:r>
        <w:t>,</w:t>
      </w:r>
      <w:r w:rsidR="00B822F3" w:rsidRPr="00AE4946">
        <w:t xml:space="preserve"> результат в </w:t>
      </w:r>
      <w:r w:rsidR="00B822F3" w:rsidRPr="006126C6">
        <w:rPr>
          <w:b/>
        </w:rPr>
        <w:t>сути</w:t>
      </w:r>
      <w:r>
        <w:t xml:space="preserve"> –</w:t>
      </w:r>
      <w:r w:rsidR="00B822F3" w:rsidRPr="00AE4946">
        <w:t xml:space="preserve"> диалектический материализм</w:t>
      </w:r>
      <w:r>
        <w:t>,</w:t>
      </w:r>
      <w:r w:rsidR="00B822F3" w:rsidRPr="00AE4946">
        <w:t xml:space="preserve"> в сути. Поэтому идея у нас имеет выход</w:t>
      </w:r>
      <w:r w:rsidR="002E674A">
        <w:t>. Мы</w:t>
      </w:r>
      <w:r w:rsidR="00B822F3" w:rsidRPr="00AE4946">
        <w:t xml:space="preserve"> тоже не особо знаем Диалектический материализм</w:t>
      </w:r>
      <w:r>
        <w:t xml:space="preserve"> с вами,</w:t>
      </w:r>
      <w:r w:rsidR="00B822F3" w:rsidRPr="00AE4946">
        <w:t xml:space="preserve"> хотя изучали. Есть те, кто знает и изучали. Понимаете, </w:t>
      </w:r>
      <w:r>
        <w:t xml:space="preserve">поэтому </w:t>
      </w:r>
      <w:r w:rsidR="00B822F3" w:rsidRPr="00AE4946">
        <w:t xml:space="preserve">выход-то есть этой идеи, но как только ты говоришь, что мы </w:t>
      </w:r>
      <w:r>
        <w:t>ещё</w:t>
      </w:r>
      <w:r w:rsidR="00B822F3" w:rsidRPr="00AE4946">
        <w:t xml:space="preserve"> Диалектический материализм поддерживаем!</w:t>
      </w:r>
    </w:p>
    <w:p w:rsidR="002E674A" w:rsidRDefault="006126C6" w:rsidP="00B822F3">
      <w:pPr>
        <w:ind w:firstLine="454"/>
      </w:pPr>
      <w:r>
        <w:t>Представляете,</w:t>
      </w:r>
      <w:r w:rsidR="00B822F3" w:rsidRPr="00AE4946">
        <w:t xml:space="preserve"> у нас </w:t>
      </w:r>
      <w:r>
        <w:t>читают</w:t>
      </w:r>
      <w:r w:rsidR="00B822F3" w:rsidRPr="00AE4946">
        <w:t xml:space="preserve"> об </w:t>
      </w:r>
      <w:r w:rsidR="00B822F3" w:rsidRPr="006126C6">
        <w:t>Отце</w:t>
      </w:r>
      <w:r w:rsidRPr="006126C6">
        <w:t>:</w:t>
      </w:r>
      <w:r w:rsidR="00B822F3" w:rsidRPr="006126C6">
        <w:t xml:space="preserve"> </w:t>
      </w:r>
      <w:r w:rsidRPr="006126C6">
        <w:t>«</w:t>
      </w:r>
      <w:r w:rsidR="00B822F3" w:rsidRPr="006126C6">
        <w:t>Изначально Вышестоящий Отец сложил стан</w:t>
      </w:r>
      <w:r w:rsidRPr="006126C6">
        <w:t>цу</w:t>
      </w:r>
      <w:r w:rsidR="00B822F3" w:rsidRPr="006126C6">
        <w:t xml:space="preserve"> Диалектического материализма</w:t>
      </w:r>
      <w:r w:rsidRPr="006126C6">
        <w:t>»</w:t>
      </w:r>
      <w:r w:rsidR="00B822F3" w:rsidRPr="006126C6">
        <w:t>. В принципе, сейчас можно это</w:t>
      </w:r>
      <w:r w:rsidR="00B822F3" w:rsidRPr="00AE4946">
        <w:t xml:space="preserve"> принять, а для людей, которые это прочтут – ну полная клиника. Они же </w:t>
      </w:r>
      <w:r>
        <w:t xml:space="preserve">это не совместят. </w:t>
      </w:r>
      <w:r w:rsidRPr="006126C6">
        <w:rPr>
          <w:i/>
        </w:rPr>
        <w:t>(Вопрос из зала, не слышно)</w:t>
      </w:r>
      <w:r>
        <w:t xml:space="preserve"> И</w:t>
      </w:r>
      <w:r w:rsidR="00B822F3" w:rsidRPr="00AE4946">
        <w:t>ли коммунизм возникает из диалектики Гегеля. Это ты о работе марксизма товарища Ленина, а я о Марксе, который</w:t>
      </w:r>
      <w:r>
        <w:t>,</w:t>
      </w:r>
      <w:r w:rsidR="00B822F3" w:rsidRPr="00AE4946">
        <w:t xml:space="preserve"> прочита</w:t>
      </w:r>
      <w:r>
        <w:t>в</w:t>
      </w:r>
      <w:r w:rsidR="00B822F3" w:rsidRPr="00AE4946">
        <w:t xml:space="preserve"> Гегеля, написал Капитал, как вывод из Гегеля, с привнесением иудаизма, и смешал диалектикой Гегеля иудаистическую теорию. Не буду говорить</w:t>
      </w:r>
      <w:r>
        <w:t>,</w:t>
      </w:r>
      <w:r w:rsidR="00B822F3" w:rsidRPr="00AE4946">
        <w:t xml:space="preserve"> </w:t>
      </w:r>
      <w:proofErr w:type="gramStart"/>
      <w:r w:rsidR="00B822F3" w:rsidRPr="00AE4946">
        <w:t>какую</w:t>
      </w:r>
      <w:proofErr w:type="gramEnd"/>
      <w:r w:rsidR="00B822F3" w:rsidRPr="00AE4946">
        <w:t xml:space="preserve">, но основанную на каббалистических смыслах эзотерических, и получился Капитал товарища Маркса, но проанализировал </w:t>
      </w:r>
      <w:r>
        <w:t xml:space="preserve">это </w:t>
      </w:r>
      <w:r w:rsidR="00B822F3" w:rsidRPr="00AE4946">
        <w:t>вполне</w:t>
      </w:r>
      <w:r>
        <w:t xml:space="preserve"> себе </w:t>
      </w:r>
      <w:r w:rsidR="00B822F3" w:rsidRPr="00AE4946">
        <w:t>экономически. Вариант диалектического материализма. Внимание – иудеи, я не в отрицательном смысле слова, а до Маркса лучшими материалистами были иудеи. Если б не их смыслы, товарищ Маркс никогда бы Капитал не написал, я не в отрицательном, а в положительном смысле. Это насчёт идеи. Поэтому Диалектический материализм</w:t>
      </w:r>
      <w:r>
        <w:t>,</w:t>
      </w:r>
      <w:r w:rsidR="00B822F3" w:rsidRPr="00AE4946">
        <w:t xml:space="preserve"> это вообще-то уже восьмёрка – аматика, а иде</w:t>
      </w:r>
      <w:r>
        <w:t>и</w:t>
      </w:r>
      <w:r w:rsidR="00B822F3" w:rsidRPr="00AE4946">
        <w:t xml:space="preserve"> о коммунизме </w:t>
      </w:r>
      <w:r>
        <w:t xml:space="preserve">– </w:t>
      </w:r>
      <w:r w:rsidR="00B822F3" w:rsidRPr="00AE4946">
        <w:t xml:space="preserve">это семёрка, а в 5-й расе вообще пятёрка, </w:t>
      </w:r>
      <w:r>
        <w:t xml:space="preserve">– </w:t>
      </w:r>
      <w:r w:rsidR="00B822F3" w:rsidRPr="00AE4946">
        <w:t>я бы так сказал.</w:t>
      </w:r>
    </w:p>
    <w:p w:rsidR="002E674A" w:rsidRDefault="00B822F3" w:rsidP="00B822F3">
      <w:pPr>
        <w:ind w:firstLine="454"/>
      </w:pPr>
      <w:r w:rsidRPr="00AE4946">
        <w:t xml:space="preserve">Я вам по-другому скажу, нашим языком: </w:t>
      </w:r>
      <w:r w:rsidR="006126C6" w:rsidRPr="006126C6">
        <w:rPr>
          <w:b/>
        </w:rPr>
        <w:t>А</w:t>
      </w:r>
      <w:r w:rsidRPr="006126C6">
        <w:rPr>
          <w:b/>
        </w:rPr>
        <w:t xml:space="preserve">матика диалектического материализма рождает </w:t>
      </w:r>
      <w:r w:rsidR="006126C6" w:rsidRPr="006126C6">
        <w:rPr>
          <w:b/>
        </w:rPr>
        <w:t>тот Аннигиляционный</w:t>
      </w:r>
      <w:r w:rsidR="00441BA0">
        <w:rPr>
          <w:b/>
        </w:rPr>
        <w:t xml:space="preserve"> </w:t>
      </w:r>
      <w:r w:rsidRPr="006126C6">
        <w:rPr>
          <w:b/>
        </w:rPr>
        <w:t>Синтез на 8-ке, которым мы с вами занимаемся</w:t>
      </w:r>
      <w:r w:rsidRPr="00AE4946">
        <w:t xml:space="preserve">. </w:t>
      </w:r>
      <w:r w:rsidR="006126C6">
        <w:t>Я</w:t>
      </w:r>
      <w:r w:rsidRPr="00AE4946">
        <w:t xml:space="preserve"> сказал – и забыли, полезно будет. Потому что </w:t>
      </w:r>
      <w:r w:rsidR="006126C6">
        <w:t xml:space="preserve">любая </w:t>
      </w:r>
      <w:r w:rsidRPr="00AE4946">
        <w:t xml:space="preserve">аматика изначально диалектична и нацелена на преображение материи, то есть, строить диалектическую материю, диалектику материи, Диалектический материализм как изучение, осмысление этого, и тогда аматика работает. Если в сути аматики нет фрагментов диалектики материи, то аматика даром не </w:t>
      </w:r>
      <w:proofErr w:type="gramStart"/>
      <w:r w:rsidRPr="00AE4946">
        <w:t>нужна</w:t>
      </w:r>
      <w:proofErr w:type="gramEnd"/>
      <w:r w:rsidRPr="00AE4946">
        <w:t>. Она матриц</w:t>
      </w:r>
      <w:r w:rsidR="006126C6">
        <w:t>ы пустые создаёт,</w:t>
      </w:r>
      <w:r w:rsidRPr="00AE4946">
        <w:t xml:space="preserve"> призрачн</w:t>
      </w:r>
      <w:r w:rsidR="006126C6">
        <w:t>ые</w:t>
      </w:r>
      <w:r w:rsidRPr="00AE4946">
        <w:t xml:space="preserve">. Поэтому аматика строится, в том числе, вариантами диалектического материализма. </w:t>
      </w:r>
      <w:r w:rsidR="006126C6">
        <w:t>Д</w:t>
      </w:r>
      <w:r w:rsidRPr="00AE4946">
        <w:t>опустим, отрицанием отрицани</w:t>
      </w:r>
      <w:r w:rsidR="006126C6">
        <w:t>я</w:t>
      </w:r>
      <w:r w:rsidRPr="00AE4946">
        <w:t xml:space="preserve"> матриц</w:t>
      </w:r>
      <w:r w:rsidR="006126C6">
        <w:t xml:space="preserve"> в</w:t>
      </w:r>
      <w:r w:rsidRPr="00AE4946">
        <w:t xml:space="preserve"> созидани</w:t>
      </w:r>
      <w:r w:rsidR="006126C6">
        <w:t>и</w:t>
      </w:r>
      <w:r w:rsidRPr="00AE4946">
        <w:t xml:space="preserve"> перспектив нового </w:t>
      </w:r>
      <w:r w:rsidR="006126C6">
        <w:t>Куба Созидания</w:t>
      </w:r>
      <w:r w:rsidRPr="00AE4946">
        <w:t xml:space="preserve">. </w:t>
      </w:r>
      <w:r w:rsidR="006126C6">
        <w:t>Иначе</w:t>
      </w:r>
      <w:r w:rsidRPr="00AE4946">
        <w:t xml:space="preserve"> старые матрицы не будут исчезать. </w:t>
      </w:r>
      <w:r w:rsidR="006126C6">
        <w:t>К</w:t>
      </w:r>
      <w:r w:rsidRPr="00AE4946">
        <w:t>то понимает, тот понимает, чьи это</w:t>
      </w:r>
      <w:r w:rsidR="006126C6">
        <w:t xml:space="preserve"> принципы</w:t>
      </w:r>
      <w:r w:rsidRPr="00AE4946">
        <w:t>. Мы от этого не отойдём никуда. А коммунизм</w:t>
      </w:r>
      <w:r w:rsidR="006126C6">
        <w:t xml:space="preserve"> –</w:t>
      </w:r>
      <w:r w:rsidRPr="00AE4946">
        <w:t xml:space="preserve"> это как форма социума, общества</w:t>
      </w:r>
      <w:r w:rsidR="002E674A">
        <w:t>, это</w:t>
      </w:r>
      <w:r w:rsidRPr="00AE4946">
        <w:t xml:space="preserve"> три</w:t>
      </w:r>
      <w:r w:rsidR="002E674A">
        <w:t>-</w:t>
      </w:r>
      <w:r w:rsidRPr="00AE4946">
        <w:t xml:space="preserve">два, а мы </w:t>
      </w:r>
      <w:r w:rsidR="002E674A">
        <w:t xml:space="preserve">о </w:t>
      </w:r>
      <w:r w:rsidRPr="00AE4946">
        <w:t>8-к</w:t>
      </w:r>
      <w:r w:rsidR="002E674A">
        <w:t xml:space="preserve">е, давайте говорить качественно. </w:t>
      </w:r>
      <w:r w:rsidRPr="00AE4946">
        <w:t>Идея</w:t>
      </w:r>
      <w:r w:rsidR="002E674A">
        <w:t>-то, она</w:t>
      </w:r>
      <w:r w:rsidRPr="00AE4946">
        <w:t xml:space="preserve"> хорошая, единственно, что она с</w:t>
      </w:r>
      <w:r w:rsidR="002E674A">
        <w:t>лож</w:t>
      </w:r>
      <w:r w:rsidRPr="00AE4946">
        <w:t>илась в призрак.</w:t>
      </w:r>
    </w:p>
    <w:p w:rsidR="00D04FB7" w:rsidRDefault="00B822F3" w:rsidP="00B822F3">
      <w:pPr>
        <w:ind w:firstLine="454"/>
      </w:pPr>
      <w:r w:rsidRPr="00AE4946">
        <w:t>Кстати, «тело Адамово»</w:t>
      </w:r>
      <w:r w:rsidR="002E674A">
        <w:t xml:space="preserve"> –</w:t>
      </w:r>
      <w:r w:rsidRPr="00AE4946">
        <w:t xml:space="preserve"> это такой же призрак как коммунизм. Это в церкви: «коллективное тело Адама». </w:t>
      </w:r>
      <w:proofErr w:type="gramStart"/>
      <w:r w:rsidRPr="00AE4946">
        <w:t>Коллективная</w:t>
      </w:r>
      <w:proofErr w:type="gramEnd"/>
      <w:r w:rsidRPr="00AE4946">
        <w:t xml:space="preserve"> сущняга в синтезе </w:t>
      </w:r>
      <w:r w:rsidRPr="002E674A">
        <w:t>всех верующих</w:t>
      </w:r>
      <w:r w:rsidR="002E674A" w:rsidRPr="002E674A">
        <w:t>. Пожалуйста, вам в</w:t>
      </w:r>
      <w:r w:rsidRPr="002E674A">
        <w:t>ариант христианского призрака</w:t>
      </w:r>
      <w:r w:rsidR="002E674A" w:rsidRPr="002E674A">
        <w:t>,</w:t>
      </w:r>
      <w:r w:rsidRPr="002E674A">
        <w:t xml:space="preserve"> </w:t>
      </w:r>
      <w:r w:rsidRPr="002E674A">
        <w:rPr>
          <w:i/>
        </w:rPr>
        <w:t>взр</w:t>
      </w:r>
      <w:r w:rsidR="002E674A" w:rsidRPr="002E674A">
        <w:rPr>
          <w:i/>
        </w:rPr>
        <w:t>о</w:t>
      </w:r>
      <w:r w:rsidRPr="002E674A">
        <w:rPr>
          <w:i/>
        </w:rPr>
        <w:t>щенного</w:t>
      </w:r>
      <w:r w:rsidRPr="002E674A">
        <w:t xml:space="preserve"> веками – «коллективное тело Адама». Нет, есть реальный Адам,</w:t>
      </w:r>
      <w:r w:rsidRPr="00AE4946">
        <w:t xml:space="preserve"> служит в Иерархии, но когда ему говоришь: «коллективное тело Адама», он бежит от тебя</w:t>
      </w:r>
      <w:r w:rsidR="00D04FB7">
        <w:t>,</w:t>
      </w:r>
      <w:r w:rsidRPr="00AE4946">
        <w:t xml:space="preserve"> или на тебя напрягает</w:t>
      </w:r>
      <w:r w:rsidR="002E674A">
        <w:t>ся</w:t>
      </w:r>
      <w:r w:rsidRPr="00AE4946">
        <w:t xml:space="preserve">, если говорит с тобою. </w:t>
      </w:r>
      <w:r w:rsidR="002E674A">
        <w:t xml:space="preserve">Говорит: </w:t>
      </w:r>
      <w:r w:rsidRPr="00AE4946">
        <w:t>«Господи, как они меня этим достали»!</w:t>
      </w:r>
      <w:r w:rsidR="00D04FB7">
        <w:t xml:space="preserve"> </w:t>
      </w:r>
      <w:r w:rsidRPr="00AE4946">
        <w:t>Как пример ещё одной коллективности.</w:t>
      </w:r>
    </w:p>
    <w:p w:rsidR="00B822F3" w:rsidRDefault="00B822F3" w:rsidP="00B822F3">
      <w:pPr>
        <w:ind w:firstLine="454"/>
      </w:pPr>
      <w:r w:rsidRPr="00AE4946">
        <w:t xml:space="preserve">Практика. </w:t>
      </w:r>
    </w:p>
    <w:p w:rsidR="00D04FB7" w:rsidRPr="00AE4946" w:rsidRDefault="00D04FB7" w:rsidP="00B822F3">
      <w:pPr>
        <w:ind w:firstLine="454"/>
      </w:pPr>
      <w:r>
        <w:t>Мы до семи с вами работаем, да, я не потерялся? А то уже семь.</w:t>
      </w:r>
    </w:p>
    <w:p w:rsidR="00B822F3" w:rsidRPr="00BB3ED4" w:rsidRDefault="00B822F3" w:rsidP="00BB3ED4">
      <w:pPr>
        <w:pStyle w:val="12"/>
      </w:pPr>
      <w:bookmarkStart w:id="32" w:name="_Toc522736299"/>
      <w:r w:rsidRPr="00BB3ED4">
        <w:lastRenderedPageBreak/>
        <w:t>Практика 4. Пламя Жизни Всевышнего</w:t>
      </w:r>
      <w:bookmarkEnd w:id="32"/>
    </w:p>
    <w:p w:rsidR="00B822F3" w:rsidRPr="00AE4946" w:rsidRDefault="00B822F3" w:rsidP="00B822F3">
      <w:pPr>
        <w:ind w:firstLine="454"/>
      </w:pPr>
      <w:r w:rsidRPr="00AE4946">
        <w:t>И мы возжигаемся всем Синтезом каждого из нас. Синтезируемся с Изначальными Владыками Кут Хуми Фаинь. Переходим в зал Ипостаси Синтеза ИДИВО 192 Изначально Явленно. Синтезируемся с Хум Изначальных Владык, стяжаем и возжигаемся Синтезом Синтезов Изначально Вышестоящего Отца, прося преобразить каждого из нас и синтез нас на обучение всему стяжённому и возожженному в ночной подготовке на данном Синтезе.</w:t>
      </w:r>
    </w:p>
    <w:p w:rsidR="00B822F3" w:rsidRPr="00AE4946" w:rsidRDefault="00B822F3" w:rsidP="00B822F3">
      <w:pPr>
        <w:ind w:firstLine="454"/>
      </w:pPr>
      <w:r w:rsidRPr="00AE4946">
        <w:t>И возжигаясь этим, преображаясь этим, мы синтезируемся с Ипостасью Основ Изначальным Всевышним. Переходим в зал Изначального Всевышнего, развёртываемся в зале Телом Всевышнего в форме Ипостаси 21-го Синтеза.</w:t>
      </w:r>
    </w:p>
    <w:p w:rsidR="00B822F3" w:rsidRPr="00AE4946" w:rsidRDefault="00B822F3" w:rsidP="00B822F3">
      <w:pPr>
        <w:ind w:firstLine="454"/>
      </w:pPr>
      <w:r w:rsidRPr="00AE4946">
        <w:t>Синтезируясь с Изначальным Всевышним, переходим в зал Пламени Жизни. Развёртываясь в зале Пламени Жизни, просим Изначального Всевышнего поддержать каждого из нас.</w:t>
      </w:r>
    </w:p>
    <w:p w:rsidR="00B822F3" w:rsidRPr="00AE4946" w:rsidRDefault="00B822F3" w:rsidP="00B822F3">
      <w:pPr>
        <w:ind w:firstLine="454"/>
      </w:pPr>
      <w:r w:rsidRPr="00AE4946">
        <w:rPr>
          <w:b/>
        </w:rPr>
        <w:t>И входим в Пламя Жизни каждым из нас, прося переплавить каждого из нас в Синтез всего стяжённого и возожжённого – Тела Всевышнего, Амриты, Сил Всевышнего, Сил Изначальной Метагалактики, аппаратов естественно-направляющих функций, 512-ти эталонных смыслов, 512-ти капель Амриты и более того Огня Жизни Изначальной Метагалактики физически собою</w:t>
      </w:r>
      <w:r w:rsidRPr="00AE4946">
        <w:t>. И переплавляемся в синтезе этого всего во всём Пламенем Жизни Всевышнего физически собою. Усваивая, гармонизируя, синтезируя и проникаясь этим.</w:t>
      </w:r>
    </w:p>
    <w:p w:rsidR="00B822F3" w:rsidRPr="00AE4946" w:rsidRDefault="00B822F3" w:rsidP="00B822F3">
      <w:pPr>
        <w:ind w:firstLine="454"/>
      </w:pPr>
      <w:r w:rsidRPr="00AE4946">
        <w:t>Путь Знаний иногда должен идти путём Проживаний.</w:t>
      </w:r>
    </w:p>
    <w:p w:rsidR="00B822F3" w:rsidRPr="00AE4946" w:rsidRDefault="00B822F3" w:rsidP="00B822F3">
      <w:pPr>
        <w:ind w:firstLine="454"/>
      </w:pPr>
      <w:r w:rsidRPr="00AE4946">
        <w:t xml:space="preserve">Внимание, ваши тела наверху стоят, но некоторые знают, что стоят, но не всегда туда переключаются. Сейчас в Пламени Жизни попробуйте утвердить, что вы </w:t>
      </w:r>
      <w:r w:rsidRPr="00AE4946">
        <w:rPr>
          <w:b/>
        </w:rPr>
        <w:t xml:space="preserve">ТАМ </w:t>
      </w:r>
      <w:r w:rsidRPr="00AE4946">
        <w:t xml:space="preserve">переключились всем вашим сознанием, всем вашим вниманием, находясь здесь, вы переключились туда. Да, мы вызвали ваши вышестоящие тела. Но они </w:t>
      </w:r>
      <w:proofErr w:type="gramStart"/>
      <w:r w:rsidRPr="00AE4946">
        <w:t>должны</w:t>
      </w:r>
      <w:proofErr w:type="gramEnd"/>
      <w:r w:rsidRPr="00AE4946">
        <w:t xml:space="preserve"> </w:t>
      </w:r>
      <w:r w:rsidRPr="00AE4946">
        <w:rPr>
          <w:b/>
        </w:rPr>
        <w:t>ОСОЗНАНЫ быть вашей физикой</w:t>
      </w:r>
      <w:r w:rsidRPr="00AE4946">
        <w:t xml:space="preserve">! Вы </w:t>
      </w:r>
      <w:proofErr w:type="gramStart"/>
      <w:r w:rsidRPr="00AE4946">
        <w:t>там</w:t>
      </w:r>
      <w:proofErr w:type="gramEnd"/>
      <w:r w:rsidRPr="00AE4946">
        <w:t xml:space="preserve"> в Пламени стоите и горите. Это Пламя Жизни, оно не отрицает, а развивает вас. Не, в нём можно сгореть, но не в данный момент, мы там </w:t>
      </w:r>
      <w:proofErr w:type="gramStart"/>
      <w:r w:rsidRPr="00AE4946">
        <w:t>со</w:t>
      </w:r>
      <w:proofErr w:type="gramEnd"/>
      <w:r w:rsidRPr="00AE4946">
        <w:t xml:space="preserve"> Всевышним. На Синтезе это не метод. Переплавиться – да, но тело-то остаётся. Пережигание идёт.</w:t>
      </w:r>
    </w:p>
    <w:p w:rsidR="00B822F3" w:rsidRPr="00AE4946" w:rsidRDefault="00B822F3" w:rsidP="00B822F3">
      <w:pPr>
        <w:ind w:firstLine="454"/>
      </w:pPr>
      <w:r w:rsidRPr="00AE4946">
        <w:t>Выходим из Пламени, – Всевышний скомандовал.</w:t>
      </w:r>
    </w:p>
    <w:p w:rsidR="00B822F3" w:rsidRPr="00AE4946" w:rsidRDefault="00B822F3" w:rsidP="00B822F3">
      <w:pPr>
        <w:ind w:firstLine="454"/>
      </w:pPr>
      <w:r w:rsidRPr="00AE4946">
        <w:t>И в синтезе с Всевышним возвращаемся в зал Всевышнего, Отца Всевышнего. И синтезируясь с Хум Ипостаси Основ Изначальным Всевышним, стяжаем Жизнь Изначально Вышестоящего Отца, прося преобразить каждого из нас и синтез нас этим. И прося постепенно научить нас пути Синтеза Веры и Знаний Истинно. Понимая, что каждый из нас идёт или верой, или знанием. Это решаете не вы, а Всевышний. Но прося уравновесить эти два Пути в Цельности и дать возможность пройти их достойно, – пути эти.</w:t>
      </w:r>
    </w:p>
    <w:p w:rsidR="00B822F3" w:rsidRPr="00AE4946" w:rsidRDefault="00B822F3" w:rsidP="00B822F3">
      <w:pPr>
        <w:ind w:firstLine="454"/>
      </w:pPr>
      <w:r w:rsidRPr="00AE4946">
        <w:t>И мы синтезируемся с Изначально Вышестоящим Отцом. Переходим в зал Изначально Вышестоящего Отца 256-ти Изначально Явленно. Развёртываемся пред Изначально Вышестоящим Отцом в Теле Всевышнего в форме Ипостаси 21-го Синтеза. Синтезируемся с Хум Изначально Вышестоящего Отца, стяжаем Синтез Изначально Вышестоящего Отца, прося преобразить каждого из нас и синтез нас явлением Цельности организации Тела Всевышнего физически собою.</w:t>
      </w:r>
    </w:p>
    <w:p w:rsidR="00B822F3" w:rsidRPr="00AE4946" w:rsidRDefault="00B822F3" w:rsidP="00B822F3">
      <w:pPr>
        <w:ind w:firstLine="454"/>
      </w:pPr>
      <w:r w:rsidRPr="00AE4946">
        <w:t>И мы благодарим Изначально Вышестоящего Отца. Благодарим Изначальных Владык Кут Хуми Фаинь. Благодарим Изначального Всевышнего. Развёртываясь физически собою в данном зале, эманируем всё стяжённое и возожжённое в ИДИВО, в подразделение Иерархии ИДИВО 191 Изначальности Санкт-Петербург, во все подразделения ИДИВО участников данной практики и ИДИВО каждого из нас. И выходим из практики. Аминь.</w:t>
      </w:r>
    </w:p>
    <w:p w:rsidR="00B822F3" w:rsidRPr="00AE4946" w:rsidRDefault="00B822F3" w:rsidP="00B822F3">
      <w:pPr>
        <w:ind w:firstLine="454"/>
      </w:pPr>
    </w:p>
    <w:p w:rsidR="00B822F3" w:rsidRPr="00AE4946" w:rsidRDefault="00B822F3" w:rsidP="00B822F3">
      <w:pPr>
        <w:ind w:firstLine="454"/>
      </w:pPr>
      <w:r w:rsidRPr="00AE4946">
        <w:t>На сегодня всё. Всем спасибо за внимание, до завтра.</w:t>
      </w:r>
    </w:p>
    <w:p w:rsidR="00B822F3" w:rsidRPr="00BB3ED4" w:rsidRDefault="00B822F3" w:rsidP="00BB3ED4">
      <w:pPr>
        <w:pStyle w:val="0"/>
      </w:pPr>
      <w:r w:rsidRPr="00AE4946">
        <w:br w:type="page"/>
      </w:r>
      <w:bookmarkStart w:id="33" w:name="_Toc522736300"/>
      <w:r w:rsidRPr="00BB3ED4">
        <w:lastRenderedPageBreak/>
        <w:t>2 день 1 часть</w:t>
      </w:r>
      <w:bookmarkEnd w:id="33"/>
    </w:p>
    <w:p w:rsidR="00F225E4" w:rsidRDefault="00F225E4" w:rsidP="00F225E4">
      <w:pPr>
        <w:pStyle w:val="12"/>
      </w:pPr>
      <w:bookmarkStart w:id="34" w:name="_Toc522736301"/>
      <w:r>
        <w:t>Жизнь есмь Огонь</w:t>
      </w:r>
      <w:bookmarkEnd w:id="34"/>
    </w:p>
    <w:p w:rsidR="00B822F3" w:rsidRPr="00AE4946" w:rsidRDefault="00B822F3" w:rsidP="00B822F3">
      <w:pPr>
        <w:ind w:firstLine="454"/>
      </w:pPr>
      <w:r w:rsidRPr="00AE4946">
        <w:t xml:space="preserve">Доброе утро. Мы начинаем. </w:t>
      </w:r>
    </w:p>
    <w:p w:rsidR="00B822F3" w:rsidRPr="00AE4946" w:rsidRDefault="00B822F3" w:rsidP="00B822F3">
      <w:pPr>
        <w:ind w:firstLine="454"/>
      </w:pPr>
      <w:r w:rsidRPr="00AE4946">
        <w:t>Итак, мы продолжаем 21</w:t>
      </w:r>
      <w:r w:rsidR="000943DE">
        <w:t>-</w:t>
      </w:r>
      <w:r w:rsidRPr="00AE4946">
        <w:t>й Синтез Изначально Вышестоящего Отца подразделения Иерархии ИДИВО 191</w:t>
      </w:r>
      <w:r w:rsidR="00CE5717">
        <w:t xml:space="preserve"> </w:t>
      </w:r>
      <w:r w:rsidRPr="00AE4946">
        <w:t>Изначальности, Санкт-Петербург, вторую часть. И продолжаем наше с вами восхождение.</w:t>
      </w:r>
    </w:p>
    <w:p w:rsidR="00B822F3" w:rsidRPr="00AE4946" w:rsidRDefault="00B822F3" w:rsidP="00B822F3">
      <w:pPr>
        <w:ind w:firstLine="454"/>
      </w:pPr>
      <w:r w:rsidRPr="00AE4946">
        <w:t>Вот такая удивительная вещь, что на ночную подготовку особо сказать нечего. Вас переподготавливали. И меня тоже переподготавливали. И вот мы там все готовились.</w:t>
      </w:r>
    </w:p>
    <w:p w:rsidR="00B822F3" w:rsidRPr="00AE4946" w:rsidRDefault="00B822F3" w:rsidP="00B822F3">
      <w:pPr>
        <w:ind w:firstLine="454"/>
      </w:pPr>
      <w:r w:rsidRPr="00AE4946">
        <w:t>Значит, три маленьких вопроса, которые не комментируются. Задаются чисто риторически.</w:t>
      </w:r>
    </w:p>
    <w:p w:rsidR="00B822F3" w:rsidRPr="00AE4946" w:rsidRDefault="00B822F3" w:rsidP="00B822F3">
      <w:pPr>
        <w:ind w:firstLine="454"/>
      </w:pPr>
      <w:r w:rsidRPr="00AE4946">
        <w:t xml:space="preserve">Первое, с чем мы столкнулись вот на подготовке у Отца Всевышнего: </w:t>
      </w:r>
      <w:r w:rsidR="00F97469" w:rsidRPr="00F97469">
        <w:rPr>
          <w:b/>
        </w:rPr>
        <w:t>А</w:t>
      </w:r>
      <w:r w:rsidRPr="00F97469">
        <w:rPr>
          <w:b/>
        </w:rPr>
        <w:t xml:space="preserve"> что есмь для вас Жизнь?</w:t>
      </w:r>
      <w:r w:rsidRPr="00AE4946">
        <w:t xml:space="preserve"> Это риторический вопрос. Обсуждать не будем, потому что у каждого это по-своему. Но вам же давали</w:t>
      </w:r>
      <w:r w:rsidR="00F97469">
        <w:t>,</w:t>
      </w:r>
      <w:r w:rsidRPr="00AE4946">
        <w:t xml:space="preserve"> и некоторый напряг после этого остался. </w:t>
      </w:r>
    </w:p>
    <w:p w:rsidR="00B822F3" w:rsidRPr="00AE4946" w:rsidRDefault="00B822F3" w:rsidP="00B822F3">
      <w:pPr>
        <w:ind w:firstLine="454"/>
      </w:pPr>
      <w:r w:rsidRPr="00AE4946">
        <w:t>То есть</w:t>
      </w:r>
      <w:r w:rsidR="00F97469">
        <w:t>,</w:t>
      </w:r>
      <w:r w:rsidRPr="00AE4946">
        <w:t xml:space="preserve"> маленький комментарий: то, что некоторые из вас видят жизнью, таковой не является. Активное бурление по жизни не есть обязательно Жизнь. Можно и пассивно, спокойно жить и дойти до каких-то результатов. То есть активность, пассивность – это не показатель Жизни. Многие из вас актив… </w:t>
      </w:r>
      <w:r w:rsidR="00F97469">
        <w:t>«</w:t>
      </w:r>
      <w:r w:rsidRPr="00AE4946">
        <w:t>активничать</w:t>
      </w:r>
      <w:r w:rsidR="00F97469">
        <w:t>»</w:t>
      </w:r>
      <w:r w:rsidRPr="00AE4946">
        <w:t>. На что Всевышний сильно смеялся и говорил: «</w:t>
      </w:r>
      <w:r w:rsidR="00F97469">
        <w:t>Я</w:t>
      </w:r>
      <w:r w:rsidRPr="00AE4946">
        <w:t xml:space="preserve"> не всегда этим отличаюсь». И всё, и вышибало сразу всех. Поэтому, попробуйте продумать жизнь не в смысле активности, пассивности, бурления, или </w:t>
      </w:r>
      <w:proofErr w:type="gramStart"/>
      <w:r w:rsidRPr="00AE4946">
        <w:t>там</w:t>
      </w:r>
      <w:proofErr w:type="gramEnd"/>
      <w:r w:rsidRPr="00AE4946">
        <w:t xml:space="preserve"> чтоб у вас всё получалось, или каких-то смыслов по жизни. Некоторые смогли ответить: «</w:t>
      </w:r>
      <w:r w:rsidR="00F97469">
        <w:t>Ч</w:t>
      </w:r>
      <w:r w:rsidRPr="00AE4946">
        <w:t xml:space="preserve">тоб был смысл жизни». </w:t>
      </w:r>
      <w:r w:rsidR="00F97469">
        <w:t xml:space="preserve">А </w:t>
      </w:r>
      <w:r w:rsidRPr="00AE4946">
        <w:t xml:space="preserve">Всевышний спросил: «Если смысл есть, а ты его не исполняешь, это Жизнь?» Некоторые сказали: «Нет». Он говорит: «Но ты ж живёшь, ты передо мной-то живой. А смысла в голове нет». Это вышибло нашего уже, </w:t>
      </w:r>
      <w:proofErr w:type="gramStart"/>
      <w:r w:rsidRPr="00AE4946">
        <w:t>наш</w:t>
      </w:r>
      <w:r w:rsidR="00F97469">
        <w:t>у</w:t>
      </w:r>
      <w:proofErr w:type="gramEnd"/>
      <w:r w:rsidRPr="00AE4946">
        <w:t>, вернее: то есть</w:t>
      </w:r>
      <w:r w:rsidR="00F97469">
        <w:t>,</w:t>
      </w:r>
      <w:r w:rsidRPr="00AE4946">
        <w:t xml:space="preserve"> можно и без смысла, но жить. Или другой вариант там, была подсказка</w:t>
      </w:r>
      <w:r w:rsidR="00F97469">
        <w:t>,</w:t>
      </w:r>
      <w:r w:rsidRPr="00AE4946">
        <w:t xml:space="preserve"> что то, что мы называем с вами смыслом, для Всевышнего это бессмысленная жизнь. Поэтому нельзя у Всевышнего говорить, что мы живём со смыслом. Увидели, да? </w:t>
      </w:r>
    </w:p>
    <w:p w:rsidR="00B822F3" w:rsidRPr="00AE4946" w:rsidRDefault="00B822F3" w:rsidP="00B822F3">
      <w:pPr>
        <w:ind w:firstLine="454"/>
      </w:pPr>
      <w:r w:rsidRPr="00AE4946">
        <w:t xml:space="preserve">И вот такой вот… мы просто идём в тупик из-за этого. На самом деле у нас очень мало в голове перестроек на то, что </w:t>
      </w:r>
      <w:r w:rsidRPr="00AE4946">
        <w:rPr>
          <w:b/>
        </w:rPr>
        <w:t>Жизнь есмь огонь</w:t>
      </w:r>
      <w:r w:rsidRPr="00AE4946">
        <w:t>. В прямом физическом смысле слова – Шар огня</w:t>
      </w:r>
      <w:r w:rsidR="00F97469">
        <w:t xml:space="preserve"> –</w:t>
      </w:r>
      <w:r w:rsidRPr="00AE4946">
        <w:t xml:space="preserve"> Шар Жизни. И самый простой правильный ответ, что Жизнь есмь огонь. А он то вспыхивает, бурлит, то слегка притухает. Не затухает, это смерть. А вот именно притухает, когда вы пассивничаете. И вот эти волны активности и пассивности – это естество Жизни. То есть</w:t>
      </w:r>
      <w:r w:rsidR="00F97469">
        <w:t>,</w:t>
      </w:r>
      <w:r w:rsidRPr="00AE4946">
        <w:t xml:space="preserve"> нельзя сказать, что ты только активный или только пассивный. Кстати, надо быть и тем, и другим. Потому что кому-то из вас, – там это индивидуально было беседа, были ещё и индивидуальные беседы </w:t>
      </w:r>
      <w:proofErr w:type="gramStart"/>
      <w:r w:rsidRPr="00AE4946">
        <w:t>со</w:t>
      </w:r>
      <w:proofErr w:type="gramEnd"/>
      <w:r w:rsidRPr="00AE4946">
        <w:t xml:space="preserve"> Всевышним, – Всевышний сказал, что</w:t>
      </w:r>
      <w:r w:rsidR="004B24E1">
        <w:t>,</w:t>
      </w:r>
      <w:r w:rsidRPr="00AE4946">
        <w:t xml:space="preserve"> если ты только активная, это такая же психушка, как </w:t>
      </w:r>
      <w:r w:rsidR="00F97469">
        <w:t>и</w:t>
      </w:r>
      <w:r w:rsidR="00F97469" w:rsidRPr="00AE4946">
        <w:t xml:space="preserve"> </w:t>
      </w:r>
      <w:r w:rsidRPr="00AE4946">
        <w:t xml:space="preserve">быть только пассивным. </w:t>
      </w:r>
      <w:r w:rsidR="00F97469">
        <w:t>Т</w:t>
      </w:r>
      <w:r w:rsidRPr="00AE4946">
        <w:t xml:space="preserve">ак вот. «Психушка» – это моё слово, там было другое сказано, но, примерно, в этом </w:t>
      </w:r>
      <w:proofErr w:type="gramStart"/>
      <w:r w:rsidRPr="00AE4946">
        <w:t>контексте</w:t>
      </w:r>
      <w:proofErr w:type="gramEnd"/>
      <w:r w:rsidR="00F97469" w:rsidRPr="00C61418">
        <w:t>…</w:t>
      </w:r>
      <w:r w:rsidR="00F97469">
        <w:t xml:space="preserve"> н</w:t>
      </w:r>
      <w:r w:rsidRPr="00AE4946">
        <w:t>а что мы теряемся. То есть</w:t>
      </w:r>
      <w:r w:rsidR="00F97469">
        <w:t>,</w:t>
      </w:r>
      <w:r w:rsidRPr="00AE4946">
        <w:t xml:space="preserve"> когда мы спим</w:t>
      </w:r>
      <w:r w:rsidR="00F97469">
        <w:t>,</w:t>
      </w:r>
      <w:r w:rsidRPr="00AE4946">
        <w:t xml:space="preserve"> </w:t>
      </w:r>
      <w:r w:rsidR="00F97469">
        <w:t>е</w:t>
      </w:r>
      <w:r w:rsidRPr="00AE4946">
        <w:t>сли мы активно спим, то кровать ломается. Бешенство – ты не спишь, а вертишься. Поэтому</w:t>
      </w:r>
      <w:r w:rsidR="00F97469">
        <w:t>,</w:t>
      </w:r>
      <w:r w:rsidRPr="00AE4946">
        <w:t xml:space="preserve"> пассивность</w:t>
      </w:r>
      <w:r w:rsidR="00F97469">
        <w:t>, –</w:t>
      </w:r>
      <w:r w:rsidRPr="00AE4946">
        <w:t xml:space="preserve"> а ты живёшь во сне</w:t>
      </w:r>
      <w:r w:rsidR="00F97469">
        <w:t>, – э</w:t>
      </w:r>
      <w:r w:rsidRPr="00AE4946">
        <w:t>то такое же естество</w:t>
      </w:r>
      <w:r w:rsidR="004B24E1">
        <w:t>,</w:t>
      </w:r>
      <w:r w:rsidRPr="00AE4946">
        <w:t xml:space="preserve"> как и активность. Нам надо вот отойти…</w:t>
      </w:r>
      <w:r w:rsidR="00F97469">
        <w:t>.</w:t>
      </w:r>
    </w:p>
    <w:p w:rsidR="00B822F3" w:rsidRDefault="00B822F3" w:rsidP="00B822F3">
      <w:pPr>
        <w:ind w:firstLine="454"/>
      </w:pPr>
      <w:r w:rsidRPr="00AE4946">
        <w:t xml:space="preserve">Второе, если мы там чуть определим </w:t>
      </w:r>
      <w:proofErr w:type="gramStart"/>
      <w:r w:rsidRPr="00AE4946">
        <w:t>Жизнь</w:t>
      </w:r>
      <w:proofErr w:type="gramEnd"/>
      <w:r w:rsidRPr="00AE4946">
        <w:t xml:space="preserve"> не только есть огонь, но вы должны вот от </w:t>
      </w:r>
      <w:r w:rsidR="00F97469">
        <w:t>О</w:t>
      </w:r>
      <w:r w:rsidRPr="00AE4946">
        <w:t xml:space="preserve">гня войти в то, что такое Жизнь. </w:t>
      </w:r>
      <w:r w:rsidR="00F97469">
        <w:t>Такой важный вариант</w:t>
      </w:r>
      <w:r w:rsidRPr="00AE4946">
        <w:t xml:space="preserve">. От </w:t>
      </w:r>
      <w:r w:rsidR="00F97469">
        <w:t>О</w:t>
      </w:r>
      <w:r w:rsidRPr="00AE4946">
        <w:t xml:space="preserve">гня войти. Определив для себя, </w:t>
      </w:r>
      <w:r w:rsidR="00C90497">
        <w:t>что Жизнь есмь О</w:t>
      </w:r>
      <w:r w:rsidRPr="00AE4946">
        <w:t xml:space="preserve">гонь, от </w:t>
      </w:r>
      <w:r w:rsidR="00F97469">
        <w:t>О</w:t>
      </w:r>
      <w:r w:rsidR="00F225E4">
        <w:t>гня войти, что есмь в Жизнь.</w:t>
      </w:r>
    </w:p>
    <w:p w:rsidR="00F225E4" w:rsidRDefault="007C2232" w:rsidP="00F225E4">
      <w:pPr>
        <w:pStyle w:val="12"/>
      </w:pPr>
      <w:bookmarkStart w:id="35" w:name="_Toc522736302"/>
      <w:r>
        <w:t>Ж</w:t>
      </w:r>
      <w:r w:rsidRPr="00AE4946">
        <w:t xml:space="preserve">изнь есть записи в вашем </w:t>
      </w:r>
      <w:r>
        <w:t>О</w:t>
      </w:r>
      <w:r w:rsidRPr="00AE4946">
        <w:t xml:space="preserve">гне </w:t>
      </w:r>
      <w:r>
        <w:t>Ж</w:t>
      </w:r>
      <w:r w:rsidRPr="00AE4946">
        <w:t>изни</w:t>
      </w:r>
      <w:bookmarkEnd w:id="35"/>
      <w:r w:rsidR="00F225E4">
        <w:t xml:space="preserve"> </w:t>
      </w:r>
    </w:p>
    <w:p w:rsidR="00B822F3" w:rsidRPr="00AE4946" w:rsidRDefault="00B822F3" w:rsidP="00B822F3">
      <w:pPr>
        <w:ind w:firstLine="454"/>
      </w:pPr>
      <w:r w:rsidRPr="00AE4946">
        <w:t xml:space="preserve">Вторая подсказка, тоже риторическая и на что мы не смогли ответить – </w:t>
      </w:r>
      <w:r w:rsidRPr="00F97469">
        <w:rPr>
          <w:b/>
        </w:rPr>
        <w:t>а чем насыщена ваша Жизнь?</w:t>
      </w:r>
      <w:r w:rsidRPr="00AE4946">
        <w:t xml:space="preserve"> Самый лучший ответ, который мне понравился, на котор</w:t>
      </w:r>
      <w:r w:rsidR="00F97469">
        <w:t xml:space="preserve">ый </w:t>
      </w:r>
      <w:r w:rsidRPr="00AE4946">
        <w:t xml:space="preserve">же я смеялся, – борьбой. </w:t>
      </w:r>
      <w:r w:rsidRPr="00AE4946">
        <w:rPr>
          <w:i/>
        </w:rPr>
        <w:t xml:space="preserve">(Смех в зале). </w:t>
      </w:r>
      <w:r w:rsidRPr="00AE4946">
        <w:t xml:space="preserve">Это </w:t>
      </w:r>
      <w:r w:rsidR="00296A0E">
        <w:t>т</w:t>
      </w:r>
      <w:r w:rsidRPr="00AE4946">
        <w:t xml:space="preserve">олько у питерцев можно услышать. </w:t>
      </w:r>
      <w:r w:rsidRPr="00AE4946">
        <w:rPr>
          <w:i/>
        </w:rPr>
        <w:t xml:space="preserve">(Смех в зале). </w:t>
      </w:r>
      <w:r w:rsidRPr="00AE4946">
        <w:t>Всевышний очень подозрительно посмотрел</w:t>
      </w:r>
      <w:r w:rsidRPr="00AE4946">
        <w:rPr>
          <w:i/>
        </w:rPr>
        <w:t xml:space="preserve"> </w:t>
      </w:r>
      <w:r w:rsidRPr="00AE4946">
        <w:t>на этого служащего: «Борьбой?» Понимая, что у нас тут</w:t>
      </w:r>
      <w:proofErr w:type="gramStart"/>
      <w:r w:rsidRPr="00AE4946">
        <w:t>… Г</w:t>
      </w:r>
      <w:proofErr w:type="gramEnd"/>
      <w:r w:rsidRPr="00AE4946">
        <w:t>рядёт 17</w:t>
      </w:r>
      <w:r w:rsidR="000943DE">
        <w:t>-</w:t>
      </w:r>
      <w:r w:rsidRPr="00AE4946">
        <w:t>й год и рабоче-крестьянские восстания нам не нужны. То есть</w:t>
      </w:r>
      <w:r w:rsidR="00296A0E">
        <w:t>,</w:t>
      </w:r>
      <w:r w:rsidRPr="00AE4946">
        <w:t xml:space="preserve"> нужно развитие эволюционное, а не… вот… </w:t>
      </w:r>
      <w:r w:rsidR="00296A0E">
        <w:t>я</w:t>
      </w:r>
      <w:r w:rsidRPr="00AE4946">
        <w:t xml:space="preserve"> помню: жизнь есть борьба. Это знаменитая вещь. Я не отрицаю этого, но… Проблема в том, что Жизнь не есть борьба. Хотя борьба</w:t>
      </w:r>
      <w:r w:rsidR="00296A0E">
        <w:t>,</w:t>
      </w:r>
      <w:r w:rsidRPr="00AE4946">
        <w:t xml:space="preserve"> в том числе</w:t>
      </w:r>
      <w:r w:rsidR="00296A0E">
        <w:t>,</w:t>
      </w:r>
      <w:r w:rsidRPr="00AE4946">
        <w:t xml:space="preserve"> в Жизни есть – там, спортивные мероприятия</w:t>
      </w:r>
      <w:r w:rsidR="00296A0E">
        <w:t xml:space="preserve"> по борьбе</w:t>
      </w:r>
      <w:r w:rsidRPr="00AE4946">
        <w:t>, ещё что-то. То есть</w:t>
      </w:r>
      <w:r w:rsidR="00296A0E">
        <w:t>,</w:t>
      </w:r>
      <w:r w:rsidRPr="00AE4946">
        <w:t xml:space="preserve"> когда ты борешься за что-то там. Да, пожалуйста. Но мы путаем фрагментарные активации Жизни… Борьба – там, </w:t>
      </w:r>
      <w:r w:rsidR="00296A0E">
        <w:t xml:space="preserve">это </w:t>
      </w:r>
      <w:r w:rsidRPr="00AE4946">
        <w:t xml:space="preserve">один из видов возможного применения Жизни, с некой сутью, содержательностью Жизни. </w:t>
      </w:r>
    </w:p>
    <w:p w:rsidR="00B822F3" w:rsidRPr="00AE4946" w:rsidRDefault="00B822F3" w:rsidP="00B822F3">
      <w:pPr>
        <w:ind w:firstLine="454"/>
      </w:pPr>
      <w:r w:rsidRPr="00AE4946">
        <w:lastRenderedPageBreak/>
        <w:t>И когда Всевышний задаёт: «Что есмь Жизнь?», мы начинаем искать вот всякие такие или глаголы, или прилагательные, чтобы определиться. А на самом деле</w:t>
      </w:r>
      <w:proofErr w:type="gramStart"/>
      <w:r w:rsidRPr="00AE4946">
        <w:t>… Т</w:t>
      </w:r>
      <w:proofErr w:type="gramEnd"/>
      <w:r w:rsidRPr="00AE4946">
        <w:t xml:space="preserve">акой маленький вывод: </w:t>
      </w:r>
      <w:r w:rsidRPr="00AE4946">
        <w:rPr>
          <w:b/>
        </w:rPr>
        <w:t>Жизнь – это то, что содержательно записано в ваш огонь Жизни</w:t>
      </w:r>
      <w:r w:rsidRPr="00AE4946">
        <w:t xml:space="preserve">. Ведь </w:t>
      </w:r>
      <w:r w:rsidR="00296A0E">
        <w:t xml:space="preserve">в </w:t>
      </w:r>
      <w:r w:rsidRPr="00AE4946">
        <w:t>Шар огня Жизни вы за все воплощения,</w:t>
      </w:r>
      <w:r w:rsidRPr="00AE4946">
        <w:rPr>
          <w:b/>
        </w:rPr>
        <w:t xml:space="preserve"> </w:t>
      </w:r>
      <w:r w:rsidRPr="00296A0E">
        <w:t>–</w:t>
      </w:r>
      <w:r w:rsidRPr="00AE4946">
        <w:rPr>
          <w:b/>
        </w:rPr>
        <w:t xml:space="preserve"> </w:t>
      </w:r>
      <w:r w:rsidRPr="00AE4946">
        <w:t xml:space="preserve">бешеное количество воплощений, не надо считать там десять воплощений, двадцать, </w:t>
      </w:r>
      <w:r w:rsidR="00296A0E">
        <w:t xml:space="preserve">я </w:t>
      </w:r>
      <w:r w:rsidRPr="00AE4946">
        <w:t>всегда смеюсь над этим; не надо это пятой расой мер</w:t>
      </w:r>
      <w:r w:rsidR="00296A0E">
        <w:t>и</w:t>
      </w:r>
      <w:r w:rsidRPr="00AE4946">
        <w:t>ть, мелковато</w:t>
      </w:r>
      <w:r w:rsidR="00296A0E">
        <w:t xml:space="preserve">, </w:t>
      </w:r>
      <w:r w:rsidRPr="00296A0E">
        <w:t>–</w:t>
      </w:r>
      <w:r w:rsidRPr="00AE4946">
        <w:rPr>
          <w:b/>
        </w:rPr>
        <w:t xml:space="preserve"> з</w:t>
      </w:r>
      <w:r w:rsidRPr="00AE4946">
        <w:t>а все воплощения, плюс Отец</w:t>
      </w:r>
      <w:r w:rsidR="00296A0E">
        <w:t>-</w:t>
      </w:r>
      <w:r w:rsidRPr="00AE4946">
        <w:t xml:space="preserve">Творец, Изначально Вышестоящий Отец, другие Отцы, Владыки с вами сложили некую содержательность записей – станцы. </w:t>
      </w:r>
    </w:p>
    <w:p w:rsidR="00B822F3" w:rsidRDefault="00B822F3" w:rsidP="00B822F3">
      <w:pPr>
        <w:ind w:firstLine="454"/>
      </w:pPr>
      <w:r w:rsidRPr="00AE4946">
        <w:t>Помните, как у Лёвушки огненные письмена? А откуда они идут? Понятно, что</w:t>
      </w:r>
      <w:r w:rsidR="004B24E1">
        <w:t>,</w:t>
      </w:r>
      <w:r w:rsidRPr="00AE4946">
        <w:t xml:space="preserve"> если в кабинете Владыки Мории, Учителя Мории тогда, это могло от Мории идти. А если это Лёвушкино? И вот вскрытие Шара огня Жизни на стенках вашего кабинета, допустим, в вашем частном Доме, появятся огненные письмена как тексты вашей Жизни вообще-то.</w:t>
      </w:r>
    </w:p>
    <w:p w:rsidR="00F225E4" w:rsidRPr="00AE4946" w:rsidRDefault="00F225E4" w:rsidP="00F225E4">
      <w:pPr>
        <w:pStyle w:val="12"/>
      </w:pPr>
      <w:bookmarkStart w:id="36" w:name="_Toc522736303"/>
      <w:proofErr w:type="gramStart"/>
      <w:r>
        <w:t>Коллективная</w:t>
      </w:r>
      <w:proofErr w:type="gramEnd"/>
      <w:r>
        <w:t xml:space="preserve"> Станца на год</w:t>
      </w:r>
      <w:bookmarkEnd w:id="36"/>
    </w:p>
    <w:p w:rsidR="00B822F3" w:rsidRPr="00AE4946" w:rsidRDefault="00B822F3" w:rsidP="00B822F3">
      <w:pPr>
        <w:ind w:firstLine="454"/>
      </w:pPr>
      <w:r w:rsidRPr="00AE4946">
        <w:t xml:space="preserve">Мы всегда с вами изучали, что Станца – это Жизнь, это активация </w:t>
      </w:r>
      <w:r w:rsidRPr="00296A0E">
        <w:rPr>
          <w:i/>
        </w:rPr>
        <w:t>жизненности</w:t>
      </w:r>
      <w:r w:rsidRPr="00AE4946">
        <w:t xml:space="preserve"> каких-то процессов. Поэтому, мы, допустим, стяжаем станцу на одну Часть на весь год, которую разрабатываем мы коллективно. Потому что</w:t>
      </w:r>
      <w:r w:rsidR="00296A0E">
        <w:t>,</w:t>
      </w:r>
      <w:r w:rsidRPr="00AE4946">
        <w:t xml:space="preserve"> если мы не стяжаем </w:t>
      </w:r>
      <w:proofErr w:type="gramStart"/>
      <w:r w:rsidRPr="00AE4946">
        <w:t>коллективную</w:t>
      </w:r>
      <w:proofErr w:type="gramEnd"/>
      <w:r w:rsidRPr="00AE4946">
        <w:t xml:space="preserve"> Станцу, у нас сработает индивидуальн</w:t>
      </w:r>
      <w:r w:rsidR="00296A0E">
        <w:t>ые</w:t>
      </w:r>
      <w:r w:rsidRPr="00AE4946">
        <w:t xml:space="preserve"> станц</w:t>
      </w:r>
      <w:r w:rsidR="00296A0E">
        <w:t>ы</w:t>
      </w:r>
      <w:r w:rsidRPr="00AE4946">
        <w:t xml:space="preserve">. Наши, нашего Шара Жизни. А что там записано по поводу этой Части в нас… </w:t>
      </w:r>
      <w:r w:rsidR="00296A0E">
        <w:t>т</w:t>
      </w:r>
      <w:r w:rsidRPr="00AE4946">
        <w:t>олько Всевышнему известно, так лучше говорить. И вообще, записано ли что-то, потому что некоторых Частей</w:t>
      </w:r>
      <w:r w:rsidR="00296A0E">
        <w:t>,</w:t>
      </w:r>
      <w:r w:rsidRPr="00AE4946">
        <w:t xml:space="preserve"> </w:t>
      </w:r>
      <w:r w:rsidR="00296A0E">
        <w:t>д</w:t>
      </w:r>
      <w:r w:rsidRPr="00AE4946">
        <w:t>опустим, мы сейчас дошли до Столпа. По-моему, ваш Дом тоже в Столп входит, а что это такое? Если в предыдущей эпохе, если были столпники, то и у вас вспомнятся записи монахов столпников. Но не более того. Но это не сам Столп в понятии. Там</w:t>
      </w:r>
      <w:r w:rsidR="00296A0E">
        <w:t>,</w:t>
      </w:r>
      <w:r w:rsidRPr="00AE4946">
        <w:t xml:space="preserve"> или философия иконостаса вспомнится. Это подходы к Столпу, но это не Столп. Отца Павла Флоренского, у вас совсем по территории звучит. Но, как бы, это не совсем тот Столп, что мы сейчас имеем и куда нас привели. </w:t>
      </w:r>
    </w:p>
    <w:p w:rsidR="00B822F3" w:rsidRPr="00AE4946" w:rsidRDefault="00B822F3" w:rsidP="00B822F3">
      <w:pPr>
        <w:ind w:firstLine="454"/>
      </w:pPr>
      <w:r w:rsidRPr="00AE4946">
        <w:t xml:space="preserve">Поэтому формируется </w:t>
      </w:r>
      <w:proofErr w:type="gramStart"/>
      <w:r w:rsidRPr="00AE4946">
        <w:t>коллективная</w:t>
      </w:r>
      <w:proofErr w:type="gramEnd"/>
      <w:r w:rsidRPr="00AE4946">
        <w:t xml:space="preserve"> Станца как Станца командного явления новой Части на год. </w:t>
      </w:r>
      <w:r w:rsidR="00296A0E">
        <w:t>И</w:t>
      </w:r>
      <w:r w:rsidRPr="00AE4946">
        <w:t xml:space="preserve"> потом это</w:t>
      </w:r>
      <w:proofErr w:type="gramStart"/>
      <w:r w:rsidRPr="00AE4946">
        <w:t>… К</w:t>
      </w:r>
      <w:proofErr w:type="gramEnd"/>
      <w:r w:rsidRPr="00AE4946">
        <w:t xml:space="preserve">стати, некоторые говорят: а зачем мы стяжаем коллективные Части? </w:t>
      </w:r>
      <w:r w:rsidR="00296A0E">
        <w:t>Т</w:t>
      </w:r>
      <w:r w:rsidRPr="00AE4946">
        <w:t>ипа, у нас же есть. А мы не для себя стяжаем. Я корректно выражусь, нам это нафиг не надо. У нас и так есть – мы на Синтезах стяжаем это. И даже повыше чем – в 191</w:t>
      </w:r>
      <w:r w:rsidR="00296A0E">
        <w:t>-й</w:t>
      </w:r>
      <w:r w:rsidRPr="00AE4946">
        <w:t xml:space="preserve"> Изначальности. </w:t>
      </w:r>
      <w:r w:rsidRPr="00296A0E">
        <w:rPr>
          <w:b/>
        </w:rPr>
        <w:t>Разрабатывая целый год эту Часть, мы насыщаем Жизнью</w:t>
      </w:r>
      <w:r w:rsidR="00296A0E">
        <w:rPr>
          <w:b/>
        </w:rPr>
        <w:t xml:space="preserve">, </w:t>
      </w:r>
      <w:r w:rsidR="00296A0E" w:rsidRPr="00296A0E">
        <w:t>–</w:t>
      </w:r>
      <w:r w:rsidRPr="00296A0E">
        <w:t xml:space="preserve"> </w:t>
      </w:r>
      <w:r w:rsidR="00296A0E" w:rsidRPr="00296A0E">
        <w:t>в</w:t>
      </w:r>
      <w:r w:rsidRPr="00296A0E">
        <w:t>от пока мы у Всевышнего, можно это ответить</w:t>
      </w:r>
      <w:r w:rsidR="00296A0E" w:rsidRPr="00296A0E">
        <w:t>, –</w:t>
      </w:r>
      <w:r w:rsidRPr="00296A0E">
        <w:t xml:space="preserve"> </w:t>
      </w:r>
      <w:r w:rsidRPr="00296A0E">
        <w:rPr>
          <w:b/>
        </w:rPr>
        <w:t>Жизнью этой Части всех граждан нашей территории.</w:t>
      </w:r>
      <w:r w:rsidRPr="00AE4946">
        <w:t xml:space="preserve"> И командное стяжание Части, это не для нас, а для них. И после того, как команда отработала эту Часть, мы можем быть уверены, что генетически, когда из генов поднимаются сигналы этой Части</w:t>
      </w:r>
      <w:r w:rsidR="00296A0E">
        <w:t>,</w:t>
      </w:r>
      <w:r w:rsidRPr="00AE4946">
        <w:t xml:space="preserve"> чтоб они сформировались у человека, данные люди будут рождать не абы что, а настоящую Часть от Изначально Вышестоящего Отца. </w:t>
      </w:r>
    </w:p>
    <w:p w:rsidR="00B822F3" w:rsidRPr="00AE4946" w:rsidRDefault="00B822F3" w:rsidP="00B822F3">
      <w:pPr>
        <w:ind w:firstLine="454"/>
      </w:pPr>
      <w:r w:rsidRPr="00AE4946">
        <w:t>Потому что гены</w:t>
      </w:r>
      <w:r w:rsidR="00296A0E">
        <w:t>,</w:t>
      </w:r>
      <w:r w:rsidRPr="00AE4946">
        <w:t xml:space="preserve"> всё-таки, как бы там н</w:t>
      </w:r>
      <w:r w:rsidR="00296A0E">
        <w:t>и</w:t>
      </w:r>
      <w:r w:rsidRPr="00AE4946">
        <w:t xml:space="preserve"> записывали, там ещё смешение с Мамой идёт. А Мама, это природное явление Частей, где некоторые Части не предусмотрены. Нет, у Мамы Части есть, но в природе вещей они пока не особо предусмотрены. </w:t>
      </w:r>
      <w:r w:rsidR="00296A0E">
        <w:t>К</w:t>
      </w:r>
      <w:r w:rsidRPr="00AE4946">
        <w:t>ак Сто</w:t>
      </w:r>
      <w:proofErr w:type="gramStart"/>
      <w:r w:rsidRPr="00AE4946">
        <w:t>лп в пр</w:t>
      </w:r>
      <w:proofErr w:type="gramEnd"/>
      <w:r w:rsidRPr="00AE4946">
        <w:t xml:space="preserve">ироде выражается? </w:t>
      </w:r>
      <w:r w:rsidR="00296A0E">
        <w:t>К</w:t>
      </w:r>
      <w:r w:rsidRPr="00AE4946">
        <w:t>ак там туман какой-то стоячий или торнадо, да? Опять же</w:t>
      </w:r>
      <w:r w:rsidR="00296A0E">
        <w:t>,</w:t>
      </w:r>
      <w:r w:rsidRPr="00AE4946">
        <w:t xml:space="preserve"> это такие интересные эффекты. Поэтому, мы, фактически, командой в течение </w:t>
      </w:r>
      <w:proofErr w:type="gramStart"/>
      <w:r w:rsidRPr="00AE4946">
        <w:t>года</w:t>
      </w:r>
      <w:proofErr w:type="gramEnd"/>
      <w:r w:rsidRPr="00AE4946">
        <w:t xml:space="preserve"> стяжая Часть и </w:t>
      </w:r>
      <w:r w:rsidRPr="00296A0E">
        <w:rPr>
          <w:i/>
        </w:rPr>
        <w:t>разрабатывая</w:t>
      </w:r>
      <w:r w:rsidRPr="00AE4946">
        <w:t xml:space="preserve"> её, мы разрабатываем это для граждан территории. И чем качественнее мы это сделаем, тем эффективнее будет Часть формироваться, действовать, активироваться у граждан территории.</w:t>
      </w:r>
    </w:p>
    <w:p w:rsidR="00B822F3" w:rsidRPr="00AE4946" w:rsidRDefault="00B822F3" w:rsidP="00B822F3">
      <w:pPr>
        <w:ind w:firstLine="454"/>
      </w:pPr>
      <w:r w:rsidRPr="00AE4946">
        <w:t>Вот мы разрабатывали Сознание в прошлом году в вашем Доме. Но ведь Сознание есть у людей, только вопрос</w:t>
      </w:r>
      <w:r w:rsidR="00296A0E">
        <w:t>,</w:t>
      </w:r>
      <w:r w:rsidRPr="00AE4946">
        <w:t xml:space="preserve"> какое? Бессознательное, сознательное там. А есть ещё Сознание как таковое. И смысл разработки Частей в этом. И смысл Станцы Частей в том</w:t>
      </w:r>
      <w:r w:rsidR="00296A0E">
        <w:t xml:space="preserve"> числе</w:t>
      </w:r>
      <w:r w:rsidRPr="00AE4946">
        <w:t xml:space="preserve">, чтоб эта Станца работала на всех граждан территории и преодолевала ваши личные станцы Частей, которые сложились в Шаре огня Жизни. </w:t>
      </w:r>
    </w:p>
    <w:p w:rsidR="00B822F3" w:rsidRPr="00AE4946" w:rsidRDefault="00B822F3" w:rsidP="00B822F3">
      <w:pPr>
        <w:ind w:firstLine="454"/>
      </w:pPr>
      <w:r w:rsidRPr="00AE4946">
        <w:t>И вот ваша Жизнь – это есть записи станц, не только по Частям, любых, разных в Шаре огня Жизни. Убираем слово «станц</w:t>
      </w:r>
      <w:r w:rsidR="00296A0E">
        <w:t>ы</w:t>
      </w:r>
      <w:r w:rsidRPr="00AE4946">
        <w:t>», есть записи</w:t>
      </w:r>
      <w:r w:rsidR="00296A0E">
        <w:t xml:space="preserve"> и</w:t>
      </w:r>
      <w:r w:rsidRPr="00AE4946">
        <w:t xml:space="preserve"> выше станц, но мы пока с вами выше станц не получается идти, нам и со станцами пока сложно. Но вот есть записи от Изначально Вышестоящего Отца в Шаре огня Жизни. И некоторые из вас, меняя жизнь</w:t>
      </w:r>
      <w:r w:rsidR="00296A0E">
        <w:t>,</w:t>
      </w:r>
      <w:r w:rsidRPr="00AE4946">
        <w:t xml:space="preserve"> с трудом что-то делают только потому, что таких записей </w:t>
      </w:r>
      <w:proofErr w:type="gramStart"/>
      <w:r w:rsidRPr="00AE4946">
        <w:t>нету</w:t>
      </w:r>
      <w:proofErr w:type="gramEnd"/>
      <w:r w:rsidRPr="00AE4946">
        <w:t xml:space="preserve">. </w:t>
      </w:r>
      <w:r w:rsidR="00F225E4">
        <w:t>Д</w:t>
      </w:r>
      <w:r w:rsidRPr="00AE4946">
        <w:t xml:space="preserve">опустим, притча </w:t>
      </w:r>
      <w:proofErr w:type="gramStart"/>
      <w:r w:rsidRPr="00AE4946">
        <w:t>во</w:t>
      </w:r>
      <w:proofErr w:type="gramEnd"/>
      <w:r w:rsidRPr="00AE4946">
        <w:t xml:space="preserve"> </w:t>
      </w:r>
      <w:r w:rsidR="00F225E4" w:rsidRPr="00AE4946">
        <w:t>языцех</w:t>
      </w:r>
      <w:r w:rsidR="00F225E4">
        <w:t>,</w:t>
      </w:r>
      <w:r w:rsidRPr="00AE4946">
        <w:t xml:space="preserve"> попытка видеть у Владык. Так вот, есть такая тонкость, что некоторые не могут видеть не потому, что аппараты не работают, а потому, что записи этого нет. Проверка простая: верите вы</w:t>
      </w:r>
      <w:r w:rsidRPr="00AE4946">
        <w:rPr>
          <w:b/>
        </w:rPr>
        <w:t xml:space="preserve"> – </w:t>
      </w:r>
      <w:r w:rsidRPr="00AE4946">
        <w:t>не верите? То есть, если человек верит, чаще всего запись эта у него есть. А если человек не верит, пока он не верит, эта запись формируется</w:t>
      </w:r>
      <w:r w:rsidR="00F225E4">
        <w:t>, и</w:t>
      </w:r>
      <w:r w:rsidRPr="00AE4946">
        <w:t xml:space="preserve"> вот, если она сформируется, по итогам он поверит. </w:t>
      </w:r>
    </w:p>
    <w:p w:rsidR="00B822F3" w:rsidRPr="00AE4946" w:rsidRDefault="00B822F3" w:rsidP="00B822F3">
      <w:pPr>
        <w:ind w:firstLine="454"/>
      </w:pPr>
      <w:r w:rsidRPr="00AE4946">
        <w:lastRenderedPageBreak/>
        <w:t>Вот такой ещё</w:t>
      </w:r>
      <w:r w:rsidR="00F225E4">
        <w:t>, е</w:t>
      </w:r>
      <w:r w:rsidRPr="00AE4946">
        <w:t>сть ещё такой механизм Веры. Объективный.</w:t>
      </w:r>
    </w:p>
    <w:p w:rsidR="00190FFC" w:rsidRDefault="00F225E4" w:rsidP="00B822F3">
      <w:pPr>
        <w:ind w:firstLine="454"/>
      </w:pPr>
      <w:r>
        <w:t xml:space="preserve">Потому что </w:t>
      </w:r>
      <w:r w:rsidR="00B822F3" w:rsidRPr="00AE4946">
        <w:t>для вас вера – это субъективность, верю</w:t>
      </w:r>
      <w:r>
        <w:t xml:space="preserve"> – </w:t>
      </w:r>
      <w:r w:rsidR="00B822F3" w:rsidRPr="00AE4946">
        <w:t>не верю. А для Всевышнего – это объективность. Помните, ты видишь только то, что знаешь. Так вот ты веришь только в то, записи чего в твоем огне жизни есть. Тех записей</w:t>
      </w:r>
      <w:r w:rsidR="00190FFC">
        <w:t>,</w:t>
      </w:r>
      <w:r w:rsidR="00B822F3" w:rsidRPr="00AE4946">
        <w:t xml:space="preserve"> чего нет, ты в это не веришь. </w:t>
      </w:r>
      <w:r w:rsidR="00190FFC">
        <w:t>Е</w:t>
      </w:r>
      <w:r w:rsidR="00B822F3" w:rsidRPr="00AE4946">
        <w:t>сть исключения из правил, когда ты веришь или доверяешь человеку другому или Владыке настолько, что эта запись у тебя формируется быстро, но опять же</w:t>
      </w:r>
      <w:r w:rsidR="00190FFC">
        <w:t>,</w:t>
      </w:r>
      <w:r w:rsidR="00B822F3" w:rsidRPr="00AE4946">
        <w:t xml:space="preserve"> она формируется</w:t>
      </w:r>
      <w:r w:rsidR="00190FFC">
        <w:t>,</w:t>
      </w:r>
      <w:r w:rsidR="00B822F3" w:rsidRPr="00AE4946">
        <w:t xml:space="preserve"> и ты через доверие к другому человеку проникаешься процессом, именно обучаешься.</w:t>
      </w:r>
    </w:p>
    <w:p w:rsidR="00190FFC" w:rsidRDefault="00B822F3" w:rsidP="00B822F3">
      <w:pPr>
        <w:ind w:firstLine="454"/>
      </w:pPr>
      <w:r w:rsidRPr="00AE4946">
        <w:t>Вот это обучение у Владык</w:t>
      </w:r>
      <w:r w:rsidR="00190FFC">
        <w:t>,</w:t>
      </w:r>
      <w:r w:rsidRPr="00AE4946">
        <w:t xml:space="preserve"> кстати.</w:t>
      </w:r>
    </w:p>
    <w:p w:rsidR="00B822F3" w:rsidRPr="00AE4946" w:rsidRDefault="00B822F3" w:rsidP="00B822F3">
      <w:pPr>
        <w:ind w:firstLine="454"/>
      </w:pPr>
      <w:r w:rsidRPr="00AE4946">
        <w:t xml:space="preserve">Верить Владыкам настолько, вот доверять, что </w:t>
      </w:r>
      <w:r w:rsidRPr="00190FFC">
        <w:rPr>
          <w:b/>
        </w:rPr>
        <w:t>их записи активно формируют наши записи</w:t>
      </w:r>
      <w:r w:rsidRPr="00AE4946">
        <w:t>, то есть когда наш огонь жизни начинает единяться. Поэтому во все эпохи, ну не во все, в пятой расе точно, и вот сейчас в шестой, ученики утверждали</w:t>
      </w:r>
      <w:r w:rsidR="00190FFC">
        <w:t>:</w:t>
      </w:r>
      <w:r w:rsidRPr="00AE4946">
        <w:t xml:space="preserve"> я есмь часть Владыки. Если я есмь часть Владыки, что происходит? </w:t>
      </w:r>
      <w:r w:rsidRPr="00190FFC">
        <w:rPr>
          <w:b/>
        </w:rPr>
        <w:t xml:space="preserve">Мой огонь жизни есмь часть огня жизни Владыки, </w:t>
      </w:r>
      <w:r w:rsidR="00190FFC">
        <w:rPr>
          <w:b/>
        </w:rPr>
        <w:t xml:space="preserve">– </w:t>
      </w:r>
      <w:r w:rsidRPr="00190FFC">
        <w:rPr>
          <w:b/>
        </w:rPr>
        <w:t>это вершина</w:t>
      </w:r>
      <w:r w:rsidRPr="00AE4946">
        <w:t>. Не я есмь столп в выражении столпа Владыки, это как-то и хорошо, и мелковато. А вот если мой огонь жизни есмь часть огня жизни Владыки, да, вот единение такое огнём, то естественно</w:t>
      </w:r>
      <w:r w:rsidR="00190FFC">
        <w:t>,</w:t>
      </w:r>
      <w:r w:rsidRPr="00AE4946">
        <w:t xml:space="preserve"> тогда из огня жизни Владыки в мой огонь жизни переходит то, чем я не обладаю, то есть записи Владыки на эту тему. Это высшее обучение</w:t>
      </w:r>
      <w:r w:rsidR="00190FFC">
        <w:t>,</w:t>
      </w:r>
      <w:r w:rsidRPr="00AE4946">
        <w:t xml:space="preserve"> и все служащие, кто у нас этого достиг, единения с огнём Владыки, да? Что происходит? Те быстро растут, они проникаются этим. Но там тоже нужно поверить Владыке</w:t>
      </w:r>
      <w:r w:rsidR="00190FFC">
        <w:t xml:space="preserve"> и</w:t>
      </w:r>
      <w:r w:rsidRPr="00AE4946">
        <w:t xml:space="preserve"> доверять ему, </w:t>
      </w:r>
      <w:r w:rsidR="00190FFC">
        <w:t>то есть некое</w:t>
      </w:r>
      <w:r w:rsidRPr="00AE4946">
        <w:t xml:space="preserve"> качество доверия надо в себе ещё воспитать, пускай не вера, но доверие. </w:t>
      </w:r>
    </w:p>
    <w:p w:rsidR="00B822F3" w:rsidRPr="00AE4946" w:rsidRDefault="00B822F3" w:rsidP="00B822F3">
      <w:pPr>
        <w:ind w:firstLine="454"/>
      </w:pPr>
      <w:r w:rsidRPr="00AE4946">
        <w:t xml:space="preserve">Вот поэтому мы там тренируем в пламени Владык – это первый вариант вскрытия огня, потому что </w:t>
      </w:r>
      <w:r w:rsidR="00190FFC">
        <w:t xml:space="preserve">для </w:t>
      </w:r>
      <w:r w:rsidRPr="00AE4946">
        <w:t>Пламени нужна какая-то активация, она фиксируется на огонь. Не всякое пламя доходит до огня жизни, не надо это путать, честно. Но мы тренируем</w:t>
      </w:r>
      <w:r w:rsidR="00190FFC">
        <w:t>,</w:t>
      </w:r>
      <w:r w:rsidRPr="00AE4946">
        <w:t xml:space="preserve"> там</w:t>
      </w:r>
      <w:r w:rsidR="00190FFC">
        <w:t>,</w:t>
      </w:r>
      <w:r w:rsidRPr="00AE4946">
        <w:t xml:space="preserve"> на </w:t>
      </w:r>
      <w:r w:rsidR="00190FFC" w:rsidRPr="00190FFC">
        <w:rPr>
          <w:b/>
        </w:rPr>
        <w:t>П</w:t>
      </w:r>
      <w:r w:rsidRPr="00190FFC">
        <w:rPr>
          <w:b/>
        </w:rPr>
        <w:t>ламя</w:t>
      </w:r>
      <w:r w:rsidRPr="00AE4946">
        <w:t>, на выражени</w:t>
      </w:r>
      <w:r w:rsidR="00190FFC">
        <w:t>е</w:t>
      </w:r>
      <w:r w:rsidRPr="00AE4946">
        <w:t xml:space="preserve"> </w:t>
      </w:r>
      <w:r w:rsidR="00190FFC">
        <w:rPr>
          <w:b/>
        </w:rPr>
        <w:t>О</w:t>
      </w:r>
      <w:r w:rsidRPr="00190FFC">
        <w:rPr>
          <w:b/>
        </w:rPr>
        <w:t>гня Владыки</w:t>
      </w:r>
      <w:r w:rsidRPr="00AE4946">
        <w:t xml:space="preserve">, на выражение там </w:t>
      </w:r>
      <w:r w:rsidR="00190FFC" w:rsidRPr="00190FFC">
        <w:rPr>
          <w:b/>
        </w:rPr>
        <w:t>Н</w:t>
      </w:r>
      <w:r w:rsidRPr="00190FFC">
        <w:rPr>
          <w:b/>
        </w:rPr>
        <w:t xml:space="preserve">ити </w:t>
      </w:r>
      <w:r w:rsidR="00190FFC" w:rsidRPr="00190FFC">
        <w:rPr>
          <w:b/>
        </w:rPr>
        <w:t>С</w:t>
      </w:r>
      <w:r w:rsidRPr="00190FFC">
        <w:rPr>
          <w:b/>
        </w:rPr>
        <w:t>интеза Владыки</w:t>
      </w:r>
      <w:r w:rsidRPr="00AE4946">
        <w:t>, то есть мы по-разному тренируемся</w:t>
      </w:r>
      <w:r w:rsidR="00190FFC">
        <w:t>,</w:t>
      </w:r>
      <w:r w:rsidRPr="00AE4946">
        <w:t xml:space="preserve"> именно</w:t>
      </w:r>
      <w:r w:rsidR="00190FFC">
        <w:t xml:space="preserve"> для того</w:t>
      </w:r>
      <w:r w:rsidRPr="00AE4946">
        <w:t xml:space="preserve">, чтобы по итогам у нас </w:t>
      </w:r>
      <w:r w:rsidRPr="00190FFC">
        <w:rPr>
          <w:b/>
        </w:rPr>
        <w:t>включился шар огня жизни</w:t>
      </w:r>
      <w:r w:rsidRPr="00AE4946">
        <w:t xml:space="preserve">, стал частью шара огня жизни Владыки. </w:t>
      </w:r>
      <w:r w:rsidR="00190FFC">
        <w:t>И,</w:t>
      </w:r>
      <w:r w:rsidRPr="00AE4946">
        <w:t xml:space="preserve"> </w:t>
      </w:r>
      <w:proofErr w:type="gramStart"/>
      <w:r w:rsidRPr="00AE4946">
        <w:t>самое</w:t>
      </w:r>
      <w:proofErr w:type="gramEnd"/>
      <w:r w:rsidRPr="00AE4946">
        <w:t xml:space="preserve"> простое</w:t>
      </w:r>
      <w:r>
        <w:t xml:space="preserve"> – </w:t>
      </w:r>
      <w:r w:rsidRPr="00AE4946">
        <w:t>база данных скачалась для нас. Почему? Некоторые говорят</w:t>
      </w:r>
      <w:r>
        <w:t xml:space="preserve"> – </w:t>
      </w:r>
      <w:r w:rsidRPr="00AE4946">
        <w:t>а зачем это? А чтобы велосипед не изобретать заново, так вот по-простецки, то есть мы должны впитывать то, что уже и так есть и потом идти дальше</w:t>
      </w:r>
      <w:r w:rsidR="00190FFC">
        <w:t>,</w:t>
      </w:r>
      <w:r w:rsidRPr="00AE4946">
        <w:t xml:space="preserve"> и тут знаменитая фраза, что ученик должен пойти дальше учителя. Это вот об этом, когда от учителя ученик скачает базу данных на тематику</w:t>
      </w:r>
      <w:r w:rsidR="00190FFC">
        <w:t>,</w:t>
      </w:r>
      <w:r w:rsidRPr="00AE4946">
        <w:t xml:space="preserve"> до известных пределов, которые есть даже у Владыки, а потом уже в этой сути идёт дальше, потому что говорить о том, что Владыки специализированы во всех о</w:t>
      </w:r>
      <w:r w:rsidR="00190FFC">
        <w:t>трасля</w:t>
      </w:r>
      <w:r w:rsidRPr="00AE4946">
        <w:t>х</w:t>
      </w:r>
      <w:r w:rsidR="00190FFC">
        <w:t>,</w:t>
      </w:r>
      <w:r w:rsidRPr="00AE4946">
        <w:t xml:space="preserve"> это смешно. То есть</w:t>
      </w:r>
      <w:r w:rsidR="00190FFC">
        <w:t>,</w:t>
      </w:r>
      <w:r w:rsidRPr="00AE4946">
        <w:t xml:space="preserve"> они мудры, они могут этим проникнуться</w:t>
      </w:r>
      <w:r w:rsidR="00190FFC">
        <w:t>. М</w:t>
      </w:r>
      <w:r w:rsidRPr="00AE4946">
        <w:t>ягко говоря, у Владыки Кут Хуми в одном из зданий я знаю десять тысяч служащих. Почему? Они специализируются на вариантах, где Владык</w:t>
      </w:r>
      <w:r w:rsidR="00190FFC">
        <w:t>е</w:t>
      </w:r>
      <w:r w:rsidRPr="00AE4946">
        <w:t xml:space="preserve"> не надо </w:t>
      </w:r>
      <w:r w:rsidR="00190FFC">
        <w:t xml:space="preserve">туда </w:t>
      </w:r>
      <w:r w:rsidRPr="00AE4946">
        <w:t>специализироваться. Понятно, что</w:t>
      </w:r>
      <w:r w:rsidR="004B24E1">
        <w:t>,</w:t>
      </w:r>
      <w:r w:rsidRPr="00AE4946">
        <w:t xml:space="preserve"> когда они с ним обсуждают, включается мудрость, идёт углубление </w:t>
      </w:r>
      <w:r w:rsidRPr="00190FFC">
        <w:rPr>
          <w:i/>
        </w:rPr>
        <w:t>у них</w:t>
      </w:r>
      <w:r w:rsidRPr="00AE4946">
        <w:t xml:space="preserve"> от мудрости Владык. Но это не значит, что Владыка всё идеально знает, иллюзий строить не надо, для этого есть специалисты, которые этим владеют. И доверие между</w:t>
      </w:r>
      <w:r w:rsidR="00190FFC" w:rsidRPr="00C61418">
        <w:t>…</w:t>
      </w:r>
      <w:r w:rsidR="00190FFC">
        <w:t xml:space="preserve"> и</w:t>
      </w:r>
      <w:r w:rsidRPr="00AE4946">
        <w:t xml:space="preserve"> когда ты входишь в огонь специалиста</w:t>
      </w:r>
      <w:r w:rsidR="00190FFC">
        <w:t>,</w:t>
      </w:r>
      <w:r w:rsidRPr="00AE4946">
        <w:t xml:space="preserve"> ты сам мудреешь на эту тему, вот </w:t>
      </w:r>
      <w:proofErr w:type="gramStart"/>
      <w:r w:rsidRPr="00AE4946">
        <w:t>от</w:t>
      </w:r>
      <w:proofErr w:type="gramEnd"/>
      <w:r w:rsidRPr="00AE4946">
        <w:t xml:space="preserve"> обратного идёт. </w:t>
      </w:r>
    </w:p>
    <w:p w:rsidR="00231F36" w:rsidRDefault="00B822F3" w:rsidP="00B822F3">
      <w:pPr>
        <w:ind w:firstLine="454"/>
      </w:pPr>
      <w:r w:rsidRPr="00AE4946">
        <w:t>Поэтому наш Дом так и строится, специализаци</w:t>
      </w:r>
      <w:r w:rsidR="00190FFC">
        <w:t>ей</w:t>
      </w:r>
      <w:r w:rsidRPr="00AE4946">
        <w:t xml:space="preserve"> отдельных служащих, которые вполне себе вырастают как профессионалы и идут дальше. И вот этот второй риторический вопрос, это когда шар огня жизни становится частью огня Владыки</w:t>
      </w:r>
      <w:r w:rsidR="00190FFC">
        <w:t>. И</w:t>
      </w:r>
      <w:r w:rsidRPr="00AE4946">
        <w:t>ли простенько</w:t>
      </w:r>
      <w:r w:rsidR="00190FFC">
        <w:t>:</w:t>
      </w:r>
      <w:r w:rsidRPr="00AE4946">
        <w:t xml:space="preserve"> ваши станцы, ваши записи, там не только станцами записи</w:t>
      </w:r>
      <w:r w:rsidR="00190FFC">
        <w:t>,</w:t>
      </w:r>
      <w:r w:rsidRPr="00AE4946">
        <w:t xml:space="preserve"> есть начинающиеся записи, которые ещё не выросли в станцу. Есть записи конкретн</w:t>
      </w:r>
      <w:r w:rsidR="00190FFC">
        <w:t>ые</w:t>
      </w:r>
      <w:r w:rsidRPr="00AE4946">
        <w:t xml:space="preserve">, которые постоянно </w:t>
      </w:r>
      <w:r w:rsidR="00190FFC">
        <w:t xml:space="preserve">вам </w:t>
      </w:r>
      <w:r w:rsidRPr="00AE4946">
        <w:t>ставят тупик</w:t>
      </w:r>
      <w:r w:rsidR="00190FFC">
        <w:t xml:space="preserve"> по жизни</w:t>
      </w:r>
      <w:r w:rsidRPr="00AE4946">
        <w:t>, потому что вы конкретизируете только так. Конкретн</w:t>
      </w:r>
      <w:r w:rsidR="00190FFC">
        <w:t>ая</w:t>
      </w:r>
      <w:r w:rsidRPr="00AE4946">
        <w:t xml:space="preserve"> запись</w:t>
      </w:r>
      <w:r w:rsidR="00190FFC">
        <w:t>,</w:t>
      </w:r>
      <w:r w:rsidRPr="00AE4946">
        <w:t xml:space="preserve"> правильн</w:t>
      </w:r>
      <w:r w:rsidR="00190FFC">
        <w:t>о</w:t>
      </w:r>
      <w:r w:rsidRPr="00AE4946">
        <w:t>, я имею в виду</w:t>
      </w:r>
      <w:r w:rsidR="00190FFC">
        <w:t>,</w:t>
      </w:r>
      <w:r w:rsidRPr="00AE4946">
        <w:t xml:space="preserve"> вот такая жёсткая отрубающая всё, знаете, </w:t>
      </w:r>
      <w:r w:rsidR="00190FFC">
        <w:t>«</w:t>
      </w:r>
      <w:r w:rsidRPr="00AE4946">
        <w:t>принципиальная установка</w:t>
      </w:r>
      <w:r w:rsidR="00190FFC">
        <w:t>»</w:t>
      </w:r>
      <w:r w:rsidRPr="00AE4946">
        <w:t>, так проще. Вот что</w:t>
      </w:r>
      <w:r w:rsidR="00190FFC">
        <w:t xml:space="preserve"> </w:t>
      </w:r>
      <w:r w:rsidRPr="00AE4946">
        <w:t>бы ты н</w:t>
      </w:r>
      <w:r w:rsidR="00190FFC">
        <w:t>и</w:t>
      </w:r>
      <w:r w:rsidRPr="00AE4946">
        <w:t xml:space="preserve"> делал, включается принципиальная установка</w:t>
      </w:r>
      <w:r w:rsidR="00190FFC">
        <w:t>,</w:t>
      </w:r>
      <w:r w:rsidRPr="00AE4946">
        <w:t xml:space="preserve"> и дальше </w:t>
      </w:r>
      <w:r w:rsidR="00190FFC" w:rsidRPr="00AE4946">
        <w:t xml:space="preserve">уже </w:t>
      </w:r>
      <w:r w:rsidRPr="00AE4946">
        <w:t>с тобой можно не говорить, у тебя принципиальность пошла. Это тоже из огня жизни</w:t>
      </w:r>
      <w:r w:rsidR="00231F36">
        <w:t>. Т</w:t>
      </w:r>
      <w:r w:rsidRPr="00AE4946">
        <w:t>о есть</w:t>
      </w:r>
      <w:r w:rsidR="00231F36">
        <w:t>,</w:t>
      </w:r>
      <w:r w:rsidRPr="00AE4946">
        <w:t xml:space="preserve"> там сложилась некая запись, которая, мягко говоря, клинит тебя на какую-то тему</w:t>
      </w:r>
      <w:r w:rsidR="00231F36">
        <w:t>. И</w:t>
      </w:r>
      <w:r w:rsidRPr="00AE4946">
        <w:t xml:space="preserve"> ты вроде всё нормально общаешься, проникаешься, включается принципиальная установка огня жизни, вот бесполезно что-то делать, это просто вот</w:t>
      </w:r>
      <w:r w:rsidR="00231F36">
        <w:t>,</w:t>
      </w:r>
      <w:r w:rsidRPr="00AE4946">
        <w:t xml:space="preserve"> это огонь жизни! Это не преодолеваемо</w:t>
      </w:r>
      <w:r w:rsidR="00231F36">
        <w:t>,</w:t>
      </w:r>
      <w:r w:rsidRPr="00AE4946">
        <w:t xml:space="preserve"> пока ты не накопишь опыт, чтобы эта принципиальная установка не выросла на что-то </w:t>
      </w:r>
      <w:r w:rsidR="00231F36">
        <w:t>ин</w:t>
      </w:r>
      <w:r w:rsidRPr="00AE4946">
        <w:t>ое, не перестроилась.</w:t>
      </w:r>
    </w:p>
    <w:p w:rsidR="00B822F3" w:rsidRPr="00AE4946" w:rsidRDefault="00B822F3" w:rsidP="00B822F3">
      <w:pPr>
        <w:ind w:firstLine="454"/>
      </w:pPr>
      <w:r w:rsidRPr="00AE4946">
        <w:t>Вот шар огня жизни и огонь жизни у Всевышнего</w:t>
      </w:r>
      <w:r w:rsidR="00231F36">
        <w:t>,</w:t>
      </w:r>
      <w:r w:rsidRPr="00AE4946">
        <w:t xml:space="preserve"> то, что мы вчера с вами стяжали, это вот эти вот разработки. И когда мы стяжали </w:t>
      </w:r>
      <w:r w:rsidR="00231F36">
        <w:t>А</w:t>
      </w:r>
      <w:r w:rsidRPr="00AE4946">
        <w:t xml:space="preserve">мриту, насытили тело Всевышнего </w:t>
      </w:r>
      <w:r w:rsidR="00231F36">
        <w:t>А</w:t>
      </w:r>
      <w:r w:rsidRPr="00AE4946">
        <w:t>мритой, как раз и включилась разработка шара огня жизни</w:t>
      </w:r>
      <w:r w:rsidR="00231F36">
        <w:t xml:space="preserve"> –</w:t>
      </w:r>
      <w:r w:rsidRPr="00AE4946">
        <w:t xml:space="preserve"> записей</w:t>
      </w:r>
      <w:r w:rsidR="00231F36">
        <w:t>,</w:t>
      </w:r>
      <w:r w:rsidRPr="00AE4946">
        <w:t xml:space="preserve"> содержательно. </w:t>
      </w:r>
      <w:r w:rsidR="00231F36">
        <w:t>П</w:t>
      </w:r>
      <w:r w:rsidRPr="00AE4946">
        <w:t>омните</w:t>
      </w:r>
      <w:r w:rsidR="00E4148D">
        <w:t>,</w:t>
      </w:r>
      <w:r w:rsidRPr="00AE4946">
        <w:t xml:space="preserve"> мы вчера ещё комплекты смыслов в силах стяжали, а так как это ещё Изначальная Метагалактика</w:t>
      </w:r>
      <w:r w:rsidR="00E4148D">
        <w:t>,</w:t>
      </w:r>
      <w:r w:rsidRPr="00AE4946">
        <w:t xml:space="preserve"> </w:t>
      </w:r>
      <w:r w:rsidR="00231F36">
        <w:t xml:space="preserve">и </w:t>
      </w:r>
      <w:r w:rsidRPr="00AE4946">
        <w:t>начало нас давить, давил</w:t>
      </w:r>
      <w:r w:rsidR="00231F36">
        <w:t>о</w:t>
      </w:r>
      <w:r w:rsidRPr="00AE4946">
        <w:t xml:space="preserve"> очень конкретно, то есть</w:t>
      </w:r>
      <w:r w:rsidR="00231F36">
        <w:t>,</w:t>
      </w:r>
      <w:r w:rsidRPr="00AE4946">
        <w:t xml:space="preserve"> жестковато было ночью в этом контексте, в общем</w:t>
      </w:r>
      <w:r w:rsidR="00E4148D">
        <w:t>,</w:t>
      </w:r>
      <w:r w:rsidRPr="00AE4946">
        <w:t xml:space="preserve"> работало, так скажем. Увидели? Примерно. </w:t>
      </w:r>
    </w:p>
    <w:p w:rsidR="00231F36" w:rsidRDefault="00B822F3" w:rsidP="00B822F3">
      <w:pPr>
        <w:ind w:firstLine="454"/>
      </w:pPr>
      <w:proofErr w:type="gramStart"/>
      <w:r w:rsidRPr="00AE4946">
        <w:lastRenderedPageBreak/>
        <w:t>Поэтому</w:t>
      </w:r>
      <w:r w:rsidR="00E4148D">
        <w:t>,</w:t>
      </w:r>
      <w:r w:rsidRPr="00AE4946">
        <w:t xml:space="preserve"> обратите внимание на шар огня жизни и на станцы в нём. </w:t>
      </w:r>
      <w:r w:rsidRPr="00E4148D">
        <w:rPr>
          <w:b/>
        </w:rPr>
        <w:t>Если у вас по жизни есть какая-то принципиальность, которая вам мешает</w:t>
      </w:r>
      <w:r w:rsidR="00E4148D" w:rsidRPr="00E4148D">
        <w:rPr>
          <w:b/>
        </w:rPr>
        <w:t>,</w:t>
      </w:r>
      <w:r w:rsidRPr="00E4148D">
        <w:rPr>
          <w:b/>
        </w:rPr>
        <w:t xml:space="preserve"> или какое-то качество, которое вы не можете преодолеть, чаще всего это запись в шаре огня жизни</w:t>
      </w:r>
      <w:r w:rsidR="00231F36" w:rsidRPr="00E4148D">
        <w:rPr>
          <w:b/>
        </w:rPr>
        <w:t>,</w:t>
      </w:r>
      <w:r w:rsidRPr="00E4148D">
        <w:rPr>
          <w:b/>
        </w:rPr>
        <w:t xml:space="preserve"> и надо идти к Всевышнему и переподготавливаться на эту конкретную запись,</w:t>
      </w:r>
      <w:r w:rsidRPr="00AE4946">
        <w:t xml:space="preserve"> когда вы знаете, что вы такой и вам не нравится</w:t>
      </w:r>
      <w:proofErr w:type="gramEnd"/>
      <w:r w:rsidRPr="00AE4946">
        <w:t>, что вы такой, хотя у вас постоянно это повторяется. Скорее всего, это запись и вы взращиваетесь во что-то этой записью в другую станцу и как только вы это взрастите</w:t>
      </w:r>
      <w:r w:rsidR="00231F36">
        <w:t>,</w:t>
      </w:r>
      <w:r w:rsidRPr="00AE4946">
        <w:t xml:space="preserve"> ваши части и ваша дееспособность поменяется на выражение уже следующей записи. Пока вы не взросли этой записью, у вас ничего не поменяется, у вас будет накапливаться, вы будете делать правильно, культурно, вы будете учиться как надо, но в момент естественного какого-то, активирующее</w:t>
      </w:r>
      <w:r w:rsidR="00231F36">
        <w:t>,</w:t>
      </w:r>
      <w:r w:rsidRPr="00AE4946">
        <w:t xml:space="preserve"> все равно будете делать, как привыкли. Понятно да?</w:t>
      </w:r>
    </w:p>
    <w:p w:rsidR="00D732B1" w:rsidRDefault="00D732B1" w:rsidP="00D732B1">
      <w:pPr>
        <w:pStyle w:val="12"/>
      </w:pPr>
      <w:bookmarkStart w:id="37" w:name="_Toc522736304"/>
      <w:r>
        <w:t>Контексты записи Огня Жизни у Всевышнего</w:t>
      </w:r>
      <w:bookmarkEnd w:id="37"/>
    </w:p>
    <w:p w:rsidR="00B822F3" w:rsidRPr="00AE4946" w:rsidRDefault="00B822F3" w:rsidP="00B822F3">
      <w:pPr>
        <w:ind w:firstLine="454"/>
      </w:pPr>
      <w:r w:rsidRPr="00AE4946">
        <w:t>Остатки животности в записи: сила любви, активируешься, всё хорошо, «я тебя сейчас кусану». В принципе</w:t>
      </w:r>
      <w:r w:rsidR="00231F36">
        <w:t>,</w:t>
      </w:r>
      <w:r w:rsidRPr="00AE4946">
        <w:t xml:space="preserve"> нормально, почему бы и нет, да? У человека тоже есть зубы, н</w:t>
      </w:r>
      <w:r w:rsidR="00231F36">
        <w:t>о</w:t>
      </w:r>
      <w:r w:rsidRPr="00AE4946">
        <w:t xml:space="preserve"> это вот в записях остатки специфических контекстов. Это не значит, что ты животное, это не значит, что ты не человек, это значит, что в записях осталось неумение говорить, а умение кусать. Это моя собака, так как не умеет говорить, меня покусывает, показыва</w:t>
      </w:r>
      <w:r w:rsidR="00231F36">
        <w:t>я</w:t>
      </w:r>
      <w:r w:rsidRPr="00AE4946">
        <w:t xml:space="preserve">, что она любит. </w:t>
      </w:r>
      <w:proofErr w:type="gramStart"/>
      <w:r w:rsidR="00231F36">
        <w:t>О</w:t>
      </w:r>
      <w:r w:rsidRPr="00AE4946">
        <w:t>на не может губами тоже это сделать, она покусывает мелко-мелко-мелко, это выражение любви у собаки, «я тебя сейчас покусаю», то есть</w:t>
      </w:r>
      <w:r w:rsidR="00231F36">
        <w:t>,</w:t>
      </w:r>
      <w:r w:rsidRPr="00AE4946">
        <w:t xml:space="preserve"> в её челюстях она вот так делает </w:t>
      </w:r>
      <w:r w:rsidRPr="00F225E4">
        <w:rPr>
          <w:i/>
        </w:rPr>
        <w:t>(показывает)</w:t>
      </w:r>
      <w:r w:rsidRPr="00AE4946">
        <w:t xml:space="preserve">, хотя при этом если она не дай бог пошире покусает, это уже будет </w:t>
      </w:r>
      <w:r w:rsidR="00F225E4" w:rsidRPr="00F225E4">
        <w:rPr>
          <w:i/>
        </w:rPr>
        <w:t>(</w:t>
      </w:r>
      <w:r w:rsidRPr="00F225E4">
        <w:rPr>
          <w:i/>
        </w:rPr>
        <w:t>чих в зале</w:t>
      </w:r>
      <w:r w:rsidR="00F225E4" w:rsidRPr="00F225E4">
        <w:rPr>
          <w:i/>
        </w:rPr>
        <w:t>)</w:t>
      </w:r>
      <w:r w:rsidRPr="00AE4946">
        <w:t xml:space="preserve"> это уже к врачу минимально, то есть тут уже воспитание.</w:t>
      </w:r>
      <w:proofErr w:type="gramEnd"/>
      <w:r w:rsidRPr="00AE4946">
        <w:t xml:space="preserve"> Поэтому вот</w:t>
      </w:r>
      <w:r w:rsidR="00231F36">
        <w:t>,</w:t>
      </w:r>
      <w:r w:rsidRPr="00AE4946">
        <w:t xml:space="preserve"> и ты ничего с этим не сделаешь, потому что эта запись в веках, которую </w:t>
      </w:r>
      <w:r w:rsidRPr="00231F36">
        <w:t xml:space="preserve">надо по чуть </w:t>
      </w:r>
      <w:r w:rsidR="00231F36" w:rsidRPr="00231F36">
        <w:t>преодолевать</w:t>
      </w:r>
      <w:r w:rsidRPr="00231F36">
        <w:t>, хотя некоторые</w:t>
      </w:r>
      <w:r w:rsidRPr="00AE4946">
        <w:t xml:space="preserve"> из нас, сами того не понимая, употребляют эту фразу</w:t>
      </w:r>
      <w:r w:rsidR="00231F36">
        <w:t>,</w:t>
      </w:r>
      <w:r>
        <w:t xml:space="preserve"> – </w:t>
      </w:r>
      <w:r w:rsidRPr="00AE4946">
        <w:t>это нормально, это одна из естественных фраз нашей жизни. Н</w:t>
      </w:r>
      <w:r w:rsidR="00231F36">
        <w:t>о,</w:t>
      </w:r>
      <w:r w:rsidRPr="00AE4946">
        <w:t xml:space="preserve"> контекст-то ловить-то надо</w:t>
      </w:r>
      <w:r w:rsidR="00231F36">
        <w:t>. Т</w:t>
      </w:r>
      <w:r w:rsidRPr="00AE4946">
        <w:t>о есть</w:t>
      </w:r>
      <w:r w:rsidR="00231F36">
        <w:t>,</w:t>
      </w:r>
      <w:r w:rsidRPr="00AE4946">
        <w:t xml:space="preserve"> это не обязательно</w:t>
      </w:r>
      <w:r w:rsidR="00231F36">
        <w:t>,</w:t>
      </w:r>
      <w:r w:rsidRPr="00AE4946">
        <w:t xml:space="preserve"> что</w:t>
      </w:r>
      <w:r w:rsidR="00231F36">
        <w:t xml:space="preserve"> ты</w:t>
      </w:r>
      <w:r w:rsidRPr="00AE4946">
        <w:t xml:space="preserve"> там имеешь такую запись, если тебя культурно приучили так говорить, да? Н</w:t>
      </w:r>
      <w:r w:rsidR="00231F36">
        <w:t>о</w:t>
      </w:r>
      <w:r w:rsidRPr="00AE4946">
        <w:t xml:space="preserve"> что-то подобное там у нас сидит</w:t>
      </w:r>
      <w:r w:rsidR="00231F36">
        <w:t>,</w:t>
      </w:r>
      <w:r w:rsidRPr="00AE4946">
        <w:t xml:space="preserve"> и вот эту запись можно и стоит преодолеть. </w:t>
      </w:r>
      <w:r w:rsidR="00231F36">
        <w:t>К</w:t>
      </w:r>
      <w:r w:rsidRPr="00AE4946">
        <w:t>ак пример. И вот</w:t>
      </w:r>
      <w:r w:rsidR="00231F36">
        <w:t>,</w:t>
      </w:r>
      <w:r w:rsidRPr="00AE4946">
        <w:t xml:space="preserve"> когда вы ловите</w:t>
      </w:r>
      <w:r w:rsidR="00231F36">
        <w:t xml:space="preserve"> себя за</w:t>
      </w:r>
      <w:r w:rsidRPr="00AE4946">
        <w:t xml:space="preserve"> какие-то слова, случайные там, вот эти </w:t>
      </w:r>
      <w:proofErr w:type="gramStart"/>
      <w:r w:rsidRPr="00AE4946">
        <w:t>записи</w:t>
      </w:r>
      <w:proofErr w:type="gramEnd"/>
      <w:r w:rsidR="00231F36" w:rsidRPr="00C61418">
        <w:t>…</w:t>
      </w:r>
      <w:r w:rsidRPr="00AE4946">
        <w:t xml:space="preserve"> понимая, что это не совсем контекст человеческий, вот контекст, у Питера это хорошо звучит, у вас культура питерская как раз построена на контекстах. Так вот у Всевышнего это </w:t>
      </w:r>
      <w:r w:rsidRPr="00231F36">
        <w:rPr>
          <w:b/>
        </w:rPr>
        <w:t>контекст</w:t>
      </w:r>
      <w:r w:rsidRPr="00AE4946">
        <w:t xml:space="preserve"> того, что ты говоришь и того, что записано, очень важн</w:t>
      </w:r>
      <w:r w:rsidR="00231F36">
        <w:t>ый</w:t>
      </w:r>
      <w:r w:rsidRPr="00AE4946">
        <w:t>. То есть</w:t>
      </w:r>
      <w:r w:rsidR="00231F36">
        <w:t>,</w:t>
      </w:r>
      <w:r w:rsidRPr="00AE4946">
        <w:t xml:space="preserve"> даже говоря одинаковые слова в русском языке, контекст может быть разный. </w:t>
      </w:r>
      <w:r w:rsidR="00231F36">
        <w:t>М</w:t>
      </w:r>
      <w:r w:rsidRPr="00AE4946">
        <w:t>ы уже смеялись, что «судно» бывает разное, вопрос контекста, кто говорит. Там</w:t>
      </w:r>
      <w:r w:rsidR="00231F36">
        <w:t>,</w:t>
      </w:r>
      <w:r w:rsidRPr="00AE4946">
        <w:t xml:space="preserve"> капитан судна или врач из поликлиники, у обоих судно имеет разные контексты и у каждого в голове на это слово сразу возникает профессиональный контекст. Увидели да? </w:t>
      </w:r>
    </w:p>
    <w:p w:rsidR="00231F36" w:rsidRDefault="00B822F3" w:rsidP="00B822F3">
      <w:pPr>
        <w:ind w:firstLine="454"/>
      </w:pPr>
      <w:r w:rsidRPr="00AE4946">
        <w:t>Вот ваша станца в шаре огня жизни тоже имеет свои контексты</w:t>
      </w:r>
      <w:r w:rsidR="00231F36">
        <w:t>,</w:t>
      </w:r>
      <w:r w:rsidRPr="00AE4946">
        <w:t xml:space="preserve"> и одинаковые слова</w:t>
      </w:r>
      <w:r w:rsidR="00231F36">
        <w:t xml:space="preserve"> –</w:t>
      </w:r>
      <w:r w:rsidRPr="00AE4946">
        <w:t xml:space="preserve"> не факт, что одинаково осмысляются двумя разными людьми, то есть</w:t>
      </w:r>
      <w:r w:rsidR="00231F36">
        <w:t>,</w:t>
      </w:r>
      <w:r w:rsidRPr="00AE4946">
        <w:t xml:space="preserve"> станца </w:t>
      </w:r>
      <w:r w:rsidR="00231F36">
        <w:t xml:space="preserve">– </w:t>
      </w:r>
      <w:r w:rsidRPr="00AE4946">
        <w:t>это ещё сутевой контекст в этой фразе. И вот нам станцы присылают частей, когда мы к Владыке выходим на утверждение, н</w:t>
      </w:r>
      <w:r w:rsidR="00231F36">
        <w:t>о</w:t>
      </w:r>
      <w:r w:rsidRPr="00AE4946">
        <w:t xml:space="preserve"> вначале сами обрабатываем, иногда говорим</w:t>
      </w:r>
      <w:r w:rsidR="00231F36">
        <w:t>:</w:t>
      </w:r>
      <w:r w:rsidRPr="00AE4946">
        <w:t xml:space="preserve"> это не станца</w:t>
      </w:r>
      <w:r w:rsidR="00231F36">
        <w:t>. М</w:t>
      </w:r>
      <w:r w:rsidRPr="00AE4946">
        <w:t>ы видим там контекст</w:t>
      </w:r>
      <w:r w:rsidR="00231F36">
        <w:t>,</w:t>
      </w:r>
      <w:r w:rsidRPr="00AE4946">
        <w:t xml:space="preserve"> не соответствующий уровню станцы, хотя слова вроде все правильные, то есть там не складывается нужный конте</w:t>
      </w:r>
      <w:proofErr w:type="gramStart"/>
      <w:r w:rsidRPr="00AE4946">
        <w:t>кст дл</w:t>
      </w:r>
      <w:proofErr w:type="gramEnd"/>
      <w:r w:rsidRPr="00AE4946">
        <w:t>я этой части, и разработка будет не эффективн</w:t>
      </w:r>
      <w:r w:rsidR="00231F36">
        <w:t>ая</w:t>
      </w:r>
      <w:r w:rsidRPr="00AE4946">
        <w:t>. То есть</w:t>
      </w:r>
      <w:r w:rsidR="00231F36">
        <w:t>,</w:t>
      </w:r>
      <w:r w:rsidRPr="00AE4946">
        <w:t xml:space="preserve"> мы смотрим не на слова связно, а на контекст, который возникает из этой связки</w:t>
      </w:r>
      <w:r w:rsidR="00231F36">
        <w:t>.</w:t>
      </w:r>
    </w:p>
    <w:p w:rsidR="00B822F3" w:rsidRPr="00AE4946" w:rsidRDefault="00231F36" w:rsidP="00B822F3">
      <w:pPr>
        <w:ind w:firstLine="454"/>
      </w:pPr>
      <w:r>
        <w:t>И</w:t>
      </w:r>
      <w:r w:rsidR="00B822F3" w:rsidRPr="00AE4946">
        <w:t xml:space="preserve"> в станце в самом высоком смысле работает контекст станцы, который вызывает на себя синтез, огонь жизни и какие-то активации. Вот это обратите</w:t>
      </w:r>
      <w:r w:rsidR="007C2232" w:rsidRPr="00C61418">
        <w:t>…</w:t>
      </w:r>
      <w:r w:rsidR="007C2232">
        <w:t>. Тут я</w:t>
      </w:r>
      <w:r w:rsidR="00B822F3" w:rsidRPr="00AE4946">
        <w:t xml:space="preserve"> чуть-чуть расширил </w:t>
      </w:r>
      <w:r w:rsidR="007C2232">
        <w:t xml:space="preserve">сейчас </w:t>
      </w:r>
      <w:r w:rsidR="00B822F3" w:rsidRPr="00AE4946">
        <w:t>тему, но вам сказали риторически, что жизнь есть записи в вашем огне жизни</w:t>
      </w:r>
      <w:r w:rsidR="007C2232">
        <w:t>,</w:t>
      </w:r>
      <w:r w:rsidR="00B822F3" w:rsidRPr="00AE4946">
        <w:t xml:space="preserve"> и какие записи</w:t>
      </w:r>
      <w:r w:rsidR="007C2232">
        <w:t>,</w:t>
      </w:r>
      <w:r w:rsidR="00B822F3" w:rsidRPr="00AE4946">
        <w:t xml:space="preserve"> такова жизни. Это не значит, что планы жизни могут меняться, это не значит, что внешние показатели могут меняться, я говорю </w:t>
      </w:r>
      <w:r w:rsidR="00B822F3" w:rsidRPr="008E27C8">
        <w:rPr>
          <w:b/>
        </w:rPr>
        <w:t>о качеств</w:t>
      </w:r>
      <w:r w:rsidR="008E27C8" w:rsidRPr="008E27C8">
        <w:rPr>
          <w:b/>
        </w:rPr>
        <w:t>е</w:t>
      </w:r>
      <w:r w:rsidR="00B822F3" w:rsidRPr="008E27C8">
        <w:rPr>
          <w:b/>
        </w:rPr>
        <w:t xml:space="preserve"> ваше</w:t>
      </w:r>
      <w:r w:rsidR="008E27C8" w:rsidRPr="008E27C8">
        <w:rPr>
          <w:b/>
        </w:rPr>
        <w:t>й</w:t>
      </w:r>
      <w:r w:rsidR="00B822F3" w:rsidRPr="008E27C8">
        <w:rPr>
          <w:b/>
        </w:rPr>
        <w:t xml:space="preserve"> жизни</w:t>
      </w:r>
      <w:r w:rsidR="00B822F3" w:rsidRPr="00AE4946">
        <w:t xml:space="preserve">. Вы можете быть кем угодно, богатым или нищим, это не об этом, это не о количестве, это </w:t>
      </w:r>
      <w:r w:rsidR="00B822F3" w:rsidRPr="008E27C8">
        <w:rPr>
          <w:b/>
        </w:rPr>
        <w:t>о контексте этой жизни</w:t>
      </w:r>
      <w:r w:rsidR="00B822F3" w:rsidRPr="00AE4946">
        <w:t>. То есть</w:t>
      </w:r>
      <w:r w:rsidR="008E27C8">
        <w:t>,</w:t>
      </w:r>
      <w:r w:rsidR="00B822F3" w:rsidRPr="00AE4946">
        <w:t xml:space="preserve"> будучи богатым</w:t>
      </w:r>
      <w:r w:rsidR="008E27C8">
        <w:t>,</w:t>
      </w:r>
      <w:r w:rsidR="00B822F3" w:rsidRPr="00AE4946">
        <w:t xml:space="preserve"> ты несчастный </w:t>
      </w:r>
      <w:r w:rsidR="008E27C8">
        <w:t xml:space="preserve">и будучи </w:t>
      </w:r>
      <w:proofErr w:type="gramStart"/>
      <w:r w:rsidR="008E27C8">
        <w:t>бедным</w:t>
      </w:r>
      <w:proofErr w:type="gramEnd"/>
      <w:r w:rsidR="008E27C8">
        <w:t xml:space="preserve"> ты всё равно несчастный </w:t>
      </w:r>
      <w:r w:rsidR="00B822F3" w:rsidRPr="00AE4946">
        <w:t>– это контекст Жизни по твоим записям, потому что ты так живёшь. Поэтому не путайте с количеством внешнего выражения и контекстом, как вы там выражаетесь.</w:t>
      </w:r>
    </w:p>
    <w:p w:rsidR="00B822F3" w:rsidRPr="00AE4946" w:rsidRDefault="008E27C8" w:rsidP="00B822F3">
      <w:pPr>
        <w:widowControl w:val="0"/>
        <w:suppressAutoHyphens/>
        <w:ind w:firstLine="454"/>
      </w:pPr>
      <w:r>
        <w:t>А</w:t>
      </w:r>
      <w:r w:rsidR="00B822F3" w:rsidRPr="00AE4946">
        <w:t xml:space="preserve"> внешне</w:t>
      </w:r>
      <w:r>
        <w:t>е</w:t>
      </w:r>
      <w:r w:rsidR="00B822F3" w:rsidRPr="00AE4946">
        <w:t xml:space="preserve"> выражен</w:t>
      </w:r>
      <w:r>
        <w:t>ие</w:t>
      </w:r>
      <w:r w:rsidR="00B822F3" w:rsidRPr="00AE4946">
        <w:t xml:space="preserve"> – это ваш Образ Жизни, записи, кстати, там, Образа, что вы можете, а что вы не можете. Это тоже связано с Шаром Огня Жизни. Если мы говорим о внешнем контексте: удаётся там работать или нет, удаётся зарабатывать или нет, у меня многие это спрашивают. Это не Шар Огня Жизни, это Образ Отца в вас, или Образ Предначального. И в нём записано, или не записано, вы наработали, или не наработали какую-то возможность. И когда вы развиваетесь Предначальным</w:t>
      </w:r>
      <w:r w:rsidR="00043CBA">
        <w:t>,</w:t>
      </w:r>
      <w:r w:rsidR="00B822F3" w:rsidRPr="00AE4946">
        <w:t xml:space="preserve"> Начало Начал</w:t>
      </w:r>
      <w:r w:rsidR="00043CBA">
        <w:t>,</w:t>
      </w:r>
      <w:r w:rsidR="00B822F3" w:rsidRPr="00AE4946">
        <w:t xml:space="preserve"> – в вашем Образе есть Начала Начал, которые или помогают вам в это </w:t>
      </w:r>
      <w:r w:rsidR="00B822F3" w:rsidRPr="00AE4946">
        <w:lastRenderedPageBreak/>
        <w:t>войти, или не дают вам в это войти.</w:t>
      </w:r>
    </w:p>
    <w:p w:rsidR="00B822F3" w:rsidRPr="00AE4946" w:rsidRDefault="00B822F3" w:rsidP="00B822F3">
      <w:pPr>
        <w:widowControl w:val="0"/>
        <w:suppressAutoHyphens/>
        <w:ind w:firstLine="454"/>
      </w:pPr>
      <w:r w:rsidRPr="00AE4946">
        <w:t xml:space="preserve">При этом, Образ обязательно связан с Шаром Огня Жизни: 1-5, и в Образ нельзя заложить то, чего нет в Шаре Огня Жизни </w:t>
      </w:r>
      <w:r w:rsidR="00043CBA">
        <w:t>–</w:t>
      </w:r>
      <w:r w:rsidRPr="00AE4946">
        <w:t xml:space="preserve"> это зависимая вещь, если в Шаре Огня Жизни </w:t>
      </w:r>
      <w:r w:rsidRPr="00043CBA">
        <w:rPr>
          <w:i/>
        </w:rPr>
        <w:t>не дано</w:t>
      </w:r>
      <w:r w:rsidRPr="00AE4946">
        <w:t xml:space="preserve">, то и в Образе никогда не появится. Но </w:t>
      </w:r>
      <w:r w:rsidRPr="00AE4946">
        <w:rPr>
          <w:b/>
          <w:bCs/>
        </w:rPr>
        <w:t xml:space="preserve">активация внешней жизни: как работать, кем работать и как крутиться </w:t>
      </w:r>
      <w:r w:rsidR="00043CBA">
        <w:rPr>
          <w:b/>
          <w:bCs/>
        </w:rPr>
        <w:t>–</w:t>
      </w:r>
      <w:r w:rsidRPr="00AE4946">
        <w:rPr>
          <w:b/>
          <w:bCs/>
        </w:rPr>
        <w:t xml:space="preserve"> это Образ Жизни, это Образ Предначального</w:t>
      </w:r>
      <w:r w:rsidRPr="00AE4946">
        <w:t xml:space="preserve">. А вот, </w:t>
      </w:r>
      <w:r w:rsidRPr="00AE4946">
        <w:rPr>
          <w:b/>
          <w:bCs/>
        </w:rPr>
        <w:t>контекст этого Образа, чем этот Образ насыщен – это Шар Жизни.</w:t>
      </w:r>
    </w:p>
    <w:p w:rsidR="00B822F3" w:rsidRPr="00AE4946" w:rsidRDefault="00043CBA" w:rsidP="00B822F3">
      <w:pPr>
        <w:widowControl w:val="0"/>
        <w:suppressAutoHyphens/>
        <w:ind w:firstLine="454"/>
      </w:pPr>
      <w:r w:rsidRPr="00043CBA">
        <w:rPr>
          <w:b/>
        </w:rPr>
        <w:t>К</w:t>
      </w:r>
      <w:r w:rsidR="00B822F3" w:rsidRPr="00AE4946">
        <w:rPr>
          <w:b/>
          <w:bCs/>
        </w:rPr>
        <w:t>онтекст</w:t>
      </w:r>
      <w:r w:rsidR="00B822F3" w:rsidRPr="00AE4946">
        <w:t xml:space="preserve"> – меня некоторые вещи просто не интересуют, потому что я не это</w:t>
      </w:r>
      <w:proofErr w:type="gramStart"/>
      <w:r w:rsidR="001F12FD">
        <w:t>…</w:t>
      </w:r>
      <w:r w:rsidR="00B822F3" w:rsidRPr="00AE4946">
        <w:t xml:space="preserve"> К</w:t>
      </w:r>
      <w:proofErr w:type="gramEnd"/>
      <w:r w:rsidR="00B822F3" w:rsidRPr="00AE4946">
        <w:t xml:space="preserve">о мне иногда бизнесмены подходят, я говорю: «Ребята, я – не бизнеснесмен. Я сейчас что-нибудь </w:t>
      </w:r>
      <w:r w:rsidRPr="00AE4946">
        <w:t xml:space="preserve">вам </w:t>
      </w:r>
      <w:proofErr w:type="gramStart"/>
      <w:r w:rsidR="00B822F3" w:rsidRPr="00AE4946">
        <w:t>ляпну</w:t>
      </w:r>
      <w:proofErr w:type="gramEnd"/>
      <w:r w:rsidR="00B822F3" w:rsidRPr="00AE4946">
        <w:t xml:space="preserve"> </w:t>
      </w:r>
      <w:r>
        <w:t>–</w:t>
      </w:r>
      <w:r w:rsidR="00B822F3" w:rsidRPr="00AE4946">
        <w:t xml:space="preserve"> у вас бизнес разрушится. Я не</w:t>
      </w:r>
      <w:proofErr w:type="gramStart"/>
      <w:r w:rsidR="001F12FD">
        <w:t>…</w:t>
      </w:r>
      <w:r w:rsidR="00B822F3" w:rsidRPr="00AE4946">
        <w:t xml:space="preserve"> У</w:t>
      </w:r>
      <w:proofErr w:type="gramEnd"/>
      <w:r w:rsidR="00B822F3" w:rsidRPr="00AE4946">
        <w:t xml:space="preserve"> меня контекстов даже нет, как это. Для меня то, что вы сейчас расскажете, будет полным откровением, потому что я так не мыслю. Я всю жизнь специализировался на образовании. То есть, тут я могу что-то, а дальше</w:t>
      </w:r>
      <w:proofErr w:type="gramStart"/>
      <w:r w:rsidR="001F12FD">
        <w:t>…</w:t>
      </w:r>
      <w:r w:rsidR="00B822F3" w:rsidRPr="00AE4946">
        <w:t xml:space="preserve"> </w:t>
      </w:r>
      <w:r w:rsidR="00EA70F2">
        <w:t>И</w:t>
      </w:r>
      <w:proofErr w:type="gramEnd"/>
      <w:r w:rsidR="00B822F3" w:rsidRPr="00AE4946">
        <w:t>звините. Могу</w:t>
      </w:r>
      <w:r>
        <w:t xml:space="preserve"> лишь только</w:t>
      </w:r>
      <w:r w:rsidR="00B822F3" w:rsidRPr="00AE4946">
        <w:t xml:space="preserve"> от Владыки что-то подсказать, если вместе выйдем к Владыке, </w:t>
      </w:r>
      <w:r>
        <w:t xml:space="preserve">и </w:t>
      </w:r>
      <w:r w:rsidR="00B822F3" w:rsidRPr="00AE4946">
        <w:t>вы там встанете. То есть</w:t>
      </w:r>
      <w:r>
        <w:t>,</w:t>
      </w:r>
      <w:r w:rsidR="00B822F3" w:rsidRPr="00AE4946">
        <w:t xml:space="preserve"> Владыка вам будет говорить, я могу послушать. Не мой это контекст</w:t>
      </w:r>
      <w:r>
        <w:t>, просто,</w:t>
      </w:r>
      <w:r w:rsidR="00B822F3" w:rsidRPr="00AE4946">
        <w:t xml:space="preserve"> физически. Мне легче подарить, чем даже сдать на продажу, потому что оно не продаётся. От меня не эманирует этот контекст. Но очень хорошо дарится. </w:t>
      </w:r>
      <w:r>
        <w:t>В</w:t>
      </w:r>
      <w:r w:rsidR="00B822F3" w:rsidRPr="00AE4946">
        <w:t xml:space="preserve"> смысле, даже, когда продаётся, его забирают </w:t>
      </w:r>
      <w:r>
        <w:t>пот</w:t>
      </w:r>
      <w:r w:rsidR="00B822F3" w:rsidRPr="00AE4946">
        <w:t>ом. И документы исчезают, просто на ходу, да,</w:t>
      </w:r>
      <w:r>
        <w:t xml:space="preserve"> и</w:t>
      </w:r>
      <w:r w:rsidR="00B822F3" w:rsidRPr="00AE4946">
        <w:t xml:space="preserve"> у меня</w:t>
      </w:r>
      <w:r>
        <w:t>,</w:t>
      </w:r>
      <w:r w:rsidR="00B822F3" w:rsidRPr="00AE4946">
        <w:t xml:space="preserve"> и там, </w:t>
      </w:r>
      <w:r>
        <w:t>«</w:t>
      </w:r>
      <w:r w:rsidR="00B822F3" w:rsidRPr="00AE4946">
        <w:t xml:space="preserve">как будто, вот, и не было». </w:t>
      </w:r>
      <w:r>
        <w:t>В</w:t>
      </w:r>
      <w:r w:rsidR="00B822F3" w:rsidRPr="00AE4946">
        <w:t xml:space="preserve">от и всё. Нормально. </w:t>
      </w:r>
    </w:p>
    <w:p w:rsidR="00B822F3" w:rsidRPr="00AE4946" w:rsidRDefault="00B822F3" w:rsidP="00B822F3">
      <w:pPr>
        <w:widowControl w:val="0"/>
        <w:suppressAutoHyphens/>
        <w:ind w:firstLine="454"/>
        <w:rPr>
          <w:i/>
          <w:iCs/>
        </w:rPr>
      </w:pPr>
      <w:r w:rsidRPr="00AE4946">
        <w:t>Поэтому есть контексты, которые вам не даны, и не должны быть даны. Но надо к этому относит</w:t>
      </w:r>
      <w:r w:rsidR="00043CBA">
        <w:t>ь</w:t>
      </w:r>
      <w:r w:rsidRPr="00AE4946">
        <w:t xml:space="preserve">ся нормально, </w:t>
      </w:r>
      <w:r w:rsidR="00043CBA">
        <w:t xml:space="preserve">и </w:t>
      </w:r>
      <w:r w:rsidRPr="00AE4946">
        <w:t>в Шаре Огня Жизни они так висят. Вот, и должны так висеть. Ситуацию увидели? Примерн</w:t>
      </w:r>
      <w:r w:rsidR="00043CBA">
        <w:t>о</w:t>
      </w:r>
      <w:r w:rsidRPr="00AE4946">
        <w:t xml:space="preserve">. </w:t>
      </w:r>
      <w:r w:rsidR="00043CBA">
        <w:t>Вы</w:t>
      </w:r>
      <w:r w:rsidRPr="00AE4946">
        <w:t xml:space="preserve"> так в шоке. Да</w:t>
      </w:r>
      <w:r w:rsidR="00043CBA">
        <w:t>-</w:t>
      </w:r>
      <w:r w:rsidRPr="00AE4946">
        <w:t>да</w:t>
      </w:r>
      <w:r w:rsidR="00043CBA">
        <w:t>-</w:t>
      </w:r>
      <w:r w:rsidRPr="00AE4946">
        <w:t>да</w:t>
      </w:r>
      <w:r w:rsidR="00043CBA">
        <w:t>, вот в</w:t>
      </w:r>
      <w:r w:rsidRPr="00AE4946">
        <w:t xml:space="preserve"> Образе Жизни иногда написано, чем нельзя заниматься.</w:t>
      </w:r>
    </w:p>
    <w:p w:rsidR="00B822F3" w:rsidRPr="00AE4946" w:rsidRDefault="00043CBA" w:rsidP="00B822F3">
      <w:pPr>
        <w:widowControl w:val="0"/>
        <w:suppressAutoHyphens/>
        <w:ind w:firstLine="454"/>
      </w:pPr>
      <w:r>
        <w:rPr>
          <w:i/>
          <w:iCs/>
        </w:rPr>
        <w:t>И</w:t>
      </w:r>
      <w:r w:rsidR="00B822F3" w:rsidRPr="00AE4946">
        <w:rPr>
          <w:i/>
          <w:iCs/>
        </w:rPr>
        <w:t xml:space="preserve">з зала: </w:t>
      </w:r>
      <w:r>
        <w:rPr>
          <w:i/>
          <w:iCs/>
        </w:rPr>
        <w:t xml:space="preserve">– </w:t>
      </w:r>
      <w:r w:rsidR="00B822F3" w:rsidRPr="00AE4946">
        <w:rPr>
          <w:i/>
          <w:iCs/>
        </w:rPr>
        <w:t>А можно такой вопрос</w:t>
      </w:r>
      <w:r>
        <w:rPr>
          <w:i/>
          <w:iCs/>
        </w:rPr>
        <w:t>.</w:t>
      </w:r>
      <w:r w:rsidR="00B822F3" w:rsidRPr="00AE4946">
        <w:rPr>
          <w:i/>
          <w:iCs/>
        </w:rPr>
        <w:t xml:space="preserve"> Там всё записано, или там есть какая-то специфика этой Жизни? Потому что за много жизней, наверняка, и бизнес был.</w:t>
      </w:r>
    </w:p>
    <w:p w:rsidR="00B822F3" w:rsidRPr="00AE4946" w:rsidRDefault="00B822F3" w:rsidP="00B822F3">
      <w:pPr>
        <w:widowControl w:val="0"/>
        <w:suppressAutoHyphens/>
        <w:ind w:firstLine="454"/>
        <w:rPr>
          <w:i/>
          <w:iCs/>
        </w:rPr>
      </w:pPr>
      <w:r w:rsidRPr="00AE4946">
        <w:t xml:space="preserve">Там всё записано за много жизней, но есть такое понятие – </w:t>
      </w:r>
      <w:r w:rsidRPr="00AE4946">
        <w:rPr>
          <w:b/>
          <w:bCs/>
        </w:rPr>
        <w:t>Горение Шара Огня Жизни</w:t>
      </w:r>
      <w:r w:rsidRPr="00AE4946">
        <w:t>. И когда из Шара Огня Жизни горит Огонь, вот вчера</w:t>
      </w:r>
      <w:r w:rsidR="00043CBA">
        <w:t>,</w:t>
      </w:r>
      <w:r w:rsidRPr="00AE4946">
        <w:t xml:space="preserve"> помните, мы стяжали такой Огонь, он стоял над Шаром Огня Жизни. Вот контек</w:t>
      </w:r>
      <w:r w:rsidR="00043CBA">
        <w:t>с</w:t>
      </w:r>
      <w:r w:rsidRPr="00AE4946">
        <w:t xml:space="preserve">т </w:t>
      </w:r>
      <w:r w:rsidRPr="00AE4946">
        <w:rPr>
          <w:b/>
          <w:bCs/>
        </w:rPr>
        <w:t>этой</w:t>
      </w:r>
      <w:r w:rsidRPr="00AE4946">
        <w:t xml:space="preserve"> жизни записан в этом Огне, который горит над Шаром. А в Шаре записано всё, из всех воплощений.</w:t>
      </w:r>
    </w:p>
    <w:p w:rsidR="00B822F3" w:rsidRPr="00AE4946" w:rsidRDefault="00043CBA" w:rsidP="00B822F3">
      <w:pPr>
        <w:widowControl w:val="0"/>
        <w:suppressAutoHyphens/>
        <w:ind w:firstLine="454"/>
      </w:pPr>
      <w:r>
        <w:rPr>
          <w:i/>
          <w:iCs/>
        </w:rPr>
        <w:t>И</w:t>
      </w:r>
      <w:r w:rsidR="00B822F3" w:rsidRPr="00AE4946">
        <w:rPr>
          <w:i/>
          <w:iCs/>
        </w:rPr>
        <w:t xml:space="preserve">з зала: </w:t>
      </w:r>
      <w:r>
        <w:rPr>
          <w:i/>
          <w:iCs/>
        </w:rPr>
        <w:t>– М</w:t>
      </w:r>
      <w:r w:rsidR="00B822F3" w:rsidRPr="00AE4946">
        <w:rPr>
          <w:i/>
          <w:iCs/>
        </w:rPr>
        <w:t>ожет быть</w:t>
      </w:r>
      <w:r>
        <w:rPr>
          <w:i/>
          <w:iCs/>
        </w:rPr>
        <w:t>,</w:t>
      </w:r>
      <w:r w:rsidR="00B822F3" w:rsidRPr="00AE4946">
        <w:rPr>
          <w:i/>
          <w:iCs/>
        </w:rPr>
        <w:t xml:space="preserve"> там есть, а в этом</w:t>
      </w:r>
      <w:r w:rsidRPr="00043CBA">
        <w:rPr>
          <w:i/>
          <w:iCs/>
        </w:rPr>
        <w:t>…</w:t>
      </w:r>
      <w:r>
        <w:rPr>
          <w:i/>
          <w:iCs/>
        </w:rPr>
        <w:t>.</w:t>
      </w:r>
    </w:p>
    <w:p w:rsidR="00B822F3" w:rsidRPr="00AE4946" w:rsidRDefault="00B822F3" w:rsidP="00B822F3">
      <w:pPr>
        <w:widowControl w:val="0"/>
        <w:suppressAutoHyphens/>
        <w:ind w:firstLine="454"/>
      </w:pPr>
      <w:r w:rsidRPr="00AE4946">
        <w:t>Я согласен, что</w:t>
      </w:r>
      <w:r w:rsidR="00043CBA">
        <w:t>,</w:t>
      </w:r>
      <w:r w:rsidRPr="00AE4946">
        <w:t xml:space="preserve"> может быть</w:t>
      </w:r>
      <w:r w:rsidR="00043CBA">
        <w:t>,</w:t>
      </w:r>
      <w:r w:rsidRPr="00AE4946">
        <w:t xml:space="preserve"> там есть. Есть такой момент, что </w:t>
      </w:r>
      <w:r w:rsidRPr="00AE4946">
        <w:rPr>
          <w:b/>
          <w:bCs/>
        </w:rPr>
        <w:t>Станцы всех записей за все жизни,</w:t>
      </w:r>
      <w:r w:rsidRPr="00AE4946">
        <w:t xml:space="preserve"> да, они </w:t>
      </w:r>
      <w:r w:rsidRPr="00AE4946">
        <w:rPr>
          <w:b/>
          <w:bCs/>
        </w:rPr>
        <w:t>между собой синтезируются</w:t>
      </w:r>
      <w:r w:rsidRPr="00AE4946">
        <w:t xml:space="preserve">. </w:t>
      </w:r>
      <w:r w:rsidR="00043CBA">
        <w:t>И в</w:t>
      </w:r>
      <w:r w:rsidRPr="00AE4946">
        <w:t>сё</w:t>
      </w:r>
      <w:r w:rsidR="00043CBA">
        <w:t xml:space="preserve"> </w:t>
      </w:r>
      <w:r w:rsidRPr="00AE4946">
        <w:t xml:space="preserve">равно у тебя есть эта способность. И, вот, я знаю людей, у нас </w:t>
      </w:r>
      <w:r w:rsidR="00043CBA" w:rsidRPr="00AE4946">
        <w:t xml:space="preserve">уже </w:t>
      </w:r>
      <w:r w:rsidRPr="00AE4946">
        <w:t>Синтез много лет идёт, и некоторые люди выросли, в том числе в бизнесе, на глазах. Я знаю, когда они пришли вообще с нулём, а сейчас живут очень и очень, и очень даже</w:t>
      </w:r>
      <w:r w:rsidR="001F12FD">
        <w:t>…</w:t>
      </w:r>
      <w:r w:rsidRPr="00AE4946">
        <w:t xml:space="preserve"> серьёзно. И они, когда пришли, они не представляли это, а у них вскрылась вся база данных прошлых воплощений. Вот то, что они делают, у них просто автоматически получается, а соседние бизнесмены не понимают, почему у них не получается также. А у них вскрылись вот эти записи. Поэтому записи прошлых воплощений всё</w:t>
      </w:r>
      <w:r w:rsidR="00043CBA">
        <w:t xml:space="preserve"> </w:t>
      </w:r>
      <w:r w:rsidRPr="00AE4946">
        <w:t>равно есть и на твою жизнь влияют.</w:t>
      </w:r>
    </w:p>
    <w:p w:rsidR="00B822F3" w:rsidRPr="00AE4946" w:rsidRDefault="00B822F3" w:rsidP="00B822F3">
      <w:pPr>
        <w:widowControl w:val="0"/>
        <w:suppressAutoHyphens/>
        <w:ind w:firstLine="454"/>
      </w:pPr>
      <w:r w:rsidRPr="00AE4946">
        <w:t xml:space="preserve">Но есть ещё один момент, если там ты этим занимался, не факт, что </w:t>
      </w:r>
      <w:r w:rsidR="00043CBA" w:rsidRPr="00AE4946">
        <w:t xml:space="preserve">тебе </w:t>
      </w:r>
      <w:r w:rsidRPr="00AE4946">
        <w:t xml:space="preserve">в этой жизни надо заниматься. У нас же Чело-Век: Ученик </w:t>
      </w:r>
      <w:r w:rsidR="00043CBA">
        <w:t>эпохи. И</w:t>
      </w:r>
      <w:r w:rsidRPr="00AE4946">
        <w:t xml:space="preserve"> тогда есть такое понятие, как </w:t>
      </w:r>
      <w:r w:rsidRPr="00AE4946">
        <w:rPr>
          <w:b/>
          <w:bCs/>
        </w:rPr>
        <w:t>План Жизни</w:t>
      </w:r>
      <w:r w:rsidRPr="00AE4946">
        <w:t>, когда Отец тебе на эту Жизнь даёт План отдыха от той деятельности, чем ты уже пр</w:t>
      </w:r>
      <w:r w:rsidR="00043CBA">
        <w:t>е</w:t>
      </w:r>
      <w:r w:rsidRPr="00AE4946">
        <w:t>сытился, и активаци</w:t>
      </w:r>
      <w:r w:rsidR="00043CBA">
        <w:t>и</w:t>
      </w:r>
      <w:r w:rsidRPr="00AE4946">
        <w:t xml:space="preserve"> той деятельности, которой в тебе не хватает, никто не отменял, что Шар Огня Жизни должен быть разнообразен. И когда некоторые из </w:t>
      </w:r>
      <w:r w:rsidR="00043CBA">
        <w:t>н</w:t>
      </w:r>
      <w:r w:rsidRPr="00AE4946">
        <w:t xml:space="preserve">ас представляют, что в будущем мы станем Творцами, помните вчера, </w:t>
      </w:r>
      <w:r w:rsidRPr="00AE4946">
        <w:rPr>
          <w:b/>
          <w:bCs/>
        </w:rPr>
        <w:t>Отец-Творец, Мать-Творец, вообще-то, они должны иметь разнообразнейшие записи жизни,</w:t>
      </w:r>
      <w:r w:rsidRPr="00AE4946">
        <w:t xml:space="preserve"> контекст которых предполагает у творимого вами, там, команды человечества на какой-нибудь планете это же разнообразие жизни. Иначе человечество не будет иметь разнообразие жизни, поэтому в Шаре Огня Жизни эти контексты тоже должны быть наработаны. А </w:t>
      </w:r>
      <w:proofErr w:type="gramStart"/>
      <w:r w:rsidRPr="00AE4946">
        <w:t>наработаны</w:t>
      </w:r>
      <w:proofErr w:type="gramEnd"/>
      <w:r w:rsidRPr="00AE4946">
        <w:t xml:space="preserve"> обычной жизнью. Разнообразием её. Увидели. Примерно, примерно.</w:t>
      </w:r>
    </w:p>
    <w:p w:rsidR="00B822F3" w:rsidRPr="00AE4946" w:rsidRDefault="00E2467A" w:rsidP="00BB3ED4">
      <w:pPr>
        <w:pStyle w:val="12"/>
      </w:pPr>
      <w:bookmarkStart w:id="38" w:name="_Toc522736305"/>
      <w:r>
        <w:t>Природно развивавшаяся цивилизация на</w:t>
      </w:r>
      <w:r w:rsidR="00B822F3" w:rsidRPr="00AE4946">
        <w:t xml:space="preserve"> нашей Планете</w:t>
      </w:r>
      <w:r>
        <w:t xml:space="preserve"> была, не вышла в Космос и зачахла</w:t>
      </w:r>
      <w:bookmarkEnd w:id="38"/>
    </w:p>
    <w:p w:rsidR="00096B89" w:rsidRDefault="00096B89" w:rsidP="00B822F3">
      <w:pPr>
        <w:widowControl w:val="0"/>
        <w:suppressAutoHyphens/>
        <w:ind w:firstLine="454"/>
      </w:pPr>
      <w:r>
        <w:t>В</w:t>
      </w:r>
      <w:r w:rsidR="00B822F3" w:rsidRPr="00AE4946">
        <w:t xml:space="preserve"> истории нашей планеты известны такие вещи: Отцы периодически менялись. </w:t>
      </w:r>
      <w:r>
        <w:t>Х</w:t>
      </w:r>
      <w:r w:rsidR="00B822F3" w:rsidRPr="00AE4946">
        <w:t xml:space="preserve">отя бы эпохально. Там, в пятой расе, </w:t>
      </w:r>
      <w:r>
        <w:t xml:space="preserve">в </w:t>
      </w:r>
      <w:r w:rsidR="00B822F3" w:rsidRPr="00AE4946">
        <w:t xml:space="preserve">шестой </w:t>
      </w:r>
      <w:r>
        <w:t>–</w:t>
      </w:r>
      <w:r w:rsidR="00B822F3" w:rsidRPr="00AE4946">
        <w:t xml:space="preserve"> это разные Отцы, там в четвёртой </w:t>
      </w:r>
      <w:r>
        <w:t>–</w:t>
      </w:r>
      <w:r w:rsidR="00B822F3" w:rsidRPr="00AE4946">
        <w:t xml:space="preserve"> это разные Отцы. Так вот, если не трогать этих, а покопаться глубже, то у нас были цивилизационные построения на Планете существ, так выразимся, которые жили чистой природой. У них не было, вот, нашего стиля жизни: экономического, там</w:t>
      </w:r>
      <w:r>
        <w:t>, о</w:t>
      </w:r>
      <w:r w:rsidR="00B822F3" w:rsidRPr="00AE4946">
        <w:t xml:space="preserve">ни шли через природу, и даже развивались сугубо природно. При этом были разумны, активны, всё остальное. И Отец, который развивал этот контекст жизни </w:t>
      </w:r>
      <w:r>
        <w:t>–</w:t>
      </w:r>
      <w:r w:rsidR="00B822F3" w:rsidRPr="00AE4946">
        <w:t xml:space="preserve"> вот он не </w:t>
      </w:r>
      <w:r w:rsidR="00B822F3" w:rsidRPr="00AE4946">
        <w:lastRenderedPageBreak/>
        <w:t>владел этим социально-человеческим вообще, от него эманировал вот этот природный эффе</w:t>
      </w:r>
      <w:proofErr w:type="gramStart"/>
      <w:r w:rsidR="00B822F3" w:rsidRPr="00AE4946">
        <w:t>кт взр</w:t>
      </w:r>
      <w:proofErr w:type="gramEnd"/>
      <w:r w:rsidR="00B822F3" w:rsidRPr="00AE4946">
        <w:t>ащивания жизни. Эти разумные существа развивались через природные эффекты активации. Достигли достаточно высоких уровней, но</w:t>
      </w:r>
      <w:r>
        <w:t>, естественно,</w:t>
      </w:r>
      <w:r w:rsidR="00B822F3" w:rsidRPr="00AE4946">
        <w:t xml:space="preserve"> границы Планеты они не смогли преодолеть, поэтому эта цивилизация зачахла внутри Планеты, потому что она не могла самоактивироваться и выйти в Космос</w:t>
      </w:r>
      <w:r>
        <w:t>, т</w:t>
      </w:r>
      <w:r w:rsidR="00B822F3" w:rsidRPr="00AE4946">
        <w:t>ак скажем</w:t>
      </w:r>
      <w:r>
        <w:t>. Т</w:t>
      </w:r>
      <w:r w:rsidR="00B822F3" w:rsidRPr="00AE4946">
        <w:t xml:space="preserve">о есть, перейти на следующую более высокую ступень жизни, расширяться. </w:t>
      </w:r>
    </w:p>
    <w:p w:rsidR="00B822F3" w:rsidRDefault="00096B89" w:rsidP="00B822F3">
      <w:pPr>
        <w:widowControl w:val="0"/>
        <w:suppressAutoHyphens/>
        <w:ind w:firstLine="454"/>
      </w:pPr>
      <w:r>
        <w:t>В</w:t>
      </w:r>
      <w:r w:rsidR="00B822F3" w:rsidRPr="00AE4946">
        <w:t>от Отец, который занимался этим цивилизационным построением, большое количество лет</w:t>
      </w:r>
      <w:r>
        <w:t>,</w:t>
      </w:r>
      <w:r w:rsidR="00B822F3" w:rsidRPr="00AE4946">
        <w:t xml:space="preserve"> сотен и тысяч, да. Просто, мы об этой цивилизации знаем чуть-чуть, но забыли. Вот, он не владел. И от него шли эманации чисто природной активации разума и жизни. Вот нет у него в Шаре его Жизни вот этих построений. Не было. Его перевели на другую работу, жизнь здесь зачахла</w:t>
      </w:r>
      <w:r>
        <w:t>. В</w:t>
      </w:r>
      <w:r w:rsidR="00B822F3" w:rsidRPr="00AE4946">
        <w:t xml:space="preserve"> Метагалактик</w:t>
      </w:r>
      <w:r>
        <w:t>е</w:t>
      </w:r>
      <w:r w:rsidR="00B822F3" w:rsidRPr="00AE4946">
        <w:t>. Понятно, да</w:t>
      </w:r>
      <w:r>
        <w:t>, о</w:t>
      </w:r>
      <w:r w:rsidR="00B822F3" w:rsidRPr="00AE4946">
        <w:t xml:space="preserve"> чём. Специально, потому что по определению других Отцов</w:t>
      </w:r>
      <w:r w:rsidR="00E2467A">
        <w:t>,</w:t>
      </w:r>
      <w:r w:rsidR="00B822F3" w:rsidRPr="00AE4946">
        <w:t xml:space="preserve"> – есть Совет Отцов</w:t>
      </w:r>
      <w:r>
        <w:t>-</w:t>
      </w:r>
      <w:r w:rsidR="00B822F3" w:rsidRPr="00AE4946">
        <w:t>Творцов, да</w:t>
      </w:r>
      <w:r w:rsidR="00E2467A">
        <w:t>,</w:t>
      </w:r>
      <w:r w:rsidR="00B822F3" w:rsidRPr="00AE4946">
        <w:t xml:space="preserve"> – эта жизнь шла в тупик</w:t>
      </w:r>
      <w:r>
        <w:t xml:space="preserve"> уже</w:t>
      </w:r>
      <w:r w:rsidR="00B822F3" w:rsidRPr="00AE4946">
        <w:t xml:space="preserve">. </w:t>
      </w:r>
      <w:r>
        <w:t>Но хотя</w:t>
      </w:r>
      <w:r w:rsidR="00B822F3" w:rsidRPr="00AE4946">
        <w:t xml:space="preserve"> он развивал, он доказывал, что можно это развить. </w:t>
      </w:r>
      <w:r>
        <w:t>М</w:t>
      </w:r>
      <w:r w:rsidR="00B822F3" w:rsidRPr="00AE4946">
        <w:t>ожно. Он развил максимально, но сама жизнь не смогла перейти на следующий уровень. Зачахла. Вот один из опытов нашей Планеты, это записано в голограмм</w:t>
      </w:r>
      <w:r w:rsidR="00E2467A">
        <w:t>у</w:t>
      </w:r>
      <w:r w:rsidR="00B822F3" w:rsidRPr="00AE4946">
        <w:t xml:space="preserve"> Планеты. </w:t>
      </w:r>
      <w:r w:rsidR="00E2467A">
        <w:t>Ин</w:t>
      </w:r>
      <w:r w:rsidR="00B822F3" w:rsidRPr="00AE4946">
        <w:t>огда отдельных существ, которые этим жили</w:t>
      </w:r>
      <w:r w:rsidR="00E2467A">
        <w:t>, м</w:t>
      </w:r>
      <w:r w:rsidR="00B822F3" w:rsidRPr="00AE4946">
        <w:t>ы встреча</w:t>
      </w:r>
      <w:r w:rsidR="00E2467A">
        <w:t>ем</w:t>
      </w:r>
      <w:r w:rsidR="00B822F3" w:rsidRPr="00AE4946">
        <w:t xml:space="preserve"> по итогам их активаци</w:t>
      </w:r>
      <w:r w:rsidR="00E2467A">
        <w:t>й</w:t>
      </w:r>
      <w:r w:rsidR="00B822F3" w:rsidRPr="00AE4946">
        <w:t>. Некоторые из нас могли быть из этой бывшей цивилизации, она не совсем была человеческой, но похож</w:t>
      </w:r>
      <w:r w:rsidR="00E2467A">
        <w:t>а</w:t>
      </w:r>
      <w:r w:rsidR="00B822F3" w:rsidRPr="00AE4946">
        <w:t>. В том контексте. Это не те известные формы, которые вы знаете. Совсем другая форма, но разумная. Вот такой парадокс. Про</w:t>
      </w:r>
      <w:r w:rsidR="00E2467A">
        <w:t>сто парадокс. Ладно. С этим всё.</w:t>
      </w:r>
    </w:p>
    <w:p w:rsidR="00B822F3" w:rsidRDefault="00A500DF" w:rsidP="00B822F3">
      <w:pPr>
        <w:widowControl w:val="0"/>
        <w:suppressAutoHyphens/>
        <w:ind w:firstLine="454"/>
      </w:pPr>
      <w:r>
        <w:t>Т</w:t>
      </w:r>
      <w:r w:rsidR="00B822F3" w:rsidRPr="00AE4946">
        <w:t xml:space="preserve">ак, чтобы вас не шокировало. Сейчас, по-современному, есть вариант, что у нас развивается минеральная разумная жизнь, только совсем в другом контексте времени. Это не о том, что я сейчас рассказываю. </w:t>
      </w:r>
      <w:r w:rsidR="00E2467A">
        <w:t>В</w:t>
      </w:r>
      <w:r w:rsidR="00B822F3" w:rsidRPr="00AE4946">
        <w:t xml:space="preserve">от, параллельно рядом с нами, есть </w:t>
      </w:r>
      <w:r w:rsidR="00B822F3" w:rsidRPr="00A500DF">
        <w:rPr>
          <w:i/>
        </w:rPr>
        <w:t>эффект</w:t>
      </w:r>
      <w:r w:rsidR="00E2467A" w:rsidRPr="00A500DF">
        <w:rPr>
          <w:i/>
        </w:rPr>
        <w:t>ор</w:t>
      </w:r>
      <w:r w:rsidR="00B822F3" w:rsidRPr="00A500DF">
        <w:rPr>
          <w:i/>
        </w:rPr>
        <w:t xml:space="preserve"> </w:t>
      </w:r>
      <w:r w:rsidR="00B822F3" w:rsidRPr="00AE4946">
        <w:t xml:space="preserve">минеральной разумной жизни. Насколько они разумны, это вопрос, но эффектор этот работает. Эффектор </w:t>
      </w:r>
      <w:r w:rsidR="00096B89">
        <w:t>–</w:t>
      </w:r>
      <w:r w:rsidR="00B822F3" w:rsidRPr="00AE4946">
        <w:t xml:space="preserve"> это есть такая тенденция, что сигналы идут от минеральной разумности. Только они растянуты во времени настолько, что мы это</w:t>
      </w:r>
      <w:r w:rsidR="00E2467A">
        <w:t xml:space="preserve"> с вами</w:t>
      </w:r>
      <w:r w:rsidR="00B822F3" w:rsidRPr="00AE4946">
        <w:t xml:space="preserve"> с нашей активностью разума не замечаем. То есть, это настолько медленно, что медленнее нашего медленного на несколько тысяч порядков. То, что для минералов разумно, для нас это просто вот фон непонятно чего. Фон. На самом деле, это развити</w:t>
      </w:r>
      <w:r w:rsidR="00E2467A">
        <w:t>е</w:t>
      </w:r>
      <w:r w:rsidR="00B822F3" w:rsidRPr="00AE4946">
        <w:t xml:space="preserve"> минеральности разума. И один из Учителей Иерархии 5-й расы этим занимался. Как пример. Но мы не в контексте, не в курсе. Хотя это существо знаем, и у нас оно вызывало не всегда приятные ассоциации. А на самом деле, он пытался синтезировать человеческое и минеральное разумное развитие в этом контексте. Он не достиг успеха. Но попытка – не пытка. Как вариант плана развития. </w:t>
      </w:r>
      <w:r w:rsidR="00E2467A">
        <w:t>В</w:t>
      </w:r>
      <w:r w:rsidR="00B822F3" w:rsidRPr="00AE4946">
        <w:t>от, 5-я раса. Естественно, я не буду говорить об имени этого Учителя, потому</w:t>
      </w:r>
      <w:r w:rsidR="00E2467A">
        <w:t xml:space="preserve"> что не имеет смысла. 5-я раса.</w:t>
      </w:r>
    </w:p>
    <w:p w:rsidR="00E2467A" w:rsidRPr="00AE4946" w:rsidRDefault="00A500DF" w:rsidP="00A500DF">
      <w:pPr>
        <w:pStyle w:val="12"/>
      </w:pPr>
      <w:bookmarkStart w:id="39" w:name="_Toc522736306"/>
      <w:r>
        <w:t xml:space="preserve">Шанс поработать с контекстами </w:t>
      </w:r>
      <w:proofErr w:type="gramStart"/>
      <w:r>
        <w:t>со</w:t>
      </w:r>
      <w:proofErr w:type="gramEnd"/>
      <w:r>
        <w:t xml:space="preserve"> Всевышним</w:t>
      </w:r>
      <w:bookmarkEnd w:id="39"/>
      <w:r>
        <w:t xml:space="preserve"> </w:t>
      </w:r>
    </w:p>
    <w:p w:rsidR="00E2467A" w:rsidRDefault="00B822F3" w:rsidP="00B822F3">
      <w:pPr>
        <w:widowControl w:val="0"/>
        <w:suppressAutoHyphens/>
        <w:ind w:firstLine="454"/>
      </w:pPr>
      <w:r w:rsidRPr="00AE4946">
        <w:t>И вот это всё записано в Шаре Огня Жизни каждого из нас. Разные вещи. Ладно, с Шаром понятно. Чуть порасширяйтесь</w:t>
      </w:r>
      <w:r w:rsidR="00E2467A">
        <w:t>.</w:t>
      </w:r>
    </w:p>
    <w:p w:rsidR="00B822F3" w:rsidRPr="00AE4946" w:rsidRDefault="00E2467A" w:rsidP="00B822F3">
      <w:pPr>
        <w:widowControl w:val="0"/>
        <w:suppressAutoHyphens/>
        <w:ind w:firstLine="454"/>
      </w:pPr>
      <w:r>
        <w:t>П</w:t>
      </w:r>
      <w:r w:rsidR="00B822F3" w:rsidRPr="00AE4946">
        <w:t xml:space="preserve">оэтому у меня такая </w:t>
      </w:r>
      <w:r w:rsidR="00B822F3" w:rsidRPr="00AE4946">
        <w:rPr>
          <w:b/>
          <w:bCs/>
        </w:rPr>
        <w:t>просьба к вам</w:t>
      </w:r>
      <w:r w:rsidR="00B822F3" w:rsidRPr="00AE4946">
        <w:t xml:space="preserve">: вот у нас сейчас будет два месяца до сентября, у нас как раз не месячная, а двухмесячная подготовка, </w:t>
      </w:r>
      <w:r w:rsidR="00B822F3" w:rsidRPr="00AE4946">
        <w:rPr>
          <w:b/>
          <w:bCs/>
        </w:rPr>
        <w:t>есть шанс вам поработать с Шаром Огня Жизни, то есть</w:t>
      </w:r>
      <w:r>
        <w:rPr>
          <w:b/>
          <w:bCs/>
        </w:rPr>
        <w:t>,</w:t>
      </w:r>
      <w:r w:rsidR="00B822F3" w:rsidRPr="00AE4946">
        <w:rPr>
          <w:b/>
          <w:bCs/>
        </w:rPr>
        <w:t xml:space="preserve"> поработать с контекстами Шара, Станц, которые у вас там внутри возникают</w:t>
      </w:r>
      <w:r w:rsidR="00B822F3" w:rsidRPr="00AE4946">
        <w:t>.</w:t>
      </w:r>
    </w:p>
    <w:p w:rsidR="00B822F3" w:rsidRPr="00AE4946" w:rsidRDefault="00E2467A" w:rsidP="00E2467A">
      <w:pPr>
        <w:widowControl w:val="0"/>
        <w:suppressAutoHyphens/>
        <w:ind w:firstLine="454"/>
      </w:pPr>
      <w:r>
        <w:t>И</w:t>
      </w:r>
      <w:r w:rsidR="00B822F3" w:rsidRPr="00AE4946">
        <w:t xml:space="preserve"> третий вопрос, возвращаемся уже к </w:t>
      </w:r>
      <w:proofErr w:type="gramStart"/>
      <w:r w:rsidR="00B822F3" w:rsidRPr="00AE4946">
        <w:t>хорошему</w:t>
      </w:r>
      <w:proofErr w:type="gramEnd"/>
      <w:r w:rsidR="00B822F3" w:rsidRPr="00AE4946">
        <w:t xml:space="preserve">, а то вы, чуть, прижухли. Давайте так, о Шаре Огня Жизни </w:t>
      </w:r>
      <w:r w:rsidR="00096B89">
        <w:t>–</w:t>
      </w:r>
      <w:r w:rsidR="00B822F3" w:rsidRPr="00AE4946">
        <w:t xml:space="preserve"> это такая сложная тема, что мы её даже</w:t>
      </w:r>
      <w:r>
        <w:t xml:space="preserve"> и</w:t>
      </w:r>
      <w:r w:rsidR="00B822F3" w:rsidRPr="00AE4946">
        <w:t xml:space="preserve"> не особо поднимаем. Нам это не дано. Я могу это рассказать, но никаких выводов, что там делать, мы делать не можем. Это только </w:t>
      </w:r>
      <w:proofErr w:type="gramStart"/>
      <w:r w:rsidR="00B822F3" w:rsidRPr="00AE4946">
        <w:t>со</w:t>
      </w:r>
      <w:proofErr w:type="gramEnd"/>
      <w:r w:rsidR="00B822F3" w:rsidRPr="00AE4946">
        <w:t xml:space="preserve"> Всевышним. Даже Владыки, когда вас подготовят, чтобы вы там читали или считывали, сканировали, потом отправляют к Всевышнему и говорят: «А это</w:t>
      </w:r>
      <w:r>
        <w:t xml:space="preserve"> уже</w:t>
      </w:r>
      <w:r w:rsidR="00B822F3" w:rsidRPr="00AE4946">
        <w:t xml:space="preserve">, пожалуйста, уже с Папой». Понятно, да? Поэтому вот этот Синтез – </w:t>
      </w:r>
      <w:r>
        <w:t xml:space="preserve">это </w:t>
      </w:r>
      <w:r w:rsidR="00B822F3" w:rsidRPr="00AE4946">
        <w:t xml:space="preserve">ваш шанс за два месяца поработать с Отцом над Шаром Огня Жизни, потому что потом включится Всемогущий, пойдут другие задачи Синтеза и к этой тенденции надо </w:t>
      </w:r>
      <w:r w:rsidRPr="00AE4946">
        <w:t xml:space="preserve">ещё суметь </w:t>
      </w:r>
      <w:r w:rsidR="00B822F3" w:rsidRPr="00AE4946">
        <w:t>будет вернуться. А так у вас два месяца</w:t>
      </w:r>
      <w:r>
        <w:t xml:space="preserve"> специализации на эту тему.</w:t>
      </w:r>
    </w:p>
    <w:p w:rsidR="00B822F3" w:rsidRDefault="00B822F3" w:rsidP="00B822F3">
      <w:pPr>
        <w:ind w:firstLine="454"/>
      </w:pPr>
      <w:r w:rsidRPr="00A500DF">
        <w:t>Обратите внимание на Шар Огня Жизни. Очень полезная штука. Мы редко с этим работаем. Но вот, раз Всевышний вам включил</w:t>
      </w:r>
      <w:r w:rsidRPr="00AE4946">
        <w:t>, значит, шанс поработать есть. Вы же Дом Иерархии. У вас много от Огненных Письмён зависит. В Иерархии Огненные Письмена имеют очень большое значение. С этим всё. И третий контекст Жизни. Ой – контекст Жизни.</w:t>
      </w:r>
    </w:p>
    <w:p w:rsidR="004D7A20" w:rsidRPr="00AE4946" w:rsidRDefault="004D7A20" w:rsidP="004D7A20">
      <w:pPr>
        <w:pStyle w:val="12"/>
      </w:pPr>
      <w:bookmarkStart w:id="40" w:name="_Toc522736307"/>
      <w:r>
        <w:lastRenderedPageBreak/>
        <w:t>Третья ночная учёба: Что есмь Всевышнесть для вас?</w:t>
      </w:r>
      <w:bookmarkEnd w:id="40"/>
    </w:p>
    <w:p w:rsidR="00B822F3" w:rsidRPr="00AE4946" w:rsidRDefault="00B822F3" w:rsidP="00B822F3">
      <w:pPr>
        <w:ind w:firstLine="454"/>
      </w:pPr>
      <w:r w:rsidRPr="00AE4946">
        <w:t xml:space="preserve">Третья учёба у Всевышнего. То же самое, она уже не совсем касалась Жизни. Я уже задавал такой вопрос: «Что есть Всевышний для вас?» И вот вы с Всевышним пытались ответить, </w:t>
      </w:r>
      <w:r w:rsidRPr="00A500DF">
        <w:rPr>
          <w:b/>
        </w:rPr>
        <w:t>что такое есть Всевышнесть для вас</w:t>
      </w:r>
      <w:r w:rsidRPr="00AE4946">
        <w:t xml:space="preserve">. Вы не ответили, что есть Всевышнесть, и я сейчас до конца не отвечу. Но. Вам даётся такое задание на эти же самые два месяца, разобраться в своей голове, что есть такое </w:t>
      </w:r>
      <w:r w:rsidRPr="00A500DF">
        <w:rPr>
          <w:i/>
        </w:rPr>
        <w:t>Всевышнесть</w:t>
      </w:r>
      <w:r w:rsidRPr="00AE4946">
        <w:t>. Очень простая вещь. Вы выходите к Всевышнему, называете «Отец Всевышний», и внутри этого слова чаще всего или пустота – называется, «всё и ничего»</w:t>
      </w:r>
      <w:r w:rsidR="00A500DF">
        <w:t>, и</w:t>
      </w:r>
      <w:r w:rsidRPr="00AE4946">
        <w:t>ли контексты, которые вообще не относятся к Всевышнему. В итоге, у вас нет содержательного обращения к Отцу Всевышнему. И он на вас не реагирует. И пока идёт этот Синтез и два месяца учёбы, Отец будет на вас реагировать, независимо от контекстов. Потому что это Синтез отстроен Отцом, и Отцы-Творцы обязаны работать со всеми, кто пришёл на этот Синтез. Я вот так, должностно объявлю. В этом интерес Синтеза.</w:t>
      </w:r>
    </w:p>
    <w:p w:rsidR="00B822F3" w:rsidRDefault="00B822F3" w:rsidP="00B822F3">
      <w:pPr>
        <w:ind w:firstLine="454"/>
      </w:pPr>
      <w:r w:rsidRPr="00AE4946">
        <w:t>Но когда два месяца закончатся</w:t>
      </w:r>
      <w:r w:rsidR="00A21257">
        <w:t>,</w:t>
      </w:r>
      <w:r w:rsidRPr="00AE4946">
        <w:t xml:space="preserve"> и ваша учёба закончится, некоторые Отцы делают так </w:t>
      </w:r>
      <w:r w:rsidRPr="00AE4946">
        <w:rPr>
          <w:i/>
        </w:rPr>
        <w:t>(выдыхает с облегчением)</w:t>
      </w:r>
      <w:r w:rsidRPr="00AE4946">
        <w:t xml:space="preserve"> «Фух-х». «Фух-х» – и отпускают в жизнь. И вы продолжаете, вроде бы, обращаться к ним, а на самом деле никаких ответных реакций нет, потому что у вас нет контекстов, которые вы вкладываете в слово. Нет, Отцы-Творцы творят – «ваще», всех. Но конкретно вас не будут, пока у вас не появится контекстов на это слово.</w:t>
      </w:r>
    </w:p>
    <w:p w:rsidR="00B822F3" w:rsidRPr="00AE4946" w:rsidRDefault="00B822F3" w:rsidP="00B822F3">
      <w:pPr>
        <w:ind w:firstLine="454"/>
      </w:pPr>
      <w:r w:rsidRPr="00AE4946">
        <w:t xml:space="preserve">Допустим, из восьми Отцов-Творцов мы наработали много контекстов за Синтез, но самая большая проблема у нас была с Теургом. Что б мы ни рассказывали – наши выходят, слово «Теург» знают – контекстов нет. И мы продавили этот вопрос лет за десять Синтеза только за последние два-три месяца. До этого словом «Теург» владели только отдельные Служащие, которые теургичили – могли исполнять ипостасность глубоко Отцам. Отцовски! Не ипостасность Владыке – это совсем другая песня – а теургичили Отцам-Творцам. </w:t>
      </w:r>
      <w:r w:rsidR="00A500DF">
        <w:t>К</w:t>
      </w:r>
      <w:r w:rsidRPr="00AE4946">
        <w:t>ак-то автоматически это получалось по прошлым записям.</w:t>
      </w:r>
    </w:p>
    <w:p w:rsidR="00B822F3" w:rsidRPr="00AE4946" w:rsidRDefault="00B822F3" w:rsidP="00B822F3">
      <w:pPr>
        <w:ind w:firstLine="454"/>
      </w:pPr>
      <w:r w:rsidRPr="00AE4946">
        <w:t xml:space="preserve">А само слово «Теург» мы переводили и «Светом», и «Отцовский Свет», что мы только не переводили. Контекст не срабатывал. И выходя к Теургу, </w:t>
      </w:r>
      <w:proofErr w:type="gramStart"/>
      <w:r w:rsidRPr="00AE4946">
        <w:t>наши</w:t>
      </w:r>
      <w:proofErr w:type="gramEnd"/>
      <w:r w:rsidRPr="00AE4946">
        <w:t xml:space="preserve"> говорили: «Здрасьте». И даже не всегда могли сказать: «Отец-Теург». Потому что у них контекст не работал. Очень долго это было </w:t>
      </w:r>
      <w:proofErr w:type="gramStart"/>
      <w:r w:rsidRPr="00AE4946">
        <w:t>с</w:t>
      </w:r>
      <w:proofErr w:type="gramEnd"/>
      <w:r w:rsidRPr="00AE4946">
        <w:t xml:space="preserve"> Неизречённым. Но </w:t>
      </w:r>
      <w:proofErr w:type="gramStart"/>
      <w:r w:rsidRPr="00AE4946">
        <w:t>Неизречённого</w:t>
      </w:r>
      <w:proofErr w:type="gramEnd"/>
      <w:r w:rsidRPr="00AE4946">
        <w:t xml:space="preserve"> наша команда хорошо разработала и это сложилось. И вот самый последний, кого мы из Отцов-Творцов смогли выговаривать с контекстом, это Теург. И фактически, открытие Теурга как слова, как контекст, у нас произошло в этом году, в 2016</w:t>
      </w:r>
      <w:r w:rsidR="00A500DF">
        <w:noBreakHyphen/>
      </w:r>
      <w:r w:rsidRPr="00AE4946">
        <w:t>м. До этого отдельные фрагменты у отдельных Служащих, а командно он даже с нашими командами не всегда мог работать, потому что в их головах контекста слова «Теург» не было. Внимание, сколько мы провели Синтезов с Теургом, с Теургами и со всеми вариациями практик, вы даже не представляете себе. Я имею в виду всех Служащих, не только себя. И у нас этот контекст за эти десятилетия не нарабатывался. Вообще. И Теург, если и работал с нами, то только по профессиональным обязанностям, а мы к нему, фактически, обращаться не могли. То есть, всё шло от него, а не от нас. От него, понятно, шло – Отец-Творец, он участвует в творении нашей жизни на планете. Но мы, выходя к нему: «Мя-мя», – «</w:t>
      </w:r>
      <w:proofErr w:type="gramStart"/>
      <w:r w:rsidRPr="00AE4946">
        <w:t>вякали</w:t>
      </w:r>
      <w:proofErr w:type="gramEnd"/>
      <w:r w:rsidRPr="00AE4946">
        <w:t>» что-то нечленораздельное, называя это «Теургом». И в итоге реакций не было.</w:t>
      </w:r>
    </w:p>
    <w:p w:rsidR="00B822F3" w:rsidRPr="00AE4946" w:rsidRDefault="00B822F3" w:rsidP="00B822F3">
      <w:pPr>
        <w:ind w:firstLine="454"/>
      </w:pPr>
      <w:r w:rsidRPr="00AE4946">
        <w:t xml:space="preserve">Поэтому, на самом деле, контекст, который записан в ваши слова, очень важен. И вы выходите и говорите какое-то слово, и по контексту – по контексту этого слова – ну это как с «судном», да? На вас реагирует Отец-Творец. Если этого контекста в этом слове нет, вы говорите: «Теург», – а у вас никаких смыслов и смысловых контекстов Теургичности за этим словом не стоит. И Отец-Теург на вас не реагирует. Он вас тут же переводит – или к другому Теургу нижестоящему или к Владыкам на переподготовку. И вы уже, вроде бы, стоите перед Теургом – на самом деле, перед Владыкой – Теургом ИДИВО. Понятно, да, о чём я? </w:t>
      </w:r>
      <w:proofErr w:type="gramStart"/>
      <w:r w:rsidRPr="00AE4946">
        <w:t>Которые</w:t>
      </w:r>
      <w:proofErr w:type="gramEnd"/>
      <w:r w:rsidRPr="00AE4946">
        <w:t xml:space="preserve"> готовят вас контекстом Теургичности.</w:t>
      </w:r>
    </w:p>
    <w:p w:rsidR="00B822F3" w:rsidRPr="00AE4946" w:rsidRDefault="00B822F3" w:rsidP="00B822F3">
      <w:pPr>
        <w:ind w:firstLine="454"/>
      </w:pPr>
      <w:r w:rsidRPr="00AE4946">
        <w:t xml:space="preserve">Пример. Мы вчера тренировались с двумя Служащими, разрабатывали развитие вашего Дома и тренировались параллельно. Я у двух служащих, опытных, руководителей ваших, спросил: «А вы заметили, что вчера в практике мы не сразу смогли попасть к Всевышнему?» И в одной из практик я вывел вас в 181-ю Изначальность – внимание – к Владыкам Всевышнего. Потому что к Всевышнему, по нашим контекстам, когда мы шли к Изначально Вышестоящей Матери, мы попасть не могли. И я попросил, чтоб нас Всевышний перевёл к Ипостаси Основ. При этом мы выходили к Всевышнему, только Ипостаси Синтеза. А это мы выходили Изначально-проявленно. </w:t>
      </w:r>
      <w:r w:rsidR="007C57D4">
        <w:t>Е</w:t>
      </w:r>
      <w:r w:rsidRPr="00AE4946">
        <w:t xml:space="preserve">сть же Всевышний в любой Изначальности. Только он там Изначально-проявленный. И вот благодаря Изначально-проявленному </w:t>
      </w:r>
      <w:r w:rsidRPr="00AE4946">
        <w:lastRenderedPageBreak/>
        <w:t>Всевышнему, на одной из практик мы перешли к Ипостаси Основ в 245-ю Изначальность, там по цифрам можно поймать эту практику. Вот двое поймали, а дамы руководители не поймали это, они даже это вот не увидели. Но там другая вещь. Они из Совета Отца – на них сразу выходит, понятно, Всевышний по Ипостаси Основ. Но «выходит» это не значит, что группа туда вышла. Вот сложно ловить контекст.</w:t>
      </w:r>
    </w:p>
    <w:p w:rsidR="00B822F3" w:rsidRPr="00AE4946" w:rsidRDefault="00B822F3" w:rsidP="00B822F3">
      <w:pPr>
        <w:ind w:firstLine="454"/>
      </w:pPr>
      <w:r w:rsidRPr="00AE4946">
        <w:t>И нам не хватало контекстов Всевышнего, чтоб сразу выйти на Ипостась Основ – нашей команде – с точки зрения Изначальной Метагалактики. То есть, в первой практике мы вышли к Маме, Изначальная Метагалактика нас накрыла. А во второй практике мы с этим уже к Всевышнему подняться не смогли. Поэтому новое явление – как Изначальной Метагалактики – не всегда нам помогает, а может нас ещё и придавить. И вчера такой опыт в одной из практик мы проходили. Мы выкрутились – я просто попросил Отца группу туда довести. Но это «выкрутасик», это мы выкрутились. Это не значит, что у нас наработаны контексты, которые позволяют легко</w:t>
      </w:r>
      <w:r w:rsidR="003875BD">
        <w:t>,</w:t>
      </w:r>
      <w:r w:rsidRPr="00AE4946">
        <w:t xml:space="preserve"> ракурсом Изначальной Метагалактики выходить к Отцу-Творцу Всевышнему. Увидели? Там вторая или третья практика такая была, вот с таким фрагментиком странным. И у вас было недоумение, а здесь недоумевать нечего – мы не смогли дойти. И вот глубины контекстов Смыслов Всевышнего нам не хватило.</w:t>
      </w:r>
    </w:p>
    <w:p w:rsidR="00B822F3" w:rsidRPr="00AE4946" w:rsidRDefault="00B822F3" w:rsidP="00B822F3">
      <w:pPr>
        <w:ind w:firstLine="454"/>
      </w:pPr>
      <w:r w:rsidRPr="00AE4946">
        <w:t>Отсюда, ночью у вас спросили: «Кто такой Всевышний для вас?» Лучший ответ был: «Всё во всём». Всевышний засмеялся и сказал: «Что, в каждом предмете?» – Наш честно сказал: «Да». – Всевышний ответил: «</w:t>
      </w:r>
      <w:r w:rsidR="003875BD">
        <w:t>П</w:t>
      </w:r>
      <w:r w:rsidRPr="00AE4946">
        <w:t>редметом я себя ещё не представлял». Но, а почему – предметы ж тоже живут. Такой прикольный был разговор.</w:t>
      </w:r>
    </w:p>
    <w:p w:rsidR="00B822F3" w:rsidRPr="00AE4946" w:rsidRDefault="00B822F3" w:rsidP="00B822F3">
      <w:pPr>
        <w:ind w:firstLine="454"/>
      </w:pPr>
      <w:r w:rsidRPr="00AE4946">
        <w:t>Поэтому стоит разработать контекст понимания Всевышнести – чтобы доходить до Ипостаси Основ Всевышнего. Почему? У вас сработает теперь 256 Сил Изначальной Метагалактики. С одной стороны, это моща, бешеная моща, просто бешеная. А с другой стороны, если у вас не хватит контекстов смысла – допустим, до Отца Всевышнего или Ипостаси Основ, мы можем и не подняться. А моща Сил Изначальной Метагалактики работает Смыслами. А смыслы складываются вначале в контексты, а потом уже пошли Станцы и всё остальное. И вот эти Смыслы стоит разрабатывать.</w:t>
      </w:r>
    </w:p>
    <w:p w:rsidR="00B822F3" w:rsidRPr="00AE4946" w:rsidRDefault="00B822F3" w:rsidP="00B822F3">
      <w:pPr>
        <w:ind w:firstLine="454"/>
      </w:pPr>
      <w:r w:rsidRPr="00AE4946">
        <w:t>И вчера был ответ, что такое Всевышнесть, но можно ещё сегодня предложить: «Все</w:t>
      </w:r>
      <w:proofErr w:type="gramStart"/>
      <w:r w:rsidRPr="00AE4946">
        <w:t>»–</w:t>
      </w:r>
      <w:proofErr w:type="gramEnd"/>
      <w:r w:rsidRPr="00AE4946">
        <w:t>«вышнесть». Что для вас «вышнесть»? Ответ как у Изначальности: то, чего для вас нет. Вы считаете высшим то, в чём вы находиться не можете. А «Все–вышнесть» для каждого из нас</w:t>
      </w:r>
      <w:r w:rsidR="003875BD">
        <w:t xml:space="preserve"> –</w:t>
      </w:r>
      <w:r w:rsidRPr="00AE4946">
        <w:t xml:space="preserve"> это объединение всего того, где мы ещё находиться не можем</w:t>
      </w:r>
      <w:r w:rsidR="003875BD">
        <w:t>,</w:t>
      </w:r>
      <w:r w:rsidRPr="00AE4946">
        <w:t xml:space="preserve"> внимание, но видеть можем. Вот «Изначальность»</w:t>
      </w:r>
      <w:r w:rsidR="003875BD">
        <w:t xml:space="preserve"> –</w:t>
      </w:r>
      <w:r w:rsidRPr="00AE4946">
        <w:t xml:space="preserve"> это ещё и то, что мы даже видеть не можем. И для нас изначально то, чего априори у нас вообще нет. Увидели, да? То есть для нас это «ноль».</w:t>
      </w:r>
    </w:p>
    <w:p w:rsidR="00B822F3" w:rsidRPr="00AE4946" w:rsidRDefault="00B822F3" w:rsidP="00B822F3">
      <w:pPr>
        <w:ind w:firstLine="454"/>
      </w:pPr>
      <w:r w:rsidRPr="00AE4946">
        <w:t>Допустим, я скажу, 256-мерность. Вы знаете, что это физика. Но что это такое, на самом деле, для вас полностью изначально, потому что мы с вами по привычке живём трё</w:t>
      </w:r>
      <w:proofErr w:type="gramStart"/>
      <w:r w:rsidRPr="00AE4946">
        <w:t>х-</w:t>
      </w:r>
      <w:proofErr w:type="gramEnd"/>
      <w:r w:rsidRPr="00AE4946">
        <w:t xml:space="preserve"> – десятимерностью. Не, мы шире сейчас живём, чем трёхмерность. С вами уже. 32-мерность</w:t>
      </w:r>
      <w:r w:rsidR="003875BD">
        <w:t>ю,</w:t>
      </w:r>
      <w:r w:rsidRPr="00AE4946">
        <w:t xml:space="preserve"> 32 Части. Вообще, работает 20 Частей, лучшие люди из нас живут 20-мерностью</w:t>
      </w:r>
      <w:r w:rsidR="003875BD">
        <w:t>,</w:t>
      </w:r>
      <w:r w:rsidRPr="00AE4946">
        <w:t xml:space="preserve"> одна Часть – одна мерность. Природно человек так развивается. Так что до 20-мерности мы добрались уже. А 256-мерность у нас в перспективе. Помните, у нас </w:t>
      </w:r>
      <w:proofErr w:type="gramStart"/>
      <w:r w:rsidRPr="00AE4946">
        <w:t>дееспособные</w:t>
      </w:r>
      <w:proofErr w:type="gramEnd"/>
      <w:r w:rsidRPr="00AE4946">
        <w:t xml:space="preserve"> 20 Частей. Одна мерность – одна Часть. Стандарт Синтеза, кстати. Вопрос, с чего рассчитывать. Мы рассчитываем наши мерности с 256-мерности. Но можно и с трёхмерности рассчитывать. Тогда 22-мерность</w:t>
      </w:r>
      <w:r w:rsidR="003875BD">
        <w:t xml:space="preserve"> –</w:t>
      </w:r>
      <w:r w:rsidRPr="00AE4946">
        <w:t xml:space="preserve"> 20 Частей. Максимум, чем мы живём. При этом природа вокруг </w:t>
      </w:r>
      <w:proofErr w:type="gramStart"/>
      <w:r w:rsidRPr="00AE4946">
        <w:t>трёх-четырёхмерна</w:t>
      </w:r>
      <w:proofErr w:type="gramEnd"/>
      <w:r w:rsidRPr="00AE4946">
        <w:t xml:space="preserve">. Но она больше-мерна, просто это, что мы замечаем вовне. </w:t>
      </w:r>
    </w:p>
    <w:p w:rsidR="00B822F3" w:rsidRPr="00AE4946" w:rsidRDefault="003875BD" w:rsidP="00B822F3">
      <w:pPr>
        <w:ind w:firstLine="454"/>
      </w:pPr>
      <w:r>
        <w:t>И</w:t>
      </w:r>
      <w:r w:rsidR="00B822F3" w:rsidRPr="00AE4946">
        <w:t xml:space="preserve"> вот это Изначальность, которую мы…, а, вот когда я сейчас это объяснил, это стало всевышнестью. Вы уже понимаете процесс и в теме. Я объяснил, что если дееспособно у нас 20 частей, то у нас вокруг 20-мерность дееспособна, 22-мерность, физика 3-мерна</w:t>
      </w:r>
      <w:r>
        <w:t xml:space="preserve"> была</w:t>
      </w:r>
      <w:r w:rsidR="00B822F3" w:rsidRPr="00AE4946">
        <w:t>. Понятно. 23-мерн</w:t>
      </w:r>
      <w:r>
        <w:t>а</w:t>
      </w:r>
      <w:r w:rsidR="00B822F3" w:rsidRPr="00AE4946">
        <w:t>, если физика 4-мерна метагалактически, это тоже вопрос</w:t>
      </w:r>
      <w:r>
        <w:t>,</w:t>
      </w:r>
      <w:r w:rsidR="00B822F3" w:rsidRPr="00AE4946">
        <w:t xml:space="preserve"> для кого как. </w:t>
      </w:r>
      <w:proofErr w:type="gramStart"/>
      <w:r w:rsidR="00B822F3" w:rsidRPr="00AE4946">
        <w:t>Вот для сидящих группы – для кого-то 4-мерность база, а для кого-то до сих пор 3-мерность база.</w:t>
      </w:r>
      <w:proofErr w:type="gramEnd"/>
      <w:r w:rsidR="00B822F3" w:rsidRPr="00AE4946">
        <w:t xml:space="preserve"> В чём разница? В голове. Кто-то знает Метагалактику, а кто-то верит в неё. Кто верит – у того 4-мерность, он переключился, это сложно, это точка отсчёта.</w:t>
      </w:r>
    </w:p>
    <w:p w:rsidR="00B822F3" w:rsidRPr="00AE4946" w:rsidRDefault="00B822F3" w:rsidP="00B822F3">
      <w:pPr>
        <w:ind w:firstLine="454"/>
      </w:pPr>
      <w:r w:rsidRPr="00AE4946">
        <w:t xml:space="preserve">И вот Изначальность, когда вы вообще не понимали то, что я сейчас сказал, хотя в Синтезе мы об этом говорили: одна часть – одна мерность, но мы не связали контекст. А всевышнесть, когда я сейчас связал в контекст, что если у нас </w:t>
      </w:r>
      <w:r w:rsidRPr="003875BD">
        <w:rPr>
          <w:i/>
        </w:rPr>
        <w:t>дееспособных</w:t>
      </w:r>
      <w:r w:rsidRPr="00AE4946">
        <w:t xml:space="preserve"> частей 20, отталкиваясь от 3-мерности минимально, то мы с вами живём в 22-мерности, в синтезе, нарабатывая это в окружающей природе. Но по факту мы должны дойти до 256-мерности. А когда дойдём? Когда эти части станут </w:t>
      </w:r>
      <w:r w:rsidRPr="003875BD">
        <w:rPr>
          <w:i/>
        </w:rPr>
        <w:t>все</w:t>
      </w:r>
      <w:r w:rsidRPr="00AE4946">
        <w:t xml:space="preserve"> дееспособны, а потом мы ещё и каждую часть будем нарабатывать отдельно, до соответствующей мерности. </w:t>
      </w:r>
      <w:r w:rsidR="003875BD">
        <w:t>Д</w:t>
      </w:r>
      <w:r w:rsidRPr="00AE4946">
        <w:t>опустим</w:t>
      </w:r>
      <w:r w:rsidR="003875BD">
        <w:t>,</w:t>
      </w:r>
      <w:r w:rsidRPr="00AE4946">
        <w:t xml:space="preserve"> Образ </w:t>
      </w:r>
      <w:r w:rsidRPr="00AE4946">
        <w:lastRenderedPageBreak/>
        <w:t>Отца будет не 256-мерен, а 128 + 255</w:t>
      </w:r>
      <w:r w:rsidR="0044300A">
        <w:t>,</w:t>
      </w:r>
      <w:r w:rsidRPr="00AE4946">
        <w:t xml:space="preserve"> там что-то</w:t>
      </w:r>
      <w:r w:rsidR="0044300A">
        <w:t>,</w:t>
      </w:r>
      <w:r w:rsidRPr="00AE4946">
        <w:t xml:space="preserve"> 383-мерность. Понимаете, да? Что-то там… – вы должны сами знать, я не обязан это сейчас говорить.</w:t>
      </w:r>
    </w:p>
    <w:p w:rsidR="00B822F3" w:rsidRPr="00AE4946" w:rsidRDefault="00B822F3" w:rsidP="00B822F3">
      <w:pPr>
        <w:ind w:firstLine="454"/>
      </w:pPr>
      <w:r w:rsidRPr="00AE4946">
        <w:t xml:space="preserve">Вот вам контекст – вот кто и посчитать не успевает, есть такие математические способности, у того изначальность полная. А кто успел сейчас посчитать и зафиксировать, что это вот там будет и даже на таком присутствии – у того уже всевышнесть. Нас там ещё нет, но всевышнесть уже есть. Вот мы вас периодически на Синтезе тренируем на изначальность, всевышнесть. Я иногда говорю имена Владык: кто и вспомнить не может – это до сих пор полная изначальность, вас вырубает. </w:t>
      </w:r>
      <w:r w:rsidR="0044300A">
        <w:t>В</w:t>
      </w:r>
      <w:r w:rsidRPr="00AE4946">
        <w:t xml:space="preserve">от сейчас </w:t>
      </w:r>
      <w:r w:rsidR="0044300A" w:rsidRPr="00AE4946">
        <w:t xml:space="preserve">я </w:t>
      </w:r>
      <w:r w:rsidRPr="00AE4946">
        <w:t xml:space="preserve">сказал о Владыках Теурга – у некоторых чистота. Это полная изначальность. А кто хоть чуть-чуть вспоминает буквы этих Владык </w:t>
      </w:r>
      <w:r w:rsidRPr="0044300A">
        <w:rPr>
          <w:i/>
        </w:rPr>
        <w:t>(смеётся)</w:t>
      </w:r>
      <w:r w:rsidRPr="00AE4946">
        <w:t xml:space="preserve"> – помните, как в поле чудес: «Это на такую-то букву» – это уже всевышнесть, это уже контекст есть, </w:t>
      </w:r>
      <w:r w:rsidR="0044300A">
        <w:t xml:space="preserve">и </w:t>
      </w:r>
      <w:r w:rsidRPr="00AE4946">
        <w:t xml:space="preserve">вы хоть как-то тянетесь к Владыкам Теурга ИДИВО. </w:t>
      </w:r>
      <w:r w:rsidR="0044300A">
        <w:t>Э</w:t>
      </w:r>
      <w:r w:rsidRPr="00AE4946">
        <w:t xml:space="preserve">то не </w:t>
      </w:r>
      <w:r w:rsidR="0044300A">
        <w:t>Янов</w:t>
      </w:r>
      <w:r w:rsidRPr="00AE4946">
        <w:t xml:space="preserve"> Вероника, у кого это в голове стоит, вы путаете с конфедерацией.</w:t>
      </w:r>
    </w:p>
    <w:p w:rsidR="00B822F3" w:rsidRPr="00AE4946" w:rsidRDefault="00B822F3" w:rsidP="00B822F3">
      <w:pPr>
        <w:ind w:firstLine="454"/>
      </w:pPr>
      <w:r w:rsidRPr="00AE4946">
        <w:t xml:space="preserve">Я так примерно скажу, вышестоящих Владык по этому горизонту: </w:t>
      </w:r>
      <w:r w:rsidR="0044300A">
        <w:t>и</w:t>
      </w:r>
      <w:r w:rsidRPr="00AE4946">
        <w:t xml:space="preserve"> не Серапис</w:t>
      </w:r>
      <w:r w:rsidR="0044300A">
        <w:t xml:space="preserve"> Бей</w:t>
      </w:r>
      <w:r w:rsidRPr="00AE4946">
        <w:t xml:space="preserve"> с Велеттой. Э-э, смотрите, как вы побежали преодолевать свою изначальность, пытаясь найти всевышнесть в этом.</w:t>
      </w:r>
    </w:p>
    <w:p w:rsidR="00B822F3" w:rsidRPr="00AE4946" w:rsidRDefault="00B822F3" w:rsidP="00B822F3">
      <w:pPr>
        <w:ind w:firstLine="454"/>
      </w:pPr>
      <w:r w:rsidRPr="00AE4946">
        <w:t xml:space="preserve">Другой вариант: когда вы знаете имена Владык, но </w:t>
      </w:r>
      <w:proofErr w:type="gramStart"/>
      <w:r w:rsidRPr="00AE4946">
        <w:t>не бум-бум</w:t>
      </w:r>
      <w:proofErr w:type="gramEnd"/>
      <w:r w:rsidR="0044300A">
        <w:t>,</w:t>
      </w:r>
      <w:r w:rsidRPr="00AE4946">
        <w:t xml:space="preserve"> чем они занимаются – это всевышнесть. Вы вызубрили имена Владык, но всевышнесть. У меня есть служащий, который вызубрил всех и мне спокойно отвечает на Синтезах и даже подсказывает. Я говорю: «Не говори это, мне надо, чтоб голова работала у служащих». Не может: «А-ва-ва», но когда она говорит имена Владык, в голове кроме имён чисто-чисто, контекстов нет. </w:t>
      </w:r>
      <w:r w:rsidR="0044300A">
        <w:t>И</w:t>
      </w:r>
      <w:r w:rsidRPr="00AE4946">
        <w:t>мена есть, н</w:t>
      </w:r>
      <w:r w:rsidR="0044300A">
        <w:t>о</w:t>
      </w:r>
      <w:r w:rsidRPr="00AE4946">
        <w:t xml:space="preserve"> выучил</w:t>
      </w:r>
      <w:r w:rsidR="0044300A">
        <w:t>и</w:t>
      </w:r>
      <w:r w:rsidRPr="00AE4946">
        <w:t>, да</w:t>
      </w:r>
      <w:r w:rsidR="0044300A">
        <w:t>,</w:t>
      </w:r>
      <w:r w:rsidRPr="00AE4946">
        <w:t xml:space="preserve"> и имена она произносит, внимание, по-человечески. Некоторые имена известны вот там по-человечески. Ну ладно</w:t>
      </w:r>
      <w:r w:rsidR="0044300A">
        <w:t>,</w:t>
      </w:r>
      <w:r w:rsidRPr="00AE4946">
        <w:t xml:space="preserve"> имя сложное, которое человечески неизвестно там – Теодор, в нашем контексте это не всегда известно – это вот</w:t>
      </w:r>
      <w:r w:rsidR="001F12FD">
        <w:t>…</w:t>
      </w:r>
      <w:r w:rsidRPr="00AE4946">
        <w:t xml:space="preserve">, да? А есть же имена, которые по-человечески сложно воспринять. И когда ты произносишь это вот имя – и самому сложно осмыслить, что же этот контекст значит. Я сказал имя, которое не совсем из нашей культуры, но оно физическое, оно есть в контексте другой нации на нашей Планете – это нормально. </w:t>
      </w:r>
      <w:proofErr w:type="gramStart"/>
      <w:r w:rsidRPr="00AE4946">
        <w:t>А есть, которых в контекстах даже нету, есть такие имена, есть.</w:t>
      </w:r>
      <w:proofErr w:type="gramEnd"/>
      <w:r w:rsidRPr="00AE4946">
        <w:t xml:space="preserve"> Вспомните, Владыки особенно этому радуются, они находили имена специально, чтобы никаких контекстов и чтоб мы всевышнесть нарабатывали сами. А, тот же Янов. </w:t>
      </w:r>
      <w:proofErr w:type="gramStart"/>
      <w:r w:rsidRPr="00AE4946">
        <w:t>Есть похожие – Яков там, ещё…, и первое время мы вот не Янов, а Яков, я</w:t>
      </w:r>
      <w:r w:rsidR="0044300A">
        <w:t xml:space="preserve">, </w:t>
      </w:r>
      <w:r w:rsidRPr="00AE4946">
        <w:t>я-я – по-немецки, зажигали.</w:t>
      </w:r>
      <w:proofErr w:type="gramEnd"/>
    </w:p>
    <w:p w:rsidR="00B822F3" w:rsidRPr="00AE4946" w:rsidRDefault="00B822F3" w:rsidP="00B822F3">
      <w:pPr>
        <w:ind w:firstLine="454"/>
      </w:pPr>
      <w:r w:rsidRPr="00AE4946">
        <w:t>Янов, такого контекст</w:t>
      </w:r>
      <w:r w:rsidR="0044300A">
        <w:t>а</w:t>
      </w:r>
      <w:r w:rsidRPr="00AE4946">
        <w:t>, насколько я знаю, – нет. Понятно. Вот, вот, вот эти варианты, интересно</w:t>
      </w:r>
      <w:r w:rsidR="0044300A">
        <w:t>. М</w:t>
      </w:r>
      <w:r w:rsidRPr="00AE4946">
        <w:t>ожет быть</w:t>
      </w:r>
      <w:r w:rsidR="0044300A">
        <w:t>,</w:t>
      </w:r>
      <w:r w:rsidRPr="00AE4946">
        <w:t xml:space="preserve"> я ошибаюсь, варианты</w:t>
      </w:r>
      <w:r w:rsidR="0044300A">
        <w:t xml:space="preserve"> есть,</w:t>
      </w:r>
      <w:r w:rsidRPr="00AE4946">
        <w:t xml:space="preserve"> интересные есть.</w:t>
      </w:r>
    </w:p>
    <w:p w:rsidR="00B822F3" w:rsidRPr="00AE4946" w:rsidRDefault="00B822F3" w:rsidP="00B822F3">
      <w:pPr>
        <w:ind w:firstLine="454"/>
      </w:pPr>
      <w:r w:rsidRPr="00AE4946">
        <w:t>Третий вариант увидели? То есть</w:t>
      </w:r>
      <w:r w:rsidR="0044300A">
        <w:t>,</w:t>
      </w:r>
      <w:r w:rsidRPr="00AE4946">
        <w:t xml:space="preserve"> вы разрабатываете – что есть для вас всевышнесть. </w:t>
      </w:r>
      <w:r w:rsidR="0044300A">
        <w:t>М</w:t>
      </w:r>
      <w:r w:rsidRPr="00AE4946">
        <w:t>ожно сказать</w:t>
      </w:r>
      <w:r w:rsidR="0044300A">
        <w:t>,</w:t>
      </w:r>
      <w:r w:rsidRPr="00AE4946">
        <w:t xml:space="preserve"> контексты, которые вы видите, но которые глубоко не осмыслили. Но нужно найти некую формулу Всевышнего для вас. Я вас чуть запутал. Вы думаете: «А как же вот с этим быть?» </w:t>
      </w:r>
      <w:r w:rsidR="0044300A">
        <w:t>К</w:t>
      </w:r>
      <w:r w:rsidRPr="00AE4946">
        <w:t>ак ответил один наш служащий здесь сидящий: «Всё во всём». Всевышнесть.</w:t>
      </w:r>
    </w:p>
    <w:p w:rsidR="00B822F3" w:rsidRPr="00AE4946" w:rsidRDefault="00B822F3" w:rsidP="00B822F3">
      <w:pPr>
        <w:ind w:firstLine="454"/>
      </w:pPr>
      <w:r w:rsidRPr="00AE4946">
        <w:t xml:space="preserve">Есть одна проблема: слово всевышнесть должно стоять не моей формулой в вашей голове, а </w:t>
      </w:r>
      <w:r w:rsidRPr="004D7A20">
        <w:rPr>
          <w:b/>
        </w:rPr>
        <w:t>вашей формулой</w:t>
      </w:r>
      <w:r w:rsidRPr="00AE4946">
        <w:t xml:space="preserve">. </w:t>
      </w:r>
      <w:proofErr w:type="gramStart"/>
      <w:r w:rsidRPr="00AE4946">
        <w:t xml:space="preserve">Потому что у Отцов-Творцов есть одна проблема, не у них – у нас с ними, когда мы на Синтезе даём формулы, </w:t>
      </w:r>
      <w:r w:rsidR="0044300A">
        <w:t xml:space="preserve">– </w:t>
      </w:r>
      <w:r w:rsidRPr="00AE4946">
        <w:t>я это уже несколько раз проверял, – её выучивают, но, когда вы выходите к Отцу-Творцу и пытаетесь повторить, вы повторяете только по вашим станцам, записанным в Шаре Огня Жизни.</w:t>
      </w:r>
      <w:proofErr w:type="gramEnd"/>
      <w:r w:rsidRPr="00AE4946">
        <w:t xml:space="preserve"> И если это касается Ману и Творца –</w:t>
      </w:r>
      <w:r w:rsidR="0044300A">
        <w:t xml:space="preserve"> </w:t>
      </w:r>
      <w:r w:rsidRPr="00AE4946">
        <w:t>это ещё ладно. Но когда мы идём от Всевышнего и выше – это становится тупиком. И если моя формула, вот произнесённая как у Ведущего Синтеза</w:t>
      </w:r>
      <w:r w:rsidR="0044300A">
        <w:t>,</w:t>
      </w:r>
      <w:r w:rsidRPr="00AE4946">
        <w:t xml:space="preserve"> у вас не будет вызывать контекстов в ваших станцах, то </w:t>
      </w:r>
      <w:proofErr w:type="gramStart"/>
      <w:r w:rsidRPr="00AE4946">
        <w:t>у</w:t>
      </w:r>
      <w:proofErr w:type="gramEnd"/>
      <w:r w:rsidRPr="00AE4946">
        <w:t xml:space="preserve"> Всемогущего вы уже станете недееспособным, понимаете, вот Всевышняя формула. Поэтому, меня интересует, чтоб слово всевышнесть, вы обработали сами, подняли свои контексты, вспомнили какие-то известные с 21</w:t>
      </w:r>
      <w:r w:rsidR="0044300A">
        <w:t>-го</w:t>
      </w:r>
      <w:r w:rsidRPr="00AE4946">
        <w:t xml:space="preserve"> Синтеза тематики, или просто неизвестные и нашли своё понимание всевышнести, а потом подскажу дальше: и всемогущности, потому что вариант простой: </w:t>
      </w:r>
    </w:p>
    <w:p w:rsidR="00B822F3" w:rsidRPr="004B24E1" w:rsidRDefault="00B822F3" w:rsidP="00B822F3">
      <w:pPr>
        <w:ind w:firstLine="454"/>
        <w:rPr>
          <w:i/>
        </w:rPr>
      </w:pPr>
      <w:r w:rsidRPr="004B24E1">
        <w:rPr>
          <w:i/>
        </w:rPr>
        <w:t xml:space="preserve">– Кто такой Всемогущий? </w:t>
      </w:r>
    </w:p>
    <w:p w:rsidR="00B822F3" w:rsidRPr="004B24E1" w:rsidRDefault="00B822F3" w:rsidP="00B822F3">
      <w:pPr>
        <w:ind w:firstLine="454"/>
        <w:rPr>
          <w:i/>
        </w:rPr>
      </w:pPr>
      <w:r w:rsidRPr="004B24E1">
        <w:rPr>
          <w:i/>
        </w:rPr>
        <w:t>– Он могуч</w:t>
      </w:r>
      <w:r w:rsidR="0044300A" w:rsidRPr="004B24E1">
        <w:rPr>
          <w:i/>
        </w:rPr>
        <w:t>.</w:t>
      </w:r>
    </w:p>
    <w:p w:rsidR="00B822F3" w:rsidRPr="004B24E1" w:rsidRDefault="00B822F3" w:rsidP="00B822F3">
      <w:pPr>
        <w:ind w:firstLine="454"/>
        <w:rPr>
          <w:i/>
        </w:rPr>
      </w:pPr>
      <w:r w:rsidRPr="004B24E1">
        <w:rPr>
          <w:i/>
        </w:rPr>
        <w:t xml:space="preserve">– </w:t>
      </w:r>
      <w:proofErr w:type="gramStart"/>
      <w:r w:rsidRPr="004B24E1">
        <w:rPr>
          <w:i/>
        </w:rPr>
        <w:t>Ну</w:t>
      </w:r>
      <w:proofErr w:type="gramEnd"/>
      <w:r w:rsidRPr="004B24E1">
        <w:rPr>
          <w:i/>
        </w:rPr>
        <w:t xml:space="preserve"> по-детски, а ещё что? </w:t>
      </w:r>
    </w:p>
    <w:p w:rsidR="00B822F3" w:rsidRPr="004B24E1" w:rsidRDefault="00B822F3" w:rsidP="00B822F3">
      <w:pPr>
        <w:ind w:firstLine="454"/>
        <w:rPr>
          <w:i/>
        </w:rPr>
      </w:pPr>
      <w:r w:rsidRPr="004B24E1">
        <w:rPr>
          <w:i/>
        </w:rPr>
        <w:t xml:space="preserve">– Всемогущество у него. </w:t>
      </w:r>
    </w:p>
    <w:p w:rsidR="00B822F3" w:rsidRPr="004B24E1" w:rsidRDefault="00B822F3" w:rsidP="00B822F3">
      <w:pPr>
        <w:ind w:firstLine="454"/>
        <w:rPr>
          <w:i/>
        </w:rPr>
      </w:pPr>
      <w:r w:rsidRPr="004B24E1">
        <w:rPr>
          <w:i/>
        </w:rPr>
        <w:t xml:space="preserve">– А ещё что? </w:t>
      </w:r>
    </w:p>
    <w:p w:rsidR="00B822F3" w:rsidRPr="004B24E1" w:rsidRDefault="00B822F3" w:rsidP="00B822F3">
      <w:pPr>
        <w:ind w:firstLine="454"/>
        <w:rPr>
          <w:i/>
        </w:rPr>
      </w:pPr>
      <w:r w:rsidRPr="004B24E1">
        <w:rPr>
          <w:i/>
        </w:rPr>
        <w:t>– Всё.</w:t>
      </w:r>
    </w:p>
    <w:p w:rsidR="00B822F3" w:rsidRPr="00AE4946" w:rsidRDefault="00B822F3" w:rsidP="00B822F3">
      <w:pPr>
        <w:ind w:firstLine="454"/>
      </w:pPr>
      <w:r w:rsidRPr="00AE4946">
        <w:t xml:space="preserve">Они специально подбирали слова, которые вас заводят в тупик. </w:t>
      </w:r>
      <w:r w:rsidR="0044300A">
        <w:t>Т</w:t>
      </w:r>
      <w:r w:rsidRPr="00AE4946">
        <w:t xml:space="preserve">о же самое с </w:t>
      </w:r>
      <w:proofErr w:type="gramStart"/>
      <w:r w:rsidRPr="00AE4946">
        <w:t>Предвечным</w:t>
      </w:r>
      <w:proofErr w:type="gramEnd"/>
      <w:r w:rsidRPr="00AE4946">
        <w:t xml:space="preserve">. </w:t>
      </w:r>
    </w:p>
    <w:p w:rsidR="00B822F3" w:rsidRPr="004B24E1" w:rsidRDefault="00B822F3" w:rsidP="00B822F3">
      <w:pPr>
        <w:ind w:firstLine="454"/>
        <w:rPr>
          <w:i/>
        </w:rPr>
      </w:pPr>
      <w:r w:rsidRPr="004B24E1">
        <w:rPr>
          <w:i/>
        </w:rPr>
        <w:t xml:space="preserve">– А кто такой Предвечный? </w:t>
      </w:r>
    </w:p>
    <w:p w:rsidR="00B822F3" w:rsidRPr="004B24E1" w:rsidRDefault="00B822F3" w:rsidP="00B822F3">
      <w:pPr>
        <w:ind w:firstLine="454"/>
        <w:rPr>
          <w:i/>
        </w:rPr>
      </w:pPr>
      <w:r w:rsidRPr="004B24E1">
        <w:rPr>
          <w:i/>
        </w:rPr>
        <w:t xml:space="preserve">– А он из вечности. </w:t>
      </w:r>
    </w:p>
    <w:p w:rsidR="00B822F3" w:rsidRPr="00AE4946" w:rsidRDefault="00B822F3" w:rsidP="00B822F3">
      <w:pPr>
        <w:ind w:firstLine="454"/>
      </w:pPr>
      <w:r w:rsidRPr="00AE4946">
        <w:lastRenderedPageBreak/>
        <w:t xml:space="preserve">Не, он не из вечности, он из </w:t>
      </w:r>
      <w:r w:rsidRPr="0044300A">
        <w:rPr>
          <w:i/>
        </w:rPr>
        <w:t>пред</w:t>
      </w:r>
      <w:r w:rsidRPr="00AE4946">
        <w:t xml:space="preserve">вечности. В нашей голове слово </w:t>
      </w:r>
      <w:r w:rsidRPr="0044300A">
        <w:rPr>
          <w:i/>
        </w:rPr>
        <w:t>пред</w:t>
      </w:r>
      <w:r w:rsidR="0044300A" w:rsidRPr="0044300A">
        <w:rPr>
          <w:i/>
        </w:rPr>
        <w:t xml:space="preserve"> </w:t>
      </w:r>
      <w:r w:rsidRPr="0044300A">
        <w:rPr>
          <w:i/>
        </w:rPr>
        <w:t>вечность</w:t>
      </w:r>
      <w:r w:rsidR="0044300A" w:rsidRPr="0044300A">
        <w:rPr>
          <w:i/>
        </w:rPr>
        <w:t>ю</w:t>
      </w:r>
      <w:r w:rsidRPr="00AE4946">
        <w:t xml:space="preserve"> – мы сразу понимаем, что это как пред дверью, то есть вечность за дверью. То есть</w:t>
      </w:r>
      <w:r w:rsidR="0044300A">
        <w:t>,</w:t>
      </w:r>
      <w:r w:rsidRPr="00AE4946">
        <w:t xml:space="preserve"> </w:t>
      </w:r>
      <w:r w:rsidR="0044300A">
        <w:t>«</w:t>
      </w:r>
      <w:r w:rsidRPr="00AE4946">
        <w:t>мы не в вечности?</w:t>
      </w:r>
      <w:r w:rsidR="0044300A">
        <w:t>»</w:t>
      </w:r>
      <w:r w:rsidRPr="00AE4946">
        <w:t xml:space="preserve"> И мозг склинило, то есть</w:t>
      </w:r>
      <w:r w:rsidR="0044300A">
        <w:t>,</w:t>
      </w:r>
      <w:r w:rsidRPr="00AE4946">
        <w:t xml:space="preserve"> сами представления даже о предвечности нас клинят, потому что мы не можем признать, что мы не в вечности, – мы в вечности.</w:t>
      </w:r>
    </w:p>
    <w:p w:rsidR="00B822F3" w:rsidRPr="00AE4946" w:rsidRDefault="00B822F3" w:rsidP="00B822F3">
      <w:pPr>
        <w:ind w:firstLine="454"/>
      </w:pPr>
      <w:r w:rsidRPr="00AE4946">
        <w:t xml:space="preserve">Чтобы вы поняли глубину клина – Отцам-Творцам пришлось вводить такую часть, как </w:t>
      </w:r>
      <w:r w:rsidRPr="0044300A">
        <w:rPr>
          <w:b/>
        </w:rPr>
        <w:t>Вечность Отца</w:t>
      </w:r>
      <w:r w:rsidRPr="00AE4946">
        <w:t xml:space="preserve">, она ж одна из последних, чтоб снять клин с мозгов. Потому что, выходя к </w:t>
      </w:r>
      <w:proofErr w:type="gramStart"/>
      <w:r w:rsidRPr="00AE4946">
        <w:t>Предвечному</w:t>
      </w:r>
      <w:proofErr w:type="gramEnd"/>
      <w:r w:rsidRPr="00AE4946">
        <w:t xml:space="preserve">, половина из нас ощущала выпадение из вечности. А выпадение из вечности, это фактически что? Смерть. Потому что, когда мы выпадаем из вечности физики, мы уходим в вечность другого присутствия, – так корректно скажу. Так вот, слово </w:t>
      </w:r>
      <w:proofErr w:type="gramStart"/>
      <w:r w:rsidRPr="00AE4946">
        <w:t>предвечный</w:t>
      </w:r>
      <w:proofErr w:type="gramEnd"/>
      <w:r w:rsidRPr="00AE4946">
        <w:t>, вызывало такие сложные ассоциации у нас, что всё это заканчивалось одним словом – смерть, но не предвечность в наших контекстах предыдущей эпохи. В итоге, чтобы преодолеть этот крупнейший замок, это один из крупнейших замков, который преодолевал ИДИВО в своих служащих и в людях – мы ввели целую часть, называемую Вечность Отца. Теперь наш мозг не может выпасть из вечности, но клин, что такое предвечность</w:t>
      </w:r>
      <w:r w:rsidR="00C34F08">
        <w:t>,</w:t>
      </w:r>
      <w:r w:rsidRPr="00AE4946">
        <w:t xml:space="preserve"> продолжается. Видите, вот контекст я вам рассказываю, это контекст, это у Всевышнего записано, в наших Шарах Огня Жизни, хотя Синтезов таких много – какие-то ответы есть, но мало ли что мы тут говорим на Синтезе. Да, мы это выучиваем, но это не срабатывает как станца в Шаре Огня Жизни каждого из нас. Смысл понятен?</w:t>
      </w:r>
    </w:p>
    <w:p w:rsidR="00B822F3" w:rsidRPr="00AE4946" w:rsidRDefault="00C34F08" w:rsidP="00B822F3">
      <w:pPr>
        <w:ind w:firstLine="454"/>
      </w:pPr>
      <w:r>
        <w:t>И</w:t>
      </w:r>
      <w:r w:rsidR="00B822F3" w:rsidRPr="00AE4946">
        <w:t xml:space="preserve"> с </w:t>
      </w:r>
      <w:proofErr w:type="gramStart"/>
      <w:r w:rsidR="00B822F3" w:rsidRPr="00AE4946">
        <w:t>Неизречённым</w:t>
      </w:r>
      <w:proofErr w:type="gramEnd"/>
      <w:r w:rsidR="00B822F3" w:rsidRPr="00AE4946">
        <w:t xml:space="preserve"> то же самое. Вообще-то мы примерно знаем, это то, что неизрекается. Но мы путаем действие глагольное со словом </w:t>
      </w:r>
      <w:proofErr w:type="gramStart"/>
      <w:r w:rsidR="00B822F3" w:rsidRPr="00AE4946">
        <w:t>неизречённый</w:t>
      </w:r>
      <w:proofErr w:type="gramEnd"/>
      <w:r w:rsidR="00B822F3" w:rsidRPr="00AE4946">
        <w:t>, со званием</w:t>
      </w:r>
      <w:r>
        <w:t>,</w:t>
      </w:r>
      <w:r w:rsidR="00B822F3" w:rsidRPr="00AE4946">
        <w:t xml:space="preserve"> пускай. Увидели? </w:t>
      </w:r>
      <w:r>
        <w:t>П</w:t>
      </w:r>
      <w:r w:rsidR="00B822F3" w:rsidRPr="00AE4946">
        <w:t>римерно увидели. Поэтому наши служащие более-менее легко добежали до Ману, Ману в 5</w:t>
      </w:r>
      <w:r>
        <w:t>-й</w:t>
      </w:r>
      <w:r w:rsidR="00B822F3" w:rsidRPr="00AE4946">
        <w:t xml:space="preserve"> расе был известен</w:t>
      </w:r>
      <w:r>
        <w:t>,</w:t>
      </w:r>
      <w:r w:rsidR="00B822F3" w:rsidRPr="00AE4946">
        <w:t xml:space="preserve"> и теперь приступом берут Теурга. Вот мы не можем перейти в этот статус. У меня уже двое пытались и съехали. У одной один раз получилось чуть-чуть войти в теургичность. Мы пообсуждали, но</w:t>
      </w:r>
      <w:r>
        <w:t>,</w:t>
      </w:r>
      <w:r w:rsidR="00B822F3" w:rsidRPr="00AE4946">
        <w:t xml:space="preserve"> только вошла, пока пообсуждали – сразу вышл</w:t>
      </w:r>
      <w:r>
        <w:t>и</w:t>
      </w:r>
      <w:r w:rsidR="00B822F3" w:rsidRPr="00AE4946">
        <w:t>, вместе, то есть проникнуться не смогли. То есть</w:t>
      </w:r>
      <w:r>
        <w:t>,</w:t>
      </w:r>
      <w:r w:rsidR="00B822F3" w:rsidRPr="00AE4946">
        <w:t xml:space="preserve"> вот этих контекстов внутри Шара Огня Жизни и по статусности даже </w:t>
      </w:r>
      <w:proofErr w:type="gramStart"/>
      <w:r w:rsidR="00B822F3" w:rsidRPr="00AE4946">
        <w:t>нету</w:t>
      </w:r>
      <w:proofErr w:type="gramEnd"/>
      <w:r w:rsidR="00B822F3" w:rsidRPr="00AE4946">
        <w:t xml:space="preserve">, а без этого не бывает даже служебного статуса. </w:t>
      </w:r>
    </w:p>
    <w:p w:rsidR="00B822F3" w:rsidRPr="00AE4946" w:rsidRDefault="00B822F3" w:rsidP="00B822F3">
      <w:pPr>
        <w:ind w:firstLine="454"/>
      </w:pPr>
      <w:r w:rsidRPr="00AE4946">
        <w:t>И вот у нас сейчас такой тупик статусный, где нужно наработать контексты теургичности, чтобы пойти дальше. Это не обязательно Ману, там и Предначальных тренируют и Владычиц тренируют и Учителей тренируют. Тренируют последние четыре статуса пред следуюшим, поэтому у нас широко идёт работа у Владык, потому что неизвестно</w:t>
      </w:r>
      <w:r w:rsidR="00C34F08">
        <w:t>,</w:t>
      </w:r>
      <w:r w:rsidRPr="00AE4946">
        <w:t xml:space="preserve"> как ты взлетишь. Можно за несколько месяцев получить разные служебные статусы, главное, чтобы ты взял вот этот контекст и держал это для других. Я без шуток. И многие из вас не могут перейти в следующий служебный статус, потому что у вас</w:t>
      </w:r>
      <w:r w:rsidR="00C34F08">
        <w:t>,</w:t>
      </w:r>
      <w:r w:rsidRPr="00AE4946">
        <w:t xml:space="preserve"> вообще-то</w:t>
      </w:r>
      <w:r w:rsidR="00C34F08">
        <w:t>,</w:t>
      </w:r>
      <w:r w:rsidRPr="00AE4946">
        <w:t xml:space="preserve"> контекстов нет на эту тему в Шаре Огня Жизни. Нечем дать, даже когда хочется. И когда вы говорите, у меня деятельность вполне соответствует этой – </w:t>
      </w:r>
      <w:r w:rsidRPr="00C34F08">
        <w:rPr>
          <w:i/>
        </w:rPr>
        <w:t xml:space="preserve">внешне </w:t>
      </w:r>
      <w:r w:rsidRPr="00AE4946">
        <w:t>вы научились действовать вполне соответственно, это навыки, умения, внешнее</w:t>
      </w:r>
      <w:r w:rsidR="00C34F08">
        <w:t>, а</w:t>
      </w:r>
      <w:r w:rsidRPr="00AE4946">
        <w:t xml:space="preserve"> внутренне ваш контекст на служебный статус не срабатывает. А </w:t>
      </w:r>
      <w:r w:rsidR="00C34F08">
        <w:t xml:space="preserve">есть </w:t>
      </w:r>
      <w:r w:rsidRPr="00AE4946">
        <w:t xml:space="preserve">ещё контекст на личный статус, где он не просто срабатывает, а где он постоянно </w:t>
      </w:r>
      <w:r w:rsidRPr="00AE4946">
        <w:rPr>
          <w:b/>
        </w:rPr>
        <w:t>есмь</w:t>
      </w:r>
      <w:r w:rsidRPr="00AE4946">
        <w:t xml:space="preserve">, ты постоянно </w:t>
      </w:r>
      <w:r w:rsidRPr="00AE4946">
        <w:rPr>
          <w:b/>
        </w:rPr>
        <w:t>это</w:t>
      </w:r>
      <w:r w:rsidRPr="00AE4946">
        <w:t xml:space="preserve">. Из тебя постоянно Шар Огня Жизни эманирует этот контекст, и ты им заряжаешь окружающих, </w:t>
      </w:r>
      <w:proofErr w:type="gramStart"/>
      <w:r w:rsidRPr="00AE4946">
        <w:t>просто</w:t>
      </w:r>
      <w:proofErr w:type="gramEnd"/>
      <w:r w:rsidRPr="00AE4946">
        <w:t xml:space="preserve"> будучи здесь, как таковой. Понимаете, да, о чём я? </w:t>
      </w:r>
      <w:r w:rsidRPr="00AE4946">
        <w:rPr>
          <w:b/>
        </w:rPr>
        <w:t>Вот это личный статус</w:t>
      </w:r>
      <w:r w:rsidRPr="00AE4946">
        <w:t>.</w:t>
      </w:r>
    </w:p>
    <w:p w:rsidR="00B822F3" w:rsidRPr="00AE4946" w:rsidRDefault="00B822F3" w:rsidP="00B822F3">
      <w:pPr>
        <w:ind w:firstLine="454"/>
      </w:pPr>
      <w:r w:rsidRPr="00AE4946">
        <w:rPr>
          <w:b/>
        </w:rPr>
        <w:t>А служебный</w:t>
      </w:r>
      <w:r w:rsidRPr="00AE4946">
        <w:t xml:space="preserve"> – что у тебя сложился контекст, и ты можешь его включать по мере необходимости, подготовки и служебных каких-то обязанностей. Поэтому мы ввели уже должностные звания, полномочия, где эти контексты разрабатываются. И то</w:t>
      </w:r>
      <w:r w:rsidR="00C34F08">
        <w:t>,</w:t>
      </w:r>
      <w:r w:rsidRPr="00AE4946">
        <w:t xml:space="preserve"> там тоже у нас есть сложности, мы не можем некоторых назначить на должност</w:t>
      </w:r>
      <w:r w:rsidR="00C34F08">
        <w:t>и</w:t>
      </w:r>
      <w:r w:rsidRPr="00AE4946">
        <w:t>, потому что там контекст</w:t>
      </w:r>
      <w:r w:rsidR="00C34F08">
        <w:t>ов</w:t>
      </w:r>
      <w:r w:rsidRPr="00AE4946">
        <w:t xml:space="preserve"> вообще нет. </w:t>
      </w:r>
      <w:r w:rsidR="00C34F08">
        <w:t>У нас</w:t>
      </w:r>
      <w:proofErr w:type="gramStart"/>
      <w:r w:rsidR="00C34F08">
        <w:t xml:space="preserve"> ,</w:t>
      </w:r>
      <w:proofErr w:type="gramEnd"/>
      <w:r w:rsidR="00C34F08">
        <w:t xml:space="preserve"> у</w:t>
      </w:r>
      <w:r w:rsidRPr="00AE4946">
        <w:t xml:space="preserve"> меня есть многолетний служащий в отдельных Домах, которые многолетне на меня обижаются, только потому, что они постоянно на конкурсе куда-то пытаются войти. А когда их проверяют, вначале проверяют Шар Огня Жизни, ес</w:t>
      </w:r>
      <w:r w:rsidR="00C34F08">
        <w:t xml:space="preserve">ть </w:t>
      </w:r>
      <w:r w:rsidRPr="00AE4946">
        <w:t xml:space="preserve">ли там контекст, чтоб даже в служебную должность – </w:t>
      </w:r>
      <w:r w:rsidRPr="00C34F08">
        <w:rPr>
          <w:i/>
        </w:rPr>
        <w:t>Ману Глава подразделения</w:t>
      </w:r>
      <w:r w:rsidRPr="00AE4946">
        <w:t>, самое маленькое подразделение, войти</w:t>
      </w:r>
      <w:r w:rsidR="00C34F08">
        <w:t>,</w:t>
      </w:r>
      <w:r w:rsidRPr="00AE4946">
        <w:t xml:space="preserve"> и они не могут войти. Они не могут войти, у них контекст</w:t>
      </w:r>
      <w:r w:rsidR="00C34F08">
        <w:t>ов</w:t>
      </w:r>
      <w:r w:rsidRPr="00AE4946">
        <w:t xml:space="preserve"> нет, во Владычицу не могут войти.</w:t>
      </w:r>
    </w:p>
    <w:p w:rsidR="00B822F3" w:rsidRPr="00AE4946" w:rsidRDefault="00B822F3" w:rsidP="00B822F3">
      <w:pPr>
        <w:ind w:firstLine="454"/>
      </w:pPr>
      <w:r w:rsidRPr="00AE4946">
        <w:t xml:space="preserve">Вон мы сейчас насильно всех подняли </w:t>
      </w:r>
      <w:proofErr w:type="gramStart"/>
      <w:r w:rsidRPr="00AE4946">
        <w:t>в</w:t>
      </w:r>
      <w:proofErr w:type="gramEnd"/>
      <w:r w:rsidRPr="00AE4946">
        <w:t xml:space="preserve"> Логосов</w:t>
      </w:r>
      <w:r w:rsidR="00C34F08">
        <w:t>.</w:t>
      </w:r>
      <w:r w:rsidRPr="00AE4946">
        <w:t xml:space="preserve"> Знаете, что сейчас происходит? Глав Домов Отца</w:t>
      </w:r>
      <w:r w:rsidR="004D7A20">
        <w:t>, м</w:t>
      </w:r>
      <w:r w:rsidRPr="00AE4946">
        <w:t xml:space="preserve">ы Глав Домов Отца насильно подняли </w:t>
      </w:r>
      <w:proofErr w:type="gramStart"/>
      <w:r w:rsidRPr="00AE4946">
        <w:t>в</w:t>
      </w:r>
      <w:proofErr w:type="gramEnd"/>
      <w:r w:rsidRPr="00AE4946">
        <w:t xml:space="preserve"> Логосов. Почему? Потому что Мама сказала</w:t>
      </w:r>
      <w:r w:rsidR="00C34F08">
        <w:t>!</w:t>
      </w:r>
      <w:r w:rsidRPr="00AE4946">
        <w:t xml:space="preserve"> </w:t>
      </w:r>
      <w:r w:rsidR="00C34F08">
        <w:t>З</w:t>
      </w:r>
      <w:r w:rsidRPr="00AE4946">
        <w:t>а два месяца до Мамы, мы с Владыкой обсуждали вопрос</w:t>
      </w:r>
      <w:r w:rsidR="004D7A20">
        <w:t>,</w:t>
      </w:r>
      <w:r w:rsidRPr="00AE4946">
        <w:t xml:space="preserve"> можно ли всех Аспектов Глав Домов Отца поднять </w:t>
      </w:r>
      <w:proofErr w:type="gramStart"/>
      <w:r w:rsidRPr="00AE4946">
        <w:t>в</w:t>
      </w:r>
      <w:proofErr w:type="gramEnd"/>
      <w:r w:rsidRPr="00AE4946">
        <w:t xml:space="preserve"> Логосов? Владыка отказал, у нас не было контекстов. Но Мама своей силой нас передавила, и мы все стали Логосами. А теперь у нас мучение идёт – у Глав Домов Отца контекст надо не внешне, где Мама вписала, знаете, </w:t>
      </w:r>
      <w:r w:rsidR="00C34F08" w:rsidRPr="00AE4946">
        <w:t xml:space="preserve">вот </w:t>
      </w:r>
      <w:r w:rsidRPr="00AE4946">
        <w:t xml:space="preserve">как вокруг Шара Огня Жизни такая вот оболочка, где вписано, что ты </w:t>
      </w:r>
      <w:r w:rsidRPr="00C34F08">
        <w:rPr>
          <w:i/>
        </w:rPr>
        <w:lastRenderedPageBreak/>
        <w:t>обязан быть Логосом</w:t>
      </w:r>
      <w:r w:rsidRPr="00AE4946">
        <w:t>. Но из твоего Шара Огня Жизни ничего не эманирует. И сейчас наработка контекстов логосности идёт у Глав Домов Отца.</w:t>
      </w:r>
    </w:p>
    <w:p w:rsidR="00B822F3" w:rsidRPr="00AE4946" w:rsidRDefault="00B822F3" w:rsidP="00B822F3">
      <w:pPr>
        <w:ind w:firstLine="454"/>
      </w:pPr>
      <w:r w:rsidRPr="00AE4946">
        <w:t xml:space="preserve">Если говорить о пытках должностью, то на этот год это о Главах Домов Отца. У некоторых в глазах просто стоит трагедия, потому что их пытают этой должностью. У них не эманирует контекст Логоса из Шара Огня Жизни, люди служат уже много лет, некоторые 10 лет служат, у них не эманирует контекст Логоса из Шара Огня Жизни. У обычных служащих тоже пытка, некоторых ввели </w:t>
      </w:r>
      <w:proofErr w:type="gramStart"/>
      <w:r w:rsidRPr="00AE4946">
        <w:t>в</w:t>
      </w:r>
      <w:proofErr w:type="gramEnd"/>
      <w:r w:rsidRPr="00AE4946">
        <w:t xml:space="preserve"> </w:t>
      </w:r>
      <w:proofErr w:type="gramStart"/>
      <w:r w:rsidRPr="00AE4946">
        <w:t>Аспекта</w:t>
      </w:r>
      <w:proofErr w:type="gramEnd"/>
      <w:r w:rsidRPr="00AE4946">
        <w:t xml:space="preserve"> насильно, они готовили ипостасить, но никогда не мечтали быть Аспектом Отца и Владыки, в смысле реально нести что-то от Отца и Владыки.</w:t>
      </w:r>
    </w:p>
    <w:p w:rsidR="00B822F3" w:rsidRPr="00AE4946" w:rsidRDefault="00B822F3" w:rsidP="00B822F3">
      <w:pPr>
        <w:ind w:firstLine="454"/>
      </w:pPr>
      <w:r w:rsidRPr="00AE4946">
        <w:t xml:space="preserve">И </w:t>
      </w:r>
      <w:r w:rsidRPr="00AE4946">
        <w:rPr>
          <w:b/>
        </w:rPr>
        <w:t>Аспект</w:t>
      </w:r>
      <w:r w:rsidRPr="00AE4946">
        <w:t xml:space="preserve"> – это реально нести что-то. Понимаете – я выражаю Владыку и как хочу. Как хочу, так и ворочу – это </w:t>
      </w:r>
      <w:r w:rsidRPr="00AE4946">
        <w:rPr>
          <w:b/>
        </w:rPr>
        <w:t>Ипостась</w:t>
      </w:r>
      <w:r w:rsidRPr="00AE4946">
        <w:t xml:space="preserve">. И все были согласны быть Ипостасью, а когда стали жёстко Аспектом, уже не </w:t>
      </w:r>
      <w:r w:rsidRPr="00C34F08">
        <w:rPr>
          <w:i/>
        </w:rPr>
        <w:t>как хочешь</w:t>
      </w:r>
      <w:r w:rsidRPr="00AE4946">
        <w:t>, а вот тебе контекст</w:t>
      </w:r>
      <w:r w:rsidR="00C34F08">
        <w:t>, и</w:t>
      </w:r>
      <w:r w:rsidRPr="00AE4946">
        <w:t xml:space="preserve"> как надо. И многих сейчас выворачивает наизнанку из-за того, что они Аспекты, и некоторые пытаются убежать в Ипостаси и говорят: а можно я с Аспекта сдам полномочия? Я не шучу, уже в трёх Домах такое есть, их выворачивает.</w:t>
      </w:r>
    </w:p>
    <w:p w:rsidR="00B822F3" w:rsidRPr="00AE4946" w:rsidRDefault="00B822F3" w:rsidP="00B822F3">
      <w:pPr>
        <w:ind w:firstLine="454"/>
      </w:pPr>
      <w:r w:rsidRPr="00AE4946">
        <w:t xml:space="preserve">А те, которые были свободны и стали Ипостасями, пытаются </w:t>
      </w:r>
      <w:proofErr w:type="gramStart"/>
      <w:r w:rsidRPr="00AE4946">
        <w:t>вернутся</w:t>
      </w:r>
      <w:proofErr w:type="gramEnd"/>
      <w:r w:rsidRPr="00AE4946">
        <w:t xml:space="preserve"> в </w:t>
      </w:r>
      <w:r w:rsidRPr="00AE4946">
        <w:rPr>
          <w:b/>
        </w:rPr>
        <w:t>Сотрудник</w:t>
      </w:r>
      <w:r w:rsidR="00C34F08">
        <w:rPr>
          <w:b/>
        </w:rPr>
        <w:t>ов</w:t>
      </w:r>
      <w:r w:rsidRPr="00AE4946">
        <w:t>. Почему? А зачем им ипостасить Владык</w:t>
      </w:r>
      <w:r w:rsidR="00C34F08">
        <w:t>ам</w:t>
      </w:r>
      <w:r w:rsidRPr="00AE4946">
        <w:t>? Они Владык знают, вот он есть Кут Хуми</w:t>
      </w:r>
      <w:r w:rsidR="00C34F08">
        <w:t>,</w:t>
      </w:r>
      <w:r w:rsidRPr="00AE4946">
        <w:t xml:space="preserve"> на фотографии, я ему служу, я знаю, что я его часть, </w:t>
      </w:r>
      <w:r w:rsidRPr="00AE4946">
        <w:rPr>
          <w:i/>
        </w:rPr>
        <w:t>зараза такая</w:t>
      </w:r>
      <w:r w:rsidRPr="00AE4946">
        <w:t xml:space="preserve">, о ком </w:t>
      </w:r>
      <w:r w:rsidRPr="00AE4946">
        <w:rPr>
          <w:i/>
        </w:rPr>
        <w:t>зараза</w:t>
      </w:r>
      <w:r w:rsidRPr="00AE4946">
        <w:t xml:space="preserve">, не будем говорить, я Сотрудник Владыки Кут Хуми. Ну ладно, надо служить и буду служить, надо служить – это </w:t>
      </w:r>
      <w:r w:rsidRPr="00AE4946">
        <w:rPr>
          <w:b/>
        </w:rPr>
        <w:t>Сотрудник</w:t>
      </w:r>
      <w:r w:rsidRPr="00AE4946">
        <w:t xml:space="preserve">, это не Ипостась. Понятно. Или </w:t>
      </w:r>
      <w:r w:rsidRPr="00AE4946">
        <w:rPr>
          <w:b/>
        </w:rPr>
        <w:t>Ведущий</w:t>
      </w:r>
      <w:r w:rsidRPr="00AE4946">
        <w:t>, ну ладно</w:t>
      </w:r>
      <w:r w:rsidR="00C34F08">
        <w:t>,</w:t>
      </w:r>
      <w:r w:rsidRPr="00AE4946">
        <w:t xml:space="preserve"> буду вести это задание, вхожу </w:t>
      </w:r>
      <w:proofErr w:type="gramStart"/>
      <w:r w:rsidRPr="00AE4946">
        <w:t>в волю</w:t>
      </w:r>
      <w:proofErr w:type="gramEnd"/>
      <w:r w:rsidRPr="00AE4946">
        <w:t xml:space="preserve"> Владыки, чтобы это задание исполнить. Не-не, внешне вы это не говорите, это внутри сидит – это вообще Ведущий, </w:t>
      </w:r>
      <w:r w:rsidR="00C34F08">
        <w:t>контекстов</w:t>
      </w:r>
      <w:r w:rsidRPr="00AE4946">
        <w:t xml:space="preserve"> нет в Шаре Огня Жизни.</w:t>
      </w:r>
    </w:p>
    <w:p w:rsidR="00B822F3" w:rsidRPr="00AE4946" w:rsidRDefault="00B822F3" w:rsidP="00B822F3">
      <w:pPr>
        <w:ind w:firstLine="454"/>
      </w:pPr>
      <w:r w:rsidRPr="00AE4946">
        <w:t>Вот насколько важна Всевышнесть, поэтому ответ, что такое слово Всевышний, очень важен, он будет вот разрабатывать в вас те контексты, которых вам не хватает. И некоторые сейчас улыбаются и понимают о чём я, а на самом деле проблема очень сложная. Мама нас ввела, помните – не мир, но меч я вам принёс! Это вот сейчас о Маме. Пришла Изначально Вышестоящая Мать Изначальной Метагалактики, и она нас с одной стороны подтянула, я счастлив, в ИДИВО ну просто вот совсем другой Огонь. А некоторые наши служащие</w:t>
      </w:r>
      <w:r w:rsidR="00C34F08">
        <w:t>,</w:t>
      </w:r>
      <w:r w:rsidRPr="00AE4946">
        <w:t xml:space="preserve"> внешне улыбаясь, идут западными стандартами – улыбка, </w:t>
      </w:r>
      <w:r w:rsidR="00C34F08">
        <w:t>у</w:t>
      </w:r>
      <w:r w:rsidRPr="00AE4946">
        <w:t xml:space="preserve"> вас всё, как? </w:t>
      </w:r>
      <w:r w:rsidR="001B3ECD">
        <w:t>«</w:t>
      </w:r>
      <w:r w:rsidRPr="00AE4946">
        <w:t>О кей</w:t>
      </w:r>
      <w:r w:rsidR="001B3ECD">
        <w:t>,</w:t>
      </w:r>
      <w:r w:rsidRPr="00AE4946">
        <w:t xml:space="preserve"> </w:t>
      </w:r>
      <w:proofErr w:type="gramStart"/>
      <w:r w:rsidRPr="00AE4946">
        <w:t>сволочи</w:t>
      </w:r>
      <w:proofErr w:type="gramEnd"/>
      <w:r w:rsidR="001B3ECD">
        <w:t xml:space="preserve"> такие,</w:t>
      </w:r>
      <w:r w:rsidRPr="00AE4946">
        <w:t xml:space="preserve"> о кей! Господи, чего я здесь делаю? О кей! Я хорошо с Владыками, у меня всё о кей</w:t>
      </w:r>
      <w:r w:rsidR="001B3ECD">
        <w:t>»</w:t>
      </w:r>
      <w:r w:rsidRPr="00AE4946">
        <w:t xml:space="preserve">, </w:t>
      </w:r>
      <w:r w:rsidR="001B3ECD">
        <w:t>а</w:t>
      </w:r>
      <w:r w:rsidRPr="00AE4946">
        <w:t xml:space="preserve"> внутри полный </w:t>
      </w:r>
      <w:r w:rsidRPr="00AE4946">
        <w:rPr>
          <w:i/>
        </w:rPr>
        <w:t xml:space="preserve">хоккей </w:t>
      </w:r>
      <w:r w:rsidRPr="00AE4946">
        <w:t>с</w:t>
      </w:r>
      <w:r w:rsidRPr="00AE4946">
        <w:rPr>
          <w:i/>
        </w:rPr>
        <w:t xml:space="preserve"> </w:t>
      </w:r>
      <w:r w:rsidRPr="00AE4946">
        <w:t xml:space="preserve">этой должностью. Господи, и кто ж меня сюда поставил, </w:t>
      </w:r>
      <w:r w:rsidRPr="00AE4946">
        <w:rPr>
          <w:i/>
        </w:rPr>
        <w:t>хоккей</w:t>
      </w:r>
      <w:r w:rsidRPr="00AE4946">
        <w:t>!</w:t>
      </w:r>
    </w:p>
    <w:p w:rsidR="00B822F3" w:rsidRPr="00AE4946" w:rsidRDefault="00B822F3" w:rsidP="00B822F3">
      <w:pPr>
        <w:ind w:firstLine="454"/>
      </w:pPr>
      <w:r w:rsidRPr="00AE4946">
        <w:t>Мне рассказали недавно об одном Доме, там у нас служащий Синтеза работает</w:t>
      </w:r>
      <w:r w:rsidR="001B3ECD">
        <w:t>. В</w:t>
      </w:r>
      <w:r w:rsidRPr="00AE4946">
        <w:t xml:space="preserve"> отдельных Домах все хотят стать выше, а есть Дом, где все хотят стать ниже. И все отказывались служить в Совете Отца, Главами Домов Отца и даже Аспектами и говорили: можно мы будем только Ипостас</w:t>
      </w:r>
      <w:r w:rsidR="001B3ECD">
        <w:t>ью у вас</w:t>
      </w:r>
      <w:r w:rsidRPr="00AE4946">
        <w:t xml:space="preserve">? И они вынужденно по конкурсу стали на должности, чтобы сохранить подразделение </w:t>
      </w:r>
      <w:r w:rsidR="001B3ECD">
        <w:t>для</w:t>
      </w:r>
      <w:r w:rsidRPr="00AE4946">
        <w:t xml:space="preserve"> своей территории и не уйти в Филиал, потому что им сказали: </w:t>
      </w:r>
      <w:r w:rsidR="001B3ECD">
        <w:t>т</w:t>
      </w:r>
      <w:r w:rsidRPr="00AE4946">
        <w:t>огда мы станем филиалом, и для нашей территории это будет плохо. И так как они патриоты собственной территории, они сказали: ну ладно. Но по конкурсу, кого Владыка назначит, тот и будет тянут</w:t>
      </w:r>
      <w:r w:rsidR="001B3ECD">
        <w:t>ь</w:t>
      </w:r>
      <w:r w:rsidRPr="00AE4946">
        <w:t xml:space="preserve"> </w:t>
      </w:r>
      <w:r w:rsidRPr="00AE4946">
        <w:rPr>
          <w:i/>
        </w:rPr>
        <w:t xml:space="preserve">крест </w:t>
      </w:r>
      <w:r w:rsidRPr="00AE4946">
        <w:t xml:space="preserve">этой должности в этом подразделении. И когда их всех назначили, все сказали: ладно, для территории чего только не выдержишь этот год, но я не хочу даже Ипостасью быть, но хочу служить, но не в этой должности, чтобы ничем не заниматься, только восходить, восходить, то есть там смыслы ещё старые. Я серьёзно. И вот </w:t>
      </w:r>
      <w:r w:rsidR="001B3ECD">
        <w:t>наш</w:t>
      </w:r>
      <w:r w:rsidRPr="00AE4946">
        <w:t xml:space="preserve"> служащий Синтеза </w:t>
      </w:r>
      <w:r w:rsidR="001B3ECD">
        <w:t>боро</w:t>
      </w:r>
      <w:r w:rsidRPr="00AE4946">
        <w:t>лся с этой тенденцией у них, но это ещё всё в процессе</w:t>
      </w:r>
      <w:r w:rsidR="001B3ECD">
        <w:t>, он там</w:t>
      </w:r>
      <w:r w:rsidRPr="00AE4946">
        <w:t xml:space="preserve"> ещё будет работать, он был в шоке. Я говорю: и такое есть, ну нет записей в людях.</w:t>
      </w:r>
    </w:p>
    <w:p w:rsidR="00B822F3" w:rsidRDefault="00B822F3" w:rsidP="00B822F3">
      <w:pPr>
        <w:ind w:firstLine="454"/>
      </w:pPr>
      <w:r w:rsidRPr="00AE4946">
        <w:t>Так что</w:t>
      </w:r>
      <w:r w:rsidR="001B3ECD">
        <w:t>,</w:t>
      </w:r>
      <w:r w:rsidRPr="00AE4946">
        <w:t xml:space="preserve"> наши страшные названия у некоторых служащих вызывают шок в плане, что я хочу служить, но не дай бог этим. Смотрите, как вы недоумённо, я знаю этот Дом, знаю этого служащего Синтеза, процесс продолжается, внутреннее преодоление, то есть не все идут, как мы с вами</w:t>
      </w:r>
      <w:r w:rsidR="001B3ECD">
        <w:t xml:space="preserve"> привыкли</w:t>
      </w:r>
      <w:r w:rsidRPr="00AE4946">
        <w:t xml:space="preserve">. Смотрите, как некоторые из вас удивлены – есть такое, есть такое. Это тоже хорошо, это тоже хорошо! Всё, мы обсудили </w:t>
      </w:r>
      <w:r w:rsidRPr="00AE4946">
        <w:rPr>
          <w:b/>
        </w:rPr>
        <w:t>ночную подготовку</w:t>
      </w:r>
      <w:r w:rsidRPr="00AE4946">
        <w:t>, у нас сейчас практика, а потом будет следующая тема. Пожалуйста, всё</w:t>
      </w:r>
      <w:r w:rsidR="001B3ECD">
        <w:t>,</w:t>
      </w:r>
      <w:r w:rsidRPr="00AE4946">
        <w:t xml:space="preserve"> тишина. Вот перед практикой мы сейчас </w:t>
      </w:r>
      <w:r w:rsidR="001B3ECD" w:rsidRPr="00AE4946">
        <w:t xml:space="preserve">будем </w:t>
      </w:r>
      <w:r w:rsidRPr="00AE4946">
        <w:t>этим заниматься.</w:t>
      </w:r>
    </w:p>
    <w:p w:rsidR="004D7A20" w:rsidRDefault="00B822F3" w:rsidP="00B822F3">
      <w:pPr>
        <w:ind w:firstLine="454"/>
        <w:rPr>
          <w:b/>
        </w:rPr>
      </w:pPr>
      <w:r w:rsidRPr="00AE4946">
        <w:t xml:space="preserve">Мы ходим Телом Всевышнего, правда? </w:t>
      </w:r>
      <w:r w:rsidRPr="004D7A20">
        <w:rPr>
          <w:b/>
        </w:rPr>
        <w:t>А если вы не знаете, что такое Всевышность, ваше тело будет работоспособным?</w:t>
      </w:r>
    </w:p>
    <w:p w:rsidR="00B822F3" w:rsidRPr="00AE4946" w:rsidRDefault="00B822F3" w:rsidP="00B822F3">
      <w:pPr>
        <w:ind w:firstLine="454"/>
      </w:pPr>
      <w:r w:rsidRPr="00AE4946">
        <w:t xml:space="preserve">Это последнее убийственное слово на предыдущий контекст. Так вот, когда мы просили вас разработать слово Всевышность, вы должны понимать, что это будет иметь реальный результат. </w:t>
      </w:r>
      <w:r w:rsidRPr="00AE4946">
        <w:rPr>
          <w:b/>
        </w:rPr>
        <w:t xml:space="preserve">Глубина </w:t>
      </w:r>
      <w:proofErr w:type="gramStart"/>
      <w:r w:rsidRPr="00AE4946">
        <w:rPr>
          <w:b/>
        </w:rPr>
        <w:t>осмысленност</w:t>
      </w:r>
      <w:r w:rsidR="001B3ECD">
        <w:rPr>
          <w:b/>
        </w:rPr>
        <w:t>и</w:t>
      </w:r>
      <w:proofErr w:type="gramEnd"/>
      <w:r w:rsidRPr="00AE4946">
        <w:rPr>
          <w:b/>
        </w:rPr>
        <w:t xml:space="preserve"> словом Всевышность будет вызывать у вас</w:t>
      </w:r>
      <w:r w:rsidRPr="00AE4946">
        <w:t xml:space="preserve"> </w:t>
      </w:r>
      <w:r w:rsidRPr="00AE4946">
        <w:rPr>
          <w:b/>
        </w:rPr>
        <w:t>глубину работоспособности Телом Всевышнего</w:t>
      </w:r>
      <w:r w:rsidRPr="00AE4946">
        <w:t>. И по ночной подготовке могу вам сказать</w:t>
      </w:r>
      <w:r w:rsidR="001B3ECD">
        <w:t>,</w:t>
      </w:r>
      <w:r w:rsidRPr="00AE4946">
        <w:t xml:space="preserve"> что</w:t>
      </w:r>
      <w:r w:rsidR="001B3ECD">
        <w:t>,</w:t>
      </w:r>
      <w:r w:rsidRPr="00AE4946">
        <w:t xml:space="preserve"> к сожалению, у некоторых из вас, это тело может не срабатывать в дальнейшем</w:t>
      </w:r>
      <w:r w:rsidR="001B3ECD">
        <w:t>,</w:t>
      </w:r>
      <w:r w:rsidRPr="00AE4946">
        <w:t xml:space="preserve"> после Синтеза, пока вы не ответите на вопрос: что такое </w:t>
      </w:r>
      <w:r w:rsidRPr="00AE4946">
        <w:lastRenderedPageBreak/>
        <w:t>или что есмь Всевышность? Очень чётко говорю! По</w:t>
      </w:r>
      <w:r w:rsidR="001B3ECD">
        <w:t>тому что</w:t>
      </w:r>
      <w:r w:rsidRPr="00AE4946">
        <w:t xml:space="preserve"> ночью</w:t>
      </w:r>
      <w:r w:rsidR="001B3ECD">
        <w:t>,</w:t>
      </w:r>
      <w:r w:rsidRPr="00AE4946">
        <w:t xml:space="preserve"> к сожалению, не у всех это тело срабатывало. </w:t>
      </w:r>
    </w:p>
    <w:p w:rsidR="00B822F3" w:rsidRPr="00AE4946" w:rsidRDefault="00B822F3" w:rsidP="00B822F3">
      <w:pPr>
        <w:ind w:firstLine="454"/>
      </w:pPr>
      <w:r w:rsidRPr="00AE4946">
        <w:t>Мы сейчас выйдем к Владыке Кут Хуми</w:t>
      </w:r>
      <w:r w:rsidRPr="00AE4946">
        <w:rPr>
          <w:b/>
        </w:rPr>
        <w:t>, попросим работоспособность этого тела</w:t>
      </w:r>
      <w:r w:rsidRPr="00AE4946">
        <w:t xml:space="preserve">, вслушайтесь, </w:t>
      </w:r>
      <w:r w:rsidRPr="00AE4946">
        <w:rPr>
          <w:b/>
        </w:rPr>
        <w:t>в учебном варианте на два месяца</w:t>
      </w:r>
      <w:r w:rsidRPr="00AE4946">
        <w:t>. Это, в смысле, чтоб вас вызывали на учёбу</w:t>
      </w:r>
      <w:r w:rsidR="001B3ECD">
        <w:t>,</w:t>
      </w:r>
      <w:r w:rsidRPr="00AE4946">
        <w:t xml:space="preserve"> и Тело Всевышнего не </w:t>
      </w:r>
      <w:proofErr w:type="gramStart"/>
      <w:r w:rsidRPr="00AE4946">
        <w:t>раскорякой</w:t>
      </w:r>
      <w:proofErr w:type="gramEnd"/>
      <w:r w:rsidRPr="00AE4946">
        <w:t xml:space="preserve"> лежало на полу, потому что вы не понимаете, что такое Всевышний, а было дееспособным. </w:t>
      </w:r>
      <w:proofErr w:type="gramStart"/>
      <w:r w:rsidRPr="00AE4946">
        <w:t>Раскорякой</w:t>
      </w:r>
      <w:proofErr w:type="gramEnd"/>
      <w:r w:rsidRPr="00AE4946">
        <w:t>, это я мягко сказал, потому что, когда тело ничего не понимает, у не</w:t>
      </w:r>
      <w:r w:rsidR="001B3ECD" w:rsidRPr="004B24E1">
        <w:t>ё</w:t>
      </w:r>
      <w:r w:rsidRPr="004B24E1">
        <w:t xml:space="preserve"> стойкая конт</w:t>
      </w:r>
      <w:r w:rsidR="004B24E1" w:rsidRPr="004B24E1">
        <w:t>р</w:t>
      </w:r>
      <w:r w:rsidRPr="004B24E1">
        <w:t>актура. Зн</w:t>
      </w:r>
      <w:r w:rsidRPr="00AE4946">
        <w:t xml:space="preserve">аете, что это такое? Это, когда мышцы вообще не двигаются. Понятно, то есть такой психодинамический вариант и медицинский одновременно. Поэтому на самом деле, с отдельными телами мы упёрлись в сложности. Вы не переживайте, пожалуйста! Некоторые говорят: раньше ты так не рассказывал. Раньше не было </w:t>
      </w:r>
      <w:r w:rsidR="001B3ECD">
        <w:t>С</w:t>
      </w:r>
      <w:r w:rsidRPr="00AE4946">
        <w:t>ил Изначальной Метагалактики в этом теле. И ещё</w:t>
      </w:r>
      <w:r w:rsidR="004D7A20">
        <w:t xml:space="preserve">. </w:t>
      </w:r>
      <w:r w:rsidRPr="00AE4946">
        <w:t xml:space="preserve">Так, чтоб вы не думали, вот нам досталось. Даже, если один сделал, получают все. </w:t>
      </w:r>
      <w:proofErr w:type="gramStart"/>
      <w:r w:rsidRPr="00AE4946">
        <w:t xml:space="preserve">И теперь </w:t>
      </w:r>
      <w:r w:rsidRPr="00AE4946">
        <w:rPr>
          <w:b/>
        </w:rPr>
        <w:t>Силы Изначальной Метагалактики начали идти по всем телам</w:t>
      </w:r>
      <w:r w:rsidRPr="00AE4946">
        <w:t xml:space="preserve"> </w:t>
      </w:r>
      <w:r w:rsidRPr="00AE4946">
        <w:rPr>
          <w:b/>
        </w:rPr>
        <w:t>Всевышних, ранее стяжённых</w:t>
      </w:r>
      <w:r w:rsidRPr="00AE4946">
        <w:t xml:space="preserve">, только у нас сразу 256, </w:t>
      </w:r>
      <w:r w:rsidR="001B3ECD">
        <w:t>а до</w:t>
      </w:r>
      <w:r w:rsidRPr="00AE4946">
        <w:t xml:space="preserve"> других по одной силе хотя бы, поэтому </w:t>
      </w:r>
      <w:r w:rsidRPr="00AE4946">
        <w:rPr>
          <w:b/>
        </w:rPr>
        <w:t>у всего ИДИВО с этим начинается лёгкие проблемы со Всевышностью – как</w:t>
      </w:r>
      <w:r w:rsidRPr="00AE4946">
        <w:t xml:space="preserve"> </w:t>
      </w:r>
      <w:r w:rsidRPr="00AE4946">
        <w:rPr>
          <w:b/>
        </w:rPr>
        <w:t>выдержать Силы Изначальной Метагалактики</w:t>
      </w:r>
      <w:r w:rsidRPr="00AE4946">
        <w:t>?</w:t>
      </w:r>
      <w:proofErr w:type="gramEnd"/>
      <w:r w:rsidRPr="00AE4946">
        <w:t xml:space="preserve"> Это на всякий случай, чтоб вы не думали, что вы тут самые страдающие. </w:t>
      </w:r>
      <w:r w:rsidR="009C318F">
        <w:t>Т</w:t>
      </w:r>
      <w:r w:rsidRPr="00AE4946">
        <w:t xml:space="preserve">о, что у вас 256 </w:t>
      </w:r>
      <w:r w:rsidR="009C318F">
        <w:t>С</w:t>
      </w:r>
      <w:r w:rsidRPr="00AE4946">
        <w:t>ил, вам дали слишком много, но вы просили всегда больше, чем есть. Вам дали</w:t>
      </w:r>
      <w:r w:rsidR="009C318F">
        <w:t>. Н</w:t>
      </w:r>
      <w:r w:rsidRPr="00AE4946">
        <w:t>о вот разработать это теперь надо. Практика. Это я объяснил, что мы будем делать, чтоб вы правильно реагировали.</w:t>
      </w:r>
    </w:p>
    <w:p w:rsidR="00B822F3" w:rsidRPr="00AE4946" w:rsidRDefault="00B822F3" w:rsidP="00BB3ED4">
      <w:pPr>
        <w:pStyle w:val="12"/>
      </w:pPr>
      <w:bookmarkStart w:id="41" w:name="_Toc522736308"/>
      <w:r w:rsidRPr="001B3ECD">
        <w:t>Практика 5. Жизнь Изначального</w:t>
      </w:r>
      <w:r w:rsidRPr="00AE4946">
        <w:t xml:space="preserve"> Всевышнего</w:t>
      </w:r>
      <w:bookmarkEnd w:id="41"/>
    </w:p>
    <w:p w:rsidR="00B822F3" w:rsidRPr="00AE4946" w:rsidRDefault="00B822F3" w:rsidP="00B822F3">
      <w:pPr>
        <w:ind w:firstLine="454"/>
      </w:pPr>
      <w:r w:rsidRPr="00AE4946">
        <w:t>И мы возжигаемся всем синтезом каждого из нас, синтезируемся с Изначальными Владыками Кут Хуми Фаинь, переходим в зал Ипостаси Синтеза ИДИВО 192-х Изначальный явлено. Развёртываясь Телом Всевышнего в форме Ипостаси 21</w:t>
      </w:r>
      <w:r w:rsidR="004D7A20">
        <w:t>-го</w:t>
      </w:r>
      <w:r w:rsidRPr="00AE4946">
        <w:t xml:space="preserve"> Синтеза пред Изначальными Владыками Кут Хуми Фаинь.</w:t>
      </w:r>
    </w:p>
    <w:p w:rsidR="00B822F3" w:rsidRPr="00AE4946" w:rsidRDefault="00B822F3" w:rsidP="00B822F3">
      <w:pPr>
        <w:ind w:firstLine="454"/>
      </w:pPr>
      <w:r w:rsidRPr="00AE4946">
        <w:t>Мы, синтезируясь с Хум Изначальных Владык Кут Хуми Фаинь, стяжаем Синтез Синтезов Изначально Вышестоящего Отца, прося преобразить каждого из нас и синтез нас. И возжигаясь Синтезом Синтезов Изначально Вышестоящего Отца. И синтезируясь с Изначальными Владыками Кут Хуми Фаинь, мы стяжаем, минимально 2-месячн</w:t>
      </w:r>
      <w:r w:rsidR="004B4BE3">
        <w:t>ую</w:t>
      </w:r>
      <w:r w:rsidRPr="00AE4946">
        <w:t xml:space="preserve"> и более того, дееспособность Тел</w:t>
      </w:r>
      <w:r w:rsidR="004B4BE3">
        <w:t xml:space="preserve"> </w:t>
      </w:r>
      <w:r w:rsidRPr="00AE4946">
        <w:t>Всевышнего каждым из нас для их активации, разработки, развития 53-й части.</w:t>
      </w:r>
    </w:p>
    <w:p w:rsidR="00B822F3" w:rsidRPr="00AE4946" w:rsidRDefault="00B822F3" w:rsidP="00B822F3">
      <w:pPr>
        <w:ind w:firstLine="454"/>
      </w:pPr>
      <w:proofErr w:type="gramStart"/>
      <w:r w:rsidRPr="00AE4946">
        <w:t>И синтезируясь с Телом Всевышнего Изначальных Владык Кут Хуми Фаинь, стяжаем Ипостасность Телу Всевышнего Изначальных Владык Кут Хуми Фаинь Телом Всевышнего каждого из нас, прося Изначальных Владык Кут Хуми Фаинь обучить, направить, организовать, разработать, развить возможности и явленность Тела Всевышнего каждым из нас, минимально 2-месячной подготовкой</w:t>
      </w:r>
      <w:r w:rsidR="004D7A20">
        <w:t xml:space="preserve"> </w:t>
      </w:r>
      <w:r w:rsidRPr="00AE4946">
        <w:t>21-м Синтезом и более того, на перспективу служения и жизни каждого из нас.</w:t>
      </w:r>
      <w:proofErr w:type="gramEnd"/>
      <w:r w:rsidRPr="00AE4946">
        <w:t xml:space="preserve"> И возжигаясь Телом Всевышнего Ипостасностью Изначальным Владыкам Кут Хуми Фаинь, проникаясь этим.</w:t>
      </w:r>
    </w:p>
    <w:p w:rsidR="00B822F3" w:rsidRPr="00AE4946" w:rsidRDefault="00B822F3" w:rsidP="00B822F3">
      <w:pPr>
        <w:ind w:firstLine="454"/>
      </w:pPr>
      <w:r w:rsidRPr="00AE4946">
        <w:t>И стяжаем у Изначальных Владык Синтез Синтезов Тела Всевышнего Изначально Вышестоящего Отца Ипостасностью Телу Всевышнего Изначальных Владык Кут Хуми Фаинь Телом Всевышнего каждого из нас. И возжигаясь Синтезом Синтезов Изначально Вышестоящего Отца, преображаемся им, развёртывая Тело Всевышнего физически собой.</w:t>
      </w:r>
    </w:p>
    <w:p w:rsidR="00B822F3" w:rsidRPr="00AE4946" w:rsidRDefault="00B822F3" w:rsidP="00B822F3">
      <w:pPr>
        <w:ind w:firstLine="454"/>
      </w:pPr>
      <w:r w:rsidRPr="00AE4946">
        <w:t xml:space="preserve">И возжигаясь этим, преображаясь этим, мы синтезируемся с Изначальным Всевышним Ипостасью Основ Изначально Вышестоящего Отца, переходим в зал 245-ти Изначальный явлено. </w:t>
      </w:r>
      <w:proofErr w:type="gramStart"/>
      <w:r w:rsidRPr="00AE4946">
        <w:t>Развёртываясь пред Изначальным Всевышним Телом Всевышнего в форме Ипостаси 21</w:t>
      </w:r>
      <w:r w:rsidR="0005063A">
        <w:t>-го</w:t>
      </w:r>
      <w:r w:rsidRPr="00AE4946">
        <w:t xml:space="preserve"> Синтеза каждым из нас и синтезируясь с Хум Изначального Всевышнего, стяжаем Жизнь Изначального Всевышнего в разработке Шара Жизни каждого из нас станцами и контекстами всевышности с возможностью считывать записи</w:t>
      </w:r>
      <w:r w:rsidR="0005063A">
        <w:t>,</w:t>
      </w:r>
      <w:r w:rsidRPr="00AE4946">
        <w:t xml:space="preserve"> записанные в Огне Жизни каждого из нас</w:t>
      </w:r>
      <w:r w:rsidR="0005063A">
        <w:t>,</w:t>
      </w:r>
      <w:r w:rsidRPr="00AE4946">
        <w:t xml:space="preserve"> и разрабатывать их, нарабатывая необходимый контекс</w:t>
      </w:r>
      <w:r w:rsidR="004D7A20">
        <w:t>т</w:t>
      </w:r>
      <w:r w:rsidRPr="00AE4946">
        <w:t xml:space="preserve"> и необходимую запись </w:t>
      </w:r>
      <w:r w:rsidR="0005063A">
        <w:t>О</w:t>
      </w:r>
      <w:r w:rsidRPr="00AE4946">
        <w:t xml:space="preserve">гненную, </w:t>
      </w:r>
      <w:r w:rsidR="0005063A">
        <w:t>С</w:t>
      </w:r>
      <w:r w:rsidRPr="00AE4946">
        <w:t xml:space="preserve">интезную, </w:t>
      </w:r>
      <w:r w:rsidR="0005063A">
        <w:t>О</w:t>
      </w:r>
      <w:r w:rsidRPr="00AE4946">
        <w:t xml:space="preserve">сновную и </w:t>
      </w:r>
      <w:r w:rsidR="0005063A">
        <w:t>И</w:t>
      </w:r>
      <w:r w:rsidRPr="00AE4946">
        <w:t>значально</w:t>
      </w:r>
      <w:r w:rsidR="0005063A">
        <w:t>-</w:t>
      </w:r>
      <w:r w:rsidRPr="00AE4946">
        <w:t>метагалактическую.</w:t>
      </w:r>
      <w:proofErr w:type="gramEnd"/>
    </w:p>
    <w:p w:rsidR="00B822F3" w:rsidRPr="00AE4946" w:rsidRDefault="00B822F3" w:rsidP="00B822F3">
      <w:pPr>
        <w:ind w:firstLine="454"/>
      </w:pPr>
      <w:proofErr w:type="gramStart"/>
      <w:r w:rsidRPr="00AE4946">
        <w:t>И синтезируясь с Хум Отца Всевышнего, стяжаем Жизнь Изначально Вышестоящего Отца, прося преобразить каждого из нас и синтез нас на явление считывания, видения, реализации, наработки, разработки, развития станц, текстов, фраз</w:t>
      </w:r>
      <w:r w:rsidR="0005063A">
        <w:t xml:space="preserve"> –</w:t>
      </w:r>
      <w:r w:rsidRPr="00AE4946">
        <w:t xml:space="preserve"> </w:t>
      </w:r>
      <w:r w:rsidR="0005063A">
        <w:t>О</w:t>
      </w:r>
      <w:r w:rsidRPr="00AE4946">
        <w:t xml:space="preserve">гненных, </w:t>
      </w:r>
      <w:r w:rsidR="0005063A">
        <w:t>С</w:t>
      </w:r>
      <w:r w:rsidRPr="00AE4946">
        <w:t>интезных</w:t>
      </w:r>
      <w:r w:rsidR="0005063A">
        <w:t>,</w:t>
      </w:r>
      <w:r w:rsidRPr="00AE4946">
        <w:t xml:space="preserve"> </w:t>
      </w:r>
      <w:r w:rsidR="0005063A">
        <w:t>О</w:t>
      </w:r>
      <w:r w:rsidRPr="00AE4946">
        <w:t xml:space="preserve">сновных, </w:t>
      </w:r>
      <w:r w:rsidR="0005063A">
        <w:t>И</w:t>
      </w:r>
      <w:r w:rsidRPr="00AE4946">
        <w:t xml:space="preserve">значально-метагалактических записей Шаром Огня Жизни каждого из нас, явлением Ипостаси Основ Изначального Всевышнего теургичностью Изначально Вышестоящему Отцу физически собой и </w:t>
      </w:r>
      <w:r w:rsidRPr="00AE4946">
        <w:lastRenderedPageBreak/>
        <w:t>явлением Изначально Вышестоящего Отца Шаром Огня Жизни</w:t>
      </w:r>
      <w:proofErr w:type="gramEnd"/>
      <w:r w:rsidRPr="00AE4946">
        <w:t xml:space="preserve"> Изначально-метагалактически каждым из нас и синтезом нас. И возжигаясь, преображаемся этим.</w:t>
      </w:r>
    </w:p>
    <w:p w:rsidR="00B822F3" w:rsidRPr="00AE4946" w:rsidRDefault="00B822F3" w:rsidP="00B822F3">
      <w:pPr>
        <w:ind w:firstLine="454"/>
      </w:pPr>
      <w:r w:rsidRPr="00AE4946">
        <w:t>И возжигаясь этим, преображаясь этим, мы синтезируемся с Изначально Вышестоящим Отцом, переходим в зал Изначально Вышестоящего Отца 256-ти Изначальный явлено. Синтезируемся с Хум Изначально Вышестоящего Отца, стяжаем Синтез Изначально Вышестоящего Отца, прося преобразить каждого из нас и синтез нас на явление Шара Огня Жизни Изначальной Метагалактики с умением действовать, разрабатывать, считывать, нарабатывать и развивать Шар Огня Жизни Изначальной Метагалактики сознательно, интеллектуально, сообразительно, разумно, истинно, логосно, всемогуще собою.</w:t>
      </w:r>
    </w:p>
    <w:p w:rsidR="00D85F7A" w:rsidRDefault="00B822F3" w:rsidP="00B822F3">
      <w:pPr>
        <w:ind w:firstLine="454"/>
      </w:pPr>
      <w:r w:rsidRPr="00AE4946">
        <w:t>И возжигаясь Синтезом Изначально Вышестоящего Отца, преображаемся этим.</w:t>
      </w:r>
    </w:p>
    <w:p w:rsidR="00B822F3" w:rsidRPr="00AE4946" w:rsidRDefault="00B822F3" w:rsidP="00B822F3">
      <w:pPr>
        <w:ind w:firstLine="454"/>
      </w:pPr>
      <w:r w:rsidRPr="00AE4946">
        <w:t>И мы благодарим Изначально Вышестоящего Отца, Изначального Всевышнего, Изначальных Владык Кут Хуми Фаинь. Возвращаемся в физическое присутствие, развёртываясь физически каждым из нас и синтезом нас, развёртываясь физически Телом Всевышнего в явлении всех контекстов, разработанности и перспективных разработок каждым из нас.</w:t>
      </w:r>
    </w:p>
    <w:p w:rsidR="00B822F3" w:rsidRPr="00AE4946" w:rsidRDefault="00B822F3" w:rsidP="00B822F3">
      <w:pPr>
        <w:ind w:firstLine="454"/>
      </w:pPr>
      <w:r w:rsidRPr="00AE4946">
        <w:t>И эманируем всё стяжённое</w:t>
      </w:r>
      <w:r w:rsidR="00D85F7A">
        <w:t xml:space="preserve"> и</w:t>
      </w:r>
      <w:r w:rsidRPr="00AE4946">
        <w:t xml:space="preserve"> возожжённое в ИДИВО, в подразделение Иерархии ИДИВО 191 Изначальности Санкт-Петербург, во все подразделения ИДИВО участников данной практики и ИДИВО каждого из нас. </w:t>
      </w:r>
    </w:p>
    <w:p w:rsidR="00B822F3" w:rsidRPr="00AE4946" w:rsidRDefault="00B822F3" w:rsidP="00B822F3">
      <w:pPr>
        <w:ind w:firstLine="454"/>
      </w:pPr>
      <w:r w:rsidRPr="00AE4946">
        <w:t>И выходим из практики. Аминь.</w:t>
      </w:r>
    </w:p>
    <w:p w:rsidR="00B822F3" w:rsidRPr="00AE4946" w:rsidRDefault="00B822F3" w:rsidP="00BB3ED4">
      <w:pPr>
        <w:pStyle w:val="12"/>
      </w:pPr>
      <w:bookmarkStart w:id="42" w:name="_Toc522736309"/>
      <w:r w:rsidRPr="00021548">
        <w:t>Расклад миров с точки зрения Всевышнего</w:t>
      </w:r>
      <w:bookmarkEnd w:id="42"/>
    </w:p>
    <w:p w:rsidR="00B822F3" w:rsidRPr="00AE4946" w:rsidRDefault="00B822F3" w:rsidP="00B822F3">
      <w:pPr>
        <w:ind w:firstLine="454"/>
      </w:pPr>
      <w:r w:rsidRPr="00AE4946">
        <w:t xml:space="preserve">Чтоб не было вопросов, почему мы стяжали по шестому горизонту, а не по пятому? </w:t>
      </w:r>
      <w:proofErr w:type="gramStart"/>
      <w:r w:rsidRPr="00AE4946">
        <w:t>Нижестоящее входит в вышестоящее как часть и является его физикой, минимально, поэтому, чтобы разработать Тело Всевышнего, мы должны разрабатывать не аспектность, а логосность.</w:t>
      </w:r>
      <w:proofErr w:type="gramEnd"/>
      <w:r w:rsidR="00D85F7A">
        <w:t xml:space="preserve"> </w:t>
      </w:r>
      <w:r w:rsidRPr="00AE4946">
        <w:t>Понятно. Отсюда всемогущность, которая поможет разработать</w:t>
      </w:r>
      <w:r w:rsidR="006971C5">
        <w:t>,</w:t>
      </w:r>
      <w:r w:rsidRPr="00AE4946">
        <w:t xml:space="preserve"> расшифровать, и углубить сутево, но естественно </w:t>
      </w:r>
      <w:proofErr w:type="gramStart"/>
      <w:r w:rsidRPr="00AE4946">
        <w:t>нижестоящее</w:t>
      </w:r>
      <w:proofErr w:type="gramEnd"/>
      <w:r w:rsidRPr="00AE4946">
        <w:t>, как часть</w:t>
      </w:r>
      <w:r w:rsidR="006971C5">
        <w:t>,</w:t>
      </w:r>
      <w:r w:rsidRPr="00AE4946">
        <w:t xml:space="preserve"> уже </w:t>
      </w:r>
      <w:r w:rsidR="006971C5">
        <w:t>и</w:t>
      </w:r>
      <w:r w:rsidRPr="00AE4946">
        <w:t xml:space="preserve"> смыслово.</w:t>
      </w:r>
    </w:p>
    <w:p w:rsidR="00B822F3" w:rsidRPr="00AE4946" w:rsidRDefault="00B822F3" w:rsidP="00B822F3">
      <w:pPr>
        <w:ind w:firstLine="454"/>
      </w:pPr>
      <w:r w:rsidRPr="00AE4946">
        <w:t>Значит, мы сейчас займёмся мирами, которые вышл</w:t>
      </w:r>
      <w:r w:rsidR="006971C5">
        <w:t>и</w:t>
      </w:r>
      <w:r w:rsidRPr="00AE4946">
        <w:t xml:space="preserve"> в последнем </w:t>
      </w:r>
      <w:r w:rsidR="006971C5">
        <w:t>Р</w:t>
      </w:r>
      <w:r w:rsidRPr="00AE4946">
        <w:t xml:space="preserve">аспоряжении, но здесь вопрос миров, как ракурс Жизни Всевышнего, то есть мы попробуем вот этой формулой подойти и осмыслить, что делать с новыми мирами, которые сложились у нас с вами. Значит, есть такая маленькая проблема, которая сейчас возникла – это, когда </w:t>
      </w:r>
      <w:r w:rsidRPr="00AE4946">
        <w:rPr>
          <w:b/>
        </w:rPr>
        <w:t>старые миры фактически отменены</w:t>
      </w:r>
      <w:r w:rsidRPr="00AE4946">
        <w:t>, то есть</w:t>
      </w:r>
      <w:r w:rsidR="006971C5">
        <w:t>,</w:t>
      </w:r>
      <w:r w:rsidRPr="00AE4946">
        <w:t xml:space="preserve"> понятно, инерция продолжается, люди не могут не действовать ими. И тем, что люди эманируют привычные эманации состояния, этим старые формы миров поддерживаются. На самом деле они уже недееспособны, то есть они поддерживаются людьми, но не поддерживаются Отцом и Владыкой. </w:t>
      </w:r>
      <w:r w:rsidRPr="00AE4946">
        <w:rPr>
          <w:b/>
        </w:rPr>
        <w:t>Соответственно, старая форма миров, как бы мы с вами по нашим привычкам н</w:t>
      </w:r>
      <w:r w:rsidR="006971C5">
        <w:rPr>
          <w:b/>
        </w:rPr>
        <w:t>и</w:t>
      </w:r>
      <w:r w:rsidRPr="00AE4946">
        <w:rPr>
          <w:b/>
        </w:rPr>
        <w:t xml:space="preserve"> эманировали, она постепенно умирает, нет Творения Отца</w:t>
      </w:r>
      <w:r w:rsidRPr="00AE4946">
        <w:t>.</w:t>
      </w:r>
    </w:p>
    <w:p w:rsidR="00B822F3" w:rsidRPr="00AE4946" w:rsidRDefault="00B822F3" w:rsidP="00B822F3">
      <w:pPr>
        <w:ind w:firstLine="454"/>
      </w:pPr>
      <w:r w:rsidRPr="00AE4946">
        <w:t xml:space="preserve">Вот надо на это очень жёстко осмыслиться и начать переключаться на новые миры. Периодически такое на Планете было. И я напоминаю, что </w:t>
      </w:r>
      <w:r w:rsidRPr="00AE4946">
        <w:rPr>
          <w:b/>
        </w:rPr>
        <w:t>миры – это эманация Отца, Владык и</w:t>
      </w:r>
      <w:r w:rsidRPr="00AE4946">
        <w:t xml:space="preserve"> </w:t>
      </w:r>
      <w:r w:rsidRPr="00AE4946">
        <w:rPr>
          <w:b/>
        </w:rPr>
        <w:t>нас с вами, ну человечество в разном контексте</w:t>
      </w:r>
      <w:r w:rsidRPr="00AE4946">
        <w:t>. И допустим, если мы говорим о предыдущей эпохе, когда мы говорили о Тонком мире, мир Тонкий, то в предыдущей эпохе Тонкий мир, он был насыщен Светом. Почему?</w:t>
      </w:r>
    </w:p>
    <w:p w:rsidR="00B822F3" w:rsidRPr="00AE4946" w:rsidRDefault="00B822F3" w:rsidP="00B822F3">
      <w:pPr>
        <w:ind w:firstLine="454"/>
        <w:rPr>
          <w:b/>
        </w:rPr>
      </w:pPr>
      <w:r w:rsidRPr="00AE4946">
        <w:t>Потому что</w:t>
      </w:r>
      <w:r w:rsidR="00CE75C0">
        <w:t xml:space="preserve"> Посв</w:t>
      </w:r>
      <w:r w:rsidRPr="00AE4946">
        <w:t>ящения Учеников шли светом</w:t>
      </w:r>
      <w:r w:rsidR="006971C5">
        <w:t>. Е</w:t>
      </w:r>
      <w:r w:rsidRPr="00AE4946">
        <w:t>сли в Огненном мире действовали Владыки</w:t>
      </w:r>
      <w:r w:rsidR="006971C5">
        <w:t>,</w:t>
      </w:r>
      <w:r w:rsidRPr="00AE4946">
        <w:t xml:space="preserve"> Учителя – это были Учителя Мудрости, то мудрость писалась в свет, то в Тонком мире действовали Ученики, получившие свет</w:t>
      </w:r>
      <w:r w:rsidR="00CE75C0">
        <w:t xml:space="preserve"> Посв</w:t>
      </w:r>
      <w:r w:rsidRPr="00AE4946">
        <w:t xml:space="preserve">ящений и эманировавшие этот свет, формировали веками этот Тонкий мир. В итоге, Огненный мир формировали Учителя Иерархии, поэтому Владыка Иерархии был на шестом плане в Огненном мире. </w:t>
      </w:r>
      <w:r w:rsidRPr="00AE4946">
        <w:rPr>
          <w:b/>
        </w:rPr>
        <w:t>И вхождение в Огненный мир частично означало вхождение в Иерархию, вхождение в Тонкий мир – вхождение в ученичество, а Физический мир – это там, где жили человеки, чем жили?</w:t>
      </w:r>
    </w:p>
    <w:p w:rsidR="00B822F3" w:rsidRPr="00AE4946" w:rsidRDefault="00B822F3" w:rsidP="00B822F3">
      <w:pPr>
        <w:ind w:firstLine="454"/>
      </w:pPr>
      <w:r w:rsidRPr="00AE4946">
        <w:t>Мудрость, свет</w:t>
      </w:r>
      <w:r w:rsidR="00CC20BC">
        <w:t>,</w:t>
      </w:r>
      <w:r w:rsidRPr="00AE4946">
        <w:t xml:space="preserve"> и свет транслировался физически во что? Мудрость, свет</w:t>
      </w:r>
      <w:r w:rsidR="00CC20BC">
        <w:t>,</w:t>
      </w:r>
      <w:r w:rsidRPr="00AE4946">
        <w:t xml:space="preserve"> и свет концентрировался во что?</w:t>
      </w:r>
    </w:p>
    <w:p w:rsidR="00B822F3" w:rsidRPr="006971C5" w:rsidRDefault="00B822F3" w:rsidP="00B822F3">
      <w:pPr>
        <w:ind w:firstLine="454"/>
        <w:rPr>
          <w:i/>
        </w:rPr>
      </w:pPr>
      <w:r w:rsidRPr="006971C5">
        <w:rPr>
          <w:i/>
        </w:rPr>
        <w:t xml:space="preserve">Из зала: </w:t>
      </w:r>
      <w:r w:rsidR="006971C5" w:rsidRPr="006971C5">
        <w:rPr>
          <w:i/>
        </w:rPr>
        <w:t>– В</w:t>
      </w:r>
      <w:r w:rsidRPr="006971C5">
        <w:rPr>
          <w:i/>
        </w:rPr>
        <w:t xml:space="preserve"> любовь.</w:t>
      </w:r>
    </w:p>
    <w:p w:rsidR="00B822F3" w:rsidRPr="00AE4946" w:rsidRDefault="00B822F3" w:rsidP="00B822F3">
      <w:pPr>
        <w:ind w:firstLine="454"/>
        <w:rPr>
          <w:b/>
        </w:rPr>
      </w:pPr>
      <w:r w:rsidRPr="00AE4946">
        <w:rPr>
          <w:b/>
        </w:rPr>
        <w:t>В любовь, то есть любовь состоит из света. И мы видим формулу предыдущей эпохи, когда на физике жили любовью, поэтому был Учитель Любви Глава Иерархии. Он приходил на физику не тем, что он нёс только Любовь, а тем, что сама физика жила любовью.</w:t>
      </w:r>
    </w:p>
    <w:p w:rsidR="00B822F3" w:rsidRPr="00AE4946" w:rsidRDefault="00B822F3" w:rsidP="00B822F3">
      <w:pPr>
        <w:ind w:firstLine="454"/>
      </w:pPr>
      <w:r w:rsidRPr="00AE4946">
        <w:lastRenderedPageBreak/>
        <w:t>Соответственно, Тонкий мир жил Светом, как внешним фактором, а Огненный мир жил Мудростью, как внутренним фактором. Выше миров мы не знали, но когда мы говорили о контексте Духа, мы выходили за Огненный мир и попадали куда? Вспоминаем начальные Синтезы. Это важно знать, потому что люди вот с этим ещё к нам приходят.</w:t>
      </w:r>
    </w:p>
    <w:p w:rsidR="00B822F3" w:rsidRPr="00AE4946" w:rsidRDefault="00B822F3" w:rsidP="00B822F3">
      <w:pPr>
        <w:ind w:firstLine="454"/>
      </w:pPr>
      <w:r w:rsidRPr="00AE4946">
        <w:t xml:space="preserve">Если мы выходили за Огненный мир, Огненный мир заканчивался седьмым планом, здесь был Дом Отца. И Дом Отца </w:t>
      </w:r>
      <w:r w:rsidR="006971C5">
        <w:t xml:space="preserve">в </w:t>
      </w:r>
      <w:r w:rsidRPr="00AE4946">
        <w:t>предыдущую эпоху понимался Мудростью, но жил уже не Мудростью, потому что вершина Мудрости был Глава Иерархии на шестом плане, а Дом Отца жил уже восьмым планом, как Тонким миром солнечным</w:t>
      </w:r>
      <w:r w:rsidR="006971C5">
        <w:t>,</w:t>
      </w:r>
      <w:r w:rsidRPr="00AE4946">
        <w:t xml:space="preserve"> и жил Духом. Поэтому на самом деле стяжание Духа, это попытка войти в Дом Отца. И стяжание Огня Святого Духа приводило к Отцу.</w:t>
      </w:r>
    </w:p>
    <w:p w:rsidR="00B822F3" w:rsidRPr="00AE4946" w:rsidRDefault="00B822F3" w:rsidP="00B822F3">
      <w:pPr>
        <w:ind w:firstLine="454"/>
      </w:pPr>
      <w:r w:rsidRPr="00AE4946">
        <w:t>Вот так шла разработка миров: Тонкий мир солнечный – жил Духом, а соответственно, Огненный мир солнечный – жил, чем? Волей, поэтому не моя Воля, а твоя</w:t>
      </w:r>
      <w:r w:rsidR="006971C5">
        <w:t>,</w:t>
      </w:r>
      <w:r w:rsidRPr="00AE4946">
        <w:t xml:space="preserve"> Отче! Разрабатывая эти миры, мы сразу понимаем Любовь – Физика, а где ж энергия? Любовь</w:t>
      </w:r>
      <w:r w:rsidR="006971C5">
        <w:t>-</w:t>
      </w:r>
      <w:r w:rsidRPr="00AE4946">
        <w:t>то формирует энергию, а энергия уже внутри наших тел, насколько мы были энергичны явлением той любви, которая у нас есть.</w:t>
      </w:r>
    </w:p>
    <w:p w:rsidR="00B822F3" w:rsidRPr="00AE4946" w:rsidRDefault="00B822F3" w:rsidP="00B822F3">
      <w:pPr>
        <w:ind w:firstLine="454"/>
      </w:pPr>
      <w:r w:rsidRPr="00AE4946">
        <w:t xml:space="preserve">Вот этот простой расклад миров с точки зрения Всевышнего, услышьте это, пожалуйста. Он правилен до, не знаю, до Истинности </w:t>
      </w:r>
      <w:r w:rsidRPr="006971C5">
        <w:rPr>
          <w:i/>
        </w:rPr>
        <w:t>(чихнули)</w:t>
      </w:r>
      <w:r w:rsidRPr="00AE4946">
        <w:t xml:space="preserve">, спасибо, точно, но это мы не замечаем, хотя в принципе всеми этими формулами мы пользуемся. Увидели. </w:t>
      </w:r>
    </w:p>
    <w:p w:rsidR="00B822F3" w:rsidRPr="00AE4946" w:rsidRDefault="00B822F3" w:rsidP="00B822F3">
      <w:pPr>
        <w:ind w:firstLine="454"/>
      </w:pPr>
      <w:r w:rsidRPr="00AE4946">
        <w:t>Допустим,</w:t>
      </w:r>
      <w:r w:rsidR="00CE75C0">
        <w:t xml:space="preserve"> Посв</w:t>
      </w:r>
      <w:r w:rsidRPr="00AE4946">
        <w:t>ящени</w:t>
      </w:r>
      <w:r w:rsidR="006971C5">
        <w:t>е</w:t>
      </w:r>
      <w:r w:rsidRPr="00AE4946">
        <w:t xml:space="preserve"> Учителей было на Манасе Тонкого мира на девятом плане, а с десятого шёл Огненный мир солнечный. У нас десять пальцев, вот примерно до этого уровня мы доходили, ходили. Так вот, на девятке было</w:t>
      </w:r>
      <w:r w:rsidR="00CE75C0">
        <w:t xml:space="preserve"> Посв</w:t>
      </w:r>
      <w:r w:rsidRPr="00AE4946">
        <w:t xml:space="preserve">ящение Учителей, </w:t>
      </w:r>
      <w:r w:rsidR="00575075">
        <w:t xml:space="preserve">а </w:t>
      </w:r>
      <w:r w:rsidRPr="00AE4946">
        <w:t>на десятке –</w:t>
      </w:r>
      <w:r w:rsidR="00CE75C0">
        <w:t xml:space="preserve"> Посв</w:t>
      </w:r>
      <w:r w:rsidRPr="00AE4946">
        <w:t>ящения Владык солнечных, если вы контекст помните,</w:t>
      </w:r>
      <w:r w:rsidR="00CE75C0">
        <w:t xml:space="preserve"> Посв</w:t>
      </w:r>
      <w:r w:rsidRPr="00AE4946">
        <w:t>ящений. Хотя</w:t>
      </w:r>
      <w:r w:rsidR="00CE75C0">
        <w:t xml:space="preserve"> Посв</w:t>
      </w:r>
      <w:r w:rsidRPr="00AE4946">
        <w:t xml:space="preserve">ящения больше были светом, но шёл уже ракурс света, соответствующий. Если взять Тонкий мир светом, то здесь начинался 4-й план, здесь 3-й, 2-й, это будет 1-м. И здесь был ещё, так называемый, проводник эфирный. </w:t>
      </w:r>
    </w:p>
    <w:p w:rsidR="00B822F3" w:rsidRPr="00AE4946" w:rsidRDefault="00B822F3" w:rsidP="00B822F3">
      <w:pPr>
        <w:ind w:firstLine="454"/>
      </w:pPr>
      <w:r w:rsidRPr="00AE4946">
        <w:rPr>
          <w:b/>
        </w:rPr>
        <w:t xml:space="preserve">Это вот реакция схемы активации предыдущей эпохи, </w:t>
      </w:r>
      <w:r w:rsidRPr="00AE4946">
        <w:t>она закончилась вот окончательно неделю назад. В принципе</w:t>
      </w:r>
      <w:r w:rsidR="00575075">
        <w:t>,</w:t>
      </w:r>
      <w:r w:rsidRPr="00AE4946">
        <w:t xml:space="preserve"> это давно уже не поддерживается, у нас миры давно другие, но у нас были миры другие</w:t>
      </w:r>
      <w:r w:rsidR="00575075">
        <w:t>,</w:t>
      </w:r>
      <w:r w:rsidRPr="00AE4946">
        <w:t xml:space="preserve"> и Отец ещё поддерживал предыдущие миры для окружающего человечества. Почему? Потому что не было окончательно, внимание, ясно, куда мы с вами дойдём, и сможем ли мы простроить миры по-новому. Отец нас туда вёл, но не факт, что мы бы смогли, вот открытым текстом, то есть, это не значит, что Отец это не простраивал, это значит, что мы могли не смочь. Ни плохо, ни хорошо, бывает всё. Поэтому, есть такое понятие, как превентивные меры: поддерживали старые миры и смотрели, на что мы сможем в </w:t>
      </w:r>
      <w:proofErr w:type="gramStart"/>
      <w:r w:rsidRPr="00AE4946">
        <w:t>новых</w:t>
      </w:r>
      <w:proofErr w:type="gramEnd"/>
      <w:r w:rsidRPr="00AE4946">
        <w:t xml:space="preserve">. И мы периодически, если вы помните, контекст миров развивали количеством присутствий, </w:t>
      </w:r>
      <w:proofErr w:type="gramStart"/>
      <w:r w:rsidRPr="00AE4946">
        <w:t>того-сего</w:t>
      </w:r>
      <w:proofErr w:type="gramEnd"/>
      <w:r w:rsidRPr="00AE4946">
        <w:t xml:space="preserve">, пятого-десятого. Это сохранено, но </w:t>
      </w:r>
      <w:r w:rsidRPr="00AE4946">
        <w:rPr>
          <w:b/>
        </w:rPr>
        <w:t>сейчас изменились не только названия, а содержательность миров</w:t>
      </w:r>
      <w:r w:rsidRPr="00AE4946">
        <w:t>.</w:t>
      </w:r>
    </w:p>
    <w:p w:rsidR="00B822F3" w:rsidRPr="00AE4946" w:rsidRDefault="00B822F3" w:rsidP="00B822F3">
      <w:pPr>
        <w:ind w:firstLine="454"/>
        <w:rPr>
          <w:b/>
        </w:rPr>
      </w:pPr>
      <w:r w:rsidRPr="00AE4946">
        <w:rPr>
          <w:b/>
        </w:rPr>
        <w:t>И точкой отсчёта, смены содержательности контекста миров явля</w:t>
      </w:r>
      <w:r w:rsidR="00575075">
        <w:rPr>
          <w:b/>
        </w:rPr>
        <w:t>ю</w:t>
      </w:r>
      <w:r w:rsidRPr="00AE4946">
        <w:rPr>
          <w:b/>
        </w:rPr>
        <w:t>тся</w:t>
      </w:r>
      <w:r w:rsidR="00CE75C0">
        <w:rPr>
          <w:b/>
        </w:rPr>
        <w:t xml:space="preserve"> Посв</w:t>
      </w:r>
      <w:r w:rsidRPr="00AE4946">
        <w:rPr>
          <w:b/>
        </w:rPr>
        <w:t>ящения, потому что</w:t>
      </w:r>
      <w:r w:rsidR="00CE75C0">
        <w:rPr>
          <w:b/>
        </w:rPr>
        <w:t xml:space="preserve"> Посв</w:t>
      </w:r>
      <w:r w:rsidRPr="00AE4946">
        <w:rPr>
          <w:b/>
        </w:rPr>
        <w:t>ящения дают права деятельности на присутствиях</w:t>
      </w:r>
      <w:r w:rsidRPr="00AE4946">
        <w:t>, в данном случае</w:t>
      </w:r>
      <w:r w:rsidRPr="00AE4946">
        <w:rPr>
          <w:b/>
        </w:rPr>
        <w:t>, а синтез</w:t>
      </w:r>
      <w:r w:rsidR="00575075">
        <w:rPr>
          <w:b/>
        </w:rPr>
        <w:t xml:space="preserve"> </w:t>
      </w:r>
      <w:r w:rsidRPr="00AE4946">
        <w:rPr>
          <w:b/>
        </w:rPr>
        <w:t xml:space="preserve">присутствий, как синтез прав деятельности и создают </w:t>
      </w:r>
      <w:r w:rsidRPr="00575075">
        <w:rPr>
          <w:b/>
          <w:i/>
        </w:rPr>
        <w:t>эманации Миров</w:t>
      </w:r>
      <w:r w:rsidRPr="00AE4946">
        <w:rPr>
          <w:b/>
        </w:rPr>
        <w:t xml:space="preserve">. Сейчас ещё сложнее, стандарты и законы Статусов, тоже создают эманации Миров. </w:t>
      </w:r>
    </w:p>
    <w:p w:rsidR="00B822F3" w:rsidRPr="00AE4946" w:rsidRDefault="00B822F3" w:rsidP="00B822F3">
      <w:pPr>
        <w:ind w:firstLine="454"/>
      </w:pPr>
      <w:r w:rsidRPr="00AE4946">
        <w:t xml:space="preserve">И если взять, отойти от этого контекста, и увидеть новую реальность, смотрите – Будда стал Совершенным Человеком, дойдя до пятого плана. В итоге, Совершенный Человек был пятиплановый, отсюда пять частей, одна ладонь. Услышь хлопок одной ладони – это синтез пяти частей в Совершенном Человеке, это включает Тело на пятёрке и Сознание на четвёрке, соответственно, Душа, Разум и Сердце. </w:t>
      </w:r>
    </w:p>
    <w:p w:rsidR="00B822F3" w:rsidRPr="00AE4946" w:rsidRDefault="00B822F3" w:rsidP="00B822F3">
      <w:pPr>
        <w:ind w:firstLine="454"/>
      </w:pPr>
      <w:proofErr w:type="gramStart"/>
      <w:r w:rsidRPr="00AE4946">
        <w:t>Сердце – первое было, Разум – второй, Душа – третья манасическая, Сознание – четвёртое и Тело – пятое.</w:t>
      </w:r>
      <w:proofErr w:type="gramEnd"/>
      <w:r w:rsidRPr="00AE4946">
        <w:t xml:space="preserve"> </w:t>
      </w:r>
      <w:r w:rsidRPr="00AE4946">
        <w:rPr>
          <w:b/>
        </w:rPr>
        <w:t xml:space="preserve">Синтез пяти частей предыдущей эпохи фиксировал Совершенного Человека. В итоге, </w:t>
      </w:r>
      <w:r w:rsidRPr="00AE4946">
        <w:t>если</w:t>
      </w:r>
      <w:r w:rsidRPr="00AE4946">
        <w:rPr>
          <w:b/>
        </w:rPr>
        <w:t xml:space="preserve"> Совершенный Человек телесно формировался в Огненном мире, то по логике мы должны были дотянуть наш Физический мир до огненного выражения. </w:t>
      </w:r>
    </w:p>
    <w:p w:rsidR="00B822F3" w:rsidRPr="00AE4946" w:rsidRDefault="00B822F3" w:rsidP="00B822F3">
      <w:pPr>
        <w:ind w:firstLine="454"/>
      </w:pPr>
      <w:r w:rsidRPr="00AE4946">
        <w:rPr>
          <w:b/>
        </w:rPr>
        <w:t xml:space="preserve">Так и было предсказано: новая эпоха – это эпоха Огня. </w:t>
      </w:r>
      <w:r w:rsidRPr="00AE4946">
        <w:t xml:space="preserve">Но эпоха Огня, где идёт? Физически. И вот теперь </w:t>
      </w:r>
      <w:r w:rsidRPr="00AE4946">
        <w:rPr>
          <w:b/>
        </w:rPr>
        <w:t>Физический мир в новом выражении становится Огненным</w:t>
      </w:r>
      <w:r w:rsidRPr="00AE4946">
        <w:t xml:space="preserve">, если раньше он фиксировался Любовью, смотрите, смена контекстов </w:t>
      </w:r>
      <w:proofErr w:type="gramStart"/>
      <w:r w:rsidRPr="00AE4946">
        <w:t>очень кардинальная</w:t>
      </w:r>
      <w:proofErr w:type="gramEnd"/>
      <w:r w:rsidRPr="00AE4946">
        <w:t xml:space="preserve">. Тонкий мир жил Светом, Физический мир жил Любовью. </w:t>
      </w:r>
      <w:r w:rsidRPr="00AE4946">
        <w:rPr>
          <w:b/>
        </w:rPr>
        <w:t>Любовь – это то, что внутри Энергии, а Свет – это то, что вовне</w:t>
      </w:r>
      <w:r w:rsidRPr="00AE4946">
        <w:t>, теперь наоборот! Физический мир жил раньше внутренним, а теперь живёт, чем? Внешним</w:t>
      </w:r>
      <w:r w:rsidR="00575075">
        <w:t>. Э</w:t>
      </w:r>
      <w:r w:rsidRPr="00AE4946">
        <w:t>то всё равно, что</w:t>
      </w:r>
      <w:r w:rsidR="00575075" w:rsidRPr="00C61418">
        <w:t>…</w:t>
      </w:r>
      <w:r w:rsidRPr="00AE4946">
        <w:t xml:space="preserve"> вчера мы затрагивали эту тему, вера в Отца – это внутреннее, а вера в коммунизм – это внешнее, вера в приятную жизнь вокруг нас. Это разные принципы Веры.</w:t>
      </w:r>
    </w:p>
    <w:p w:rsidR="00B822F3" w:rsidRPr="00AE4946" w:rsidRDefault="00B822F3" w:rsidP="00B822F3">
      <w:pPr>
        <w:ind w:firstLine="454"/>
        <w:rPr>
          <w:b/>
        </w:rPr>
      </w:pPr>
      <w:r w:rsidRPr="00AE4946">
        <w:lastRenderedPageBreak/>
        <w:t xml:space="preserve">Так вот, </w:t>
      </w:r>
      <w:r w:rsidRPr="00AE4946">
        <w:rPr>
          <w:b/>
        </w:rPr>
        <w:t xml:space="preserve">Физический мир сейчас переориентирован на </w:t>
      </w:r>
      <w:proofErr w:type="gramStart"/>
      <w:r w:rsidRPr="00AE4946">
        <w:rPr>
          <w:b/>
        </w:rPr>
        <w:t>внешнее</w:t>
      </w:r>
      <w:proofErr w:type="gramEnd"/>
      <w:r w:rsidRPr="00AE4946">
        <w:rPr>
          <w:b/>
        </w:rPr>
        <w:t>, но Огнём, в хорошем смысле слова.</w:t>
      </w:r>
      <w:r w:rsidRPr="00AE4946">
        <w:t xml:space="preserve"> А из Огня, что у нас состоит? Части. </w:t>
      </w:r>
      <w:r w:rsidRPr="00AE4946">
        <w:rPr>
          <w:b/>
        </w:rPr>
        <w:t>И формирование частей Огнём, есть задача Физического мира, поэтому Физический мир в базе по присутствиям имеет 256 присутствий.</w:t>
      </w:r>
    </w:p>
    <w:p w:rsidR="00B822F3" w:rsidRPr="00AE4946" w:rsidRDefault="00575075" w:rsidP="00B822F3">
      <w:pPr>
        <w:ind w:firstLine="454"/>
      </w:pPr>
      <w:r>
        <w:t>О</w:t>
      </w:r>
      <w:r w:rsidR="00B822F3" w:rsidRPr="00AE4946">
        <w:t xml:space="preserve">чень чётко, очень чётко, ситуацию </w:t>
      </w:r>
      <w:proofErr w:type="gramStart"/>
      <w:r w:rsidR="00B822F3" w:rsidRPr="00AE4946">
        <w:t>словили</w:t>
      </w:r>
      <w:proofErr w:type="gramEnd"/>
      <w:r w:rsidR="00B822F3" w:rsidRPr="00AE4946">
        <w:t xml:space="preserve">? </w:t>
      </w:r>
      <w:proofErr w:type="gramStart"/>
      <w:r w:rsidR="00B822F3" w:rsidRPr="00AE4946">
        <w:t>Словили</w:t>
      </w:r>
      <w:proofErr w:type="gramEnd"/>
      <w:r w:rsidR="00B822F3" w:rsidRPr="00AE4946">
        <w:t>. В итоге Огненный мир</w:t>
      </w:r>
      <w:r>
        <w:t>,</w:t>
      </w:r>
      <w:r w:rsidR="00B822F3" w:rsidRPr="00AE4946">
        <w:t xml:space="preserve"> то, что огонь раньше был аж в 3-м мире Огненном, где </w:t>
      </w:r>
      <w:proofErr w:type="gramStart"/>
      <w:r w:rsidR="00B822F3" w:rsidRPr="00AE4946">
        <w:t>находился</w:t>
      </w:r>
      <w:proofErr w:type="gramEnd"/>
      <w:r w:rsidR="00B822F3" w:rsidRPr="00AE4946">
        <w:t xml:space="preserve"> Глава Иерархии, Учителя Мудрости нас учили Лучами, стал Физическим. И все эти </w:t>
      </w:r>
      <w:proofErr w:type="gramStart"/>
      <w:r w:rsidR="00B822F3" w:rsidRPr="00AE4946">
        <w:t>контексты</w:t>
      </w:r>
      <w:proofErr w:type="gramEnd"/>
      <w:r w:rsidR="00B822F3" w:rsidRPr="00AE4946">
        <w:t xml:space="preserve"> и виды жизни у нас стали какими? </w:t>
      </w:r>
      <w:proofErr w:type="gramStart"/>
      <w:r w:rsidR="00B822F3" w:rsidRPr="00AE4946">
        <w:t>Физическими</w:t>
      </w:r>
      <w:proofErr w:type="gramEnd"/>
      <w:r w:rsidR="00B822F3" w:rsidRPr="00AE4946">
        <w:t xml:space="preserve">, мы офизичились. И здесь у нас для начала 256 присутствий, </w:t>
      </w:r>
      <w:r w:rsidR="00CC20BC">
        <w:t xml:space="preserve">– </w:t>
      </w:r>
      <w:r w:rsidR="00B822F3" w:rsidRPr="00AE4946">
        <w:t>пойдём присутствиями</w:t>
      </w:r>
      <w:r w:rsidR="00CC20BC">
        <w:t>. У</w:t>
      </w:r>
      <w:r w:rsidR="00B822F3" w:rsidRPr="00AE4946">
        <w:t>видели. Я вчера говорил, что мы идём в Изначальные присутствия, но идём – это пока ещё не дошли.</w:t>
      </w:r>
    </w:p>
    <w:p w:rsidR="00B822F3" w:rsidRPr="00AE4946" w:rsidRDefault="00B822F3" w:rsidP="00B822F3">
      <w:pPr>
        <w:ind w:firstLine="454"/>
      </w:pPr>
      <w:r w:rsidRPr="00AE4946">
        <w:t xml:space="preserve">Соответственно, Тонкий мир, если на физике Огненный, то внутри огня находится, что? Синтез. И вот, </w:t>
      </w:r>
      <w:r w:rsidRPr="004B439F">
        <w:rPr>
          <w:b/>
        </w:rPr>
        <w:t>ключевая смена миров произошла тем, что Отец утвердил нам</w:t>
      </w:r>
      <w:r w:rsidRPr="00AE4946">
        <w:t xml:space="preserve">, и мы это наработали с вами, только мы наработали очень сложно, что </w:t>
      </w:r>
      <w:r w:rsidRPr="004B439F">
        <w:rPr>
          <w:b/>
        </w:rPr>
        <w:t>наши</w:t>
      </w:r>
      <w:r w:rsidR="00CE75C0">
        <w:rPr>
          <w:b/>
        </w:rPr>
        <w:t xml:space="preserve"> Посв</w:t>
      </w:r>
      <w:r w:rsidRPr="004B439F">
        <w:rPr>
          <w:b/>
        </w:rPr>
        <w:t xml:space="preserve">ящения теперь будут даваться не </w:t>
      </w:r>
      <w:r w:rsidR="00575075" w:rsidRPr="004B439F">
        <w:rPr>
          <w:b/>
        </w:rPr>
        <w:t>С</w:t>
      </w:r>
      <w:r w:rsidRPr="004B439F">
        <w:rPr>
          <w:b/>
        </w:rPr>
        <w:t xml:space="preserve">ветом, а </w:t>
      </w:r>
      <w:r w:rsidR="00575075" w:rsidRPr="004B439F">
        <w:rPr>
          <w:b/>
        </w:rPr>
        <w:t>С</w:t>
      </w:r>
      <w:r w:rsidRPr="004B439F">
        <w:rPr>
          <w:b/>
        </w:rPr>
        <w:t>интезом</w:t>
      </w:r>
      <w:r w:rsidRPr="00AE4946">
        <w:t>. Теоретически звучит легко, но это даже не совсем тот Синтез, который мы с вами изучаем, потому что любое</w:t>
      </w:r>
      <w:r w:rsidR="00CE75C0">
        <w:t xml:space="preserve"> Посв</w:t>
      </w:r>
      <w:r w:rsidRPr="00AE4946">
        <w:t xml:space="preserve">ящение, когда ты в него входишь, тебе дают знания запредельные для тебя. </w:t>
      </w:r>
    </w:p>
    <w:p w:rsidR="00B822F3" w:rsidRPr="00AE4946" w:rsidRDefault="00B822F3" w:rsidP="00B822F3">
      <w:pPr>
        <w:ind w:firstLine="454"/>
      </w:pPr>
      <w:r w:rsidRPr="00AE4946">
        <w:t xml:space="preserve">Соответственно, это некие записи в </w:t>
      </w:r>
      <w:r w:rsidR="00575075">
        <w:t>С</w:t>
      </w:r>
      <w:r w:rsidRPr="00AE4946">
        <w:t>интезе, может быть стандартов каких-то, которые даются при</w:t>
      </w:r>
      <w:r w:rsidR="00CE75C0">
        <w:t xml:space="preserve"> Посв</w:t>
      </w:r>
      <w:r w:rsidRPr="00AE4946">
        <w:t>ящении</w:t>
      </w:r>
      <w:r w:rsidR="00575075">
        <w:t>,</w:t>
      </w:r>
      <w:r w:rsidRPr="00AE4946">
        <w:t xml:space="preserve"> запредельные для нашей с вами максимально высокой уровне</w:t>
      </w:r>
      <w:r w:rsidR="00575075">
        <w:t>в</w:t>
      </w:r>
      <w:r w:rsidRPr="00AE4946">
        <w:t>ости жизни. Услышьте</w:t>
      </w:r>
      <w:r w:rsidR="00575075">
        <w:t>,</w:t>
      </w:r>
      <w:r w:rsidRPr="00AE4946">
        <w:t xml:space="preserve"> пожалуйста! То есть</w:t>
      </w:r>
      <w:r w:rsidR="00575075">
        <w:t>,</w:t>
      </w:r>
      <w:r w:rsidR="00CE75C0">
        <w:t xml:space="preserve"> Посв</w:t>
      </w:r>
      <w:r w:rsidRPr="00AE4946">
        <w:t>ящение – это вхождение в знания, которые не характерны вообще окружающим. И когда мы сейчас ведём Синтез вовне, это знания вообще-то характерные нам. И даже если они очень высокие и сложные, вот допустим, мы сейчас с Телом Всевышнего работали, это всё равно хоть как-то нам характерно, то есть</w:t>
      </w:r>
      <w:r w:rsidR="00575075">
        <w:t>,</w:t>
      </w:r>
      <w:r w:rsidRPr="00AE4946">
        <w:t xml:space="preserve"> хоть как-то к нам пристраиваемо.</w:t>
      </w:r>
    </w:p>
    <w:p w:rsidR="00B822F3" w:rsidRPr="00AE4946" w:rsidRDefault="00B822F3" w:rsidP="00B822F3">
      <w:pPr>
        <w:ind w:firstLine="454"/>
      </w:pPr>
      <w:r w:rsidRPr="00AE4946">
        <w:t>Теперь представьте,</w:t>
      </w:r>
      <w:r w:rsidR="00CE75C0">
        <w:t xml:space="preserve"> Посв</w:t>
      </w:r>
      <w:r w:rsidRPr="00AE4946">
        <w:t xml:space="preserve">ящения будут давать Синтез, который к нам не пристраиваем, не характерен вообще. И задача </w:t>
      </w:r>
      <w:proofErr w:type="gramStart"/>
      <w:r w:rsidRPr="00AE4946">
        <w:t>Посвящённых</w:t>
      </w:r>
      <w:proofErr w:type="gramEnd"/>
      <w:r w:rsidRPr="00AE4946">
        <w:t xml:space="preserve"> будет, получить это</w:t>
      </w:r>
      <w:r w:rsidR="00CE75C0">
        <w:t xml:space="preserve"> Посв</w:t>
      </w:r>
      <w:r w:rsidRPr="00AE4946">
        <w:t>ящение Синтезом, а потом пристроить этот контекст, эти права, эти возможности к окружающей жизни. И раньше, ученики это делали светом, они получали свет</w:t>
      </w:r>
      <w:r w:rsidR="00575075">
        <w:t>,</w:t>
      </w:r>
      <w:r w:rsidRPr="00AE4946">
        <w:t xml:space="preserve"> не характерный жизни, поэтому в </w:t>
      </w:r>
      <w:r w:rsidR="00575075">
        <w:t>«Двух</w:t>
      </w:r>
      <w:r w:rsidRPr="00AE4946">
        <w:t xml:space="preserve"> </w:t>
      </w:r>
      <w:r w:rsidR="00575075">
        <w:t>Ж</w:t>
      </w:r>
      <w:r w:rsidRPr="00AE4946">
        <w:t>изнях</w:t>
      </w:r>
      <w:r w:rsidR="00575075">
        <w:t>»</w:t>
      </w:r>
      <w:r w:rsidRPr="00AE4946">
        <w:t>, вспоминаем Лёвушку, его трусило от света, который он получал, потому что этот свет нельзя было применить.</w:t>
      </w:r>
    </w:p>
    <w:p w:rsidR="00B822F3" w:rsidRPr="00AE4946" w:rsidRDefault="00B822F3" w:rsidP="00B822F3">
      <w:pPr>
        <w:ind w:firstLine="454"/>
      </w:pPr>
      <w:r w:rsidRPr="00AE4946">
        <w:t>Допустим, свет солнечный, а применялись светом физически. Увидели. И вот сейчас мы будем получать Синтез от Отца</w:t>
      </w:r>
      <w:r w:rsidR="00575075">
        <w:t>,</w:t>
      </w:r>
      <w:r w:rsidRPr="00AE4946">
        <w:t xml:space="preserve"> не характерный даже нашим проведённым Синтезам. Мы уже делаем попытку в это войти тем же Ипостасным Синтезом, тем же Профессионально-политическим, то есть мы разрабатываем виды Синтеза, которые нам вообще были не характерны. </w:t>
      </w:r>
    </w:p>
    <w:p w:rsidR="00B822F3" w:rsidRPr="00AE4946" w:rsidRDefault="00B822F3" w:rsidP="00B822F3">
      <w:pPr>
        <w:ind w:firstLine="454"/>
      </w:pPr>
      <w:r w:rsidRPr="00AE4946">
        <w:t>Представ</w:t>
      </w:r>
      <w:r w:rsidR="00575075">
        <w:t>ить</w:t>
      </w:r>
      <w:r w:rsidRPr="00AE4946">
        <w:t xml:space="preserve"> Синтез политически</w:t>
      </w:r>
      <w:r w:rsidR="00575075">
        <w:t>й</w:t>
      </w:r>
      <w:r w:rsidRPr="00AE4946">
        <w:t xml:space="preserve">, это лет пять назад я бы сам над этим смеялся. А сейчас мне сказали </w:t>
      </w:r>
      <w:r w:rsidRPr="00C678AD">
        <w:rPr>
          <w:i/>
        </w:rPr>
        <w:t>надо</w:t>
      </w:r>
      <w:r w:rsidR="00575075">
        <w:t>,</w:t>
      </w:r>
      <w:r w:rsidRPr="00AE4946">
        <w:t xml:space="preserve"> и очень хорошо получается. Там вот сейчас 1-й курс заканчиваем, то</w:t>
      </w:r>
      <w:r w:rsidR="00575075">
        <w:t>,</w:t>
      </w:r>
      <w:r w:rsidRPr="00AE4946">
        <w:t xml:space="preserve"> что мы там настяжали, в обычной жизни никогда бы не стяжали. И вот </w:t>
      </w:r>
      <w:r w:rsidRPr="00575075">
        <w:rPr>
          <w:b/>
        </w:rPr>
        <w:t>проверку на Тонкий мир мы прошли Профессионально-политическим Синтезом</w:t>
      </w:r>
      <w:r w:rsidRPr="00AE4946">
        <w:t>. Почему?</w:t>
      </w:r>
    </w:p>
    <w:p w:rsidR="00B822F3" w:rsidRPr="00AE4946" w:rsidRDefault="00B822F3" w:rsidP="00B822F3">
      <w:pPr>
        <w:ind w:firstLine="454"/>
      </w:pPr>
      <w:r w:rsidRPr="00AE4946">
        <w:t xml:space="preserve">Потому что Слово политический – это </w:t>
      </w:r>
      <w:r w:rsidR="00575075">
        <w:t>С</w:t>
      </w:r>
      <w:r w:rsidRPr="00AE4946">
        <w:t xml:space="preserve">интез эманируемый вовне, политика – это внешнее. </w:t>
      </w:r>
      <w:proofErr w:type="gramStart"/>
      <w:r w:rsidRPr="00AE4946">
        <w:t xml:space="preserve">И когда мы вошли в Профессионально-политический, вот сложность входа и работы была с ним в том, что мы стяжали Синтезом новое, некоторые вещи, что мы там стяжали, они запредельны по отношению к обычным Синтезам, но тут же это отдавали вовне обычным видам жизни. </w:t>
      </w:r>
      <w:proofErr w:type="gramEnd"/>
    </w:p>
    <w:p w:rsidR="00B822F3" w:rsidRPr="00AE4946" w:rsidRDefault="00B822F3" w:rsidP="00B822F3">
      <w:pPr>
        <w:ind w:firstLine="454"/>
      </w:pPr>
      <w:r w:rsidRPr="00AE4946">
        <w:t xml:space="preserve">И таким образом мы начали складывать </w:t>
      </w:r>
      <w:r w:rsidRPr="00C678AD">
        <w:rPr>
          <w:b/>
        </w:rPr>
        <w:t>Тонкий мир Синтеза</w:t>
      </w:r>
      <w:r w:rsidR="00A87F3C">
        <w:t>,</w:t>
      </w:r>
      <w:r w:rsidRPr="00AE4946">
        <w:t xml:space="preserve"> и фактически, за 10 Синтезов, вот до прихода Изначально Вышестоящей Матери, которая утвердила это. Помните, я говорил, что Изначально Вышестоящая Мать</w:t>
      </w:r>
      <w:r w:rsidR="00A87F3C">
        <w:t>,</w:t>
      </w:r>
      <w:r w:rsidRPr="00AE4946">
        <w:t xml:space="preserve"> придя, утвердит то, в чём мы находимся. И мы к этому готовились. Так вот, она не только утвердила</w:t>
      </w:r>
      <w:r w:rsidR="00A87F3C">
        <w:t>,</w:t>
      </w:r>
      <w:r w:rsidRPr="00AE4946">
        <w:t xml:space="preserve"> в чём мы находимся, она утвердила и то, что у нас получилось. Было дано согласие, что </w:t>
      </w:r>
      <w:r w:rsidRPr="00AE4946">
        <w:rPr>
          <w:b/>
        </w:rPr>
        <w:t>Тонкий мир развивается Синтезом</w:t>
      </w:r>
      <w:r w:rsidRPr="00AE4946">
        <w:t xml:space="preserve">. </w:t>
      </w:r>
    </w:p>
    <w:p w:rsidR="00B822F3" w:rsidRPr="00AE4946" w:rsidRDefault="00B822F3" w:rsidP="00B822F3">
      <w:pPr>
        <w:ind w:firstLine="454"/>
        <w:rPr>
          <w:b/>
        </w:rPr>
      </w:pPr>
      <w:r w:rsidRPr="00AE4946">
        <w:t>И этот экзамен на Профессионально-политических и на всех Синтезах за год, которые с этим были связаны, даже то, что мы здесь вели, мы так не видели, но связь обязательно была, потому что мы это нарабатывали, была утверждена</w:t>
      </w:r>
      <w:r w:rsidRPr="00AE4946">
        <w:rPr>
          <w:b/>
        </w:rPr>
        <w:t>. В итоге Тонкий мир теперь развивается Синтезом и</w:t>
      </w:r>
      <w:r w:rsidR="00CE75C0">
        <w:rPr>
          <w:b/>
        </w:rPr>
        <w:t xml:space="preserve"> Посв</w:t>
      </w:r>
      <w:r w:rsidRPr="00AE4946">
        <w:rPr>
          <w:b/>
        </w:rPr>
        <w:t>ящениями. И теперь наши</w:t>
      </w:r>
      <w:r w:rsidR="00CE75C0">
        <w:rPr>
          <w:b/>
        </w:rPr>
        <w:t xml:space="preserve"> Посв</w:t>
      </w:r>
      <w:r w:rsidRPr="00AE4946">
        <w:rPr>
          <w:b/>
        </w:rPr>
        <w:t xml:space="preserve">ящения </w:t>
      </w:r>
      <w:r w:rsidR="00A87F3C">
        <w:rPr>
          <w:b/>
        </w:rPr>
        <w:t xml:space="preserve">– </w:t>
      </w:r>
      <w:r w:rsidRPr="00AE4946">
        <w:rPr>
          <w:b/>
        </w:rPr>
        <w:t>синтезны, а не световы.</w:t>
      </w:r>
    </w:p>
    <w:p w:rsidR="00B822F3" w:rsidRPr="00AE4946" w:rsidRDefault="00B822F3" w:rsidP="00B822F3">
      <w:pPr>
        <w:ind w:firstLine="454"/>
      </w:pPr>
      <w:r w:rsidRPr="00AE4946">
        <w:t xml:space="preserve">И </w:t>
      </w:r>
      <w:r w:rsidRPr="00C678AD">
        <w:rPr>
          <w:b/>
        </w:rPr>
        <w:t xml:space="preserve">такой </w:t>
      </w:r>
      <w:r w:rsidR="00C678AD" w:rsidRPr="00C678AD">
        <w:rPr>
          <w:b/>
        </w:rPr>
        <w:t>А</w:t>
      </w:r>
      <w:r w:rsidRPr="00C678AD">
        <w:rPr>
          <w:b/>
        </w:rPr>
        <w:t>кт Творения Отец сделал неделю назад</w:t>
      </w:r>
      <w:r w:rsidRPr="00AE4946">
        <w:t xml:space="preserve">, не на Синтезе, а просто мы совпали Синтезом с </w:t>
      </w:r>
      <w:r w:rsidR="00C678AD">
        <w:t>А</w:t>
      </w:r>
      <w:r w:rsidRPr="00AE4946">
        <w:t>ктом Творения, и сразу мы в него вошли. Удалось! То есть</w:t>
      </w:r>
      <w:r w:rsidR="00A87F3C">
        <w:t>,</w:t>
      </w:r>
      <w:r w:rsidRPr="00AE4946">
        <w:t xml:space="preserve"> это нарастает независимо от нас, независимо от наших Синтезов. И в момент, когда мы доходим до пика нарастания, включается </w:t>
      </w:r>
      <w:r w:rsidR="00C678AD">
        <w:t>А</w:t>
      </w:r>
      <w:r w:rsidRPr="00AE4946">
        <w:t xml:space="preserve">кт Творения, вот он включился в прошлое воскресенье, не помню, где-то ближе к обеду, просто автоматика включилась. </w:t>
      </w:r>
      <w:r w:rsidR="00A87F3C">
        <w:t>И м</w:t>
      </w:r>
      <w:r w:rsidRPr="00AE4946">
        <w:t>ы сразу начали в это просто входить на Синтезе, мы дошли до этого.</w:t>
      </w:r>
    </w:p>
    <w:p w:rsidR="00B822F3" w:rsidRPr="00AE4946" w:rsidRDefault="00B822F3" w:rsidP="00B822F3">
      <w:pPr>
        <w:ind w:firstLine="454"/>
      </w:pPr>
      <w:r w:rsidRPr="00AE4946">
        <w:t xml:space="preserve">Поэтому, поэтому, всё ж во всём. Если взять присутствия, то Тонкий мир идёт 512-ю присутствиями, вот здесь не надо говорить плюс 256, а всеми 512-ю и фактически у нас 512 видов Синтеза. Первый вывод из этого </w:t>
      </w:r>
      <w:r w:rsidR="00C678AD">
        <w:t>А</w:t>
      </w:r>
      <w:r w:rsidRPr="00AE4946">
        <w:t xml:space="preserve">кта Творения – благодаря этому Тонкому миру присутствий у нас в Теле Всевышнего теперь 512 сил. Мы вчера стяжали 256 сил Изначальной Метагалактики, как </w:t>
      </w:r>
      <w:r w:rsidRPr="00AE4946">
        <w:lastRenderedPageBreak/>
        <w:t>материальны</w:t>
      </w:r>
      <w:r w:rsidR="00A87F3C">
        <w:t>х немного</w:t>
      </w:r>
      <w:r w:rsidRPr="00AE4946">
        <w:t xml:space="preserve">, а это за Физический мир. Мама – это всё-таки физика больше. Да! И 256 сил, Всевышних сил, да, за Тонкий мир, потому что Всевышность – это всё-таки утончённость, это осмысленность, а смысловые контексты, это больше Тонкий мир. </w:t>
      </w:r>
    </w:p>
    <w:p w:rsidR="00B822F3" w:rsidRPr="00AE4946" w:rsidRDefault="00B822F3" w:rsidP="00B822F3">
      <w:pPr>
        <w:ind w:firstLine="454"/>
      </w:pPr>
      <w:r w:rsidRPr="00AE4946">
        <w:t>И теперь представьте, наша культура, Питер – это вот вообще вас касается, наши традиции, наши некие формы окультуренн</w:t>
      </w:r>
      <w:r w:rsidR="00A87F3C">
        <w:t>ой</w:t>
      </w:r>
      <w:r w:rsidRPr="00AE4946">
        <w:t xml:space="preserve"> жизн</w:t>
      </w:r>
      <w:r w:rsidR="00A87F3C">
        <w:t>и</w:t>
      </w:r>
      <w:r w:rsidRPr="00AE4946">
        <w:t xml:space="preserve"> цивилизованности будут теперь строиться не светом, а синтезом. И </w:t>
      </w:r>
      <w:r w:rsidRPr="00A87F3C">
        <w:rPr>
          <w:b/>
        </w:rPr>
        <w:t>будет постепенно рождаться совершенно новая культура жизни</w:t>
      </w:r>
      <w:r w:rsidR="00A87F3C">
        <w:t>. Т</w:t>
      </w:r>
      <w:r w:rsidRPr="00AE4946">
        <w:t>а культура, которая нам известна, вот Питер культурный город – это культура света. Кино – это вершина культуры света, на востоке – это театр теней, то</w:t>
      </w:r>
      <w:r>
        <w:t xml:space="preserve"> </w:t>
      </w:r>
      <w:r w:rsidRPr="00AE4946">
        <w:t>же самое кино, только игрушками.</w:t>
      </w:r>
    </w:p>
    <w:p w:rsidR="00B822F3" w:rsidRPr="00AE4946" w:rsidRDefault="00B822F3" w:rsidP="00B822F3">
      <w:pPr>
        <w:ind w:firstLine="454"/>
      </w:pPr>
      <w:r w:rsidRPr="00AE4946">
        <w:t xml:space="preserve">Театр, когда мы смотрим на сцену – это культура света. И хотя актёры там играют </w:t>
      </w:r>
      <w:r w:rsidR="00A87F3C">
        <w:t xml:space="preserve">в </w:t>
      </w:r>
      <w:r w:rsidRPr="00AE4946">
        <w:t>выражени</w:t>
      </w:r>
      <w:r w:rsidR="00A87F3C">
        <w:t>и</w:t>
      </w:r>
      <w:r w:rsidRPr="00AE4946">
        <w:t xml:space="preserve"> духа, мы смотрим на них, а смотреть, это обмениваться светом. Я специально это проговариваю, здесь уже </w:t>
      </w:r>
      <w:r w:rsidR="00A87F3C" w:rsidRPr="00AE4946">
        <w:t xml:space="preserve">я </w:t>
      </w:r>
      <w:r w:rsidRPr="00AE4946">
        <w:t xml:space="preserve">специалист чуть-чуть, поэтому я не буду. Само понятие слово – </w:t>
      </w:r>
      <w:proofErr w:type="gramStart"/>
      <w:r w:rsidRPr="00AE4946">
        <w:t>культ-ура</w:t>
      </w:r>
      <w:proofErr w:type="gramEnd"/>
      <w:r w:rsidRPr="00AE4946">
        <w:t xml:space="preserve">, культ-ура, ур – это переводится как свет, это культ света. А теперь, назовите культ синтеза. Сейчас это звучит по сумасшедшему, но на самом деле, мы от </w:t>
      </w:r>
      <w:r w:rsidR="00A87F3C" w:rsidRPr="00A87F3C">
        <w:rPr>
          <w:b/>
        </w:rPr>
        <w:t>У</w:t>
      </w:r>
      <w:r w:rsidRPr="00AE4946">
        <w:t xml:space="preserve">ра, переходим на </w:t>
      </w:r>
      <w:r w:rsidR="00A87F3C">
        <w:t>С</w:t>
      </w:r>
      <w:r w:rsidRPr="00AE4946">
        <w:t xml:space="preserve">интез, культ </w:t>
      </w:r>
      <w:r w:rsidR="00A87F3C">
        <w:t>С</w:t>
      </w:r>
      <w:r w:rsidRPr="00AE4946">
        <w:t>интеза будет</w:t>
      </w:r>
      <w:r w:rsidR="00A87F3C">
        <w:t>.</w:t>
      </w:r>
      <w:r w:rsidRPr="00AE4946">
        <w:t xml:space="preserve"> </w:t>
      </w:r>
      <w:proofErr w:type="gramStart"/>
      <w:r w:rsidR="00A87F3C">
        <w:t>К</w:t>
      </w:r>
      <w:r w:rsidRPr="00AE4946">
        <w:t>ульт</w:t>
      </w:r>
      <w:r w:rsidR="00A87F3C">
        <w:t>-</w:t>
      </w:r>
      <w:r w:rsidRPr="00AE4946">
        <w:t>синтез</w:t>
      </w:r>
      <w:r w:rsidR="00A87F3C">
        <w:t>а</w:t>
      </w:r>
      <w:proofErr w:type="gramEnd"/>
      <w:r w:rsidRPr="00AE4946">
        <w:t>, культ си, как-то это уже куль, куль сюда уже не пойдёт. Да, бред!</w:t>
      </w:r>
    </w:p>
    <w:p w:rsidR="00B822F3" w:rsidRPr="00AE4946" w:rsidRDefault="00B822F3" w:rsidP="00B822F3">
      <w:pPr>
        <w:ind w:firstLine="454"/>
      </w:pPr>
      <w:r w:rsidRPr="00AE4946">
        <w:t xml:space="preserve">Правда вот, я специально это назвал, чтоб вы поняли, что поменяется не просто контексты, а постепенно поменяется, </w:t>
      </w:r>
      <w:r w:rsidR="00A87F3C" w:rsidRPr="00A87F3C">
        <w:rPr>
          <w:i/>
        </w:rPr>
        <w:t>(звук за окном) ага</w:t>
      </w:r>
      <w:r w:rsidR="00A87F3C">
        <w:t>,</w:t>
      </w:r>
      <w:r w:rsidRPr="00AE4946">
        <w:t xml:space="preserve"> само произношение, сам взгляд на такое явление, как культура. Это не отменит те культурные формы, которые у нас сейчас есть, они всё равно будут преображаться 10-летиями, на нуле ничего не будет. Но чем сильнее Тонкий мир будет насыщаться нашими Синтезами, а теперь и Синтезами Отца и Владык, тем сильнее старые формы культуры будут умирать, а новые рождаться.</w:t>
      </w:r>
    </w:p>
    <w:p w:rsidR="00B822F3" w:rsidRPr="00AE4946" w:rsidRDefault="00B822F3" w:rsidP="00B822F3">
      <w:pPr>
        <w:ind w:firstLine="454"/>
      </w:pPr>
      <w:r w:rsidRPr="00AE4946">
        <w:t>Внимание! Есть такая хитрая вещь, мы за нашей цивилизованностью это не замечаем, если мы исторически рассмотрим, как развивалась культура в разных вот выражениях, то те формы культуры, которые сейчас считаются культурными, в предыдущ</w:t>
      </w:r>
      <w:r w:rsidR="00A87F3C">
        <w:t>их</w:t>
      </w:r>
      <w:r w:rsidRPr="00AE4946">
        <w:t xml:space="preserve"> эпох</w:t>
      </w:r>
      <w:r w:rsidR="00A87F3C">
        <w:t>ах</w:t>
      </w:r>
      <w:r w:rsidRPr="00AE4946">
        <w:t xml:space="preserve"> просто нет. Допустим, театральной форме деятельности всего 200-300 лет, до этого </w:t>
      </w:r>
      <w:r w:rsidR="00A87F3C">
        <w:t>это</w:t>
      </w:r>
      <w:r w:rsidRPr="00AE4946">
        <w:t xml:space="preserve"> не было</w:t>
      </w:r>
      <w:r w:rsidR="00A87F3C">
        <w:t>. К</w:t>
      </w:r>
      <w:r w:rsidRPr="00AE4946">
        <w:t>акие-то варианты на подмостках или там вспоминают скоморохов, это далеко не театр, не надо путать скоморошье представление с театром, как видом деятельности, хотя аналоги, конечно</w:t>
      </w:r>
      <w:r w:rsidR="00A87F3C">
        <w:t>,</w:t>
      </w:r>
      <w:r w:rsidRPr="00AE4946">
        <w:t xml:space="preserve"> можно привести, но это аналоги игровых форм.</w:t>
      </w:r>
    </w:p>
    <w:p w:rsidR="00B822F3" w:rsidRPr="00AE4946" w:rsidRDefault="00B822F3" w:rsidP="00B822F3">
      <w:pPr>
        <w:ind w:firstLine="454"/>
      </w:pPr>
      <w:r w:rsidRPr="00AE4946">
        <w:t>И в некоторых видах культуры отдельн</w:t>
      </w:r>
      <w:r w:rsidR="00A87F3C">
        <w:t>ых</w:t>
      </w:r>
      <w:r w:rsidRPr="00AE4946">
        <w:t xml:space="preserve"> цивилизаци</w:t>
      </w:r>
      <w:r w:rsidR="00A87F3C">
        <w:t>й</w:t>
      </w:r>
      <w:r w:rsidRPr="00AE4946">
        <w:t xml:space="preserve"> театр отрицался, как… в общем, как сейчас батюшки отрицают телевизор, потому что он от дьявола. </w:t>
      </w:r>
      <w:proofErr w:type="gramStart"/>
      <w:r w:rsidRPr="00AE4946">
        <w:t>Так вот, в некоторых цивилизациях и в верах театр тоже отрицается, потому что он не от</w:t>
      </w:r>
      <w:r w:rsidR="00A87F3C" w:rsidRPr="00C61418">
        <w:t>…</w:t>
      </w:r>
      <w:r w:rsidR="00A87F3C">
        <w:t xml:space="preserve"> не от</w:t>
      </w:r>
      <w:r w:rsidRPr="00AE4946">
        <w:t xml:space="preserve"> Всевышнего.</w:t>
      </w:r>
      <w:proofErr w:type="gramEnd"/>
      <w:r w:rsidRPr="00AE4946">
        <w:t xml:space="preserve"> И эти религиозные представления в отдельных странах даже сейчас есть, и там театральной культуры нет как таковой вообще, она религиозно запрещена. Я без шуток! </w:t>
      </w:r>
    </w:p>
    <w:p w:rsidR="00A87F3C" w:rsidRDefault="00B822F3" w:rsidP="00B822F3">
      <w:pPr>
        <w:ind w:firstLine="454"/>
      </w:pPr>
      <w:r w:rsidRPr="00A87F3C">
        <w:rPr>
          <w:i/>
        </w:rPr>
        <w:t xml:space="preserve">Из зала: </w:t>
      </w:r>
      <w:r w:rsidR="00A87F3C" w:rsidRPr="00A87F3C">
        <w:rPr>
          <w:i/>
        </w:rPr>
        <w:t xml:space="preserve">– </w:t>
      </w:r>
      <w:r w:rsidRPr="00A87F3C">
        <w:rPr>
          <w:i/>
        </w:rPr>
        <w:t>Виталий, а можно сказать, что для них как раз это от Всевышнего? Именно потому, что у них нет полноты понимания</w:t>
      </w:r>
      <w:r w:rsidR="00A87F3C" w:rsidRPr="00A87F3C">
        <w:rPr>
          <w:i/>
        </w:rPr>
        <w:t>…</w:t>
      </w:r>
      <w:r w:rsidRPr="00AE4946">
        <w:t xml:space="preserve"> </w:t>
      </w:r>
    </w:p>
    <w:p w:rsidR="00B822F3" w:rsidRPr="00AE4946" w:rsidRDefault="00B822F3" w:rsidP="00B822F3">
      <w:pPr>
        <w:ind w:firstLine="454"/>
      </w:pPr>
      <w:r w:rsidRPr="00AE4946">
        <w:t>Может быть и так, только полнота понимания, это опять же разные цивилизованные формы, то есть у них другая цивилизованная установка. У нас цивилизованная установка на освоение светом, а у них цивилизованная установка на освоение духом или волей. И они световые формы не приемлют априори, а духом и волей в каком-то варианте даже выше</w:t>
      </w:r>
      <w:r w:rsidR="00D94812">
        <w:t>,</w:t>
      </w:r>
      <w:r w:rsidRPr="00AE4946">
        <w:t xml:space="preserve"> или пытаются идти мудростью, то есть</w:t>
      </w:r>
      <w:r w:rsidR="00D94812">
        <w:t>,</w:t>
      </w:r>
      <w:r w:rsidRPr="00AE4946">
        <w:t xml:space="preserve"> в принципе, огнём. Поэтому здесь, вот здесь как раз тот самый контекст, когда мы можем сказать, что у нас так, у них так. Сравнивать мы можем, но жёстко говорить, что это правильно, а это неправильно, мы не имеем право, потому что это </w:t>
      </w:r>
      <w:r w:rsidR="00D94812">
        <w:t xml:space="preserve">просто </w:t>
      </w:r>
      <w:r w:rsidRPr="00AE4946">
        <w:t>разные цивилизованные формы, сотворённые Отцом в 5-й расе. Или я неправильно ответил?</w:t>
      </w:r>
    </w:p>
    <w:p w:rsidR="00B822F3" w:rsidRPr="00E22754" w:rsidRDefault="00B822F3" w:rsidP="00B822F3">
      <w:pPr>
        <w:ind w:firstLine="454"/>
        <w:rPr>
          <w:i/>
        </w:rPr>
      </w:pPr>
      <w:r w:rsidRPr="00E22754">
        <w:rPr>
          <w:i/>
        </w:rPr>
        <w:t xml:space="preserve">Из зала: </w:t>
      </w:r>
      <w:r w:rsidR="00D94812" w:rsidRPr="00E22754">
        <w:rPr>
          <w:i/>
        </w:rPr>
        <w:t>– Н</w:t>
      </w:r>
      <w:r w:rsidRPr="00E22754">
        <w:rPr>
          <w:i/>
        </w:rPr>
        <w:t>ет, я немножко не то имела в виду.</w:t>
      </w:r>
    </w:p>
    <w:p w:rsidR="00B822F3" w:rsidRPr="00AE4946" w:rsidRDefault="00B822F3" w:rsidP="00B822F3">
      <w:pPr>
        <w:ind w:firstLine="454"/>
      </w:pPr>
      <w:r w:rsidRPr="00AE4946">
        <w:t>Что ты имела в виду?</w:t>
      </w:r>
    </w:p>
    <w:p w:rsidR="00B822F3" w:rsidRPr="00E22754" w:rsidRDefault="00B822F3" w:rsidP="00B822F3">
      <w:pPr>
        <w:ind w:firstLine="454"/>
        <w:rPr>
          <w:i/>
        </w:rPr>
      </w:pPr>
      <w:r w:rsidRPr="00E22754">
        <w:rPr>
          <w:i/>
        </w:rPr>
        <w:t xml:space="preserve">Из зала: </w:t>
      </w:r>
      <w:r w:rsidR="00D94812" w:rsidRPr="00E22754">
        <w:rPr>
          <w:i/>
        </w:rPr>
        <w:t>– Я</w:t>
      </w:r>
      <w:r w:rsidRPr="00E22754">
        <w:rPr>
          <w:i/>
        </w:rPr>
        <w:t xml:space="preserve"> имела в виду, что если у них нет ещё такой полноты понимания этого, то это для них как раз вот…</w:t>
      </w:r>
    </w:p>
    <w:p w:rsidR="00B822F3" w:rsidRPr="00AE4946" w:rsidRDefault="00D94812" w:rsidP="00B822F3">
      <w:pPr>
        <w:ind w:firstLine="454"/>
      </w:pPr>
      <w:r>
        <w:t>Э</w:t>
      </w:r>
      <w:r w:rsidR="00B822F3" w:rsidRPr="00AE4946">
        <w:t>то перспектива</w:t>
      </w:r>
      <w:r>
        <w:t>. Б</w:t>
      </w:r>
      <w:r w:rsidR="00B822F3" w:rsidRPr="00AE4946">
        <w:t xml:space="preserve">ыла, была, </w:t>
      </w:r>
      <w:proofErr w:type="gramStart"/>
      <w:r w:rsidR="00B822F3" w:rsidRPr="00AE4946">
        <w:t>согласен</w:t>
      </w:r>
      <w:proofErr w:type="gramEnd"/>
      <w:r>
        <w:t>. П</w:t>
      </w:r>
      <w:r w:rsidR="00B822F3" w:rsidRPr="00AE4946">
        <w:t>отому что некоторые, так как Сердце было физически</w:t>
      </w:r>
      <w:r>
        <w:t>,</w:t>
      </w:r>
      <w:r w:rsidR="00B822F3" w:rsidRPr="00AE4946">
        <w:t xml:space="preserve"> и некоторые жили чисто Сердцем, это культура Сердца, то дойти до театра как культуры Света и Тонкого мира, он не дошли, потому что это уже культура Разума и Души. И фактически, живя культурой Сердца, они не могли жить культурой Разума и Души, поэтому театральных форм и искусства у них не возникло. Как такового. И это культура Сердца.</w:t>
      </w:r>
    </w:p>
    <w:p w:rsidR="00B822F3" w:rsidRPr="00AE4946" w:rsidRDefault="00B822F3" w:rsidP="00B822F3">
      <w:pPr>
        <w:ind w:firstLine="454"/>
      </w:pPr>
      <w:r w:rsidRPr="00D94812">
        <w:rPr>
          <w:b/>
        </w:rPr>
        <w:t>Очень часто Сердце отрицает искусство как таковое</w:t>
      </w:r>
      <w:r w:rsidRPr="00AE4946">
        <w:t>. Я без шуток. И люди сердечные не приемлют то, что происходит на сцене. Потому что, сопереживая, они получают удар по Сердцу, и не все могут это вынести.</w:t>
      </w:r>
    </w:p>
    <w:p w:rsidR="00B822F3" w:rsidRPr="00AE4946" w:rsidRDefault="00B822F3" w:rsidP="00B822F3">
      <w:pPr>
        <w:ind w:firstLine="454"/>
      </w:pPr>
      <w:r w:rsidRPr="00AE4946">
        <w:lastRenderedPageBreak/>
        <w:t>Какой я вам шок говорю, вы скажете: «Как?» А потому что не на всяк</w:t>
      </w:r>
      <w:r w:rsidR="00D94812">
        <w:t>ий</w:t>
      </w:r>
      <w:r w:rsidRPr="00AE4946">
        <w:t xml:space="preserve"> спектакль достигается катарсис. </w:t>
      </w:r>
      <w:proofErr w:type="gramStart"/>
      <w:r w:rsidRPr="00AE4946">
        <w:t>А если Сердце не достигло на спектакле катарсиса, оно считает это время потерянным, и ты вместо радости получаешь… от даже очень высококачественного спектакля с великолепными актёрами, ты получаешь – неприятное состояние по итогам, и спектакль был великолепен, а, так как у тебя не было катарсиса, Сердце его не приемлет, тебе было не по Сердцу.</w:t>
      </w:r>
      <w:proofErr w:type="gramEnd"/>
      <w:r w:rsidRPr="00AE4946">
        <w:t xml:space="preserve"> Хотя сам спектакль и профессионален, и высок, и так далее, и так далее. Вот это проблема культуры Сердца физического мира.</w:t>
      </w:r>
    </w:p>
    <w:p w:rsidR="00B822F3" w:rsidRPr="00AE4946" w:rsidRDefault="00B822F3" w:rsidP="00B822F3">
      <w:pPr>
        <w:ind w:firstLine="454"/>
      </w:pPr>
      <w:r w:rsidRPr="00AE4946">
        <w:t>А так как у нас теперь здесь 256 частей ещё</w:t>
      </w:r>
      <w:r w:rsidR="00C678AD">
        <w:t>,</w:t>
      </w:r>
      <w:r w:rsidR="00D94812">
        <w:t xml:space="preserve"> т</w:t>
      </w:r>
      <w:r w:rsidRPr="00AE4946">
        <w:t xml:space="preserve">о выражение новых культурных форм </w:t>
      </w:r>
      <w:r w:rsidR="00C678AD">
        <w:t>С</w:t>
      </w:r>
      <w:r w:rsidRPr="00AE4946">
        <w:t>интезом Тонкого мира у нас вызовет, понятно, очень сложные вариации. Тем более, жить физически не только Сердцем. Видите – одной частью мы жили, и это была часть Сердце, живущая Любовью.</w:t>
      </w:r>
    </w:p>
    <w:p w:rsidR="00B822F3" w:rsidRPr="00AE4946" w:rsidRDefault="00B822F3" w:rsidP="00B822F3">
      <w:pPr>
        <w:ind w:firstLine="454"/>
      </w:pPr>
      <w:r w:rsidRPr="00AE4946">
        <w:t>А теперь физика живёт 256-ю частями, и части живут Огнём.</w:t>
      </w:r>
    </w:p>
    <w:p w:rsidR="00B822F3" w:rsidRPr="00AE4946" w:rsidRDefault="00B822F3" w:rsidP="00B822F3">
      <w:pPr>
        <w:ind w:firstLine="454"/>
      </w:pPr>
      <w:r w:rsidRPr="00AE4946">
        <w:t>Я корректно скажу, это совсем другая жизнь.</w:t>
      </w:r>
    </w:p>
    <w:p w:rsidR="00B822F3" w:rsidRPr="00AE4946" w:rsidRDefault="00B822F3" w:rsidP="00B822F3">
      <w:pPr>
        <w:ind w:firstLine="454"/>
      </w:pPr>
      <w:r w:rsidRPr="00AE4946">
        <w:t>Единственно, что нас спасает, что у нас есть все виды огней, и Огонь Любви, и Огонь Мудрости, чтоб вы не пугались. Это всё огни. Но это уже не только жизнь Любовью! Кстати, и не только жизнь Огнём Мудрости!</w:t>
      </w:r>
    </w:p>
    <w:p w:rsidR="00B822F3" w:rsidRPr="00AE4946" w:rsidRDefault="00B822F3" w:rsidP="00B822F3">
      <w:pPr>
        <w:ind w:firstLine="454"/>
      </w:pPr>
      <w:r w:rsidRPr="00AE4946">
        <w:t xml:space="preserve">А жизнь Огнём Ума? Синтез Ума. А жизнь Огнём Души? Это не просто душевность, это жизнь Огнём Души. Вот представьте контекст физического мира как </w:t>
      </w:r>
      <w:r w:rsidRPr="00AE4946">
        <w:rPr>
          <w:spacing w:val="20"/>
        </w:rPr>
        <w:t>Жизнь Огнём Души</w:t>
      </w:r>
      <w:r w:rsidRPr="00AE4946">
        <w:t>.</w:t>
      </w:r>
    </w:p>
    <w:p w:rsidR="00B822F3" w:rsidRPr="00AE4946" w:rsidRDefault="00B822F3" w:rsidP="00B822F3">
      <w:pPr>
        <w:ind w:firstLine="454"/>
      </w:pPr>
      <w:r w:rsidRPr="00AE4946">
        <w:t xml:space="preserve">А теперь странную вещь я вам скажу, почему мы сейчас это на Всевышнем разрабатываем. А есть ли у нас </w:t>
      </w:r>
      <w:r w:rsidRPr="00AE4946">
        <w:rPr>
          <w:b/>
        </w:rPr>
        <w:t>Жизнь</w:t>
      </w:r>
      <w:r w:rsidRPr="00AE4946">
        <w:t xml:space="preserve"> Огнём? У нас есть Жизнь </w:t>
      </w:r>
      <w:r w:rsidRPr="00AE4946">
        <w:rPr>
          <w:i/>
        </w:rPr>
        <w:t>в</w:t>
      </w:r>
      <w:r w:rsidRPr="00AE4946">
        <w:t xml:space="preserve"> Огне. Потому что сама жизнь у нас состоит из Шара Огня, да?</w:t>
      </w:r>
    </w:p>
    <w:p w:rsidR="00B822F3" w:rsidRPr="00AE4946" w:rsidRDefault="00B822F3" w:rsidP="00B822F3">
      <w:pPr>
        <w:ind w:firstLine="454"/>
      </w:pPr>
      <w:r w:rsidRPr="00AE4946">
        <w:t xml:space="preserve">А вот есть ли у нас контекст физической жизни как </w:t>
      </w:r>
      <w:r w:rsidRPr="00AE4946">
        <w:rPr>
          <w:b/>
        </w:rPr>
        <w:t>Жизнь Огнём</w:t>
      </w:r>
      <w:r w:rsidRPr="00AE4946">
        <w:t>? Добавлю, Трансвизора.</w:t>
      </w:r>
    </w:p>
    <w:p w:rsidR="00B10418" w:rsidRDefault="00B822F3" w:rsidP="00B822F3">
      <w:pPr>
        <w:ind w:firstLine="454"/>
      </w:pPr>
      <w:r w:rsidRPr="00AE4946">
        <w:t xml:space="preserve">Мы с вами его разрабатываем как служащие. Но разрабатываем, это не значит, что даже у нас, у служащих, это сложилось. И допустим, в применении у самых лучших служащих дееспособность 20-ти частей, я имею в виду по </w:t>
      </w:r>
      <w:r w:rsidR="00D94812">
        <w:t>п</w:t>
      </w:r>
      <w:r w:rsidRPr="00AE4946">
        <w:t>одразделениям. Да? Значит, мы дееспособны 20-ю Огнями из 64-х. А здесь вообще 256, это ещё и мерностные части</w:t>
      </w:r>
      <w:r w:rsidR="00C678AD">
        <w:t>, э</w:t>
      </w:r>
      <w:r w:rsidRPr="00AE4946">
        <w:t xml:space="preserve">то ещё и </w:t>
      </w:r>
      <w:proofErr w:type="gramStart"/>
      <w:r w:rsidRPr="00AE4946">
        <w:t>Статус-части</w:t>
      </w:r>
      <w:proofErr w:type="gramEnd"/>
      <w:r w:rsidRPr="00AE4946">
        <w:t xml:space="preserve">. Мы недавно только Человека дотянули до 64-х частей, и поэтому мы сюда переходим. Тоже, бежали бешено к Маме на </w:t>
      </w:r>
      <w:proofErr w:type="gramStart"/>
      <w:r w:rsidRPr="00AE4946">
        <w:t>Профессионально-политическом</w:t>
      </w:r>
      <w:proofErr w:type="gramEnd"/>
      <w:r w:rsidRPr="00AE4946">
        <w:t>, чтоб Мама утвердила у Человека не 16, 32 или 8, как у нас раньше было, 12, кстати. А утвердила 64. Мы успели перед Мамой. 64. Прямо вот она утвердила это. Но это ведь жизнь Огнём на физике?</w:t>
      </w:r>
    </w:p>
    <w:p w:rsidR="00B10418" w:rsidRPr="00AE4946" w:rsidRDefault="00B10418" w:rsidP="00B10418">
      <w:pPr>
        <w:ind w:firstLine="454"/>
      </w:pPr>
    </w:p>
    <w:tbl>
      <w:tblPr>
        <w:tblpPr w:leftFromText="180" w:rightFromText="180" w:vertAnchor="text" w:tblpXSpec="center" w:tblpY="1"/>
        <w:tblOverlap w:val="neve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26"/>
        <w:gridCol w:w="1559"/>
        <w:gridCol w:w="426"/>
        <w:gridCol w:w="1133"/>
        <w:gridCol w:w="1276"/>
      </w:tblGrid>
      <w:tr w:rsidR="00B10418" w:rsidRPr="00D00DB2" w:rsidTr="00C11E8A">
        <w:trPr>
          <w:trHeight w:val="20"/>
        </w:trPr>
        <w:tc>
          <w:tcPr>
            <w:tcW w:w="7196" w:type="dxa"/>
            <w:gridSpan w:val="6"/>
            <w:tcBorders>
              <w:top w:val="nil"/>
              <w:left w:val="nil"/>
              <w:bottom w:val="single" w:sz="4" w:space="0" w:color="auto"/>
              <w:right w:val="nil"/>
            </w:tcBorders>
            <w:shd w:val="clear" w:color="auto" w:fill="auto"/>
            <w:vAlign w:val="center"/>
          </w:tcPr>
          <w:p w:rsidR="00B10418" w:rsidRPr="00D00DB2" w:rsidRDefault="00B10418" w:rsidP="00C11E8A">
            <w:pPr>
              <w:ind w:firstLine="454"/>
              <w:rPr>
                <w:spacing w:val="20"/>
              </w:rPr>
            </w:pPr>
            <w:r w:rsidRPr="00D00DB2">
              <w:rPr>
                <w:spacing w:val="20"/>
              </w:rPr>
              <w:t>Расклад Миров с точки зрения Всевышнего</w:t>
            </w:r>
          </w:p>
        </w:tc>
      </w:tr>
      <w:tr w:rsidR="00B10418" w:rsidRPr="00D00DB2" w:rsidTr="00B10418">
        <w:trPr>
          <w:trHeight w:val="136"/>
        </w:trPr>
        <w:tc>
          <w:tcPr>
            <w:tcW w:w="2376" w:type="dxa"/>
            <w:tcBorders>
              <w:bottom w:val="dashed" w:sz="4" w:space="0" w:color="auto"/>
            </w:tcBorders>
            <w:shd w:val="clear" w:color="auto" w:fill="auto"/>
            <w:vAlign w:val="center"/>
          </w:tcPr>
          <w:p w:rsidR="00B10418" w:rsidRPr="00D00DB2" w:rsidRDefault="00B10418" w:rsidP="00C11E8A">
            <w:pPr>
              <w:jc w:val="center"/>
              <w:rPr>
                <w:spacing w:val="20"/>
              </w:rPr>
            </w:pPr>
            <w:r w:rsidRPr="00D00DB2">
              <w:rPr>
                <w:spacing w:val="20"/>
              </w:rPr>
              <w:t>Миры</w:t>
            </w:r>
          </w:p>
        </w:tc>
        <w:tc>
          <w:tcPr>
            <w:tcW w:w="426" w:type="dxa"/>
            <w:tcBorders>
              <w:bottom w:val="dashed" w:sz="4" w:space="0" w:color="auto"/>
            </w:tcBorders>
            <w:shd w:val="clear" w:color="auto" w:fill="auto"/>
            <w:vAlign w:val="center"/>
          </w:tcPr>
          <w:p w:rsidR="00B10418" w:rsidRPr="00D00DB2" w:rsidRDefault="00B10418" w:rsidP="00C11E8A"/>
        </w:tc>
        <w:tc>
          <w:tcPr>
            <w:tcW w:w="4394" w:type="dxa"/>
            <w:gridSpan w:val="4"/>
            <w:tcBorders>
              <w:bottom w:val="dashed" w:sz="4" w:space="0" w:color="auto"/>
            </w:tcBorders>
            <w:shd w:val="clear" w:color="auto" w:fill="auto"/>
          </w:tcPr>
          <w:p w:rsidR="00B10418" w:rsidRPr="00D00DB2" w:rsidRDefault="00B10418" w:rsidP="00C11E8A">
            <w:pPr>
              <w:jc w:val="center"/>
              <w:rPr>
                <w:spacing w:val="20"/>
              </w:rPr>
            </w:pPr>
            <w:r w:rsidRPr="00D00DB2">
              <w:rPr>
                <w:spacing w:val="20"/>
              </w:rPr>
              <w:t>Миры 5 расы</w:t>
            </w:r>
          </w:p>
        </w:tc>
      </w:tr>
      <w:tr w:rsidR="00B10418" w:rsidRPr="00D00DB2" w:rsidTr="00B10418">
        <w:trPr>
          <w:cantSplit/>
          <w:trHeight w:val="707"/>
        </w:trPr>
        <w:tc>
          <w:tcPr>
            <w:tcW w:w="2376" w:type="dxa"/>
            <w:tcBorders>
              <w:top w:val="dashed" w:sz="4" w:space="0" w:color="auto"/>
            </w:tcBorders>
            <w:shd w:val="clear" w:color="auto" w:fill="auto"/>
          </w:tcPr>
          <w:p w:rsidR="00B10418" w:rsidRPr="00D00DB2" w:rsidRDefault="00B10418" w:rsidP="00C11E8A"/>
        </w:tc>
        <w:tc>
          <w:tcPr>
            <w:tcW w:w="426" w:type="dxa"/>
            <w:tcBorders>
              <w:top w:val="dashed" w:sz="4" w:space="0" w:color="auto"/>
            </w:tcBorders>
            <w:shd w:val="clear" w:color="auto" w:fill="auto"/>
            <w:vAlign w:val="center"/>
          </w:tcPr>
          <w:p w:rsidR="00B10418" w:rsidRPr="00D00DB2" w:rsidRDefault="00B10418" w:rsidP="00C11E8A"/>
        </w:tc>
        <w:tc>
          <w:tcPr>
            <w:tcW w:w="1559" w:type="dxa"/>
            <w:tcBorders>
              <w:top w:val="dashed" w:sz="4" w:space="0" w:color="auto"/>
            </w:tcBorders>
            <w:shd w:val="clear" w:color="auto" w:fill="auto"/>
            <w:vAlign w:val="center"/>
          </w:tcPr>
          <w:p w:rsidR="00B10418" w:rsidRDefault="00B10418" w:rsidP="00C11E8A">
            <w:pPr>
              <w:jc w:val="left"/>
            </w:pPr>
            <w:r w:rsidRPr="00D00DB2">
              <w:t xml:space="preserve">Миры </w:t>
            </w:r>
          </w:p>
          <w:p w:rsidR="00B10418" w:rsidRPr="00D00DB2" w:rsidRDefault="00B10418" w:rsidP="00C11E8A">
            <w:pPr>
              <w:jc w:val="left"/>
            </w:pPr>
            <w:r w:rsidRPr="00D00DB2">
              <w:t>5 расы</w:t>
            </w:r>
          </w:p>
        </w:tc>
        <w:tc>
          <w:tcPr>
            <w:tcW w:w="426" w:type="dxa"/>
            <w:tcBorders>
              <w:top w:val="dashed" w:sz="4" w:space="0" w:color="auto"/>
            </w:tcBorders>
            <w:shd w:val="clear" w:color="auto" w:fill="auto"/>
            <w:textDirection w:val="btLr"/>
            <w:vAlign w:val="center"/>
          </w:tcPr>
          <w:p w:rsidR="00B10418" w:rsidRPr="00B10418" w:rsidRDefault="00B10418" w:rsidP="00C11E8A">
            <w:pPr>
              <w:rPr>
                <w:sz w:val="22"/>
                <w:szCs w:val="22"/>
              </w:rPr>
            </w:pPr>
            <w:r w:rsidRPr="00B10418">
              <w:rPr>
                <w:sz w:val="22"/>
                <w:szCs w:val="22"/>
              </w:rPr>
              <w:t>Планы</w:t>
            </w:r>
          </w:p>
        </w:tc>
        <w:tc>
          <w:tcPr>
            <w:tcW w:w="1133" w:type="dxa"/>
            <w:tcBorders>
              <w:top w:val="dashed" w:sz="4" w:space="0" w:color="auto"/>
            </w:tcBorders>
            <w:shd w:val="clear" w:color="auto" w:fill="auto"/>
          </w:tcPr>
          <w:p w:rsidR="00B10418" w:rsidRPr="00D00DB2" w:rsidRDefault="00B10418" w:rsidP="00C11E8A"/>
        </w:tc>
        <w:tc>
          <w:tcPr>
            <w:tcW w:w="1276" w:type="dxa"/>
            <w:tcBorders>
              <w:top w:val="dashed" w:sz="4" w:space="0" w:color="auto"/>
            </w:tcBorders>
            <w:shd w:val="clear" w:color="auto" w:fill="auto"/>
          </w:tcPr>
          <w:p w:rsidR="00B10418" w:rsidRPr="00D00DB2" w:rsidRDefault="00B10418" w:rsidP="00C11E8A"/>
        </w:tc>
      </w:tr>
      <w:tr w:rsidR="00B10418" w:rsidRPr="00D00DB2" w:rsidTr="00C11E8A">
        <w:trPr>
          <w:trHeight w:val="20"/>
        </w:trPr>
        <w:tc>
          <w:tcPr>
            <w:tcW w:w="2376" w:type="dxa"/>
            <w:shd w:val="clear" w:color="auto" w:fill="auto"/>
          </w:tcPr>
          <w:p w:rsidR="00B10418" w:rsidRPr="00D00DB2" w:rsidRDefault="00B10418" w:rsidP="00C11E8A"/>
        </w:tc>
        <w:tc>
          <w:tcPr>
            <w:tcW w:w="426" w:type="dxa"/>
            <w:shd w:val="clear" w:color="auto" w:fill="auto"/>
            <w:vAlign w:val="center"/>
          </w:tcPr>
          <w:p w:rsidR="00B10418" w:rsidRPr="00D00DB2" w:rsidRDefault="00B10418" w:rsidP="00C11E8A"/>
        </w:tc>
        <w:tc>
          <w:tcPr>
            <w:tcW w:w="1559" w:type="dxa"/>
            <w:shd w:val="clear" w:color="auto" w:fill="auto"/>
            <w:vAlign w:val="center"/>
          </w:tcPr>
          <w:p w:rsidR="00B10418" w:rsidRPr="00D00DB2" w:rsidRDefault="00B10418" w:rsidP="00C11E8A">
            <w:pPr>
              <w:jc w:val="left"/>
            </w:pPr>
            <w:r w:rsidRPr="00D00DB2">
              <w:t>Огненный мир Солнечный</w:t>
            </w:r>
          </w:p>
        </w:tc>
        <w:tc>
          <w:tcPr>
            <w:tcW w:w="426" w:type="dxa"/>
            <w:shd w:val="clear" w:color="auto" w:fill="auto"/>
            <w:vAlign w:val="center"/>
          </w:tcPr>
          <w:p w:rsidR="00B10418" w:rsidRPr="00D00DB2" w:rsidRDefault="00B10418" w:rsidP="00B10418">
            <w:pPr>
              <w:ind w:right="-107"/>
            </w:pPr>
            <w:r w:rsidRPr="00D00DB2">
              <w:t>10</w:t>
            </w:r>
          </w:p>
        </w:tc>
        <w:tc>
          <w:tcPr>
            <w:tcW w:w="1133" w:type="dxa"/>
            <w:shd w:val="clear" w:color="auto" w:fill="auto"/>
            <w:vAlign w:val="center"/>
          </w:tcPr>
          <w:p w:rsidR="00B10418" w:rsidRPr="00D00DB2" w:rsidRDefault="00B10418" w:rsidP="00C11E8A"/>
        </w:tc>
        <w:tc>
          <w:tcPr>
            <w:tcW w:w="1276" w:type="dxa"/>
            <w:shd w:val="clear" w:color="auto" w:fill="auto"/>
            <w:vAlign w:val="center"/>
          </w:tcPr>
          <w:p w:rsidR="00B10418" w:rsidRPr="00D00DB2" w:rsidRDefault="00B10418" w:rsidP="00C11E8A">
            <w:pPr>
              <w:rPr>
                <w:b/>
              </w:rPr>
            </w:pPr>
            <w:r w:rsidRPr="00D00DB2">
              <w:rPr>
                <w:b/>
              </w:rPr>
              <w:t>Воля</w:t>
            </w:r>
          </w:p>
        </w:tc>
      </w:tr>
      <w:tr w:rsidR="00B10418" w:rsidRPr="00D00DB2" w:rsidTr="00C11E8A">
        <w:trPr>
          <w:trHeight w:val="20"/>
        </w:trPr>
        <w:tc>
          <w:tcPr>
            <w:tcW w:w="2376" w:type="dxa"/>
            <w:shd w:val="clear" w:color="auto" w:fill="auto"/>
            <w:vAlign w:val="center"/>
          </w:tcPr>
          <w:p w:rsidR="00B10418" w:rsidRPr="00D00DB2" w:rsidRDefault="00B10418" w:rsidP="00C11E8A">
            <w:pPr>
              <w:ind w:right="-108"/>
              <w:rPr>
                <w:b/>
              </w:rPr>
            </w:pPr>
            <w:r w:rsidRPr="00D00DB2">
              <w:rPr>
                <w:b/>
              </w:rPr>
              <w:t>Метагалактический мир</w:t>
            </w:r>
          </w:p>
          <w:p w:rsidR="00B10418" w:rsidRPr="00D00DB2" w:rsidRDefault="00B10418" w:rsidP="00C11E8A">
            <w:r w:rsidRPr="00D00DB2">
              <w:t>Жизнь ИВ Отцом</w:t>
            </w:r>
          </w:p>
        </w:tc>
        <w:tc>
          <w:tcPr>
            <w:tcW w:w="426" w:type="dxa"/>
            <w:shd w:val="clear" w:color="auto" w:fill="auto"/>
            <w:vAlign w:val="center"/>
          </w:tcPr>
          <w:p w:rsidR="00B10418" w:rsidRPr="00D00DB2" w:rsidRDefault="00B10418" w:rsidP="00C11E8A"/>
        </w:tc>
        <w:tc>
          <w:tcPr>
            <w:tcW w:w="1559" w:type="dxa"/>
            <w:shd w:val="clear" w:color="auto" w:fill="auto"/>
            <w:vAlign w:val="center"/>
          </w:tcPr>
          <w:p w:rsidR="00B10418" w:rsidRPr="00D00DB2" w:rsidRDefault="00B10418" w:rsidP="00C11E8A">
            <w:pPr>
              <w:jc w:val="left"/>
            </w:pPr>
            <w:r w:rsidRPr="00D00DB2">
              <w:t>Тонкий мир Солнечный</w:t>
            </w:r>
          </w:p>
        </w:tc>
        <w:tc>
          <w:tcPr>
            <w:tcW w:w="426" w:type="dxa"/>
            <w:shd w:val="clear" w:color="auto" w:fill="auto"/>
            <w:vAlign w:val="center"/>
          </w:tcPr>
          <w:p w:rsidR="00B10418" w:rsidRPr="00D00DB2" w:rsidRDefault="00B10418" w:rsidP="00B10418">
            <w:pPr>
              <w:jc w:val="center"/>
            </w:pPr>
            <w:r w:rsidRPr="00D00DB2">
              <w:t>9</w:t>
            </w:r>
          </w:p>
          <w:p w:rsidR="00B10418" w:rsidRPr="00D00DB2" w:rsidRDefault="00B10418" w:rsidP="00B10418">
            <w:pPr>
              <w:jc w:val="center"/>
            </w:pPr>
            <w:r w:rsidRPr="00D00DB2">
              <w:t>8</w:t>
            </w:r>
          </w:p>
          <w:p w:rsidR="00B10418" w:rsidRPr="00D00DB2" w:rsidRDefault="00B10418" w:rsidP="00B10418">
            <w:pPr>
              <w:jc w:val="center"/>
            </w:pPr>
            <w:r w:rsidRPr="00D00DB2">
              <w:t>7</w:t>
            </w:r>
          </w:p>
        </w:tc>
        <w:tc>
          <w:tcPr>
            <w:tcW w:w="1133" w:type="dxa"/>
            <w:shd w:val="clear" w:color="auto" w:fill="auto"/>
            <w:vAlign w:val="center"/>
          </w:tcPr>
          <w:p w:rsidR="00B10418" w:rsidRPr="00D00DB2" w:rsidRDefault="00B10418" w:rsidP="00C11E8A"/>
        </w:tc>
        <w:tc>
          <w:tcPr>
            <w:tcW w:w="1276" w:type="dxa"/>
            <w:shd w:val="clear" w:color="auto" w:fill="auto"/>
            <w:vAlign w:val="center"/>
          </w:tcPr>
          <w:p w:rsidR="00B10418" w:rsidRPr="00D00DB2" w:rsidRDefault="00B10418" w:rsidP="00C11E8A">
            <w:pPr>
              <w:rPr>
                <w:b/>
              </w:rPr>
            </w:pPr>
            <w:r w:rsidRPr="00D00DB2">
              <w:rPr>
                <w:b/>
              </w:rPr>
              <w:t>Дух</w:t>
            </w:r>
          </w:p>
        </w:tc>
      </w:tr>
      <w:tr w:rsidR="00B10418" w:rsidRPr="00D00DB2" w:rsidTr="00C11E8A">
        <w:trPr>
          <w:trHeight w:val="20"/>
        </w:trPr>
        <w:tc>
          <w:tcPr>
            <w:tcW w:w="2376" w:type="dxa"/>
            <w:shd w:val="clear" w:color="auto" w:fill="auto"/>
            <w:vAlign w:val="center"/>
          </w:tcPr>
          <w:p w:rsidR="00B10418" w:rsidRPr="00D00DB2" w:rsidRDefault="00B10418" w:rsidP="00C11E8A">
            <w:r w:rsidRPr="00D00DB2">
              <w:t xml:space="preserve">1024 </w:t>
            </w:r>
            <w:r w:rsidRPr="00D00DB2">
              <w:rPr>
                <w:b/>
              </w:rPr>
              <w:t>Основный мир</w:t>
            </w:r>
          </w:p>
        </w:tc>
        <w:tc>
          <w:tcPr>
            <w:tcW w:w="426" w:type="dxa"/>
            <w:shd w:val="clear" w:color="auto" w:fill="auto"/>
            <w:vAlign w:val="center"/>
          </w:tcPr>
          <w:p w:rsidR="00B10418" w:rsidRPr="00D00DB2" w:rsidRDefault="00BD66F9" w:rsidP="00C11E8A">
            <w:r>
              <w:rPr>
                <w:noProof/>
                <w:lang w:eastAsia="ru-RU"/>
              </w:rPr>
              <mc:AlternateContent>
                <mc:Choice Requires="wps">
                  <w:drawing>
                    <wp:anchor distT="4294967295" distB="4294967295" distL="114300" distR="114300" simplePos="0" relativeHeight="251660800" behindDoc="0" locked="0" layoutInCell="1" allowOverlap="1">
                      <wp:simplePos x="0" y="0"/>
                      <wp:positionH relativeFrom="column">
                        <wp:posOffset>-13970</wp:posOffset>
                      </wp:positionH>
                      <wp:positionV relativeFrom="paragraph">
                        <wp:posOffset>303529</wp:posOffset>
                      </wp:positionV>
                      <wp:extent cx="152400" cy="0"/>
                      <wp:effectExtent l="38100" t="76200" r="0" b="76200"/>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7" o:spid="_x0000_s1026" type="#_x0000_t32" style="position:absolute;margin-left:-1.1pt;margin-top:23.9pt;width:12pt;height:0;flip:x;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n7gOgIAAGg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">
                      <v:stroke endarrow="block"/>
                    </v:shape>
                  </w:pict>
                </mc:Fallback>
              </mc:AlternateContent>
            </w:r>
          </w:p>
        </w:tc>
        <w:tc>
          <w:tcPr>
            <w:tcW w:w="1559" w:type="dxa"/>
            <w:shd w:val="clear" w:color="auto" w:fill="auto"/>
            <w:vAlign w:val="center"/>
          </w:tcPr>
          <w:p w:rsidR="00B10418" w:rsidRPr="00D00DB2" w:rsidRDefault="00B10418" w:rsidP="00C11E8A">
            <w:pPr>
              <w:jc w:val="left"/>
              <w:rPr>
                <w:b/>
              </w:rPr>
            </w:pPr>
            <w:r w:rsidRPr="00D00DB2">
              <w:rPr>
                <w:b/>
              </w:rPr>
              <w:t>Огненный мир</w:t>
            </w:r>
          </w:p>
        </w:tc>
        <w:tc>
          <w:tcPr>
            <w:tcW w:w="426" w:type="dxa"/>
            <w:shd w:val="clear" w:color="auto" w:fill="auto"/>
            <w:vAlign w:val="center"/>
          </w:tcPr>
          <w:p w:rsidR="00B10418" w:rsidRPr="00D00DB2" w:rsidRDefault="00B10418" w:rsidP="00B10418">
            <w:pPr>
              <w:jc w:val="center"/>
            </w:pPr>
            <w:r w:rsidRPr="00D00DB2">
              <w:t>6</w:t>
            </w:r>
          </w:p>
          <w:p w:rsidR="00B10418" w:rsidRPr="00D00DB2" w:rsidRDefault="00B10418" w:rsidP="00B10418">
            <w:pPr>
              <w:jc w:val="center"/>
            </w:pPr>
            <w:r w:rsidRPr="00D00DB2">
              <w:t>5</w:t>
            </w:r>
          </w:p>
          <w:p w:rsidR="00B10418" w:rsidRPr="00D00DB2" w:rsidRDefault="00B10418" w:rsidP="00B10418">
            <w:pPr>
              <w:jc w:val="center"/>
            </w:pPr>
            <w:r w:rsidRPr="00D00DB2">
              <w:t>4</w:t>
            </w:r>
          </w:p>
        </w:tc>
        <w:tc>
          <w:tcPr>
            <w:tcW w:w="1133" w:type="dxa"/>
            <w:shd w:val="clear" w:color="auto" w:fill="auto"/>
            <w:vAlign w:val="center"/>
          </w:tcPr>
          <w:p w:rsidR="00B10418" w:rsidRPr="00D00DB2" w:rsidRDefault="00B10418" w:rsidP="00C11E8A"/>
          <w:p w:rsidR="00B10418" w:rsidRPr="00D00DB2" w:rsidRDefault="00B10418" w:rsidP="00C11E8A">
            <w:r w:rsidRPr="00D00DB2">
              <w:t>Тело</w:t>
            </w:r>
          </w:p>
          <w:p w:rsidR="00B10418" w:rsidRPr="00D00DB2" w:rsidRDefault="00B10418" w:rsidP="00C11E8A">
            <w:pPr>
              <w:ind w:right="-108"/>
            </w:pPr>
            <w:r w:rsidRPr="00D00DB2">
              <w:t>Сознание</w:t>
            </w:r>
          </w:p>
        </w:tc>
        <w:tc>
          <w:tcPr>
            <w:tcW w:w="1276" w:type="dxa"/>
            <w:shd w:val="clear" w:color="auto" w:fill="auto"/>
            <w:vAlign w:val="center"/>
          </w:tcPr>
          <w:p w:rsidR="00B10418" w:rsidRPr="00D00DB2" w:rsidRDefault="00B10418" w:rsidP="00C11E8A">
            <w:pPr>
              <w:ind w:right="-108"/>
              <w:rPr>
                <w:b/>
              </w:rPr>
            </w:pPr>
            <w:r w:rsidRPr="00D00DB2">
              <w:rPr>
                <w:b/>
              </w:rPr>
              <w:t>Мудрость</w:t>
            </w:r>
          </w:p>
        </w:tc>
      </w:tr>
      <w:tr w:rsidR="00B10418" w:rsidRPr="00D00DB2" w:rsidTr="00C11E8A">
        <w:trPr>
          <w:trHeight w:val="20"/>
        </w:trPr>
        <w:tc>
          <w:tcPr>
            <w:tcW w:w="2376" w:type="dxa"/>
            <w:shd w:val="clear" w:color="auto" w:fill="auto"/>
            <w:vAlign w:val="center"/>
          </w:tcPr>
          <w:p w:rsidR="00B10418" w:rsidRPr="00D00DB2" w:rsidRDefault="00B10418" w:rsidP="00C11E8A">
            <w:r w:rsidRPr="00D00DB2">
              <w:t>512 присутствий</w:t>
            </w:r>
          </w:p>
          <w:p w:rsidR="00B10418" w:rsidRPr="00D00DB2" w:rsidRDefault="00B10418" w:rsidP="00C11E8A">
            <w:r w:rsidRPr="00D00DB2">
              <w:t>Посвящения</w:t>
            </w:r>
            <w:r w:rsidRPr="00D00DB2">
              <w:rPr>
                <w:lang w:val="en-US"/>
              </w:rPr>
              <w:t>/</w:t>
            </w:r>
            <w:r>
              <w:t xml:space="preserve"> </w:t>
            </w:r>
            <w:r w:rsidRPr="00D00DB2">
              <w:rPr>
                <w:b/>
              </w:rPr>
              <w:t>Синтезом</w:t>
            </w:r>
          </w:p>
        </w:tc>
        <w:tc>
          <w:tcPr>
            <w:tcW w:w="426" w:type="dxa"/>
            <w:shd w:val="clear" w:color="auto" w:fill="auto"/>
            <w:vAlign w:val="center"/>
          </w:tcPr>
          <w:p w:rsidR="00B10418" w:rsidRPr="00D00DB2" w:rsidRDefault="00BD66F9" w:rsidP="00C11E8A">
            <w:r>
              <w:rPr>
                <w:noProof/>
                <w:lang w:eastAsia="ru-RU"/>
              </w:rPr>
              <mc:AlternateContent>
                <mc:Choice Requires="wps">
                  <w:drawing>
                    <wp:anchor distT="4294967295" distB="4294967295" distL="114300" distR="114300" simplePos="0" relativeHeight="251657728" behindDoc="0" locked="0" layoutInCell="1" allowOverlap="1">
                      <wp:simplePos x="0" y="0"/>
                      <wp:positionH relativeFrom="column">
                        <wp:posOffset>-11430</wp:posOffset>
                      </wp:positionH>
                      <wp:positionV relativeFrom="paragraph">
                        <wp:posOffset>235584</wp:posOffset>
                      </wp:positionV>
                      <wp:extent cx="152400" cy="0"/>
                      <wp:effectExtent l="38100" t="76200" r="0" b="76200"/>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9pt;margin-top:18.55pt;width:12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wa+OwIAAGgEAAAOAAAAZHJzL2Uyb0RvYy54bWysVMGO2jAQvVfqP1i+QxI2U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">
                      <v:stroke endarrow="block"/>
                    </v:shape>
                  </w:pict>
                </mc:Fallback>
              </mc:AlternateContent>
            </w:r>
          </w:p>
        </w:tc>
        <w:tc>
          <w:tcPr>
            <w:tcW w:w="1559" w:type="dxa"/>
            <w:shd w:val="clear" w:color="auto" w:fill="auto"/>
            <w:vAlign w:val="center"/>
          </w:tcPr>
          <w:p w:rsidR="00B10418" w:rsidRPr="00D00DB2" w:rsidRDefault="00B10418" w:rsidP="00C11E8A">
            <w:pPr>
              <w:jc w:val="left"/>
              <w:rPr>
                <w:b/>
              </w:rPr>
            </w:pPr>
            <w:r w:rsidRPr="00D00DB2">
              <w:rPr>
                <w:b/>
              </w:rPr>
              <w:t>Тонкий мир</w:t>
            </w:r>
          </w:p>
        </w:tc>
        <w:tc>
          <w:tcPr>
            <w:tcW w:w="426" w:type="dxa"/>
            <w:shd w:val="clear" w:color="auto" w:fill="auto"/>
            <w:vAlign w:val="center"/>
          </w:tcPr>
          <w:p w:rsidR="00B10418" w:rsidRPr="00D00DB2" w:rsidRDefault="00B10418" w:rsidP="00B10418">
            <w:pPr>
              <w:jc w:val="center"/>
            </w:pPr>
            <w:r w:rsidRPr="00D00DB2">
              <w:t>3</w:t>
            </w:r>
          </w:p>
          <w:p w:rsidR="00B10418" w:rsidRPr="00D00DB2" w:rsidRDefault="00B10418" w:rsidP="00B10418">
            <w:pPr>
              <w:jc w:val="center"/>
            </w:pPr>
            <w:r w:rsidRPr="00D00DB2">
              <w:t>2</w:t>
            </w:r>
          </w:p>
        </w:tc>
        <w:tc>
          <w:tcPr>
            <w:tcW w:w="1133" w:type="dxa"/>
            <w:shd w:val="clear" w:color="auto" w:fill="auto"/>
            <w:vAlign w:val="center"/>
          </w:tcPr>
          <w:p w:rsidR="00B10418" w:rsidRPr="00D00DB2" w:rsidRDefault="00B10418" w:rsidP="00C11E8A">
            <w:r w:rsidRPr="00D00DB2">
              <w:t>Душа</w:t>
            </w:r>
          </w:p>
          <w:p w:rsidR="00B10418" w:rsidRPr="00D00DB2" w:rsidRDefault="00B10418" w:rsidP="00C11E8A">
            <w:r w:rsidRPr="00D00DB2">
              <w:t>Разум</w:t>
            </w:r>
          </w:p>
        </w:tc>
        <w:tc>
          <w:tcPr>
            <w:tcW w:w="1276" w:type="dxa"/>
            <w:shd w:val="clear" w:color="auto" w:fill="auto"/>
            <w:vAlign w:val="center"/>
          </w:tcPr>
          <w:p w:rsidR="00B10418" w:rsidRPr="00D00DB2" w:rsidRDefault="00B10418" w:rsidP="00C11E8A">
            <w:pPr>
              <w:rPr>
                <w:b/>
              </w:rPr>
            </w:pPr>
            <w:r w:rsidRPr="00D00DB2">
              <w:rPr>
                <w:b/>
              </w:rPr>
              <w:t>Свет</w:t>
            </w:r>
          </w:p>
        </w:tc>
      </w:tr>
      <w:tr w:rsidR="00B10418" w:rsidRPr="00D00DB2" w:rsidTr="00C11E8A">
        <w:trPr>
          <w:trHeight w:val="20"/>
        </w:trPr>
        <w:tc>
          <w:tcPr>
            <w:tcW w:w="2376" w:type="dxa"/>
            <w:shd w:val="clear" w:color="auto" w:fill="auto"/>
            <w:vAlign w:val="center"/>
          </w:tcPr>
          <w:p w:rsidR="00B10418" w:rsidRPr="00D00DB2" w:rsidRDefault="00B10418" w:rsidP="00C11E8A">
            <w:r w:rsidRPr="00D00DB2">
              <w:t>256 присутствий</w:t>
            </w:r>
          </w:p>
          <w:p w:rsidR="00B10418" w:rsidRPr="00D00DB2" w:rsidRDefault="00B10418" w:rsidP="00C11E8A">
            <w:r w:rsidRPr="00D00DB2">
              <w:t>Части</w:t>
            </w:r>
            <w:r w:rsidRPr="00D00DB2">
              <w:rPr>
                <w:lang w:val="en-US"/>
              </w:rPr>
              <w:t>/</w:t>
            </w:r>
            <w:r w:rsidRPr="00D00DB2">
              <w:rPr>
                <w:b/>
              </w:rPr>
              <w:t>Огнём</w:t>
            </w:r>
          </w:p>
        </w:tc>
        <w:tc>
          <w:tcPr>
            <w:tcW w:w="426" w:type="dxa"/>
            <w:shd w:val="clear" w:color="auto" w:fill="auto"/>
            <w:vAlign w:val="center"/>
          </w:tcPr>
          <w:p w:rsidR="00B10418" w:rsidRPr="00D00DB2" w:rsidRDefault="00BD66F9" w:rsidP="00C11E8A">
            <w:pPr>
              <w:rPr>
                <w:lang w:val="en-US"/>
              </w:rPr>
            </w:pPr>
            <w:r>
              <w:rPr>
                <w:noProof/>
                <w:lang w:eastAsia="ru-RU"/>
              </w:rPr>
              <mc:AlternateContent>
                <mc:Choice Requires="wps">
                  <w:drawing>
                    <wp:anchor distT="4294967295" distB="4294967295" distL="114300" distR="114300" simplePos="0" relativeHeight="251654656" behindDoc="0" locked="0" layoutInCell="1" allowOverlap="1">
                      <wp:simplePos x="0" y="0"/>
                      <wp:positionH relativeFrom="column">
                        <wp:posOffset>-13970</wp:posOffset>
                      </wp:positionH>
                      <wp:positionV relativeFrom="paragraph">
                        <wp:posOffset>113664</wp:posOffset>
                      </wp:positionV>
                      <wp:extent cx="152400" cy="0"/>
                      <wp:effectExtent l="38100" t="76200" r="0" b="76200"/>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1pt;margin-top:8.95pt;width:12pt;height:0;flip:x;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">
                      <v:stroke endarrow="block"/>
                    </v:shape>
                  </w:pict>
                </mc:Fallback>
              </mc:AlternateContent>
            </w:r>
          </w:p>
        </w:tc>
        <w:tc>
          <w:tcPr>
            <w:tcW w:w="1559" w:type="dxa"/>
            <w:shd w:val="clear" w:color="auto" w:fill="auto"/>
            <w:vAlign w:val="center"/>
          </w:tcPr>
          <w:p w:rsidR="00B10418" w:rsidRPr="00D00DB2" w:rsidRDefault="00B10418" w:rsidP="00C11E8A">
            <w:pPr>
              <w:ind w:right="-111"/>
              <w:jc w:val="left"/>
              <w:rPr>
                <w:b/>
              </w:rPr>
            </w:pPr>
            <w:r w:rsidRPr="00D00DB2">
              <w:rPr>
                <w:b/>
              </w:rPr>
              <w:t>Физический мир</w:t>
            </w:r>
          </w:p>
        </w:tc>
        <w:tc>
          <w:tcPr>
            <w:tcW w:w="426" w:type="dxa"/>
            <w:shd w:val="clear" w:color="auto" w:fill="auto"/>
            <w:vAlign w:val="center"/>
          </w:tcPr>
          <w:p w:rsidR="00B10418" w:rsidRPr="00D00DB2" w:rsidRDefault="00B10418" w:rsidP="00B10418">
            <w:pPr>
              <w:jc w:val="center"/>
            </w:pPr>
            <w:r w:rsidRPr="00D00DB2">
              <w:t>1</w:t>
            </w:r>
          </w:p>
        </w:tc>
        <w:tc>
          <w:tcPr>
            <w:tcW w:w="1133" w:type="dxa"/>
            <w:shd w:val="clear" w:color="auto" w:fill="auto"/>
            <w:vAlign w:val="center"/>
          </w:tcPr>
          <w:p w:rsidR="00B10418" w:rsidRPr="00D00DB2" w:rsidRDefault="00B10418" w:rsidP="00C11E8A">
            <w:r w:rsidRPr="00D00DB2">
              <w:t>Сердце</w:t>
            </w:r>
          </w:p>
        </w:tc>
        <w:tc>
          <w:tcPr>
            <w:tcW w:w="1276" w:type="dxa"/>
            <w:shd w:val="clear" w:color="auto" w:fill="auto"/>
            <w:vAlign w:val="center"/>
          </w:tcPr>
          <w:p w:rsidR="00B10418" w:rsidRPr="00D00DB2" w:rsidRDefault="00B10418" w:rsidP="00C11E8A">
            <w:pPr>
              <w:rPr>
                <w:b/>
              </w:rPr>
            </w:pPr>
            <w:r w:rsidRPr="00D00DB2">
              <w:rPr>
                <w:b/>
              </w:rPr>
              <w:t>Любовь</w:t>
            </w:r>
          </w:p>
        </w:tc>
      </w:tr>
    </w:tbl>
    <w:p w:rsidR="00B10418" w:rsidRDefault="00B10418" w:rsidP="00B822F3">
      <w:pPr>
        <w:ind w:firstLine="454"/>
      </w:pPr>
    </w:p>
    <w:p w:rsidR="00B822F3" w:rsidRPr="00AE4946" w:rsidRDefault="00B822F3" w:rsidP="00B822F3">
      <w:pPr>
        <w:ind w:firstLine="454"/>
      </w:pPr>
      <w:r w:rsidRPr="00AE4946">
        <w:t xml:space="preserve">А люди привыкли физически жить одной частью, Сердцем. И до сих пор вся наша физическая жизнь – это жизнь </w:t>
      </w:r>
      <w:r w:rsidRPr="00D94812">
        <w:rPr>
          <w:i/>
        </w:rPr>
        <w:t>одной частью</w:t>
      </w:r>
      <w:r w:rsidRPr="00AE4946">
        <w:t xml:space="preserve"> больше. Да, тут уже и Разум есть. Но иногда посмотришь на некоторых руководителей и понимаешь, что там просто Разума нет. А это ведь жизнь уже, </w:t>
      </w:r>
      <w:proofErr w:type="gramStart"/>
      <w:r w:rsidRPr="00AE4946">
        <w:t>аж</w:t>
      </w:r>
      <w:proofErr w:type="gramEnd"/>
      <w:r w:rsidRPr="00AE4946">
        <w:t xml:space="preserve">, Тонким миром. А если он не верит в Тонкий мир и Разум был на Астрале, то он на физике просто действует Сердцем. И вот, что в его Сердце есть, тем он и действует. В итоге, смотришь на некоторые решения и думаешь: «А ты вообще просчитывал последствия, у тебя Разума нет?» Ответ: Разум у него есть, но он не может его применить, потому что это человек </w:t>
      </w:r>
      <w:r w:rsidRPr="00AE4946">
        <w:rPr>
          <w:i/>
        </w:rPr>
        <w:t>физичен</w:t>
      </w:r>
      <w:r w:rsidRPr="00AE4946">
        <w:t xml:space="preserve">. А Разум Тонок, в Тонком мире. И он может </w:t>
      </w:r>
      <w:r w:rsidRPr="00AE4946">
        <w:lastRenderedPageBreak/>
        <w:t xml:space="preserve">применить свои действия и сформулировать только Сердцем 5-й расы, которое физично. Но не Разумом, который утончён. </w:t>
      </w:r>
      <w:r w:rsidR="00D94812">
        <w:t>Е</w:t>
      </w:r>
      <w:r w:rsidRPr="00AE4946">
        <w:t>сли ты не веришь в Тонкий мир, разумности ноль.</w:t>
      </w:r>
    </w:p>
    <w:p w:rsidR="00B822F3" w:rsidRDefault="00B822F3" w:rsidP="00B822F3">
      <w:pPr>
        <w:ind w:firstLine="454"/>
      </w:pPr>
      <w:r w:rsidRPr="00AE4946">
        <w:t xml:space="preserve">Чем был интересен Советский Союз и шокировал окружающий мир? Вообще-то, он взял все контексты Христа, не говоря о Христе. И </w:t>
      </w:r>
      <w:r w:rsidRPr="00D94812">
        <w:rPr>
          <w:b/>
        </w:rPr>
        <w:t>Советский Союз – это первое государство, которое жило трёхплано</w:t>
      </w:r>
      <w:r w:rsidRPr="00D0262C">
        <w:rPr>
          <w:b/>
        </w:rPr>
        <w:t>во</w:t>
      </w:r>
      <w:r w:rsidRPr="00D0262C">
        <w:t xml:space="preserve">. И вот этой прослойки не было </w:t>
      </w:r>
      <w:r w:rsidRPr="00D0262C">
        <w:rPr>
          <w:i/>
        </w:rPr>
        <w:t>(показывает на доске</w:t>
      </w:r>
      <w:r w:rsidR="00D0262C" w:rsidRPr="00D0262C">
        <w:rPr>
          <w:i/>
        </w:rPr>
        <w:t>: между 1, 2 и 3</w:t>
      </w:r>
      <w:r w:rsidRPr="00D0262C">
        <w:rPr>
          <w:i/>
        </w:rPr>
        <w:t>)</w:t>
      </w:r>
      <w:r w:rsidRPr="00D0262C">
        <w:t>.</w:t>
      </w:r>
      <w:r w:rsidRPr="00AE4946">
        <w:t xml:space="preserve"> </w:t>
      </w:r>
    </w:p>
    <w:p w:rsidR="00E22754" w:rsidRPr="00AE4946" w:rsidRDefault="00B10418" w:rsidP="00E22754">
      <w:pPr>
        <w:ind w:firstLine="454"/>
      </w:pPr>
      <w:r>
        <w:t>Т</w:t>
      </w:r>
      <w:r w:rsidR="00E22754" w:rsidRPr="00AE4946">
        <w:t>о есть, оно одновременно жило Душою, Разумом и Сердцем. Только это получилось грубо, потому что это первое цивилизационное построение, которое вообще могло жить без прослойки тонк</w:t>
      </w:r>
      <w:proofErr w:type="gramStart"/>
      <w:r w:rsidR="00E22754" w:rsidRPr="00AE4946">
        <w:t>о-</w:t>
      </w:r>
      <w:proofErr w:type="gramEnd"/>
      <w:r w:rsidR="00E22754" w:rsidRPr="00AE4946">
        <w:t>… фактически, Советский Союз жил Физикой Солнечной. Вот это кольцо – это Физика Солнечная. Я не шучу.</w:t>
      </w:r>
    </w:p>
    <w:p w:rsidR="00B822F3" w:rsidRPr="00AE4946" w:rsidRDefault="00B822F3" w:rsidP="005A4340">
      <w:pPr>
        <w:ind w:firstLine="454"/>
      </w:pPr>
      <w:r w:rsidRPr="00AE4946">
        <w:t xml:space="preserve">Я совершенно не шучу, я понимаю, о чём говорю. То есть, анекдот, Советский Союз как цивилизация неверия полностью исполнила жизнь Христа собою. И даже полётом Гагарина </w:t>
      </w:r>
      <w:r w:rsidRPr="000853EE">
        <w:rPr>
          <w:i/>
        </w:rPr>
        <w:t>внешне воскресла</w:t>
      </w:r>
      <w:r w:rsidRPr="00AE4946">
        <w:t>. Но всё равно умерла.</w:t>
      </w:r>
    </w:p>
    <w:p w:rsidR="00B822F3" w:rsidRPr="00AE4946" w:rsidRDefault="00B822F3" w:rsidP="00B822F3">
      <w:pPr>
        <w:ind w:firstLine="454"/>
      </w:pPr>
      <w:r w:rsidRPr="00AE4946">
        <w:t xml:space="preserve">Как вам такой контекст? Сумасшедший контекст, то, что я говорю. И неприятие этой формы было только потому, что она была зациклена на Разуме и Сциентизме, а значит, на утончённости жизни. Вы скажете, так какая утончённость жизни, они аристократов расстреливали? Правильно, они расстреливали утончённость жизни Сердцем. Если вы внимательно прочитаете аристократические формы жизни, то это утончённая сердечность, то это синтез Тонкого мира и сердечности. Аристократическая культура Российской империи. И мы разрушали утончённость сердечности и шли к утончённости разумности, сциентическая цивилизация. И поддерживали коллективную утончённость Души. Потому что Душа в 5-й расе была Манасом, Рай – это коллективное выражение Души. Религиозность. Не только «всем миром помолимся», а что ты входишь в поле религии, и мы тебя примем в церковь, или отлучение от церкви, это Душа твоя отлучена и в Тонком мире сама </w:t>
      </w:r>
      <w:proofErr w:type="gramStart"/>
      <w:r w:rsidRPr="00AE4946">
        <w:t>жить</w:t>
      </w:r>
      <w:proofErr w:type="gramEnd"/>
      <w:r w:rsidRPr="00AE4946">
        <w:t xml:space="preserve"> не сможет. Это ж коллективность Души. И коммунисты, умные люди, просчитав, </w:t>
      </w:r>
      <w:r w:rsidRPr="00AE4946">
        <w:rPr>
          <w:b/>
        </w:rPr>
        <w:t>начали строить социум коллективными выражениями Души</w:t>
      </w:r>
      <w:r w:rsidRPr="00AE4946">
        <w:t xml:space="preserve"> по принципам церкви, но отрицая церковь. А по принципам церкви – это по принципам </w:t>
      </w:r>
      <w:r w:rsidRPr="00AE4946">
        <w:rPr>
          <w:b/>
        </w:rPr>
        <w:t>манаса</w:t>
      </w:r>
      <w:r w:rsidRPr="00AE4946">
        <w:t xml:space="preserve"> Души. А манас – это знания, ментал.</w:t>
      </w:r>
    </w:p>
    <w:p w:rsidR="00B822F3" w:rsidRPr="00AE4946" w:rsidRDefault="00B822F3" w:rsidP="00B822F3">
      <w:pPr>
        <w:ind w:firstLine="454"/>
      </w:pPr>
      <w:r w:rsidRPr="00AE4946">
        <w:t xml:space="preserve">Отсюда пошла система образования. До сих пор </w:t>
      </w:r>
      <w:proofErr w:type="gramStart"/>
      <w:r w:rsidRPr="00AE4946">
        <w:t>самая</w:t>
      </w:r>
      <w:proofErr w:type="gramEnd"/>
      <w:r w:rsidRPr="00AE4946">
        <w:t xml:space="preserve"> лучшая в мире. Я не говорю, что она правильна, она уже устарела. Но </w:t>
      </w:r>
      <w:r w:rsidRPr="00AE4946">
        <w:rPr>
          <w:b/>
        </w:rPr>
        <w:t>до сих пор выше её никто ничего не сделал</w:t>
      </w:r>
      <w:r w:rsidRPr="00AE4946">
        <w:t xml:space="preserve">, вопрос в этом. Я без шуток, я как специалист уже с вами говорю. Она устарела лет на эти 25-30, пока Советского Союза нет, но лучше до сих пор никто ничто не сделал. И система образования только сейчас понижается во всём мире, а не повышается, создавая лучшие формы. И все те лучшие формы, которые сейчас предлагают, они больше </w:t>
      </w:r>
      <w:proofErr w:type="gramStart"/>
      <w:r w:rsidRPr="00AE4946">
        <w:t>деградационны</w:t>
      </w:r>
      <w:proofErr w:type="gramEnd"/>
      <w:r w:rsidRPr="00AE4946">
        <w:t>… потому что Тонкий мир умирает… чем развиваемы. Потому что лучшая система образования была зациклена на манасе. Советский Союз – это система образования манасом. Жёстко. Но когда сам манас стал менталом и стал умирать, мы больше деградируем Тонким миром, чем развиваемся.</w:t>
      </w:r>
    </w:p>
    <w:p w:rsidR="00B822F3" w:rsidRPr="00AE4946" w:rsidRDefault="00B822F3" w:rsidP="00B822F3">
      <w:pPr>
        <w:ind w:firstLine="454"/>
      </w:pPr>
      <w:r w:rsidRPr="00AE4946">
        <w:t xml:space="preserve">Я вам специально это рассказываю, чтоб вы видели </w:t>
      </w:r>
      <w:r w:rsidRPr="00AE4946">
        <w:rPr>
          <w:b/>
        </w:rPr>
        <w:t>зависимость</w:t>
      </w:r>
      <w:r w:rsidR="000853EE">
        <w:rPr>
          <w:b/>
        </w:rPr>
        <w:t>,</w:t>
      </w:r>
      <w:r w:rsidRPr="00AE4946">
        <w:rPr>
          <w:b/>
        </w:rPr>
        <w:t xml:space="preserve"> даже внешних форм жизни</w:t>
      </w:r>
      <w:r w:rsidR="000853EE">
        <w:rPr>
          <w:b/>
        </w:rPr>
        <w:t>,</w:t>
      </w:r>
      <w:r w:rsidRPr="00AE4946">
        <w:rPr>
          <w:b/>
        </w:rPr>
        <w:t xml:space="preserve"> от Миров</w:t>
      </w:r>
      <w:r w:rsidRPr="00AE4946">
        <w:t>. Мы так не замечаем. Но если мы Посвящённые и осмысляем, мы должны понимать зависимость крупных форм деятельности, допустим, образования, от Тонкого мира и контекста присутствий в этом мире. И так как такой Тонкий мир манасический умирает, наша система образования деградирует. И когда мы будем возмущаться, «деградируем, надо вернуться в советское», это невозможно. Потому что нет Тонкого мира уже Света и манаса. Даже если он был, он умирал. И сейчас система сохранилась, но её срочно надо переводить на Тонкий мир Синтезом. И мы с вами этим занимаемся, но мы начинаем только. И подходы мы такие разработали, но не все нам верят в этом.</w:t>
      </w:r>
    </w:p>
    <w:p w:rsidR="00B822F3" w:rsidRPr="00AE4946" w:rsidRDefault="00B822F3" w:rsidP="00B822F3">
      <w:pPr>
        <w:ind w:firstLine="454"/>
      </w:pPr>
      <w:r w:rsidRPr="00AE4946">
        <w:t xml:space="preserve">Поэтому то, чем сейчас живёт, – лучшее не отменится, а сохранится, </w:t>
      </w:r>
      <w:proofErr w:type="gramStart"/>
      <w:r w:rsidRPr="00AE4946">
        <w:t>какие-то</w:t>
      </w:r>
      <w:proofErr w:type="gramEnd"/>
      <w:r w:rsidRPr="00AE4946">
        <w:t>… но никогда не вернётся в это. Не поезд ушёл, а мир ушёл, он умер. Нельзя вернуться в прах. Это уже не живое. Но надо разработать то новое, чем мы должны жить Синтезом. И тогда это будет новая система образования или новый мир, которым мы будем жить.</w:t>
      </w:r>
    </w:p>
    <w:p w:rsidR="00B822F3" w:rsidRDefault="00B822F3" w:rsidP="000853EE">
      <w:pPr>
        <w:ind w:firstLine="454"/>
      </w:pPr>
      <w:r w:rsidRPr="00AE4946">
        <w:t>Так вот, уничтожая аристократичность Сердц</w:t>
      </w:r>
      <w:r w:rsidR="000853EE">
        <w:t>ем</w:t>
      </w:r>
      <w:r w:rsidRPr="00AE4946">
        <w:t xml:space="preserve">, Советский Союз, сам того не подозревая, в советском человеке вводил аристократичность </w:t>
      </w:r>
      <w:r w:rsidRPr="00AE4946">
        <w:rPr>
          <w:b/>
        </w:rPr>
        <w:t>Разум</w:t>
      </w:r>
      <w:r w:rsidR="000853EE">
        <w:rPr>
          <w:b/>
        </w:rPr>
        <w:t>ом</w:t>
      </w:r>
      <w:r w:rsidRPr="00AE4946">
        <w:t xml:space="preserve">. </w:t>
      </w:r>
      <w:r w:rsidRPr="00873199">
        <w:t>Поэтому отдельные,</w:t>
      </w:r>
      <w:r w:rsidRPr="00AE4946">
        <w:t xml:space="preserve"> действительно состоявшиеся сове</w:t>
      </w:r>
      <w:r w:rsidR="000853EE">
        <w:t>тские люди, имеющие все качества коммуниста или гражданина</w:t>
      </w:r>
      <w:r w:rsidR="00873199">
        <w:t>,</w:t>
      </w:r>
      <w:r w:rsidR="000853EE">
        <w:t xml:space="preserve"> по некоторой этике были выше благородных людей предыдущей эпохи. Потому что они не были повязаны на кровь. А Сердце всегда </w:t>
      </w:r>
      <w:r w:rsidR="000853EE" w:rsidRPr="004A2026">
        <w:t xml:space="preserve">повязано на кровь. </w:t>
      </w:r>
      <w:r w:rsidR="000853EE" w:rsidRPr="004A2026">
        <w:rPr>
          <w:i/>
        </w:rPr>
        <w:t>Голубая кровь</w:t>
      </w:r>
      <w:r w:rsidR="000853EE" w:rsidRPr="004A2026">
        <w:t>. И когда проводили сравнительный анализ князей</w:t>
      </w:r>
      <w:r w:rsidR="004A2026" w:rsidRPr="004A2026">
        <w:t>,</w:t>
      </w:r>
      <w:r w:rsidR="000853EE" w:rsidRPr="004A2026">
        <w:t xml:space="preserve"> аристократов и советского человека, – был такой отдел ЦК КПСС, – то советский человек по качеству действия и выражения</w:t>
      </w:r>
      <w:r w:rsidR="000853EE">
        <w:t xml:space="preserve"> побеждал аристократа. Пускай не утончёнными формами деятельности, но</w:t>
      </w:r>
      <w:r w:rsidR="00441BA0">
        <w:t xml:space="preserve"> </w:t>
      </w:r>
      <w:r w:rsidR="000853EE">
        <w:lastRenderedPageBreak/>
        <w:t xml:space="preserve">качеством человека </w:t>
      </w:r>
      <w:r w:rsidR="00441BA0">
        <w:softHyphen/>
        <w:t xml:space="preserve">– </w:t>
      </w:r>
      <w:r w:rsidR="000853EE">
        <w:t xml:space="preserve">точно. </w:t>
      </w:r>
      <w:proofErr w:type="gramStart"/>
      <w:r w:rsidR="000853EE">
        <w:t>И аристократы, живущие на западе</w:t>
      </w:r>
      <w:r w:rsidR="00441BA0">
        <w:t>,</w:t>
      </w:r>
      <w:r w:rsidR="000853EE">
        <w:t xml:space="preserve"> начали </w:t>
      </w:r>
      <w:r w:rsidR="000853EE" w:rsidRPr="00873199">
        <w:rPr>
          <w:i/>
        </w:rPr>
        <w:t>верить</w:t>
      </w:r>
      <w:r w:rsidR="000853EE">
        <w:t xml:space="preserve"> в Советский Союз, умные, только потому, что качество советского человека, которое они увидели, приезжая сюда, </w:t>
      </w:r>
      <w:r w:rsidR="00873199">
        <w:t xml:space="preserve">кстати, </w:t>
      </w:r>
      <w:r w:rsidR="000853EE">
        <w:t>прежде всего</w:t>
      </w:r>
      <w:r w:rsidR="00CD491E">
        <w:t>,</w:t>
      </w:r>
      <w:r w:rsidR="000853EE">
        <w:t xml:space="preserve"> в Питер, их поразило настолько, что они увидели, что </w:t>
      </w:r>
      <w:r w:rsidR="000853EE" w:rsidRPr="000853EE">
        <w:rPr>
          <w:b/>
        </w:rPr>
        <w:t>отдельные советские люди</w:t>
      </w:r>
      <w:r w:rsidR="000853EE">
        <w:t xml:space="preserve">, – внимание, сейчас будете смеяться, – </w:t>
      </w:r>
      <w:r w:rsidR="000853EE" w:rsidRPr="000853EE">
        <w:rPr>
          <w:b/>
        </w:rPr>
        <w:t>в массе своей выше лучших аристократов в единицах своих</w:t>
      </w:r>
      <w:r w:rsidR="000853EE">
        <w:t>.</w:t>
      </w:r>
      <w:proofErr w:type="gramEnd"/>
      <w:r w:rsidR="00522477">
        <w:t xml:space="preserve"> Это был шок и перелом </w:t>
      </w:r>
      <w:proofErr w:type="gramStart"/>
      <w:r w:rsidR="00522477">
        <w:t>годах</w:t>
      </w:r>
      <w:proofErr w:type="gramEnd"/>
      <w:r w:rsidR="00522477">
        <w:t>, там, в 60-х, когда те начали признавать Советский Союз и его</w:t>
      </w:r>
      <w:r w:rsidR="00522477" w:rsidRPr="00C61418">
        <w:t>…</w:t>
      </w:r>
      <w:r w:rsidR="00522477">
        <w:t>. Они это увидели в 30-х, но то ещё было грубо, а в 60-х это наступило. Это был шок для дворянского сословия, живущего на Западе. Потому что они были ориентированы Сердечно, а советские люди были ориентированы Разумно. Это совсем другая культура. Но она более высокая. На Душу мы недотянули. Но могли пытаться. Попытки были. Увидели?</w:t>
      </w:r>
    </w:p>
    <w:p w:rsidR="00522477" w:rsidRDefault="00522477" w:rsidP="000853EE">
      <w:pPr>
        <w:ind w:firstLine="454"/>
      </w:pPr>
      <w:r>
        <w:t>Вот, если вы вспомните контекст исторической жизни и глубоко их проанализируете, вы к этому подойдёте. И, фактически, внешние формы жизни всё равно зависят от координации Тонкого и Физического мира.</w:t>
      </w:r>
    </w:p>
    <w:p w:rsidR="00522477" w:rsidRDefault="00522477" w:rsidP="000853EE">
      <w:pPr>
        <w:ind w:firstLine="454"/>
      </w:pPr>
      <w:r>
        <w:t>И вот это единство тонко-физического мира, когда мы хотим восстановить</w:t>
      </w:r>
      <w:r w:rsidR="000B48C3">
        <w:t>,</w:t>
      </w:r>
      <w:r>
        <w:t xml:space="preserve"> там</w:t>
      </w:r>
      <w:r w:rsidR="000B48C3">
        <w:t>,</w:t>
      </w:r>
      <w:r>
        <w:t xml:space="preserve"> элементы Советского Союза, – сейчас такой вот по Росси</w:t>
      </w:r>
      <w:r w:rsidR="000B48C3">
        <w:t>и</w:t>
      </w:r>
      <w:r>
        <w:t xml:space="preserve"> патриотизм идёт, – это восстановление не собственно Советского Союза, а восстановление синтеза тонко-физического.</w:t>
      </w:r>
    </w:p>
    <w:p w:rsidR="00522477" w:rsidRDefault="00522477" w:rsidP="000853EE">
      <w:pPr>
        <w:ind w:firstLine="454"/>
      </w:pPr>
      <w:r>
        <w:t>И что мы с вами делаем? У нас Физическое Тело стоит на 513</w:t>
      </w:r>
      <w:r>
        <w:noBreakHyphen/>
        <w:t xml:space="preserve">м. Что мы делаем? Мы поддерживаем контекст Тонко-физического мира, уже определяя, что это минимальная физическая фиксация, и Тонкий мир теперь не Тонкий внутри, где Советский Союз пытался </w:t>
      </w:r>
      <w:r w:rsidR="000B48C3">
        <w:t xml:space="preserve">его </w:t>
      </w:r>
      <w:r>
        <w:t>вывести наружу</w:t>
      </w:r>
      <w:r w:rsidR="000B48C3">
        <w:t>,</w:t>
      </w:r>
      <w:r>
        <w:t xml:space="preserve"> и добился успехов, а </w:t>
      </w:r>
      <w:r w:rsidRPr="00522477">
        <w:rPr>
          <w:b/>
        </w:rPr>
        <w:t xml:space="preserve">Тонкий мир теперь </w:t>
      </w:r>
      <w:r w:rsidRPr="000B48C3">
        <w:rPr>
          <w:b/>
          <w:i/>
        </w:rPr>
        <w:t>весь</w:t>
      </w:r>
      <w:r w:rsidRPr="00522477">
        <w:rPr>
          <w:b/>
        </w:rPr>
        <w:t xml:space="preserve"> вокруг нас!</w:t>
      </w:r>
    </w:p>
    <w:p w:rsidR="005C136E" w:rsidRDefault="00522477" w:rsidP="000853EE">
      <w:pPr>
        <w:ind w:firstLine="454"/>
      </w:pPr>
      <w:r>
        <w:t xml:space="preserve">При этом до сих пор вся культура стран, особенно монархических, это Тонкий мир внутри нас. Потому что </w:t>
      </w:r>
      <w:proofErr w:type="gramStart"/>
      <w:r w:rsidRPr="00522477">
        <w:rPr>
          <w:i/>
        </w:rPr>
        <w:t>Под-Небесная</w:t>
      </w:r>
      <w:proofErr w:type="gramEnd"/>
      <w:r>
        <w:t xml:space="preserve"> – это Тонкий мир наверху. И китайцы ездят и до сих пор удивляются Советскому Союзу, вот приезжают к вам сюда, полно китайцев, сегодня завтракал – тихий ужас. </w:t>
      </w:r>
      <w:r w:rsidR="000B48C3">
        <w:t>Не, в</w:t>
      </w:r>
      <w:r>
        <w:t xml:space="preserve"> хорошем смысле, это люди, я рад, что они сюда едут. Но как я к вам сюда приезжаю, у меня завтрак ужаса</w:t>
      </w:r>
      <w:r w:rsidRPr="00C61418">
        <w:t>…</w:t>
      </w:r>
      <w:r>
        <w:t xml:space="preserve"> с катайцами. Не в плане, что они плохо, они культурно даже себя ведут</w:t>
      </w:r>
      <w:r w:rsidRPr="00C61418">
        <w:t>…</w:t>
      </w:r>
      <w:r>
        <w:t xml:space="preserve"> их много! Сесть некуда.</w:t>
      </w:r>
      <w:r w:rsidR="005C136E">
        <w:t xml:space="preserve"> Завтрак ужаса это не в том, а </w:t>
      </w:r>
      <w:r w:rsidR="000B48C3">
        <w:t xml:space="preserve">что </w:t>
      </w:r>
      <w:r w:rsidR="005C136E">
        <w:t>сесть надо</w:t>
      </w:r>
      <w:r w:rsidR="005C136E" w:rsidRPr="00C61418">
        <w:t>…</w:t>
      </w:r>
      <w:r w:rsidR="005C136E">
        <w:t xml:space="preserve"> где-то суметь, потому что ну просто вот всё заполнено. И вот </w:t>
      </w:r>
      <w:r w:rsidR="005C136E" w:rsidRPr="000B48C3">
        <w:rPr>
          <w:i/>
        </w:rPr>
        <w:t>Под</w:t>
      </w:r>
      <w:r w:rsidR="005C136E">
        <w:t xml:space="preserve">небесная, </w:t>
      </w:r>
      <w:r w:rsidR="005C136E" w:rsidRPr="000B48C3">
        <w:rPr>
          <w:i/>
        </w:rPr>
        <w:t>Пред</w:t>
      </w:r>
      <w:r w:rsidR="005C136E">
        <w:t>небесная, это японская, китайская культура. Кстати, Великобритания. Почему она нас не</w:t>
      </w:r>
      <w:r w:rsidR="000B48C3">
        <w:t xml:space="preserve"> </w:t>
      </w:r>
      <w:r w:rsidR="005C136E">
        <w:t>приемлет. Это культура, где в Тонком мире аристократы или высшая власть, где уже аристократов нет. И даже в Китае, вроде, коммунистическая, отдельную партийную верхушку так и называют – партийная аристократия. Потому что сам смы</w:t>
      </w:r>
      <w:proofErr w:type="gramStart"/>
      <w:r w:rsidR="005C136E">
        <w:t>сл ст</w:t>
      </w:r>
      <w:r w:rsidR="000B48C3">
        <w:t>р</w:t>
      </w:r>
      <w:proofErr w:type="gramEnd"/>
      <w:r w:rsidR="005C136E">
        <w:t>аны – поднебесная. А это значит, Тонкий мир отделён от физики. И китайцы ещё преодолевают контекст отделённости Тонкого мира от физики, чего Советский Союз сделал в 60-х</w:t>
      </w:r>
      <w:r w:rsidR="000B48C3">
        <w:t>,</w:t>
      </w:r>
      <w:r w:rsidR="005C136E">
        <w:t xml:space="preserve"> и мы такой культурой с вами естественно живём. Поэтому они экономически опережают, а всё равно идеологически ориентируются на Россию, видя в ней что-то такое, чего не могут сами достичь.</w:t>
      </w:r>
    </w:p>
    <w:p w:rsidR="00522477" w:rsidRDefault="005C136E" w:rsidP="000853EE">
      <w:pPr>
        <w:ind w:firstLine="454"/>
      </w:pPr>
      <w:r>
        <w:t>И можно иметь много людей</w:t>
      </w:r>
      <w:r w:rsidR="000B48C3">
        <w:t xml:space="preserve"> и</w:t>
      </w:r>
      <w:r>
        <w:t xml:space="preserve"> много денег, но не иметь утончённости вот этого развития, которое не понимается</w:t>
      </w:r>
      <w:r w:rsidRPr="00C61418">
        <w:t>…</w:t>
      </w:r>
      <w:r>
        <w:t xml:space="preserve"> </w:t>
      </w:r>
      <w:r w:rsidR="00441BA0">
        <w:rPr>
          <w:i/>
        </w:rPr>
        <w:t>(смеётся)</w:t>
      </w:r>
      <w:r w:rsidR="00441BA0">
        <w:t xml:space="preserve">, </w:t>
      </w:r>
      <w:r w:rsidRPr="000B48C3">
        <w:rPr>
          <w:i/>
        </w:rPr>
        <w:t>копирайторами</w:t>
      </w:r>
      <w:r>
        <w:t xml:space="preserve"> жизни. Хотя они очень активно развиваются и пытаются это </w:t>
      </w:r>
      <w:r w:rsidRPr="00441BA0">
        <w:t xml:space="preserve">сделать. Но они идут вот сюда! </w:t>
      </w:r>
      <w:r w:rsidRPr="00441BA0">
        <w:rPr>
          <w:i/>
        </w:rPr>
        <w:t>(</w:t>
      </w:r>
      <w:r w:rsidR="00441BA0">
        <w:rPr>
          <w:i/>
        </w:rPr>
        <w:t>п</w:t>
      </w:r>
      <w:r w:rsidR="00441BA0" w:rsidRPr="00441BA0">
        <w:rPr>
          <w:i/>
        </w:rPr>
        <w:t>оказывает на схему, обводя Физический и Тонкий мир</w:t>
      </w:r>
      <w:r w:rsidRPr="00441BA0">
        <w:rPr>
          <w:i/>
        </w:rPr>
        <w:t>)</w:t>
      </w:r>
      <w:r w:rsidRPr="00441BA0">
        <w:t xml:space="preserve"> И</w:t>
      </w:r>
      <w:r>
        <w:t xml:space="preserve"> то, что мы прошли, они сюда ещё ид</w:t>
      </w:r>
      <w:r w:rsidR="000B48C3">
        <w:t>у</w:t>
      </w:r>
      <w:r>
        <w:t>т по естественному коммунистическому советскому развитию. Они пытаются избежать ошибок Советского Союза, как мы с вами, но они идут в этот Тонко-Физический, а мы с вами уже естественно учимся этим жить, потому что мы это прошли, и идём дальше.</w:t>
      </w:r>
    </w:p>
    <w:p w:rsidR="00546AF9" w:rsidRDefault="005C136E" w:rsidP="000853EE">
      <w:pPr>
        <w:ind w:firstLine="454"/>
      </w:pPr>
      <w:r>
        <w:t>Ситуацию сложили?</w:t>
      </w:r>
    </w:p>
    <w:p w:rsidR="00164D55" w:rsidRDefault="00164D55" w:rsidP="00164D55">
      <w:pPr>
        <w:pStyle w:val="12"/>
      </w:pPr>
      <w:bookmarkStart w:id="43" w:name="_Toc522736310"/>
      <w:r>
        <w:t>Суперцель – внешняя трёхмировая жизнь</w:t>
      </w:r>
      <w:bookmarkEnd w:id="43"/>
    </w:p>
    <w:p w:rsidR="000B48C3" w:rsidRDefault="005C136E" w:rsidP="00B822F3">
      <w:pPr>
        <w:ind w:firstLine="454"/>
      </w:pPr>
      <w:r>
        <w:t xml:space="preserve">Есть сейчас шанс, что мы попытаемся выйти, сейчас следующий уже не Огненный, а Основный мир, и есть шанс, мы попытаемся это сделать, чтобы наше Физическое Тело жило не двумя мирами, а </w:t>
      </w:r>
      <w:r w:rsidRPr="000B48C3">
        <w:rPr>
          <w:b/>
        </w:rPr>
        <w:t>тремя</w:t>
      </w:r>
      <w:r>
        <w:t xml:space="preserve">. И перешло вот сюда, вверх. </w:t>
      </w:r>
      <w:r w:rsidR="00546AF9">
        <w:t>На сегодня это 1025-й. Мы все условия для этого сложили. То есть, чтоб мы жили в окружающем мире трёхмирово, а не двухмирово. Почему?</w:t>
      </w:r>
    </w:p>
    <w:p w:rsidR="000B48C3" w:rsidRDefault="000B48C3" w:rsidP="00B822F3">
      <w:pPr>
        <w:ind w:firstLine="454"/>
      </w:pPr>
      <w:r>
        <w:t>С</w:t>
      </w:r>
      <w:r w:rsidR="00546AF9">
        <w:t>оветский Союз уже жил двухмирово?</w:t>
      </w:r>
    </w:p>
    <w:p w:rsidR="00CA18AA" w:rsidRDefault="00546AF9" w:rsidP="00B822F3">
      <w:pPr>
        <w:ind w:firstLine="454"/>
      </w:pPr>
      <w:r>
        <w:t xml:space="preserve">И пускай, эти Миры больше, но мы частично повторяем старое. И у нас есть маленький шанс не повторяться, а выйти в новое. То есть, перейти на </w:t>
      </w:r>
      <w:r w:rsidRPr="000B48C3">
        <w:t>трёхмировое развитие</w:t>
      </w:r>
      <w:r w:rsidR="000B48C3" w:rsidRPr="000B48C3">
        <w:t>,</w:t>
      </w:r>
      <w:r w:rsidR="000B48C3">
        <w:t xml:space="preserve"> т</w:t>
      </w:r>
      <w:r>
        <w:t>ак как Советский Союз уже жил двухмировым. И пускай жил всего 70 лет, нас пока вели на повторение этой жизни в новом контексте. Но ведь лучше не только повторять, а ещё и сотворять трёхмировую жизнь?</w:t>
      </w:r>
      <w:r w:rsidR="00CA18AA">
        <w:t xml:space="preserve"> И мы сейчас упорно это разрабатываем, отдельным Служащим даём задание, чтоб войти в Основный мир. Не-не, </w:t>
      </w:r>
      <w:r w:rsidR="00CA18AA">
        <w:lastRenderedPageBreak/>
        <w:t>он</w:t>
      </w:r>
      <w:r w:rsidR="00441BA0">
        <w:t xml:space="preserve"> </w:t>
      </w:r>
      <w:r w:rsidR="00CA18AA">
        <w:t xml:space="preserve">есть у нас, нас там </w:t>
      </w:r>
      <w:proofErr w:type="gramStart"/>
      <w:r w:rsidR="00CA18AA">
        <w:t>нету</w:t>
      </w:r>
      <w:proofErr w:type="gramEnd"/>
      <w:r w:rsidR="00CA18AA">
        <w:t xml:space="preserve"> физически. Поэтому стяжание отдельных Основ по вашим Телам, помните, объявлено, вы стали Служащими и по разным подразделениям мы стяжаем Основы в отдельное Тело. Некоторые хотят все Основы в каждую Часть. Но, мягко говоря, никто не даст, потому что мы не выдерживаем это.</w:t>
      </w:r>
    </w:p>
    <w:p w:rsidR="000B48C3" w:rsidRDefault="00CA18AA" w:rsidP="00B822F3">
      <w:pPr>
        <w:ind w:firstLine="454"/>
      </w:pPr>
      <w:r>
        <w:t xml:space="preserve">Но тем, что мы начали в Частях реализовывать Основы по Служению, мы начали выходить в Основный мир и пытаться его офизичить. То есть, жить трёхмирово. Но вы пока этот процесс не замечаете. Вот сейчас уже понимать будете просто. Тем, что у нас в 1024-рице 256 Основ, – это как раз относится к этой вершине, да, Основного мира, да, </w:t>
      </w:r>
      <w:r w:rsidR="000B48C3">
        <w:t xml:space="preserve">– </w:t>
      </w:r>
      <w:r>
        <w:t>мы наработали не Огненный мир третий, а Основный, потому что Огненный ушёл, куда? В физику. И мы сейчас наработали Основный мир, а теперь вопрос решается там</w:t>
      </w:r>
      <w:r w:rsidR="000B48C3">
        <w:t>,</w:t>
      </w:r>
      <w:r>
        <w:t xml:space="preserve"> у Отца, мы сможем жить трёхмирово или оставить нам двухмирово</w:t>
      </w:r>
      <w:r w:rsidR="00DA1F2B">
        <w:t>й</w:t>
      </w:r>
      <w:r>
        <w:t xml:space="preserve"> жизнь. Двухмиров</w:t>
      </w:r>
      <w:r w:rsidR="00DA1F2B">
        <w:t>о</w:t>
      </w:r>
      <w:r w:rsidR="00CD491E">
        <w:t>й</w:t>
      </w:r>
      <w:r>
        <w:t xml:space="preserve"> жизнь нам понятней, потому что Советский Союз был, и мы в России, Украине, Узбекистане, то есть, в странах Советского Союза, это достигнем легче. Но это не значит, что это правильней</w:t>
      </w:r>
      <w:r w:rsidR="00CD491E">
        <w:t>,</w:t>
      </w:r>
      <w:r>
        <w:t xml:space="preserve"> и нужно попробовать достигать то, чего у нас вообще никогда не было</w:t>
      </w:r>
      <w:r w:rsidR="00DA1F2B">
        <w:t xml:space="preserve"> – </w:t>
      </w:r>
      <w:r w:rsidR="00DA1F2B" w:rsidRPr="000B48C3">
        <w:rPr>
          <w:b/>
        </w:rPr>
        <w:t>жить Основностью, Синтезностью и Огненностью трёхмирово</w:t>
      </w:r>
      <w:r w:rsidR="00DA1F2B">
        <w:t>, где Основа – это не внутренняя культура, а внешнее естество жизни.</w:t>
      </w:r>
    </w:p>
    <w:p w:rsidR="00B822F3" w:rsidRDefault="00DA1F2B" w:rsidP="00B822F3">
      <w:pPr>
        <w:ind w:firstLine="454"/>
      </w:pPr>
      <w:r>
        <w:t xml:space="preserve">А внутренний пойдёт четвёртый мир – </w:t>
      </w:r>
      <w:r w:rsidRPr="00164D55">
        <w:rPr>
          <w:b/>
        </w:rPr>
        <w:t>Метагалактический</w:t>
      </w:r>
      <w:r>
        <w:t xml:space="preserve">. Или Изначально </w:t>
      </w:r>
      <w:proofErr w:type="gramStart"/>
      <w:r>
        <w:t>Метагалактический</w:t>
      </w:r>
      <w:proofErr w:type="gramEnd"/>
      <w:r w:rsidR="000B48C3">
        <w:t>,</w:t>
      </w:r>
      <w:r>
        <w:t xml:space="preserve"> или Метагалактики</w:t>
      </w:r>
      <w:r w:rsidR="00FA1092">
        <w:t xml:space="preserve"> ФА.</w:t>
      </w:r>
      <w:r>
        <w:t xml:space="preserve"> Он так и получается, мы ж во внутренней культуре ходим по присутствиям, мы ж во сне идём в Дома по присутствиям Метагалактики. Мы просим учёбу у Владык по присутствиям или в Изначальности. Это внутренняя культура. Но это ведь Метагалактический мир. Это не Основный мир. Значит, на самом деле весь Синтез заточен, чтоб наша внутренняя культура стала Метагалактичной. При этом сама Метагалактика выражается вовне физически. Но мы-то учимся ходить в Дома Метагалактично. Это внутренняя культура наша. Увидели? Так, сложный контекст, но, в принципе, понятно, чуть-чуть.</w:t>
      </w:r>
    </w:p>
    <w:p w:rsidR="00B822F3" w:rsidRDefault="00DA1F2B" w:rsidP="00B822F3">
      <w:pPr>
        <w:ind w:firstLine="454"/>
      </w:pPr>
      <w:r>
        <w:t>И вот Основный мир, мы его вообще не знаем. По идее, он должен стать внешним, потому что, когда мы спим, мы уходим в Метагалактический или раньше это был не Метагалактический, а какой мир? Изначальный. И шли или в Изначальность, или на присутствие, в здание частное на присутствие. Но оно ж было на 2048-м присутствии, это только четвёртый мир. Значит, внутренне мы развивались только четвёртым миром. И пока это был Огненный мир, он не был задействован, потому что в Огненном мире развивались наши Части. Из Огня. И всё равно, третий мир</w:t>
      </w:r>
      <w:r w:rsidR="00435DA8">
        <w:t>,</w:t>
      </w:r>
      <w:r>
        <w:t xml:space="preserve"> Огненный</w:t>
      </w:r>
      <w:r w:rsidR="00435DA8">
        <w:t>, в</w:t>
      </w:r>
      <w:r>
        <w:t xml:space="preserve"> Метагалактик</w:t>
      </w:r>
      <w:r w:rsidR="00435DA8">
        <w:t>е</w:t>
      </w:r>
      <w:r>
        <w:t xml:space="preserve"> у нас шёл</w:t>
      </w:r>
      <w:r w:rsidR="00435DA8">
        <w:t>,</w:t>
      </w:r>
      <w:r>
        <w:t xml:space="preserve"> куда? В наши Части. Внешне. И поэтому мы в Огненном мире почти не гуляли, огненным телом ходили. Но огненным телом мы ходили, как раз офизичивая эти процессы. Поэтому, на самом деле</w:t>
      </w:r>
      <w:r w:rsidR="00435DA8">
        <w:t>, и</w:t>
      </w:r>
      <w:r>
        <w:t xml:space="preserve"> огненный мир как третий, Метагалактики, он работал на </w:t>
      </w:r>
      <w:proofErr w:type="gramStart"/>
      <w:r>
        <w:t>нашу</w:t>
      </w:r>
      <w:proofErr w:type="gramEnd"/>
      <w:r>
        <w:t xml:space="preserve"> физичность, строя Части нам</w:t>
      </w:r>
      <w:r w:rsidR="00435DA8">
        <w:t>, к</w:t>
      </w:r>
      <w:r>
        <w:t>ак третий мир. А наша внутренняя культура продолжала быть Метагалакти</w:t>
      </w:r>
      <w:r w:rsidR="00873199">
        <w:t>чес</w:t>
      </w:r>
      <w:r>
        <w:t xml:space="preserve">кой </w:t>
      </w:r>
      <w:r w:rsidR="00873199">
        <w:t>– внутренне ходить на присутствиях. Погружение во внутренний мир идёт по присутствиям Метагалактики. А значит, мы должны сделать сдвижку с 5013-го на 1025-е как концентратор физической жизни.</w:t>
      </w:r>
    </w:p>
    <w:p w:rsidR="00873199" w:rsidRDefault="00873199" w:rsidP="00B822F3">
      <w:pPr>
        <w:ind w:firstLine="454"/>
      </w:pPr>
      <w:r>
        <w:t>И мы с вами это наработали, владея 1024-мя Частями. Относительно владея, но, хотя бы, их стяжая. Это 256 Частей, Посвящений, Статусов и Основ. Помните?</w:t>
      </w:r>
    </w:p>
    <w:p w:rsidR="00B822F3" w:rsidRPr="00AE4946" w:rsidRDefault="00873199" w:rsidP="00B822F3">
      <w:pPr>
        <w:ind w:firstLine="454"/>
      </w:pPr>
      <w:r>
        <w:t>Служебная 1024-рица. А значит, этой Служебной 1024-рицей мы нарабатываем 1024-рицу Физической жизни. П</w:t>
      </w:r>
      <w:r w:rsidR="00B822F3" w:rsidRPr="00AE4946">
        <w:t xml:space="preserve">усть в служебном контексте, </w:t>
      </w:r>
      <w:r w:rsidR="00B822F3" w:rsidRPr="00435DA8">
        <w:t>но нарабатыва</w:t>
      </w:r>
      <w:r w:rsidRPr="00435DA8">
        <w:t>ем</w:t>
      </w:r>
      <w:r w:rsidR="00B822F3" w:rsidRPr="00435DA8">
        <w:t>.</w:t>
      </w:r>
      <w:r w:rsidR="00B822F3" w:rsidRPr="00AE4946">
        <w:t xml:space="preserve"> </w:t>
      </w:r>
    </w:p>
    <w:p w:rsidR="00B822F3" w:rsidRPr="00AE4946" w:rsidRDefault="00B822F3" w:rsidP="00B822F3">
      <w:pPr>
        <w:ind w:firstLine="454"/>
      </w:pPr>
      <w:r w:rsidRPr="00AE4946">
        <w:t xml:space="preserve">Вот это идет разработка миров, поэтому у нас, как у </w:t>
      </w:r>
      <w:r w:rsidR="00164D55">
        <w:t>С</w:t>
      </w:r>
      <w:r w:rsidRPr="00AE4946">
        <w:t>лужащих, есть точно все шансы встать на 1025, и сейчас эта волна у нас нарастает. Мы попытаемся это решить в ближайшее время, но вот на сегодня это решить пока невозможно, у нас в ИДИВО еще нет нужной силы, но мы ее активно накапливаем, вот сейчас силы Изначальной Метагалактики вчера прив</w:t>
      </w:r>
      <w:r w:rsidR="00435DA8">
        <w:t>ле</w:t>
      </w:r>
      <w:r w:rsidRPr="00AE4946">
        <w:t>кли, чтобы сдвинуться, посмотрим на этот результат. Что значит</w:t>
      </w:r>
      <w:r w:rsidR="00435DA8">
        <w:t>,</w:t>
      </w:r>
      <w:r w:rsidRPr="00AE4946">
        <w:t xml:space="preserve"> посмотрим? Технически я понимаю, чего сделать, но мы </w:t>
      </w:r>
      <w:proofErr w:type="gramStart"/>
      <w:r w:rsidRPr="00AE4946">
        <w:t>выйдем</w:t>
      </w:r>
      <w:proofErr w:type="gramEnd"/>
      <w:r w:rsidRPr="00AE4946">
        <w:t xml:space="preserve"> стяжаем, а оно может не произойти, потому что</w:t>
      </w:r>
      <w:r w:rsidR="00435DA8">
        <w:t>,</w:t>
      </w:r>
      <w:r w:rsidRPr="00AE4946">
        <w:t xml:space="preserve"> кроме технических понимания</w:t>
      </w:r>
      <w:r w:rsidR="00435DA8">
        <w:t>,</w:t>
      </w:r>
      <w:r w:rsidRPr="00AE4946">
        <w:t xml:space="preserve"> необходимо нарастание сил</w:t>
      </w:r>
      <w:r w:rsidR="00435DA8">
        <w:t>ы</w:t>
      </w:r>
      <w:r w:rsidRPr="00AE4946">
        <w:t xml:space="preserve"> </w:t>
      </w:r>
      <w:r w:rsidR="00435DA8">
        <w:t>О</w:t>
      </w:r>
      <w:r w:rsidRPr="00AE4946">
        <w:t xml:space="preserve">гня, силы </w:t>
      </w:r>
      <w:r w:rsidR="00435DA8">
        <w:t>С</w:t>
      </w:r>
      <w:r w:rsidRPr="00AE4946">
        <w:t xml:space="preserve">интеза, силы </w:t>
      </w:r>
      <w:r w:rsidR="00435DA8">
        <w:t>О</w:t>
      </w:r>
      <w:r w:rsidRPr="00AE4946">
        <w:t>снов, которые позволят нам стать 1025-ричн</w:t>
      </w:r>
      <w:r w:rsidR="00435DA8">
        <w:t>о</w:t>
      </w:r>
      <w:r w:rsidRPr="00AE4946">
        <w:t xml:space="preserve">, то есть не моего и не вашего понимания, вышел стяжанул, а по факту и проживанию ничего не произошло, а когда в ИДИВО накопилась мощь </w:t>
      </w:r>
      <w:r w:rsidR="00435DA8">
        <w:t>О</w:t>
      </w:r>
      <w:r w:rsidRPr="00AE4946">
        <w:t xml:space="preserve">гня, </w:t>
      </w:r>
      <w:r w:rsidR="00435DA8">
        <w:t>С</w:t>
      </w:r>
      <w:r w:rsidRPr="00AE4946">
        <w:t xml:space="preserve">интеза и </w:t>
      </w:r>
      <w:r w:rsidR="00435DA8">
        <w:t>О</w:t>
      </w:r>
      <w:r w:rsidRPr="00AE4946">
        <w:t>снов, что вышел, стяжал и стал, и в физическом теле это концентрируется, ситуацию понимаете? И вот Владыки и мы с Владыками работаем над тем, чтобы это произошло. И это вот та следующая сдвижка, над которой мы работаем, и вы в этом участвуете, но относительно осознанно, кто складывает, кто нет. Увидели? Вот в этот контекст мы развиваемся.</w:t>
      </w:r>
    </w:p>
    <w:p w:rsidR="004F6227" w:rsidRDefault="00B822F3" w:rsidP="00B822F3">
      <w:pPr>
        <w:ind w:firstLine="454"/>
      </w:pPr>
      <w:r w:rsidRPr="00AE4946">
        <w:lastRenderedPageBreak/>
        <w:t>В итоге</w:t>
      </w:r>
      <w:r w:rsidR="00435DA8">
        <w:t>,</w:t>
      </w:r>
      <w:r w:rsidRPr="00AE4946">
        <w:t xml:space="preserve"> у нас миры поменялись, физический мир стал огнем и, внимание, когда спрашивают «а куда же делся дух?»</w:t>
      </w:r>
      <w:r w:rsidR="00435DA8">
        <w:t xml:space="preserve"> И</w:t>
      </w:r>
      <w:r w:rsidRPr="00AE4946">
        <w:t>з огня идет дух, но он становится даже ниже физики</w:t>
      </w:r>
      <w:r w:rsidR="00435DA8">
        <w:t>. К</w:t>
      </w:r>
      <w:r w:rsidRPr="00AE4946">
        <w:t>ак вам</w:t>
      </w:r>
      <w:r w:rsidR="00435DA8">
        <w:t>,</w:t>
      </w:r>
      <w:r w:rsidRPr="00AE4946">
        <w:t xml:space="preserve"> дух стал почти подземным выражением? </w:t>
      </w:r>
      <w:r w:rsidR="00435DA8" w:rsidRPr="00C61418">
        <w:t>…</w:t>
      </w:r>
      <w:r w:rsidRPr="00AE4946">
        <w:t xml:space="preserve"> </w:t>
      </w:r>
      <w:r w:rsidR="00435DA8">
        <w:t>Д</w:t>
      </w:r>
      <w:r w:rsidRPr="00AE4946">
        <w:t>амы не поймут, а кто служил в армии, «мужики, Духи</w:t>
      </w:r>
      <w:r w:rsidR="00435DA8">
        <w:t>,</w:t>
      </w:r>
      <w:r w:rsidRPr="00AE4946">
        <w:t xml:space="preserve"> это кто?» Это те, кто не совсем рядовые, мы Духами называли тех, кто не умел служить на военной службе, я очень корректно выражаюсь, поэтому уже в нашей российской армии, Дух – это очень специфическое название. Или кто в Афганистане воевал, Духами называли противоположную нам сторону. Если они </w:t>
      </w:r>
      <w:r w:rsidR="00435DA8">
        <w:t>Духи</w:t>
      </w:r>
      <w:r w:rsidRPr="00AE4946">
        <w:t xml:space="preserve">, то мы с вами минимум в </w:t>
      </w:r>
      <w:r w:rsidR="00435DA8">
        <w:t>О</w:t>
      </w:r>
      <w:r w:rsidRPr="00AE4946">
        <w:t xml:space="preserve">гне, </w:t>
      </w:r>
      <w:r w:rsidR="00435DA8">
        <w:t xml:space="preserve">– </w:t>
      </w:r>
      <w:r w:rsidRPr="00AE4946">
        <w:t>Афганский синдром</w:t>
      </w:r>
      <w:r w:rsidR="00435DA8">
        <w:t>. П</w:t>
      </w:r>
      <w:r w:rsidRPr="00AE4946">
        <w:t xml:space="preserve">оэтому уже в Советском Союзе было заложено, что «Дух» </w:t>
      </w:r>
      <w:r w:rsidR="00435DA8">
        <w:t xml:space="preserve">– </w:t>
      </w:r>
      <w:r w:rsidRPr="00AE4946">
        <w:t xml:space="preserve">это противник. </w:t>
      </w:r>
      <w:proofErr w:type="gramStart"/>
      <w:r w:rsidRPr="004F6227">
        <w:rPr>
          <w:b/>
        </w:rPr>
        <w:t>И Советский Союз</w:t>
      </w:r>
      <w:r w:rsidR="00435DA8" w:rsidRPr="004F6227">
        <w:rPr>
          <w:b/>
        </w:rPr>
        <w:t>,</w:t>
      </w:r>
      <w:r w:rsidRPr="004F6227">
        <w:rPr>
          <w:b/>
        </w:rPr>
        <w:t xml:space="preserve"> по-настоящему, как одно из подтверждений, это армия выражала, которая держит крепость собственно страны, и армия выражала, что </w:t>
      </w:r>
      <w:r w:rsidRPr="004F6227">
        <w:rPr>
          <w:b/>
          <w:i/>
        </w:rPr>
        <w:t>Дух</w:t>
      </w:r>
      <w:r w:rsidRPr="004F6227">
        <w:rPr>
          <w:b/>
        </w:rPr>
        <w:t xml:space="preserve"> – это противник, значит</w:t>
      </w:r>
      <w:r w:rsidR="00435DA8" w:rsidRPr="004F6227">
        <w:rPr>
          <w:b/>
        </w:rPr>
        <w:t>,</w:t>
      </w:r>
      <w:r w:rsidRPr="004F6227">
        <w:rPr>
          <w:b/>
        </w:rPr>
        <w:t xml:space="preserve"> сама армия жила</w:t>
      </w:r>
      <w:r w:rsidR="00435DA8" w:rsidRPr="004F6227">
        <w:rPr>
          <w:b/>
        </w:rPr>
        <w:t>,</w:t>
      </w:r>
      <w:r w:rsidRPr="004F6227">
        <w:rPr>
          <w:b/>
        </w:rPr>
        <w:t xml:space="preserve"> вообще-то</w:t>
      </w:r>
      <w:r w:rsidR="00435DA8" w:rsidRPr="004F6227">
        <w:rPr>
          <w:b/>
        </w:rPr>
        <w:t>,</w:t>
      </w:r>
      <w:r w:rsidRPr="004F6227">
        <w:rPr>
          <w:b/>
        </w:rPr>
        <w:t xml:space="preserve"> </w:t>
      </w:r>
      <w:r w:rsidR="00435DA8" w:rsidRPr="004F6227">
        <w:rPr>
          <w:b/>
        </w:rPr>
        <w:t>О</w:t>
      </w:r>
      <w:r w:rsidRPr="004F6227">
        <w:rPr>
          <w:b/>
        </w:rPr>
        <w:t>гнем, то есть</w:t>
      </w:r>
      <w:r w:rsidR="00435DA8" w:rsidRPr="004F6227">
        <w:rPr>
          <w:b/>
        </w:rPr>
        <w:t>,</w:t>
      </w:r>
      <w:r w:rsidRPr="004F6227">
        <w:rPr>
          <w:b/>
        </w:rPr>
        <w:t xml:space="preserve"> была выше </w:t>
      </w:r>
      <w:r w:rsidR="00435DA8" w:rsidRPr="004F6227">
        <w:rPr>
          <w:b/>
        </w:rPr>
        <w:t>Д</w:t>
      </w:r>
      <w:r w:rsidRPr="004F6227">
        <w:rPr>
          <w:b/>
        </w:rPr>
        <w:t xml:space="preserve">уха или хотя бы </w:t>
      </w:r>
      <w:r w:rsidR="00435DA8" w:rsidRPr="004F6227">
        <w:rPr>
          <w:b/>
        </w:rPr>
        <w:t>В</w:t>
      </w:r>
      <w:r w:rsidRPr="004F6227">
        <w:rPr>
          <w:b/>
        </w:rPr>
        <w:t>олей, то есть</w:t>
      </w:r>
      <w:r w:rsidR="004F6227">
        <w:rPr>
          <w:b/>
        </w:rPr>
        <w:t>,</w:t>
      </w:r>
      <w:r w:rsidRPr="004F6227">
        <w:rPr>
          <w:b/>
        </w:rPr>
        <w:t xml:space="preserve"> была выше </w:t>
      </w:r>
      <w:r w:rsidR="00435DA8" w:rsidRPr="004F6227">
        <w:rPr>
          <w:b/>
        </w:rPr>
        <w:t>Д</w:t>
      </w:r>
      <w:r w:rsidRPr="004F6227">
        <w:rPr>
          <w:b/>
        </w:rPr>
        <w:t>уха</w:t>
      </w:r>
      <w:r w:rsidR="00435DA8" w:rsidRPr="004F6227">
        <w:rPr>
          <w:b/>
        </w:rPr>
        <w:t>.</w:t>
      </w:r>
      <w:proofErr w:type="gramEnd"/>
      <w:r w:rsidR="00435DA8" w:rsidRPr="004F6227">
        <w:rPr>
          <w:b/>
        </w:rPr>
        <w:t xml:space="preserve"> А</w:t>
      </w:r>
      <w:r w:rsidRPr="004F6227">
        <w:rPr>
          <w:b/>
        </w:rPr>
        <w:t xml:space="preserve"> если она жила </w:t>
      </w:r>
      <w:r w:rsidR="00435DA8" w:rsidRPr="004F6227">
        <w:rPr>
          <w:b/>
        </w:rPr>
        <w:t>В</w:t>
      </w:r>
      <w:r w:rsidRPr="004F6227">
        <w:rPr>
          <w:b/>
        </w:rPr>
        <w:t>олей, она жила сразу тонким миром или огненным миром Солнечной системы.</w:t>
      </w:r>
      <w:r w:rsidRPr="00AE4946">
        <w:t xml:space="preserve"> Вот такой маленький анекдот. И отслеживается вот это массовое развитие, чем? Армейски. Вот когда это дошло до армейских выражений – миры точно начинают меняться исторически, история начинает меняться, когда ты о</w:t>
      </w:r>
      <w:r w:rsidR="004F6227">
        <w:t>т</w:t>
      </w:r>
      <w:r w:rsidRPr="00AE4946">
        <w:t>слеживаешь контекст, которым говорят люди военные, которые держ</w:t>
      </w:r>
      <w:r w:rsidR="00435DA8">
        <w:t>а</w:t>
      </w:r>
      <w:r w:rsidRPr="00AE4946">
        <w:t>т устойчивость страны. То есть даже не граждане говорят, граждане могут говорить, а когда у военных такие шутки пошли, это точно меняется история. И тем</w:t>
      </w:r>
      <w:r w:rsidR="00435DA8">
        <w:t>,</w:t>
      </w:r>
      <w:r w:rsidRPr="00AE4946">
        <w:t xml:space="preserve"> что в Афганистане мы там противника называли Духами, мы начали менять историю.</w:t>
      </w:r>
    </w:p>
    <w:p w:rsidR="004F6227" w:rsidRDefault="00B822F3" w:rsidP="00B822F3">
      <w:pPr>
        <w:ind w:firstLine="454"/>
      </w:pPr>
      <w:proofErr w:type="gramStart"/>
      <w:r w:rsidRPr="00AE4946">
        <w:t>И когда говорят, что развал Советского Союза пошел с Афганистана, может быть и да, исторически внешне, но на самом деле там</w:t>
      </w:r>
      <w:r w:rsidR="00435DA8">
        <w:t>,</w:t>
      </w:r>
      <w:r w:rsidRPr="00AE4946">
        <w:t xml:space="preserve"> наконец-таки</w:t>
      </w:r>
      <w:r w:rsidR="00435DA8">
        <w:t>,</w:t>
      </w:r>
      <w:r w:rsidRPr="00AE4946">
        <w:t xml:space="preserve"> сложились контексты</w:t>
      </w:r>
      <w:r w:rsidR="00435DA8">
        <w:t>,</w:t>
      </w:r>
      <w:r w:rsidRPr="00AE4946">
        <w:t xml:space="preserve"> куда должен идти Советский Союз</w:t>
      </w:r>
      <w:r w:rsidR="00435DA8">
        <w:t xml:space="preserve"> –</w:t>
      </w:r>
      <w:r w:rsidRPr="00AE4946">
        <w:t xml:space="preserve"> выше </w:t>
      </w:r>
      <w:r w:rsidR="00435DA8">
        <w:t>Д</w:t>
      </w:r>
      <w:r w:rsidRPr="00AE4946">
        <w:t xml:space="preserve">уха в </w:t>
      </w:r>
      <w:r w:rsidR="00435DA8">
        <w:t>В</w:t>
      </w:r>
      <w:r w:rsidRPr="00AE4946">
        <w:t xml:space="preserve">олю и в </w:t>
      </w:r>
      <w:r w:rsidR="00435DA8">
        <w:t>О</w:t>
      </w:r>
      <w:r w:rsidRPr="00AE4946">
        <w:t>гонь, но туда он идти физически не мог, такой умной верхушки у нас просто не было, и после этого осталось только</w:t>
      </w:r>
      <w:r w:rsidR="00435DA8">
        <w:t>,</w:t>
      </w:r>
      <w:r w:rsidRPr="00AE4946">
        <w:t xml:space="preserve"> что?</w:t>
      </w:r>
      <w:proofErr w:type="gramEnd"/>
    </w:p>
    <w:p w:rsidR="004F6227" w:rsidRDefault="00435DA8" w:rsidP="00B822F3">
      <w:pPr>
        <w:ind w:firstLine="454"/>
      </w:pPr>
      <w:r>
        <w:t>П</w:t>
      </w:r>
      <w:r w:rsidR="00B822F3" w:rsidRPr="00AE4946">
        <w:t>реображаться, что Россия и прошла.</w:t>
      </w:r>
    </w:p>
    <w:p w:rsidR="004F6227" w:rsidRDefault="00B822F3" w:rsidP="00B822F3">
      <w:pPr>
        <w:ind w:firstLine="454"/>
      </w:pPr>
      <w:r w:rsidRPr="00AE4946">
        <w:t xml:space="preserve">Другие страны сейчас проходят, другие страны </w:t>
      </w:r>
      <w:r w:rsidR="00435DA8">
        <w:t>ещё</w:t>
      </w:r>
      <w:r w:rsidRPr="00AE4946">
        <w:t xml:space="preserve"> проходят в сторону Советского Союза, мы вчера об имперскости говорили, а Россия уже это преодолела, но идет не в имперскость, но не знает</w:t>
      </w:r>
      <w:r w:rsidR="00435DA8">
        <w:t>,</w:t>
      </w:r>
      <w:r w:rsidRPr="00AE4946">
        <w:t xml:space="preserve"> куда идти, </w:t>
      </w:r>
      <w:r w:rsidR="00435DA8">
        <w:t xml:space="preserve">и </w:t>
      </w:r>
      <w:r w:rsidRPr="00AE4946">
        <w:t>вот здесь нам нужен вариант новой иде</w:t>
      </w:r>
      <w:r w:rsidR="004F6227">
        <w:t>йности</w:t>
      </w:r>
      <w:r w:rsidRPr="00AE4946">
        <w:t>, метагалактической кстати.</w:t>
      </w:r>
    </w:p>
    <w:p w:rsidR="004F6227" w:rsidRDefault="00B822F3" w:rsidP="00B822F3">
      <w:pPr>
        <w:ind w:firstLine="454"/>
      </w:pPr>
      <w:r w:rsidRPr="00AE4946">
        <w:t>И кстати, чтобы принять в России метага</w:t>
      </w:r>
      <w:r w:rsidR="004F6227">
        <w:t>ла</w:t>
      </w:r>
      <w:r w:rsidRPr="00AE4946">
        <w:t>ктичность, нам надо выйти с вами на физику метага</w:t>
      </w:r>
      <w:r w:rsidR="004F6227">
        <w:t>ла</w:t>
      </w:r>
      <w:r w:rsidRPr="00AE4946">
        <w:t>ктического мира, тогда страны и граждане нашей страны вокруг нас начнут принимать метагалактичность, потому что мы физически будем стоять в метага</w:t>
      </w:r>
      <w:r w:rsidR="004F6227">
        <w:t>ла</w:t>
      </w:r>
      <w:r w:rsidRPr="00AE4946">
        <w:t>ктическом мире. Значит</w:t>
      </w:r>
      <w:r w:rsidR="004F6227">
        <w:t>,</w:t>
      </w:r>
      <w:r w:rsidRPr="00AE4946">
        <w:t xml:space="preserve"> самим </w:t>
      </w:r>
      <w:r w:rsidR="004F6227">
        <w:t>П</w:t>
      </w:r>
      <w:r w:rsidRPr="00AE4946">
        <w:t xml:space="preserve">ланом </w:t>
      </w:r>
      <w:r w:rsidR="004F6227">
        <w:t>Т</w:t>
      </w:r>
      <w:r w:rsidRPr="00AE4946">
        <w:t xml:space="preserve">ворения Отца заповедано нам </w:t>
      </w:r>
      <w:proofErr w:type="gramStart"/>
      <w:r w:rsidRPr="00AE4946">
        <w:t>подняться</w:t>
      </w:r>
      <w:proofErr w:type="gramEnd"/>
      <w:r w:rsidRPr="00AE4946">
        <w:t xml:space="preserve"> на 1025 присутствий. Ситуацию увидели? </w:t>
      </w:r>
      <w:r w:rsidR="004F6227">
        <w:t>И в</w:t>
      </w:r>
      <w:r w:rsidRPr="00AE4946">
        <w:t>от мы сейчас активно это нарабатываем.</w:t>
      </w:r>
    </w:p>
    <w:p w:rsidR="009574AC" w:rsidRDefault="00B822F3" w:rsidP="00B822F3">
      <w:pPr>
        <w:ind w:firstLine="454"/>
      </w:pPr>
      <w:r w:rsidRPr="00AE4946">
        <w:t>Я не знаю</w:t>
      </w:r>
      <w:r w:rsidR="00E10C63">
        <w:t>,</w:t>
      </w:r>
      <w:r w:rsidRPr="00AE4946">
        <w:t xml:space="preserve"> на </w:t>
      </w:r>
      <w:r w:rsidR="00E10C63">
        <w:t>П</w:t>
      </w:r>
      <w:r w:rsidRPr="00AE4946">
        <w:t xml:space="preserve">рофсинтезе это получиться или нет? </w:t>
      </w:r>
      <w:r w:rsidR="004F6227">
        <w:t xml:space="preserve">Мы </w:t>
      </w:r>
      <w:proofErr w:type="gramStart"/>
      <w:r w:rsidR="004F6227">
        <w:t>боимся</w:t>
      </w:r>
      <w:proofErr w:type="gramEnd"/>
      <w:r w:rsidRPr="00AE4946">
        <w:t xml:space="preserve"> такие вещи затрагивать, мы будем нарабатывать</w:t>
      </w:r>
      <w:r w:rsidR="004F6227">
        <w:t>. Н</w:t>
      </w:r>
      <w:r w:rsidRPr="00AE4946">
        <w:t xml:space="preserve">а </w:t>
      </w:r>
      <w:r w:rsidR="00E10C63">
        <w:t>П</w:t>
      </w:r>
      <w:r w:rsidRPr="00AE4946">
        <w:t>рофсинтезе</w:t>
      </w:r>
      <w:r w:rsidR="004F6227">
        <w:t>,</w:t>
      </w:r>
      <w:r w:rsidRPr="00AE4946">
        <w:t xml:space="preserve"> там другие вещи получатся, которые запланированы, на что мы уже выросли, а вот это</w:t>
      </w:r>
      <w:r w:rsidR="004F6227">
        <w:t xml:space="preserve">, </w:t>
      </w:r>
      <w:r w:rsidRPr="00AE4946">
        <w:t xml:space="preserve">вот такая наша суперцель </w:t>
      </w:r>
      <w:r w:rsidR="004F6227">
        <w:t xml:space="preserve">– </w:t>
      </w:r>
      <w:r w:rsidRPr="00AE4946">
        <w:t>перетянуть наших служащих на 1025-ное физическое существование. И таким образом мир Метагалактики развернуть физически</w:t>
      </w:r>
      <w:r w:rsidR="004F6227">
        <w:t>. Т</w:t>
      </w:r>
      <w:r w:rsidRPr="00AE4946">
        <w:t xml:space="preserve">огда люди начнут понимать </w:t>
      </w:r>
      <w:r w:rsidR="004F6227">
        <w:t>М</w:t>
      </w:r>
      <w:r w:rsidRPr="00AE4946">
        <w:t>етага</w:t>
      </w:r>
      <w:r w:rsidR="004F6227">
        <w:t>ла</w:t>
      </w:r>
      <w:r w:rsidRPr="00AE4946">
        <w:t xml:space="preserve">ктическую </w:t>
      </w:r>
      <w:r w:rsidR="004F6227">
        <w:t>Ц</w:t>
      </w:r>
      <w:r w:rsidRPr="00AE4946">
        <w:t>ивилизацию. И сейчас вот партийные выборы, когда мы рекламируем метагалактическую цивилизацию, мы этому способствуем</w:t>
      </w:r>
      <w:r w:rsidR="004F6227">
        <w:t xml:space="preserve">. </w:t>
      </w:r>
      <w:proofErr w:type="gramStart"/>
      <w:r w:rsidR="004F6227">
        <w:t>З</w:t>
      </w:r>
      <w:r w:rsidRPr="00AE4946">
        <w:t>а счет граждан</w:t>
      </w:r>
      <w:r w:rsidR="004F6227">
        <w:t>,</w:t>
      </w:r>
      <w:r w:rsidRPr="00AE4946">
        <w:t xml:space="preserve"> у которых голова начинает хоть чуть-чуть думать о Метагалактике, мы начинаем это офизичивать, поэтому выборы в России</w:t>
      </w:r>
      <w:r w:rsidR="004F6227">
        <w:t>,</w:t>
      </w:r>
      <w:r w:rsidRPr="00AE4946">
        <w:t xml:space="preserve"> допустим</w:t>
      </w:r>
      <w:r w:rsidR="004F6227">
        <w:t>,</w:t>
      </w:r>
      <w:r w:rsidRPr="00AE4946">
        <w:t xml:space="preserve"> сейчас на это очень активно действуют, тем</w:t>
      </w:r>
      <w:r w:rsidR="004F6227">
        <w:t>,</w:t>
      </w:r>
      <w:r w:rsidRPr="00AE4946">
        <w:t xml:space="preserve"> что мы рекламируем метага</w:t>
      </w:r>
      <w:r w:rsidR="004F6227">
        <w:t>ла</w:t>
      </w:r>
      <w:r w:rsidRPr="00AE4946">
        <w:t>ктические всякие проекты, слово «Метага</w:t>
      </w:r>
      <w:r w:rsidR="004F6227">
        <w:t>ла</w:t>
      </w:r>
      <w:r w:rsidRPr="00AE4946">
        <w:t>ктика» люди запоминают, они запоминают физикой</w:t>
      </w:r>
      <w:r w:rsidR="009574AC">
        <w:t>,</w:t>
      </w:r>
      <w:r w:rsidRPr="00AE4946">
        <w:t xml:space="preserve"> и метага</w:t>
      </w:r>
      <w:r w:rsidR="004F6227">
        <w:t>ла</w:t>
      </w:r>
      <w:r w:rsidRPr="00AE4946">
        <w:t>ктический мир начинает идти на физику, в первую очередь</w:t>
      </w:r>
      <w:r w:rsidR="00E10C63">
        <w:t>,</w:t>
      </w:r>
      <w:r w:rsidRPr="00AE4946">
        <w:t xml:space="preserve"> мир.</w:t>
      </w:r>
      <w:proofErr w:type="gramEnd"/>
      <w:r w:rsidRPr="00AE4946">
        <w:t xml:space="preserve"> Вот такое историческое развитие.</w:t>
      </w:r>
    </w:p>
    <w:p w:rsidR="009574AC" w:rsidRDefault="00B822F3" w:rsidP="00B822F3">
      <w:pPr>
        <w:ind w:firstLine="454"/>
      </w:pPr>
      <w:r w:rsidRPr="00AE4946">
        <w:t>В итоге, на сегодня утверждено распоряжение, как указ Отца, как выражение указа Отца вышло,</w:t>
      </w:r>
    </w:p>
    <w:p w:rsidR="009574AC" w:rsidRDefault="00B822F3" w:rsidP="005D4AF4">
      <w:pPr>
        <w:numPr>
          <w:ilvl w:val="0"/>
          <w:numId w:val="46"/>
        </w:numPr>
      </w:pPr>
      <w:r w:rsidRPr="00AE4946">
        <w:t xml:space="preserve">где </w:t>
      </w:r>
      <w:r w:rsidR="005D4AF4">
        <w:t>Ф</w:t>
      </w:r>
      <w:r w:rsidRPr="00AE4946">
        <w:t>изический мир живет Огн</w:t>
      </w:r>
      <w:r w:rsidR="005D4AF4">
        <w:t>ё</w:t>
      </w:r>
      <w:r w:rsidRPr="00AE4946">
        <w:t>м,</w:t>
      </w:r>
    </w:p>
    <w:p w:rsidR="009574AC" w:rsidRDefault="00B822F3" w:rsidP="005D4AF4">
      <w:pPr>
        <w:numPr>
          <w:ilvl w:val="0"/>
          <w:numId w:val="46"/>
        </w:numPr>
      </w:pPr>
      <w:r w:rsidRPr="00AE4946">
        <w:t xml:space="preserve">где </w:t>
      </w:r>
      <w:r w:rsidR="005D4AF4">
        <w:t>Т</w:t>
      </w:r>
      <w:r w:rsidRPr="00AE4946">
        <w:t>онкий мир живет Синтезом,</w:t>
      </w:r>
    </w:p>
    <w:p w:rsidR="005D4AF4" w:rsidRDefault="00B822F3" w:rsidP="005D4AF4">
      <w:pPr>
        <w:numPr>
          <w:ilvl w:val="0"/>
          <w:numId w:val="46"/>
        </w:numPr>
      </w:pPr>
      <w:r w:rsidRPr="00AE4946">
        <w:t xml:space="preserve">где третий </w:t>
      </w:r>
      <w:r w:rsidR="005D4AF4">
        <w:t>О</w:t>
      </w:r>
      <w:r w:rsidRPr="00AE4946">
        <w:t>сновный мир живет Основами.</w:t>
      </w:r>
    </w:p>
    <w:p w:rsidR="005D4AF4" w:rsidRDefault="00B822F3" w:rsidP="005D4AF4">
      <w:pPr>
        <w:ind w:firstLine="454"/>
      </w:pPr>
      <w:r w:rsidRPr="00AE4946">
        <w:t xml:space="preserve">Мы знаем 256, на самом деле 1024, </w:t>
      </w:r>
      <w:r w:rsidR="005D4AF4">
        <w:t>С</w:t>
      </w:r>
      <w:r w:rsidRPr="00AE4946">
        <w:t xml:space="preserve">интеза мы знаем 64, на самом деле 512. Представляете 512 </w:t>
      </w:r>
      <w:r w:rsidR="005D4AF4">
        <w:t>С</w:t>
      </w:r>
      <w:r w:rsidRPr="00AE4946">
        <w:t xml:space="preserve">интезов, если мы знаем 64. Это другой контекст </w:t>
      </w:r>
      <w:r w:rsidR="005D4AF4">
        <w:t>С</w:t>
      </w:r>
      <w:r w:rsidRPr="00AE4946">
        <w:t>интеза</w:t>
      </w:r>
      <w:r w:rsidR="005D4AF4">
        <w:t>. М</w:t>
      </w:r>
      <w:r w:rsidRPr="00AE4946">
        <w:t>ы знаем базовый</w:t>
      </w:r>
      <w:r w:rsidR="005D4AF4">
        <w:t xml:space="preserve"> – </w:t>
      </w:r>
      <w:r w:rsidRPr="00AE4946">
        <w:t>64</w:t>
      </w:r>
      <w:r w:rsidR="005D4AF4">
        <w:t>, от</w:t>
      </w:r>
      <w:r w:rsidRPr="00AE4946">
        <w:t xml:space="preserve"> частей, это другой контекст</w:t>
      </w:r>
      <w:r w:rsidR="005D4AF4">
        <w:t xml:space="preserve"> Синтеза</w:t>
      </w:r>
      <w:r w:rsidRPr="00AE4946">
        <w:t xml:space="preserve">, и возникает </w:t>
      </w:r>
      <w:r w:rsidR="00E10C63">
        <w:t>М</w:t>
      </w:r>
      <w:r w:rsidRPr="00AE4946">
        <w:t>етага</w:t>
      </w:r>
      <w:r w:rsidR="004F6227">
        <w:t>ла</w:t>
      </w:r>
      <w:r w:rsidRPr="00AE4946">
        <w:t>ктический мир, который живет чем-то выше Основ, но чем</w:t>
      </w:r>
      <w:r w:rsidR="005D4AF4">
        <w:t>,</w:t>
      </w:r>
      <w:r w:rsidRPr="00AE4946">
        <w:t xml:space="preserve"> мы ещ</w:t>
      </w:r>
      <w:r w:rsidR="005D4AF4">
        <w:t>ё</w:t>
      </w:r>
      <w:r w:rsidRPr="00AE4946">
        <w:t xml:space="preserve"> не знаем. Но мы это определяем</w:t>
      </w:r>
      <w:r w:rsidR="00441BA0">
        <w:t>,</w:t>
      </w:r>
      <w:r w:rsidRPr="00AE4946">
        <w:t xml:space="preserve"> как </w:t>
      </w:r>
    </w:p>
    <w:p w:rsidR="005D4AF4" w:rsidRDefault="00B822F3" w:rsidP="005D4AF4">
      <w:pPr>
        <w:numPr>
          <w:ilvl w:val="0"/>
          <w:numId w:val="47"/>
        </w:numPr>
      </w:pPr>
      <w:r w:rsidRPr="00AE4946">
        <w:t xml:space="preserve">жизнь Изначально </w:t>
      </w:r>
      <w:r w:rsidR="005D4AF4">
        <w:t>В</w:t>
      </w:r>
      <w:r w:rsidRPr="00AE4946">
        <w:t xml:space="preserve">ышестоящим Отцом, </w:t>
      </w:r>
    </w:p>
    <w:p w:rsidR="005D4AF4" w:rsidRDefault="00B822F3" w:rsidP="00E10C63">
      <w:r w:rsidRPr="00AE4946">
        <w:t>потому что</w:t>
      </w:r>
      <w:r w:rsidR="005D4AF4">
        <w:t>,</w:t>
      </w:r>
      <w:r w:rsidRPr="00AE4946">
        <w:t xml:space="preserve"> только живя Отцом, мы проникаемся Метага</w:t>
      </w:r>
      <w:r w:rsidR="004F6227">
        <w:t>ла</w:t>
      </w:r>
      <w:r w:rsidRPr="00AE4946">
        <w:t>ктикой и начинаем находить что-то, что выше Основ, я без шуток, я без шуток</w:t>
      </w:r>
      <w:r w:rsidR="005D4AF4">
        <w:t>,</w:t>
      </w:r>
      <w:r w:rsidRPr="00AE4946">
        <w:t xml:space="preserve"> и нам надо найти что-то, что жив</w:t>
      </w:r>
      <w:r w:rsidR="005D4AF4">
        <w:t>ё</w:t>
      </w:r>
      <w:r w:rsidRPr="00AE4946">
        <w:t>т выше, чем Основы</w:t>
      </w:r>
      <w:r w:rsidR="005D4AF4">
        <w:t>,</w:t>
      </w:r>
      <w:r w:rsidRPr="00AE4946">
        <w:t xml:space="preserve"> в </w:t>
      </w:r>
      <w:r w:rsidRPr="00AE4946">
        <w:lastRenderedPageBreak/>
        <w:t xml:space="preserve">перспективе. Вот это задача четвертого </w:t>
      </w:r>
      <w:r w:rsidR="005D4AF4">
        <w:t>М</w:t>
      </w:r>
      <w:r w:rsidRPr="00AE4946">
        <w:t>етага</w:t>
      </w:r>
      <w:r w:rsidR="004F6227">
        <w:t>ла</w:t>
      </w:r>
      <w:r w:rsidRPr="00AE4946">
        <w:t>ктического мира, и пока это жизнь Отцом и Изначально Вышестоящей Матерью Изначальной Метагалактики. Увидели? Увидели.</w:t>
      </w:r>
    </w:p>
    <w:p w:rsidR="005D4AF4" w:rsidRDefault="00B822F3" w:rsidP="005D4AF4">
      <w:pPr>
        <w:ind w:firstLine="454"/>
      </w:pPr>
      <w:r w:rsidRPr="00AE4946">
        <w:t>Вот в этом контексте миров мы начинаем развиваться</w:t>
      </w:r>
      <w:r w:rsidR="005D4AF4">
        <w:t>.</w:t>
      </w:r>
    </w:p>
    <w:p w:rsidR="00164D55" w:rsidRDefault="00164D55" w:rsidP="00164D55">
      <w:pPr>
        <w:pStyle w:val="12"/>
      </w:pPr>
      <w:bookmarkStart w:id="44" w:name="_Toc522736311"/>
      <w:r>
        <w:t>Жизнь Огнём. Пример</w:t>
      </w:r>
      <w:r w:rsidR="002E1F75">
        <w:t xml:space="preserve"> Шамбалы. Чистота жизни Огнём</w:t>
      </w:r>
      <w:bookmarkEnd w:id="44"/>
    </w:p>
    <w:p w:rsidR="005D4AF4" w:rsidRDefault="005D4AF4" w:rsidP="005D4AF4">
      <w:pPr>
        <w:ind w:firstLine="454"/>
      </w:pPr>
      <w:r>
        <w:t>А</w:t>
      </w:r>
      <w:r w:rsidR="00B822F3" w:rsidRPr="00AE4946">
        <w:t xml:space="preserve"> теперь вот простые слова</w:t>
      </w:r>
      <w:r>
        <w:t>,</w:t>
      </w:r>
      <w:r w:rsidR="00B822F3" w:rsidRPr="00AE4946">
        <w:t xml:space="preserve"> которы</w:t>
      </w:r>
      <w:r>
        <w:t>е,</w:t>
      </w:r>
      <w:r w:rsidR="00B822F3" w:rsidRPr="00AE4946">
        <w:t xml:space="preserve"> мы сейчас пойд</w:t>
      </w:r>
      <w:r w:rsidR="002E1F75">
        <w:t>ё</w:t>
      </w:r>
      <w:r w:rsidR="00B822F3" w:rsidRPr="00AE4946">
        <w:t xml:space="preserve">м к Всевышнему </w:t>
      </w:r>
      <w:r>
        <w:t>э</w:t>
      </w:r>
      <w:r w:rsidR="00B822F3" w:rsidRPr="00AE4946">
        <w:t>то стяжа</w:t>
      </w:r>
      <w:r>
        <w:t xml:space="preserve">ть. Тут </w:t>
      </w:r>
      <w:r w:rsidR="00B822F3" w:rsidRPr="00AE4946">
        <w:t>я уже говорил</w:t>
      </w:r>
      <w:r w:rsidR="00164D55">
        <w:t>:</w:t>
      </w:r>
      <w:r w:rsidR="00B822F3" w:rsidRPr="00AE4946">
        <w:t xml:space="preserve"> </w:t>
      </w:r>
      <w:r w:rsidR="00B822F3" w:rsidRPr="002E1F75">
        <w:rPr>
          <w:b/>
        </w:rPr>
        <w:t>«</w:t>
      </w:r>
      <w:r w:rsidR="00164D55" w:rsidRPr="002E1F75">
        <w:rPr>
          <w:b/>
        </w:rPr>
        <w:t>А</w:t>
      </w:r>
      <w:r w:rsidR="00B822F3" w:rsidRPr="002E1F75">
        <w:rPr>
          <w:b/>
        </w:rPr>
        <w:t xml:space="preserve"> у нас есть </w:t>
      </w:r>
      <w:r w:rsidRPr="002E1F75">
        <w:rPr>
          <w:b/>
        </w:rPr>
        <w:t>Ж</w:t>
      </w:r>
      <w:r w:rsidR="00B822F3" w:rsidRPr="002E1F75">
        <w:rPr>
          <w:b/>
        </w:rPr>
        <w:t xml:space="preserve">изнь </w:t>
      </w:r>
      <w:r w:rsidRPr="002E1F75">
        <w:rPr>
          <w:b/>
        </w:rPr>
        <w:t>О</w:t>
      </w:r>
      <w:r w:rsidR="00B822F3" w:rsidRPr="002E1F75">
        <w:rPr>
          <w:b/>
        </w:rPr>
        <w:t>гнем?»</w:t>
      </w:r>
      <w:r>
        <w:t xml:space="preserve"> </w:t>
      </w:r>
      <w:proofErr w:type="gramStart"/>
      <w:r>
        <w:t>В</w:t>
      </w:r>
      <w:r w:rsidR="00B822F3" w:rsidRPr="00AE4946">
        <w:t>ообще есть такая</w:t>
      </w:r>
      <w:r>
        <w:t>,</w:t>
      </w:r>
      <w:r w:rsidR="00B822F3" w:rsidRPr="00AE4946">
        <w:t xml:space="preserve"> какая-то общая, но конкретной нет.</w:t>
      </w:r>
      <w:proofErr w:type="gramEnd"/>
      <w:r w:rsidR="00B822F3" w:rsidRPr="00AE4946">
        <w:t xml:space="preserve"> Нам надо найти жизнь хотя бы 64-мя </w:t>
      </w:r>
      <w:r>
        <w:t>О</w:t>
      </w:r>
      <w:r w:rsidR="00B822F3" w:rsidRPr="00AE4946">
        <w:t>гнями. При этом в Монаде у нас 64</w:t>
      </w:r>
      <w:r w:rsidR="008645C8">
        <w:t xml:space="preserve"> </w:t>
      </w:r>
      <w:r w:rsidR="00B822F3" w:rsidRPr="00AE4946">
        <w:t xml:space="preserve">пламени есть, но то </w:t>
      </w:r>
      <w:r w:rsidR="00B822F3" w:rsidRPr="005D4AF4">
        <w:rPr>
          <w:i/>
        </w:rPr>
        <w:t xml:space="preserve">внутри </w:t>
      </w:r>
      <w:r w:rsidR="00B822F3" w:rsidRPr="00AE4946">
        <w:t>Монады, а если мы говорим о мирах</w:t>
      </w:r>
      <w:r>
        <w:t xml:space="preserve"> –</w:t>
      </w:r>
      <w:r w:rsidR="00B822F3" w:rsidRPr="00AE4946">
        <w:t xml:space="preserve"> это вокруг нас, это наши эманации </w:t>
      </w:r>
      <w:r>
        <w:t>О</w:t>
      </w:r>
      <w:r w:rsidR="00B822F3" w:rsidRPr="00AE4946">
        <w:t>гнем, которые складывают качество окружающего мира.</w:t>
      </w:r>
      <w:r>
        <w:t xml:space="preserve"> </w:t>
      </w:r>
      <w:r w:rsidR="00B822F3" w:rsidRPr="00AE4946">
        <w:t>Некоторые боятся этих слов и говорят</w:t>
      </w:r>
      <w:r w:rsidR="00E10C63">
        <w:t>:</w:t>
      </w:r>
      <w:r w:rsidR="00B822F3" w:rsidRPr="00AE4946">
        <w:t xml:space="preserve"> «</w:t>
      </w:r>
      <w:r w:rsidR="00E10C63">
        <w:t>Е</w:t>
      </w:r>
      <w:r w:rsidR="00B822F3" w:rsidRPr="00AE4946">
        <w:t>сли мы будем эманировать Огонь</w:t>
      </w:r>
      <w:r>
        <w:t>,</w:t>
      </w:r>
      <w:r w:rsidR="00B822F3" w:rsidRPr="00AE4946">
        <w:t xml:space="preserve"> вс</w:t>
      </w:r>
      <w:r>
        <w:t>ё</w:t>
      </w:r>
      <w:r w:rsidR="00B822F3" w:rsidRPr="00AE4946">
        <w:t xml:space="preserve"> вокруг сгорит»</w:t>
      </w:r>
      <w:r>
        <w:t>. Н</w:t>
      </w:r>
      <w:r w:rsidR="00B822F3" w:rsidRPr="00AE4946">
        <w:t>е</w:t>
      </w:r>
      <w:r>
        <w:t>. Е</w:t>
      </w:r>
      <w:r w:rsidR="00B822F3" w:rsidRPr="00AE4946">
        <w:t>сли мы будем пламенеть</w:t>
      </w:r>
      <w:r>
        <w:t xml:space="preserve"> –</w:t>
      </w:r>
      <w:r w:rsidR="00B822F3" w:rsidRPr="00AE4946">
        <w:t xml:space="preserve"> сгорит, и пламенеть как стихийно, тогда это будет гореть.</w:t>
      </w:r>
    </w:p>
    <w:p w:rsidR="005D4AF4" w:rsidRDefault="00B822F3" w:rsidP="005D4AF4">
      <w:pPr>
        <w:ind w:firstLine="454"/>
      </w:pPr>
      <w:r w:rsidRPr="00AE4946">
        <w:t xml:space="preserve">На самом деле </w:t>
      </w:r>
      <w:r w:rsidRPr="005D4AF4">
        <w:rPr>
          <w:b/>
        </w:rPr>
        <w:t>эманации Огня создают вокруг нас чистейшее выражение физической жизни</w:t>
      </w:r>
      <w:r w:rsidRPr="00AE4946">
        <w:t>, Огонь как огненность, структурность</w:t>
      </w:r>
      <w:r w:rsidR="005D4AF4">
        <w:t>,</w:t>
      </w:r>
      <w:r w:rsidRPr="00AE4946">
        <w:t xml:space="preserve"> она будет очищать окружающую жизнь, потому что</w:t>
      </w:r>
      <w:r w:rsidR="005D4AF4">
        <w:t>,</w:t>
      </w:r>
      <w:r w:rsidRPr="00AE4946">
        <w:t xml:space="preserve"> вообще-то</w:t>
      </w:r>
      <w:r w:rsidR="005D4AF4">
        <w:t>,</w:t>
      </w:r>
      <w:r w:rsidRPr="00AE4946">
        <w:t xml:space="preserve"> любой атом в центре имеет сгусток огня, как точку отсчета, и когда мы будем активировать огненность</w:t>
      </w:r>
      <w:r w:rsidR="005D4AF4">
        <w:t>,</w:t>
      </w:r>
      <w:r w:rsidRPr="00AE4946">
        <w:t xml:space="preserve"> пойдет очищенность воздуха, земли и технологий, которые будут очищены. </w:t>
      </w:r>
      <w:r w:rsidRPr="005D4AF4">
        <w:rPr>
          <w:b/>
        </w:rPr>
        <w:t>Огненный мир – это поддержка чистоты окружающей среды в первую очередь</w:t>
      </w:r>
      <w:r w:rsidRPr="00AE4946">
        <w:t>, это звучит странно, но вы скаж</w:t>
      </w:r>
      <w:r w:rsidR="005D4AF4">
        <w:t>е</w:t>
      </w:r>
      <w:r w:rsidRPr="00AE4946">
        <w:t>те</w:t>
      </w:r>
      <w:r w:rsidR="005D4AF4">
        <w:t>,</w:t>
      </w:r>
      <w:r w:rsidRPr="00AE4946">
        <w:t xml:space="preserve"> «чистота от слова </w:t>
      </w:r>
      <w:r w:rsidR="005D4AF4" w:rsidRPr="005D4AF4">
        <w:rPr>
          <w:i/>
        </w:rPr>
        <w:t>чи</w:t>
      </w:r>
      <w:r w:rsidR="005D4AF4">
        <w:t xml:space="preserve">, </w:t>
      </w:r>
      <w:r w:rsidRPr="00AE4946">
        <w:t>жизнь»</w:t>
      </w:r>
      <w:r w:rsidR="005D4AF4">
        <w:t>. П</w:t>
      </w:r>
      <w:r w:rsidRPr="00AE4946">
        <w:t>равильно, и шар Жизни у нас</w:t>
      </w:r>
      <w:r w:rsidR="005D4AF4">
        <w:t>,</w:t>
      </w:r>
      <w:r w:rsidRPr="00AE4946">
        <w:t xml:space="preserve"> какой? </w:t>
      </w:r>
      <w:r w:rsidR="005D4AF4">
        <w:t>О</w:t>
      </w:r>
      <w:r w:rsidRPr="00AE4946">
        <w:t>гненный. Поэтому</w:t>
      </w:r>
      <w:r w:rsidR="005D4AF4">
        <w:t>,</w:t>
      </w:r>
      <w:r w:rsidRPr="00AE4946">
        <w:t xml:space="preserve"> на самом деле </w:t>
      </w:r>
      <w:r w:rsidRPr="005D4AF4">
        <w:rPr>
          <w:b/>
        </w:rPr>
        <w:t>огненные эманации – это созидание жизни чистотой и комфортом</w:t>
      </w:r>
      <w:r w:rsidRPr="00AE4946">
        <w:t>, поэтому физика огненным миром, или физический мир огнем – это создание совсем другой среды, которая насыщена огнем как заряженностью и самоподдерживаемая чистотой, и у нас в голове будет это самоподдерживаться.</w:t>
      </w:r>
    </w:p>
    <w:p w:rsidR="005D4AF4" w:rsidRDefault="00B822F3" w:rsidP="005D4AF4">
      <w:pPr>
        <w:ind w:firstLine="454"/>
      </w:pPr>
      <w:proofErr w:type="gramStart"/>
      <w:r w:rsidRPr="00AE4946">
        <w:t xml:space="preserve">Объяснить сложно, потому что, я корректно выражусь, </w:t>
      </w:r>
      <w:r w:rsidRPr="002E1F75">
        <w:rPr>
          <w:b/>
        </w:rPr>
        <w:t xml:space="preserve">не все из вас помнят жизнь в </w:t>
      </w:r>
      <w:r w:rsidR="005D4AF4" w:rsidRPr="002E1F75">
        <w:rPr>
          <w:b/>
        </w:rPr>
        <w:t>О</w:t>
      </w:r>
      <w:r w:rsidRPr="002E1F75">
        <w:rPr>
          <w:b/>
        </w:rPr>
        <w:t>гненных мирах предыдущей эпохи</w:t>
      </w:r>
      <w:r w:rsidRPr="00AE4946">
        <w:t>, а кто жил в Огненном мире</w:t>
      </w:r>
      <w:r w:rsidR="005D4AF4">
        <w:t>,</w:t>
      </w:r>
      <w:r w:rsidRPr="00AE4946">
        <w:t xml:space="preserve"> реально</w:t>
      </w:r>
      <w:r w:rsidR="005D4AF4">
        <w:t>,</w:t>
      </w:r>
      <w:r w:rsidRPr="00AE4946">
        <w:t xml:space="preserve"> телом</w:t>
      </w:r>
      <w:r w:rsidR="005D4AF4">
        <w:t>,</w:t>
      </w:r>
      <w:r w:rsidRPr="00AE4946">
        <w:t xml:space="preserve"> как совершенное тело Будды, да</w:t>
      </w:r>
      <w:r w:rsidR="002E1F75">
        <w:t>, т</w:t>
      </w:r>
      <w:r w:rsidRPr="00AE4946">
        <w:t>от понимает, что в Огненном мире ты жив</w:t>
      </w:r>
      <w:r w:rsidR="002E1F75">
        <w:t>ё</w:t>
      </w:r>
      <w:r w:rsidRPr="00AE4946">
        <w:t>шь</w:t>
      </w:r>
      <w:r w:rsidR="002E1F75">
        <w:t>,</w:t>
      </w:r>
      <w:r w:rsidRPr="00AE4946">
        <w:t xml:space="preserve"> не в смысле только в комфорте, а в том, что там есть чистота, которой нет физически или не было.</w:t>
      </w:r>
      <w:proofErr w:type="gramEnd"/>
      <w:r w:rsidRPr="00AE4946">
        <w:t xml:space="preserve"> И мы вот ту чистоту, которой жили в Иерархии предыдущей эпохи</w:t>
      </w:r>
      <w:r w:rsidR="009574AC">
        <w:t>,</w:t>
      </w:r>
      <w:r w:rsidRPr="00AE4946">
        <w:t xml:space="preserve"> сейчас просто передаем на физику. И так как мы в Иерархии жили </w:t>
      </w:r>
      <w:r w:rsidR="005D4AF4">
        <w:t>О</w:t>
      </w:r>
      <w:r w:rsidRPr="00AE4946">
        <w:t>гненным миром, служа иерархически, мы понимаем, что здесь ничего страшного, наоборот возникает чистота и комфорт, понимаете? Но те, кто не жил иерархически огненно в предыдущей эпохе</w:t>
      </w:r>
      <w:r w:rsidR="005D4AF4">
        <w:t>,</w:t>
      </w:r>
      <w:r w:rsidRPr="00AE4946">
        <w:t xml:space="preserve"> смотрят на нас и думают</w:t>
      </w:r>
      <w:r w:rsidR="00E10C63">
        <w:t>,</w:t>
      </w:r>
      <w:r w:rsidRPr="00AE4946">
        <w:t xml:space="preserve"> «вс</w:t>
      </w:r>
      <w:r w:rsidR="005D4AF4">
        <w:t>ё</w:t>
      </w:r>
      <w:r w:rsidRPr="00AE4946">
        <w:t xml:space="preserve"> сгорит», а это надо жить иерархически.</w:t>
      </w:r>
    </w:p>
    <w:p w:rsidR="002E1F75" w:rsidRDefault="00B822F3" w:rsidP="00B822F3">
      <w:pPr>
        <w:ind w:firstLine="454"/>
      </w:pPr>
      <w:r w:rsidRPr="00AE4946">
        <w:t>Маленький пример</w:t>
      </w:r>
      <w:r w:rsidR="002E1F75">
        <w:t>.</w:t>
      </w:r>
      <w:r w:rsidRPr="00AE4946">
        <w:t xml:space="preserve"> </w:t>
      </w:r>
      <w:r w:rsidR="002E1F75">
        <w:rPr>
          <w:b/>
        </w:rPr>
        <w:t>З</w:t>
      </w:r>
      <w:r w:rsidRPr="002E1F75">
        <w:rPr>
          <w:b/>
        </w:rPr>
        <w:t>ачем в пре</w:t>
      </w:r>
      <w:r w:rsidR="005D4AF4" w:rsidRPr="002E1F75">
        <w:rPr>
          <w:b/>
        </w:rPr>
        <w:t>ды</w:t>
      </w:r>
      <w:r w:rsidRPr="002E1F75">
        <w:rPr>
          <w:b/>
        </w:rPr>
        <w:t>дущей эпохе была такая традиция учеников</w:t>
      </w:r>
      <w:r w:rsidR="005D4AF4" w:rsidRPr="002E1F75">
        <w:rPr>
          <w:b/>
        </w:rPr>
        <w:t>:</w:t>
      </w:r>
      <w:r w:rsidRPr="002E1F75">
        <w:rPr>
          <w:b/>
        </w:rPr>
        <w:t xml:space="preserve"> попытка найти Шамбалу?</w:t>
      </w:r>
      <w:r w:rsidRPr="00AE4946">
        <w:t xml:space="preserve"> Вот</w:t>
      </w:r>
      <w:r w:rsidR="005D4AF4">
        <w:t>,</w:t>
      </w:r>
      <w:r w:rsidRPr="00AE4946">
        <w:t xml:space="preserve"> ища вот эту страну в горах</w:t>
      </w:r>
      <w:r w:rsidR="005D4AF4">
        <w:t>, ш</w:t>
      </w:r>
      <w:r w:rsidRPr="00AE4946">
        <w:t xml:space="preserve">ли на выражение маленького города или поселения, которое жило или </w:t>
      </w:r>
      <w:r w:rsidR="00C41E1E">
        <w:t>Т</w:t>
      </w:r>
      <w:r w:rsidRPr="00AE4946">
        <w:t xml:space="preserve">онким миром. Это были первые поселения Шамбалы. Это не одно поселение, </w:t>
      </w:r>
      <w:r w:rsidR="00C41E1E">
        <w:t xml:space="preserve">а </w:t>
      </w:r>
      <w:r w:rsidRPr="00AE4946">
        <w:t>там несколько вокруг. А одно из них жило напрямую Огненным миром физически. И поддерживало огонь Огненного мира физически. Только одно поселение. Шамбала – это такой район поселений, а не один посёлок, на самом деле. А другие просто поддержива</w:t>
      </w:r>
      <w:r w:rsidR="00C41E1E">
        <w:t>ли</w:t>
      </w:r>
      <w:r w:rsidRPr="00AE4946">
        <w:t xml:space="preserve"> Тонкий мир. С монастырями это вообще никак не связано. И вот эта </w:t>
      </w:r>
      <w:r w:rsidRPr="002E1F75">
        <w:rPr>
          <w:b/>
        </w:rPr>
        <w:t>поддержка огненности или тонкости и есть смысл Шамбалы</w:t>
      </w:r>
      <w:r w:rsidRPr="00AE4946">
        <w:t xml:space="preserve">. Ничего другого там особо не было. </w:t>
      </w:r>
      <w:r w:rsidR="00C41E1E">
        <w:t>Д</w:t>
      </w:r>
      <w:r w:rsidRPr="00AE4946">
        <w:t>а</w:t>
      </w:r>
      <w:r w:rsidR="002E1F75">
        <w:t>,</w:t>
      </w:r>
      <w:r w:rsidRPr="00AE4946">
        <w:t xml:space="preserve"> там жили существа, которые могли так жить.</w:t>
      </w:r>
    </w:p>
    <w:p w:rsidR="00C41E1E" w:rsidRDefault="00B822F3" w:rsidP="00B822F3">
      <w:pPr>
        <w:ind w:firstLine="454"/>
      </w:pPr>
      <w:proofErr w:type="gramStart"/>
      <w:r w:rsidRPr="00AE4946">
        <w:t xml:space="preserve">А о посёлках Тонкого мира вы могли прожить в </w:t>
      </w:r>
      <w:r w:rsidR="00C41E1E">
        <w:t>«</w:t>
      </w:r>
      <w:r w:rsidRPr="00AE4946">
        <w:t>Двух жизнях</w:t>
      </w:r>
      <w:r w:rsidR="00C41E1E">
        <w:t>»</w:t>
      </w:r>
      <w:r w:rsidRPr="00AE4946">
        <w:t>, когда Лёвушка получил какое-то видение и в Ашраме Мории, в центре подготовки, начал видеть какие-то тонкие взаимодействия в конце 4-й книги и удивлялся, что Владыка Илларион то с ним физически общается, то тонко общается с какой-то женщиной, которую он видит как другой мир.</w:t>
      </w:r>
      <w:proofErr w:type="gramEnd"/>
      <w:r w:rsidRPr="00AE4946">
        <w:t xml:space="preserve"> Но она там живёт. Он увидел это в цветах. Это вот его дорастили до видения тонкого мира. Это как раз Ашрам Мории, который поддерживал </w:t>
      </w:r>
      <w:r w:rsidRPr="00C41E1E">
        <w:rPr>
          <w:b/>
        </w:rPr>
        <w:t>тонкий мир физически</w:t>
      </w:r>
      <w:r w:rsidRPr="00AE4946">
        <w:t xml:space="preserve">. А есть ещё поддержка </w:t>
      </w:r>
      <w:r w:rsidRPr="00C41E1E">
        <w:rPr>
          <w:b/>
        </w:rPr>
        <w:t>огненного мира физически</w:t>
      </w:r>
      <w:r w:rsidRPr="00AE4946">
        <w:t>.</w:t>
      </w:r>
    </w:p>
    <w:p w:rsidR="00C41E1E" w:rsidRDefault="00B822F3" w:rsidP="00B822F3">
      <w:pPr>
        <w:ind w:firstLine="454"/>
      </w:pPr>
      <w:r w:rsidRPr="00AE4946">
        <w:t>А теперь мы физически огненны</w:t>
      </w:r>
      <w:r w:rsidR="00C41E1E">
        <w:t>й</w:t>
      </w:r>
      <w:r w:rsidRPr="00AE4946">
        <w:t xml:space="preserve"> мир</w:t>
      </w:r>
      <w:r w:rsidR="00C41E1E">
        <w:t>,</w:t>
      </w:r>
      <w:r w:rsidRPr="00AE4946">
        <w:t xml:space="preserve"> то, что в предыдущую эпоху поддерживали Учителя и Владыки</w:t>
      </w:r>
      <w:r w:rsidR="00C41E1E">
        <w:t>,</w:t>
      </w:r>
      <w:r w:rsidRPr="00AE4946">
        <w:t xml:space="preserve"> мы теперь будем офизичивать как нормальную реальную жизнь. А значит, </w:t>
      </w:r>
      <w:r w:rsidR="00C41E1E">
        <w:t>Ф</w:t>
      </w:r>
      <w:r w:rsidRPr="00AE4946">
        <w:t xml:space="preserve">изический мир, каким станет? </w:t>
      </w:r>
      <w:r w:rsidRPr="00C41E1E">
        <w:rPr>
          <w:b/>
        </w:rPr>
        <w:t>Иерархическим</w:t>
      </w:r>
      <w:r w:rsidRPr="00AE4946">
        <w:t xml:space="preserve">. Это ваша работа. Потому что </w:t>
      </w:r>
      <w:r w:rsidR="00C41E1E">
        <w:t>И</w:t>
      </w:r>
      <w:r w:rsidRPr="00AE4946">
        <w:t xml:space="preserve">ерархия как раз занимается управлением материи. Но самое интересное, что сам принцип </w:t>
      </w:r>
      <w:r w:rsidR="00C41E1E">
        <w:t>И</w:t>
      </w:r>
      <w:r w:rsidRPr="00AE4946">
        <w:t>ерархии начинается</w:t>
      </w:r>
      <w:r w:rsidR="00C41E1E">
        <w:t>,</w:t>
      </w:r>
      <w:r w:rsidRPr="00AE4946">
        <w:t xml:space="preserve"> что? С частей! А значит</w:t>
      </w:r>
      <w:r w:rsidR="00C41E1E">
        <w:t>,</w:t>
      </w:r>
      <w:r w:rsidRPr="00AE4946">
        <w:t xml:space="preserve"> офизиченность </w:t>
      </w:r>
      <w:r w:rsidR="00C41E1E">
        <w:t>И</w:t>
      </w:r>
      <w:r w:rsidRPr="00AE4946">
        <w:t xml:space="preserve">ерархии предыдущей эпохи в </w:t>
      </w:r>
      <w:r w:rsidR="00C41E1E">
        <w:t>Ф</w:t>
      </w:r>
      <w:r w:rsidRPr="00AE4946">
        <w:t xml:space="preserve">изическом мире этой эпохи и есть работа </w:t>
      </w:r>
      <w:r w:rsidR="00C41E1E">
        <w:t>И</w:t>
      </w:r>
      <w:r w:rsidRPr="00AE4946">
        <w:t>ерархии новой эпохи.</w:t>
      </w:r>
    </w:p>
    <w:p w:rsidR="00021548" w:rsidRDefault="00B822F3" w:rsidP="00B822F3">
      <w:pPr>
        <w:ind w:firstLine="454"/>
      </w:pPr>
      <w:r w:rsidRPr="00AE4946">
        <w:t xml:space="preserve">Только </w:t>
      </w:r>
      <w:r w:rsidR="00C41E1E">
        <w:t>И</w:t>
      </w:r>
      <w:r w:rsidRPr="00AE4946">
        <w:t>ерархия не имеет таких показателей</w:t>
      </w:r>
      <w:r w:rsidR="00021548">
        <w:t>,</w:t>
      </w:r>
      <w:r w:rsidRPr="00AE4946">
        <w:t xml:space="preserve"> что «я начальник, ты </w:t>
      </w:r>
      <w:proofErr w:type="gramStart"/>
      <w:r w:rsidRPr="00AE4946">
        <w:t>дурак</w:t>
      </w:r>
      <w:proofErr w:type="gramEnd"/>
      <w:r w:rsidRPr="00AE4946">
        <w:t>»</w:t>
      </w:r>
      <w:r w:rsidR="00021548">
        <w:t>,</w:t>
      </w:r>
      <w:r w:rsidRPr="00AE4946">
        <w:t xml:space="preserve"> потому что у нас сразу </w:t>
      </w:r>
      <w:r w:rsidR="00021548">
        <w:t>И</w:t>
      </w:r>
      <w:r w:rsidRPr="00AE4946">
        <w:t xml:space="preserve">ерархию видят демонской. А это знаменитый наш с вами </w:t>
      </w:r>
      <w:r w:rsidR="00E10C63">
        <w:t>К</w:t>
      </w:r>
      <w:r w:rsidRPr="00AE4946">
        <w:t>онфедеративный принцип</w:t>
      </w:r>
      <w:r w:rsidR="00E10C63">
        <w:t>:</w:t>
      </w:r>
      <w:r w:rsidRPr="00AE4946">
        <w:t xml:space="preserve"> «первой </w:t>
      </w:r>
      <w:r w:rsidRPr="00AE4946">
        <w:lastRenderedPageBreak/>
        <w:t>среди равных». Когда каждый накопивший соответствующую дееспособность частей и соответствующие профессиональные навыки иерархические, может достигнуть любых вершин</w:t>
      </w:r>
      <w:r w:rsidR="00021548">
        <w:t>, ч</w:t>
      </w:r>
      <w:r w:rsidRPr="00AE4946">
        <w:t>то в управлении</w:t>
      </w:r>
      <w:r w:rsidR="00021548">
        <w:t>, ч</w:t>
      </w:r>
      <w:r w:rsidRPr="00AE4946">
        <w:t>то во внешней жизни</w:t>
      </w:r>
      <w:r w:rsidR="00021548">
        <w:t>,</w:t>
      </w:r>
      <w:r w:rsidRPr="00AE4946">
        <w:t xml:space="preserve"> по иерархическому качеству своему и огня</w:t>
      </w:r>
      <w:r w:rsidR="00021548">
        <w:t>,</w:t>
      </w:r>
      <w:r w:rsidRPr="00AE4946">
        <w:t xml:space="preserve"> и дееспособности частей. То есть</w:t>
      </w:r>
      <w:r w:rsidR="00021548">
        <w:t>,</w:t>
      </w:r>
      <w:r w:rsidRPr="00AE4946">
        <w:t xml:space="preserve"> это некое свободное движение каждого гражданина в его возможностях, и он в чём-то «первый среди равных» своим иерархическим качеством. Это иерархический принцип, но мы несём это конфедеративно, потому что людям так легче это вместить. Если я скажу, что мы несём это иерархически</w:t>
      </w:r>
      <w:r w:rsidR="00021548">
        <w:t>,</w:t>
      </w:r>
      <w:r w:rsidRPr="00AE4946">
        <w:t xml:space="preserve"> от нас будут шарахаться.</w:t>
      </w:r>
    </w:p>
    <w:p w:rsidR="00021548" w:rsidRDefault="00B822F3" w:rsidP="00B822F3">
      <w:pPr>
        <w:ind w:firstLine="454"/>
      </w:pPr>
      <w:r w:rsidRPr="00AE4946">
        <w:t>Метагалактическая Гражданская Иерархия.</w:t>
      </w:r>
    </w:p>
    <w:p w:rsidR="00021548" w:rsidRDefault="00B822F3" w:rsidP="00B822F3">
      <w:pPr>
        <w:ind w:firstLine="454"/>
      </w:pPr>
      <w:r w:rsidRPr="00AE4946">
        <w:t>Просто произнесите, и вы поймёте, как от нас и мы сами будем от этого шарахаться. То есть</w:t>
      </w:r>
      <w:r w:rsidR="00021548">
        <w:t>,</w:t>
      </w:r>
      <w:r w:rsidRPr="00AE4946">
        <w:t xml:space="preserve"> мы </w:t>
      </w:r>
      <w:r w:rsidR="00021548">
        <w:t>в К</w:t>
      </w:r>
      <w:r w:rsidRPr="00AE4946">
        <w:t>онфедерацию убедили с трудом. Это Майтрейя</w:t>
      </w:r>
      <w:r w:rsidR="00021548">
        <w:t>,</w:t>
      </w:r>
      <w:r w:rsidRPr="00AE4946">
        <w:t xml:space="preserve"> это троечка. А если мы будем убеждать в </w:t>
      </w:r>
      <w:r w:rsidR="00021548">
        <w:t>И</w:t>
      </w:r>
      <w:r w:rsidRPr="00AE4946">
        <w:t xml:space="preserve">ерархии как в семёрочке, да ещё Матерью. Все просто будут в шоке. Понятно, да? </w:t>
      </w:r>
      <w:r w:rsidR="00B56FB8">
        <w:t>Я</w:t>
      </w:r>
      <w:r w:rsidRPr="00AE4946">
        <w:t xml:space="preserve"> напоминаю, тройка входит в семёрку как часть. Без </w:t>
      </w:r>
      <w:r w:rsidR="00021548">
        <w:t>К</w:t>
      </w:r>
      <w:r w:rsidRPr="00AE4946">
        <w:t xml:space="preserve">онфедеративности в </w:t>
      </w:r>
      <w:r w:rsidR="00021548">
        <w:t>И</w:t>
      </w:r>
      <w:r w:rsidRPr="00AE4946">
        <w:t>ерархии делать вообще нечего</w:t>
      </w:r>
      <w:r w:rsidR="00021548">
        <w:t>,</w:t>
      </w:r>
      <w:r w:rsidRPr="00AE4946">
        <w:t xml:space="preserve"> в новой эпохе. Поэтому здесь ещё надо Конфедеративность воспитать. И вот то, что мы иерархически жили как члены </w:t>
      </w:r>
      <w:r w:rsidR="00021548">
        <w:t>И</w:t>
      </w:r>
      <w:r w:rsidRPr="00AE4946">
        <w:t xml:space="preserve">ерархии или служащие </w:t>
      </w:r>
      <w:r w:rsidR="00021548">
        <w:t>И</w:t>
      </w:r>
      <w:r w:rsidRPr="00AE4946">
        <w:t xml:space="preserve">ерархии в предыдущую эпоху </w:t>
      </w:r>
      <w:r w:rsidR="00021548">
        <w:t>О</w:t>
      </w:r>
      <w:r w:rsidRPr="00AE4946">
        <w:t>гненным миром</w:t>
      </w:r>
      <w:r w:rsidR="00021548">
        <w:t>,</w:t>
      </w:r>
      <w:r w:rsidRPr="00AE4946">
        <w:t xml:space="preserve"> </w:t>
      </w:r>
      <w:r w:rsidR="00021548">
        <w:t>т</w:t>
      </w:r>
      <w:r w:rsidRPr="00AE4946">
        <w:t xml:space="preserve">еперь надо перенести на физику, и всех людей переключить на </w:t>
      </w:r>
      <w:r w:rsidR="00FE1FFB">
        <w:t>И</w:t>
      </w:r>
      <w:r w:rsidRPr="00AE4946">
        <w:t>ерархическую жизнь. В хорошем, глубоком смысле иерархичности.</w:t>
      </w:r>
    </w:p>
    <w:p w:rsidR="00021548" w:rsidRPr="00021548" w:rsidRDefault="00B822F3" w:rsidP="00B822F3">
      <w:pPr>
        <w:ind w:firstLine="454"/>
        <w:rPr>
          <w:i/>
        </w:rPr>
      </w:pPr>
      <w:r w:rsidRPr="00021548">
        <w:rPr>
          <w:i/>
        </w:rPr>
        <w:t>Из зала</w:t>
      </w:r>
      <w:r w:rsidR="00021548" w:rsidRPr="00021548">
        <w:rPr>
          <w:i/>
        </w:rPr>
        <w:t>:</w:t>
      </w:r>
      <w:r w:rsidRPr="00021548">
        <w:rPr>
          <w:i/>
        </w:rPr>
        <w:t xml:space="preserve"> – </w:t>
      </w:r>
      <w:r w:rsidR="00021548" w:rsidRPr="00021548">
        <w:rPr>
          <w:i/>
        </w:rPr>
        <w:t>А</w:t>
      </w:r>
      <w:r w:rsidRPr="00021548">
        <w:rPr>
          <w:i/>
        </w:rPr>
        <w:t xml:space="preserve"> где дух, свет, энергия?</w:t>
      </w:r>
    </w:p>
    <w:p w:rsidR="007F2806" w:rsidRDefault="00021548" w:rsidP="00B822F3">
      <w:pPr>
        <w:ind w:firstLine="454"/>
      </w:pPr>
      <w:r>
        <w:t>А я</w:t>
      </w:r>
      <w:r w:rsidR="00B822F3" w:rsidRPr="00AE4946">
        <w:t xml:space="preserve"> ж об этом</w:t>
      </w:r>
      <w:r>
        <w:t xml:space="preserve"> же. Вот</w:t>
      </w:r>
      <w:r w:rsidR="00B822F3" w:rsidRPr="00AE4946">
        <w:t xml:space="preserve"> из огня идёт дух, из духа идёт свет, из света идёт энергия. А между ними воля жизни, мудрость жизни и любовь жизни. А дальше </w:t>
      </w:r>
      <w:proofErr w:type="gramStart"/>
      <w:r w:rsidR="00B822F3" w:rsidRPr="00AE4946">
        <w:t>жива</w:t>
      </w:r>
      <w:proofErr w:type="gramEnd"/>
      <w:r>
        <w:t xml:space="preserve"> и всё вниз.</w:t>
      </w:r>
      <w:r w:rsidR="00B822F3" w:rsidRPr="00AE4946">
        <w:t xml:space="preserve"> То есть</w:t>
      </w:r>
      <w:r>
        <w:t>,</w:t>
      </w:r>
      <w:r w:rsidR="00B822F3" w:rsidRPr="00AE4946">
        <w:t xml:space="preserve"> </w:t>
      </w:r>
      <w:r>
        <w:t>О</w:t>
      </w:r>
      <w:r w:rsidR="00B822F3" w:rsidRPr="00AE4946">
        <w:t>гонь ид</w:t>
      </w:r>
      <w:r w:rsidR="00FE1FFB">
        <w:t>ё</w:t>
      </w:r>
      <w:r w:rsidR="00B822F3" w:rsidRPr="00AE4946">
        <w:t>т, как любят у нас туристы</w:t>
      </w:r>
      <w:r>
        <w:t>,</w:t>
      </w:r>
      <w:r w:rsidR="00B822F3" w:rsidRPr="00AE4946">
        <w:t xml:space="preserve"> </w:t>
      </w:r>
      <w:proofErr w:type="gramStart"/>
      <w:r w:rsidR="00B822F3" w:rsidRPr="00AE4946">
        <w:t>он-инклюзив</w:t>
      </w:r>
      <w:proofErr w:type="gramEnd"/>
      <w:r>
        <w:t>, да</w:t>
      </w:r>
      <w:r w:rsidR="00B822F3" w:rsidRPr="00AE4946">
        <w:t xml:space="preserve">? Всё включено </w:t>
      </w:r>
      <w:r w:rsidR="00B822F3" w:rsidRPr="00021548">
        <w:rPr>
          <w:i/>
        </w:rPr>
        <w:t>(смеётся)</w:t>
      </w:r>
      <w:r w:rsidR="00B822F3" w:rsidRPr="00AE4946">
        <w:t xml:space="preserve"> я не совсем по</w:t>
      </w:r>
      <w:r>
        <w:t>-</w:t>
      </w:r>
      <w:r w:rsidR="00B822F3" w:rsidRPr="00AE4946">
        <w:t xml:space="preserve">английски сказал, но принципиально. Как туристы </w:t>
      </w:r>
      <w:r w:rsidR="007F2806">
        <w:t xml:space="preserve">и </w:t>
      </w:r>
      <w:r w:rsidR="00B822F3" w:rsidRPr="00AE4946">
        <w:t xml:space="preserve">произносят – мне, пожалуйста, </w:t>
      </w:r>
      <w:r w:rsidR="007F2806">
        <w:t>«О</w:t>
      </w:r>
      <w:r w:rsidR="00B822F3" w:rsidRPr="00AE4946">
        <w:t>н</w:t>
      </w:r>
      <w:r w:rsidR="007F2806">
        <w:t xml:space="preserve"> </w:t>
      </w:r>
      <w:r w:rsidR="00B822F3" w:rsidRPr="00AE4946">
        <w:t>инклюзив</w:t>
      </w:r>
      <w:r w:rsidR="007F2806">
        <w:t>»</w:t>
      </w:r>
      <w:r w:rsidR="00B822F3" w:rsidRPr="00AE4946">
        <w:t xml:space="preserve"> </w:t>
      </w:r>
      <w:r w:rsidR="00B822F3" w:rsidRPr="007F2806">
        <w:rPr>
          <w:i/>
        </w:rPr>
        <w:t>(смеётся)</w:t>
      </w:r>
      <w:r w:rsidR="00B822F3" w:rsidRPr="00AE4946">
        <w:t xml:space="preserve">. Всё включено. Так вот. В физическом мире в </w:t>
      </w:r>
      <w:r w:rsidR="007F2806">
        <w:t>О</w:t>
      </w:r>
      <w:r w:rsidR="00B822F3" w:rsidRPr="00AE4946">
        <w:t>гонь всё включено. И если в предыдущей эпохе мы к свету</w:t>
      </w:r>
      <w:r w:rsidR="007F2806">
        <w:t>, к</w:t>
      </w:r>
      <w:r w:rsidR="00B822F3" w:rsidRPr="00AE4946">
        <w:t xml:space="preserve"> мудрости и духу должны были</w:t>
      </w:r>
      <w:r w:rsidR="00FE1FFB">
        <w:t>:</w:t>
      </w:r>
      <w:r w:rsidR="00B822F3" w:rsidRPr="00AE4946">
        <w:t xml:space="preserve"> Ооооо! Это особые сословия мудрости, особые сословия духа</w:t>
      </w:r>
      <w:r w:rsidR="007F2806">
        <w:t>,</w:t>
      </w:r>
      <w:r w:rsidR="00B822F3" w:rsidRPr="00AE4946">
        <w:t xml:space="preserve"> и надо подбежать к батюшке – </w:t>
      </w:r>
      <w:r w:rsidR="00B822F3" w:rsidRPr="007F2806">
        <w:rPr>
          <w:i/>
        </w:rPr>
        <w:t>(целует)</w:t>
      </w:r>
      <w:r w:rsidR="00B822F3" w:rsidRPr="00AE4946">
        <w:t xml:space="preserve"> я прикоснулся к духу – </w:t>
      </w:r>
      <w:r w:rsidR="00B822F3" w:rsidRPr="007F2806">
        <w:rPr>
          <w:i/>
        </w:rPr>
        <w:t>(целует)</w:t>
      </w:r>
      <w:r w:rsidR="00B822F3" w:rsidRPr="00AE4946">
        <w:t xml:space="preserve"> или к кресту </w:t>
      </w:r>
      <w:r w:rsidR="00B822F3" w:rsidRPr="007F2806">
        <w:rPr>
          <w:i/>
        </w:rPr>
        <w:t>(целует)</w:t>
      </w:r>
      <w:r w:rsidR="00B822F3" w:rsidRPr="00AE4946">
        <w:t>. И дух в меня пошёл-л-л-л. Или причащение духа. Кто приучал к пьянству? Церкви</w:t>
      </w:r>
      <w:r w:rsidR="00B56FB8">
        <w:t>,</w:t>
      </w:r>
      <w:r w:rsidR="00B822F3" w:rsidRPr="00AE4946">
        <w:t xml:space="preserve"> причащая духом кагорчиком. К сожалению, вот так. Понимаете</w:t>
      </w:r>
      <w:r w:rsidR="007F2806">
        <w:t>,</w:t>
      </w:r>
      <w:r w:rsidR="00B822F3" w:rsidRPr="00AE4946">
        <w:t xml:space="preserve"> </w:t>
      </w:r>
      <w:r w:rsidR="00B822F3" w:rsidRPr="007F2806">
        <w:rPr>
          <w:i/>
        </w:rPr>
        <w:t>(целует)</w:t>
      </w:r>
      <w:r w:rsidR="007F2806">
        <w:t>.</w:t>
      </w:r>
      <w:r w:rsidR="00B822F3" w:rsidRPr="00AE4946">
        <w:t xml:space="preserve"> </w:t>
      </w:r>
      <w:r w:rsidR="00B56FB8">
        <w:t>А</w:t>
      </w:r>
      <w:r w:rsidR="00B822F3" w:rsidRPr="00AE4946">
        <w:t xml:space="preserve"> не прикоснулся к батюшке</w:t>
      </w:r>
      <w:r w:rsidR="00FE1FFB">
        <w:t xml:space="preserve"> –</w:t>
      </w:r>
      <w:r w:rsidR="00B822F3" w:rsidRPr="00AE4946">
        <w:t xml:space="preserve"> в дух не вошёл. Вот традиции пятой расы.</w:t>
      </w:r>
    </w:p>
    <w:p w:rsidR="007F2806" w:rsidRDefault="00B822F3" w:rsidP="00B822F3">
      <w:pPr>
        <w:ind w:firstLine="454"/>
      </w:pPr>
      <w:r w:rsidRPr="007F2806">
        <w:rPr>
          <w:b/>
        </w:rPr>
        <w:t xml:space="preserve">А сейчас это пытаются </w:t>
      </w:r>
      <w:r w:rsidR="007F2806" w:rsidRPr="007F2806">
        <w:rPr>
          <w:b/>
        </w:rPr>
        <w:t>установить</w:t>
      </w:r>
      <w:r w:rsidRPr="007F2806">
        <w:rPr>
          <w:b/>
        </w:rPr>
        <w:t xml:space="preserve"> и не понимают, что дух напрямую </w:t>
      </w:r>
      <w:proofErr w:type="gramStart"/>
      <w:r w:rsidRPr="007F2806">
        <w:rPr>
          <w:b/>
        </w:rPr>
        <w:t>прёт</w:t>
      </w:r>
      <w:proofErr w:type="gramEnd"/>
      <w:r w:rsidRPr="007F2806">
        <w:rPr>
          <w:b/>
        </w:rPr>
        <w:t xml:space="preserve"> всем людям</w:t>
      </w:r>
      <w:r w:rsidRPr="00AE4946">
        <w:t xml:space="preserve">. И батюшка, если </w:t>
      </w:r>
      <w:r w:rsidR="007F2806">
        <w:t xml:space="preserve">и </w:t>
      </w:r>
      <w:r w:rsidRPr="00AE4946">
        <w:t>передаёт какой-то особый вид духа, да, передаёт. Но на самом деле жизнь такова</w:t>
      </w:r>
      <w:r w:rsidR="007F2806">
        <w:t>я</w:t>
      </w:r>
      <w:r w:rsidRPr="00AE4946">
        <w:t xml:space="preserve">, что ты сам должен в это войти. И сейчас, когда мы устанавливаем физический </w:t>
      </w:r>
      <w:r w:rsidR="007F2806">
        <w:t>О</w:t>
      </w:r>
      <w:r w:rsidRPr="00AE4946">
        <w:t>гонь, мы перестаём зависеть от батюшек и аристократов, которые несли</w:t>
      </w:r>
      <w:r w:rsidR="007F2806">
        <w:t xml:space="preserve"> нам</w:t>
      </w:r>
      <w:r w:rsidRPr="00AE4946">
        <w:t xml:space="preserve"> дух и свет. Батюшки несли дух, аристократы свет. Мы сами есть свет. Поэтому мы аристократичность разрабатываем для всех</w:t>
      </w:r>
      <w:r w:rsidR="007F2806">
        <w:t>, а</w:t>
      </w:r>
      <w:r w:rsidRPr="00AE4946">
        <w:t xml:space="preserve"> не для особых голубых кровей, которые живут только</w:t>
      </w:r>
      <w:r w:rsidR="007F2806" w:rsidRPr="00C61418">
        <w:t>…</w:t>
      </w:r>
      <w:r w:rsidR="007F2806">
        <w:t xml:space="preserve"> </w:t>
      </w:r>
      <w:proofErr w:type="gramStart"/>
      <w:r w:rsidR="007F2806">
        <w:t>только</w:t>
      </w:r>
      <w:proofErr w:type="gramEnd"/>
      <w:r w:rsidRPr="00AE4946">
        <w:t xml:space="preserve"> аристократичным сердцем. Проблема в этом. </w:t>
      </w:r>
      <w:r w:rsidR="007F2806">
        <w:t>А м</w:t>
      </w:r>
      <w:r w:rsidRPr="00AE4946">
        <w:t>ы пытаемся разработать аристократичность всех частей. И вот там свет, одухотворённость всех частей, там дух как дееспособность. А на самом деле жить огненностью частей.</w:t>
      </w:r>
    </w:p>
    <w:p w:rsidR="007F2806" w:rsidRDefault="00B822F3" w:rsidP="00B822F3">
      <w:pPr>
        <w:ind w:firstLine="454"/>
      </w:pPr>
      <w:r w:rsidRPr="00AE4946">
        <w:t xml:space="preserve">То есть мы в массе своей разрабатываем аристократию </w:t>
      </w:r>
      <w:r w:rsidR="007F2806">
        <w:t>О</w:t>
      </w:r>
      <w:r w:rsidRPr="00AE4946">
        <w:t>гня, в отличи</w:t>
      </w:r>
      <w:r w:rsidR="007F2806">
        <w:t>е</w:t>
      </w:r>
      <w:r w:rsidRPr="00AE4946">
        <w:t xml:space="preserve"> от Российской Империи</w:t>
      </w:r>
      <w:r w:rsidR="007F2806">
        <w:t>,</w:t>
      </w:r>
      <w:r w:rsidRPr="00AE4946">
        <w:t xml:space="preserve"> где была аристократия </w:t>
      </w:r>
      <w:r w:rsidR="007F2806">
        <w:t>С</w:t>
      </w:r>
      <w:r w:rsidRPr="00AE4946">
        <w:t>вета.</w:t>
      </w:r>
    </w:p>
    <w:p w:rsidR="00B822F3" w:rsidRPr="00AE4946" w:rsidRDefault="00B822F3" w:rsidP="00B822F3">
      <w:pPr>
        <w:ind w:firstLine="454"/>
      </w:pPr>
      <w:r w:rsidRPr="00AE4946">
        <w:t>Увидели контекст? Можно постепенно убрать слово «аристократизм» и выйти на что-то там более высокое</w:t>
      </w:r>
      <w:r w:rsidR="007F2806">
        <w:t>,</w:t>
      </w:r>
      <w:r w:rsidRPr="00AE4946">
        <w:t xml:space="preserve"> в хорошем смысле слова. Но у нас пока вот таких слов нет. Нам лучше вот содержание этих слов менять, и люди будут к этому хорошо стремиться. А может быть</w:t>
      </w:r>
      <w:r w:rsidR="007F2806">
        <w:t>,</w:t>
      </w:r>
      <w:r w:rsidRPr="00AE4946">
        <w:t xml:space="preserve"> и действительно выйти на другие слова</w:t>
      </w:r>
      <w:r w:rsidR="007F2806">
        <w:t>, п</w:t>
      </w:r>
      <w:r w:rsidRPr="00AE4946">
        <w:t xml:space="preserve">отому что </w:t>
      </w:r>
      <w:r w:rsidR="00FE1FFB">
        <w:t>арии-</w:t>
      </w:r>
      <w:r w:rsidRPr="00AE4946">
        <w:t xml:space="preserve">стократия это </w:t>
      </w:r>
      <w:r w:rsidR="007F2806">
        <w:t>А</w:t>
      </w:r>
      <w:r w:rsidRPr="00AE4946">
        <w:t xml:space="preserve">рии, а ариями называли пятую расу. Поэтому тут не всё так хорошо, хотя стократ </w:t>
      </w:r>
      <w:r w:rsidR="007F2806">
        <w:t xml:space="preserve">– </w:t>
      </w:r>
      <w:r w:rsidRPr="00AE4946">
        <w:t>это вполне наша система энергопотенциальности. Но</w:t>
      </w:r>
      <w:r w:rsidR="007F2806">
        <w:t>,</w:t>
      </w:r>
      <w:r w:rsidRPr="00AE4946">
        <w:t xml:space="preserve"> опять же</w:t>
      </w:r>
      <w:r w:rsidR="007F2806">
        <w:t>,</w:t>
      </w:r>
      <w:r w:rsidRPr="00AE4946">
        <w:t xml:space="preserve"> это </w:t>
      </w:r>
      <w:r w:rsidR="007F2806" w:rsidRPr="007F2806">
        <w:rPr>
          <w:i/>
        </w:rPr>
        <w:t>Э</w:t>
      </w:r>
      <w:r w:rsidRPr="007F2806">
        <w:rPr>
          <w:i/>
        </w:rPr>
        <w:t>н</w:t>
      </w:r>
      <w:r w:rsidR="007F2806" w:rsidRPr="007F2806">
        <w:rPr>
          <w:i/>
        </w:rPr>
        <w:t>е</w:t>
      </w:r>
      <w:r w:rsidRPr="007F2806">
        <w:rPr>
          <w:i/>
        </w:rPr>
        <w:t>рго</w:t>
      </w:r>
      <w:r w:rsidRPr="00AE4946">
        <w:t>потенциальность, а энергия теперь вот здесь внизу</w:t>
      </w:r>
      <w:r w:rsidR="007F2806">
        <w:t>!</w:t>
      </w:r>
      <w:r w:rsidRPr="00AE4946">
        <w:t xml:space="preserve"> И когда удивляются, почему мы закрыли институт </w:t>
      </w:r>
      <w:r w:rsidR="007F2806">
        <w:t>Энергопотенциала,</w:t>
      </w:r>
      <w:r w:rsidRPr="00AE4946">
        <w:t xml:space="preserve"> это ж так важно. Ребята</w:t>
      </w:r>
      <w:r w:rsidR="00FE1FFB">
        <w:t>,</w:t>
      </w:r>
      <w:r w:rsidRPr="00AE4946">
        <w:t xml:space="preserve"> потому что это </w:t>
      </w:r>
      <w:r w:rsidR="00FE1FFB">
        <w:t>Э</w:t>
      </w:r>
      <w:r w:rsidRPr="00AE4946">
        <w:t>нерго</w:t>
      </w:r>
      <w:r w:rsidR="007F2806">
        <w:t>-</w:t>
      </w:r>
      <w:r w:rsidRPr="00AE4946">
        <w:t>потенциал, и эту систему</w:t>
      </w:r>
      <w:r w:rsidR="00B56FB8">
        <w:t>,</w:t>
      </w:r>
      <w:r w:rsidRPr="00AE4946">
        <w:t xml:space="preserve"> скорее всего</w:t>
      </w:r>
      <w:r w:rsidR="00B56FB8">
        <w:t>,</w:t>
      </w:r>
      <w:r w:rsidRPr="00AE4946">
        <w:t xml:space="preserve"> надо поднимать до </w:t>
      </w:r>
      <w:r w:rsidR="00C3773F">
        <w:t>10-</w:t>
      </w:r>
      <w:r w:rsidRPr="00AE4946">
        <w:t xml:space="preserve">ой части </w:t>
      </w:r>
      <w:r w:rsidR="00FE1FFB">
        <w:t>П</w:t>
      </w:r>
      <w:r w:rsidRPr="00AE4946">
        <w:t xml:space="preserve">отенциал. И делать теперь </w:t>
      </w:r>
      <w:r w:rsidR="007F2806">
        <w:t>О</w:t>
      </w:r>
      <w:r w:rsidRPr="00AE4946">
        <w:t xml:space="preserve">гнепотенциал. Ооооо, дошло! Поэтому мы закрыли </w:t>
      </w:r>
      <w:r w:rsidR="007F2806">
        <w:t>Институт Энергопотенциала и</w:t>
      </w:r>
      <w:r w:rsidRPr="00AE4946">
        <w:t xml:space="preserve"> сняли все должности энергопотенциальные официально, сказав, что пока это будет в виде поручени</w:t>
      </w:r>
      <w:r w:rsidR="007F2806">
        <w:t>й</w:t>
      </w:r>
      <w:r w:rsidRPr="00AE4946">
        <w:t>. То есть</w:t>
      </w:r>
      <w:r w:rsidR="00FE1FFB">
        <w:t>,</w:t>
      </w:r>
      <w:r w:rsidRPr="00AE4946">
        <w:t xml:space="preserve"> в списках должностей вы служащего </w:t>
      </w:r>
      <w:r w:rsidR="007F2806">
        <w:t>Энергопотенциала</w:t>
      </w:r>
      <w:r w:rsidRPr="00AE4946">
        <w:t xml:space="preserve"> не найдёте. Раньше был. В ИДИВО мы тоже закрыли</w:t>
      </w:r>
      <w:r w:rsidR="00B56FB8">
        <w:t>,</w:t>
      </w:r>
      <w:r w:rsidRPr="00AE4946">
        <w:t xml:space="preserve"> потому что мы вот это видим</w:t>
      </w:r>
      <w:r w:rsidR="00B56FB8">
        <w:t>,</w:t>
      </w:r>
      <w:r w:rsidRPr="00AE4946">
        <w:t xml:space="preserve"> куда мы вышли. В преддверии </w:t>
      </w:r>
      <w:r w:rsidRPr="00C3773F">
        <w:t>утверждения Отцом</w:t>
      </w:r>
      <w:r w:rsidR="007F2806" w:rsidRPr="00C3773F">
        <w:t>, м</w:t>
      </w:r>
      <w:r w:rsidRPr="00C3773F">
        <w:t xml:space="preserve">ы закрыли все </w:t>
      </w:r>
      <w:r w:rsidR="007F2806" w:rsidRPr="00C3773F">
        <w:t>энергопотенциальные</w:t>
      </w:r>
      <w:r w:rsidRPr="00C3773F">
        <w:t xml:space="preserve"> службы, чтобы они не утянули нас в подземелье. Энергия</w:t>
      </w:r>
      <w:r w:rsidR="00441BA0" w:rsidRPr="00C3773F">
        <w:t xml:space="preserve"> </w:t>
      </w:r>
      <w:r w:rsidR="00441BA0" w:rsidRPr="00C3773F">
        <w:softHyphen/>
        <w:t>–</w:t>
      </w:r>
      <w:r w:rsidRPr="00C3773F">
        <w:t xml:space="preserve"> вот здесь</w:t>
      </w:r>
      <w:r w:rsidR="00C3773F" w:rsidRPr="00C3773F">
        <w:t>. П</w:t>
      </w:r>
      <w:r w:rsidRPr="00C3773F">
        <w:t>оэтому на самом деле мы сейчас наших служащих</w:t>
      </w:r>
      <w:r w:rsidR="007F2806" w:rsidRPr="00C3773F">
        <w:t>,</w:t>
      </w:r>
      <w:r w:rsidRPr="00C3773F">
        <w:t xml:space="preserve"> вот</w:t>
      </w:r>
      <w:r w:rsidR="007F2806" w:rsidRPr="00C3773F">
        <w:t>,</w:t>
      </w:r>
      <w:r w:rsidRPr="00C3773F">
        <w:t xml:space="preserve"> переводим в </w:t>
      </w:r>
      <w:r w:rsidR="007F2806" w:rsidRPr="00C3773F">
        <w:t>О</w:t>
      </w:r>
      <w:r w:rsidRPr="00C3773F">
        <w:t>гне</w:t>
      </w:r>
      <w:r w:rsidRPr="00AE4946">
        <w:t>потенциальное служение. Нам</w:t>
      </w:r>
      <w:r w:rsidR="00B56FB8">
        <w:t>-</w:t>
      </w:r>
      <w:r w:rsidRPr="00AE4946">
        <w:t xml:space="preserve">то надо ещё выйти в </w:t>
      </w:r>
      <w:r w:rsidR="007F2806">
        <w:t>О</w:t>
      </w:r>
      <w:r w:rsidRPr="00AE4946">
        <w:t xml:space="preserve">сновность. Тогда это будет качество службы. Основность потенциала, даже не огнепотенциал. Основность потенциала – это куда мы тянем служащих, которые занимаются </w:t>
      </w:r>
      <w:r w:rsidR="007F2806">
        <w:t>Э</w:t>
      </w:r>
      <w:r w:rsidRPr="00AE4946">
        <w:t xml:space="preserve">нергопотенциалом сейчас. Но пока мы </w:t>
      </w:r>
      <w:r w:rsidR="007F2806">
        <w:t xml:space="preserve">это </w:t>
      </w:r>
      <w:r w:rsidRPr="00AE4946">
        <w:t xml:space="preserve">не можем даже утвердить, потому что нам надо вначале </w:t>
      </w:r>
      <w:r w:rsidRPr="00AE4946">
        <w:lastRenderedPageBreak/>
        <w:t>дойти до 1025-й фиксации физическ</w:t>
      </w:r>
      <w:r w:rsidR="007F2806">
        <w:t>ого</w:t>
      </w:r>
      <w:r w:rsidRPr="00AE4946">
        <w:t xml:space="preserve"> мир</w:t>
      </w:r>
      <w:r w:rsidR="007F2806">
        <w:t>а</w:t>
      </w:r>
      <w:r w:rsidRPr="00AE4946">
        <w:t xml:space="preserve">. Тогда </w:t>
      </w:r>
      <w:r w:rsidR="007F2806">
        <w:t>О</w:t>
      </w:r>
      <w:r w:rsidRPr="00AE4946">
        <w:t>сновность в применении ведомостей мы можем применить. А сейчас мы можем применит</w:t>
      </w:r>
      <w:r w:rsidR="007F2806">
        <w:t>ь</w:t>
      </w:r>
      <w:r w:rsidRPr="00AE4946">
        <w:t xml:space="preserve"> только </w:t>
      </w:r>
      <w:r w:rsidR="007F2806">
        <w:t>О</w:t>
      </w:r>
      <w:r w:rsidRPr="00AE4946">
        <w:t xml:space="preserve">гненность, ну </w:t>
      </w:r>
      <w:r w:rsidR="007F2806">
        <w:t>С</w:t>
      </w:r>
      <w:r w:rsidRPr="00AE4946">
        <w:t>интезность. Но это вообще смыслы потеряет у наших служащих</w:t>
      </w:r>
      <w:r w:rsidR="007F2806">
        <w:t>, п</w:t>
      </w:r>
      <w:r w:rsidRPr="00AE4946">
        <w:t xml:space="preserve">отому что </w:t>
      </w:r>
      <w:r w:rsidR="007F2806">
        <w:t>С</w:t>
      </w:r>
      <w:r w:rsidRPr="00AE4946">
        <w:t>интезпотенциал</w:t>
      </w:r>
      <w:r w:rsidR="007F2806" w:rsidRPr="00C61418">
        <w:t>…</w:t>
      </w:r>
      <w:r w:rsidRPr="00AE4946">
        <w:t xml:space="preserve"> и все будут говорить</w:t>
      </w:r>
      <w:r w:rsidR="00FE1FFB">
        <w:t>:</w:t>
      </w:r>
      <w:r w:rsidRPr="00AE4946">
        <w:t xml:space="preserve"> «всё ради денег». У нас же все люди конкретные. То есть</w:t>
      </w:r>
      <w:r w:rsidR="007F2806">
        <w:t>,</w:t>
      </w:r>
      <w:r w:rsidRPr="00AE4946">
        <w:t xml:space="preserve"> это не объяснить, контексты не всегда </w:t>
      </w:r>
      <w:r w:rsidR="0051042F">
        <w:t>есть</w:t>
      </w:r>
      <w:r w:rsidRPr="00AE4946">
        <w:t>. У некоторых просто контекст</w:t>
      </w:r>
      <w:r w:rsidR="0051042F">
        <w:t>ов нет. Даже если ты объясняешь, просто</w:t>
      </w:r>
      <w:r w:rsidRPr="00AE4946">
        <w:t xml:space="preserve"> взять нечем. Ситуацию увидели? Проблема</w:t>
      </w:r>
      <w:r w:rsidR="0051042F">
        <w:t>-</w:t>
      </w:r>
      <w:r w:rsidRPr="00AE4946">
        <w:t xml:space="preserve">то в этом, в контекстах. Поэтому мы с вами вот </w:t>
      </w:r>
      <w:proofErr w:type="gramStart"/>
      <w:r w:rsidRPr="00AE4946">
        <w:t>в</w:t>
      </w:r>
      <w:proofErr w:type="gramEnd"/>
      <w:r w:rsidRPr="00AE4946">
        <w:t xml:space="preserve"> такой сложной перестроечке. </w:t>
      </w:r>
    </w:p>
    <w:p w:rsidR="0051042F" w:rsidRDefault="00423EE1" w:rsidP="00E81824">
      <w:pPr>
        <w:pStyle w:val="12"/>
      </w:pPr>
      <w:bookmarkStart w:id="45" w:name="_Toc522736312"/>
      <w:r>
        <w:t xml:space="preserve">Посвящения Синтезом. </w:t>
      </w:r>
      <w:r w:rsidR="00E81824">
        <w:t>Живём ли мы Синтезом – это вопрос</w:t>
      </w:r>
      <w:bookmarkEnd w:id="45"/>
    </w:p>
    <w:p w:rsidR="0051042F" w:rsidRDefault="00B822F3" w:rsidP="00B822F3">
      <w:pPr>
        <w:ind w:firstLine="454"/>
      </w:pPr>
      <w:r w:rsidRPr="00AE4946">
        <w:t>В итоге, ещё раз подытоживаем. Я думаю, вы делали какие-то практики</w:t>
      </w:r>
      <w:r w:rsidR="0051042F">
        <w:t xml:space="preserve"> на</w:t>
      </w:r>
      <w:r w:rsidRPr="00AE4946">
        <w:t xml:space="preserve"> Планы Творения</w:t>
      </w:r>
      <w:r w:rsidR="00CE75C0">
        <w:t>,</w:t>
      </w:r>
      <w:r w:rsidRPr="00AE4946">
        <w:t xml:space="preserve"> и ваши </w:t>
      </w:r>
      <w:r w:rsidR="0051042F">
        <w:t>П</w:t>
      </w:r>
      <w:r w:rsidRPr="00AE4946">
        <w:t xml:space="preserve">освящения перешли на </w:t>
      </w:r>
      <w:r w:rsidR="0051042F">
        <w:t>С</w:t>
      </w:r>
      <w:r w:rsidRPr="00AE4946">
        <w:t xml:space="preserve">интез. </w:t>
      </w:r>
      <w:r w:rsidR="0051042F">
        <w:t>А</w:t>
      </w:r>
      <w:r w:rsidRPr="00AE4946">
        <w:t xml:space="preserve"> теперь к вам вопрос. Я, когда был</w:t>
      </w:r>
      <w:r w:rsidR="0051042F">
        <w:t>о</w:t>
      </w:r>
      <w:r w:rsidRPr="00AE4946">
        <w:t xml:space="preserve"> Свет</w:t>
      </w:r>
      <w:r w:rsidR="0051042F">
        <w:t>ом</w:t>
      </w:r>
      <w:r w:rsidRPr="00AE4946">
        <w:t>, я даже не хотел это задавать</w:t>
      </w:r>
      <w:r w:rsidR="0051042F">
        <w:t>, п</w:t>
      </w:r>
      <w:r w:rsidRPr="00AE4946">
        <w:t>отому что</w:t>
      </w:r>
      <w:r w:rsidR="0051042F" w:rsidRPr="00C61418">
        <w:t>…</w:t>
      </w:r>
      <w:r w:rsidRPr="00AE4946">
        <w:t xml:space="preserve"> я понима</w:t>
      </w:r>
      <w:r w:rsidR="0051042F">
        <w:t>л</w:t>
      </w:r>
      <w:r w:rsidRPr="00AE4946">
        <w:t>, что это умирает, так, по-честному</w:t>
      </w:r>
      <w:r w:rsidR="0051042F">
        <w:t>, но я</w:t>
      </w:r>
      <w:r w:rsidRPr="00AE4946">
        <w:t xml:space="preserve"> не зна</w:t>
      </w:r>
      <w:r w:rsidR="0051042F">
        <w:t>л,</w:t>
      </w:r>
      <w:r w:rsidRPr="00AE4946">
        <w:t xml:space="preserve"> куда дойдёт. </w:t>
      </w:r>
    </w:p>
    <w:p w:rsidR="0051042F" w:rsidRDefault="0051042F" w:rsidP="00B822F3">
      <w:pPr>
        <w:ind w:firstLine="454"/>
      </w:pPr>
      <w:r>
        <w:t>А</w:t>
      </w:r>
      <w:r w:rsidR="00B822F3" w:rsidRPr="00AE4946">
        <w:t xml:space="preserve"> теперь могу задать вопрос. </w:t>
      </w:r>
      <w:r w:rsidR="00B822F3" w:rsidRPr="0051042F">
        <w:rPr>
          <w:b/>
        </w:rPr>
        <w:t xml:space="preserve">А вы </w:t>
      </w:r>
      <w:r w:rsidR="00CE75C0">
        <w:rPr>
          <w:b/>
        </w:rPr>
        <w:t>ж</w:t>
      </w:r>
      <w:r w:rsidR="00B822F3" w:rsidRPr="0051042F">
        <w:rPr>
          <w:b/>
        </w:rPr>
        <w:t xml:space="preserve">ивы </w:t>
      </w:r>
      <w:r w:rsidRPr="0051042F">
        <w:rPr>
          <w:b/>
        </w:rPr>
        <w:t>П</w:t>
      </w:r>
      <w:r w:rsidR="00B822F3" w:rsidRPr="0051042F">
        <w:rPr>
          <w:b/>
        </w:rPr>
        <w:t>освящениями?</w:t>
      </w:r>
      <w:r w:rsidR="00B822F3" w:rsidRPr="00AE4946">
        <w:t xml:space="preserve"> Я не спросил, живёте вы ими. Вы не можете ими не жить. Если они есть, они действуют автоматически. </w:t>
      </w:r>
      <w:proofErr w:type="gramStart"/>
      <w:r w:rsidR="00B822F3" w:rsidRPr="00AE4946">
        <w:t>Но есть такая</w:t>
      </w:r>
      <w:r>
        <w:t>,</w:t>
      </w:r>
      <w:r w:rsidR="00B822F3" w:rsidRPr="00AE4946">
        <w:t xml:space="preserve"> помните закон</w:t>
      </w:r>
      <w:r>
        <w:t>, ч</w:t>
      </w:r>
      <w:r w:rsidR="00B822F3" w:rsidRPr="00AE4946">
        <w:t xml:space="preserve">то в этой жизни я смог подтвердить пять </w:t>
      </w:r>
      <w:r w:rsidR="00CE75C0">
        <w:t>П</w:t>
      </w:r>
      <w:r w:rsidR="00B822F3" w:rsidRPr="00AE4946">
        <w:t>освящений, хотя в прошлой имел семь.</w:t>
      </w:r>
      <w:proofErr w:type="gramEnd"/>
      <w:r w:rsidR="00B822F3" w:rsidRPr="00AE4946">
        <w:t xml:space="preserve"> Значит</w:t>
      </w:r>
      <w:r>
        <w:t>,</w:t>
      </w:r>
      <w:r w:rsidR="00B822F3" w:rsidRPr="00AE4946">
        <w:t xml:space="preserve"> я жив пятью. А во мне потенциально семь. Условно</w:t>
      </w:r>
      <w:r>
        <w:t>. У</w:t>
      </w:r>
      <w:r w:rsidR="00B822F3" w:rsidRPr="00AE4946">
        <w:t xml:space="preserve">видели, да? </w:t>
      </w:r>
      <w:r>
        <w:t>И</w:t>
      </w:r>
      <w:r w:rsidR="00B822F3" w:rsidRPr="00AE4946">
        <w:t xml:space="preserve"> я живу тогда семью, верней пятью, а должен семью. И вот это такой внутренний конфликт</w:t>
      </w:r>
      <w:r w:rsidR="00CE75C0">
        <w:t xml:space="preserve"> </w:t>
      </w:r>
      <w:proofErr w:type="gramStart"/>
      <w:r w:rsidR="00CE75C0">
        <w:t>Посв</w:t>
      </w:r>
      <w:r w:rsidR="00B822F3" w:rsidRPr="00AE4946">
        <w:t>ящённого</w:t>
      </w:r>
      <w:proofErr w:type="gramEnd"/>
      <w:r w:rsidR="00B822F3" w:rsidRPr="00AE4946">
        <w:t xml:space="preserve">, который растёт. Сейчас он снялся. Почему? Все </w:t>
      </w:r>
      <w:r w:rsidR="00CE75C0">
        <w:t>П</w:t>
      </w:r>
      <w:r w:rsidR="00B822F3" w:rsidRPr="00AE4946">
        <w:t>освящения просто отменили. Светом</w:t>
      </w:r>
      <w:r>
        <w:t>. Н</w:t>
      </w:r>
      <w:r w:rsidR="00B822F3" w:rsidRPr="00AE4946">
        <w:t xml:space="preserve">о нам восстановили </w:t>
      </w:r>
      <w:r w:rsidR="00CE75C0">
        <w:t>П</w:t>
      </w:r>
      <w:r w:rsidR="00B822F3" w:rsidRPr="00AE4946">
        <w:t xml:space="preserve">освящения </w:t>
      </w:r>
      <w:r>
        <w:t>С</w:t>
      </w:r>
      <w:r w:rsidR="00B822F3" w:rsidRPr="00AE4946">
        <w:t>интез</w:t>
      </w:r>
      <w:r>
        <w:t>ом</w:t>
      </w:r>
      <w:r w:rsidR="00B822F3" w:rsidRPr="00AE4946">
        <w:t xml:space="preserve">. </w:t>
      </w:r>
      <w:r>
        <w:t>И</w:t>
      </w:r>
      <w:r w:rsidR="00B822F3" w:rsidRPr="00AE4946">
        <w:t xml:space="preserve"> теперь уже можно говорить совсем другую фразу. </w:t>
      </w:r>
      <w:r w:rsidR="00B822F3" w:rsidRPr="0051042F">
        <w:rPr>
          <w:b/>
        </w:rPr>
        <w:t xml:space="preserve">А вы </w:t>
      </w:r>
      <w:r w:rsidR="00CE75C0">
        <w:rPr>
          <w:b/>
        </w:rPr>
        <w:t>ж</w:t>
      </w:r>
      <w:r w:rsidR="00B822F3" w:rsidRPr="0051042F">
        <w:rPr>
          <w:b/>
        </w:rPr>
        <w:t xml:space="preserve">ивы вашим количеством </w:t>
      </w:r>
      <w:r>
        <w:rPr>
          <w:b/>
        </w:rPr>
        <w:t>П</w:t>
      </w:r>
      <w:r w:rsidR="00B822F3" w:rsidRPr="0051042F">
        <w:rPr>
          <w:b/>
        </w:rPr>
        <w:t>освящений</w:t>
      </w:r>
      <w:r>
        <w:t>, к</w:t>
      </w:r>
      <w:r w:rsidR="00B822F3" w:rsidRPr="00AE4946">
        <w:t xml:space="preserve">ак вы живы синтезом ваших </w:t>
      </w:r>
      <w:r w:rsidR="00CE75C0">
        <w:t>П</w:t>
      </w:r>
      <w:r w:rsidR="00B822F3" w:rsidRPr="00AE4946">
        <w:t xml:space="preserve">освящений, синтезом не нумерацией нашего Синтеза, напоминаю, этот курс – переподготовка, а </w:t>
      </w:r>
      <w:r w:rsidR="00CE75C0">
        <w:t>П</w:t>
      </w:r>
      <w:r w:rsidR="00B822F3" w:rsidRPr="00AE4946">
        <w:t xml:space="preserve">освящения, это уже не переподготовка, а реальное действие жизни. Чувствуете разницу? Это уже реальность </w:t>
      </w:r>
      <w:r>
        <w:t>С</w:t>
      </w:r>
      <w:r w:rsidR="00B822F3" w:rsidRPr="00AE4946">
        <w:t xml:space="preserve">интезом. Так вы живы реальностью </w:t>
      </w:r>
      <w:r>
        <w:t>С</w:t>
      </w:r>
      <w:r w:rsidR="00B822F3" w:rsidRPr="00AE4946">
        <w:t xml:space="preserve">интеза или </w:t>
      </w:r>
      <w:r>
        <w:t>П</w:t>
      </w:r>
      <w:r w:rsidR="00B822F3" w:rsidRPr="00AE4946">
        <w:t>освящений</w:t>
      </w:r>
      <w:r w:rsidR="00C3773F">
        <w:t>,</w:t>
      </w:r>
      <w:r w:rsidR="00B822F3" w:rsidRPr="00AE4946">
        <w:t xml:space="preserve"> или у вас </w:t>
      </w:r>
      <w:r>
        <w:t>П</w:t>
      </w:r>
      <w:r w:rsidR="00B822F3" w:rsidRPr="00AE4946">
        <w:t xml:space="preserve">освящения просто есть? </w:t>
      </w:r>
      <w:r>
        <w:t>О</w:t>
      </w:r>
      <w:r w:rsidR="00B822F3" w:rsidRPr="00AE4946">
        <w:t>ткуда мы знаем? Я знаю. Должны знать.</w:t>
      </w:r>
    </w:p>
    <w:p w:rsidR="00B822F3" w:rsidRPr="00AE4946" w:rsidRDefault="00B822F3" w:rsidP="00B822F3">
      <w:pPr>
        <w:ind w:firstLine="454"/>
      </w:pPr>
      <w:r w:rsidRPr="00AE4946">
        <w:t>Так же</w:t>
      </w:r>
      <w:r w:rsidR="0051042F">
        <w:t>,</w:t>
      </w:r>
      <w:r w:rsidRPr="00AE4946">
        <w:t xml:space="preserve"> как вы должны знать, какое количество у вас</w:t>
      </w:r>
      <w:r w:rsidR="00CE75C0">
        <w:t xml:space="preserve"> Посв</w:t>
      </w:r>
      <w:r w:rsidRPr="00AE4946">
        <w:t xml:space="preserve">ящений. И мы много лет говорим, вы должны знать, но многие </w:t>
      </w:r>
      <w:r w:rsidR="0051042F">
        <w:t xml:space="preserve">так </w:t>
      </w:r>
      <w:r w:rsidRPr="00AE4946">
        <w:t xml:space="preserve">говорят, </w:t>
      </w:r>
      <w:r w:rsidR="0051042F">
        <w:t xml:space="preserve">а </w:t>
      </w:r>
      <w:r w:rsidRPr="00AE4946">
        <w:t>откуда мы знаем</w:t>
      </w:r>
      <w:r w:rsidR="0051042F">
        <w:t>,</w:t>
      </w:r>
      <w:r w:rsidRPr="00AE4946">
        <w:t xml:space="preserve"> и бегут к нам: </w:t>
      </w:r>
      <w:r w:rsidR="0051042F">
        <w:t>А</w:t>
      </w:r>
      <w:r w:rsidRPr="00AE4946">
        <w:t xml:space="preserve"> у меня точно шесть</w:t>
      </w:r>
      <w:r w:rsidR="00CE75C0">
        <w:t xml:space="preserve"> Посв</w:t>
      </w:r>
      <w:r w:rsidRPr="00AE4946">
        <w:t xml:space="preserve">ящений, или там четырнадцать? Недавно ко мне молодой человек подходил, </w:t>
      </w:r>
      <w:r w:rsidRPr="00AE4946">
        <w:rPr>
          <w:i/>
        </w:rPr>
        <w:t>ну</w:t>
      </w:r>
      <w:r w:rsidRPr="00AE4946">
        <w:t xml:space="preserve"> </w:t>
      </w:r>
      <w:r w:rsidRPr="00AE4946">
        <w:rPr>
          <w:i/>
        </w:rPr>
        <w:t>скажи мне, я вот услышал, что у меня такое</w:t>
      </w:r>
      <w:r w:rsidR="00CE75C0">
        <w:rPr>
          <w:i/>
        </w:rPr>
        <w:t xml:space="preserve"> Посв</w:t>
      </w:r>
      <w:r w:rsidRPr="00AE4946">
        <w:rPr>
          <w:i/>
        </w:rPr>
        <w:t xml:space="preserve">ящение. Это точно у меня есть? </w:t>
      </w:r>
      <w:r w:rsidRPr="00AE4946">
        <w:t>Я говорю</w:t>
      </w:r>
      <w:r w:rsidR="0051042F">
        <w:t>,</w:t>
      </w:r>
      <w:r w:rsidRPr="00AE4946">
        <w:t xml:space="preserve"> не скажу, нам запрещено это подтвердить. А на самом деле, человек просто боролся со своим неверием. </w:t>
      </w:r>
      <w:r w:rsidR="0051042F">
        <w:t>Но говорил</w:t>
      </w:r>
      <w:r w:rsidRPr="00AE4946">
        <w:t xml:space="preserve"> настолько высокое</w:t>
      </w:r>
      <w:r w:rsidR="00CE75C0">
        <w:t xml:space="preserve"> Посв</w:t>
      </w:r>
      <w:r w:rsidRPr="00AE4946">
        <w:t>ящение, оно у него</w:t>
      </w:r>
      <w:r w:rsidR="0051042F">
        <w:t>,</w:t>
      </w:r>
      <w:r w:rsidRPr="00AE4946">
        <w:t xml:space="preserve"> может</w:t>
      </w:r>
      <w:r w:rsidR="0051042F">
        <w:t>,</w:t>
      </w:r>
      <w:r w:rsidRPr="00AE4946">
        <w:t xml:space="preserve"> и есть, но проблема борьбы с неверием. И пока есть неверие в самого в себя, что ты услышал это от Владыки: </w:t>
      </w:r>
      <w:r w:rsidRPr="00AE4946">
        <w:rPr>
          <w:i/>
        </w:rPr>
        <w:t>верь себе</w:t>
      </w:r>
      <w:r w:rsidRPr="00AE4946">
        <w:t xml:space="preserve">, закон Иерархии, ты услышал? – </w:t>
      </w:r>
      <w:r w:rsidRPr="00AE4946">
        <w:rPr>
          <w:i/>
        </w:rPr>
        <w:t>Да</w:t>
      </w:r>
      <w:r w:rsidRPr="00AE4946">
        <w:t xml:space="preserve">. Верь себе, значит есть. – </w:t>
      </w:r>
      <w:r w:rsidRPr="00AE4946">
        <w:rPr>
          <w:i/>
        </w:rPr>
        <w:t>Как?</w:t>
      </w:r>
      <w:r w:rsidRPr="00AE4946">
        <w:t xml:space="preserve"> Закон</w:t>
      </w:r>
      <w:r w:rsidR="00CE75C0">
        <w:t xml:space="preserve"> Посв</w:t>
      </w:r>
      <w:r w:rsidRPr="00AE4946">
        <w:t xml:space="preserve">ящений: верь себе! Закон Иерархии. Ты </w:t>
      </w:r>
      <w:r w:rsidR="0051042F">
        <w:t>у</w:t>
      </w:r>
      <w:r w:rsidRPr="00AE4946">
        <w:t>слышал Владык</w:t>
      </w:r>
      <w:r w:rsidR="0051042F">
        <w:t>и</w:t>
      </w:r>
      <w:r w:rsidRPr="00AE4946">
        <w:t xml:space="preserve">? – </w:t>
      </w:r>
      <w:r w:rsidRPr="00AE4946">
        <w:rPr>
          <w:i/>
        </w:rPr>
        <w:t>Да</w:t>
      </w:r>
      <w:r w:rsidRPr="00AE4946">
        <w:t>. Значит</w:t>
      </w:r>
      <w:r w:rsidR="0051042F">
        <w:t>, это</w:t>
      </w:r>
      <w:r w:rsidRPr="00AE4946">
        <w:t xml:space="preserve"> есть. </w:t>
      </w:r>
      <w:r w:rsidRPr="00AE4946">
        <w:rPr>
          <w:i/>
        </w:rPr>
        <w:t>Почему?</w:t>
      </w:r>
      <w:r w:rsidRPr="00AE4946">
        <w:t xml:space="preserve"> Потому что – верь себе. – </w:t>
      </w:r>
      <w:r w:rsidR="00B56FB8">
        <w:rPr>
          <w:i/>
        </w:rPr>
        <w:t>Т</w:t>
      </w:r>
      <w:r w:rsidRPr="00AE4946">
        <w:rPr>
          <w:i/>
        </w:rPr>
        <w:t>ы мне подтверди, чтоб, ну…</w:t>
      </w:r>
      <w:r w:rsidRPr="00AE4946">
        <w:t xml:space="preserve"> – Нет, ты должен </w:t>
      </w:r>
      <w:r w:rsidR="0051042F">
        <w:t xml:space="preserve">только </w:t>
      </w:r>
      <w:r w:rsidRPr="00AE4946">
        <w:t xml:space="preserve">Владыке верить, если ты это услышал. – </w:t>
      </w:r>
      <w:r w:rsidRPr="00AE4946">
        <w:rPr>
          <w:i/>
        </w:rPr>
        <w:t xml:space="preserve">А вдруг я сам накрутил? </w:t>
      </w:r>
      <w:r w:rsidRPr="00AE4946">
        <w:t>Всё равно – верь себе. Накрутил – отработаешь. Не накрутил – не отработаешь. С</w:t>
      </w:r>
      <w:r w:rsidR="00CE75C0">
        <w:t xml:space="preserve"> Посв</w:t>
      </w:r>
      <w:r w:rsidRPr="00AE4946">
        <w:t xml:space="preserve">ящениями только так. И вот тут мы сразу </w:t>
      </w:r>
      <w:r w:rsidRPr="00AE4946">
        <w:rPr>
          <w:i/>
        </w:rPr>
        <w:t>линяем за угол</w:t>
      </w:r>
      <w:r w:rsidRPr="00AE4946">
        <w:t xml:space="preserve"> и говорим: я</w:t>
      </w:r>
      <w:r w:rsidR="0051042F">
        <w:t>,</w:t>
      </w:r>
      <w:r w:rsidRPr="00AE4946">
        <w:t xml:space="preserve"> </w:t>
      </w:r>
      <w:r w:rsidR="0051042F">
        <w:t>конечно,</w:t>
      </w:r>
      <w:r w:rsidRPr="00AE4946">
        <w:t xml:space="preserve"> хочу знать, сколько у меня</w:t>
      </w:r>
      <w:r w:rsidR="00CE75C0">
        <w:t xml:space="preserve"> Посв</w:t>
      </w:r>
      <w:r w:rsidRPr="00AE4946">
        <w:t>ящений, но пусть кто-то другой скажет, чтоб я не отрабатывал. И всё упирается опять в выражение Владык и в нашу веру.</w:t>
      </w:r>
    </w:p>
    <w:p w:rsidR="0051042F" w:rsidRDefault="00B822F3" w:rsidP="00B822F3">
      <w:pPr>
        <w:ind w:firstLine="454"/>
        <w:contextualSpacing/>
      </w:pPr>
      <w:r w:rsidRPr="00AE4946">
        <w:t>Есть другой вариант, чтобы я не отрабатывал, это уже не ученичество, и тебе</w:t>
      </w:r>
      <w:r w:rsidR="00CE75C0">
        <w:t xml:space="preserve"> Посв</w:t>
      </w:r>
      <w:r w:rsidRPr="00AE4946">
        <w:t>я</w:t>
      </w:r>
      <w:r w:rsidR="0051042F">
        <w:t>щений никогда не дадут. Почему?</w:t>
      </w:r>
    </w:p>
    <w:p w:rsidR="00B822F3" w:rsidRDefault="00B822F3" w:rsidP="00B822F3">
      <w:pPr>
        <w:ind w:firstLine="454"/>
        <w:contextualSpacing/>
      </w:pPr>
      <w:r w:rsidRPr="0051042F">
        <w:rPr>
          <w:b/>
          <w:spacing w:val="20"/>
        </w:rPr>
        <w:t>Каждый ученик берёт ответственность на себя за все свои действия.</w:t>
      </w:r>
      <w:r w:rsidRPr="00AE4946">
        <w:t xml:space="preserve"> Это иерархическое положение об ученике, тем более</w:t>
      </w:r>
      <w:r w:rsidR="00444E78">
        <w:t>,</w:t>
      </w:r>
      <w:r w:rsidR="00CE75C0">
        <w:t xml:space="preserve"> Посв</w:t>
      </w:r>
      <w:r w:rsidRPr="00AE4946">
        <w:t>ящённо</w:t>
      </w:r>
      <w:r w:rsidR="0051042F">
        <w:t>м</w:t>
      </w:r>
      <w:r w:rsidRPr="00AE4946">
        <w:t>. Если я услышал от Владыки, что у меня четырнадцать</w:t>
      </w:r>
      <w:r w:rsidR="00CE75C0">
        <w:t xml:space="preserve"> Посв</w:t>
      </w:r>
      <w:r w:rsidRPr="00AE4946">
        <w:t>ящений, но я боюсь взять на себя ответственность за то, что я услышал</w:t>
      </w:r>
      <w:r w:rsidR="0051042F">
        <w:t>,</w:t>
      </w:r>
      <w:r w:rsidRPr="00AE4946">
        <w:t xml:space="preserve"> и требую, чтобы мне подтвердил кто-то</w:t>
      </w:r>
      <w:proofErr w:type="gramStart"/>
      <w:r w:rsidRPr="00AE4946">
        <w:t>… К</w:t>
      </w:r>
      <w:proofErr w:type="gramEnd"/>
      <w:r w:rsidRPr="00AE4946">
        <w:t xml:space="preserve">стати, подошли не ко мне, меня Владыка туда привёл, чтобы </w:t>
      </w:r>
      <w:r w:rsidR="0051042F">
        <w:t xml:space="preserve">там </w:t>
      </w:r>
      <w:r w:rsidRPr="00AE4946">
        <w:t>пару фраз сказать</w:t>
      </w:r>
      <w:r w:rsidR="0051042F">
        <w:t>,</w:t>
      </w:r>
      <w:r w:rsidRPr="00AE4946">
        <w:t xml:space="preserve"> </w:t>
      </w:r>
      <w:r w:rsidRPr="00AE4946">
        <w:rPr>
          <w:i/>
        </w:rPr>
        <w:t>добреньких</w:t>
      </w:r>
      <w:r w:rsidR="0051042F" w:rsidRPr="0051042F">
        <w:t>,</w:t>
      </w:r>
      <w:r w:rsidRPr="00AE4946">
        <w:t xml:space="preserve"> на эту тему</w:t>
      </w:r>
      <w:r w:rsidR="007D7BE1">
        <w:t>. В</w:t>
      </w:r>
      <w:r w:rsidRPr="00AE4946">
        <w:t xml:space="preserve">вёл </w:t>
      </w:r>
      <w:r w:rsidR="0051042F">
        <w:t xml:space="preserve">в </w:t>
      </w:r>
      <w:r w:rsidRPr="00AE4946">
        <w:t>разговор, сказал – иди вот там</w:t>
      </w:r>
      <w:r w:rsidR="007D7BE1">
        <w:t>,</w:t>
      </w:r>
      <w:r w:rsidRPr="00AE4946">
        <w:t xml:space="preserve"> подсказать надо пару слов. То есть, ты боишься взять на себя ответственность, тебе уже не надо даже знать, сколько у тебя</w:t>
      </w:r>
      <w:r w:rsidR="00CE75C0">
        <w:t xml:space="preserve"> Посв</w:t>
      </w:r>
      <w:r w:rsidRPr="00AE4946">
        <w:t xml:space="preserve">ящений, ты просто не Ученик. Самая простая вещь. Ученик берёт ответственность </w:t>
      </w:r>
      <w:r w:rsidR="007D7BE1" w:rsidRPr="00AE4946">
        <w:t xml:space="preserve">на себя </w:t>
      </w:r>
      <w:r w:rsidRPr="00AE4946">
        <w:t xml:space="preserve">за </w:t>
      </w:r>
      <w:r w:rsidRPr="007D7BE1">
        <w:rPr>
          <w:i/>
        </w:rPr>
        <w:t>все</w:t>
      </w:r>
      <w:r w:rsidRPr="00AE4946">
        <w:t xml:space="preserve"> свои действия. Значит</w:t>
      </w:r>
      <w:r w:rsidR="00444E78">
        <w:t>,</w:t>
      </w:r>
      <w:r w:rsidRPr="00AE4946">
        <w:t xml:space="preserve"> и за видение, слышание Владык, сколько у него</w:t>
      </w:r>
      <w:r w:rsidR="00CE75C0">
        <w:t xml:space="preserve"> Посв</w:t>
      </w:r>
      <w:r w:rsidRPr="00AE4946">
        <w:t xml:space="preserve">ящений. Если он правильно услышал, он начинает этим жить и </w:t>
      </w:r>
      <w:r w:rsidRPr="007D7BE1">
        <w:rPr>
          <w:i/>
        </w:rPr>
        <w:t>отвечает</w:t>
      </w:r>
      <w:r w:rsidRPr="00AE4946">
        <w:t xml:space="preserve"> за это правильное слышание. Если неправильно – он тоже начинает этим жить и тоже отвечает…. Просто разные виды наступят на эту тему. А нам не хочется так, нам хочется, чтобы кто-то подтверждал, а это, внимание, </w:t>
      </w:r>
      <w:r w:rsidRPr="007D7BE1">
        <w:rPr>
          <w:i/>
        </w:rPr>
        <w:t>не иерархично</w:t>
      </w:r>
      <w:r w:rsidRPr="00AE4946">
        <w:t>. Потому что в Иерархии всё заточено</w:t>
      </w:r>
      <w:r w:rsidR="007D7BE1">
        <w:t>, р</w:t>
      </w:r>
      <w:r w:rsidRPr="00AE4946">
        <w:t>аньше было</w:t>
      </w:r>
      <w:r w:rsidR="007D7BE1">
        <w:t>,</w:t>
      </w:r>
      <w:r w:rsidRPr="00AE4946">
        <w:t xml:space="preserve"> на личность, а теперь </w:t>
      </w:r>
      <w:r w:rsidR="007D7BE1">
        <w:t xml:space="preserve">– </w:t>
      </w:r>
      <w:r w:rsidRPr="00AE4946">
        <w:t>на индивидуальность.</w:t>
      </w:r>
    </w:p>
    <w:p w:rsidR="001E59D6" w:rsidRPr="001F70E3" w:rsidRDefault="001E59D6" w:rsidP="001F70E3">
      <w:pPr>
        <w:pStyle w:val="12"/>
      </w:pPr>
      <w:bookmarkStart w:id="46" w:name="_Toc522736313"/>
      <w:r w:rsidRPr="001F70E3">
        <w:lastRenderedPageBreak/>
        <w:t xml:space="preserve">Советский Союз </w:t>
      </w:r>
      <w:r w:rsidR="001F70E3" w:rsidRPr="001F70E3">
        <w:t>жил 2-м</w:t>
      </w:r>
      <w:r w:rsidRPr="001F70E3">
        <w:t xml:space="preserve"> Отдел</w:t>
      </w:r>
      <w:r w:rsidR="001F70E3" w:rsidRPr="001F70E3">
        <w:t>ом</w:t>
      </w:r>
      <w:r w:rsidRPr="001F70E3">
        <w:t xml:space="preserve"> – прямой </w:t>
      </w:r>
      <w:r w:rsidR="001F70E3" w:rsidRPr="001F70E3">
        <w:t>И</w:t>
      </w:r>
      <w:r w:rsidRPr="001F70E3">
        <w:t>ерархичностью</w:t>
      </w:r>
      <w:bookmarkEnd w:id="46"/>
    </w:p>
    <w:p w:rsidR="00B822F3" w:rsidRPr="00AE4946" w:rsidRDefault="00B822F3" w:rsidP="00B822F3">
      <w:pPr>
        <w:ind w:firstLine="454"/>
        <w:contextualSpacing/>
      </w:pPr>
      <w:r w:rsidRPr="00AE4946">
        <w:t xml:space="preserve">В Советском Союзе это взяли простой фразой – сделай сам. Это, кстати, иерархическая фраза учеников. Поэтому я говорю, что Советский Союз исполнил всё то, о чём в предыдущей эпохе мечтали, а он это внедрил – сделай сам! Это такая будущая историческая аналитика. Историки будущего придут к выводу, что в век Кали-юги, в тёмный век, наступивший в 20-м веке, только Советский Союз оставался местом Христа, Владыки Иерархии, при полном отрицании церквей! </w:t>
      </w:r>
      <w:r w:rsidR="007D7BE1">
        <w:t>Но ц</w:t>
      </w:r>
      <w:r w:rsidRPr="00AE4946">
        <w:t>еркви</w:t>
      </w:r>
      <w:r w:rsidR="007D7BE1">
        <w:t>-</w:t>
      </w:r>
      <w:r w:rsidRPr="00AE4946">
        <w:t>то к Христу не относились. Именно поэтому он этим и оставал</w:t>
      </w:r>
      <w:r w:rsidR="007D7BE1">
        <w:t>ся</w:t>
      </w:r>
      <w:r w:rsidRPr="00AE4946">
        <w:t xml:space="preserve">. Церкви относились к </w:t>
      </w:r>
      <w:r w:rsidR="007D7BE1">
        <w:t>Т</w:t>
      </w:r>
      <w:r w:rsidRPr="00AE4946">
        <w:t xml:space="preserve">ретьему отделу. А Христос – это был </w:t>
      </w:r>
      <w:r w:rsidR="007D7BE1">
        <w:t>В</w:t>
      </w:r>
      <w:r w:rsidRPr="00AE4946">
        <w:t>торой отдел. И фактически, Советский Союз</w:t>
      </w:r>
      <w:r w:rsidR="007D7BE1">
        <w:t>,</w:t>
      </w:r>
      <w:r w:rsidRPr="00AE4946">
        <w:t xml:space="preserve"> сознательно</w:t>
      </w:r>
      <w:r w:rsidR="007D7BE1">
        <w:t>,</w:t>
      </w:r>
      <w:r w:rsidRPr="00AE4946">
        <w:t xml:space="preserve"> впитывая все традиции ученичества, сам того не подозревая, шёл реализацией жизни </w:t>
      </w:r>
      <w:r w:rsidR="007D7BE1">
        <w:t>В</w:t>
      </w:r>
      <w:r w:rsidRPr="00AE4946">
        <w:t xml:space="preserve">торого отдела </w:t>
      </w:r>
      <w:r w:rsidR="007D7BE1">
        <w:t xml:space="preserve">– </w:t>
      </w:r>
      <w:r w:rsidRPr="00AE4946">
        <w:t xml:space="preserve">прямой </w:t>
      </w:r>
      <w:r w:rsidR="00FE1FFB">
        <w:t>И</w:t>
      </w:r>
      <w:r w:rsidRPr="00AE4946">
        <w:t xml:space="preserve">ерархичностью. Не всё получилось, было много ошибок, но принципиально, это был правильный подход, но с ошибками, которые естественны. </w:t>
      </w:r>
    </w:p>
    <w:p w:rsidR="007D7BE1" w:rsidRDefault="00B822F3" w:rsidP="00B822F3">
      <w:pPr>
        <w:ind w:firstLine="454"/>
        <w:contextualSpacing/>
      </w:pPr>
      <w:r w:rsidRPr="00AE4946">
        <w:t>А ты попробуй постро</w:t>
      </w:r>
      <w:r w:rsidR="007D7BE1">
        <w:t>ить</w:t>
      </w:r>
      <w:r w:rsidRPr="00AE4946">
        <w:t xml:space="preserve"> то, чего не</w:t>
      </w:r>
      <w:r w:rsidR="007D7BE1">
        <w:t>т.</w:t>
      </w:r>
      <w:r w:rsidRPr="00AE4946">
        <w:t xml:space="preserve"> </w:t>
      </w:r>
      <w:r w:rsidR="007D7BE1">
        <w:t>Э</w:t>
      </w:r>
      <w:r w:rsidRPr="00AE4946">
        <w:t xml:space="preserve">то была страна, которая жила </w:t>
      </w:r>
      <w:r w:rsidR="007D7BE1">
        <w:t>Вторым</w:t>
      </w:r>
      <w:r w:rsidRPr="00AE4946">
        <w:t xml:space="preserve"> отделом, все остальные страны, страшно сказать</w:t>
      </w:r>
      <w:r w:rsidR="007D7BE1" w:rsidRPr="00C61418">
        <w:t>…</w:t>
      </w:r>
      <w:r w:rsidR="007D7BE1">
        <w:t xml:space="preserve"> </w:t>
      </w:r>
      <w:r w:rsidRPr="00AE4946">
        <w:t xml:space="preserve">иногда до сих пор живут </w:t>
      </w:r>
      <w:r w:rsidR="007D7BE1">
        <w:t>Т</w:t>
      </w:r>
      <w:r w:rsidRPr="00AE4946">
        <w:t>ретьим отделом.</w:t>
      </w:r>
    </w:p>
    <w:p w:rsidR="00B822F3" w:rsidRPr="00AE4946" w:rsidRDefault="00B822F3" w:rsidP="00B822F3">
      <w:pPr>
        <w:ind w:firstLine="454"/>
        <w:contextualSpacing/>
      </w:pPr>
      <w:r w:rsidRPr="00AE4946">
        <w:t>Поэтому, когда Россия восстанавливает свои потенциалы, она не может отойти, потому что население переподготовлено по-советски</w:t>
      </w:r>
      <w:r w:rsidR="007D7BE1">
        <w:t>,</w:t>
      </w:r>
      <w:r w:rsidRPr="00AE4946">
        <w:t xml:space="preserve"> и это уже предаётся детям, и уже даже третьему поколению, и с этим уже ничего нельзя сделать, потому что мы за 70 лет</w:t>
      </w:r>
      <w:r w:rsidR="007D7BE1">
        <w:t>,</w:t>
      </w:r>
      <w:r w:rsidRPr="00AE4946">
        <w:t xml:space="preserve"> вообще-то</w:t>
      </w:r>
      <w:r w:rsidR="007D7BE1">
        <w:t>,</w:t>
      </w:r>
      <w:r w:rsidRPr="00AE4946">
        <w:t xml:space="preserve"> генетически поменялись. Мы просто не понимаем этих тонкостей. И поэтому, именно в России легко перейти из отдела Иерархии </w:t>
      </w:r>
      <w:r w:rsidR="007D7BE1">
        <w:t xml:space="preserve">– </w:t>
      </w:r>
      <w:r w:rsidRPr="00AE4946">
        <w:t xml:space="preserve">в ИДИВО. В советских странах легко перейти из отдела Иерархии в Дома Отца, в ИДИВО. А в других странах это очень тяжело. Даже Германия легче переходит, потому что там было ГДР. </w:t>
      </w:r>
      <w:r w:rsidR="007D7BE1">
        <w:t>Вы п</w:t>
      </w:r>
      <w:r w:rsidRPr="00AE4946">
        <w:t xml:space="preserve">риколитесь, что основные европейские служащие, это ближе к Германии или бывшие выехавшие из Советского Союза. Во главе Домов </w:t>
      </w:r>
      <w:r w:rsidR="007D7BE1">
        <w:t xml:space="preserve">– </w:t>
      </w:r>
      <w:r w:rsidRPr="00AE4946">
        <w:t xml:space="preserve">выходцы из Казахстана, из России русские немцы, из Узбекистана, Украины, </w:t>
      </w:r>
      <w:r w:rsidR="007D7BE1">
        <w:t xml:space="preserve">– </w:t>
      </w:r>
      <w:r w:rsidRPr="00AE4946">
        <w:t>серьёзно! Во главе Домов все бывшие советские служащие</w:t>
      </w:r>
      <w:r w:rsidR="007D7BE1">
        <w:t>,</w:t>
      </w:r>
      <w:r w:rsidRPr="00AE4946">
        <w:t xml:space="preserve"> в Европе. А их мужья немцы, итальянцы служат, </w:t>
      </w:r>
      <w:r w:rsidR="007D7BE1">
        <w:t>и</w:t>
      </w:r>
      <w:r w:rsidRPr="00AE4946">
        <w:t xml:space="preserve"> ночью и</w:t>
      </w:r>
      <w:r w:rsidR="007D7BE1">
        <w:t>м</w:t>
      </w:r>
      <w:r w:rsidRPr="00AE4946">
        <w:t xml:space="preserve"> жёны переводят, ч</w:t>
      </w:r>
      <w:r w:rsidR="007D7BE1">
        <w:t>то</w:t>
      </w:r>
      <w:r w:rsidRPr="00AE4946">
        <w:t xml:space="preserve"> они слышали на Синтезе</w:t>
      </w:r>
      <w:r w:rsidR="00FE1FFB">
        <w:t>,</w:t>
      </w:r>
      <w:r w:rsidRPr="00AE4946">
        <w:t xml:space="preserve"> и обучают служить. То же самое в США, бывшие выходцы из </w:t>
      </w:r>
      <w:proofErr w:type="gramStart"/>
      <w:r w:rsidRPr="00AE4946">
        <w:t>Советского</w:t>
      </w:r>
      <w:proofErr w:type="gramEnd"/>
      <w:r w:rsidR="007D7BE1" w:rsidRPr="00C61418">
        <w:t>…</w:t>
      </w:r>
      <w:r w:rsidRPr="00AE4946">
        <w:t xml:space="preserve"> в США </w:t>
      </w:r>
      <w:r w:rsidR="007D7BE1" w:rsidRPr="00AE4946">
        <w:t xml:space="preserve">сделали </w:t>
      </w:r>
      <w:r w:rsidRPr="00AE4946">
        <w:t>подразделение. Американские мужья и дети учатся, и они присылают на английском и на русском перевод одновременно четверицы, чтобы Владыка видел и в английском контексте</w:t>
      </w:r>
      <w:r w:rsidR="007D7BE1">
        <w:t>,</w:t>
      </w:r>
      <w:r w:rsidRPr="00AE4946">
        <w:t xml:space="preserve"> и в русском, чтобы это утвердилось. Потому что переводы имеют свои тонкости. Из США</w:t>
      </w:r>
      <w:r w:rsidR="007D7BE1">
        <w:t>. П</w:t>
      </w:r>
      <w:r w:rsidRPr="00AE4946">
        <w:t>отому что человек чисто англоязычный</w:t>
      </w:r>
      <w:r w:rsidR="009574AC">
        <w:t>,</w:t>
      </w:r>
      <w:r w:rsidRPr="00AE4946">
        <w:t xml:space="preserve"> и он</w:t>
      </w:r>
      <w:r w:rsidR="007D7BE1">
        <w:t>,</w:t>
      </w:r>
      <w:r w:rsidRPr="00AE4946">
        <w:t xml:space="preserve"> когда говорит, он говорит мыслеобраз англоязычно, наши его переводят, </w:t>
      </w:r>
      <w:r w:rsidR="007D7BE1">
        <w:t xml:space="preserve">но </w:t>
      </w:r>
      <w:r w:rsidRPr="00AE4946">
        <w:t xml:space="preserve">это ж их перевод. А нужно утвердить то, что человек написал по-английски, исключений нет. Так что у нас такая новая практика. В перспективе – итальянский, немецкий… тут у нас всё…, всё расширяется. </w:t>
      </w:r>
      <w:r w:rsidR="009574AC">
        <w:t>Е</w:t>
      </w:r>
      <w:r w:rsidRPr="00AE4946">
        <w:t>сть ИДИВО Германии, есть ИДИВО Италии, есть ИДИВО США. Фактически</w:t>
      </w:r>
      <w:r w:rsidR="007D7BE1">
        <w:t>,</w:t>
      </w:r>
      <w:r w:rsidRPr="00AE4946">
        <w:t xml:space="preserve"> у нас расширяется языковая база, </w:t>
      </w:r>
      <w:proofErr w:type="gramStart"/>
      <w:r w:rsidRPr="00AE4946">
        <w:t>кроме</w:t>
      </w:r>
      <w:proofErr w:type="gramEnd"/>
      <w:r w:rsidRPr="00AE4946">
        <w:t xml:space="preserve"> украинского</w:t>
      </w:r>
      <w:r w:rsidR="00FE1FFB">
        <w:t>,</w:t>
      </w:r>
      <w:r w:rsidRPr="00AE4946">
        <w:t xml:space="preserve"> там, узбекского, казахского, вот сюда…</w:t>
      </w:r>
      <w:r w:rsidR="007D7BE1">
        <w:t>.</w:t>
      </w:r>
      <w:r w:rsidRPr="00AE4946">
        <w:t xml:space="preserve"> Я имею в виду </w:t>
      </w:r>
      <w:r w:rsidR="007D7BE1" w:rsidRPr="00AE4946">
        <w:t xml:space="preserve">хотя бы </w:t>
      </w:r>
      <w:r w:rsidRPr="00AE4946">
        <w:t>в мыслеобразах.</w:t>
      </w:r>
    </w:p>
    <w:p w:rsidR="00B822F3" w:rsidRPr="00AE4946" w:rsidRDefault="007D7BE1" w:rsidP="00B822F3">
      <w:pPr>
        <w:ind w:firstLine="454"/>
        <w:contextualSpacing/>
      </w:pPr>
      <w:r>
        <w:t>Л</w:t>
      </w:r>
      <w:r w:rsidR="00B822F3" w:rsidRPr="00AE4946">
        <w:t>адно</w:t>
      </w:r>
      <w:r>
        <w:t>,</w:t>
      </w:r>
      <w:r w:rsidR="00B822F3" w:rsidRPr="00AE4946">
        <w:t xml:space="preserve"> Украина, Казахстан, Узбекистан</w:t>
      </w:r>
      <w:r>
        <w:t>,</w:t>
      </w:r>
      <w:r w:rsidR="00B822F3" w:rsidRPr="00AE4946">
        <w:t xml:space="preserve"> там русскоязычны</w:t>
      </w:r>
      <w:r>
        <w:t>й</w:t>
      </w:r>
      <w:r w:rsidR="00B822F3" w:rsidRPr="00AE4946">
        <w:t xml:space="preserve"> и Советский Союз ещё, хотя это частично теряется в некоторых странах уже, а там – вообще интересно. И очень сложно, кстати, на иной язык перевести </w:t>
      </w:r>
      <w:r>
        <w:t>О</w:t>
      </w:r>
      <w:r w:rsidR="00B822F3" w:rsidRPr="00AE4946">
        <w:t xml:space="preserve">гонь, очень сложно. Украинцы, сколько там Дома существуют, до сих пор с трудом это делают. Я не буду говорить все контексты этого. А на </w:t>
      </w:r>
      <w:proofErr w:type="gramStart"/>
      <w:r w:rsidR="00B822F3" w:rsidRPr="00AE4946">
        <w:t>немецкий</w:t>
      </w:r>
      <w:proofErr w:type="gramEnd"/>
      <w:r w:rsidR="00B822F3" w:rsidRPr="00AE4946">
        <w:t xml:space="preserve">, </w:t>
      </w:r>
      <w:r>
        <w:t xml:space="preserve">вот </w:t>
      </w:r>
      <w:r w:rsidR="00B822F3" w:rsidRPr="00AE4946">
        <w:t xml:space="preserve">мы вот тут занимались переводом, ещё тяжелее. На английский – занимались, наших всех, кто переводит что-то на английский, </w:t>
      </w:r>
      <w:r>
        <w:t>клинит</w:t>
      </w:r>
      <w:r w:rsidR="00B822F3" w:rsidRPr="00AE4946">
        <w:t xml:space="preserve"> по-чёрному, просто. Не, перевести-то можно, а когда воспроизводит – </w:t>
      </w:r>
      <w:r>
        <w:t>О</w:t>
      </w:r>
      <w:r w:rsidR="00B822F3" w:rsidRPr="00AE4946">
        <w:t xml:space="preserve">гонь не идёт. Поэтому вопрос перевода не в том, что ты перевёл на английский, а в том, что эти слова должны вызывать </w:t>
      </w:r>
      <w:r>
        <w:t>О</w:t>
      </w:r>
      <w:r w:rsidR="00B822F3" w:rsidRPr="00AE4946">
        <w:t xml:space="preserve">гонь. </w:t>
      </w:r>
      <w:r w:rsidR="009574AC">
        <w:t>Э</w:t>
      </w:r>
      <w:r w:rsidR="00B822F3" w:rsidRPr="00AE4946">
        <w:t>то по-украински филолог украинск</w:t>
      </w:r>
      <w:r>
        <w:t>ого</w:t>
      </w:r>
      <w:r w:rsidR="00B822F3" w:rsidRPr="00AE4946">
        <w:t xml:space="preserve"> мне жаловался, говорит: </w:t>
      </w:r>
      <w:r w:rsidR="00B822F3" w:rsidRPr="00AE4946">
        <w:rPr>
          <w:i/>
        </w:rPr>
        <w:t xml:space="preserve">когда я говорю Дом Отца, огонь идёт на Синтезе, – </w:t>
      </w:r>
      <w:r w:rsidR="00B822F3" w:rsidRPr="00AE4946">
        <w:t>ведущая Синтез,</w:t>
      </w:r>
      <w:r w:rsidR="00523593">
        <w:t xml:space="preserve"> –</w:t>
      </w:r>
      <w:r w:rsidR="00B822F3" w:rsidRPr="00AE4946">
        <w:t xml:space="preserve"> </w:t>
      </w:r>
      <w:r w:rsidR="00B822F3" w:rsidRPr="00AE4946">
        <w:rPr>
          <w:i/>
        </w:rPr>
        <w:t xml:space="preserve">а когда я говорю будинок батьки, это по-украински, </w:t>
      </w:r>
      <w:r>
        <w:rPr>
          <w:i/>
        </w:rPr>
        <w:t>О</w:t>
      </w:r>
      <w:r w:rsidR="00B822F3" w:rsidRPr="00AE4946">
        <w:rPr>
          <w:i/>
        </w:rPr>
        <w:t>гонь не идёт</w:t>
      </w:r>
      <w:r>
        <w:rPr>
          <w:i/>
        </w:rPr>
        <w:t>,</w:t>
      </w:r>
      <w:r w:rsidR="00B822F3" w:rsidRPr="00AE4946">
        <w:rPr>
          <w:i/>
        </w:rPr>
        <w:t xml:space="preserve"> и он не может вызываться.</w:t>
      </w:r>
      <w:r w:rsidR="00B822F3" w:rsidRPr="00AE4946">
        <w:t xml:space="preserve"> Будинок Батьки – по-украински. </w:t>
      </w:r>
      <w:r w:rsidR="00444E78">
        <w:t>Е</w:t>
      </w:r>
      <w:r w:rsidR="00B822F3" w:rsidRPr="00AE4946">
        <w:t>сли я по-немецки скажу – хауз…</w:t>
      </w:r>
      <w:r w:rsidR="00444E78">
        <w:t xml:space="preserve"> </w:t>
      </w:r>
      <w:r w:rsidR="00B822F3" w:rsidRPr="00AE4946">
        <w:t xml:space="preserve">Отца </w:t>
      </w:r>
      <w:r w:rsidR="00B822F3" w:rsidRPr="00444E78">
        <w:rPr>
          <w:i/>
        </w:rPr>
        <w:t>(смех)</w:t>
      </w:r>
      <w:r w:rsidR="00B822F3" w:rsidRPr="00AE4946">
        <w:t>, то в</w:t>
      </w:r>
      <w:r w:rsidR="00E81824">
        <w:t>ы</w:t>
      </w:r>
      <w:r w:rsidR="00B822F3" w:rsidRPr="00AE4946">
        <w:t xml:space="preserve"> сразу вспомните вот там это</w:t>
      </w:r>
      <w:r w:rsidR="00E81824">
        <w:t xml:space="preserve"> –</w:t>
      </w:r>
      <w:r w:rsidR="00B822F3" w:rsidRPr="00AE4946">
        <w:t xml:space="preserve"> стейк-хауз у вас, то есть стейки, если я правильно по-немецки понимаю дом, как хауз. Я с этим не </w:t>
      </w:r>
      <w:proofErr w:type="gramStart"/>
      <w:r w:rsidR="00B822F3" w:rsidRPr="00AE4946">
        <w:t>дружу</w:t>
      </w:r>
      <w:proofErr w:type="gramEnd"/>
      <w:r w:rsidR="00B822F3" w:rsidRPr="00AE4946">
        <w:t>…</w:t>
      </w:r>
      <w:r w:rsidR="00444E78">
        <w:t xml:space="preserve"> </w:t>
      </w:r>
      <w:r w:rsidR="00B822F3" w:rsidRPr="00AE4946">
        <w:t xml:space="preserve">Немецкий я никогда не изучал, мне сложно. Я английский, французский изучал. </w:t>
      </w:r>
      <w:r w:rsidR="00444E78">
        <w:t>К</w:t>
      </w:r>
      <w:r w:rsidR="00B822F3" w:rsidRPr="00AE4946">
        <w:t>ак бы так…, в прошл</w:t>
      </w:r>
      <w:r w:rsidR="00E81824">
        <w:t>ых</w:t>
      </w:r>
      <w:r w:rsidR="00B822F3" w:rsidRPr="00AE4946">
        <w:t xml:space="preserve"> жизн</w:t>
      </w:r>
      <w:r w:rsidR="00E81824">
        <w:t>ях</w:t>
      </w:r>
      <w:r w:rsidR="00B822F3" w:rsidRPr="00AE4946">
        <w:t xml:space="preserve">, </w:t>
      </w:r>
      <w:r w:rsidR="00E81824">
        <w:t>что</w:t>
      </w:r>
      <w:r w:rsidR="00B822F3" w:rsidRPr="00AE4946">
        <w:t xml:space="preserve"> называется, этого тела. Вы увидели, да вот…</w:t>
      </w:r>
      <w:r w:rsidR="00523593">
        <w:t xml:space="preserve"> </w:t>
      </w:r>
      <w:r w:rsidR="00B822F3" w:rsidRPr="00AE4946">
        <w:t>контекст, и вот это Основность, куда мы идём.</w:t>
      </w:r>
    </w:p>
    <w:p w:rsidR="001F70E3" w:rsidRDefault="001F70E3" w:rsidP="001F70E3">
      <w:pPr>
        <w:pStyle w:val="12"/>
      </w:pPr>
      <w:bookmarkStart w:id="47" w:name="_Toc522736314"/>
      <w:r>
        <w:t>Новые Миры накрыли Планету</w:t>
      </w:r>
      <w:bookmarkEnd w:id="47"/>
    </w:p>
    <w:p w:rsidR="00423EE1" w:rsidRDefault="00B822F3" w:rsidP="00B822F3">
      <w:pPr>
        <w:ind w:firstLine="454"/>
        <w:contextualSpacing/>
      </w:pPr>
      <w:r w:rsidRPr="00AE4946">
        <w:t xml:space="preserve">В итоге, живём ли мы </w:t>
      </w:r>
      <w:r w:rsidR="00E81824">
        <w:t>С</w:t>
      </w:r>
      <w:r w:rsidRPr="00AE4946">
        <w:t>интезом, это вопрос. Теперь, живём ли мы Основами, нет – мы их впитываем, но живём ли мы этим, чтоб мир, это вопрос. А что значит жить? Это значит, что</w:t>
      </w:r>
      <w:r w:rsidR="00523593">
        <w:t>,</w:t>
      </w:r>
      <w:r w:rsidRPr="00AE4946">
        <w:t xml:space="preserve"> эманируя Основы и</w:t>
      </w:r>
      <w:r w:rsidR="00423EE1">
        <w:t>ли</w:t>
      </w:r>
      <w:r w:rsidRPr="00AE4946">
        <w:t xml:space="preserve"> Синтез, как</w:t>
      </w:r>
      <w:r w:rsidR="00CE75C0">
        <w:t xml:space="preserve"> Посв</w:t>
      </w:r>
      <w:r w:rsidRPr="00AE4946">
        <w:t xml:space="preserve">ящения, мы </w:t>
      </w:r>
      <w:r w:rsidRPr="00423EE1">
        <w:rPr>
          <w:b/>
        </w:rPr>
        <w:t>строим мир</w:t>
      </w:r>
      <w:r w:rsidRPr="00AE4946">
        <w:t>.</w:t>
      </w:r>
    </w:p>
    <w:p w:rsidR="00423EE1" w:rsidRDefault="00B822F3" w:rsidP="00423EE1">
      <w:pPr>
        <w:ind w:firstLine="454"/>
        <w:contextualSpacing/>
      </w:pPr>
      <w:proofErr w:type="gramStart"/>
      <w:r w:rsidRPr="00AE4946">
        <w:lastRenderedPageBreak/>
        <w:t xml:space="preserve">И вот мы сейчас в полной с вами революционной ситуации, когда старые миры отменены, слово </w:t>
      </w:r>
      <w:r w:rsidRPr="00AE4946">
        <w:rPr>
          <w:i/>
        </w:rPr>
        <w:t>не хотят жить по-старому</w:t>
      </w:r>
      <w:r w:rsidRPr="00AE4946">
        <w:t>, это то же самое действует, новые миры установлены</w:t>
      </w:r>
      <w:r w:rsidR="00423EE1">
        <w:t>, н</w:t>
      </w:r>
      <w:r w:rsidRPr="00AE4946">
        <w:t xml:space="preserve">о они будут накапливаться годами, десятилетиями, я боюсь сказать веками, это очень опасно, нужно </w:t>
      </w:r>
      <w:r w:rsidRPr="00C3773F">
        <w:t xml:space="preserve">срочно это сделать, чтобы эти миры накрыли </w:t>
      </w:r>
      <w:r w:rsidR="00423EE1" w:rsidRPr="00C3773F">
        <w:t>П</w:t>
      </w:r>
      <w:r w:rsidRPr="00C3773F">
        <w:t>ланету</w:t>
      </w:r>
      <w:r w:rsidR="00423EE1" w:rsidRPr="00C3773F">
        <w:t>,</w:t>
      </w:r>
      <w:r w:rsidRPr="00C3773F">
        <w:t xml:space="preserve"> и человечество перешло на новый контекст </w:t>
      </w:r>
      <w:r w:rsidR="00423EE1" w:rsidRPr="00C3773F">
        <w:t>М</w:t>
      </w:r>
      <w:r w:rsidRPr="00C3773F">
        <w:t>етагалактической жизни.</w:t>
      </w:r>
      <w:proofErr w:type="gramEnd"/>
      <w:r w:rsidRPr="00C3773F">
        <w:t xml:space="preserve"> Но для этого мы ещё должны дойти до физики сюда</w:t>
      </w:r>
      <w:r w:rsidR="00C3773F" w:rsidRPr="00C3773F">
        <w:t xml:space="preserve"> </w:t>
      </w:r>
      <w:r w:rsidR="00C3773F" w:rsidRPr="00C3773F">
        <w:rPr>
          <w:i/>
        </w:rPr>
        <w:t>(показывает на третий мир)</w:t>
      </w:r>
      <w:r w:rsidRPr="00C3773F">
        <w:t>, чтобы из нас эманировала жизнь Основ, жизнь Синтезом и жиз</w:t>
      </w:r>
      <w:r w:rsidRPr="00AE4946">
        <w:t xml:space="preserve">нь Огнём. Жизнь. И если из нас эманируется жизнь Огнём, мир </w:t>
      </w:r>
      <w:r w:rsidR="00423EE1">
        <w:t>О</w:t>
      </w:r>
      <w:r w:rsidRPr="00AE4946">
        <w:t xml:space="preserve">гнём строится. Если из нас эманируется жизнь Синтезом, мир </w:t>
      </w:r>
      <w:r w:rsidR="00423EE1">
        <w:t>С</w:t>
      </w:r>
      <w:r w:rsidRPr="00AE4946">
        <w:t>интезом строится. И теперь представьте</w:t>
      </w:r>
      <w:r w:rsidR="00423EE1">
        <w:t>:</w:t>
      </w:r>
    </w:p>
    <w:p w:rsidR="00423EE1" w:rsidRDefault="00423EE1" w:rsidP="00423EE1">
      <w:pPr>
        <w:ind w:firstLine="454"/>
        <w:contextualSpacing/>
      </w:pPr>
      <w:r w:rsidRPr="00423EE1">
        <w:rPr>
          <w:b/>
        </w:rPr>
        <w:t>Т</w:t>
      </w:r>
      <w:r w:rsidR="00B822F3" w:rsidRPr="00423EE1">
        <w:rPr>
          <w:b/>
        </w:rPr>
        <w:t>онкий мир</w:t>
      </w:r>
      <w:r w:rsidR="00B822F3" w:rsidRPr="00AE4946">
        <w:t xml:space="preserve">, когда наша </w:t>
      </w:r>
      <w:r w:rsidRPr="00423EE1">
        <w:rPr>
          <w:b/>
        </w:rPr>
        <w:t>К</w:t>
      </w:r>
      <w:r w:rsidR="00B822F3" w:rsidRPr="00423EE1">
        <w:rPr>
          <w:b/>
        </w:rPr>
        <w:t>ультура</w:t>
      </w:r>
      <w:r w:rsidR="00B822F3" w:rsidRPr="00AE4946">
        <w:t xml:space="preserve"> будет строиться </w:t>
      </w:r>
      <w:r w:rsidRPr="00423EE1">
        <w:rPr>
          <w:b/>
        </w:rPr>
        <w:t>С</w:t>
      </w:r>
      <w:r w:rsidR="00B822F3" w:rsidRPr="00423EE1">
        <w:rPr>
          <w:b/>
        </w:rPr>
        <w:t>интезом</w:t>
      </w:r>
      <w:r>
        <w:t>,</w:t>
      </w:r>
    </w:p>
    <w:p w:rsidR="00423EE1" w:rsidRDefault="00B822F3" w:rsidP="00423EE1">
      <w:pPr>
        <w:ind w:firstLine="454"/>
        <w:contextualSpacing/>
      </w:pPr>
      <w:r w:rsidRPr="00423EE1">
        <w:rPr>
          <w:b/>
        </w:rPr>
        <w:t>Основный мир</w:t>
      </w:r>
      <w:r w:rsidRPr="00AE4946">
        <w:t>. Что выше Культуры? Что выше Культуры?</w:t>
      </w:r>
    </w:p>
    <w:p w:rsidR="00423EE1" w:rsidRDefault="00B822F3" w:rsidP="00423EE1">
      <w:pPr>
        <w:ind w:firstLine="454"/>
        <w:contextualSpacing/>
      </w:pPr>
      <w:r w:rsidRPr="00AE4946">
        <w:rPr>
          <w:i/>
        </w:rPr>
        <w:t>Из зала:</w:t>
      </w:r>
      <w:r w:rsidRPr="00AE4946">
        <w:t xml:space="preserve"> </w:t>
      </w:r>
      <w:r w:rsidR="00423EE1">
        <w:t xml:space="preserve">– </w:t>
      </w:r>
      <w:r w:rsidRPr="00AE4946">
        <w:rPr>
          <w:i/>
        </w:rPr>
        <w:t>Цивилизация</w:t>
      </w:r>
      <w:r w:rsidR="00423EE1">
        <w:t>.</w:t>
      </w:r>
    </w:p>
    <w:p w:rsidR="00B822F3" w:rsidRPr="00AE4946" w:rsidRDefault="00B822F3" w:rsidP="00423EE1">
      <w:pPr>
        <w:ind w:firstLine="454"/>
        <w:contextualSpacing/>
      </w:pPr>
      <w:r w:rsidRPr="00AE4946">
        <w:t xml:space="preserve">А? </w:t>
      </w:r>
      <w:r w:rsidRPr="00423EE1">
        <w:rPr>
          <w:b/>
        </w:rPr>
        <w:t>Цивилизация</w:t>
      </w:r>
      <w:r w:rsidRPr="00AE4946">
        <w:t>. Старый конфликт между Культурой и Цивилизацией мы разрешили. Культура шла из Тонкого мира в 5</w:t>
      </w:r>
      <w:r w:rsidR="00423EE1">
        <w:t>-й</w:t>
      </w:r>
      <w:r w:rsidRPr="00AE4946">
        <w:t xml:space="preserve"> расе Светом, а Цивилизация шла из Огненного мира Огнём. Почему? Потому что есть такой Стандарт Синтеза, что Дома Отца – это седьмой план, строили Цивилизацию, Дом Отца, вернее, там он был один, это Дома Отца. Дом Отца строил Цивилизаци</w:t>
      </w:r>
      <w:r w:rsidR="00423EE1">
        <w:t>и</w:t>
      </w:r>
      <w:r w:rsidRPr="00AE4946">
        <w:t xml:space="preserve"> на Планете. Поэтому Цивилизации были из Огня, а Культура была из Света. И противоречия Культуры и Цивилизации, известные в философии, в истории – это противоречия между Тонким и Огненным миром. А раньше в 5</w:t>
      </w:r>
      <w:r w:rsidR="00423EE1">
        <w:t>-й</w:t>
      </w:r>
      <w:r w:rsidRPr="00AE4946">
        <w:t xml:space="preserve"> расе </w:t>
      </w:r>
      <w:proofErr w:type="gramStart"/>
      <w:r w:rsidRPr="00AE4946">
        <w:t>между</w:t>
      </w:r>
      <w:proofErr w:type="gramEnd"/>
      <w:r w:rsidRPr="00AE4946">
        <w:t xml:space="preserve"> </w:t>
      </w:r>
      <w:proofErr w:type="gramStart"/>
      <w:r w:rsidRPr="00AE4946">
        <w:t>Тонким</w:t>
      </w:r>
      <w:proofErr w:type="gramEnd"/>
      <w:r w:rsidRPr="00AE4946">
        <w:t xml:space="preserve"> и Огненным шёл</w:t>
      </w:r>
      <w:r w:rsidR="00423EE1">
        <w:t>,</w:t>
      </w:r>
      <w:r w:rsidRPr="00AE4946">
        <w:t xml:space="preserve"> аж</w:t>
      </w:r>
      <w:r w:rsidR="00423EE1">
        <w:t>,</w:t>
      </w:r>
      <w:r w:rsidRPr="00AE4946">
        <w:t xml:space="preserve"> </w:t>
      </w:r>
      <w:r w:rsidRPr="00423EE1">
        <w:rPr>
          <w:i/>
        </w:rPr>
        <w:t>Мост Анта</w:t>
      </w:r>
      <w:r w:rsidR="00523593">
        <w:rPr>
          <w:i/>
        </w:rPr>
        <w:t>хк</w:t>
      </w:r>
      <w:r w:rsidRPr="00423EE1">
        <w:rPr>
          <w:i/>
        </w:rPr>
        <w:t>араны</w:t>
      </w:r>
      <w:r w:rsidRPr="00AE4946">
        <w:t>, знаменитый Понтифик, который по Мосту переводил граждан. Поэтому был конфликт между Цивилизациями, Цивилизацией и Культурой. Мы этот конфликт решили, осмыслили.</w:t>
      </w:r>
    </w:p>
    <w:p w:rsidR="00B822F3" w:rsidRDefault="00B822F3" w:rsidP="00B822F3">
      <w:pPr>
        <w:pStyle w:val="ad"/>
        <w:ind w:firstLine="454"/>
        <w:jc w:val="both"/>
        <w:rPr>
          <w:rFonts w:ascii="Times New Roman" w:hAnsi="Times New Roman"/>
          <w:sz w:val="24"/>
          <w:szCs w:val="24"/>
        </w:rPr>
      </w:pPr>
      <w:r w:rsidRPr="00AE4946">
        <w:rPr>
          <w:rFonts w:ascii="Times New Roman" w:hAnsi="Times New Roman"/>
          <w:sz w:val="24"/>
          <w:szCs w:val="24"/>
        </w:rPr>
        <w:t>Но</w:t>
      </w:r>
      <w:r w:rsidR="00423EE1">
        <w:rPr>
          <w:rFonts w:ascii="Times New Roman" w:hAnsi="Times New Roman"/>
          <w:sz w:val="24"/>
          <w:szCs w:val="24"/>
        </w:rPr>
        <w:t>! В</w:t>
      </w:r>
      <w:r w:rsidRPr="00AE4946">
        <w:rPr>
          <w:rFonts w:ascii="Times New Roman" w:hAnsi="Times New Roman"/>
          <w:sz w:val="24"/>
          <w:szCs w:val="24"/>
        </w:rPr>
        <w:t xml:space="preserve">сё продолжается. Теперь </w:t>
      </w:r>
      <w:r w:rsidRPr="00423EE1">
        <w:rPr>
          <w:rFonts w:ascii="Times New Roman" w:hAnsi="Times New Roman"/>
          <w:b/>
          <w:sz w:val="24"/>
          <w:szCs w:val="24"/>
        </w:rPr>
        <w:t>Тонкий мир и Культура будет жить Синтезом, а Цивилизация будет строиться Основами</w:t>
      </w:r>
      <w:r w:rsidRPr="00AE4946">
        <w:rPr>
          <w:rFonts w:ascii="Times New Roman" w:hAnsi="Times New Roman"/>
          <w:sz w:val="24"/>
          <w:szCs w:val="24"/>
        </w:rPr>
        <w:t>. Соответственно, нам надо дойти</w:t>
      </w:r>
      <w:r w:rsidR="00423EE1">
        <w:rPr>
          <w:rFonts w:ascii="Times New Roman" w:hAnsi="Times New Roman"/>
          <w:sz w:val="24"/>
          <w:szCs w:val="24"/>
        </w:rPr>
        <w:t>,</w:t>
      </w:r>
      <w:r w:rsidRPr="00AE4946">
        <w:rPr>
          <w:rFonts w:ascii="Times New Roman" w:hAnsi="Times New Roman"/>
          <w:sz w:val="24"/>
          <w:szCs w:val="24"/>
        </w:rPr>
        <w:t xml:space="preserve"> </w:t>
      </w:r>
      <w:proofErr w:type="gramStart"/>
      <w:r w:rsidRPr="00AE4946">
        <w:rPr>
          <w:rFonts w:ascii="Times New Roman" w:hAnsi="Times New Roman"/>
          <w:sz w:val="24"/>
          <w:szCs w:val="24"/>
        </w:rPr>
        <w:t>аж</w:t>
      </w:r>
      <w:proofErr w:type="gramEnd"/>
      <w:r w:rsidR="00423EE1">
        <w:rPr>
          <w:rFonts w:ascii="Times New Roman" w:hAnsi="Times New Roman"/>
          <w:sz w:val="24"/>
          <w:szCs w:val="24"/>
        </w:rPr>
        <w:t>,</w:t>
      </w:r>
      <w:r w:rsidRPr="00AE4946">
        <w:rPr>
          <w:rFonts w:ascii="Times New Roman" w:hAnsi="Times New Roman"/>
          <w:sz w:val="24"/>
          <w:szCs w:val="24"/>
        </w:rPr>
        <w:t xml:space="preserve"> сюда, чтобы Цивилизация жила Основами здесь, и Метагалактика сюда пошла. Чтоб это был Метагалактически</w:t>
      </w:r>
      <w:r w:rsidR="00423EE1">
        <w:rPr>
          <w:rFonts w:ascii="Times New Roman" w:hAnsi="Times New Roman"/>
          <w:sz w:val="24"/>
          <w:szCs w:val="24"/>
        </w:rPr>
        <w:t>й мир,</w:t>
      </w:r>
      <w:r w:rsidRPr="00AE4946">
        <w:rPr>
          <w:rFonts w:ascii="Times New Roman" w:hAnsi="Times New Roman"/>
          <w:sz w:val="24"/>
          <w:szCs w:val="24"/>
        </w:rPr>
        <w:t xml:space="preserve"> Осн</w:t>
      </w:r>
      <w:r w:rsidRPr="00AE4946">
        <w:rPr>
          <w:rFonts w:ascii="Times New Roman" w:hAnsi="Times New Roman"/>
          <w:b/>
          <w:sz w:val="24"/>
          <w:szCs w:val="24"/>
        </w:rPr>
        <w:t>о</w:t>
      </w:r>
      <w:r w:rsidRPr="00AE4946">
        <w:rPr>
          <w:rFonts w:ascii="Times New Roman" w:hAnsi="Times New Roman"/>
          <w:sz w:val="24"/>
          <w:szCs w:val="24"/>
        </w:rPr>
        <w:t xml:space="preserve">вностью. А здесь ещё и Метагалактический мир, как внутреннее явление. </w:t>
      </w:r>
      <w:r w:rsidR="00423EE1">
        <w:rPr>
          <w:rFonts w:ascii="Times New Roman" w:hAnsi="Times New Roman"/>
          <w:sz w:val="24"/>
          <w:szCs w:val="24"/>
        </w:rPr>
        <w:t>В</w:t>
      </w:r>
      <w:r w:rsidRPr="00AE4946">
        <w:rPr>
          <w:rFonts w:ascii="Times New Roman" w:hAnsi="Times New Roman"/>
          <w:sz w:val="24"/>
          <w:szCs w:val="24"/>
        </w:rPr>
        <w:t>место Метагалактики здесь когда-нибудь ч</w:t>
      </w:r>
      <w:r w:rsidR="00FA1092">
        <w:rPr>
          <w:rFonts w:ascii="Times New Roman" w:hAnsi="Times New Roman"/>
          <w:sz w:val="24"/>
          <w:szCs w:val="24"/>
        </w:rPr>
        <w:t>его</w:t>
      </w:r>
      <w:r w:rsidRPr="00AE4946">
        <w:rPr>
          <w:rFonts w:ascii="Times New Roman" w:hAnsi="Times New Roman"/>
          <w:sz w:val="24"/>
          <w:szCs w:val="24"/>
        </w:rPr>
        <w:t>-нибудь будет называться по-другому. Но мы не знаем выше Изначальности ничего. Для нас Изначальность</w:t>
      </w:r>
      <w:r w:rsidR="00423EE1">
        <w:rPr>
          <w:rFonts w:ascii="Times New Roman" w:hAnsi="Times New Roman"/>
          <w:sz w:val="24"/>
          <w:szCs w:val="24"/>
        </w:rPr>
        <w:t>,</w:t>
      </w:r>
      <w:r w:rsidRPr="00AE4946">
        <w:rPr>
          <w:rFonts w:ascii="Times New Roman" w:hAnsi="Times New Roman"/>
          <w:sz w:val="24"/>
          <w:szCs w:val="24"/>
        </w:rPr>
        <w:t xml:space="preserve"> пока предел развития. Даже по восприяти</w:t>
      </w:r>
      <w:r w:rsidR="00423EE1">
        <w:rPr>
          <w:rFonts w:ascii="Times New Roman" w:hAnsi="Times New Roman"/>
          <w:sz w:val="24"/>
          <w:szCs w:val="24"/>
        </w:rPr>
        <w:t>ям</w:t>
      </w:r>
      <w:r w:rsidRPr="00AE4946">
        <w:rPr>
          <w:rFonts w:ascii="Times New Roman" w:hAnsi="Times New Roman"/>
          <w:sz w:val="24"/>
          <w:szCs w:val="24"/>
        </w:rPr>
        <w:t xml:space="preserve"> Изначальность – семь, Метагалактика – восемь. Поэтому это предел нашего развития. Но может быть</w:t>
      </w:r>
      <w:r w:rsidR="00423EE1">
        <w:rPr>
          <w:rFonts w:ascii="Times New Roman" w:hAnsi="Times New Roman"/>
          <w:sz w:val="24"/>
          <w:szCs w:val="24"/>
        </w:rPr>
        <w:t>,</w:t>
      </w:r>
      <w:r w:rsidRPr="00AE4946">
        <w:rPr>
          <w:rFonts w:ascii="Times New Roman" w:hAnsi="Times New Roman"/>
          <w:sz w:val="24"/>
          <w:szCs w:val="24"/>
        </w:rPr>
        <w:t xml:space="preserve"> и хорошо, Метагалактика будет как внутреннее явление, передаваемое вовне, потому что мерность – это внутреннее явление. И вот нам надо эт</w:t>
      </w:r>
      <w:r w:rsidR="00423EE1">
        <w:rPr>
          <w:rFonts w:ascii="Times New Roman" w:hAnsi="Times New Roman"/>
          <w:sz w:val="24"/>
          <w:szCs w:val="24"/>
        </w:rPr>
        <w:t>и</w:t>
      </w:r>
      <w:r w:rsidRPr="00AE4946">
        <w:rPr>
          <w:rFonts w:ascii="Times New Roman" w:hAnsi="Times New Roman"/>
          <w:sz w:val="24"/>
          <w:szCs w:val="24"/>
        </w:rPr>
        <w:t xml:space="preserve"> миры срочно начинать строить. Срочно начинать этим жить и переходить на эти Стандарты. И трудность заключается в том, что окружающие нас чаще всего понимать не будут, но начнут этому следовать, потому что начнут чувствовать, что окружающие, старые миры, что? </w:t>
      </w:r>
      <w:r w:rsidR="00423EE1">
        <w:rPr>
          <w:rFonts w:ascii="Times New Roman" w:hAnsi="Times New Roman"/>
          <w:sz w:val="24"/>
          <w:szCs w:val="24"/>
        </w:rPr>
        <w:t>У</w:t>
      </w:r>
      <w:r w:rsidRPr="00AE4946">
        <w:rPr>
          <w:rFonts w:ascii="Times New Roman" w:hAnsi="Times New Roman"/>
          <w:sz w:val="24"/>
          <w:szCs w:val="24"/>
        </w:rPr>
        <w:t>мирают. И люди перестают понимать традиционные действия старых миров.</w:t>
      </w:r>
    </w:p>
    <w:p w:rsidR="001F70E3" w:rsidRPr="00AE4946" w:rsidRDefault="001F70E3" w:rsidP="001F70E3">
      <w:pPr>
        <w:pStyle w:val="12"/>
      </w:pPr>
      <w:bookmarkStart w:id="48" w:name="_Toc522736315"/>
      <w:r>
        <w:t>Манасичность и Свет</w:t>
      </w:r>
      <w:r w:rsidR="00523593">
        <w:t xml:space="preserve"> в</w:t>
      </w:r>
      <w:r>
        <w:t xml:space="preserve"> балете и водных видах танцев</w:t>
      </w:r>
      <w:bookmarkEnd w:id="48"/>
    </w:p>
    <w:p w:rsidR="00B822F3" w:rsidRPr="00AE4946" w:rsidRDefault="00B822F3" w:rsidP="00B822F3">
      <w:pPr>
        <w:pStyle w:val="ad"/>
        <w:ind w:firstLine="454"/>
        <w:jc w:val="both"/>
        <w:rPr>
          <w:rFonts w:ascii="Times New Roman" w:hAnsi="Times New Roman"/>
          <w:sz w:val="24"/>
          <w:szCs w:val="24"/>
        </w:rPr>
      </w:pPr>
      <w:r w:rsidRPr="00AE4946">
        <w:rPr>
          <w:rFonts w:ascii="Times New Roman" w:hAnsi="Times New Roman"/>
          <w:sz w:val="24"/>
          <w:szCs w:val="24"/>
        </w:rPr>
        <w:t xml:space="preserve">Я просто передам свой контекст. Я с детства занимался хореографией, с детства, это с класса четвёртого. </w:t>
      </w:r>
      <w:r w:rsidR="00423EE1">
        <w:rPr>
          <w:rFonts w:ascii="Times New Roman" w:hAnsi="Times New Roman"/>
          <w:sz w:val="24"/>
          <w:szCs w:val="24"/>
        </w:rPr>
        <w:t>Т</w:t>
      </w:r>
      <w:r w:rsidRPr="00AE4946">
        <w:rPr>
          <w:rFonts w:ascii="Times New Roman" w:hAnsi="Times New Roman"/>
          <w:sz w:val="24"/>
          <w:szCs w:val="24"/>
        </w:rPr>
        <w:t xml:space="preserve">ам периодически, то нет, то нет, а потом профессионализировался на этом с класса восьмого. То есть, фактически танцевал 10 – 15 лет. 10 – 11 танцевал там, то учился, то что-то, и лет пять преподавал. Так вот, год назад я пошёл на конкурс хореографический, итоговый там конкурс, посмотреть современный уровень балета, я всегда был в восторге от того, что я видел балет. Я сидел и мучился. Я понимал ошибки, я понимал плюсы, минусы этих танцоров, потому что я этому обучен. Очень были классные номера, великолепные номера, выступали там прима балерины, всё остальное, а я мучился, потому что я понимал, что это уже </w:t>
      </w:r>
      <w:r w:rsidRPr="009778AE">
        <w:rPr>
          <w:rFonts w:ascii="Times New Roman" w:hAnsi="Times New Roman"/>
          <w:i/>
          <w:sz w:val="24"/>
          <w:szCs w:val="24"/>
        </w:rPr>
        <w:t>умершее искусство</w:t>
      </w:r>
      <w:r w:rsidRPr="00AE4946">
        <w:rPr>
          <w:rFonts w:ascii="Times New Roman" w:hAnsi="Times New Roman"/>
          <w:sz w:val="24"/>
          <w:szCs w:val="24"/>
        </w:rPr>
        <w:t>. Вот из меня это эманировало, я был в шоке. То есть</w:t>
      </w:r>
      <w:r w:rsidR="009778AE">
        <w:rPr>
          <w:rFonts w:ascii="Times New Roman" w:hAnsi="Times New Roman"/>
          <w:sz w:val="24"/>
          <w:szCs w:val="24"/>
        </w:rPr>
        <w:t>,</w:t>
      </w:r>
      <w:r w:rsidRPr="00AE4946">
        <w:rPr>
          <w:rFonts w:ascii="Times New Roman" w:hAnsi="Times New Roman"/>
          <w:sz w:val="24"/>
          <w:szCs w:val="24"/>
        </w:rPr>
        <w:t xml:space="preserve"> я это искусство не видел Тонким миром и Светом. Не</w:t>
      </w:r>
      <w:r w:rsidR="009778AE">
        <w:rPr>
          <w:rFonts w:ascii="Times New Roman" w:hAnsi="Times New Roman"/>
          <w:sz w:val="24"/>
          <w:szCs w:val="24"/>
        </w:rPr>
        <w:t>-</w:t>
      </w:r>
      <w:r w:rsidRPr="00AE4946">
        <w:rPr>
          <w:rFonts w:ascii="Times New Roman" w:hAnsi="Times New Roman"/>
          <w:sz w:val="24"/>
          <w:szCs w:val="24"/>
        </w:rPr>
        <w:t xml:space="preserve">не, это искусство останется, потому что тело надо развивать и не только гимнастикой. </w:t>
      </w:r>
      <w:proofErr w:type="gramStart"/>
      <w:r w:rsidRPr="00AE4946">
        <w:rPr>
          <w:rFonts w:ascii="Times New Roman" w:hAnsi="Times New Roman"/>
          <w:sz w:val="24"/>
          <w:szCs w:val="24"/>
        </w:rPr>
        <w:t xml:space="preserve">Но это искусство надо будет перевести во что-то иное </w:t>
      </w:r>
      <w:r w:rsidRPr="007D5B28">
        <w:rPr>
          <w:rFonts w:ascii="Times New Roman" w:hAnsi="Times New Roman"/>
          <w:i/>
          <w:sz w:val="24"/>
          <w:szCs w:val="24"/>
        </w:rPr>
        <w:t xml:space="preserve">(из зала: </w:t>
      </w:r>
      <w:r w:rsidR="009778AE" w:rsidRPr="007D5B28">
        <w:rPr>
          <w:rFonts w:ascii="Times New Roman" w:hAnsi="Times New Roman"/>
          <w:i/>
          <w:sz w:val="24"/>
          <w:szCs w:val="24"/>
        </w:rPr>
        <w:t>т</w:t>
      </w:r>
      <w:r w:rsidRPr="007D5B28">
        <w:rPr>
          <w:rFonts w:ascii="Times New Roman" w:hAnsi="Times New Roman"/>
          <w:i/>
          <w:sz w:val="24"/>
          <w:szCs w:val="24"/>
        </w:rPr>
        <w:t>ранслировать)</w:t>
      </w:r>
      <w:r w:rsidRPr="00AE4946">
        <w:rPr>
          <w:rFonts w:ascii="Times New Roman" w:hAnsi="Times New Roman"/>
          <w:sz w:val="24"/>
          <w:szCs w:val="24"/>
        </w:rPr>
        <w:t xml:space="preserve"> да, транслировать, где хореография остаётся как принцип музыкального действия, но гимнастика</w:t>
      </w:r>
      <w:r w:rsidR="00523593">
        <w:rPr>
          <w:rFonts w:ascii="Times New Roman" w:hAnsi="Times New Roman"/>
          <w:sz w:val="24"/>
          <w:szCs w:val="24"/>
        </w:rPr>
        <w:t xml:space="preserve"> –</w:t>
      </w:r>
      <w:r w:rsidRPr="00AE4946">
        <w:rPr>
          <w:rFonts w:ascii="Times New Roman" w:hAnsi="Times New Roman"/>
          <w:sz w:val="24"/>
          <w:szCs w:val="24"/>
        </w:rPr>
        <w:t xml:space="preserve"> тоже у нас есть музыкальное действие, да</w:t>
      </w:r>
      <w:r w:rsidR="009778AE">
        <w:rPr>
          <w:rFonts w:ascii="Times New Roman" w:hAnsi="Times New Roman"/>
          <w:sz w:val="24"/>
          <w:szCs w:val="24"/>
        </w:rPr>
        <w:t>,</w:t>
      </w:r>
      <w:r w:rsidRPr="00AE4946">
        <w:rPr>
          <w:rFonts w:ascii="Times New Roman" w:hAnsi="Times New Roman"/>
          <w:sz w:val="24"/>
          <w:szCs w:val="24"/>
        </w:rPr>
        <w:t xml:space="preserve"> как вот контекст движения, но оно должно быть другим</w:t>
      </w:r>
      <w:r w:rsidR="00523593">
        <w:rPr>
          <w:rFonts w:ascii="Times New Roman" w:hAnsi="Times New Roman"/>
          <w:sz w:val="24"/>
          <w:szCs w:val="24"/>
        </w:rPr>
        <w:t>,</w:t>
      </w:r>
      <w:r w:rsidRPr="00AE4946">
        <w:rPr>
          <w:rFonts w:ascii="Times New Roman" w:hAnsi="Times New Roman"/>
          <w:sz w:val="24"/>
          <w:szCs w:val="24"/>
        </w:rPr>
        <w:t xml:space="preserve"> и эманироваться от тел должен не Свет, а наш классический балет телом передаёт Свет, это высоко, причём, балет</w:t>
      </w:r>
      <w:r w:rsidR="009778AE">
        <w:rPr>
          <w:rFonts w:ascii="Times New Roman" w:hAnsi="Times New Roman"/>
          <w:sz w:val="24"/>
          <w:szCs w:val="24"/>
        </w:rPr>
        <w:t>,</w:t>
      </w:r>
      <w:r w:rsidRPr="00AE4946">
        <w:rPr>
          <w:rFonts w:ascii="Times New Roman" w:hAnsi="Times New Roman"/>
          <w:sz w:val="24"/>
          <w:szCs w:val="24"/>
        </w:rPr>
        <w:t xml:space="preserve"> он манасичен.</w:t>
      </w:r>
      <w:proofErr w:type="gramEnd"/>
    </w:p>
    <w:p w:rsidR="00B822F3" w:rsidRPr="00AE4946" w:rsidRDefault="00B822F3" w:rsidP="00B822F3">
      <w:pPr>
        <w:pStyle w:val="ad"/>
        <w:ind w:firstLine="454"/>
        <w:jc w:val="both"/>
        <w:rPr>
          <w:rFonts w:ascii="Times New Roman" w:hAnsi="Times New Roman"/>
          <w:sz w:val="24"/>
          <w:szCs w:val="24"/>
        </w:rPr>
      </w:pPr>
      <w:r w:rsidRPr="00AE4946">
        <w:rPr>
          <w:rFonts w:ascii="Times New Roman" w:hAnsi="Times New Roman"/>
          <w:sz w:val="24"/>
          <w:szCs w:val="24"/>
        </w:rPr>
        <w:t xml:space="preserve">Почему русский балет выше всех? Я не говорю, что он лучше всех, выше считается, потому что наша классическая подготовка, она </w:t>
      </w:r>
      <w:r w:rsidRPr="009778AE">
        <w:rPr>
          <w:rFonts w:ascii="Times New Roman" w:hAnsi="Times New Roman"/>
          <w:spacing w:val="20"/>
          <w:sz w:val="24"/>
          <w:szCs w:val="24"/>
        </w:rPr>
        <w:t>манасична</w:t>
      </w:r>
      <w:r w:rsidRPr="00AE4946">
        <w:rPr>
          <w:rFonts w:ascii="Times New Roman" w:hAnsi="Times New Roman"/>
          <w:sz w:val="24"/>
          <w:szCs w:val="24"/>
        </w:rPr>
        <w:t>. То есть</w:t>
      </w:r>
      <w:r w:rsidR="009778AE">
        <w:rPr>
          <w:rFonts w:ascii="Times New Roman" w:hAnsi="Times New Roman"/>
          <w:sz w:val="24"/>
          <w:szCs w:val="24"/>
        </w:rPr>
        <w:t>,</w:t>
      </w:r>
      <w:r w:rsidRPr="00AE4946">
        <w:rPr>
          <w:rFonts w:ascii="Times New Roman" w:hAnsi="Times New Roman"/>
          <w:sz w:val="24"/>
          <w:szCs w:val="24"/>
        </w:rPr>
        <w:t xml:space="preserve"> даже для Тонкого мира это высоко. А попытки</w:t>
      </w:r>
      <w:r w:rsidR="00523593">
        <w:rPr>
          <w:rFonts w:ascii="Times New Roman" w:hAnsi="Times New Roman"/>
          <w:sz w:val="24"/>
          <w:szCs w:val="24"/>
        </w:rPr>
        <w:t>,</w:t>
      </w:r>
      <w:r w:rsidRPr="00AE4946">
        <w:rPr>
          <w:rFonts w:ascii="Times New Roman" w:hAnsi="Times New Roman"/>
          <w:sz w:val="24"/>
          <w:szCs w:val="24"/>
        </w:rPr>
        <w:t xml:space="preserve"> так называемых, джазовых балетов, это вообще-то астрально. </w:t>
      </w:r>
      <w:r w:rsidR="009778AE">
        <w:rPr>
          <w:rFonts w:ascii="Times New Roman" w:hAnsi="Times New Roman"/>
          <w:sz w:val="24"/>
          <w:szCs w:val="24"/>
        </w:rPr>
        <w:t>И</w:t>
      </w:r>
      <w:r w:rsidRPr="00AE4946">
        <w:rPr>
          <w:rFonts w:ascii="Times New Roman" w:hAnsi="Times New Roman"/>
          <w:sz w:val="24"/>
          <w:szCs w:val="24"/>
        </w:rPr>
        <w:t>ли западные формы балетной мысли, они астральны. И они всё равно пытаются опираться на классическую подготовку манасичност</w:t>
      </w:r>
      <w:r w:rsidR="009778AE">
        <w:rPr>
          <w:rFonts w:ascii="Times New Roman" w:hAnsi="Times New Roman"/>
          <w:sz w:val="24"/>
          <w:szCs w:val="24"/>
        </w:rPr>
        <w:t>и</w:t>
      </w:r>
      <w:r w:rsidRPr="00AE4946">
        <w:rPr>
          <w:rFonts w:ascii="Times New Roman" w:hAnsi="Times New Roman"/>
          <w:sz w:val="24"/>
          <w:szCs w:val="24"/>
        </w:rPr>
        <w:t>, но при этом от движени</w:t>
      </w:r>
      <w:r w:rsidR="009778AE">
        <w:rPr>
          <w:rFonts w:ascii="Times New Roman" w:hAnsi="Times New Roman"/>
          <w:sz w:val="24"/>
          <w:szCs w:val="24"/>
        </w:rPr>
        <w:t>й</w:t>
      </w:r>
      <w:r w:rsidRPr="00AE4946">
        <w:rPr>
          <w:rFonts w:ascii="Times New Roman" w:hAnsi="Times New Roman"/>
          <w:sz w:val="24"/>
          <w:szCs w:val="24"/>
        </w:rPr>
        <w:t xml:space="preserve"> всё равно эманирует Свет.</w:t>
      </w:r>
    </w:p>
    <w:p w:rsidR="00B822F3" w:rsidRPr="00AE4946" w:rsidRDefault="00B822F3" w:rsidP="00B822F3">
      <w:pPr>
        <w:pStyle w:val="ad"/>
        <w:ind w:firstLine="454"/>
        <w:jc w:val="both"/>
        <w:rPr>
          <w:rFonts w:ascii="Times New Roman" w:hAnsi="Times New Roman"/>
          <w:sz w:val="24"/>
          <w:szCs w:val="24"/>
        </w:rPr>
      </w:pPr>
      <w:r w:rsidRPr="00AE4946">
        <w:rPr>
          <w:rFonts w:ascii="Times New Roman" w:hAnsi="Times New Roman"/>
          <w:sz w:val="24"/>
          <w:szCs w:val="24"/>
        </w:rPr>
        <w:lastRenderedPageBreak/>
        <w:t>Это я вам так, это я ещё в студенческие годы делал такую разработку, писал дипломную, на что на меня в шоке смотрели. Я спорил там с зав</w:t>
      </w:r>
      <w:r w:rsidR="009778AE">
        <w:rPr>
          <w:rFonts w:ascii="Times New Roman" w:hAnsi="Times New Roman"/>
          <w:sz w:val="24"/>
          <w:szCs w:val="24"/>
        </w:rPr>
        <w:t>.</w:t>
      </w:r>
      <w:r w:rsidRPr="00AE4946">
        <w:rPr>
          <w:rFonts w:ascii="Times New Roman" w:hAnsi="Times New Roman"/>
          <w:sz w:val="24"/>
          <w:szCs w:val="24"/>
        </w:rPr>
        <w:t xml:space="preserve"> кафедрой, что так возможно, она говорит: «Я понимаю, что ты пишешь правильно, но я вообще не понимаю, зачем это, потому что это нереально.» Но так как я был комсоргом института, я мог пожаловаться в партию</w:t>
      </w:r>
      <w:r w:rsidR="009778AE">
        <w:rPr>
          <w:rFonts w:ascii="Times New Roman" w:hAnsi="Times New Roman"/>
          <w:sz w:val="24"/>
          <w:szCs w:val="24"/>
        </w:rPr>
        <w:t>,</w:t>
      </w:r>
      <w:r w:rsidRPr="00AE4946">
        <w:rPr>
          <w:rFonts w:ascii="Times New Roman" w:hAnsi="Times New Roman"/>
          <w:sz w:val="24"/>
          <w:szCs w:val="24"/>
        </w:rPr>
        <w:t xml:space="preserve"> и так бы</w:t>
      </w:r>
      <w:r w:rsidR="009778AE">
        <w:rPr>
          <w:rFonts w:ascii="Times New Roman" w:hAnsi="Times New Roman"/>
          <w:sz w:val="24"/>
          <w:szCs w:val="24"/>
        </w:rPr>
        <w:t>,</w:t>
      </w:r>
      <w:r w:rsidRPr="00AE4946">
        <w:rPr>
          <w:rFonts w:ascii="Times New Roman" w:hAnsi="Times New Roman"/>
          <w:sz w:val="24"/>
          <w:szCs w:val="24"/>
        </w:rPr>
        <w:t xml:space="preserve"> в </w:t>
      </w:r>
      <w:proofErr w:type="gramStart"/>
      <w:r w:rsidRPr="00AE4946">
        <w:rPr>
          <w:rFonts w:ascii="Times New Roman" w:hAnsi="Times New Roman"/>
          <w:sz w:val="24"/>
          <w:szCs w:val="24"/>
        </w:rPr>
        <w:t>общем</w:t>
      </w:r>
      <w:proofErr w:type="gramEnd"/>
      <w:r w:rsidR="009778AE" w:rsidRPr="009778AE">
        <w:rPr>
          <w:rFonts w:ascii="Times New Roman" w:hAnsi="Times New Roman"/>
          <w:sz w:val="24"/>
          <w:szCs w:val="24"/>
        </w:rPr>
        <w:t>…</w:t>
      </w:r>
      <w:r w:rsidRPr="00AE4946">
        <w:rPr>
          <w:rFonts w:ascii="Times New Roman" w:hAnsi="Times New Roman"/>
          <w:sz w:val="24"/>
          <w:szCs w:val="24"/>
        </w:rPr>
        <w:t xml:space="preserve"> в общем, мне утвердили дипломную </w:t>
      </w:r>
      <w:r w:rsidRPr="009778AE">
        <w:rPr>
          <w:rFonts w:ascii="Times New Roman" w:hAnsi="Times New Roman"/>
          <w:i/>
          <w:sz w:val="24"/>
          <w:szCs w:val="24"/>
        </w:rPr>
        <w:t>(смеётся)</w:t>
      </w:r>
      <w:r w:rsidRPr="00AE4946">
        <w:rPr>
          <w:rFonts w:ascii="Times New Roman" w:hAnsi="Times New Roman"/>
          <w:sz w:val="24"/>
          <w:szCs w:val="24"/>
        </w:rPr>
        <w:t xml:space="preserve"> политически. А так бы меня не приняли, я б диплом не защитил. А я принципиально стоял на своём. </w:t>
      </w:r>
      <w:r w:rsidR="009778AE">
        <w:rPr>
          <w:rFonts w:ascii="Times New Roman" w:hAnsi="Times New Roman"/>
          <w:sz w:val="24"/>
          <w:szCs w:val="24"/>
        </w:rPr>
        <w:t>Но я</w:t>
      </w:r>
      <w:r w:rsidRPr="00AE4946">
        <w:rPr>
          <w:rFonts w:ascii="Times New Roman" w:hAnsi="Times New Roman"/>
          <w:sz w:val="24"/>
          <w:szCs w:val="24"/>
        </w:rPr>
        <w:t xml:space="preserve"> б мог переписать диплом,</w:t>
      </w:r>
      <w:r w:rsidR="009778AE">
        <w:rPr>
          <w:rFonts w:ascii="Times New Roman" w:hAnsi="Times New Roman"/>
          <w:sz w:val="24"/>
          <w:szCs w:val="24"/>
        </w:rPr>
        <w:t xml:space="preserve"> но, как бы, </w:t>
      </w:r>
      <w:r w:rsidR="00523593">
        <w:rPr>
          <w:rFonts w:ascii="Times New Roman" w:hAnsi="Times New Roman"/>
          <w:sz w:val="24"/>
          <w:szCs w:val="24"/>
        </w:rPr>
        <w:t>м</w:t>
      </w:r>
      <w:r w:rsidRPr="00AE4946">
        <w:rPr>
          <w:rFonts w:ascii="Times New Roman" w:hAnsi="Times New Roman"/>
          <w:sz w:val="24"/>
          <w:szCs w:val="24"/>
        </w:rPr>
        <w:t>не интересно было. И вот у нас, а она была единственный кандидат наук по хореографии для всего Советского Союза, то есть</w:t>
      </w:r>
      <w:r w:rsidR="009778AE">
        <w:rPr>
          <w:rFonts w:ascii="Times New Roman" w:hAnsi="Times New Roman"/>
          <w:sz w:val="24"/>
          <w:szCs w:val="24"/>
        </w:rPr>
        <w:t>,</w:t>
      </w:r>
      <w:r w:rsidRPr="00AE4946">
        <w:rPr>
          <w:rFonts w:ascii="Times New Roman" w:hAnsi="Times New Roman"/>
          <w:sz w:val="24"/>
          <w:szCs w:val="24"/>
        </w:rPr>
        <w:t xml:space="preserve"> это шишка была неимоверная. </w:t>
      </w:r>
      <w:proofErr w:type="gramStart"/>
      <w:r w:rsidRPr="00AE4946">
        <w:rPr>
          <w:rFonts w:ascii="Times New Roman" w:hAnsi="Times New Roman"/>
          <w:sz w:val="24"/>
          <w:szCs w:val="24"/>
        </w:rPr>
        <w:t>Таких</w:t>
      </w:r>
      <w:proofErr w:type="gramEnd"/>
      <w:r w:rsidRPr="00AE4946">
        <w:rPr>
          <w:rFonts w:ascii="Times New Roman" w:hAnsi="Times New Roman"/>
          <w:sz w:val="24"/>
          <w:szCs w:val="24"/>
        </w:rPr>
        <w:t xml:space="preserve"> почти не было. Я не шучу, это вообще очень редки</w:t>
      </w:r>
      <w:r w:rsidR="009778AE">
        <w:rPr>
          <w:rFonts w:ascii="Times New Roman" w:hAnsi="Times New Roman"/>
          <w:sz w:val="24"/>
          <w:szCs w:val="24"/>
        </w:rPr>
        <w:t>е птицы</w:t>
      </w:r>
      <w:r w:rsidRPr="00AE4946">
        <w:rPr>
          <w:rFonts w:ascii="Times New Roman" w:hAnsi="Times New Roman"/>
          <w:sz w:val="24"/>
          <w:szCs w:val="24"/>
        </w:rPr>
        <w:t xml:space="preserve"> до этого уровня доросши</w:t>
      </w:r>
      <w:r w:rsidR="009778AE">
        <w:rPr>
          <w:rFonts w:ascii="Times New Roman" w:hAnsi="Times New Roman"/>
          <w:sz w:val="24"/>
          <w:szCs w:val="24"/>
        </w:rPr>
        <w:t>е</w:t>
      </w:r>
      <w:r w:rsidRPr="00AE4946">
        <w:rPr>
          <w:rFonts w:ascii="Times New Roman" w:hAnsi="Times New Roman"/>
          <w:sz w:val="24"/>
          <w:szCs w:val="24"/>
        </w:rPr>
        <w:t xml:space="preserve">. Вот мы с ней слегка спорили на эту тему. </w:t>
      </w:r>
      <w:r w:rsidR="009778AE">
        <w:rPr>
          <w:rFonts w:ascii="Times New Roman" w:hAnsi="Times New Roman"/>
          <w:sz w:val="24"/>
          <w:szCs w:val="24"/>
        </w:rPr>
        <w:t>З</w:t>
      </w:r>
      <w:r w:rsidRPr="00AE4946">
        <w:rPr>
          <w:rFonts w:ascii="Times New Roman" w:hAnsi="Times New Roman"/>
          <w:sz w:val="24"/>
          <w:szCs w:val="24"/>
        </w:rPr>
        <w:t>ажав зубы, она согласилась, потому что 89</w:t>
      </w:r>
      <w:r w:rsidR="000943DE">
        <w:rPr>
          <w:rFonts w:ascii="Times New Roman" w:hAnsi="Times New Roman"/>
          <w:sz w:val="24"/>
          <w:szCs w:val="24"/>
        </w:rPr>
        <w:t>-</w:t>
      </w:r>
      <w:r w:rsidRPr="00AE4946">
        <w:rPr>
          <w:rFonts w:ascii="Times New Roman" w:hAnsi="Times New Roman"/>
          <w:sz w:val="24"/>
          <w:szCs w:val="24"/>
        </w:rPr>
        <w:t xml:space="preserve">й год, тут уже надо </w:t>
      </w:r>
      <w:r w:rsidR="008467AC">
        <w:rPr>
          <w:rFonts w:ascii="Times New Roman" w:hAnsi="Times New Roman"/>
          <w:sz w:val="24"/>
          <w:szCs w:val="24"/>
        </w:rPr>
        <w:t xml:space="preserve">как-то вот </w:t>
      </w:r>
      <w:r w:rsidRPr="00AE4946">
        <w:rPr>
          <w:rFonts w:ascii="Times New Roman" w:hAnsi="Times New Roman"/>
          <w:sz w:val="24"/>
          <w:szCs w:val="24"/>
        </w:rPr>
        <w:t>искать другие политические формы. Сейчас это вообще естественно, то</w:t>
      </w:r>
      <w:r w:rsidR="008467AC">
        <w:rPr>
          <w:rFonts w:ascii="Times New Roman" w:hAnsi="Times New Roman"/>
          <w:sz w:val="24"/>
          <w:szCs w:val="24"/>
        </w:rPr>
        <w:t>,</w:t>
      </w:r>
      <w:r w:rsidRPr="00AE4946">
        <w:rPr>
          <w:rFonts w:ascii="Times New Roman" w:hAnsi="Times New Roman"/>
          <w:sz w:val="24"/>
          <w:szCs w:val="24"/>
        </w:rPr>
        <w:t xml:space="preserve"> что мы тогда спорили с ней. Но классика, которая манасично осталась</w:t>
      </w:r>
      <w:r w:rsidR="00130F30">
        <w:rPr>
          <w:rFonts w:ascii="Times New Roman" w:hAnsi="Times New Roman"/>
          <w:sz w:val="24"/>
          <w:szCs w:val="24"/>
        </w:rPr>
        <w:t>,</w:t>
      </w:r>
      <w:r w:rsidRPr="00AE4946">
        <w:rPr>
          <w:rFonts w:ascii="Times New Roman" w:hAnsi="Times New Roman"/>
          <w:sz w:val="24"/>
          <w:szCs w:val="24"/>
        </w:rPr>
        <w:t xml:space="preserve"> и </w:t>
      </w:r>
      <w:r w:rsidRPr="008467AC">
        <w:rPr>
          <w:rFonts w:ascii="Times New Roman" w:hAnsi="Times New Roman"/>
          <w:b/>
          <w:sz w:val="24"/>
          <w:szCs w:val="24"/>
        </w:rPr>
        <w:t>выше манасического движения мир пока не наработал</w:t>
      </w:r>
      <w:r w:rsidRPr="00AE4946">
        <w:rPr>
          <w:rFonts w:ascii="Times New Roman" w:hAnsi="Times New Roman"/>
          <w:sz w:val="24"/>
          <w:szCs w:val="24"/>
        </w:rPr>
        <w:t>.</w:t>
      </w:r>
    </w:p>
    <w:p w:rsidR="00B822F3" w:rsidRPr="00AE4946" w:rsidRDefault="00B822F3" w:rsidP="00B822F3">
      <w:pPr>
        <w:pStyle w:val="ad"/>
        <w:ind w:firstLine="454"/>
        <w:jc w:val="both"/>
        <w:rPr>
          <w:rFonts w:ascii="Times New Roman" w:hAnsi="Times New Roman"/>
          <w:sz w:val="24"/>
          <w:szCs w:val="24"/>
        </w:rPr>
      </w:pPr>
      <w:r w:rsidRPr="00AE4946">
        <w:rPr>
          <w:rFonts w:ascii="Times New Roman" w:hAnsi="Times New Roman"/>
          <w:sz w:val="24"/>
          <w:szCs w:val="24"/>
        </w:rPr>
        <w:t xml:space="preserve">Почему, допустим, наши гимнастки очень часто побеждают, и вот </w:t>
      </w:r>
      <w:proofErr w:type="gramStart"/>
      <w:r w:rsidRPr="00AE4946">
        <w:rPr>
          <w:rFonts w:ascii="Times New Roman" w:hAnsi="Times New Roman"/>
          <w:sz w:val="24"/>
          <w:szCs w:val="24"/>
        </w:rPr>
        <w:t>водном</w:t>
      </w:r>
      <w:proofErr w:type="gramEnd"/>
      <w:r w:rsidRPr="00AE4946">
        <w:rPr>
          <w:rFonts w:ascii="Times New Roman" w:hAnsi="Times New Roman"/>
          <w:sz w:val="24"/>
          <w:szCs w:val="24"/>
        </w:rPr>
        <w:t xml:space="preserve"> этим</w:t>
      </w:r>
      <w:r w:rsidR="008467AC">
        <w:rPr>
          <w:rFonts w:ascii="Times New Roman" w:hAnsi="Times New Roman"/>
          <w:sz w:val="24"/>
          <w:szCs w:val="24"/>
        </w:rPr>
        <w:t>, водное – тоже.</w:t>
      </w:r>
      <w:r w:rsidRPr="00AE4946">
        <w:rPr>
          <w:rFonts w:ascii="Times New Roman" w:hAnsi="Times New Roman"/>
          <w:sz w:val="24"/>
          <w:szCs w:val="24"/>
        </w:rPr>
        <w:t xml:space="preserve"> </w:t>
      </w:r>
      <w:r w:rsidRPr="008467AC">
        <w:rPr>
          <w:rFonts w:ascii="Times New Roman" w:hAnsi="Times New Roman"/>
          <w:b/>
          <w:sz w:val="24"/>
          <w:szCs w:val="24"/>
        </w:rPr>
        <w:t>Все их движения построены на манасе классических движений, то есть</w:t>
      </w:r>
      <w:r w:rsidR="008467AC" w:rsidRPr="008467AC">
        <w:rPr>
          <w:rFonts w:ascii="Times New Roman" w:hAnsi="Times New Roman"/>
          <w:b/>
          <w:sz w:val="24"/>
          <w:szCs w:val="24"/>
        </w:rPr>
        <w:t>,</w:t>
      </w:r>
      <w:r w:rsidRPr="008467AC">
        <w:rPr>
          <w:rFonts w:ascii="Times New Roman" w:hAnsi="Times New Roman"/>
          <w:b/>
          <w:sz w:val="24"/>
          <w:szCs w:val="24"/>
        </w:rPr>
        <w:t xml:space="preserve"> там формы классики, но в воде</w:t>
      </w:r>
      <w:r w:rsidRPr="00AE4946">
        <w:rPr>
          <w:rFonts w:ascii="Times New Roman" w:hAnsi="Times New Roman"/>
          <w:sz w:val="24"/>
          <w:szCs w:val="24"/>
        </w:rPr>
        <w:t xml:space="preserve">. </w:t>
      </w:r>
      <w:r w:rsidR="008467AC">
        <w:rPr>
          <w:rFonts w:ascii="Times New Roman" w:hAnsi="Times New Roman"/>
          <w:sz w:val="24"/>
          <w:szCs w:val="24"/>
        </w:rPr>
        <w:t>Т</w:t>
      </w:r>
      <w:r w:rsidRPr="00AE4946">
        <w:rPr>
          <w:rFonts w:ascii="Times New Roman" w:hAnsi="Times New Roman"/>
          <w:sz w:val="24"/>
          <w:szCs w:val="24"/>
        </w:rPr>
        <w:t>о есть</w:t>
      </w:r>
      <w:r w:rsidR="008467AC">
        <w:rPr>
          <w:rFonts w:ascii="Times New Roman" w:hAnsi="Times New Roman"/>
          <w:sz w:val="24"/>
          <w:szCs w:val="24"/>
        </w:rPr>
        <w:t>,</w:t>
      </w:r>
      <w:r w:rsidRPr="00AE4946">
        <w:rPr>
          <w:rFonts w:ascii="Times New Roman" w:hAnsi="Times New Roman"/>
          <w:sz w:val="24"/>
          <w:szCs w:val="24"/>
        </w:rPr>
        <w:t xml:space="preserve"> если внимательно посмотреть на стиль движений, это стиль движений балерин, только водой</w:t>
      </w:r>
      <w:r w:rsidR="008467AC">
        <w:rPr>
          <w:rFonts w:ascii="Times New Roman" w:hAnsi="Times New Roman"/>
          <w:sz w:val="24"/>
          <w:szCs w:val="24"/>
        </w:rPr>
        <w:t>,</w:t>
      </w:r>
      <w:r w:rsidRPr="00AE4946">
        <w:rPr>
          <w:rFonts w:ascii="Times New Roman" w:hAnsi="Times New Roman"/>
          <w:sz w:val="24"/>
          <w:szCs w:val="24"/>
        </w:rPr>
        <w:t xml:space="preserve"> в водной среде. </w:t>
      </w:r>
      <w:proofErr w:type="gramStart"/>
      <w:r w:rsidRPr="00AE4946">
        <w:rPr>
          <w:rFonts w:ascii="Times New Roman" w:hAnsi="Times New Roman"/>
          <w:sz w:val="24"/>
          <w:szCs w:val="24"/>
        </w:rPr>
        <w:t>Наши</w:t>
      </w:r>
      <w:proofErr w:type="gramEnd"/>
      <w:r w:rsidRPr="00AE4946">
        <w:rPr>
          <w:rFonts w:ascii="Times New Roman" w:hAnsi="Times New Roman"/>
          <w:sz w:val="24"/>
          <w:szCs w:val="24"/>
        </w:rPr>
        <w:t xml:space="preserve"> смогли </w:t>
      </w:r>
      <w:r w:rsidRPr="008467AC">
        <w:rPr>
          <w:rFonts w:ascii="Times New Roman" w:hAnsi="Times New Roman"/>
          <w:b/>
          <w:spacing w:val="20"/>
          <w:sz w:val="24"/>
          <w:szCs w:val="24"/>
        </w:rPr>
        <w:t>совместить манас в водной среде</w:t>
      </w:r>
      <w:r w:rsidRPr="00AE4946">
        <w:rPr>
          <w:rFonts w:ascii="Times New Roman" w:hAnsi="Times New Roman"/>
          <w:sz w:val="24"/>
          <w:szCs w:val="24"/>
        </w:rPr>
        <w:t xml:space="preserve">, это полное сумасшествие. </w:t>
      </w:r>
      <w:r w:rsidR="008467AC">
        <w:rPr>
          <w:rFonts w:ascii="Times New Roman" w:hAnsi="Times New Roman"/>
          <w:sz w:val="24"/>
          <w:szCs w:val="24"/>
        </w:rPr>
        <w:t>Д</w:t>
      </w:r>
      <w:r w:rsidRPr="00AE4946">
        <w:rPr>
          <w:rFonts w:ascii="Times New Roman" w:hAnsi="Times New Roman"/>
          <w:sz w:val="24"/>
          <w:szCs w:val="24"/>
        </w:rPr>
        <w:t xml:space="preserve">ля стиля человеческой жизни. Поэтому вот девочки сейчас там, мальчики будут этим заниматься, они великолепны тем, что они делают: это совмещение двух совершенно противоположных видов среды. И движения у них Светом, но в воде, а Свет всегда жил воздухом. Поэтому, когда Свет уже опустили в воду, </w:t>
      </w:r>
      <w:r w:rsidR="008467AC">
        <w:rPr>
          <w:rFonts w:ascii="Times New Roman" w:hAnsi="Times New Roman"/>
          <w:sz w:val="24"/>
          <w:szCs w:val="24"/>
        </w:rPr>
        <w:t xml:space="preserve">– </w:t>
      </w:r>
      <w:r w:rsidRPr="00AE4946">
        <w:rPr>
          <w:rFonts w:ascii="Times New Roman" w:hAnsi="Times New Roman"/>
          <w:sz w:val="24"/>
          <w:szCs w:val="24"/>
        </w:rPr>
        <w:t>это наши танцующие девушки в воде</w:t>
      </w:r>
      <w:r w:rsidR="008467AC">
        <w:rPr>
          <w:rFonts w:ascii="Times New Roman" w:hAnsi="Times New Roman"/>
          <w:sz w:val="24"/>
          <w:szCs w:val="24"/>
        </w:rPr>
        <w:t>, з</w:t>
      </w:r>
      <w:r w:rsidRPr="00AE4946">
        <w:rPr>
          <w:rFonts w:ascii="Times New Roman" w:hAnsi="Times New Roman"/>
          <w:sz w:val="24"/>
          <w:szCs w:val="24"/>
        </w:rPr>
        <w:t>абыл, как эта гимнастика называется,</w:t>
      </w:r>
      <w:r w:rsidR="008467AC">
        <w:rPr>
          <w:rFonts w:ascii="Times New Roman" w:hAnsi="Times New Roman"/>
          <w:sz w:val="24"/>
          <w:szCs w:val="24"/>
        </w:rPr>
        <w:t xml:space="preserve"> –</w:t>
      </w:r>
      <w:r w:rsidRPr="00AE4946">
        <w:rPr>
          <w:rFonts w:ascii="Times New Roman" w:hAnsi="Times New Roman"/>
          <w:sz w:val="24"/>
          <w:szCs w:val="24"/>
        </w:rPr>
        <w:t xml:space="preserve"> вот это вообще нонсенс</w:t>
      </w:r>
      <w:r w:rsidR="008467AC">
        <w:rPr>
          <w:rFonts w:ascii="Times New Roman" w:hAnsi="Times New Roman"/>
          <w:sz w:val="24"/>
          <w:szCs w:val="24"/>
        </w:rPr>
        <w:t>!</w:t>
      </w:r>
      <w:r w:rsidRPr="00AE4946">
        <w:rPr>
          <w:rFonts w:ascii="Times New Roman" w:hAnsi="Times New Roman"/>
          <w:sz w:val="24"/>
          <w:szCs w:val="24"/>
        </w:rPr>
        <w:t xml:space="preserve"> А вырастало это как раз в Советском Союзе. Как вот новый вид подготовки, это вот как раз вот преображение и смешение вот этого Тонкого мира. Увидели. По глубине это как бы совершенно другой вид среды, который несётся</w:t>
      </w:r>
      <w:r w:rsidR="008467AC">
        <w:rPr>
          <w:rFonts w:ascii="Times New Roman" w:hAnsi="Times New Roman"/>
          <w:sz w:val="24"/>
          <w:szCs w:val="24"/>
        </w:rPr>
        <w:t>,</w:t>
      </w:r>
      <w:r w:rsidRPr="00AE4946">
        <w:rPr>
          <w:rFonts w:ascii="Times New Roman" w:hAnsi="Times New Roman"/>
          <w:sz w:val="24"/>
          <w:szCs w:val="24"/>
        </w:rPr>
        <w:t xml:space="preserve"> движением. Вот хореография.</w:t>
      </w:r>
    </w:p>
    <w:p w:rsidR="007D5B28" w:rsidRDefault="00B822F3" w:rsidP="00B822F3">
      <w:pPr>
        <w:pStyle w:val="ad"/>
        <w:ind w:firstLine="454"/>
        <w:jc w:val="both"/>
        <w:rPr>
          <w:rFonts w:ascii="Times New Roman" w:hAnsi="Times New Roman"/>
          <w:sz w:val="24"/>
          <w:szCs w:val="24"/>
        </w:rPr>
      </w:pPr>
      <w:r w:rsidRPr="00AE4946">
        <w:rPr>
          <w:rFonts w:ascii="Times New Roman" w:hAnsi="Times New Roman"/>
          <w:sz w:val="24"/>
          <w:szCs w:val="24"/>
        </w:rPr>
        <w:t>Я показал вот высший результат Тонкого мира</w:t>
      </w:r>
      <w:r w:rsidR="000E429C">
        <w:rPr>
          <w:rFonts w:ascii="Times New Roman" w:hAnsi="Times New Roman"/>
          <w:sz w:val="24"/>
          <w:szCs w:val="24"/>
        </w:rPr>
        <w:t>,</w:t>
      </w:r>
      <w:r w:rsidRPr="00AE4946">
        <w:rPr>
          <w:rFonts w:ascii="Times New Roman" w:hAnsi="Times New Roman"/>
          <w:sz w:val="24"/>
          <w:szCs w:val="24"/>
        </w:rPr>
        <w:t xml:space="preserve"> вроде бы в спортивном выражении, на самом деле это вот преображение самог</w:t>
      </w:r>
      <w:r w:rsidRPr="00AE4946">
        <w:rPr>
          <w:rFonts w:ascii="Times New Roman" w:hAnsi="Times New Roman"/>
          <w:b/>
          <w:sz w:val="24"/>
          <w:szCs w:val="24"/>
        </w:rPr>
        <w:t>о</w:t>
      </w:r>
      <w:r w:rsidRPr="00AE4946">
        <w:rPr>
          <w:rFonts w:ascii="Times New Roman" w:hAnsi="Times New Roman"/>
          <w:sz w:val="24"/>
          <w:szCs w:val="24"/>
        </w:rPr>
        <w:t xml:space="preserve"> Тонкого мира Светом. То, что делают обычные люди, хотя они это не понимают, но это с ними наработала одна из Владычиц и один Владыка. Как результат – преображение всего этого</w:t>
      </w:r>
      <w:r w:rsidR="008467AC">
        <w:rPr>
          <w:rFonts w:ascii="Times New Roman" w:hAnsi="Times New Roman"/>
          <w:sz w:val="24"/>
          <w:szCs w:val="24"/>
        </w:rPr>
        <w:t>,</w:t>
      </w:r>
      <w:r w:rsidRPr="00AE4946">
        <w:rPr>
          <w:rFonts w:ascii="Times New Roman" w:hAnsi="Times New Roman"/>
          <w:sz w:val="24"/>
          <w:szCs w:val="24"/>
        </w:rPr>
        <w:t xml:space="preserve"> и хорошо наработали, молодцы!</w:t>
      </w:r>
    </w:p>
    <w:p w:rsidR="00B822F3" w:rsidRPr="00AE4946" w:rsidRDefault="008467AC" w:rsidP="00B822F3">
      <w:pPr>
        <w:pStyle w:val="ad"/>
        <w:ind w:firstLine="454"/>
        <w:jc w:val="both"/>
        <w:rPr>
          <w:rFonts w:ascii="Times New Roman" w:hAnsi="Times New Roman"/>
          <w:sz w:val="24"/>
          <w:szCs w:val="24"/>
        </w:rPr>
      </w:pPr>
      <w:r w:rsidRPr="008467AC">
        <w:rPr>
          <w:rFonts w:ascii="Times New Roman" w:hAnsi="Times New Roman"/>
          <w:b/>
          <w:sz w:val="24"/>
          <w:szCs w:val="24"/>
        </w:rPr>
        <w:t>А</w:t>
      </w:r>
      <w:r w:rsidR="00B822F3" w:rsidRPr="008467AC">
        <w:rPr>
          <w:rFonts w:ascii="Times New Roman" w:hAnsi="Times New Roman"/>
          <w:b/>
          <w:sz w:val="24"/>
          <w:szCs w:val="24"/>
        </w:rPr>
        <w:t xml:space="preserve"> теперь представьте, что мы начнём жить Тонким миром Синтез</w:t>
      </w:r>
      <w:r w:rsidRPr="008467AC">
        <w:rPr>
          <w:rFonts w:ascii="Times New Roman" w:hAnsi="Times New Roman"/>
          <w:b/>
          <w:sz w:val="24"/>
          <w:szCs w:val="24"/>
        </w:rPr>
        <w:t>а</w:t>
      </w:r>
      <w:r w:rsidR="00B822F3" w:rsidRPr="00AE4946">
        <w:rPr>
          <w:rFonts w:ascii="Times New Roman" w:hAnsi="Times New Roman"/>
          <w:sz w:val="24"/>
          <w:szCs w:val="24"/>
        </w:rPr>
        <w:t xml:space="preserve">. Правильно, да? </w:t>
      </w:r>
      <w:r w:rsidR="00B822F3" w:rsidRPr="00662358">
        <w:rPr>
          <w:rFonts w:ascii="Times New Roman" w:hAnsi="Times New Roman"/>
          <w:i/>
          <w:sz w:val="24"/>
          <w:szCs w:val="24"/>
        </w:rPr>
        <w:t>Брр!</w:t>
      </w:r>
      <w:r w:rsidR="00B822F3" w:rsidRPr="00AE4946">
        <w:rPr>
          <w:rFonts w:ascii="Times New Roman" w:hAnsi="Times New Roman"/>
          <w:sz w:val="24"/>
          <w:szCs w:val="24"/>
        </w:rPr>
        <w:t xml:space="preserve"> Сложно. Сложно.</w:t>
      </w:r>
    </w:p>
    <w:p w:rsidR="007D5B28" w:rsidRDefault="007D5B28" w:rsidP="00B822F3">
      <w:pPr>
        <w:pStyle w:val="ad"/>
        <w:ind w:firstLine="454"/>
        <w:jc w:val="both"/>
        <w:rPr>
          <w:rFonts w:ascii="Times New Roman" w:hAnsi="Times New Roman"/>
          <w:sz w:val="24"/>
          <w:szCs w:val="24"/>
        </w:rPr>
      </w:pPr>
    </w:p>
    <w:p w:rsidR="008467AC" w:rsidRDefault="008467AC" w:rsidP="00B822F3">
      <w:pPr>
        <w:pStyle w:val="ad"/>
        <w:ind w:firstLine="454"/>
        <w:jc w:val="both"/>
        <w:rPr>
          <w:rFonts w:ascii="Times New Roman" w:hAnsi="Times New Roman"/>
          <w:sz w:val="24"/>
          <w:szCs w:val="24"/>
        </w:rPr>
      </w:pPr>
      <w:r>
        <w:rPr>
          <w:rFonts w:ascii="Times New Roman" w:hAnsi="Times New Roman"/>
          <w:sz w:val="24"/>
          <w:szCs w:val="24"/>
        </w:rPr>
        <w:t>И вот</w:t>
      </w:r>
      <w:r w:rsidR="00B822F3" w:rsidRPr="00AE4946">
        <w:rPr>
          <w:rFonts w:ascii="Times New Roman" w:hAnsi="Times New Roman"/>
          <w:sz w:val="24"/>
          <w:szCs w:val="24"/>
        </w:rPr>
        <w:t xml:space="preserve"> мы сейчас идём к Всевышнему и</w:t>
      </w:r>
      <w:r>
        <w:rPr>
          <w:rFonts w:ascii="Times New Roman" w:hAnsi="Times New Roman"/>
          <w:sz w:val="24"/>
          <w:szCs w:val="24"/>
        </w:rPr>
        <w:t>,</w:t>
      </w:r>
      <w:r w:rsidR="00B822F3" w:rsidRPr="00AE4946">
        <w:rPr>
          <w:rFonts w:ascii="Times New Roman" w:hAnsi="Times New Roman"/>
          <w:sz w:val="24"/>
          <w:szCs w:val="24"/>
        </w:rPr>
        <w:t xml:space="preserve"> внимание! Мы будем стяжать 250 ракурсов Жизни 256-ю Огнями. </w:t>
      </w:r>
      <w:r w:rsidR="00B822F3" w:rsidRPr="001E59D6">
        <w:rPr>
          <w:rFonts w:ascii="Times New Roman" w:hAnsi="Times New Roman"/>
          <w:b/>
          <w:sz w:val="24"/>
          <w:szCs w:val="24"/>
        </w:rPr>
        <w:t>Жизнь Огнём</w:t>
      </w:r>
      <w:r w:rsidR="00B822F3" w:rsidRPr="00AE4946">
        <w:rPr>
          <w:rFonts w:ascii="Times New Roman" w:hAnsi="Times New Roman"/>
          <w:sz w:val="24"/>
          <w:szCs w:val="24"/>
        </w:rPr>
        <w:t>.</w:t>
      </w:r>
    </w:p>
    <w:p w:rsidR="008467AC" w:rsidRPr="001E59D6" w:rsidRDefault="00B822F3" w:rsidP="00B822F3">
      <w:pPr>
        <w:pStyle w:val="ad"/>
        <w:ind w:firstLine="454"/>
        <w:jc w:val="both"/>
        <w:rPr>
          <w:rFonts w:ascii="Times New Roman" w:hAnsi="Times New Roman"/>
          <w:sz w:val="24"/>
          <w:szCs w:val="24"/>
        </w:rPr>
      </w:pPr>
      <w:r w:rsidRPr="00AE4946">
        <w:rPr>
          <w:rFonts w:ascii="Times New Roman" w:hAnsi="Times New Roman"/>
          <w:sz w:val="24"/>
          <w:szCs w:val="24"/>
        </w:rPr>
        <w:t xml:space="preserve">Потом будем стяжать </w:t>
      </w:r>
      <w:r w:rsidRPr="001E59D6">
        <w:rPr>
          <w:rFonts w:ascii="Times New Roman" w:hAnsi="Times New Roman"/>
          <w:b/>
          <w:sz w:val="24"/>
          <w:szCs w:val="24"/>
        </w:rPr>
        <w:t>Жизнь Синтезом</w:t>
      </w:r>
      <w:r w:rsidR="001E59D6" w:rsidRPr="001E59D6">
        <w:rPr>
          <w:rFonts w:ascii="Times New Roman" w:hAnsi="Times New Roman"/>
          <w:sz w:val="24"/>
          <w:szCs w:val="24"/>
        </w:rPr>
        <w:t>,</w:t>
      </w:r>
      <w:r w:rsidRPr="001E59D6">
        <w:rPr>
          <w:rFonts w:ascii="Times New Roman" w:hAnsi="Times New Roman"/>
          <w:sz w:val="24"/>
          <w:szCs w:val="24"/>
        </w:rPr>
        <w:t xml:space="preserve"> 512 Жизней Синтезом, разные присутствия Синтезом</w:t>
      </w:r>
      <w:r w:rsidR="008467AC" w:rsidRPr="001E59D6">
        <w:rPr>
          <w:rFonts w:ascii="Times New Roman" w:hAnsi="Times New Roman"/>
          <w:sz w:val="24"/>
          <w:szCs w:val="24"/>
        </w:rPr>
        <w:t>.</w:t>
      </w:r>
    </w:p>
    <w:p w:rsidR="008467AC" w:rsidRDefault="008467AC" w:rsidP="00B822F3">
      <w:pPr>
        <w:pStyle w:val="ad"/>
        <w:ind w:firstLine="454"/>
        <w:jc w:val="both"/>
        <w:rPr>
          <w:rFonts w:ascii="Times New Roman" w:hAnsi="Times New Roman"/>
          <w:sz w:val="24"/>
          <w:szCs w:val="24"/>
        </w:rPr>
      </w:pPr>
      <w:r>
        <w:rPr>
          <w:rFonts w:ascii="Times New Roman" w:hAnsi="Times New Roman"/>
          <w:sz w:val="24"/>
          <w:szCs w:val="24"/>
        </w:rPr>
        <w:t>П</w:t>
      </w:r>
      <w:r w:rsidR="00B822F3" w:rsidRPr="00AE4946">
        <w:rPr>
          <w:rFonts w:ascii="Times New Roman" w:hAnsi="Times New Roman"/>
          <w:sz w:val="24"/>
          <w:szCs w:val="24"/>
        </w:rPr>
        <w:t xml:space="preserve">отом будем стяжать </w:t>
      </w:r>
      <w:r w:rsidR="00B822F3" w:rsidRPr="001E59D6">
        <w:rPr>
          <w:rFonts w:ascii="Times New Roman" w:hAnsi="Times New Roman"/>
          <w:b/>
          <w:sz w:val="24"/>
          <w:szCs w:val="24"/>
        </w:rPr>
        <w:t>Жизнь Основами</w:t>
      </w:r>
      <w:r w:rsidR="00B822F3" w:rsidRPr="00AE4946">
        <w:rPr>
          <w:rFonts w:ascii="Times New Roman" w:hAnsi="Times New Roman"/>
          <w:sz w:val="24"/>
          <w:szCs w:val="24"/>
        </w:rPr>
        <w:t>, 1024</w:t>
      </w:r>
      <w:r w:rsidR="008645C8">
        <w:rPr>
          <w:rFonts w:ascii="Times New Roman" w:hAnsi="Times New Roman"/>
          <w:sz w:val="24"/>
          <w:szCs w:val="24"/>
        </w:rPr>
        <w:t xml:space="preserve"> </w:t>
      </w:r>
      <w:r w:rsidR="00B822F3" w:rsidRPr="001E59D6">
        <w:rPr>
          <w:rFonts w:ascii="Times New Roman" w:hAnsi="Times New Roman"/>
          <w:sz w:val="24"/>
          <w:szCs w:val="24"/>
        </w:rPr>
        <w:t>Жизни Основами, будет очень тяже</w:t>
      </w:r>
      <w:r w:rsidR="00B822F3" w:rsidRPr="00AE4946">
        <w:rPr>
          <w:rFonts w:ascii="Times New Roman" w:hAnsi="Times New Roman"/>
          <w:sz w:val="24"/>
          <w:szCs w:val="24"/>
        </w:rPr>
        <w:t xml:space="preserve">ло. </w:t>
      </w:r>
      <w:r w:rsidR="00B822F3" w:rsidRPr="008467AC">
        <w:rPr>
          <w:rFonts w:ascii="Times New Roman" w:hAnsi="Times New Roman"/>
          <w:i/>
          <w:sz w:val="24"/>
          <w:szCs w:val="24"/>
        </w:rPr>
        <w:t>(Смеётся)</w:t>
      </w:r>
      <w:r w:rsidR="00B822F3" w:rsidRPr="00AE4946">
        <w:rPr>
          <w:rFonts w:ascii="Times New Roman" w:hAnsi="Times New Roman"/>
          <w:sz w:val="24"/>
          <w:szCs w:val="24"/>
        </w:rPr>
        <w:t xml:space="preserve"> Будет очень тяжело.</w:t>
      </w:r>
    </w:p>
    <w:p w:rsidR="001E59D6" w:rsidRDefault="00B822F3" w:rsidP="00B822F3">
      <w:pPr>
        <w:pStyle w:val="ad"/>
        <w:ind w:firstLine="454"/>
        <w:jc w:val="both"/>
        <w:rPr>
          <w:rFonts w:ascii="Times New Roman" w:hAnsi="Times New Roman"/>
          <w:sz w:val="24"/>
          <w:szCs w:val="24"/>
        </w:rPr>
      </w:pPr>
      <w:r w:rsidRPr="00AE4946">
        <w:rPr>
          <w:rFonts w:ascii="Times New Roman" w:hAnsi="Times New Roman"/>
          <w:sz w:val="24"/>
          <w:szCs w:val="24"/>
        </w:rPr>
        <w:t xml:space="preserve">А потом будем стяжать </w:t>
      </w:r>
      <w:r w:rsidRPr="001E59D6">
        <w:rPr>
          <w:rFonts w:ascii="Times New Roman" w:hAnsi="Times New Roman"/>
          <w:b/>
          <w:sz w:val="24"/>
          <w:szCs w:val="24"/>
        </w:rPr>
        <w:t>Метагалактически Жизнь</w:t>
      </w:r>
      <w:r w:rsidRPr="00AE4946">
        <w:rPr>
          <w:rFonts w:ascii="Times New Roman" w:hAnsi="Times New Roman"/>
          <w:sz w:val="24"/>
          <w:szCs w:val="24"/>
        </w:rPr>
        <w:t xml:space="preserve"> 2048</w:t>
      </w:r>
      <w:r w:rsidR="00130F30">
        <w:rPr>
          <w:rFonts w:ascii="Times New Roman" w:hAnsi="Times New Roman"/>
          <w:sz w:val="24"/>
          <w:szCs w:val="24"/>
        </w:rPr>
        <w:t>-ю</w:t>
      </w:r>
      <w:r w:rsidRPr="00AE4946">
        <w:rPr>
          <w:rFonts w:ascii="Times New Roman" w:hAnsi="Times New Roman"/>
          <w:sz w:val="24"/>
          <w:szCs w:val="24"/>
        </w:rPr>
        <w:t xml:space="preserve"> выражениями Изначально Метагалактически.</w:t>
      </w:r>
    </w:p>
    <w:p w:rsidR="00B822F3" w:rsidRDefault="001E59D6" w:rsidP="00B822F3">
      <w:pPr>
        <w:pStyle w:val="ad"/>
        <w:ind w:firstLine="454"/>
        <w:jc w:val="both"/>
        <w:rPr>
          <w:rFonts w:ascii="Times New Roman" w:hAnsi="Times New Roman"/>
          <w:sz w:val="24"/>
          <w:szCs w:val="24"/>
        </w:rPr>
      </w:pPr>
      <w:r>
        <w:rPr>
          <w:rFonts w:ascii="Times New Roman" w:hAnsi="Times New Roman"/>
          <w:sz w:val="24"/>
          <w:szCs w:val="24"/>
        </w:rPr>
        <w:t>Н</w:t>
      </w:r>
      <w:r w:rsidR="00B822F3" w:rsidRPr="00AE4946">
        <w:rPr>
          <w:rFonts w:ascii="Times New Roman" w:hAnsi="Times New Roman"/>
          <w:sz w:val="24"/>
          <w:szCs w:val="24"/>
        </w:rPr>
        <w:t>азовём Метагалактически, но</w:t>
      </w:r>
      <w:r>
        <w:rPr>
          <w:rFonts w:ascii="Times New Roman" w:hAnsi="Times New Roman"/>
          <w:sz w:val="24"/>
          <w:szCs w:val="24"/>
        </w:rPr>
        <w:t xml:space="preserve"> мы</w:t>
      </w:r>
      <w:r w:rsidR="00B822F3" w:rsidRPr="00AE4946">
        <w:rPr>
          <w:rFonts w:ascii="Times New Roman" w:hAnsi="Times New Roman"/>
          <w:sz w:val="24"/>
          <w:szCs w:val="24"/>
        </w:rPr>
        <w:t xml:space="preserve"> будем говорить Изначально Метагалактически, потому что для окружающей Жизни даже наша Метагалактика, это что? Изначальная Метагалактика. Для них, а для нас это Метагалактика</w:t>
      </w:r>
      <w:r w:rsidR="00FA1092">
        <w:rPr>
          <w:rFonts w:ascii="Times New Roman" w:hAnsi="Times New Roman"/>
          <w:sz w:val="24"/>
          <w:szCs w:val="24"/>
        </w:rPr>
        <w:t xml:space="preserve"> ФА,</w:t>
      </w:r>
      <w:r w:rsidR="00B822F3" w:rsidRPr="00AE4946">
        <w:rPr>
          <w:rFonts w:ascii="Times New Roman" w:hAnsi="Times New Roman"/>
          <w:sz w:val="24"/>
          <w:szCs w:val="24"/>
        </w:rPr>
        <w:t xml:space="preserve"> и Изначальная Метагалактика ещё выше. И вот на этом контексте будем развиваться. Я после перерыва скажу, нам надо это стяжать, потому что выше миры мы не стяжаем, я ещё о четырёх мирах Изначальной Метагалактики после перерыва уточню, что делать. И тогда будет полный контекст, но нам надо сейчас вот это стяжать. Практика.</w:t>
      </w:r>
    </w:p>
    <w:p w:rsidR="00B822F3" w:rsidRPr="00AE4946" w:rsidRDefault="00B822F3" w:rsidP="00B822F3">
      <w:pPr>
        <w:pStyle w:val="ad"/>
        <w:ind w:firstLine="454"/>
        <w:jc w:val="both"/>
        <w:rPr>
          <w:rFonts w:ascii="Times New Roman" w:hAnsi="Times New Roman"/>
          <w:sz w:val="24"/>
          <w:szCs w:val="24"/>
        </w:rPr>
      </w:pPr>
      <w:r w:rsidRPr="00AE4946">
        <w:rPr>
          <w:rFonts w:ascii="Times New Roman" w:hAnsi="Times New Roman"/>
          <w:sz w:val="24"/>
          <w:szCs w:val="24"/>
        </w:rPr>
        <w:t>Зачем мы это стяжаем? Очень простой вопрос. А над чем сейчас работает Отец</w:t>
      </w:r>
      <w:r w:rsidR="001E59D6">
        <w:rPr>
          <w:rFonts w:ascii="Times New Roman" w:hAnsi="Times New Roman"/>
          <w:sz w:val="24"/>
          <w:szCs w:val="24"/>
        </w:rPr>
        <w:t>-</w:t>
      </w:r>
      <w:r w:rsidRPr="00AE4946">
        <w:rPr>
          <w:rFonts w:ascii="Times New Roman" w:hAnsi="Times New Roman"/>
          <w:sz w:val="24"/>
          <w:szCs w:val="24"/>
        </w:rPr>
        <w:t>Творец Всевышний? Он же несёт Жизнь? И так как Отец завершил, Изначально Вышестоящий Отец завершил старые миры, включил новые</w:t>
      </w:r>
      <w:r w:rsidR="001E59D6">
        <w:rPr>
          <w:rFonts w:ascii="Times New Roman" w:hAnsi="Times New Roman"/>
          <w:sz w:val="24"/>
          <w:szCs w:val="24"/>
        </w:rPr>
        <w:t>,</w:t>
      </w:r>
      <w:r w:rsidRPr="00AE4946">
        <w:rPr>
          <w:rFonts w:ascii="Times New Roman" w:hAnsi="Times New Roman"/>
          <w:sz w:val="24"/>
          <w:szCs w:val="24"/>
        </w:rPr>
        <w:t xml:space="preserve"> и началось их созидание, к этому подключены все Отцы</w:t>
      </w:r>
      <w:r w:rsidR="001E59D6">
        <w:rPr>
          <w:rFonts w:ascii="Times New Roman" w:hAnsi="Times New Roman"/>
          <w:sz w:val="24"/>
          <w:szCs w:val="24"/>
        </w:rPr>
        <w:t>-</w:t>
      </w:r>
      <w:r w:rsidRPr="00AE4946">
        <w:rPr>
          <w:rFonts w:ascii="Times New Roman" w:hAnsi="Times New Roman"/>
          <w:sz w:val="24"/>
          <w:szCs w:val="24"/>
        </w:rPr>
        <w:t>Творцы. Но анекдот в том, что мы с вами</w:t>
      </w:r>
      <w:r w:rsidR="001E59D6">
        <w:rPr>
          <w:rFonts w:ascii="Times New Roman" w:hAnsi="Times New Roman"/>
          <w:sz w:val="24"/>
          <w:szCs w:val="24"/>
        </w:rPr>
        <w:t>,</w:t>
      </w:r>
      <w:r w:rsidRPr="00AE4946">
        <w:rPr>
          <w:rFonts w:ascii="Times New Roman" w:hAnsi="Times New Roman"/>
          <w:sz w:val="24"/>
          <w:szCs w:val="24"/>
        </w:rPr>
        <w:t xml:space="preserve"> вот внешне, между нами ощущаем жизнь</w:t>
      </w:r>
      <w:r w:rsidR="001E59D6">
        <w:rPr>
          <w:rFonts w:ascii="Times New Roman" w:hAnsi="Times New Roman"/>
          <w:sz w:val="24"/>
          <w:szCs w:val="24"/>
        </w:rPr>
        <w:t>,</w:t>
      </w:r>
      <w:r w:rsidRPr="00AE4946">
        <w:rPr>
          <w:rFonts w:ascii="Times New Roman" w:hAnsi="Times New Roman"/>
          <w:sz w:val="24"/>
          <w:szCs w:val="24"/>
        </w:rPr>
        <w:t xml:space="preserve"> чем? Мирами. То есть</w:t>
      </w:r>
      <w:r w:rsidR="001E59D6">
        <w:rPr>
          <w:rFonts w:ascii="Times New Roman" w:hAnsi="Times New Roman"/>
          <w:sz w:val="24"/>
          <w:szCs w:val="24"/>
        </w:rPr>
        <w:t>,</w:t>
      </w:r>
      <w:r w:rsidRPr="00AE4946">
        <w:rPr>
          <w:rFonts w:ascii="Times New Roman" w:hAnsi="Times New Roman"/>
          <w:sz w:val="24"/>
          <w:szCs w:val="24"/>
        </w:rPr>
        <w:t xml:space="preserve"> на самом деле ощущение Жизни вот между нами, что мы вот здесь команда </w:t>
      </w:r>
      <w:proofErr w:type="gramStart"/>
      <w:r w:rsidRPr="00AE4946">
        <w:rPr>
          <w:rFonts w:ascii="Times New Roman" w:hAnsi="Times New Roman"/>
          <w:sz w:val="24"/>
          <w:szCs w:val="24"/>
        </w:rPr>
        <w:t>живущих</w:t>
      </w:r>
      <w:proofErr w:type="gramEnd"/>
      <w:r w:rsidRPr="00AE4946">
        <w:rPr>
          <w:rFonts w:ascii="Times New Roman" w:hAnsi="Times New Roman"/>
          <w:sz w:val="24"/>
          <w:szCs w:val="24"/>
        </w:rPr>
        <w:t xml:space="preserve"> – это мировое ощущение. Это ощущение миров. Поэтому Отец Всевышний сейчас очень чётко заточен и зациклен на развитие миров вовне. Кстати, так по секрету скажу: все предыдущие годы Глава ИДИВО, там по принципу Дочери разрабатывала миры новые</w:t>
      </w:r>
      <w:r w:rsidR="001E59D6">
        <w:rPr>
          <w:rFonts w:ascii="Times New Roman" w:hAnsi="Times New Roman"/>
          <w:sz w:val="24"/>
          <w:szCs w:val="24"/>
        </w:rPr>
        <w:t>,</w:t>
      </w:r>
      <w:r w:rsidRPr="00AE4946">
        <w:rPr>
          <w:rFonts w:ascii="Times New Roman" w:hAnsi="Times New Roman"/>
          <w:sz w:val="24"/>
          <w:szCs w:val="24"/>
        </w:rPr>
        <w:t xml:space="preserve"> и Дочь занималась разработкой миров. Только мы это не особо публиковали, но Око очень сильно занималось активацией миров и мировых отношений. Сейчас это, внимание, дошло до Всевышнего. 5 на 5. Когда Всевышний разработает, это перейдёт </w:t>
      </w:r>
      <w:r w:rsidR="001E59D6">
        <w:rPr>
          <w:rFonts w:ascii="Times New Roman" w:hAnsi="Times New Roman"/>
          <w:sz w:val="24"/>
          <w:szCs w:val="24"/>
        </w:rPr>
        <w:lastRenderedPageBreak/>
        <w:t>А</w:t>
      </w:r>
      <w:r w:rsidRPr="00AE4946">
        <w:rPr>
          <w:rFonts w:ascii="Times New Roman" w:hAnsi="Times New Roman"/>
          <w:sz w:val="24"/>
          <w:szCs w:val="24"/>
        </w:rPr>
        <w:t>спектам, которые эти миры, кстати, Главы Синтез</w:t>
      </w:r>
      <w:r w:rsidR="001E59D6">
        <w:rPr>
          <w:rFonts w:ascii="Times New Roman" w:hAnsi="Times New Roman"/>
          <w:sz w:val="24"/>
          <w:szCs w:val="24"/>
        </w:rPr>
        <w:t>а</w:t>
      </w:r>
      <w:r w:rsidRPr="00AE4946">
        <w:rPr>
          <w:rFonts w:ascii="Times New Roman" w:hAnsi="Times New Roman"/>
          <w:sz w:val="24"/>
          <w:szCs w:val="24"/>
        </w:rPr>
        <w:t>, то есть, минимум, будут жить утончённо, должны будут привнести в окружающую жизнь. Ситуацию увидели? Вот такая интересная у нас механика. Практика.</w:t>
      </w:r>
    </w:p>
    <w:p w:rsidR="00B822F3" w:rsidRPr="00BB3ED4" w:rsidRDefault="00B822F3" w:rsidP="00BB3ED4">
      <w:pPr>
        <w:pStyle w:val="12"/>
      </w:pPr>
      <w:bookmarkStart w:id="49" w:name="_Toc522736316"/>
      <w:r w:rsidRPr="00BB3ED4">
        <w:t xml:space="preserve">Практика 6. Стяжание нового Плана Творения </w:t>
      </w:r>
      <w:r w:rsidR="004C2863">
        <w:t>ИВО</w:t>
      </w:r>
      <w:r w:rsidRPr="00BB3ED4">
        <w:t xml:space="preserve"> Жизни четырьмя мирами. Развитие Миров вовне</w:t>
      </w:r>
      <w:bookmarkEnd w:id="49"/>
    </w:p>
    <w:p w:rsidR="00B822F3" w:rsidRPr="00AE4946" w:rsidRDefault="00B822F3" w:rsidP="00B822F3">
      <w:pPr>
        <w:ind w:firstLine="454"/>
      </w:pPr>
      <w:r w:rsidRPr="00AE4946">
        <w:t>И мы возжигаемся всем Синтезом каждого из нас. Синтезируемся с Изначальными Владыками Кут Хуми Фаинь. Переходим в зал Ипостаси Синтеза ИДИВО 192</w:t>
      </w:r>
      <w:r w:rsidR="00130F30">
        <w:t>-</w:t>
      </w:r>
      <w:r w:rsidRPr="00AE4946">
        <w:t xml:space="preserve">х Изначальный явленно, развёртываясь телом Всевышнего в форме Ипостаси 21-го Синтеза каждым из нас. </w:t>
      </w:r>
    </w:p>
    <w:p w:rsidR="00B822F3" w:rsidRPr="00AE4946" w:rsidRDefault="00B822F3" w:rsidP="00B822F3">
      <w:pPr>
        <w:ind w:firstLine="454"/>
      </w:pPr>
      <w:r w:rsidRPr="00AE4946">
        <w:t xml:space="preserve">Синтезируемся с Изначальными Владыками Кут Хуми Фаинь, развёртываясь физически явлением Синтеза Синтезов Изначально Вышестоящего Отца и стяжая Синтез Синтезов Изначально Вышестоящего Отца каждым из нас и синтеза нас, прося преобразить каждого из нас и синтез нас на явление миров нового Плана и Планов Творения Изначально Вышестоящего Отца. </w:t>
      </w:r>
    </w:p>
    <w:p w:rsidR="00B822F3" w:rsidRPr="00AE4946" w:rsidRDefault="00B822F3" w:rsidP="00B822F3">
      <w:pPr>
        <w:ind w:firstLine="454"/>
      </w:pPr>
      <w:r w:rsidRPr="00AE4946">
        <w:t>И возжигаясь Синтезом Синтезов Изначально Вышестоящего Отца, преображаясь им, мы синтезируемся с Изначальным Всевышним. Переходим в зал Изначального Всевышнего 245-ти Изначальный явленно. Синтезируемся с Хум Изначального Всевышнего, стяжаем четыре Жизни Изначально Вышестоящего Отца, прося преобразить каждого из нас и синтез нас на Жизнь четырьмя мирами: Жизнью Физического мира контекстом Огня, Жизнью Тонкого мира контекстом Синтеза, Жизнью Осн</w:t>
      </w:r>
      <w:r w:rsidRPr="00AE4946">
        <w:rPr>
          <w:b/>
        </w:rPr>
        <w:t>о</w:t>
      </w:r>
      <w:r w:rsidRPr="00AE4946">
        <w:t xml:space="preserve">вного мира контекстом Основ и Жизнью Метагалактического мира контекстом Изначально Вышестоящего Отца физически собою. </w:t>
      </w:r>
    </w:p>
    <w:p w:rsidR="00B822F3" w:rsidRPr="00AE4946" w:rsidRDefault="00B822F3" w:rsidP="00B822F3">
      <w:pPr>
        <w:ind w:firstLine="454"/>
      </w:pPr>
      <w:proofErr w:type="gramStart"/>
      <w:r w:rsidRPr="00AE4946">
        <w:t>И возжигаясь четырьмя Жизнями Изначально Вышестоящего Отца, преображаемся на контекст явления Физического мира новым Планом Творения Изначально Вышестоящего Отца, на контекст явления Тонкого мира новым Планом Творения Изначально Вышестоящего Отца, на контекст явления Осн</w:t>
      </w:r>
      <w:r w:rsidRPr="00AE4946">
        <w:rPr>
          <w:b/>
        </w:rPr>
        <w:t>о</w:t>
      </w:r>
      <w:r w:rsidRPr="00AE4946">
        <w:t xml:space="preserve">вного мира новым Планом Творения Изначально Вышестоящего Отца и на контекст творения Метагалактического мира новым Планом Творения Изначально Вышестоящего Отца физически собою. </w:t>
      </w:r>
      <w:proofErr w:type="gramEnd"/>
    </w:p>
    <w:p w:rsidR="00B822F3" w:rsidRPr="00AE4946" w:rsidRDefault="00B822F3" w:rsidP="00B822F3">
      <w:pPr>
        <w:ind w:firstLine="454"/>
      </w:pPr>
      <w:r w:rsidRPr="00AE4946">
        <w:t xml:space="preserve">И возжигаясь этим, преображаясь этим, мы синтезируемся с Изначально Вышестоящим Отцом, переходим в Зал Изначально Вышестоящего Отца 256-ти Изначальный явленно. Развёртываемся пред Изначально Вышестоящим Отцом телом Всевышнего в форме Ипостаси 21-го Синтеза каждым из нас. И синтезируясь с Хум Изначально Вышестоящего Отца, стяжаем 256 видов Жизни Огнём в явлении 256-ти Жизней Огня и Жизни Огнём каждым из нас и синтезом нас в явлении Физического мира Изначально Вышестоящего Отца физически собою в базовой разработке жизни Частями Человека физически каждым из нас. И синтезируясь с Хум Изначально Вышестоящего Отца, стяжаем 256 Синтезов Изначально Вышестоящего Отца, преображаясь ими. </w:t>
      </w:r>
    </w:p>
    <w:p w:rsidR="00B822F3" w:rsidRPr="00AE4946" w:rsidRDefault="00B822F3" w:rsidP="00B822F3">
      <w:pPr>
        <w:ind w:firstLine="454"/>
      </w:pPr>
      <w:proofErr w:type="gramStart"/>
      <w:r w:rsidRPr="00AE4946">
        <w:t>И возжигаясь, преображаясь Синтезом Изначально Вышестоящего Отца, мы синтезируемся с Изначально Вышестоящим Отцом и стяжаем 512 видов Жизни Синтезом в явлении Жизни Синтезом и Синтеза Жизнью в 512</w:t>
      </w:r>
      <w:r w:rsidR="00130F30">
        <w:t>-</w:t>
      </w:r>
      <w:r w:rsidRPr="00AE4946">
        <w:t xml:space="preserve">ричной развёртке Жизни каждого из нас Синтезом Изначально Вышестоящего Отца физически собою явлением Тонкого Мира Изначально Вышестоящего Отца и Планом Творения Изначально Вышестоящего Отца физически каждым из нас. </w:t>
      </w:r>
      <w:proofErr w:type="gramEnd"/>
    </w:p>
    <w:p w:rsidR="00B822F3" w:rsidRPr="00AE4946" w:rsidRDefault="00B822F3" w:rsidP="00B822F3">
      <w:pPr>
        <w:ind w:firstLine="454"/>
      </w:pPr>
      <w:r w:rsidRPr="00AE4946">
        <w:t>И синтезируясь с Хум Изначально Вышестоящего Отца, стяжаем 512 Синтезов Изначально Вышестоящего Отца явления 512 Жизней Синтезом Изначально Вышестоящего Отца физически собою. И возжигаясь 512</w:t>
      </w:r>
      <w:r w:rsidR="00130F30">
        <w:t>-ю</w:t>
      </w:r>
      <w:r w:rsidRPr="00AE4946">
        <w:t xml:space="preserve"> Синтезами Изначально Вышестоящего Отца, просим преобразить каждого из нас и синтез нас, явив Тонкий мир в новом ракурсе физически собою и стяжая обновление Посвящений каждому из нас 512</w:t>
      </w:r>
      <w:r w:rsidR="00130F30">
        <w:t>-</w:t>
      </w:r>
      <w:r w:rsidRPr="00AE4946">
        <w:t xml:space="preserve">рично ракурсом отдельных Посвящений физически собою. И возжигаемся ими каждым из нас и синтезу нас. </w:t>
      </w:r>
    </w:p>
    <w:p w:rsidR="00B822F3" w:rsidRPr="00AE4946" w:rsidRDefault="00B822F3" w:rsidP="00B822F3">
      <w:pPr>
        <w:ind w:firstLine="454"/>
      </w:pPr>
      <w:r w:rsidRPr="00AE4946">
        <w:t>И возжигаясь 512-ю Синтезами Изначально Вышестоящего Отца, преображаясь ими, развёртываем перспективную вариацию 512</w:t>
      </w:r>
      <w:r w:rsidR="00CE75C0">
        <w:t>-</w:t>
      </w:r>
      <w:r w:rsidRPr="00AE4946">
        <w:t>ю Посвящениями Синтеза Изначально Вышестоящего Отца явлением Тонкого мира физически собою. И возжигаясь, преображаемся этим.</w:t>
      </w:r>
    </w:p>
    <w:p w:rsidR="00B822F3" w:rsidRPr="00AE4946" w:rsidRDefault="00B822F3" w:rsidP="00B822F3">
      <w:pPr>
        <w:ind w:firstLine="454"/>
      </w:pPr>
      <w:r w:rsidRPr="00AE4946">
        <w:t>Синтезируясь с Изначально Вышестоящим Отцом</w:t>
      </w:r>
      <w:r w:rsidR="00D004E7">
        <w:t>,</w:t>
      </w:r>
      <w:r w:rsidRPr="00AE4946">
        <w:t xml:space="preserve"> и стяжаем 1024 Основы Изначально Вышестоящего Отца явлением Плана Творения Осн</w:t>
      </w:r>
      <w:r w:rsidRPr="00AE4946">
        <w:rPr>
          <w:b/>
        </w:rPr>
        <w:t>о</w:t>
      </w:r>
      <w:r w:rsidRPr="00AE4946">
        <w:t>вного мира и Статусов каждого из нас и синтез нас. Стяжая 1024 Жизни Основой и Жизни Основами каждым из нас и синтезом нас, и прося установить Жизненность Основами физически каждым из нас. Синтезируясь с Хум Изначально Вышестоящего Отца</w:t>
      </w:r>
      <w:r w:rsidR="00D004E7">
        <w:t>,</w:t>
      </w:r>
      <w:r w:rsidRPr="00AE4946">
        <w:t xml:space="preserve"> стяжаем 1024 Синтеза Изначально Вышестоящего Отца, прося преобразить </w:t>
      </w:r>
      <w:r w:rsidRPr="00AE4946">
        <w:lastRenderedPageBreak/>
        <w:t>каждого из нас и синтез нас на явление Жизни Основой Изначально Вышестоящего Отца физически собою. И синтезируясь с Изначально Вышестоящим Отцом, стяжаем преображение 1024-мя Основами Статусов каждого из нас в развёртывании 1024</w:t>
      </w:r>
      <w:r w:rsidR="00130F30">
        <w:t>-</w:t>
      </w:r>
      <w:r w:rsidRPr="00AE4946">
        <w:t>рицы Статусности каждым из нас и синтезом нас физически собою, прося преобразить Статусы каждого из нас Основами Изначально Вышестоящего Отца в явлении Основ и Осн</w:t>
      </w:r>
      <w:r w:rsidRPr="00AE4946">
        <w:rPr>
          <w:b/>
        </w:rPr>
        <w:t>о</w:t>
      </w:r>
      <w:r w:rsidRPr="00AE4946">
        <w:t xml:space="preserve">вности физически каждым из нас и синтезом нас. </w:t>
      </w:r>
    </w:p>
    <w:p w:rsidR="00B822F3" w:rsidRPr="00AE4946" w:rsidRDefault="00B822F3" w:rsidP="00B822F3">
      <w:pPr>
        <w:ind w:firstLine="454"/>
      </w:pPr>
      <w:r w:rsidRPr="00AE4946">
        <w:t xml:space="preserve">И возжигаясь 1024-мя Синтезами Изначально Вышестоящего Отца, преображаемся этим, являя Основы Синтеза и Синтез Основ физически каждым из нас и синтезом нас. </w:t>
      </w:r>
    </w:p>
    <w:p w:rsidR="00B822F3" w:rsidRPr="00AE4946" w:rsidRDefault="00B822F3" w:rsidP="00B822F3">
      <w:pPr>
        <w:ind w:firstLine="454"/>
      </w:pPr>
      <w:r w:rsidRPr="00AE4946">
        <w:t xml:space="preserve">И возжигаясь этим, преображаясь этим, мы синтезируемся с Хум Изначально Вышестоящего Отца и стяжаем 2048 Синтезов Изначально Вышестоящего Отца Метагалактического мира Изначально Вышестоящим Отцом каждым из нас и синтезом нас физически собою. И возжигаясь 2048-ю Синтезами Изначально Вышестоящего Отца, преображаемся ими, стяжаем План Творения и явления мира Метагалактики Изначально Вышестоящим Отцом каждым из нас и синтезом нас. И возжигаясь, преображаемся им физически собою. </w:t>
      </w:r>
    </w:p>
    <w:p w:rsidR="00B822F3" w:rsidRPr="00AE4946" w:rsidRDefault="00B822F3" w:rsidP="00B822F3">
      <w:pPr>
        <w:ind w:firstLine="454"/>
      </w:pPr>
      <w:r w:rsidRPr="00AE4946">
        <w:t>И возжигаясь Планом Творения Метагалактического мира Изначально Вышестоящего Отца 2048</w:t>
      </w:r>
      <w:r w:rsidR="00130F30">
        <w:t>-</w:t>
      </w:r>
      <w:r w:rsidRPr="00AE4946">
        <w:t>ричным Синтезом Изначально Вышестоящего Отца и преображаясь им, мы синтезируемся с Изначально Вышестоящим Отцом, стяжаем преображение Полномочий каждого из нас явлением Изначально Вышестоящего Отца Метагалактическим миром собою в развёртывании Званий дееспособностью каждым из нас.</w:t>
      </w:r>
    </w:p>
    <w:p w:rsidR="00B822F3" w:rsidRPr="00AE4946" w:rsidRDefault="00B822F3" w:rsidP="00B822F3">
      <w:pPr>
        <w:ind w:firstLine="454"/>
      </w:pPr>
      <w:r w:rsidRPr="00AE4946">
        <w:t>И возжигаясь, преображаясь этим, мы синтезируем четыре мира и концентрацию активации Жизнью каждым из нас. Синтезируясь с Изначально Вышестоящим Отцом, стяжаем Жизнь Полномочиями в концентрированном Синтезе 2048</w:t>
      </w:r>
      <w:r w:rsidR="00130F30">
        <w:t>-</w:t>
      </w:r>
      <w:r w:rsidRPr="00AE4946">
        <w:t xml:space="preserve">ричным Метагалактическим миром в синтезе Статусности, Посвящённости и Частности каждым из нас. </w:t>
      </w:r>
    </w:p>
    <w:p w:rsidR="00B822F3" w:rsidRPr="00AE4946" w:rsidRDefault="00B822F3" w:rsidP="00B822F3">
      <w:pPr>
        <w:ind w:firstLine="454"/>
      </w:pPr>
      <w:r w:rsidRPr="00AE4946">
        <w:t>И синтезируясь с Хум Изначально Вышестоящего Отца, стяжаем Синтез Изначально Вышестоящего Отца, прося преобразить Жизнь Изначально Метагалактическую каждого из нас этим явлением Жизни Изначально Вышестоящего Отца физически каждым из нас и синтезом нас.</w:t>
      </w:r>
    </w:p>
    <w:p w:rsidR="00B822F3" w:rsidRPr="00AE4946" w:rsidRDefault="00B822F3" w:rsidP="00B822F3">
      <w:pPr>
        <w:ind w:firstLine="454"/>
      </w:pPr>
      <w:r w:rsidRPr="00AE4946">
        <w:t xml:space="preserve">И возжигаясь Синтезом Изначально Вышестоящего Отца, преображаясь им, мы благодарим Изначально Вышестоящего Отца. Благодарим Изначальных Владык Кут Хуми Фаинь. Благодарим Ипостась Основ Изначального Всевышнего. </w:t>
      </w:r>
    </w:p>
    <w:p w:rsidR="00B822F3" w:rsidRPr="00AE4946" w:rsidRDefault="00B822F3" w:rsidP="00B822F3">
      <w:pPr>
        <w:ind w:firstLine="454"/>
      </w:pPr>
      <w:r w:rsidRPr="00AE4946">
        <w:t>Возвращаемся в физическое присутствие. И развёртываясь физически, эманируем всё стяжённое и возожжённое в ИДИВО, в подразделение Иерархии ИДИВО 191</w:t>
      </w:r>
      <w:r w:rsidR="00130F30">
        <w:t xml:space="preserve"> </w:t>
      </w:r>
      <w:r w:rsidRPr="00AE4946">
        <w:t xml:space="preserve">Изначальности Санкт-Петербург, во все подразделения ИДИВО участников данной практики и ИДИВО каждого из нас. </w:t>
      </w:r>
    </w:p>
    <w:p w:rsidR="00B822F3" w:rsidRPr="00AE4946" w:rsidRDefault="00B822F3" w:rsidP="00B822F3">
      <w:pPr>
        <w:ind w:firstLine="454"/>
      </w:pPr>
      <w:r w:rsidRPr="00AE4946">
        <w:t xml:space="preserve">И выходим из практики. Аминь. </w:t>
      </w:r>
    </w:p>
    <w:p w:rsidR="00B822F3" w:rsidRPr="00AE4946" w:rsidRDefault="00B822F3" w:rsidP="00B822F3">
      <w:pPr>
        <w:ind w:firstLine="454"/>
      </w:pPr>
    </w:p>
    <w:p w:rsidR="00B822F3" w:rsidRPr="00AE4946" w:rsidRDefault="00B822F3" w:rsidP="00B822F3">
      <w:pPr>
        <w:ind w:firstLine="454"/>
      </w:pPr>
      <w:r w:rsidRPr="00AE4946">
        <w:t>Сейчас без 15</w:t>
      </w:r>
      <w:r w:rsidR="000E429C">
        <w:t>-ти</w:t>
      </w:r>
      <w:r w:rsidRPr="00AE4946">
        <w:t xml:space="preserve"> двенадцать. Перерыв. А потом уточним по Практике. </w:t>
      </w:r>
    </w:p>
    <w:p w:rsidR="00B822F3" w:rsidRPr="00BB3ED4" w:rsidRDefault="00B822F3" w:rsidP="00BB3ED4">
      <w:pPr>
        <w:pStyle w:val="0"/>
      </w:pPr>
      <w:r w:rsidRPr="00AE4946">
        <w:br w:type="page"/>
      </w:r>
      <w:bookmarkStart w:id="50" w:name="_Toc522736317"/>
      <w:r w:rsidRPr="00BB3ED4">
        <w:lastRenderedPageBreak/>
        <w:t>2 день 2 часть</w:t>
      </w:r>
      <w:bookmarkEnd w:id="50"/>
    </w:p>
    <w:p w:rsidR="00B822F3" w:rsidRPr="002E6EC5" w:rsidRDefault="002E6EC5" w:rsidP="00710E00">
      <w:pPr>
        <w:pStyle w:val="12"/>
        <w:rPr>
          <w:vertAlign w:val="subscript"/>
        </w:rPr>
      </w:pPr>
      <w:bookmarkStart w:id="51" w:name="_Toc522736318"/>
      <w:r>
        <w:t>Координация восьми миров, и 9-й мир ИВО</w:t>
      </w:r>
      <w:bookmarkEnd w:id="51"/>
    </w:p>
    <w:p w:rsidR="00B822F3" w:rsidRPr="00AE4946" w:rsidRDefault="00B822F3" w:rsidP="00B822F3">
      <w:pPr>
        <w:ind w:firstLine="454"/>
      </w:pPr>
      <w:r w:rsidRPr="00AE4946">
        <w:t>Мы продолжаем. Так, пожалуйста</w:t>
      </w:r>
      <w:r w:rsidR="00D17A52">
        <w:t>,</w:t>
      </w:r>
      <w:r w:rsidRPr="00AE4946">
        <w:t xml:space="preserve"> тишина</w:t>
      </w:r>
      <w:r w:rsidR="004F34BC">
        <w:t>,</w:t>
      </w:r>
      <w:r w:rsidRPr="00AE4946">
        <w:t xml:space="preserve"> мы и так долго отдыхали,</w:t>
      </w:r>
      <w:r w:rsidR="00045AAA">
        <w:t xml:space="preserve"> хотя</w:t>
      </w:r>
      <w:r w:rsidR="004F34BC">
        <w:t>,</w:t>
      </w:r>
      <w:r w:rsidRPr="00AE4946">
        <w:t xml:space="preserve"> в принципе</w:t>
      </w:r>
      <w:r w:rsidR="004F34BC">
        <w:t>,</w:t>
      </w:r>
      <w:r w:rsidRPr="00AE4946">
        <w:t xml:space="preserve"> </w:t>
      </w:r>
      <w:r w:rsidR="00045AAA">
        <w:t>из</w:t>
      </w:r>
      <w:r w:rsidRPr="00AE4946">
        <w:t xml:space="preserve"> график</w:t>
      </w:r>
      <w:r w:rsidR="00045AAA">
        <w:t>ов</w:t>
      </w:r>
      <w:r w:rsidRPr="00AE4946">
        <w:t xml:space="preserve"> мы не </w:t>
      </w:r>
      <w:r w:rsidR="00045AAA">
        <w:t>вы</w:t>
      </w:r>
      <w:r w:rsidRPr="00AE4946">
        <w:t>биваемся</w:t>
      </w:r>
      <w:r w:rsidR="00045AAA">
        <w:t>. В</w:t>
      </w:r>
      <w:r w:rsidRPr="00AE4946">
        <w:t>нимание</w:t>
      </w:r>
      <w:r w:rsidR="00045AAA">
        <w:t>,</w:t>
      </w:r>
      <w:r w:rsidRPr="00AE4946">
        <w:t xml:space="preserve"> работаем.</w:t>
      </w:r>
    </w:p>
    <w:p w:rsidR="00CA0106" w:rsidRPr="00CA0106" w:rsidRDefault="00B822F3" w:rsidP="00B822F3">
      <w:pPr>
        <w:ind w:firstLine="454"/>
      </w:pPr>
      <w:r w:rsidRPr="00AE4946">
        <w:t>Давайте сейчас доработаем миры</w:t>
      </w:r>
      <w:r w:rsidR="00045AAA">
        <w:t>,</w:t>
      </w:r>
      <w:r w:rsidRPr="00AE4946">
        <w:t xml:space="preserve"> как они будут строит</w:t>
      </w:r>
      <w:r w:rsidR="00045AAA">
        <w:t>ь</w:t>
      </w:r>
      <w:r w:rsidRPr="00AE4946">
        <w:t>ся, стяжать мы там особо ничего не будем, но мы должны знать, как они должны стро</w:t>
      </w:r>
      <w:r w:rsidR="004F34BC">
        <w:t>и</w:t>
      </w:r>
      <w:r w:rsidRPr="00AE4946">
        <w:t>т</w:t>
      </w:r>
      <w:r w:rsidR="004F34BC">
        <w:t>ь</w:t>
      </w:r>
      <w:r w:rsidRPr="00AE4946">
        <w:t>ся. В итоге мы с вами сложили 4 мира: Физический мир – это Метагалактики</w:t>
      </w:r>
      <w:r w:rsidR="00FA1092">
        <w:t xml:space="preserve"> ФА,</w:t>
      </w:r>
      <w:r w:rsidRPr="00AE4946">
        <w:t xml:space="preserve"> Тонкий мир, Основный мир и Метагалактический мир, собственно</w:t>
      </w:r>
      <w:r w:rsidR="00C12DB3">
        <w:t>,</w:t>
      </w:r>
      <w:r w:rsidRPr="00AE4946">
        <w:t xml:space="preserve"> Метагалактики</w:t>
      </w:r>
      <w:r w:rsidR="00FA1092">
        <w:t xml:space="preserve"> ФА </w:t>
      </w:r>
      <w:r w:rsidRPr="00AE4946">
        <w:t xml:space="preserve">– </w:t>
      </w:r>
      <w:r w:rsidRPr="00AE4946">
        <w:rPr>
          <w:b/>
        </w:rPr>
        <w:t>это 4 базовых мира, которые являются теперь материей</w:t>
      </w:r>
      <w:r w:rsidRPr="00AE4946">
        <w:t>. У нас вот так в масштабе э</w:t>
      </w:r>
      <w:r w:rsidRPr="00CA0106">
        <w:t>той выразимости</w:t>
      </w:r>
      <w:r w:rsidR="00045AAA" w:rsidRPr="00CA0106">
        <w:t>,</w:t>
      </w:r>
      <w:r w:rsidRPr="00CA0106">
        <w:t xml:space="preserve"> это</w:t>
      </w:r>
      <w:r w:rsidR="00045AAA" w:rsidRPr="00CA0106">
        <w:t>,</w:t>
      </w:r>
      <w:r w:rsidRPr="00CA0106">
        <w:t xml:space="preserve"> в общем</w:t>
      </w:r>
      <w:r w:rsidR="00045AAA" w:rsidRPr="00CA0106">
        <w:t>-то,</w:t>
      </w:r>
      <w:r w:rsidRPr="00CA0106">
        <w:t xml:space="preserve"> как выражение материи идёт, но если взять вот такой знак, наш знаменитый, </w:t>
      </w:r>
    </w:p>
    <w:p w:rsidR="00CA0106" w:rsidRPr="00CA0106" w:rsidRDefault="00CA0106" w:rsidP="00B822F3">
      <w:pPr>
        <w:ind w:firstLine="454"/>
      </w:pPr>
    </w:p>
    <w:p w:rsidR="00CA0106" w:rsidRPr="00CA0106" w:rsidRDefault="00BD66F9" w:rsidP="00B822F3">
      <w:pPr>
        <w:ind w:firstLine="454"/>
      </w:pPr>
      <w:r>
        <w:rPr>
          <w:noProof/>
          <w:lang w:eastAsia="ru-RU"/>
        </w:rPr>
        <w:drawing>
          <wp:inline distT="0" distB="0" distL="0" distR="0">
            <wp:extent cx="1181100" cy="1181100"/>
            <wp:effectExtent l="0" t="0" r="0" b="0"/>
            <wp:docPr id="10" name="Рисунок 3" descr="схема 0 к 21 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хема 0 к 21 Си"/>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rsidR="00045AAA" w:rsidRDefault="00B822F3" w:rsidP="00CA0106">
      <w:r w:rsidRPr="00CA0106">
        <w:t>то теперь Метагалактика</w:t>
      </w:r>
      <w:r w:rsidR="00FA1092">
        <w:t xml:space="preserve"> ФА </w:t>
      </w:r>
      <w:r w:rsidRPr="00CA0106">
        <w:t>стоит в материи, а Изначальная Метагалактика стоит в огне. Причём</w:t>
      </w:r>
      <w:r w:rsidR="00A5589B" w:rsidRPr="00CA0106">
        <w:t>,</w:t>
      </w:r>
      <w:r w:rsidRPr="00CA0106">
        <w:t xml:space="preserve"> Изначальная Метагалактика здесь идёт – Изначальности и что-то такое, что выше </w:t>
      </w:r>
      <w:r w:rsidRPr="00CA0106">
        <w:rPr>
          <w:i/>
        </w:rPr>
        <w:t>(рисует)</w:t>
      </w:r>
      <w:r w:rsidRPr="00CA0106">
        <w:t>, если взять вот такой вариант, то здесь Изначальности, я потом</w:t>
      </w:r>
      <w:r w:rsidRPr="00AE4946">
        <w:t xml:space="preserve"> это дорисую</w:t>
      </w:r>
      <w:r w:rsidR="00045AAA">
        <w:t>. И</w:t>
      </w:r>
      <w:r w:rsidRPr="00AE4946">
        <w:t xml:space="preserve"> вот мы сейчас </w:t>
      </w:r>
      <w:r w:rsidRPr="00AE4946">
        <w:rPr>
          <w:b/>
        </w:rPr>
        <w:t>синтезируем Метагалактику</w:t>
      </w:r>
      <w:r w:rsidR="00FA1092">
        <w:rPr>
          <w:b/>
        </w:rPr>
        <w:t xml:space="preserve"> ФА </w:t>
      </w:r>
      <w:r w:rsidRPr="00AE4946">
        <w:rPr>
          <w:b/>
        </w:rPr>
        <w:t>и Изначальную Метагалактику</w:t>
      </w:r>
      <w:r w:rsidRPr="00AE4946">
        <w:t>. Но вначале идёт синтез миров</w:t>
      </w:r>
      <w:r w:rsidR="00045AAA">
        <w:t>.</w:t>
      </w:r>
    </w:p>
    <w:p w:rsidR="00B822F3" w:rsidRPr="00AE4946" w:rsidRDefault="00045AAA" w:rsidP="00B822F3">
      <w:pPr>
        <w:ind w:firstLine="454"/>
      </w:pPr>
      <w:r>
        <w:t xml:space="preserve">И 4 </w:t>
      </w:r>
      <w:r w:rsidR="00B822F3" w:rsidRPr="00AE4946">
        <w:t>мира Метагалактики</w:t>
      </w:r>
      <w:r>
        <w:t>,</w:t>
      </w:r>
      <w:r w:rsidR="00B822F3" w:rsidRPr="00AE4946">
        <w:t xml:space="preserve"> при </w:t>
      </w:r>
      <w:r w:rsidR="00B822F3" w:rsidRPr="00045AAA">
        <w:t xml:space="preserve">этом я понимаю, что они </w:t>
      </w:r>
      <w:r w:rsidRPr="00045AAA">
        <w:t>доходят до</w:t>
      </w:r>
      <w:r w:rsidR="00441BA0">
        <w:t xml:space="preserve"> </w:t>
      </w:r>
      <w:r w:rsidRPr="00045AAA">
        <w:t>2</w:t>
      </w:r>
      <w:r w:rsidR="00B822F3" w:rsidRPr="00045AAA">
        <w:t>048-го – миры</w:t>
      </w:r>
      <w:r>
        <w:t>. Н</w:t>
      </w:r>
      <w:r w:rsidR="00B822F3" w:rsidRPr="00045AAA">
        <w:t>о в синтезе</w:t>
      </w:r>
      <w:r w:rsidR="00B822F3" w:rsidRPr="00AE4946">
        <w:t xml:space="preserve"> всей Метагалактики</w:t>
      </w:r>
      <w:r>
        <w:t xml:space="preserve"> –</w:t>
      </w:r>
      <w:r w:rsidR="00B822F3" w:rsidRPr="00AE4946">
        <w:t xml:space="preserve"> это как материальность, в </w:t>
      </w:r>
      <w:r w:rsidR="00B822F3" w:rsidRPr="00045AAA">
        <w:t>которой мы живём. И есть ещё 4 мира Изначальной Метагалактики</w:t>
      </w:r>
      <w:r w:rsidRPr="00045AAA">
        <w:t>,</w:t>
      </w:r>
      <w:r w:rsidR="00B822F3" w:rsidRPr="00045AAA">
        <w:t xml:space="preserve"> они работают с Изначальной Метагалактикой, но сразу</w:t>
      </w:r>
      <w:r w:rsidR="00B822F3" w:rsidRPr="00AE4946">
        <w:t xml:space="preserve"> работают по Изначальностям. И вот здесь у нас идёт другой вариант, когда идёт</w:t>
      </w:r>
      <w:r>
        <w:t>,</w:t>
      </w:r>
      <w:r w:rsidR="00B822F3" w:rsidRPr="00AE4946">
        <w:t xml:space="preserve"> опять же</w:t>
      </w:r>
      <w:r>
        <w:t>,</w:t>
      </w:r>
      <w:r w:rsidR="00B822F3" w:rsidRPr="00AE4946">
        <w:t xml:space="preserve"> Физический мир Изначальный Метагалактический, Тонкий мир Изначальный Метагалактический, Основный мир Изначальный Метагалактический и собственно мир Изначальной Метагалактики или Изначально Метагалактический мир – мир Отца</w:t>
      </w:r>
      <w:r>
        <w:t>,</w:t>
      </w:r>
      <w:r w:rsidR="00B822F3" w:rsidRPr="00AE4946">
        <w:t xml:space="preserve"> так сокращённо</w:t>
      </w:r>
      <w:r>
        <w:t>. Не</w:t>
      </w:r>
      <w:r w:rsidR="00B822F3" w:rsidRPr="00AE4946">
        <w:t>которые говорят, а если убрать мир Метагалактики</w:t>
      </w:r>
      <w:r>
        <w:t>,</w:t>
      </w:r>
      <w:r w:rsidR="00B822F3" w:rsidRPr="00AE4946">
        <w:t xml:space="preserve"> </w:t>
      </w:r>
      <w:r>
        <w:t>к</w:t>
      </w:r>
      <w:r w:rsidR="00B822F3" w:rsidRPr="00AE4946">
        <w:t>ак это будет называться</w:t>
      </w:r>
      <w:r>
        <w:t>?</w:t>
      </w:r>
      <w:r w:rsidR="00B822F3" w:rsidRPr="00AE4946">
        <w:t xml:space="preserve"> – </w:t>
      </w:r>
      <w:r>
        <w:t>М</w:t>
      </w:r>
      <w:r w:rsidR="00B822F3" w:rsidRPr="00AE4946">
        <w:t xml:space="preserve">ир Отца. </w:t>
      </w:r>
    </w:p>
    <w:p w:rsidR="00045AAA" w:rsidRDefault="00B822F3" w:rsidP="00B822F3">
      <w:pPr>
        <w:ind w:firstLine="454"/>
      </w:pPr>
      <w:r w:rsidRPr="00AE4946">
        <w:t>И вот в синтезе этих 8-ми миров</w:t>
      </w:r>
      <w:r w:rsidR="00045AAA">
        <w:t>,</w:t>
      </w:r>
      <w:r w:rsidRPr="00AE4946">
        <w:t xml:space="preserve"> одинаково действующих, возникает то, что мы можем назвать </w:t>
      </w:r>
      <w:r w:rsidRPr="00045AAA">
        <w:rPr>
          <w:b/>
        </w:rPr>
        <w:t>мир Отца</w:t>
      </w:r>
      <w:r w:rsidRPr="00AE4946">
        <w:t>, Изначально Вышестоящего Отца. Увидели</w:t>
      </w:r>
      <w:r w:rsidR="00045AAA">
        <w:t>. П</w:t>
      </w:r>
      <w:r w:rsidRPr="00AE4946">
        <w:t>ри этом уже Метагалактический мир – это фактически есть мир Отца</w:t>
      </w:r>
      <w:r w:rsidR="00045AAA">
        <w:t>,</w:t>
      </w:r>
      <w:r w:rsidRPr="00AE4946">
        <w:t xml:space="preserve"> Изначальный Метагалактический мир.</w:t>
      </w:r>
    </w:p>
    <w:p w:rsidR="0080739F" w:rsidRDefault="00BD66F9" w:rsidP="00B822F3">
      <w:pPr>
        <w:ind w:firstLine="454"/>
      </w:pPr>
      <w:r>
        <w:rPr>
          <w:noProof/>
          <w:lang w:eastAsia="ru-RU"/>
        </w:rPr>
        <w:drawing>
          <wp:inline distT="0" distB="0" distL="0" distR="0">
            <wp:extent cx="1095375" cy="1333500"/>
            <wp:effectExtent l="0" t="0" r="0" b="0"/>
            <wp:docPr id="9" name="Рисунок 4" descr="схема 1 к 21 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схема 1 к 21 С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1333500"/>
                    </a:xfrm>
                    <a:prstGeom prst="rect">
                      <a:avLst/>
                    </a:prstGeom>
                    <a:noFill/>
                    <a:ln>
                      <a:noFill/>
                    </a:ln>
                  </pic:spPr>
                </pic:pic>
              </a:graphicData>
            </a:graphic>
          </wp:inline>
        </w:drawing>
      </w:r>
    </w:p>
    <w:p w:rsidR="00B822F3" w:rsidRPr="00AE4946" w:rsidRDefault="00B822F3" w:rsidP="00B822F3">
      <w:pPr>
        <w:ind w:firstLine="454"/>
      </w:pPr>
      <w:r w:rsidRPr="00AE4946">
        <w:t>И вот здесь есть разные вещи – есть Отец, который вовне выражается</w:t>
      </w:r>
      <w:r w:rsidR="00045AAA">
        <w:t>,</w:t>
      </w:r>
      <w:r w:rsidRPr="00AE4946">
        <w:t xml:space="preserve"> </w:t>
      </w:r>
      <w:r w:rsidRPr="00F1446F">
        <w:rPr>
          <w:b/>
        </w:rPr>
        <w:t xml:space="preserve">Изначально Вышестоящий </w:t>
      </w:r>
      <w:proofErr w:type="gramStart"/>
      <w:r w:rsidRPr="00F1446F">
        <w:rPr>
          <w:b/>
        </w:rPr>
        <w:t>Отец</w:t>
      </w:r>
      <w:proofErr w:type="gramEnd"/>
      <w:r w:rsidRPr="00AE4946">
        <w:rPr>
          <w:b/>
        </w:rPr>
        <w:t xml:space="preserve"> выражаемый вовне, а есть Отец</w:t>
      </w:r>
      <w:r w:rsidR="00045AAA">
        <w:rPr>
          <w:b/>
        </w:rPr>
        <w:t>,</w:t>
      </w:r>
      <w:r w:rsidRPr="00AE4946">
        <w:rPr>
          <w:b/>
        </w:rPr>
        <w:t xml:space="preserve"> тот же Изначально Вышестоящий, который внутри имеет более высокое выражение</w:t>
      </w:r>
      <w:r w:rsidRPr="00AE4946">
        <w:t>, как Вышестоящие Изначальности для нас</w:t>
      </w:r>
      <w:r w:rsidR="00045AAA">
        <w:t>,</w:t>
      </w:r>
      <w:r w:rsidRPr="00AE4946">
        <w:t xml:space="preserve"> они сейчас пойдут у нас вовне</w:t>
      </w:r>
      <w:r w:rsidR="00045AAA">
        <w:t xml:space="preserve"> –</w:t>
      </w:r>
      <w:r w:rsidRPr="00AE4946">
        <w:t xml:space="preserve"> Изначальной Метагалактикой, </w:t>
      </w:r>
      <w:r w:rsidR="00045AAA">
        <w:t xml:space="preserve">а </w:t>
      </w:r>
      <w:r w:rsidRPr="00AE4946">
        <w:t xml:space="preserve">раньше это было внутри Отца. </w:t>
      </w:r>
    </w:p>
    <w:p w:rsidR="00045AAA" w:rsidRDefault="00B822F3" w:rsidP="00B822F3">
      <w:pPr>
        <w:ind w:firstLine="454"/>
      </w:pPr>
      <w:r w:rsidRPr="00AE4946">
        <w:t xml:space="preserve">И вот </w:t>
      </w:r>
      <w:r w:rsidRPr="00AE4946">
        <w:rPr>
          <w:b/>
        </w:rPr>
        <w:t>9-й мир</w:t>
      </w:r>
      <w:r w:rsidRPr="00AE4946">
        <w:t xml:space="preserve"> Изначально Вышестоящего Отца</w:t>
      </w:r>
      <w:r w:rsidR="00045AAA">
        <w:t xml:space="preserve"> –</w:t>
      </w:r>
      <w:r w:rsidRPr="00AE4946">
        <w:t xml:space="preserve"> </w:t>
      </w:r>
      <w:r w:rsidRPr="00AE4946">
        <w:rPr>
          <w:b/>
        </w:rPr>
        <w:t>это то внутреннее, что недоступно для нас</w:t>
      </w:r>
      <w:r w:rsidRPr="00AE4946">
        <w:t>.</w:t>
      </w:r>
    </w:p>
    <w:p w:rsidR="00B822F3" w:rsidRPr="00AE4946" w:rsidRDefault="00B822F3" w:rsidP="00B822F3">
      <w:pPr>
        <w:ind w:firstLine="454"/>
      </w:pPr>
      <w:r w:rsidRPr="00AE4946">
        <w:t xml:space="preserve">А Изначально Метагалактический мир </w:t>
      </w:r>
      <w:r w:rsidR="00045AAA">
        <w:t xml:space="preserve">– </w:t>
      </w:r>
      <w:r w:rsidRPr="00AE4946">
        <w:t>это Изначально Вышестоящим Отцом Изначальной Метагалактики, что стало для нас доступно, допустим</w:t>
      </w:r>
      <w:r w:rsidR="00045AAA">
        <w:t>,</w:t>
      </w:r>
      <w:r w:rsidRPr="00AE4946">
        <w:t xml:space="preserve"> Вышестоящ</w:t>
      </w:r>
      <w:r w:rsidR="00045AAA">
        <w:t>ие</w:t>
      </w:r>
      <w:r w:rsidRPr="00AE4946">
        <w:t xml:space="preserve"> Изначальност</w:t>
      </w:r>
      <w:r w:rsidR="00045AAA">
        <w:t>и</w:t>
      </w:r>
      <w:r w:rsidRPr="00AE4946">
        <w:t xml:space="preserve"> – раньше недоступно, теперь доступно. И вот </w:t>
      </w:r>
      <w:r w:rsidRPr="00AE4946">
        <w:rPr>
          <w:b/>
        </w:rPr>
        <w:t>это миры, которые нам становятся доступными в реализации. И вот этими 8-ю мирами мы будем развиваться</w:t>
      </w:r>
      <w:r w:rsidR="00045AAA" w:rsidRPr="00F1446F">
        <w:t>,</w:t>
      </w:r>
      <w:r w:rsidRPr="00F1446F">
        <w:t xml:space="preserve"> причём первыми 4-мя</w:t>
      </w:r>
      <w:r w:rsidRPr="00AE4946">
        <w:t xml:space="preserve"> мы развиваемся, н</w:t>
      </w:r>
      <w:r w:rsidR="00045AAA">
        <w:t>о</w:t>
      </w:r>
      <w:r w:rsidRPr="00AE4946">
        <w:t xml:space="preserve"> это в том числе будет развиваться </w:t>
      </w:r>
      <w:r w:rsidRPr="00AE4946">
        <w:rPr>
          <w:b/>
        </w:rPr>
        <w:t>человек как житель материи</w:t>
      </w:r>
      <w:r w:rsidRPr="00AE4946">
        <w:t xml:space="preserve">, хотя здесь и </w:t>
      </w:r>
      <w:r w:rsidR="00CE75C0">
        <w:t>П</w:t>
      </w:r>
      <w:r w:rsidRPr="00AE4946">
        <w:t>освящения</w:t>
      </w:r>
      <w:r w:rsidR="00045AAA">
        <w:t>,</w:t>
      </w:r>
      <w:r w:rsidRPr="00AE4946">
        <w:t xml:space="preserve"> и </w:t>
      </w:r>
      <w:r w:rsidR="00CE75C0">
        <w:t>С</w:t>
      </w:r>
      <w:r w:rsidRPr="00AE4946">
        <w:t>татусы</w:t>
      </w:r>
      <w:r w:rsidR="00045AAA">
        <w:t>,</w:t>
      </w:r>
      <w:r w:rsidRPr="00AE4946">
        <w:t xml:space="preserve"> всё работает, </w:t>
      </w:r>
      <w:r w:rsidRPr="00AE4946">
        <w:rPr>
          <w:b/>
        </w:rPr>
        <w:t>а Изначальностями будут развиваться только служащие</w:t>
      </w:r>
      <w:r w:rsidRPr="00AE4946">
        <w:t xml:space="preserve"> и когда-нибудь в далёком будущем до этого дойдёт человек. </w:t>
      </w:r>
    </w:p>
    <w:p w:rsidR="00B822F3" w:rsidRPr="00AE4946" w:rsidRDefault="00B822F3" w:rsidP="00B822F3">
      <w:pPr>
        <w:ind w:firstLine="454"/>
      </w:pPr>
      <w:r w:rsidRPr="00AE4946">
        <w:lastRenderedPageBreak/>
        <w:t xml:space="preserve">И </w:t>
      </w:r>
      <w:r w:rsidRPr="00AE4946">
        <w:rPr>
          <w:b/>
        </w:rPr>
        <w:t>в синтезе вот этих 8-ми миров и в синтезе их миром Отца мы начинаем жить в новом контексте</w:t>
      </w:r>
      <w:r w:rsidRPr="00AE4946">
        <w:t>. У нас отменились Проявленный мир и всё остальное</w:t>
      </w:r>
      <w:r w:rsidR="00045AAA">
        <w:t>. С</w:t>
      </w:r>
      <w:r w:rsidRPr="00AE4946">
        <w:t>оответственно</w:t>
      </w:r>
      <w:r w:rsidR="00045AAA">
        <w:t>,</w:t>
      </w:r>
      <w:r w:rsidRPr="00AE4946">
        <w:t xml:space="preserve"> Тонкий мир Изначальности</w:t>
      </w:r>
      <w:r w:rsidR="00045AAA">
        <w:t>,</w:t>
      </w:r>
      <w:r w:rsidRPr="00AE4946">
        <w:t xml:space="preserve"> это ракурс Синтеза, но Изначальностями</w:t>
      </w:r>
      <w:r w:rsidR="00045AAA">
        <w:t>. В</w:t>
      </w:r>
      <w:r w:rsidRPr="00AE4946">
        <w:t xml:space="preserve"> лучшем случае</w:t>
      </w:r>
      <w:r w:rsidR="00C12DB3">
        <w:t>,</w:t>
      </w:r>
      <w:r w:rsidRPr="00AE4946">
        <w:t xml:space="preserve"> </w:t>
      </w:r>
      <w:r w:rsidRPr="00AE4946">
        <w:rPr>
          <w:b/>
        </w:rPr>
        <w:t>наш Синтез идёт Изначальными Проявлениями, Синтеза Изначальностями мы ещё</w:t>
      </w:r>
      <w:r w:rsidR="00045AAA" w:rsidRPr="00045AAA">
        <w:rPr>
          <w:b/>
        </w:rPr>
        <w:t>…</w:t>
      </w:r>
      <w:r w:rsidRPr="00AE4946">
        <w:rPr>
          <w:b/>
        </w:rPr>
        <w:t xml:space="preserve"> до этого не доросли</w:t>
      </w:r>
      <w:r w:rsidRPr="00AE4946">
        <w:t>. Основный мир Изначальной Метагалактики</w:t>
      </w:r>
      <w:r w:rsidR="00045AAA">
        <w:t>,</w:t>
      </w:r>
      <w:r w:rsidRPr="00AE4946">
        <w:t xml:space="preserve"> это Основы Изначальност</w:t>
      </w:r>
      <w:r w:rsidR="00045AAA">
        <w:t>ями,</w:t>
      </w:r>
      <w:r w:rsidRPr="00AE4946">
        <w:t xml:space="preserve"> это Ипостаси Основ этим занимаются, как пример. Физика Изначальности</w:t>
      </w:r>
      <w:r w:rsidR="00045AAA">
        <w:t>,</w:t>
      </w:r>
      <w:r w:rsidRPr="00AE4946">
        <w:t xml:space="preserve"> это огонь Изначальной Метагалактики</w:t>
      </w:r>
      <w:r w:rsidR="00045AAA">
        <w:t>,</w:t>
      </w:r>
      <w:r w:rsidRPr="00AE4946">
        <w:t xml:space="preserve"> мы только к ней прикоснулись, а нам надо это всё усвоить. Поэтому вот это усвоение идёт в служебном варианте – это надо всё ещё нарабатывать, а вот</w:t>
      </w:r>
      <w:r w:rsidR="00045AAA">
        <w:t xml:space="preserve"> это –</w:t>
      </w:r>
      <w:r w:rsidRPr="00AE4946">
        <w:t xml:space="preserve"> это всё</w:t>
      </w:r>
      <w:r w:rsidR="00045AAA">
        <w:t>,</w:t>
      </w:r>
      <w:r w:rsidRPr="00AE4946">
        <w:t xml:space="preserve"> что мы с вами наработали</w:t>
      </w:r>
      <w:r w:rsidR="00045AAA">
        <w:t>,</w:t>
      </w:r>
      <w:r w:rsidRPr="00AE4946">
        <w:t xml:space="preserve"> уйдёт сюда</w:t>
      </w:r>
      <w:r w:rsidR="00045AAA">
        <w:t>,</w:t>
      </w:r>
      <w:r w:rsidRPr="00AE4946">
        <w:t xml:space="preserve"> все наши Синтезы</w:t>
      </w:r>
      <w:r w:rsidR="00045AAA">
        <w:t>,</w:t>
      </w:r>
      <w:r w:rsidRPr="00AE4946">
        <w:t xml:space="preserve"> все наши Основы уйдут вот в эти миры, чтоб сложить эти миры для людей. И то, что мы с вами до этого стяжали перед перерывом</w:t>
      </w:r>
      <w:r w:rsidR="00045AAA">
        <w:t>,</w:t>
      </w:r>
      <w:r w:rsidRPr="00AE4946">
        <w:t xml:space="preserve"> это вот эти 4</w:t>
      </w:r>
      <w:r w:rsidR="008645C8">
        <w:t xml:space="preserve"> </w:t>
      </w:r>
      <w:r w:rsidRPr="00AE4946">
        <w:t>мира</w:t>
      </w:r>
      <w:r w:rsidR="00045AAA">
        <w:t>,</w:t>
      </w:r>
      <w:r w:rsidRPr="00AE4946">
        <w:t xml:space="preserve"> мы отдавали</w:t>
      </w:r>
      <w:r w:rsidR="00C12DB3">
        <w:t>, –</w:t>
      </w:r>
      <w:r w:rsidRPr="00AE4946">
        <w:t xml:space="preserve"> и Синтез</w:t>
      </w:r>
      <w:r w:rsidR="00C12DB3">
        <w:t>,</w:t>
      </w:r>
      <w:r w:rsidRPr="00AE4946">
        <w:t xml:space="preserve"> и Основы</w:t>
      </w:r>
      <w:r w:rsidR="00C12DB3">
        <w:t>,</w:t>
      </w:r>
      <w:r w:rsidRPr="00AE4946">
        <w:t xml:space="preserve"> и всё, что мы наработали</w:t>
      </w:r>
      <w:r w:rsidR="00045AAA">
        <w:t>,</w:t>
      </w:r>
      <w:r w:rsidRPr="00AE4946">
        <w:t xml:space="preserve"> и жизнь Отцом – мир Метагалактики</w:t>
      </w:r>
      <w:r w:rsidR="00FA1092">
        <w:t xml:space="preserve"> ФА,</w:t>
      </w:r>
      <w:r w:rsidRPr="00AE4946">
        <w:t xml:space="preserve"> да, </w:t>
      </w:r>
      <w:r w:rsidR="00C12DB3">
        <w:t xml:space="preserve">– </w:t>
      </w:r>
      <w:r w:rsidRPr="00AE4946">
        <w:t>это мы отдавали, чтобы в человечестве эти миры обустраивались. Вот в ближайшие месяцы мы будем этим плотненько заниматься</w:t>
      </w:r>
      <w:r w:rsidR="00F1446F">
        <w:t>. О</w:t>
      </w:r>
      <w:r w:rsidRPr="00AE4946">
        <w:t>тдавая сюда</w:t>
      </w:r>
      <w:r w:rsidR="00F1446F">
        <w:t>,</w:t>
      </w:r>
      <w:r w:rsidRPr="00AE4946">
        <w:t xml:space="preserve"> мы постепенно будем учиться жить здесь. </w:t>
      </w:r>
    </w:p>
    <w:p w:rsidR="00B822F3" w:rsidRPr="00AE4946" w:rsidRDefault="00B822F3" w:rsidP="00B822F3">
      <w:pPr>
        <w:ind w:firstLine="454"/>
      </w:pPr>
      <w:r w:rsidRPr="00AE4946">
        <w:t xml:space="preserve">Увидели, </w:t>
      </w:r>
      <w:r w:rsidRPr="00AE4946">
        <w:rPr>
          <w:b/>
        </w:rPr>
        <w:t>это 1-я схема</w:t>
      </w:r>
      <w:r w:rsidR="002E6EC5" w:rsidRPr="002E6EC5">
        <w:t>,</w:t>
      </w:r>
      <w:r w:rsidRPr="00AE4946">
        <w:t xml:space="preserve"> которую вы должны запомнить – 8 миров</w:t>
      </w:r>
      <w:r w:rsidR="00F1446F">
        <w:t>,</w:t>
      </w:r>
      <w:r w:rsidRPr="00AE4946">
        <w:t xml:space="preserve"> которыми мы теперь живём</w:t>
      </w:r>
      <w:r w:rsidR="00F1446F">
        <w:t>. О</w:t>
      </w:r>
      <w:r w:rsidRPr="00AE4946">
        <w:t>ни одинаково называются, но они человеческие и служебные: 2 Физических, 2 Тонких</w:t>
      </w:r>
      <w:r w:rsidR="00F1446F">
        <w:t>,</w:t>
      </w:r>
      <w:r w:rsidRPr="00AE4946">
        <w:t xml:space="preserve"> и они так и будут</w:t>
      </w:r>
      <w:r w:rsidR="00F1446F">
        <w:t>,</w:t>
      </w:r>
      <w:r w:rsidRPr="00AE4946">
        <w:t xml:space="preserve"> два. Давайте так</w:t>
      </w:r>
      <w:r w:rsidR="00F1446F">
        <w:t>,</w:t>
      </w:r>
      <w:r w:rsidRPr="00AE4946">
        <w:t xml:space="preserve"> в предыдущей эпохе был Тонкий Планетарный и Тонкий Солнечный</w:t>
      </w:r>
      <w:r w:rsidR="00F1446F">
        <w:t>,</w:t>
      </w:r>
      <w:r w:rsidRPr="00AE4946">
        <w:t xml:space="preserve"> я вам это рисовал</w:t>
      </w:r>
      <w:r w:rsidR="00F1446F">
        <w:t>,</w:t>
      </w:r>
      <w:r w:rsidRPr="00AE4946">
        <w:t xml:space="preserve"> и 8-й и 9-й план</w:t>
      </w:r>
      <w:r w:rsidR="00F1446F">
        <w:t>,</w:t>
      </w:r>
      <w:r w:rsidRPr="00AE4946">
        <w:t xml:space="preserve"> это был Тонкий Солнечный, но человечество это не знало</w:t>
      </w:r>
      <w:r w:rsidR="00F1446F">
        <w:t>,</w:t>
      </w:r>
      <w:r w:rsidRPr="00AE4946">
        <w:t xml:space="preserve"> это знали только</w:t>
      </w:r>
      <w:r w:rsidR="00CE75C0">
        <w:t xml:space="preserve"> </w:t>
      </w:r>
      <w:proofErr w:type="gramStart"/>
      <w:r w:rsidR="00CE75C0">
        <w:t>Посв</w:t>
      </w:r>
      <w:r w:rsidRPr="00AE4946">
        <w:t>ящённые</w:t>
      </w:r>
      <w:proofErr w:type="gramEnd"/>
      <w:r w:rsidRPr="00AE4946">
        <w:t>. Так и здесь</w:t>
      </w:r>
      <w:r w:rsidR="00F1446F">
        <w:t>,</w:t>
      </w:r>
      <w:r w:rsidRPr="00AE4946">
        <w:t xml:space="preserve"> Физический мир Изначальный</w:t>
      </w:r>
      <w:r w:rsidR="00F1446F">
        <w:t xml:space="preserve">, </w:t>
      </w:r>
      <w:r w:rsidRPr="00AE4946">
        <w:t>это фактически синтез вот этих 5-ти миров – вниз, так же</w:t>
      </w:r>
      <w:r w:rsidR="00F1446F">
        <w:t>,</w:t>
      </w:r>
      <w:r w:rsidRPr="00AE4946">
        <w:t xml:space="preserve"> как</w:t>
      </w:r>
      <w:r w:rsidR="00F1446F">
        <w:t>,</w:t>
      </w:r>
      <w:r w:rsidRPr="00AE4946">
        <w:t xml:space="preserve"> смотрите</w:t>
      </w:r>
      <w:r w:rsidR="00F1446F">
        <w:t>,</w:t>
      </w:r>
      <w:r w:rsidRPr="00AE4946">
        <w:t xml:space="preserve"> я схему рисовал</w:t>
      </w:r>
      <w:r w:rsidR="00C63221">
        <w:t>,</w:t>
      </w:r>
      <w:r w:rsidRPr="00AE4946">
        <w:t xml:space="preserve"> и вам было естественно</w:t>
      </w:r>
      <w:r w:rsidR="00F1446F">
        <w:t>:</w:t>
      </w:r>
      <w:r w:rsidRPr="00AE4946">
        <w:t xml:space="preserve"> Тонкий мир Солнечный 8 – 9</w:t>
      </w:r>
      <w:r w:rsidR="00F1446F">
        <w:t>. Но</w:t>
      </w:r>
      <w:r w:rsidRPr="00AE4946">
        <w:t xml:space="preserve"> реально понимали, что Тонкий мир Солнечный нас</w:t>
      </w:r>
      <w:r w:rsidR="00F1446F">
        <w:t>к</w:t>
      </w:r>
      <w:r w:rsidRPr="00AE4946">
        <w:t>возь эти миры проходит, поэтому я нарисовал Физический Солнечный</w:t>
      </w:r>
      <w:r w:rsidR="00F1446F">
        <w:t>,</w:t>
      </w:r>
      <w:r w:rsidRPr="00AE4946">
        <w:t xml:space="preserve"> и вам легко было, но я мог нарисовать ещё и Тонкий Солнечный да. </w:t>
      </w:r>
      <w:proofErr w:type="gramStart"/>
      <w:r w:rsidRPr="00AE4946">
        <w:t>И так жили Учителя Мудрости на луче, они жили Тонким Солнечным</w:t>
      </w:r>
      <w:r w:rsidR="00F1446F">
        <w:t>,</w:t>
      </w:r>
      <w:r w:rsidRPr="00AE4946">
        <w:t xml:space="preserve"> даже на физике, но не все потом в это входили, потому что Иисус </w:t>
      </w:r>
      <w:r w:rsidR="00C63221">
        <w:t xml:space="preserve">– </w:t>
      </w:r>
      <w:r w:rsidRPr="00AE4946">
        <w:t>первый</w:t>
      </w:r>
      <w:r w:rsidR="00F1446F">
        <w:t>,</w:t>
      </w:r>
      <w:r w:rsidRPr="00AE4946">
        <w:t xml:space="preserve"> кто вошёл физически, а потом всю 5-ю расу Учителя осваивали Тонкий Солнечный, вот я его нарисовал, но мы ж это не видели</w:t>
      </w:r>
      <w:r w:rsidR="00F1446F">
        <w:t>,</w:t>
      </w:r>
      <w:r w:rsidRPr="00AE4946">
        <w:t xml:space="preserve"> мы жили отдельными присутствиями.</w:t>
      </w:r>
      <w:proofErr w:type="gramEnd"/>
      <w:r w:rsidRPr="00AE4946">
        <w:t xml:space="preserve"> Понятно, да о чём, Огненный Солнечный – вот это всё офизичивалось.</w:t>
      </w:r>
    </w:p>
    <w:p w:rsidR="00B822F3" w:rsidRPr="00AE4946" w:rsidRDefault="00B822F3" w:rsidP="00B822F3">
      <w:pPr>
        <w:ind w:firstLine="454"/>
      </w:pPr>
      <w:r w:rsidRPr="00AE4946">
        <w:t xml:space="preserve">То же самое сейчас мы здесь </w:t>
      </w:r>
      <w:r w:rsidR="00F1446F">
        <w:t>делаем. Беря этот</w:t>
      </w:r>
      <w:r w:rsidRPr="00AE4946">
        <w:t xml:space="preserve"> мир, вот люди живут чисто физически</w:t>
      </w:r>
      <w:r w:rsidR="00F1446F">
        <w:t>,</w:t>
      </w:r>
      <w:r w:rsidRPr="00AE4946">
        <w:t xml:space="preserve"> мы учимся жить тонко-физическим, нам надо жить основно-физическим, нам надо жить метагалактически-физическим</w:t>
      </w:r>
      <w:r w:rsidR="00F1446F">
        <w:t>,</w:t>
      </w:r>
      <w:r w:rsidRPr="00AE4946">
        <w:t xml:space="preserve"> да</w:t>
      </w:r>
      <w:r w:rsidR="00F1446F">
        <w:t>,</w:t>
      </w:r>
      <w:r w:rsidRPr="00AE4946">
        <w:t xml:space="preserve"> и по итогам жить Физикой Изначальности, </w:t>
      </w:r>
      <w:r w:rsidR="00F1446F">
        <w:t>то есть</w:t>
      </w:r>
      <w:r w:rsidRPr="00AE4946">
        <w:t xml:space="preserve"> такими кругами</w:t>
      </w:r>
      <w:r w:rsidR="00F1446F">
        <w:t>,</w:t>
      </w:r>
      <w:r w:rsidRPr="00AE4946">
        <w:t xml:space="preserve"> понимая количество присутствий</w:t>
      </w:r>
      <w:r w:rsidR="00F1446F">
        <w:t xml:space="preserve"> и</w:t>
      </w:r>
      <w:r w:rsidRPr="00AE4946">
        <w:t xml:space="preserve"> где что находится. Потом будем дорастать до Тонко-изначального, Основно-изначального и Метагалактически-изначального, </w:t>
      </w:r>
      <w:r w:rsidR="00F1446F">
        <w:t>то есть</w:t>
      </w:r>
      <w:r w:rsidRPr="00AE4946">
        <w:t xml:space="preserve"> </w:t>
      </w:r>
      <w:r w:rsidRPr="00AE4946">
        <w:rPr>
          <w:b/>
        </w:rPr>
        <w:t>берём эту схему</w:t>
      </w:r>
      <w:r w:rsidRPr="00AE4946">
        <w:t xml:space="preserve"> и рисуем вот такие</w:t>
      </w:r>
      <w:r w:rsidR="00F1446F" w:rsidRPr="00C61418">
        <w:t>…</w:t>
      </w:r>
      <w:r w:rsidRPr="00AE4946">
        <w:t xml:space="preserve"> и понимаем Физический мир Метагалактики – 256 присутствий</w:t>
      </w:r>
      <w:r w:rsidR="00F1446F">
        <w:t>;</w:t>
      </w:r>
      <w:r w:rsidRPr="00AE4946">
        <w:t xml:space="preserve"> Тонкий мир – 512, но это всё надо офизичевать</w:t>
      </w:r>
      <w:r w:rsidR="00F1446F">
        <w:t>;</w:t>
      </w:r>
      <w:r w:rsidRPr="00AE4946">
        <w:t xml:space="preserve"> Основный – 1024, пока так</w:t>
      </w:r>
      <w:r w:rsidR="00F1446F">
        <w:t>;</w:t>
      </w:r>
      <w:r w:rsidRPr="00AE4946">
        <w:t xml:space="preserve"> Метагалактический </w:t>
      </w:r>
      <w:r w:rsidRPr="00AE4946">
        <w:rPr>
          <w:b/>
        </w:rPr>
        <w:t>мир Метагалактики – 2048, он был Метагалактический 4096, мы пока туда не тянем, мы берём материю, чтоб это отдалось людям</w:t>
      </w:r>
      <w:r w:rsidRPr="00AE4946">
        <w:t xml:space="preserve">, а то у некоторых возникает вопрос – почему не 4096, тогда мы не имеем права отдавать людям, люди живут </w:t>
      </w:r>
      <w:r w:rsidRPr="00F1446F">
        <w:rPr>
          <w:i/>
        </w:rPr>
        <w:t>материей</w:t>
      </w:r>
      <w:r w:rsidRPr="00AE4946">
        <w:t xml:space="preserve"> даже в Метагалактике, </w:t>
      </w:r>
      <w:r w:rsidRPr="00AE4946">
        <w:rPr>
          <w:b/>
        </w:rPr>
        <w:t>а 2049-е</w:t>
      </w:r>
      <w:r w:rsidR="00F1446F">
        <w:rPr>
          <w:b/>
        </w:rPr>
        <w:t>,</w:t>
      </w:r>
      <w:r w:rsidRPr="00AE4946">
        <w:rPr>
          <w:b/>
        </w:rPr>
        <w:t xml:space="preserve"> это временн</w:t>
      </w:r>
      <w:r w:rsidRPr="00F1446F">
        <w:rPr>
          <w:b/>
          <w:i/>
        </w:rPr>
        <w:t>ы</w:t>
      </w:r>
      <w:r w:rsidRPr="00AE4946">
        <w:rPr>
          <w:b/>
        </w:rPr>
        <w:t>е присутствия</w:t>
      </w:r>
      <w:r w:rsidR="00F1446F">
        <w:t>.</w:t>
      </w:r>
      <w:r w:rsidRPr="00AE4946">
        <w:t xml:space="preserve"> </w:t>
      </w:r>
      <w:proofErr w:type="gramStart"/>
      <w:r w:rsidR="007929AC">
        <w:t>М</w:t>
      </w:r>
      <w:r w:rsidR="00F1446F">
        <w:t>ы,</w:t>
      </w:r>
      <w:r w:rsidRPr="00AE4946">
        <w:t xml:space="preserve"> конечно</w:t>
      </w:r>
      <w:r w:rsidR="00F1446F">
        <w:t>,</w:t>
      </w:r>
      <w:r w:rsidRPr="00AE4946">
        <w:t xml:space="preserve"> поставить это можем, </w:t>
      </w:r>
      <w:r w:rsidRPr="00AE4946">
        <w:rPr>
          <w:b/>
        </w:rPr>
        <w:t>но тогда отдать нечего</w:t>
      </w:r>
      <w:r w:rsidR="00F1446F" w:rsidRPr="00F1446F">
        <w:t>,</w:t>
      </w:r>
      <w:r w:rsidRPr="00AE4946">
        <w:t xml:space="preserve"> и легче это отдать Физике Изначальности, да, которая имеет</w:t>
      </w:r>
      <w:r w:rsidR="00F1446F">
        <w:t>,</w:t>
      </w:r>
      <w:r w:rsidRPr="00AE4946">
        <w:t xml:space="preserve"> кстати</w:t>
      </w:r>
      <w:r w:rsidR="00F1446F">
        <w:t>,</w:t>
      </w:r>
      <w:r w:rsidRPr="00AE4946">
        <w:t xml:space="preserve"> 128 Изначальностей плюс всё нижестоящее – громадно там Изначальные Проявления и вот эти… и вот Физика Изначальности охватывает 128 Изначальностей, Тонкий мир Изначальности – 192 Изначальности, но качество тут сразу в разы повышается, Основность Изначальности – 256 Изначальностей и Изначальный Метагалактический мир Отца</w:t>
      </w:r>
      <w:r w:rsidR="00F1446F">
        <w:t xml:space="preserve"> –</w:t>
      </w:r>
      <w:r w:rsidRPr="00AE4946">
        <w:t xml:space="preserve"> это</w:t>
      </w:r>
      <w:proofErr w:type="gramEnd"/>
      <w:r w:rsidRPr="00AE4946">
        <w:t xml:space="preserve"> 512 Изначальностей</w:t>
      </w:r>
      <w:r w:rsidR="00F1446F">
        <w:t>,</w:t>
      </w:r>
      <w:r w:rsidRPr="00AE4946">
        <w:t xml:space="preserve"> включая </w:t>
      </w:r>
      <w:proofErr w:type="gramStart"/>
      <w:r w:rsidRPr="00AE4946">
        <w:t>вышестоящие</w:t>
      </w:r>
      <w:proofErr w:type="gramEnd"/>
      <w:r w:rsidRPr="00AE4946">
        <w:t xml:space="preserve">, </w:t>
      </w:r>
      <w:r w:rsidR="00F1446F">
        <w:t>то есть,</w:t>
      </w:r>
      <w:r w:rsidRPr="00AE4946">
        <w:t xml:space="preserve"> чего у нас вообще нет. </w:t>
      </w:r>
    </w:p>
    <w:p w:rsidR="00F1446F" w:rsidRDefault="00B822F3" w:rsidP="00B822F3">
      <w:pPr>
        <w:ind w:firstLine="454"/>
      </w:pPr>
      <w:r w:rsidRPr="00AE4946">
        <w:t>И вот на каждый из этих миров есть своя цифра, что туда включено – здесь Присутствия включены, здесь Изначальности</w:t>
      </w:r>
      <w:r w:rsidR="00F1446F">
        <w:t>,</w:t>
      </w:r>
      <w:r w:rsidRPr="00AE4946">
        <w:t xml:space="preserve"> и мы идём изначально-присутственным развитием, я сейчас покажу другую схему</w:t>
      </w:r>
      <w:r w:rsidR="00F1446F">
        <w:t>,</w:t>
      </w:r>
      <w:r w:rsidRPr="00AE4946">
        <w:t xml:space="preserve"> там будет понятней. И вот мы нарабатываем миры, которые синтезируют один другой</w:t>
      </w:r>
      <w:r w:rsidR="00F1446F">
        <w:t>,</w:t>
      </w:r>
      <w:r w:rsidRPr="00AE4946">
        <w:t xml:space="preserve"> и </w:t>
      </w:r>
      <w:r w:rsidRPr="00AE4946">
        <w:rPr>
          <w:b/>
        </w:rPr>
        <w:t>вышестоящий мир включает все нижестоящие</w:t>
      </w:r>
      <w:r w:rsidR="00F1446F">
        <w:rPr>
          <w:b/>
        </w:rPr>
        <w:t>,</w:t>
      </w:r>
      <w:r w:rsidRPr="00AE4946">
        <w:rPr>
          <w:b/>
        </w:rPr>
        <w:t xml:space="preserve"> таких миров 8 и итогово мы входим в 9-й Цельный мир</w:t>
      </w:r>
      <w:r w:rsidRPr="00AE4946">
        <w:t>.</w:t>
      </w:r>
    </w:p>
    <w:p w:rsidR="001D500F" w:rsidRDefault="001D500F" w:rsidP="001D500F">
      <w:pPr>
        <w:pStyle w:val="12"/>
      </w:pPr>
      <w:bookmarkStart w:id="52" w:name="_Toc522736319"/>
      <w:r>
        <w:t>Мир Отца – это мы легко общаемся с Владыками</w:t>
      </w:r>
      <w:bookmarkEnd w:id="52"/>
    </w:p>
    <w:p w:rsidR="00B822F3" w:rsidRPr="00AE4946" w:rsidRDefault="00F1446F" w:rsidP="00B822F3">
      <w:pPr>
        <w:ind w:firstLine="454"/>
      </w:pPr>
      <w:r>
        <w:t>Д</w:t>
      </w:r>
      <w:r w:rsidR="00B822F3" w:rsidRPr="00AE4946">
        <w:t>опустим</w:t>
      </w:r>
      <w:r>
        <w:t>,</w:t>
      </w:r>
      <w:r w:rsidR="00B822F3" w:rsidRPr="00AE4946">
        <w:t xml:space="preserve"> </w:t>
      </w:r>
      <w:r w:rsidR="00B822F3" w:rsidRPr="00F1446F">
        <w:rPr>
          <w:b/>
        </w:rPr>
        <w:t>мир Отца</w:t>
      </w:r>
      <w:r w:rsidR="00B822F3" w:rsidRPr="00AE4946">
        <w:t xml:space="preserve"> </w:t>
      </w:r>
      <w:r>
        <w:t xml:space="preserve">– </w:t>
      </w:r>
      <w:r w:rsidR="00B822F3" w:rsidRPr="00AE4946">
        <w:t xml:space="preserve">это </w:t>
      </w:r>
      <w:r w:rsidR="001D500F">
        <w:t xml:space="preserve">мы </w:t>
      </w:r>
      <w:r w:rsidR="00B822F3" w:rsidRPr="00AE4946">
        <w:t>легко видим Владык и Отца</w:t>
      </w:r>
      <w:r>
        <w:t>,</w:t>
      </w:r>
      <w:r w:rsidR="00B822F3" w:rsidRPr="00AE4946">
        <w:t xml:space="preserve"> живя физически</w:t>
      </w:r>
      <w:r>
        <w:t>,</w:t>
      </w:r>
      <w:r w:rsidR="00B822F3" w:rsidRPr="00AE4946">
        <w:t xml:space="preserve"> и общаемся с ними на любом присутствии, в любой Изначальности</w:t>
      </w:r>
      <w:r>
        <w:t>,</w:t>
      </w:r>
      <w:r w:rsidR="00B822F3" w:rsidRPr="00AE4946">
        <w:t xml:space="preserve"> вот как я с вами</w:t>
      </w:r>
      <w:r w:rsidR="00D353FF">
        <w:t>,</w:t>
      </w:r>
      <w:r w:rsidR="00B822F3" w:rsidRPr="00AE4946">
        <w:t xml:space="preserve"> легко</w:t>
      </w:r>
      <w:r w:rsidR="007929AC">
        <w:t>. У</w:t>
      </w:r>
      <w:r w:rsidR="00B822F3" w:rsidRPr="00AE4946">
        <w:t xml:space="preserve"> нас такие </w:t>
      </w:r>
      <w:r>
        <w:t>Служащие</w:t>
      </w:r>
      <w:r w:rsidR="00B822F3" w:rsidRPr="00AE4946">
        <w:t xml:space="preserve"> уже есть</w:t>
      </w:r>
      <w:r>
        <w:t>,</w:t>
      </w:r>
      <w:r w:rsidR="00B822F3" w:rsidRPr="00AE4946">
        <w:t xml:space="preserve"> они переключают взгляд и </w:t>
      </w:r>
      <w:r w:rsidR="00B822F3" w:rsidRPr="00AE4946">
        <w:rPr>
          <w:b/>
        </w:rPr>
        <w:t>видят Владыку и общаются с ним</w:t>
      </w:r>
      <w:r>
        <w:rPr>
          <w:b/>
        </w:rPr>
        <w:t>,</w:t>
      </w:r>
      <w:r w:rsidR="00B822F3" w:rsidRPr="00AE4946">
        <w:t xml:space="preserve"> как вот с другом на физике, я без шуток, при этом пи</w:t>
      </w:r>
      <w:r>
        <w:t>е</w:t>
      </w:r>
      <w:r w:rsidR="00B822F3" w:rsidRPr="00AE4946">
        <w:t xml:space="preserve">тет </w:t>
      </w:r>
      <w:r>
        <w:t xml:space="preserve">к </w:t>
      </w:r>
      <w:r w:rsidR="00B822F3" w:rsidRPr="00AE4946">
        <w:t>Владык</w:t>
      </w:r>
      <w:r>
        <w:t>е</w:t>
      </w:r>
      <w:r w:rsidR="00B822F3" w:rsidRPr="00AE4946">
        <w:t xml:space="preserve"> остаётся, но ощущение, что они общаются</w:t>
      </w:r>
      <w:r w:rsidR="007929AC">
        <w:t>,</w:t>
      </w:r>
      <w:r w:rsidR="00B822F3" w:rsidRPr="00AE4946">
        <w:t xml:space="preserve"> как на физике. Понимаете, да о чём</w:t>
      </w:r>
      <w:r w:rsidR="00D353FF">
        <w:t>. Э</w:t>
      </w:r>
      <w:r w:rsidR="00B822F3" w:rsidRPr="00AE4946">
        <w:t>то вот мир, когда мир Отца, где мы видим Владык</w:t>
      </w:r>
      <w:r>
        <w:t>,</w:t>
      </w:r>
      <w:r w:rsidR="00B822F3" w:rsidRPr="00AE4946">
        <w:t xml:space="preserve"> или мир там </w:t>
      </w:r>
      <w:r w:rsidR="00B822F3" w:rsidRPr="00AE4946">
        <w:lastRenderedPageBreak/>
        <w:t>Метагалактический, где мы легко видим и общаемся с Владыками</w:t>
      </w:r>
      <w:r>
        <w:t>. Н</w:t>
      </w:r>
      <w:r w:rsidR="00B822F3" w:rsidRPr="00AE4946">
        <w:t xml:space="preserve">о </w:t>
      </w:r>
      <w:r w:rsidR="00B822F3" w:rsidRPr="00AE4946">
        <w:rPr>
          <w:b/>
        </w:rPr>
        <w:t>мир Метагалактики</w:t>
      </w:r>
      <w:r w:rsidR="00FA1092">
        <w:rPr>
          <w:b/>
        </w:rPr>
        <w:t xml:space="preserve"> ФА,</w:t>
      </w:r>
      <w:r w:rsidR="00B822F3" w:rsidRPr="00AE4946">
        <w:rPr>
          <w:b/>
        </w:rPr>
        <w:t xml:space="preserve"> хоть и Отцом, </w:t>
      </w:r>
      <w:r w:rsidR="00B822F3" w:rsidRPr="00AE4946">
        <w:t>это не совсем так</w:t>
      </w:r>
      <w:r w:rsidR="002E6EC5">
        <w:t>,</w:t>
      </w:r>
      <w:r w:rsidR="00B822F3" w:rsidRPr="00AE4946">
        <w:rPr>
          <w:b/>
        </w:rPr>
        <w:t xml:space="preserve"> он больше для Присутствий Метагалактики</w:t>
      </w:r>
      <w:r w:rsidR="00B822F3" w:rsidRPr="00AE4946">
        <w:t xml:space="preserve">. </w:t>
      </w:r>
    </w:p>
    <w:p w:rsidR="00B822F3" w:rsidRPr="00AE4946" w:rsidRDefault="00B822F3" w:rsidP="002E6EC5">
      <w:pPr>
        <w:ind w:firstLine="454"/>
      </w:pPr>
      <w:r w:rsidRPr="00AE4946">
        <w:t xml:space="preserve">А </w:t>
      </w:r>
      <w:r w:rsidRPr="00AE4946">
        <w:rPr>
          <w:b/>
        </w:rPr>
        <w:t>Изначальный мир Метагалактики Отца</w:t>
      </w:r>
      <w:r w:rsidRPr="00AE4946">
        <w:t xml:space="preserve"> – это, когда мы легко общаемся с Владыками</w:t>
      </w:r>
      <w:r w:rsidR="002E6EC5">
        <w:t>,</w:t>
      </w:r>
      <w:r w:rsidRPr="00AE4946">
        <w:t xml:space="preserve"> с Ипостасями Основ и с Отцом </w:t>
      </w:r>
      <w:r w:rsidRPr="00AE4946">
        <w:rPr>
          <w:b/>
        </w:rPr>
        <w:t>там, где они находятся, но</w:t>
      </w:r>
      <w:r w:rsidRPr="00AE4946">
        <w:t xml:space="preserve"> </w:t>
      </w:r>
      <w:r w:rsidRPr="00AE4946">
        <w:rPr>
          <w:b/>
        </w:rPr>
        <w:t>мы это ощущаем, как будто здесь физически</w:t>
      </w:r>
      <w:r w:rsidRPr="00AE4946">
        <w:t xml:space="preserve">. </w:t>
      </w:r>
      <w:r w:rsidRPr="00AE4946">
        <w:rPr>
          <w:b/>
        </w:rPr>
        <w:t>И они к нам сюда приходят</w:t>
      </w:r>
      <w:r w:rsidR="002E6EC5" w:rsidRPr="002E6EC5">
        <w:t>,</w:t>
      </w:r>
      <w:r w:rsidRPr="002E6EC5">
        <w:t xml:space="preserve"> </w:t>
      </w:r>
      <w:r w:rsidRPr="00AE4946">
        <w:t>иногда вот в зале стоит Владыка – это фактически вот этот Изначально Метагалактический мир, который включает всё нижестоящее как часть</w:t>
      </w:r>
      <w:r w:rsidR="002E6EC5">
        <w:t>. И</w:t>
      </w:r>
      <w:r w:rsidRPr="00AE4946">
        <w:t xml:space="preserve"> мы</w:t>
      </w:r>
      <w:r w:rsidR="002E6EC5">
        <w:t>,</w:t>
      </w:r>
      <w:r w:rsidRPr="00AE4946">
        <w:t xml:space="preserve"> допустим</w:t>
      </w:r>
      <w:r w:rsidR="002E6EC5">
        <w:t>,</w:t>
      </w:r>
      <w:r w:rsidRPr="00AE4946">
        <w:t xml:space="preserve"> ведём</w:t>
      </w:r>
      <w:r w:rsidR="002E6EC5">
        <w:t xml:space="preserve"> занятие, а здесь Владыка сидит </w:t>
      </w:r>
      <w:r w:rsidRPr="00AE4946">
        <w:t>на лекции</w:t>
      </w:r>
      <w:r w:rsidR="002E6EC5">
        <w:t>,</w:t>
      </w:r>
      <w:r w:rsidRPr="00AE4946">
        <w:t xml:space="preserve"> смотр</w:t>
      </w:r>
      <w:r w:rsidR="00D353FF">
        <w:t>и</w:t>
      </w:r>
      <w:r w:rsidRPr="00AE4946">
        <w:t>т</w:t>
      </w:r>
      <w:r w:rsidR="002E6EC5">
        <w:t>,</w:t>
      </w:r>
      <w:r w:rsidRPr="00AE4946">
        <w:t xml:space="preserve"> ч</w:t>
      </w:r>
      <w:r w:rsidR="00D353FF">
        <w:t>т</w:t>
      </w:r>
      <w:r w:rsidRPr="00AE4946">
        <w:t>о мы тут делаем</w:t>
      </w:r>
      <w:r w:rsidR="002E6EC5">
        <w:t>,</w:t>
      </w:r>
      <w:r w:rsidRPr="00AE4946">
        <w:t xml:space="preserve"> или там </w:t>
      </w:r>
      <w:r w:rsidR="002E6EC5" w:rsidRPr="002E6EC5">
        <w:t xml:space="preserve">стоит </w:t>
      </w:r>
      <w:r w:rsidRPr="00AE4946">
        <w:t>где-нибудь, а мы</w:t>
      </w:r>
      <w:r w:rsidR="002E6EC5">
        <w:t xml:space="preserve"> это</w:t>
      </w:r>
      <w:r w:rsidRPr="00AE4946">
        <w:t xml:space="preserve"> не замечаем. </w:t>
      </w:r>
      <w:r w:rsidR="002E6EC5" w:rsidRPr="002E6EC5">
        <w:rPr>
          <w:i/>
        </w:rPr>
        <w:t>«</w:t>
      </w:r>
      <w:r w:rsidRPr="002E6EC5">
        <w:rPr>
          <w:i/>
        </w:rPr>
        <w:t>Где, где, где был Владыка?</w:t>
      </w:r>
      <w:r w:rsidR="002E6EC5" w:rsidRPr="002E6EC5">
        <w:rPr>
          <w:i/>
        </w:rPr>
        <w:t>»</w:t>
      </w:r>
      <w:r w:rsidRPr="00AE4946">
        <w:t xml:space="preserve"> Вот это Изначальный Метагалактический мир. А то некоторые спрашивают, а что такое </w:t>
      </w:r>
      <w:r w:rsidR="002E6EC5">
        <w:t xml:space="preserve">будет </w:t>
      </w:r>
      <w:r w:rsidRPr="00AE4946">
        <w:t xml:space="preserve">Изначальный метагалактический мир? Это легкое общение нас там и оттуда там. Это когда мы видим вот эти все Иерархические взаимодействия, для нас это не что-то особенное, а </w:t>
      </w:r>
      <w:r w:rsidRPr="00D353FF">
        <w:rPr>
          <w:b/>
        </w:rPr>
        <w:t>нормальный мир</w:t>
      </w:r>
      <w:r w:rsidR="007929AC" w:rsidRPr="007929AC">
        <w:t>,</w:t>
      </w:r>
      <w:r w:rsidR="007929AC">
        <w:t xml:space="preserve"> ч</w:t>
      </w:r>
      <w:r w:rsidRPr="00AE4946">
        <w:t>то я стою здесь и вижу, как Владыка в кабинете сидит</w:t>
      </w:r>
      <w:r w:rsidR="007929AC">
        <w:t>,</w:t>
      </w:r>
      <w:r w:rsidRPr="00AE4946">
        <w:t xml:space="preserve"> сосредоточившись. Пообщался с ним, при этом понимая, что он сидит в Изначальности</w:t>
      </w:r>
      <w:r w:rsidR="001A1D18">
        <w:t>,</w:t>
      </w:r>
      <w:r w:rsidRPr="00AE4946">
        <w:t xml:space="preserve"> или в Изначальном Проявлении, или в Присутствии и даже понимаю</w:t>
      </w:r>
      <w:r w:rsidR="00D353FF">
        <w:t>,</w:t>
      </w:r>
      <w:r w:rsidRPr="00AE4946">
        <w:t xml:space="preserve"> где. И одновременно я нахожусь здесь. И я переключаюсь физически</w:t>
      </w:r>
      <w:r w:rsidR="002E6EC5">
        <w:t xml:space="preserve">, </w:t>
      </w:r>
      <w:proofErr w:type="gramStart"/>
      <w:r w:rsidR="002E6EC5">
        <w:t>иду</w:t>
      </w:r>
      <w:proofErr w:type="gramEnd"/>
      <w:r w:rsidRPr="00AE4946">
        <w:t xml:space="preserve"> кофе п</w:t>
      </w:r>
      <w:r w:rsidR="002E6EC5">
        <w:t>ь</w:t>
      </w:r>
      <w:r w:rsidRPr="00AE4946">
        <w:t xml:space="preserve">ю, </w:t>
      </w:r>
      <w:r w:rsidR="002E6EC5">
        <w:t xml:space="preserve">и </w:t>
      </w:r>
      <w:r w:rsidRPr="00AE4946">
        <w:t>там не особо замечают, что я там общаюсь с кем-то, и я тут же переключаюсь, и могу, запивая кофе</w:t>
      </w:r>
      <w:r w:rsidR="002E6EC5">
        <w:t>,</w:t>
      </w:r>
      <w:r w:rsidRPr="00AE4946">
        <w:t xml:space="preserve"> пообщаться с кем-то на тему</w:t>
      </w:r>
      <w:r w:rsidR="002E6EC5">
        <w:t>,</w:t>
      </w:r>
      <w:r w:rsidRPr="00AE4946">
        <w:t xml:space="preserve"> там. Вот мы сейчас тему интересную подняли, на меня сразу три Владыки включились, я их вижу, со мной </w:t>
      </w:r>
      <w:proofErr w:type="gramStart"/>
      <w:r w:rsidRPr="00AE4946">
        <w:t>сидят</w:t>
      </w:r>
      <w:proofErr w:type="gramEnd"/>
      <w:r w:rsidRPr="00AE4946">
        <w:t xml:space="preserve"> обща</w:t>
      </w:r>
      <w:r w:rsidR="002E6EC5">
        <w:t>ют</w:t>
      </w:r>
      <w:r w:rsidRPr="00AE4946">
        <w:t xml:space="preserve">ся трое тоже мужчин, а они их не видят. А мы говорим тему, которая важна для этих Владык, </w:t>
      </w:r>
      <w:r w:rsidR="002E6EC5">
        <w:t>и</w:t>
      </w:r>
      <w:r w:rsidRPr="00AE4946">
        <w:t xml:space="preserve"> они нам эту тему продавливают, и я уже рассказываю, чего тут происходит. Как пример. Увидели, да?</w:t>
      </w:r>
    </w:p>
    <w:p w:rsidR="00B822F3" w:rsidRPr="00AE4946" w:rsidRDefault="00B822F3" w:rsidP="00B822F3">
      <w:pPr>
        <w:suppressAutoHyphens/>
        <w:ind w:firstLine="454"/>
      </w:pPr>
      <w:r w:rsidRPr="00AE4946">
        <w:t>И вот</w:t>
      </w:r>
      <w:r w:rsidR="002E6EC5">
        <w:t xml:space="preserve"> ты сидишь, </w:t>
      </w:r>
      <w:r w:rsidRPr="002E6EC5">
        <w:t xml:space="preserve">вроде </w:t>
      </w:r>
      <w:r w:rsidRPr="00AE4946">
        <w:t>говоришь по-человечески, мы Школу обсуждали, на тему Школы, а тут же включаются Владыки, которые интересуются этой Школой, что</w:t>
      </w:r>
      <w:r w:rsidR="00444E78">
        <w:t>бы</w:t>
      </w:r>
      <w:r w:rsidRPr="00AE4946">
        <w:t xml:space="preserve"> она появилась на физике. И я их вижу, рассказываю, они мне разрешают что-то рассказать, что-то нельзя рассказать. </w:t>
      </w:r>
      <w:r w:rsidR="00D353FF">
        <w:t>Т</w:t>
      </w:r>
      <w:r w:rsidRPr="00AE4946">
        <w:t>о есть</w:t>
      </w:r>
      <w:r w:rsidR="00D353FF">
        <w:t>,</w:t>
      </w:r>
      <w:r w:rsidRPr="00AE4946">
        <w:t xml:space="preserve"> есть темы, которые можно публиковать, которые нельзя публиковать, и они мне вот фиксируют. Не от Владыки Кут Хуми, а от других Владык. Я их вижу, наших вижу, мы с ними общаемся на Школу. Мир Отца. Я убрал фокусировку, это не значит, что они ушли, просто я перестал их фокусировать собой, но некоторые из них делали вид</w:t>
      </w:r>
      <w:r w:rsidR="00D353FF">
        <w:t>,</w:t>
      </w:r>
      <w:r w:rsidRPr="00AE4946">
        <w:t xml:space="preserve"> что я их не вижу, а я делал </w:t>
      </w:r>
      <w:proofErr w:type="gramStart"/>
      <w:r w:rsidRPr="00AE4946">
        <w:t>вид</w:t>
      </w:r>
      <w:proofErr w:type="gramEnd"/>
      <w:r w:rsidRPr="00AE4946">
        <w:t xml:space="preserve"> что я их не вижу, фокусировка</w:t>
      </w:r>
      <w:r w:rsidR="00D353FF">
        <w:t>-</w:t>
      </w:r>
      <w:r w:rsidRPr="00AE4946">
        <w:t xml:space="preserve">то идёт, как бы ты чувствуешь, что это не Кут Хуми. Вот пообщались на перерывчике сейчас. </w:t>
      </w:r>
    </w:p>
    <w:p w:rsidR="00B822F3" w:rsidRPr="00AE4946" w:rsidRDefault="00B822F3" w:rsidP="00B822F3">
      <w:pPr>
        <w:suppressAutoHyphens/>
        <w:ind w:firstLine="454"/>
      </w:pPr>
      <w:r w:rsidRPr="00AE4946">
        <w:t xml:space="preserve">И вот </w:t>
      </w:r>
      <w:r w:rsidR="00D353FF">
        <w:t xml:space="preserve">это </w:t>
      </w:r>
      <w:r w:rsidRPr="00AE4946">
        <w:t>Метагалактический мир Отца, когда ты этим живёшь, в тебе</w:t>
      </w:r>
      <w:r w:rsidR="00D353FF" w:rsidRPr="00C61418">
        <w:t>…</w:t>
      </w:r>
      <w:r w:rsidR="00D353FF">
        <w:t xml:space="preserve"> н</w:t>
      </w:r>
      <w:r w:rsidRPr="00AE4946">
        <w:t xml:space="preserve">е, там могли и другие включиться, </w:t>
      </w:r>
      <w:r w:rsidR="00D353FF">
        <w:t xml:space="preserve">но </w:t>
      </w:r>
      <w:r w:rsidRPr="00AE4946">
        <w:t xml:space="preserve">тут ещё вопрос интереса моего, </w:t>
      </w:r>
      <w:r w:rsidRPr="00D353FF">
        <w:rPr>
          <w:i/>
        </w:rPr>
        <w:t>ихнего</w:t>
      </w:r>
      <w:r w:rsidRPr="00AE4946">
        <w:t>. То есть я или раскрываю диапазон зрения</w:t>
      </w:r>
      <w:r w:rsidR="00D353FF">
        <w:t>, или фокусируюсь на главное.</w:t>
      </w:r>
    </w:p>
    <w:p w:rsidR="00B822F3" w:rsidRPr="00AE4946" w:rsidRDefault="00D353FF" w:rsidP="00B822F3">
      <w:pPr>
        <w:suppressAutoHyphens/>
        <w:ind w:firstLine="454"/>
      </w:pPr>
      <w:r>
        <w:t>И</w:t>
      </w:r>
      <w:r w:rsidR="00B822F3" w:rsidRPr="00AE4946">
        <w:t xml:space="preserve">ли тоже Метагалактический мир. Мы </w:t>
      </w:r>
      <w:proofErr w:type="gramStart"/>
      <w:r w:rsidR="00B822F3" w:rsidRPr="00AE4946">
        <w:t>начинаем</w:t>
      </w:r>
      <w:proofErr w:type="gramEnd"/>
      <w:r w:rsidRPr="00C61418">
        <w:t>…</w:t>
      </w:r>
      <w:r w:rsidR="00B822F3" w:rsidRPr="00AE4946">
        <w:t xml:space="preserve"> был вариант, когда</w:t>
      </w:r>
      <w:r>
        <w:t xml:space="preserve"> нам </w:t>
      </w:r>
      <w:r w:rsidR="00B822F3" w:rsidRPr="00AE4946">
        <w:t xml:space="preserve">надо было пообщаться с Морией, начинаем смотреть, а он сидит кофе пьёт, газету читает. Улыбается. Нам машет ручкой, </w:t>
      </w:r>
      <w:r w:rsidR="00B822F3" w:rsidRPr="00D353FF">
        <w:rPr>
          <w:i/>
        </w:rPr>
        <w:t>я здесь</w:t>
      </w:r>
      <w:r w:rsidR="00B822F3" w:rsidRPr="00AE4946">
        <w:t>. В городе, там у себя в городе, сидит в кафе читает газетку, пьёт кофе на Присутствиях, а мы решили с ним пообщаться, он нам машет ручкой оттуда</w:t>
      </w:r>
      <w:r>
        <w:t>,</w:t>
      </w:r>
      <w:r w:rsidR="00B822F3" w:rsidRPr="00AE4946">
        <w:t xml:space="preserve"> видя, что мы решили с ним пообщаться, типа</w:t>
      </w:r>
      <w:r>
        <w:t>,</w:t>
      </w:r>
      <w:r w:rsidR="00B822F3" w:rsidRPr="00AE4946">
        <w:t xml:space="preserve"> я здесь. Но на тот момент это для нас было не совсем обрабатываемая вещь. Мы сказали</w:t>
      </w:r>
      <w:r>
        <w:t>,</w:t>
      </w:r>
      <w:r w:rsidR="00B822F3" w:rsidRPr="00AE4946">
        <w:t xml:space="preserve"> </w:t>
      </w:r>
      <w:r w:rsidR="00B822F3" w:rsidRPr="00AE4946">
        <w:rPr>
          <w:i/>
        </w:rPr>
        <w:t>здрастье</w:t>
      </w:r>
      <w:r w:rsidR="00B822F3" w:rsidRPr="00AE4946">
        <w:t xml:space="preserve">. Решили не портить кофе Владыке </w:t>
      </w:r>
      <w:r>
        <w:t xml:space="preserve">и </w:t>
      </w:r>
      <w:r w:rsidR="00B822F3" w:rsidRPr="00AE4946">
        <w:t>смылись. Мория смеялся, то есть</w:t>
      </w:r>
      <w:r>
        <w:t>,</w:t>
      </w:r>
      <w:r w:rsidR="00B822F3" w:rsidRPr="00AE4946">
        <w:t xml:space="preserve"> на тот момент для нас это было такое вот большое событие</w:t>
      </w:r>
      <w:r>
        <w:t>, это</w:t>
      </w:r>
      <w:r w:rsidR="00B822F3" w:rsidRPr="00AE4946">
        <w:t xml:space="preserve"> увидеть и прожить </w:t>
      </w:r>
      <w:r w:rsidRPr="00AE4946">
        <w:t xml:space="preserve">вот </w:t>
      </w:r>
      <w:r w:rsidR="00B822F3" w:rsidRPr="00AE4946">
        <w:t>такую естественную жизнь Владыки, когда он сидит за столиком в кафе, пьёт кофе на одном из Присутствий. Понятно.</w:t>
      </w:r>
    </w:p>
    <w:p w:rsidR="00B822F3" w:rsidRPr="00AE4946" w:rsidRDefault="00B822F3" w:rsidP="00B822F3">
      <w:pPr>
        <w:suppressAutoHyphens/>
        <w:ind w:firstLine="454"/>
      </w:pPr>
      <w:r w:rsidRPr="00AE4946">
        <w:t>Я одной группе потом это сказал, довёл её до заикания, у них это не совместилось. Потому что Мория только за столом, только в кабинете, и там, наверное, и пьет</w:t>
      </w:r>
      <w:r w:rsidR="00D353FF">
        <w:t>,</w:t>
      </w:r>
      <w:r w:rsidRPr="00AE4946">
        <w:t xml:space="preserve"> и спит</w:t>
      </w:r>
      <w:r w:rsidR="00D353FF">
        <w:t>,</w:t>
      </w:r>
      <w:r w:rsidRPr="00AE4946">
        <w:t xml:space="preserve"> и душ принимает, то есть как-то</w:t>
      </w:r>
      <w:r w:rsidR="00D353FF">
        <w:t>,</w:t>
      </w:r>
      <w:r w:rsidRPr="00AE4946">
        <w:t xml:space="preserve"> это у нас вот такой шок. </w:t>
      </w:r>
    </w:p>
    <w:p w:rsidR="00B822F3" w:rsidRPr="00AE4946" w:rsidRDefault="00444E78" w:rsidP="00B822F3">
      <w:pPr>
        <w:suppressAutoHyphens/>
        <w:ind w:firstLine="454"/>
      </w:pPr>
      <w:r>
        <w:t>И</w:t>
      </w:r>
      <w:r w:rsidR="00B822F3" w:rsidRPr="00AE4946">
        <w:t>ли другой вариант. Настроясь на ситуацию в ИДИВО, я быстро иду к Владыке Кут Хуми, то есть</w:t>
      </w:r>
      <w:r w:rsidR="00D353FF">
        <w:t>,</w:t>
      </w:r>
      <w:r w:rsidR="00B822F3" w:rsidRPr="00AE4946">
        <w:t xml:space="preserve"> вот включаю это виденье, и вижу, как Владыка в халате из дома сквозь пространств</w:t>
      </w:r>
      <w:r w:rsidR="00D353FF">
        <w:t>о</w:t>
      </w:r>
      <w:r w:rsidR="00B822F3" w:rsidRPr="00AE4946">
        <w:t xml:space="preserve"> переходит в кабинет. Видит, что я вижу его в халате, начинает смеяться, халат такой мужской, </w:t>
      </w:r>
      <w:r w:rsidR="00D353FF">
        <w:t xml:space="preserve">но </w:t>
      </w:r>
      <w:r w:rsidR="00B822F3" w:rsidRPr="00AE4946">
        <w:t>настоящий халат, я понимаю отличие халата</w:t>
      </w:r>
      <w:r w:rsidR="00D353FF">
        <w:t>,</w:t>
      </w:r>
      <w:r w:rsidR="00B822F3" w:rsidRPr="00AE4946">
        <w:t xml:space="preserve"> это. Одевает форму костюма</w:t>
      </w:r>
      <w:r w:rsidR="00D353FF">
        <w:t>. Д</w:t>
      </w:r>
      <w:r w:rsidR="00B822F3" w:rsidRPr="00AE4946">
        <w:t>ля своего присутствия он сидит в халате, но для меня</w:t>
      </w:r>
      <w:r w:rsidR="00D353FF">
        <w:t xml:space="preserve"> официально</w:t>
      </w:r>
      <w:r w:rsidR="00B822F3" w:rsidRPr="00AE4946">
        <w:t xml:space="preserve"> он уже сидит в костюме. </w:t>
      </w:r>
      <w:r>
        <w:t>О</w:t>
      </w:r>
      <w:r w:rsidR="00B822F3" w:rsidRPr="00AE4946">
        <w:t>фиц</w:t>
      </w:r>
      <w:r w:rsidR="00204082">
        <w:t>и</w:t>
      </w:r>
      <w:r w:rsidR="00B822F3" w:rsidRPr="00AE4946">
        <w:t xml:space="preserve">ально присутствует в кабинете, и мы обсуждаем проблему ИДИВО, срочно возникшую. И вот </w:t>
      </w:r>
      <w:r w:rsidR="00204082">
        <w:t xml:space="preserve">он </w:t>
      </w:r>
      <w:r w:rsidR="00B822F3" w:rsidRPr="00AE4946">
        <w:t xml:space="preserve">переходил в халате из своего дома, он был в этот момент дома, не на работе, это не обязательно ночь была, это у них была ночь, </w:t>
      </w:r>
      <w:r w:rsidR="00204082">
        <w:t>у нас был</w:t>
      </w:r>
      <w:r w:rsidR="00204082" w:rsidRPr="00C61418">
        <w:t>…</w:t>
      </w:r>
      <w:r w:rsidR="00204082">
        <w:t xml:space="preserve"> не </w:t>
      </w:r>
      <w:r w:rsidR="00B822F3" w:rsidRPr="00AE4946">
        <w:t>совсем ночь, так выразимся. Он понял, что я это увидел</w:t>
      </w:r>
      <w:r w:rsidR="00204082">
        <w:t>,</w:t>
      </w:r>
      <w:r w:rsidR="00B822F3" w:rsidRPr="00AE4946">
        <w:t xml:space="preserve"> и увидел, посмеялся, но ничего не сказал, только, он мне допустил</w:t>
      </w:r>
      <w:r w:rsidR="00204082">
        <w:t>,</w:t>
      </w:r>
      <w:r w:rsidR="00B822F3" w:rsidRPr="00AE4946">
        <w:t xml:space="preserve"> чтобы я увидел, что Владыки тоже </w:t>
      </w:r>
      <w:r w:rsidR="00B822F3" w:rsidRPr="00204082">
        <w:rPr>
          <w:i/>
        </w:rPr>
        <w:t>не всегда сидят за столом</w:t>
      </w:r>
      <w:r w:rsidR="00B822F3" w:rsidRPr="00AE4946">
        <w:t>. Но это не для меня больше было, а вот это впечатление я отэманировал всему ИДИВО</w:t>
      </w:r>
      <w:r w:rsidR="00204082">
        <w:t>,</w:t>
      </w:r>
      <w:r w:rsidR="00B822F3" w:rsidRPr="00AE4946">
        <w:t xml:space="preserve"> и уже проще стало объяснять, что Владики не вечные истуканы за столом. </w:t>
      </w:r>
      <w:r>
        <w:t>В</w:t>
      </w:r>
      <w:r w:rsidR="00B822F3" w:rsidRPr="00AE4946">
        <w:t xml:space="preserve"> смысле</w:t>
      </w:r>
      <w:r>
        <w:t>,</w:t>
      </w:r>
      <w:r w:rsidR="00B822F3" w:rsidRPr="00AE4946">
        <w:t xml:space="preserve"> которые вот это мы видим. Это Владыки нас из этого вышибают. </w:t>
      </w:r>
    </w:p>
    <w:p w:rsidR="00B822F3" w:rsidRPr="00AE4946" w:rsidRDefault="00B822F3" w:rsidP="00B822F3">
      <w:pPr>
        <w:suppressAutoHyphens/>
        <w:ind w:firstLine="454"/>
      </w:pPr>
      <w:r w:rsidRPr="00AE4946">
        <w:lastRenderedPageBreak/>
        <w:t>И вот это есть тот самый мир Изначально Вышестоящим Отцом, когда мы вот этим живём и начинаем действовать, развиваться этим. Вот к этому миру нас ведёт Всевышний. То есть</w:t>
      </w:r>
      <w:r w:rsidR="00204082">
        <w:t>,</w:t>
      </w:r>
      <w:r w:rsidRPr="00AE4946">
        <w:t xml:space="preserve"> все остальные миры вы должны понимать, что Физический</w:t>
      </w:r>
      <w:r w:rsidR="00204082">
        <w:t xml:space="preserve"> и</w:t>
      </w:r>
      <w:r w:rsidRPr="00AE4946">
        <w:t xml:space="preserve"> Тонкий, они офизичены сейчас. Мы сейчас пытаемся офизичить Основный мир</w:t>
      </w:r>
      <w:r w:rsidR="00204082">
        <w:t>,</w:t>
      </w:r>
      <w:r w:rsidRPr="00AE4946">
        <w:t xml:space="preserve"> чтоб стать и</w:t>
      </w:r>
      <w:r w:rsidR="0080739F">
        <w:t>,</w:t>
      </w:r>
      <w:r w:rsidRPr="00AE4946">
        <w:t xml:space="preserve"> хотя бы видеть Метагалактические Присутствия</w:t>
      </w:r>
      <w:r w:rsidR="0080739F">
        <w:t>,</w:t>
      </w:r>
      <w:r w:rsidRPr="00AE4946">
        <w:t xml:space="preserve"> вот так</w:t>
      </w:r>
      <w:r w:rsidR="00204082">
        <w:t>,</w:t>
      </w:r>
      <w:r w:rsidRPr="00AE4946">
        <w:t xml:space="preserve"> как я рассказываю. Да, вот хотя бы служащими, а то постепенно и научить всё человечество этим. </w:t>
      </w:r>
    </w:p>
    <w:p w:rsidR="00B822F3" w:rsidRDefault="00B822F3" w:rsidP="00B822F3">
      <w:pPr>
        <w:suppressAutoHyphens/>
        <w:ind w:firstLine="454"/>
      </w:pPr>
      <w:r w:rsidRPr="00AE4946">
        <w:t xml:space="preserve">Зачем научить? А надо к </w:t>
      </w:r>
      <w:r w:rsidR="00204082">
        <w:t>П</w:t>
      </w:r>
      <w:r w:rsidRPr="00AE4946">
        <w:t xml:space="preserve">апе ходить не в церковь, а по Присутствиям. И если этот Метагалактический мир люди начнут видеть, посредники не нужны, любой человек легко ходит к Отцу, к Владыкам, к Ипостасям Основ, решая любые, подчёркиваю, </w:t>
      </w:r>
      <w:r w:rsidRPr="00204082">
        <w:rPr>
          <w:b/>
        </w:rPr>
        <w:t>любые жизненные проблемы</w:t>
      </w:r>
      <w:r w:rsidRPr="00AE4946">
        <w:t>. А то у нас к Владыке только по особым вопросам.</w:t>
      </w:r>
    </w:p>
    <w:p w:rsidR="00B41B81" w:rsidRPr="00AE4946" w:rsidRDefault="00B41B81" w:rsidP="00B41B81">
      <w:pPr>
        <w:pStyle w:val="12"/>
      </w:pPr>
      <w:bookmarkStart w:id="53" w:name="_Toc522736320"/>
      <w:r>
        <w:t xml:space="preserve">Все вопросы </w:t>
      </w:r>
      <w:r w:rsidRPr="004C2863">
        <w:rPr>
          <w:i/>
        </w:rPr>
        <w:t>Жизни</w:t>
      </w:r>
      <w:r>
        <w:t xml:space="preserve"> можно решать с Владыками</w:t>
      </w:r>
      <w:bookmarkEnd w:id="53"/>
    </w:p>
    <w:p w:rsidR="00B822F3" w:rsidRPr="00AE4946" w:rsidRDefault="00B822F3" w:rsidP="00B822F3">
      <w:pPr>
        <w:suppressAutoHyphens/>
        <w:ind w:firstLine="454"/>
      </w:pPr>
      <w:r w:rsidRPr="00AE4946">
        <w:t xml:space="preserve">Вся Жизнь </w:t>
      </w:r>
      <w:r w:rsidR="00204082">
        <w:t xml:space="preserve">– </w:t>
      </w:r>
      <w:r w:rsidRPr="00AE4946">
        <w:t>от Всевышнего. И так как Всевышний выше Владык, значит</w:t>
      </w:r>
      <w:r w:rsidR="00204082">
        <w:t>,</w:t>
      </w:r>
      <w:r w:rsidRPr="00AE4946">
        <w:t xml:space="preserve"> все вопросы </w:t>
      </w:r>
      <w:r w:rsidRPr="00204082">
        <w:rPr>
          <w:b/>
        </w:rPr>
        <w:t>Жизни</w:t>
      </w:r>
      <w:r w:rsidRPr="00AE4946">
        <w:t xml:space="preserve"> можно решать с Владыками. Потому что по закону Иерархии </w:t>
      </w:r>
      <w:proofErr w:type="gramStart"/>
      <w:r w:rsidRPr="00AE4946">
        <w:t>нижестоящее</w:t>
      </w:r>
      <w:proofErr w:type="gramEnd"/>
      <w:r w:rsidRPr="00AE4946">
        <w:t xml:space="preserve"> включается в вышестоящее как часть. И если Ипостась Основ Всевышний</w:t>
      </w:r>
      <w:r w:rsidR="00204082">
        <w:t xml:space="preserve"> –</w:t>
      </w:r>
      <w:r w:rsidRPr="00AE4946">
        <w:t xml:space="preserve"> 53</w:t>
      </w:r>
      <w:r w:rsidR="00204082">
        <w:t>,</w:t>
      </w:r>
      <w:r w:rsidRPr="00AE4946">
        <w:t xml:space="preserve"> или сто</w:t>
      </w:r>
      <w:r w:rsidR="001F12FD">
        <w:t>…</w:t>
      </w:r>
      <w:r w:rsidR="00204082">
        <w:t>,</w:t>
      </w:r>
      <w:r w:rsidRPr="00AE4946">
        <w:t xml:space="preserve"> или двести</w:t>
      </w:r>
      <w:r w:rsidR="001F12FD">
        <w:t>…</w:t>
      </w:r>
      <w:r w:rsidRPr="00AE4946">
        <w:t>, то всё нижестоящее включается как часть. Значит</w:t>
      </w:r>
      <w:r w:rsidR="00204082">
        <w:t>,</w:t>
      </w:r>
      <w:r w:rsidRPr="00AE4946">
        <w:t xml:space="preserve"> на этом Присутствии</w:t>
      </w:r>
      <w:r w:rsidR="00204082">
        <w:t>,</w:t>
      </w:r>
      <w:r w:rsidRPr="00AE4946">
        <w:t xml:space="preserve"> если Жизнь от Всевышнего, Отец</w:t>
      </w:r>
      <w:r w:rsidR="00204082">
        <w:t xml:space="preserve"> </w:t>
      </w:r>
      <w:r w:rsidRPr="00AE4946">
        <w:t xml:space="preserve">Творец, Отец Предначальный, Ипостаси Основ, все что ниже их, и все Ипостаси Синтеза Владык или Управители Синтеза включаются как </w:t>
      </w:r>
      <w:r w:rsidRPr="00204082">
        <w:rPr>
          <w:i/>
        </w:rPr>
        <w:t>часть</w:t>
      </w:r>
      <w:r w:rsidRPr="00AE4946">
        <w:t xml:space="preserve"> в эту Жизнь. Значит</w:t>
      </w:r>
      <w:r w:rsidR="00204082">
        <w:t>,</w:t>
      </w:r>
      <w:r w:rsidRPr="00AE4946">
        <w:t xml:space="preserve"> для Владык ответы на жизненные вопросы даже, наверное, важнее, чем на вопросы ученичества. </w:t>
      </w:r>
    </w:p>
    <w:p w:rsidR="00B822F3" w:rsidRPr="00AE4946" w:rsidRDefault="00B822F3" w:rsidP="00B822F3">
      <w:pPr>
        <w:suppressAutoHyphens/>
        <w:ind w:firstLine="454"/>
      </w:pPr>
      <w:r w:rsidRPr="00AE4946">
        <w:t xml:space="preserve">Почему? Потому что Жизнь Изначально Вышестоящим Отцом </w:t>
      </w:r>
      <w:r w:rsidR="00204082">
        <w:t xml:space="preserve">– </w:t>
      </w:r>
      <w:r w:rsidRPr="00AE4946">
        <w:t>это Всевышний, а ученичество Изначально Вышестоящим Отцом</w:t>
      </w:r>
      <w:r w:rsidR="00204082" w:rsidRPr="00C61418">
        <w:t>…</w:t>
      </w:r>
      <w:r w:rsidRPr="00AE4946">
        <w:t xml:space="preserve"> мы такого в Ипостас</w:t>
      </w:r>
      <w:r w:rsidR="00204082">
        <w:t>ях</w:t>
      </w:r>
      <w:r w:rsidRPr="00AE4946">
        <w:t xml:space="preserve"> Основ не знаем. Смотрите, как я вас шокировал. На самом деле это </w:t>
      </w:r>
      <w:proofErr w:type="gramStart"/>
      <w:r w:rsidRPr="00AE4946">
        <w:t>Всемогущий</w:t>
      </w:r>
      <w:proofErr w:type="gramEnd"/>
      <w:r w:rsidRPr="00AE4946">
        <w:t xml:space="preserve">, это </w:t>
      </w:r>
      <w:r w:rsidR="00265A26">
        <w:t>М</w:t>
      </w:r>
      <w:r w:rsidRPr="00AE4946">
        <w:t xml:space="preserve">огущество. </w:t>
      </w:r>
      <w:r w:rsidRPr="00265A26">
        <w:t>Но это всё равно не называется ученичество</w:t>
      </w:r>
      <w:r w:rsidR="00265A26" w:rsidRPr="00265A26">
        <w:t>, э</w:t>
      </w:r>
      <w:r w:rsidRPr="00265A26">
        <w:t>то не называется посвятительством.</w:t>
      </w:r>
      <w:r w:rsidRPr="00AE4946">
        <w:t xml:space="preserve"> Увидели? </w:t>
      </w:r>
    </w:p>
    <w:p w:rsidR="00B822F3" w:rsidRPr="00AE4946" w:rsidRDefault="00B822F3" w:rsidP="00B822F3">
      <w:pPr>
        <w:suppressAutoHyphens/>
        <w:ind w:firstLine="454"/>
      </w:pPr>
      <w:r w:rsidRPr="00AE4946">
        <w:t xml:space="preserve">Поэтому к Владыкам с вопросами жизненности </w:t>
      </w:r>
      <w:r w:rsidRPr="00204082">
        <w:rPr>
          <w:i/>
        </w:rPr>
        <w:t>надо ходить</w:t>
      </w:r>
      <w:r w:rsidRPr="00AE4946">
        <w:t>.</w:t>
      </w:r>
    </w:p>
    <w:p w:rsidR="00B822F3" w:rsidRPr="00AE4946" w:rsidRDefault="00204082" w:rsidP="00B822F3">
      <w:pPr>
        <w:suppressAutoHyphens/>
        <w:ind w:firstLine="454"/>
      </w:pPr>
      <w:r>
        <w:t>Д</w:t>
      </w:r>
      <w:r w:rsidR="00B822F3" w:rsidRPr="00AE4946">
        <w:t>опустим, я стяжал Огонь этого Синтеза вчера, ночную подготовку, а потом попросил простройку Пути с защитой на машины</w:t>
      </w:r>
      <w:r>
        <w:t>,</w:t>
      </w:r>
      <w:r w:rsidR="00B822F3" w:rsidRPr="00AE4946">
        <w:t xml:space="preserve"> самолет</w:t>
      </w:r>
      <w:r>
        <w:t>ы,</w:t>
      </w:r>
      <w:r w:rsidR="00B822F3" w:rsidRPr="00AE4946">
        <w:t xml:space="preserve"> чтобы вылетели вовремя и всё сложилось. И </w:t>
      </w:r>
      <w:proofErr w:type="gramStart"/>
      <w:r w:rsidR="00B822F3" w:rsidRPr="00AE4946">
        <w:t>общую</w:t>
      </w:r>
      <w:proofErr w:type="gramEnd"/>
      <w:r w:rsidR="00B822F3" w:rsidRPr="00AE4946">
        <w:t xml:space="preserve"> простройку Пути туда и обратно, что</w:t>
      </w:r>
      <w:r w:rsidR="00444E78">
        <w:t>бы</w:t>
      </w:r>
      <w:r w:rsidR="00B822F3" w:rsidRPr="00AE4946">
        <w:t xml:space="preserve"> всё было, что</w:t>
      </w:r>
      <w:r w:rsidR="00444E78">
        <w:t>бы</w:t>
      </w:r>
      <w:r w:rsidR="00B822F3" w:rsidRPr="00AE4946">
        <w:t xml:space="preserve"> я успел и кофе пить на перерывах</w:t>
      </w:r>
      <w:r>
        <w:t>,</w:t>
      </w:r>
      <w:r w:rsidR="00B822F3" w:rsidRPr="00AE4946">
        <w:t xml:space="preserve"> и Синтез вести. Физика всё равно должна взбадриваться, как бы мы н</w:t>
      </w:r>
      <w:r w:rsidR="00444E78">
        <w:t>и</w:t>
      </w:r>
      <w:r w:rsidR="00B822F3" w:rsidRPr="00AE4946">
        <w:t xml:space="preserve"> хотели, ей требу</w:t>
      </w:r>
      <w:r>
        <w:t>ю</w:t>
      </w:r>
      <w:r w:rsidR="00B822F3" w:rsidRPr="00AE4946">
        <w:t>тся вещества. Как бы мы н</w:t>
      </w:r>
      <w:r w:rsidR="00444E78">
        <w:t>и</w:t>
      </w:r>
      <w:r w:rsidR="00B822F3" w:rsidRPr="00AE4946">
        <w:t xml:space="preserve"> делали это Огнём, всё равно какой-то эффект должен быть. И Владыка всё это простраивает. </w:t>
      </w:r>
    </w:p>
    <w:p w:rsidR="00B822F3" w:rsidRPr="00AE4946" w:rsidRDefault="00B822F3" w:rsidP="00B822F3">
      <w:pPr>
        <w:suppressAutoHyphens/>
        <w:ind w:firstLine="454"/>
      </w:pPr>
      <w:r w:rsidRPr="00AE4946">
        <w:t>Вы скажете, зачем, как Владыка? Владыка даёт условия, у нас это уже автоматика за 15 лет. В этом условии заключено всё. И подтягиваются и служащие нужные</w:t>
      </w:r>
      <w:r w:rsidR="00204082">
        <w:t>,</w:t>
      </w:r>
      <w:r w:rsidRPr="00AE4946">
        <w:t xml:space="preserve"> и то</w:t>
      </w:r>
      <w:r w:rsidR="00204082">
        <w:t>,</w:t>
      </w:r>
      <w:r w:rsidRPr="00AE4946">
        <w:t xml:space="preserve"> и то, потому что у вас</w:t>
      </w:r>
      <w:r w:rsidR="00204082">
        <w:t>-</w:t>
      </w:r>
      <w:r w:rsidRPr="00AE4946">
        <w:t>то здесь удобно, а иногда приезжаешь</w:t>
      </w:r>
      <w:r w:rsidR="00204082">
        <w:t>,</w:t>
      </w:r>
      <w:r w:rsidRPr="00AE4946">
        <w:t xml:space="preserve"> где вообще всё неудобно, даже рядом кафе нет. </w:t>
      </w:r>
      <w:r w:rsidR="00204082">
        <w:t>И</w:t>
      </w:r>
      <w:r w:rsidRPr="00AE4946">
        <w:t xml:space="preserve"> Служащие сами вот это всё делают. </w:t>
      </w:r>
      <w:r w:rsidR="00204082">
        <w:t>Вот</w:t>
      </w:r>
      <w:r w:rsidRPr="00AE4946">
        <w:t xml:space="preserve"> у меня предыдущий Синтез, раньше было там кафе, когда заходишь, а сейчас закрыли его. Хорошо, что служащие кофе носят, да, сами делают. А такое место</w:t>
      </w:r>
      <w:r w:rsidR="00204082">
        <w:t>,</w:t>
      </w:r>
      <w:r w:rsidRPr="00AE4946">
        <w:t xml:space="preserve"> что и в ближайшем квартале не найдёшь ресторан или кафе</w:t>
      </w:r>
      <w:r w:rsidR="00204082">
        <w:t>,</w:t>
      </w:r>
      <w:r w:rsidRPr="00AE4946">
        <w:t xml:space="preserve"> что</w:t>
      </w:r>
      <w:r w:rsidR="00444E78">
        <w:t>бы</w:t>
      </w:r>
      <w:r w:rsidRPr="00AE4946">
        <w:t xml:space="preserve"> кофе </w:t>
      </w:r>
      <w:r w:rsidR="00204082">
        <w:t>по</w:t>
      </w:r>
      <w:r w:rsidRPr="00AE4946">
        <w:t xml:space="preserve">пить. Не побежишь же туда подальше. </w:t>
      </w:r>
    </w:p>
    <w:p w:rsidR="00B822F3" w:rsidRPr="00AE4946" w:rsidRDefault="00B822F3" w:rsidP="00B822F3">
      <w:pPr>
        <w:suppressAutoHyphens/>
        <w:ind w:firstLine="454"/>
      </w:pPr>
      <w:r w:rsidRPr="00AE4946">
        <w:t xml:space="preserve">Города бывают разные, всё нормально. И это развитый город, просто квартал, такой, тихий квартал </w:t>
      </w:r>
      <w:r w:rsidR="00204082">
        <w:t xml:space="preserve">специально </w:t>
      </w:r>
      <w:r w:rsidRPr="00AE4946">
        <w:t>для сбора учёных</w:t>
      </w:r>
      <w:r w:rsidR="00204082">
        <w:t>,</w:t>
      </w:r>
      <w:r w:rsidRPr="00AE4946">
        <w:t xml:space="preserve"> называется. Но там же тоже надо как</w:t>
      </w:r>
      <w:r w:rsidR="00204082">
        <w:t>-</w:t>
      </w:r>
      <w:r w:rsidRPr="00AE4946">
        <w:t xml:space="preserve">то организовываться. </w:t>
      </w:r>
    </w:p>
    <w:p w:rsidR="00B822F3" w:rsidRPr="00AE4946" w:rsidRDefault="00B822F3" w:rsidP="00B822F3">
      <w:pPr>
        <w:suppressAutoHyphens/>
        <w:ind w:firstLine="454"/>
      </w:pPr>
      <w:r w:rsidRPr="00AE4946">
        <w:t>Вот в этом проблема. И Владыка строит эти условия. А это жизненные условия, это</w:t>
      </w:r>
      <w:r w:rsidR="00204082">
        <w:t>,</w:t>
      </w:r>
      <w:r w:rsidRPr="00AE4946">
        <w:t xml:space="preserve"> хоть и Служение, но жизненные условия. Потому что машина, самолёт, документы, что</w:t>
      </w:r>
      <w:r w:rsidR="00444E78">
        <w:t>бы</w:t>
      </w:r>
      <w:r w:rsidRPr="00AE4946">
        <w:t xml:space="preserve"> ты ничего не забыл. Вчера меня поплавило, тут документы свои забыл. Начал тренироваться с дамами, там</w:t>
      </w:r>
      <w:r w:rsidR="00204082">
        <w:t>,</w:t>
      </w:r>
      <w:r w:rsidRPr="00AE4946">
        <w:t xml:space="preserve"> в кафе кофе пить, раз, Владыка мне сверху сообщает, </w:t>
      </w:r>
      <w:r w:rsidRPr="00204082">
        <w:rPr>
          <w:i/>
        </w:rPr>
        <w:t>а ты документы забыл</w:t>
      </w:r>
      <w:r w:rsidRPr="00AE4946">
        <w:t>, с кошельком</w:t>
      </w:r>
      <w:r w:rsidR="00204082">
        <w:t>,</w:t>
      </w:r>
      <w:r w:rsidRPr="00AE4946">
        <w:t xml:space="preserve"> где все документы</w:t>
      </w:r>
      <w:r w:rsidR="00204082">
        <w:t>,</w:t>
      </w:r>
      <w:r w:rsidRPr="00AE4946">
        <w:t xml:space="preserve"> и с книжкой Синтеза. Вот меня поплавило, я отсюда ушёл</w:t>
      </w:r>
      <w:r w:rsidR="00204082">
        <w:t>. П</w:t>
      </w:r>
      <w:r w:rsidRPr="00AE4946">
        <w:t>ервый раз за всю жизнь я это забыл. Но я сижу в кафе внизу, и мне Владыка сверху говорит</w:t>
      </w:r>
      <w:r w:rsidR="00204082">
        <w:t xml:space="preserve">, </w:t>
      </w:r>
      <w:r w:rsidR="00204082" w:rsidRPr="00204082">
        <w:rPr>
          <w:i/>
        </w:rPr>
        <w:t>а</w:t>
      </w:r>
      <w:r w:rsidRPr="00204082">
        <w:rPr>
          <w:i/>
        </w:rPr>
        <w:t xml:space="preserve"> ты забыл документы</w:t>
      </w:r>
      <w:r w:rsidRPr="00AE4946">
        <w:t>. Это называется защита</w:t>
      </w:r>
      <w:r w:rsidR="00204082">
        <w:t>, я</w:t>
      </w:r>
      <w:r w:rsidRPr="00AE4946">
        <w:t xml:space="preserve"> б сегодня не улетел, пот</w:t>
      </w:r>
      <w:r w:rsidR="00204082">
        <w:t>о</w:t>
      </w:r>
      <w:r w:rsidRPr="00AE4946">
        <w:t>му что</w:t>
      </w:r>
      <w:r w:rsidR="00204082">
        <w:t>,</w:t>
      </w:r>
      <w:r w:rsidRPr="00AE4946">
        <w:t xml:space="preserve"> если б паспорт </w:t>
      </w:r>
      <w:proofErr w:type="gramStart"/>
      <w:r w:rsidRPr="00AE4946">
        <w:t>ушёл</w:t>
      </w:r>
      <w:proofErr w:type="gramEnd"/>
      <w:r w:rsidR="00204082" w:rsidRPr="00C61418">
        <w:t>…</w:t>
      </w:r>
      <w:r w:rsidR="00204082">
        <w:t xml:space="preserve"> а</w:t>
      </w:r>
      <w:r w:rsidRPr="00AE4946">
        <w:t xml:space="preserve"> у меня график службы Главы ИДИВО. И вот я тренирую других, а Владыка</w:t>
      </w:r>
      <w:r w:rsidR="00204082">
        <w:t>,</w:t>
      </w:r>
      <w:r w:rsidRPr="00AE4946">
        <w:t xml:space="preserve"> смеясь</w:t>
      </w:r>
      <w:r w:rsidR="00204082">
        <w:t>,</w:t>
      </w:r>
      <w:r w:rsidRPr="00AE4946">
        <w:t xml:space="preserve"> меня тренирует, </w:t>
      </w:r>
      <w:r w:rsidRPr="00204082">
        <w:rPr>
          <w:i/>
        </w:rPr>
        <w:t>а ты документы</w:t>
      </w:r>
      <w:r w:rsidR="00444E78" w:rsidRPr="00204082">
        <w:rPr>
          <w:i/>
        </w:rPr>
        <w:t>-</w:t>
      </w:r>
      <w:r w:rsidRPr="00204082">
        <w:rPr>
          <w:i/>
        </w:rPr>
        <w:t>то забыл</w:t>
      </w:r>
      <w:r w:rsidRPr="00AE4946">
        <w:t xml:space="preserve">. </w:t>
      </w:r>
      <w:r w:rsidR="00204082">
        <w:t>Х</w:t>
      </w:r>
      <w:r w:rsidRPr="00AE4946">
        <w:t>орошо</w:t>
      </w:r>
      <w:r w:rsidR="00204082">
        <w:t>,</w:t>
      </w:r>
      <w:r w:rsidRPr="00AE4946">
        <w:t xml:space="preserve"> что в тренировке участвовали, пошли</w:t>
      </w:r>
      <w:r w:rsidR="00204082">
        <w:t>,</w:t>
      </w:r>
      <w:r w:rsidRPr="00AE4946">
        <w:t xml:space="preserve"> взяли ключи, открыли, лежат. Уборщицы не зашли, не нашли, повезло. Не, они</w:t>
      </w:r>
      <w:r w:rsidR="00204082">
        <w:t xml:space="preserve"> б</w:t>
      </w:r>
      <w:r w:rsidRPr="00AE4946">
        <w:t xml:space="preserve"> сдали</w:t>
      </w:r>
      <w:r w:rsidR="00204082">
        <w:t>,</w:t>
      </w:r>
      <w:r w:rsidRPr="00AE4946">
        <w:t xml:space="preserve"> конечно, н</w:t>
      </w:r>
      <w:r w:rsidR="00204082">
        <w:t>о</w:t>
      </w:r>
      <w:r w:rsidRPr="00AE4946">
        <w:t xml:space="preserve"> бегать это всё искать</w:t>
      </w:r>
      <w:r w:rsidR="00444E78">
        <w:t>,</w:t>
      </w:r>
      <w:r w:rsidRPr="00AE4946">
        <w:t xml:space="preserve"> кому что </w:t>
      </w:r>
      <w:proofErr w:type="gramStart"/>
      <w:r w:rsidRPr="00AE4946">
        <w:t>сдали</w:t>
      </w:r>
      <w:proofErr w:type="gramEnd"/>
      <w:r w:rsidR="00204082" w:rsidRPr="00C61418">
        <w:t>…</w:t>
      </w:r>
      <w:r w:rsidRPr="00AE4946">
        <w:t xml:space="preserve"> пожалуйста, поплавило. Поплавило. Вот вчера поплавило конкретно,</w:t>
      </w:r>
      <w:r w:rsidR="00444E78">
        <w:t xml:space="preserve"> </w:t>
      </w:r>
      <w:r w:rsidRPr="00AE4946">
        <w:t>всё. Пожалуйста. Вот защита Владыки.</w:t>
      </w:r>
    </w:p>
    <w:p w:rsidR="00B822F3" w:rsidRPr="00AE4946" w:rsidRDefault="00B822F3" w:rsidP="00B822F3">
      <w:pPr>
        <w:suppressAutoHyphens/>
        <w:ind w:firstLine="454"/>
      </w:pPr>
      <w:r w:rsidRPr="00AE4946">
        <w:t>И надо просить жизненные условия</w:t>
      </w:r>
      <w:r w:rsidR="003661C5">
        <w:t>,</w:t>
      </w:r>
      <w:r w:rsidRPr="00AE4946">
        <w:t xml:space="preserve"> чтобы какая-то вот сложная фиксация</w:t>
      </w:r>
      <w:r w:rsidR="003661C5">
        <w:t>,</w:t>
      </w:r>
      <w:r w:rsidRPr="00AE4946">
        <w:t xml:space="preserve"> где тебя может поплавить по жизни</w:t>
      </w:r>
      <w:r w:rsidR="003661C5">
        <w:t>,</w:t>
      </w:r>
      <w:r w:rsidRPr="00AE4946">
        <w:t xml:space="preserve"> чтоб ты адекватно всё это сложил. Потому что всякое бывает. Это я не о себе, я вообще о любом. Это естественно.</w:t>
      </w:r>
    </w:p>
    <w:p w:rsidR="003661C5" w:rsidRDefault="00B822F3" w:rsidP="003661C5">
      <w:pPr>
        <w:suppressAutoHyphens/>
        <w:ind w:firstLine="454"/>
        <w:rPr>
          <w:rFonts w:eastAsia="Times New Roman"/>
          <w:color w:val="000000"/>
          <w:lang w:eastAsia="ru-RU"/>
        </w:rPr>
      </w:pPr>
      <w:r w:rsidRPr="00AE4946">
        <w:lastRenderedPageBreak/>
        <w:t>Вот вчера у меня была ситуация, я смеялся. Первый раз в жизни всё забыл после Синтеза, всё, всё забыл, взял и ушёл и всё. Ах, а потом думаю, господи</w:t>
      </w:r>
      <w:r w:rsidR="003661C5">
        <w:t>,</w:t>
      </w:r>
      <w:r w:rsidRPr="00AE4946">
        <w:t xml:space="preserve"> у меня ж был с собой паспорт, кошелёк</w:t>
      </w:r>
      <w:r w:rsidR="003661C5">
        <w:t>, и</w:t>
      </w:r>
      <w:r w:rsidRPr="00AE4946">
        <w:t xml:space="preserve"> то</w:t>
      </w:r>
      <w:r w:rsidR="003661C5">
        <w:t>,</w:t>
      </w:r>
      <w:r w:rsidRPr="00AE4946">
        <w:t xml:space="preserve"> и то, а где? А всё тут вот лежит. Вот условия. Это жизненная ситуация. И Владыка сверху мне напомнил, что ты забыл. Я б не вспомнил, я весь в Огне, мы уже все в тренировке, обсуждаем темы институтов, ан, </w:t>
      </w:r>
      <w:r w:rsidRPr="003661C5">
        <w:rPr>
          <w:i/>
        </w:rPr>
        <w:t>а ты паспорт забыл</w:t>
      </w:r>
      <w:r w:rsidRPr="00AE4946">
        <w:t>. Обсуждаем темы Служения, а ты паспорт забыл</w:t>
      </w:r>
      <w:r w:rsidR="003661C5" w:rsidRPr="00C61418">
        <w:t>…</w:t>
      </w:r>
      <w:r w:rsidR="003661C5">
        <w:t xml:space="preserve"> </w:t>
      </w:r>
      <w:r w:rsidRPr="00AE4946">
        <w:rPr>
          <w:rFonts w:eastAsia="Times New Roman"/>
          <w:color w:val="000000"/>
          <w:lang w:eastAsia="ru-RU"/>
        </w:rPr>
        <w:t>и</w:t>
      </w:r>
      <w:r w:rsidRPr="0047104E">
        <w:rPr>
          <w:rFonts w:eastAsia="Times New Roman"/>
          <w:color w:val="000000"/>
          <w:lang w:eastAsia="ru-RU"/>
        </w:rPr>
        <w:t xml:space="preserve"> кошелёк тоже</w:t>
      </w:r>
      <w:r w:rsidR="003661C5" w:rsidRPr="003661C5">
        <w:rPr>
          <w:rFonts w:eastAsia="Times New Roman"/>
          <w:color w:val="000000"/>
          <w:lang w:eastAsia="ru-RU"/>
        </w:rPr>
        <w:t>…</w:t>
      </w:r>
      <w:r w:rsidR="003661C5">
        <w:rPr>
          <w:rFonts w:eastAsia="Times New Roman"/>
          <w:color w:val="000000"/>
          <w:lang w:eastAsia="ru-RU"/>
        </w:rPr>
        <w:t xml:space="preserve"> </w:t>
      </w:r>
      <w:r w:rsidR="003661C5" w:rsidRPr="003661C5">
        <w:rPr>
          <w:rFonts w:eastAsia="Times New Roman"/>
          <w:i/>
          <w:color w:val="000000"/>
          <w:lang w:eastAsia="ru-RU"/>
        </w:rPr>
        <w:t>(смеётся)</w:t>
      </w:r>
      <w:r w:rsidRPr="0047104E">
        <w:rPr>
          <w:rFonts w:eastAsia="Times New Roman"/>
          <w:color w:val="000000"/>
          <w:lang w:eastAsia="ru-RU"/>
        </w:rPr>
        <w:t xml:space="preserve"> а я в кафе сижу, надо ж ещё и оплачивать</w:t>
      </w:r>
      <w:r w:rsidR="003661C5" w:rsidRPr="003661C5">
        <w:rPr>
          <w:rFonts w:eastAsia="Times New Roman"/>
          <w:color w:val="000000"/>
          <w:lang w:eastAsia="ru-RU"/>
        </w:rPr>
        <w:t>…</w:t>
      </w:r>
      <w:r w:rsidR="003661C5">
        <w:rPr>
          <w:rFonts w:eastAsia="Times New Roman"/>
          <w:color w:val="000000"/>
          <w:lang w:eastAsia="ru-RU"/>
        </w:rPr>
        <w:t>. Сел,</w:t>
      </w:r>
      <w:r w:rsidRPr="0047104E">
        <w:rPr>
          <w:rFonts w:eastAsia="Times New Roman"/>
          <w:color w:val="000000"/>
          <w:lang w:eastAsia="ru-RU"/>
        </w:rPr>
        <w:t xml:space="preserve"> заказал, а кошелька нет</w:t>
      </w:r>
      <w:r w:rsidR="003661C5">
        <w:rPr>
          <w:rFonts w:eastAsia="Times New Roman"/>
          <w:color w:val="000000"/>
          <w:lang w:eastAsia="ru-RU"/>
        </w:rPr>
        <w:t xml:space="preserve"> –</w:t>
      </w:r>
      <w:r w:rsidRPr="0047104E">
        <w:rPr>
          <w:rFonts w:eastAsia="Times New Roman"/>
          <w:color w:val="000000"/>
          <w:lang w:eastAsia="ru-RU"/>
        </w:rPr>
        <w:t xml:space="preserve"> </w:t>
      </w:r>
      <w:proofErr w:type="gramStart"/>
      <w:r w:rsidRPr="0047104E">
        <w:rPr>
          <w:rFonts w:eastAsia="Times New Roman"/>
          <w:color w:val="000000"/>
          <w:lang w:eastAsia="ru-RU"/>
        </w:rPr>
        <w:t>кайф</w:t>
      </w:r>
      <w:proofErr w:type="gramEnd"/>
      <w:r w:rsidRPr="0047104E">
        <w:rPr>
          <w:rFonts w:eastAsia="Times New Roman"/>
          <w:color w:val="000000"/>
          <w:lang w:eastAsia="ru-RU"/>
        </w:rPr>
        <w:t>. Вот это Миры, вот это</w:t>
      </w:r>
      <w:r w:rsidR="003661C5">
        <w:rPr>
          <w:rFonts w:eastAsia="Times New Roman"/>
          <w:color w:val="000000"/>
          <w:lang w:eastAsia="ru-RU"/>
        </w:rPr>
        <w:t>, кстати,</w:t>
      </w:r>
      <w:r w:rsidRPr="0047104E">
        <w:rPr>
          <w:rFonts w:eastAsia="Times New Roman"/>
          <w:color w:val="000000"/>
          <w:lang w:eastAsia="ru-RU"/>
        </w:rPr>
        <w:t xml:space="preserve"> Владыка </w:t>
      </w:r>
      <w:r w:rsidR="003661C5" w:rsidRPr="0047104E">
        <w:rPr>
          <w:rFonts w:eastAsia="Times New Roman"/>
          <w:color w:val="000000"/>
          <w:lang w:eastAsia="ru-RU"/>
        </w:rPr>
        <w:t xml:space="preserve">из Изначальности </w:t>
      </w:r>
      <w:r w:rsidRPr="0047104E">
        <w:rPr>
          <w:rFonts w:eastAsia="Times New Roman"/>
          <w:color w:val="000000"/>
          <w:lang w:eastAsia="ru-RU"/>
        </w:rPr>
        <w:t>делал, потому что мы тренировались</w:t>
      </w:r>
      <w:r w:rsidR="003661C5">
        <w:rPr>
          <w:rFonts w:eastAsia="Times New Roman"/>
          <w:color w:val="000000"/>
          <w:lang w:eastAsia="ru-RU"/>
        </w:rPr>
        <w:t xml:space="preserve"> как раз</w:t>
      </w:r>
      <w:r w:rsidRPr="0047104E">
        <w:rPr>
          <w:rFonts w:eastAsia="Times New Roman"/>
          <w:color w:val="000000"/>
          <w:lang w:eastAsia="ru-RU"/>
        </w:rPr>
        <w:t xml:space="preserve"> у Владыки в Изначальности. Владыка</w:t>
      </w:r>
      <w:r w:rsidR="003661C5">
        <w:rPr>
          <w:rFonts w:eastAsia="Times New Roman"/>
          <w:color w:val="000000"/>
          <w:lang w:eastAsia="ru-RU"/>
        </w:rPr>
        <w:t xml:space="preserve"> так,</w:t>
      </w:r>
      <w:r w:rsidRPr="0047104E">
        <w:rPr>
          <w:rFonts w:eastAsia="Times New Roman"/>
          <w:color w:val="000000"/>
          <w:lang w:eastAsia="ru-RU"/>
        </w:rPr>
        <w:t xml:space="preserve"> </w:t>
      </w:r>
      <w:r w:rsidRPr="003661C5">
        <w:rPr>
          <w:rFonts w:eastAsia="Times New Roman"/>
          <w:i/>
          <w:color w:val="000000"/>
          <w:lang w:eastAsia="ru-RU"/>
        </w:rPr>
        <w:t xml:space="preserve">а ты </w:t>
      </w:r>
      <w:r w:rsidR="003661C5" w:rsidRPr="003661C5">
        <w:rPr>
          <w:rFonts w:eastAsia="Times New Roman"/>
          <w:i/>
          <w:color w:val="000000"/>
          <w:lang w:eastAsia="ru-RU"/>
        </w:rPr>
        <w:t>паспорт</w:t>
      </w:r>
      <w:r w:rsidRPr="003661C5">
        <w:rPr>
          <w:rFonts w:eastAsia="Times New Roman"/>
          <w:i/>
          <w:color w:val="000000"/>
          <w:lang w:eastAsia="ru-RU"/>
        </w:rPr>
        <w:t xml:space="preserve"> забыл</w:t>
      </w:r>
      <w:r w:rsidRPr="0047104E">
        <w:rPr>
          <w:rFonts w:eastAsia="Times New Roman"/>
          <w:color w:val="000000"/>
          <w:lang w:eastAsia="ru-RU"/>
        </w:rPr>
        <w:t xml:space="preserve">, </w:t>
      </w:r>
      <w:r w:rsidR="003661C5">
        <w:rPr>
          <w:rFonts w:eastAsia="Times New Roman"/>
          <w:color w:val="000000"/>
          <w:lang w:eastAsia="ru-RU"/>
        </w:rPr>
        <w:t xml:space="preserve">– и </w:t>
      </w:r>
      <w:r w:rsidRPr="0047104E">
        <w:rPr>
          <w:rFonts w:eastAsia="Times New Roman"/>
          <w:color w:val="000000"/>
          <w:lang w:eastAsia="ru-RU"/>
        </w:rPr>
        <w:t>вот</w:t>
      </w:r>
      <w:r w:rsidR="003661C5">
        <w:rPr>
          <w:rFonts w:eastAsia="Times New Roman"/>
          <w:color w:val="000000"/>
          <w:lang w:eastAsia="ru-RU"/>
        </w:rPr>
        <w:t>, вот</w:t>
      </w:r>
      <w:r w:rsidRPr="0047104E">
        <w:rPr>
          <w:rFonts w:eastAsia="Times New Roman"/>
          <w:color w:val="000000"/>
          <w:lang w:eastAsia="ru-RU"/>
        </w:rPr>
        <w:t xml:space="preserve"> тогда ты этим Миром живёшь</w:t>
      </w:r>
      <w:r w:rsidR="003661C5">
        <w:rPr>
          <w:rFonts w:eastAsia="Times New Roman"/>
          <w:color w:val="000000"/>
          <w:lang w:eastAsia="ru-RU"/>
        </w:rPr>
        <w:t>. В</w:t>
      </w:r>
      <w:r w:rsidRPr="0047104E">
        <w:rPr>
          <w:rFonts w:eastAsia="Times New Roman"/>
          <w:color w:val="000000"/>
          <w:lang w:eastAsia="ru-RU"/>
        </w:rPr>
        <w:t>от ситуация. Чтобы вам</w:t>
      </w:r>
      <w:r w:rsidR="003661C5">
        <w:rPr>
          <w:rFonts w:eastAsia="Times New Roman"/>
          <w:color w:val="000000"/>
          <w:lang w:eastAsia="ru-RU"/>
        </w:rPr>
        <w:t xml:space="preserve">, даже сейчас </w:t>
      </w:r>
      <w:r w:rsidRPr="0047104E">
        <w:rPr>
          <w:rFonts w:eastAsia="Times New Roman"/>
          <w:color w:val="000000"/>
          <w:lang w:eastAsia="ru-RU"/>
        </w:rPr>
        <w:t xml:space="preserve">вживую рассказать, вот </w:t>
      </w:r>
      <w:r w:rsidR="003661C5">
        <w:rPr>
          <w:rFonts w:eastAsia="Times New Roman"/>
          <w:color w:val="000000"/>
          <w:lang w:eastAsia="ru-RU"/>
        </w:rPr>
        <w:t xml:space="preserve">с </w:t>
      </w:r>
      <w:r w:rsidRPr="0047104E">
        <w:rPr>
          <w:rFonts w:eastAsia="Times New Roman"/>
          <w:color w:val="000000"/>
          <w:lang w:eastAsia="ru-RU"/>
        </w:rPr>
        <w:t xml:space="preserve">этим днём, </w:t>
      </w:r>
      <w:r w:rsidR="003661C5">
        <w:rPr>
          <w:rFonts w:eastAsia="Times New Roman"/>
          <w:color w:val="000000"/>
          <w:lang w:eastAsia="ru-RU"/>
        </w:rPr>
        <w:t xml:space="preserve">прикольно. </w:t>
      </w:r>
    </w:p>
    <w:p w:rsidR="00B822F3" w:rsidRPr="0047104E" w:rsidRDefault="003661C5" w:rsidP="003661C5">
      <w:pPr>
        <w:suppressAutoHyphens/>
        <w:ind w:firstLine="454"/>
        <w:rPr>
          <w:rFonts w:eastAsia="Times New Roman"/>
          <w:color w:val="000000"/>
          <w:lang w:eastAsia="ru-RU"/>
        </w:rPr>
      </w:pPr>
      <w:r>
        <w:rPr>
          <w:rFonts w:eastAsia="Times New Roman"/>
          <w:color w:val="000000"/>
          <w:lang w:eastAsia="ru-RU"/>
        </w:rPr>
        <w:t xml:space="preserve">Вот </w:t>
      </w:r>
      <w:r w:rsidR="00B822F3" w:rsidRPr="0047104E">
        <w:rPr>
          <w:rFonts w:eastAsia="Times New Roman"/>
          <w:color w:val="000000"/>
          <w:lang w:eastAsia="ru-RU"/>
        </w:rPr>
        <w:t>на этот Мир мы должны выходить. Я понимаю, что звучит странно, но вполне реально, у нас есть служащие, которые активно общаются с Владыками, не только Владыка Кут Хуми, мне Кут Хуми подсказывает. А есть</w:t>
      </w:r>
      <w:r>
        <w:rPr>
          <w:rFonts w:eastAsia="Times New Roman"/>
          <w:color w:val="000000"/>
          <w:lang w:eastAsia="ru-RU"/>
        </w:rPr>
        <w:t>,</w:t>
      </w:r>
      <w:r w:rsidR="00B822F3" w:rsidRPr="0047104E">
        <w:rPr>
          <w:rFonts w:eastAsia="Times New Roman"/>
          <w:color w:val="000000"/>
          <w:lang w:eastAsia="ru-RU"/>
        </w:rPr>
        <w:t xml:space="preserve"> Владыки просто подсказывают, какие документы делать, где. Одной даме подсказали, где вообще </w:t>
      </w:r>
      <w:r w:rsidR="00B822F3" w:rsidRPr="003661C5">
        <w:rPr>
          <w:rFonts w:eastAsia="Times New Roman"/>
          <w:i/>
          <w:color w:val="000000"/>
          <w:lang w:eastAsia="ru-RU"/>
        </w:rPr>
        <w:t>можно</w:t>
      </w:r>
      <w:r w:rsidR="00B822F3" w:rsidRPr="0047104E">
        <w:rPr>
          <w:rFonts w:eastAsia="Times New Roman"/>
          <w:color w:val="000000"/>
          <w:lang w:eastAsia="ru-RU"/>
        </w:rPr>
        <w:t xml:space="preserve"> </w:t>
      </w:r>
      <w:r>
        <w:rPr>
          <w:rFonts w:eastAsia="Times New Roman"/>
          <w:color w:val="000000"/>
          <w:lang w:eastAsia="ru-RU"/>
        </w:rPr>
        <w:t xml:space="preserve">сделать эти </w:t>
      </w:r>
      <w:r w:rsidR="00B822F3" w:rsidRPr="0047104E">
        <w:rPr>
          <w:rFonts w:eastAsia="Times New Roman"/>
          <w:color w:val="000000"/>
          <w:lang w:eastAsia="ru-RU"/>
        </w:rPr>
        <w:t>документ</w:t>
      </w:r>
      <w:r>
        <w:rPr>
          <w:rFonts w:eastAsia="Times New Roman"/>
          <w:color w:val="000000"/>
          <w:lang w:eastAsia="ru-RU"/>
        </w:rPr>
        <w:t>ы</w:t>
      </w:r>
      <w:r w:rsidR="00B822F3" w:rsidRPr="0047104E">
        <w:rPr>
          <w:rFonts w:eastAsia="Times New Roman"/>
          <w:color w:val="000000"/>
          <w:lang w:eastAsia="ru-RU"/>
        </w:rPr>
        <w:t>, она вообще не могла найти нигде</w:t>
      </w:r>
      <w:r>
        <w:rPr>
          <w:rFonts w:eastAsia="Times New Roman"/>
          <w:color w:val="000000"/>
          <w:lang w:eastAsia="ru-RU"/>
        </w:rPr>
        <w:t xml:space="preserve"> по госуслугам, где сделать эти документы</w:t>
      </w:r>
      <w:r w:rsidR="00B822F3" w:rsidRPr="0047104E">
        <w:rPr>
          <w:rFonts w:eastAsia="Times New Roman"/>
          <w:color w:val="000000"/>
          <w:lang w:eastAsia="ru-RU"/>
        </w:rPr>
        <w:t xml:space="preserve">, Владыка ей сказал </w:t>
      </w:r>
      <w:r>
        <w:rPr>
          <w:rFonts w:eastAsia="Times New Roman"/>
          <w:color w:val="000000"/>
          <w:lang w:eastAsia="ru-RU"/>
        </w:rPr>
        <w:t>«</w:t>
      </w:r>
      <w:r w:rsidR="00B822F3" w:rsidRPr="003661C5">
        <w:rPr>
          <w:rFonts w:eastAsia="Times New Roman"/>
          <w:i/>
          <w:color w:val="000000"/>
          <w:lang w:eastAsia="ru-RU"/>
        </w:rPr>
        <w:t>там</w:t>
      </w:r>
      <w:r w:rsidRPr="003661C5">
        <w:rPr>
          <w:rFonts w:eastAsia="Times New Roman"/>
          <w:i/>
          <w:color w:val="000000"/>
          <w:lang w:eastAsia="ru-RU"/>
        </w:rPr>
        <w:t>-то</w:t>
      </w:r>
      <w:r>
        <w:rPr>
          <w:rFonts w:eastAsia="Times New Roman"/>
          <w:i/>
          <w:color w:val="000000"/>
          <w:lang w:eastAsia="ru-RU"/>
        </w:rPr>
        <w:t>»</w:t>
      </w:r>
      <w:r w:rsidR="00B822F3" w:rsidRPr="0047104E">
        <w:rPr>
          <w:rFonts w:eastAsia="Times New Roman"/>
          <w:color w:val="000000"/>
          <w:lang w:eastAsia="ru-RU"/>
        </w:rPr>
        <w:t xml:space="preserve">. Она туда пошла, </w:t>
      </w:r>
      <w:r>
        <w:rPr>
          <w:rFonts w:eastAsia="Times New Roman"/>
          <w:color w:val="000000"/>
          <w:lang w:eastAsia="ru-RU"/>
        </w:rPr>
        <w:t>и</w:t>
      </w:r>
      <w:r w:rsidR="00B822F3" w:rsidRPr="0047104E">
        <w:rPr>
          <w:rFonts w:eastAsia="Times New Roman"/>
          <w:color w:val="000000"/>
          <w:lang w:eastAsia="ru-RU"/>
        </w:rPr>
        <w:t xml:space="preserve"> </w:t>
      </w:r>
      <w:r w:rsidRPr="0047104E">
        <w:rPr>
          <w:rFonts w:eastAsia="Times New Roman"/>
          <w:color w:val="000000"/>
          <w:lang w:eastAsia="ru-RU"/>
        </w:rPr>
        <w:t xml:space="preserve">там </w:t>
      </w:r>
      <w:r w:rsidR="00B822F3" w:rsidRPr="0047104E">
        <w:rPr>
          <w:rFonts w:eastAsia="Times New Roman"/>
          <w:color w:val="000000"/>
          <w:lang w:eastAsia="ru-RU"/>
        </w:rPr>
        <w:t xml:space="preserve">действительно </w:t>
      </w:r>
      <w:r>
        <w:rPr>
          <w:rFonts w:eastAsia="Times New Roman"/>
          <w:color w:val="000000"/>
          <w:lang w:eastAsia="ru-RU"/>
        </w:rPr>
        <w:t xml:space="preserve">делают этот </w:t>
      </w:r>
      <w:r w:rsidR="00B822F3" w:rsidRPr="0047104E">
        <w:rPr>
          <w:rFonts w:eastAsia="Times New Roman"/>
          <w:color w:val="000000"/>
          <w:lang w:eastAsia="ru-RU"/>
        </w:rPr>
        <w:t xml:space="preserve">документ, </w:t>
      </w:r>
      <w:r>
        <w:rPr>
          <w:rFonts w:eastAsia="Times New Roman"/>
          <w:color w:val="000000"/>
          <w:lang w:eastAsia="ru-RU"/>
        </w:rPr>
        <w:t xml:space="preserve">физически пошла, </w:t>
      </w:r>
      <w:r w:rsidR="00B822F3" w:rsidRPr="0047104E">
        <w:rPr>
          <w:rFonts w:eastAsia="Times New Roman"/>
          <w:color w:val="000000"/>
          <w:lang w:eastAsia="ru-RU"/>
        </w:rPr>
        <w:t>потому что ничего не могла найти</w:t>
      </w:r>
      <w:r>
        <w:rPr>
          <w:rFonts w:eastAsia="Times New Roman"/>
          <w:color w:val="000000"/>
          <w:lang w:eastAsia="ru-RU"/>
        </w:rPr>
        <w:t>, как это</w:t>
      </w:r>
      <w:r w:rsidR="00B822F3" w:rsidRPr="0047104E">
        <w:rPr>
          <w:rFonts w:eastAsia="Times New Roman"/>
          <w:color w:val="000000"/>
          <w:lang w:eastAsia="ru-RU"/>
        </w:rPr>
        <w:t>. Там дела</w:t>
      </w:r>
      <w:r>
        <w:rPr>
          <w:rFonts w:eastAsia="Times New Roman"/>
          <w:color w:val="000000"/>
          <w:lang w:eastAsia="ru-RU"/>
        </w:rPr>
        <w:t>ют</w:t>
      </w:r>
      <w:r w:rsidR="00B822F3" w:rsidRPr="0047104E">
        <w:rPr>
          <w:rFonts w:eastAsia="Times New Roman"/>
          <w:color w:val="000000"/>
          <w:lang w:eastAsia="ru-RU"/>
        </w:rPr>
        <w:t xml:space="preserve"> этот документ, она сделала этот документ. Она была в шоке, что Владыка ей подсказал лучше, чем портал всех госуслуг</w:t>
      </w:r>
      <w:r>
        <w:rPr>
          <w:rFonts w:eastAsia="Times New Roman"/>
          <w:color w:val="000000"/>
          <w:lang w:eastAsia="ru-RU"/>
        </w:rPr>
        <w:t xml:space="preserve"> и этих</w:t>
      </w:r>
      <w:r w:rsidR="00B822F3" w:rsidRPr="0047104E">
        <w:rPr>
          <w:rFonts w:eastAsia="Times New Roman"/>
          <w:color w:val="000000"/>
          <w:lang w:eastAsia="ru-RU"/>
        </w:rPr>
        <w:t xml:space="preserve">, она </w:t>
      </w:r>
      <w:r w:rsidRPr="0047104E">
        <w:rPr>
          <w:rFonts w:eastAsia="Times New Roman"/>
          <w:color w:val="000000"/>
          <w:lang w:eastAsia="ru-RU"/>
        </w:rPr>
        <w:t xml:space="preserve">не нашла </w:t>
      </w:r>
      <w:r w:rsidR="00B822F3" w:rsidRPr="0047104E">
        <w:rPr>
          <w:rFonts w:eastAsia="Times New Roman"/>
          <w:color w:val="000000"/>
          <w:lang w:eastAsia="ru-RU"/>
        </w:rPr>
        <w:t xml:space="preserve">там ничего. </w:t>
      </w:r>
      <w:proofErr w:type="gramStart"/>
      <w:r w:rsidR="00B822F3" w:rsidRPr="0047104E">
        <w:rPr>
          <w:rFonts w:eastAsia="Times New Roman"/>
          <w:color w:val="000000"/>
          <w:lang w:eastAsia="ru-RU"/>
        </w:rPr>
        <w:t>Ну</w:t>
      </w:r>
      <w:proofErr w:type="gramEnd"/>
      <w:r w:rsidR="00B822F3" w:rsidRPr="0047104E">
        <w:rPr>
          <w:rFonts w:eastAsia="Times New Roman"/>
          <w:color w:val="000000"/>
          <w:lang w:eastAsia="ru-RU"/>
        </w:rPr>
        <w:t xml:space="preserve"> может</w:t>
      </w:r>
      <w:r>
        <w:rPr>
          <w:rFonts w:eastAsia="Times New Roman"/>
          <w:color w:val="000000"/>
          <w:lang w:eastAsia="ru-RU"/>
        </w:rPr>
        <w:t>,</w:t>
      </w:r>
      <w:r w:rsidR="00B822F3" w:rsidRPr="0047104E">
        <w:rPr>
          <w:rFonts w:eastAsia="Times New Roman"/>
          <w:color w:val="000000"/>
          <w:lang w:eastAsia="ru-RU"/>
        </w:rPr>
        <w:t xml:space="preserve"> так искала, я не знаю, Владыка ей сказал</w:t>
      </w:r>
      <w:r>
        <w:rPr>
          <w:rFonts w:eastAsia="Times New Roman"/>
          <w:color w:val="000000"/>
          <w:lang w:eastAsia="ru-RU"/>
        </w:rPr>
        <w:t>,</w:t>
      </w:r>
      <w:r w:rsidR="00B822F3" w:rsidRPr="0047104E">
        <w:rPr>
          <w:rFonts w:eastAsia="Times New Roman"/>
          <w:color w:val="000000"/>
          <w:lang w:eastAsia="ru-RU"/>
        </w:rPr>
        <w:t xml:space="preserve"> иди туда, она пошла и сделала. Она пришла и говорит, Владыка </w:t>
      </w:r>
      <w:r w:rsidRPr="0047104E">
        <w:rPr>
          <w:rFonts w:eastAsia="Times New Roman"/>
          <w:color w:val="000000"/>
          <w:lang w:eastAsia="ru-RU"/>
        </w:rPr>
        <w:t xml:space="preserve">меня </w:t>
      </w:r>
      <w:proofErr w:type="gramStart"/>
      <w:r w:rsidR="00B822F3" w:rsidRPr="0047104E">
        <w:rPr>
          <w:rFonts w:eastAsia="Times New Roman"/>
          <w:color w:val="000000"/>
          <w:lang w:eastAsia="ru-RU"/>
        </w:rPr>
        <w:t>отправил</w:t>
      </w:r>
      <w:proofErr w:type="gramEnd"/>
      <w:r w:rsidR="00B822F3" w:rsidRPr="0047104E">
        <w:rPr>
          <w:rFonts w:eastAsia="Times New Roman"/>
          <w:color w:val="000000"/>
          <w:lang w:eastAsia="ru-RU"/>
        </w:rPr>
        <w:t xml:space="preserve"> не знаю куда, но документ я получила, но теперь она знает</w:t>
      </w:r>
      <w:r>
        <w:rPr>
          <w:rFonts w:eastAsia="Times New Roman"/>
          <w:color w:val="000000"/>
          <w:lang w:eastAsia="ru-RU"/>
        </w:rPr>
        <w:t>,</w:t>
      </w:r>
      <w:r w:rsidR="00B822F3" w:rsidRPr="0047104E">
        <w:rPr>
          <w:rFonts w:eastAsia="Times New Roman"/>
          <w:color w:val="000000"/>
          <w:lang w:eastAsia="ru-RU"/>
        </w:rPr>
        <w:t xml:space="preserve"> куда</w:t>
      </w:r>
      <w:r>
        <w:rPr>
          <w:rFonts w:eastAsia="Times New Roman"/>
          <w:color w:val="000000"/>
          <w:lang w:eastAsia="ru-RU"/>
        </w:rPr>
        <w:t>. Т</w:t>
      </w:r>
      <w:r w:rsidR="00B822F3" w:rsidRPr="0047104E">
        <w:rPr>
          <w:rFonts w:eastAsia="Times New Roman"/>
          <w:color w:val="000000"/>
          <w:lang w:eastAsia="ru-RU"/>
        </w:rPr>
        <w:t>ам по её профессии</w:t>
      </w:r>
      <w:r>
        <w:rPr>
          <w:rFonts w:eastAsia="Times New Roman"/>
          <w:color w:val="000000"/>
          <w:lang w:eastAsia="ru-RU"/>
        </w:rPr>
        <w:t>, т</w:t>
      </w:r>
      <w:r w:rsidR="00B822F3" w:rsidRPr="0047104E">
        <w:rPr>
          <w:rFonts w:eastAsia="Times New Roman"/>
          <w:color w:val="000000"/>
          <w:lang w:eastAsia="ru-RU"/>
        </w:rPr>
        <w:t>ам профессиональный был вариант</w:t>
      </w:r>
      <w:r>
        <w:rPr>
          <w:rFonts w:eastAsia="Times New Roman"/>
          <w:color w:val="000000"/>
          <w:lang w:eastAsia="ru-RU"/>
        </w:rPr>
        <w:t>. Н</w:t>
      </w:r>
      <w:r w:rsidR="00B822F3" w:rsidRPr="0047104E">
        <w:rPr>
          <w:rFonts w:eastAsia="Times New Roman"/>
          <w:color w:val="000000"/>
          <w:lang w:eastAsia="ru-RU"/>
        </w:rPr>
        <w:t>е знаю</w:t>
      </w:r>
      <w:r>
        <w:rPr>
          <w:rFonts w:eastAsia="Times New Roman"/>
          <w:color w:val="000000"/>
          <w:lang w:eastAsia="ru-RU"/>
        </w:rPr>
        <w:t>,</w:t>
      </w:r>
      <w:r w:rsidR="00B822F3" w:rsidRPr="0047104E">
        <w:rPr>
          <w:rFonts w:eastAsia="Times New Roman"/>
          <w:color w:val="000000"/>
          <w:lang w:eastAsia="ru-RU"/>
        </w:rPr>
        <w:t xml:space="preserve"> почему она не знает, если профессиональный вариант, я </w:t>
      </w:r>
      <w:r>
        <w:rPr>
          <w:rFonts w:eastAsia="Times New Roman"/>
          <w:color w:val="000000"/>
          <w:lang w:eastAsia="ru-RU"/>
        </w:rPr>
        <w:t xml:space="preserve">так </w:t>
      </w:r>
      <w:r w:rsidR="00B822F3" w:rsidRPr="0047104E">
        <w:rPr>
          <w:rFonts w:eastAsia="Times New Roman"/>
          <w:color w:val="000000"/>
          <w:lang w:eastAsia="ru-RU"/>
        </w:rPr>
        <w:t>тоже был в шоке, всякое</w:t>
      </w:r>
      <w:r>
        <w:rPr>
          <w:rFonts w:eastAsia="Times New Roman"/>
          <w:color w:val="000000"/>
          <w:lang w:eastAsia="ru-RU"/>
        </w:rPr>
        <w:t xml:space="preserve"> ж</w:t>
      </w:r>
      <w:r w:rsidR="00B822F3" w:rsidRPr="0047104E">
        <w:rPr>
          <w:rFonts w:eastAsia="Times New Roman"/>
          <w:color w:val="000000"/>
          <w:lang w:eastAsia="ru-RU"/>
        </w:rPr>
        <w:t xml:space="preserve"> бывает</w:t>
      </w:r>
      <w:r>
        <w:rPr>
          <w:rFonts w:eastAsia="Times New Roman"/>
          <w:color w:val="000000"/>
          <w:lang w:eastAsia="ru-RU"/>
        </w:rPr>
        <w:t xml:space="preserve">. А, </w:t>
      </w:r>
      <w:r w:rsidR="00B822F3" w:rsidRPr="0047104E">
        <w:rPr>
          <w:rFonts w:eastAsia="Times New Roman"/>
          <w:color w:val="000000"/>
          <w:lang w:eastAsia="ru-RU"/>
        </w:rPr>
        <w:t xml:space="preserve">одно министерство </w:t>
      </w:r>
      <w:r w:rsidRPr="0047104E">
        <w:rPr>
          <w:rFonts w:eastAsia="Times New Roman"/>
          <w:color w:val="000000"/>
          <w:lang w:eastAsia="ru-RU"/>
        </w:rPr>
        <w:t>закрывается</w:t>
      </w:r>
      <w:r w:rsidR="00B822F3" w:rsidRPr="0047104E">
        <w:rPr>
          <w:rFonts w:eastAsia="Times New Roman"/>
          <w:color w:val="000000"/>
          <w:lang w:eastAsia="ru-RU"/>
        </w:rPr>
        <w:t>, другое</w:t>
      </w:r>
      <w:r w:rsidRPr="003661C5">
        <w:rPr>
          <w:rFonts w:eastAsia="Times New Roman"/>
          <w:color w:val="000000"/>
          <w:lang w:eastAsia="ru-RU"/>
        </w:rPr>
        <w:t xml:space="preserve"> </w:t>
      </w:r>
      <w:r w:rsidRPr="0047104E">
        <w:rPr>
          <w:rFonts w:eastAsia="Times New Roman"/>
          <w:color w:val="000000"/>
          <w:lang w:eastAsia="ru-RU"/>
        </w:rPr>
        <w:t>открывается</w:t>
      </w:r>
      <w:r w:rsidR="00B822F3" w:rsidRPr="0047104E">
        <w:rPr>
          <w:rFonts w:eastAsia="Times New Roman"/>
          <w:color w:val="000000"/>
          <w:lang w:eastAsia="ru-RU"/>
        </w:rPr>
        <w:t>, ты уже не знаешь, где это находится, примерно так.</w:t>
      </w:r>
    </w:p>
    <w:p w:rsidR="003661C5" w:rsidRDefault="00B822F3" w:rsidP="00B822F3">
      <w:pPr>
        <w:ind w:firstLine="454"/>
        <w:rPr>
          <w:rFonts w:eastAsia="Times New Roman"/>
          <w:color w:val="000000"/>
          <w:lang w:eastAsia="ru-RU"/>
        </w:rPr>
      </w:pPr>
      <w:r w:rsidRPr="0047104E">
        <w:rPr>
          <w:rFonts w:eastAsia="Times New Roman"/>
          <w:color w:val="000000"/>
          <w:lang w:eastAsia="ru-RU"/>
        </w:rPr>
        <w:t xml:space="preserve">Увидели, поэтому </w:t>
      </w:r>
      <w:r w:rsidR="003661C5">
        <w:rPr>
          <w:rFonts w:eastAsia="Times New Roman"/>
          <w:color w:val="000000"/>
          <w:lang w:eastAsia="ru-RU"/>
        </w:rPr>
        <w:t xml:space="preserve">вот </w:t>
      </w:r>
      <w:r w:rsidRPr="0047104E">
        <w:rPr>
          <w:rFonts w:eastAsia="Times New Roman"/>
          <w:color w:val="000000"/>
          <w:lang w:eastAsia="ru-RU"/>
        </w:rPr>
        <w:t>этим жить полезно, этим жить глубоко, некоторые боятся со своими жизненными вопросами</w:t>
      </w:r>
      <w:r w:rsidR="003661C5" w:rsidRPr="003661C5">
        <w:rPr>
          <w:rFonts w:eastAsia="Times New Roman"/>
          <w:color w:val="000000"/>
          <w:lang w:eastAsia="ru-RU"/>
        </w:rPr>
        <w:t xml:space="preserve"> </w:t>
      </w:r>
      <w:r w:rsidR="003661C5" w:rsidRPr="0047104E">
        <w:rPr>
          <w:rFonts w:eastAsia="Times New Roman"/>
          <w:color w:val="000000"/>
          <w:lang w:eastAsia="ru-RU"/>
        </w:rPr>
        <w:t>выходить</w:t>
      </w:r>
      <w:r w:rsidRPr="0047104E">
        <w:rPr>
          <w:rFonts w:eastAsia="Times New Roman"/>
          <w:color w:val="000000"/>
          <w:lang w:eastAsia="ru-RU"/>
        </w:rPr>
        <w:t xml:space="preserve">, а надо, а надо, не только </w:t>
      </w:r>
      <w:proofErr w:type="gramStart"/>
      <w:r w:rsidRPr="0047104E">
        <w:rPr>
          <w:rFonts w:eastAsia="Times New Roman"/>
          <w:color w:val="000000"/>
          <w:lang w:eastAsia="ru-RU"/>
        </w:rPr>
        <w:t>с</w:t>
      </w:r>
      <w:proofErr w:type="gramEnd"/>
      <w:r w:rsidRPr="0047104E">
        <w:rPr>
          <w:rFonts w:eastAsia="Times New Roman"/>
          <w:color w:val="000000"/>
          <w:lang w:eastAsia="ru-RU"/>
        </w:rPr>
        <w:t xml:space="preserve"> ученически</w:t>
      </w:r>
      <w:r w:rsidR="003661C5">
        <w:rPr>
          <w:rFonts w:eastAsia="Times New Roman"/>
          <w:color w:val="000000"/>
          <w:lang w:eastAsia="ru-RU"/>
        </w:rPr>
        <w:t>-</w:t>
      </w:r>
      <w:r w:rsidRPr="0047104E">
        <w:rPr>
          <w:rFonts w:eastAsia="Times New Roman"/>
          <w:color w:val="000000"/>
          <w:lang w:eastAsia="ru-RU"/>
        </w:rPr>
        <w:t xml:space="preserve">служебными, а и с жизненными. Поэтому, </w:t>
      </w:r>
      <w:r w:rsidRPr="003661C5">
        <w:rPr>
          <w:rFonts w:eastAsia="Times New Roman"/>
          <w:b/>
          <w:color w:val="000000"/>
          <w:lang w:eastAsia="ru-RU"/>
        </w:rPr>
        <w:t xml:space="preserve">если вы не живёте, </w:t>
      </w:r>
      <w:r w:rsidR="003661C5">
        <w:rPr>
          <w:rFonts w:eastAsia="Times New Roman"/>
          <w:b/>
          <w:color w:val="000000"/>
          <w:lang w:eastAsia="ru-RU"/>
        </w:rPr>
        <w:t xml:space="preserve">то </w:t>
      </w:r>
      <w:r w:rsidRPr="003661C5">
        <w:rPr>
          <w:rFonts w:eastAsia="Times New Roman"/>
          <w:b/>
          <w:color w:val="000000"/>
          <w:lang w:eastAsia="ru-RU"/>
        </w:rPr>
        <w:t>вы и не служите</w:t>
      </w:r>
      <w:r w:rsidRPr="0047104E">
        <w:rPr>
          <w:rFonts w:eastAsia="Times New Roman"/>
          <w:color w:val="000000"/>
          <w:lang w:eastAsia="ru-RU"/>
        </w:rPr>
        <w:t xml:space="preserve">, </w:t>
      </w:r>
      <w:r w:rsidR="003661C5">
        <w:rPr>
          <w:rFonts w:eastAsia="Times New Roman"/>
          <w:color w:val="000000"/>
          <w:lang w:eastAsia="ru-RU"/>
        </w:rPr>
        <w:t xml:space="preserve">– </w:t>
      </w:r>
      <w:r w:rsidRPr="0047104E">
        <w:rPr>
          <w:rFonts w:eastAsia="Times New Roman"/>
          <w:color w:val="000000"/>
          <w:lang w:eastAsia="ru-RU"/>
        </w:rPr>
        <w:t>есть такой анекдот. Это из пятой расы</w:t>
      </w:r>
      <w:r w:rsidR="003661C5">
        <w:rPr>
          <w:rFonts w:eastAsia="Times New Roman"/>
          <w:color w:val="000000"/>
          <w:lang w:eastAsia="ru-RU"/>
        </w:rPr>
        <w:t>.</w:t>
      </w:r>
    </w:p>
    <w:p w:rsidR="00B822F3" w:rsidRPr="0047104E" w:rsidRDefault="003661C5" w:rsidP="00B822F3">
      <w:pPr>
        <w:ind w:firstLine="454"/>
        <w:rPr>
          <w:rFonts w:eastAsia="Times New Roman"/>
          <w:color w:val="000000"/>
          <w:lang w:eastAsia="ru-RU"/>
        </w:rPr>
      </w:pPr>
      <w:r>
        <w:rPr>
          <w:rFonts w:eastAsia="Times New Roman"/>
          <w:color w:val="000000"/>
          <w:lang w:eastAsia="ru-RU"/>
        </w:rPr>
        <w:t>Г</w:t>
      </w:r>
      <w:r w:rsidR="00B822F3" w:rsidRPr="0047104E">
        <w:rPr>
          <w:rFonts w:eastAsia="Times New Roman"/>
          <w:color w:val="000000"/>
          <w:lang w:eastAsia="ru-RU"/>
        </w:rPr>
        <w:t>рубо говоря, если ты голоден, как бы ты н</w:t>
      </w:r>
      <w:r>
        <w:rPr>
          <w:rFonts w:eastAsia="Times New Roman"/>
          <w:color w:val="000000"/>
          <w:lang w:eastAsia="ru-RU"/>
        </w:rPr>
        <w:t>и</w:t>
      </w:r>
      <w:r w:rsidR="00B822F3" w:rsidRPr="0047104E">
        <w:rPr>
          <w:rFonts w:eastAsia="Times New Roman"/>
          <w:color w:val="000000"/>
          <w:lang w:eastAsia="ru-RU"/>
        </w:rPr>
        <w:t xml:space="preserve"> отказывался от п</w:t>
      </w:r>
      <w:r>
        <w:rPr>
          <w:rFonts w:eastAsia="Times New Roman"/>
          <w:color w:val="000000"/>
          <w:lang w:eastAsia="ru-RU"/>
        </w:rPr>
        <w:t>и</w:t>
      </w:r>
      <w:r w:rsidR="00B822F3" w:rsidRPr="0047104E">
        <w:rPr>
          <w:rFonts w:eastAsia="Times New Roman"/>
          <w:color w:val="000000"/>
          <w:lang w:eastAsia="ru-RU"/>
        </w:rPr>
        <w:t xml:space="preserve">щи, сидя на </w:t>
      </w:r>
      <w:r>
        <w:rPr>
          <w:rFonts w:eastAsia="Times New Roman"/>
          <w:color w:val="000000"/>
          <w:lang w:eastAsia="ru-RU"/>
        </w:rPr>
        <w:t>С</w:t>
      </w:r>
      <w:r w:rsidR="00B822F3" w:rsidRPr="0047104E">
        <w:rPr>
          <w:rFonts w:eastAsia="Times New Roman"/>
          <w:color w:val="000000"/>
          <w:lang w:eastAsia="ru-RU"/>
        </w:rPr>
        <w:t>интезе, у тебя урчит желудок. Всё, на Синтезе надо быть и не переевшим – заснёшь, и не недоевшим – сил не хватит пройти Синтез, а где-то посередине. Чуть</w:t>
      </w:r>
      <w:r>
        <w:rPr>
          <w:rFonts w:eastAsia="Times New Roman"/>
          <w:color w:val="000000"/>
          <w:lang w:eastAsia="ru-RU"/>
        </w:rPr>
        <w:t>-</w:t>
      </w:r>
      <w:r w:rsidR="00B822F3" w:rsidRPr="0047104E">
        <w:rPr>
          <w:rFonts w:eastAsia="Times New Roman"/>
          <w:color w:val="000000"/>
          <w:lang w:eastAsia="ru-RU"/>
        </w:rPr>
        <w:t xml:space="preserve">чуть съесть, </w:t>
      </w:r>
      <w:r>
        <w:rPr>
          <w:rFonts w:eastAsia="Times New Roman"/>
          <w:color w:val="000000"/>
          <w:lang w:eastAsia="ru-RU"/>
        </w:rPr>
        <w:t>но</w:t>
      </w:r>
      <w:r w:rsidR="00B822F3" w:rsidRPr="0047104E">
        <w:rPr>
          <w:rFonts w:eastAsia="Times New Roman"/>
          <w:color w:val="000000"/>
          <w:lang w:eastAsia="ru-RU"/>
        </w:rPr>
        <w:t xml:space="preserve"> чтобы тебе хватало</w:t>
      </w:r>
      <w:r w:rsidR="00C5577D">
        <w:rPr>
          <w:rFonts w:eastAsia="Times New Roman"/>
          <w:color w:val="000000"/>
          <w:lang w:eastAsia="ru-RU"/>
        </w:rPr>
        <w:t>,</w:t>
      </w:r>
      <w:r w:rsidR="00B822F3" w:rsidRPr="0047104E">
        <w:rPr>
          <w:rFonts w:eastAsia="Times New Roman"/>
          <w:color w:val="000000"/>
          <w:lang w:eastAsia="ru-RU"/>
        </w:rPr>
        <w:t xml:space="preserve"> и была энергия на жизнь, примерно вот так</w:t>
      </w:r>
      <w:r>
        <w:rPr>
          <w:rFonts w:eastAsia="Times New Roman"/>
          <w:color w:val="000000"/>
          <w:lang w:eastAsia="ru-RU"/>
        </w:rPr>
        <w:t>,</w:t>
      </w:r>
      <w:r w:rsidR="00B822F3" w:rsidRPr="0047104E">
        <w:rPr>
          <w:rFonts w:eastAsia="Times New Roman"/>
          <w:color w:val="000000"/>
          <w:lang w:eastAsia="ru-RU"/>
        </w:rPr>
        <w:t xml:space="preserve"> иначе ничего не будет. Я не призываю всех кушать, некоторые кушают по графикам, </w:t>
      </w:r>
      <w:r>
        <w:rPr>
          <w:rFonts w:eastAsia="Times New Roman"/>
          <w:color w:val="000000"/>
          <w:lang w:eastAsia="ru-RU"/>
        </w:rPr>
        <w:t xml:space="preserve">не ввожу эту тему, но, </w:t>
      </w:r>
      <w:r w:rsidR="00B822F3" w:rsidRPr="0047104E">
        <w:rPr>
          <w:rFonts w:eastAsia="Times New Roman"/>
          <w:color w:val="000000"/>
          <w:lang w:eastAsia="ru-RU"/>
        </w:rPr>
        <w:t>мягко говоря, вы не должны быть голодными, иначе говоря, часть вашей энергии</w:t>
      </w:r>
      <w:r>
        <w:rPr>
          <w:rFonts w:eastAsia="Times New Roman"/>
          <w:color w:val="000000"/>
          <w:lang w:eastAsia="ru-RU"/>
        </w:rPr>
        <w:t xml:space="preserve"> </w:t>
      </w:r>
      <w:proofErr w:type="gramStart"/>
      <w:r>
        <w:rPr>
          <w:rFonts w:eastAsia="Times New Roman"/>
          <w:color w:val="000000"/>
          <w:lang w:eastAsia="ru-RU"/>
        </w:rPr>
        <w:t>уходит</w:t>
      </w:r>
      <w:r w:rsidRPr="003661C5">
        <w:rPr>
          <w:rFonts w:eastAsia="Times New Roman"/>
          <w:color w:val="000000"/>
          <w:lang w:eastAsia="ru-RU"/>
        </w:rPr>
        <w:t>…</w:t>
      </w:r>
      <w:r>
        <w:rPr>
          <w:rFonts w:eastAsia="Times New Roman"/>
          <w:color w:val="000000"/>
          <w:lang w:eastAsia="ru-RU"/>
        </w:rPr>
        <w:t xml:space="preserve"> </w:t>
      </w:r>
      <w:r w:rsidRPr="00FC0C80">
        <w:rPr>
          <w:rFonts w:eastAsia="Times New Roman"/>
          <w:b/>
          <w:color w:val="000000"/>
          <w:lang w:eastAsia="ru-RU"/>
        </w:rPr>
        <w:t xml:space="preserve">часть </w:t>
      </w:r>
      <w:r w:rsidR="00B822F3" w:rsidRPr="00FC0C80">
        <w:rPr>
          <w:rFonts w:eastAsia="Times New Roman"/>
          <w:b/>
          <w:color w:val="000000"/>
          <w:lang w:eastAsia="ru-RU"/>
        </w:rPr>
        <w:t>Огня уходит</w:t>
      </w:r>
      <w:proofErr w:type="gramEnd"/>
      <w:r w:rsidR="00B822F3" w:rsidRPr="00FC0C80">
        <w:rPr>
          <w:rFonts w:eastAsia="Times New Roman"/>
          <w:b/>
          <w:color w:val="000000"/>
          <w:lang w:eastAsia="ru-RU"/>
        </w:rPr>
        <w:t xml:space="preserve"> на преодоление </w:t>
      </w:r>
      <w:r w:rsidR="00FC0C80" w:rsidRPr="00FC0C80">
        <w:rPr>
          <w:rFonts w:eastAsia="Times New Roman"/>
          <w:b/>
          <w:color w:val="000000"/>
          <w:lang w:eastAsia="ru-RU"/>
        </w:rPr>
        <w:t xml:space="preserve">вашего </w:t>
      </w:r>
      <w:r w:rsidR="00B822F3" w:rsidRPr="00FC0C80">
        <w:rPr>
          <w:rFonts w:eastAsia="Times New Roman"/>
          <w:b/>
          <w:color w:val="000000"/>
          <w:lang w:eastAsia="ru-RU"/>
        </w:rPr>
        <w:t>голода</w:t>
      </w:r>
      <w:r w:rsidR="00B822F3" w:rsidRPr="0047104E">
        <w:rPr>
          <w:rFonts w:eastAsia="Times New Roman"/>
          <w:color w:val="000000"/>
          <w:lang w:eastAsia="ru-RU"/>
        </w:rPr>
        <w:t>. Автоматически, вы ничего с этим не сделаете – это жизнь телом. И вот эффективная ли трата Синтеза и Огня Отца и Владыки на преодоление вашего голода – это ещё тот вопрос. Экономически вы скажете</w:t>
      </w:r>
      <w:r w:rsidR="00FC0C80">
        <w:rPr>
          <w:rFonts w:eastAsia="Times New Roman"/>
          <w:color w:val="000000"/>
          <w:lang w:eastAsia="ru-RU"/>
        </w:rPr>
        <w:t>,</w:t>
      </w:r>
      <w:r w:rsidR="00B822F3" w:rsidRPr="0047104E">
        <w:rPr>
          <w:rFonts w:eastAsia="Times New Roman"/>
          <w:color w:val="000000"/>
          <w:lang w:eastAsia="ru-RU"/>
        </w:rPr>
        <w:t xml:space="preserve"> мне выгодно, </w:t>
      </w:r>
      <w:r w:rsidR="00FC0C80">
        <w:rPr>
          <w:rFonts w:eastAsia="Times New Roman"/>
          <w:color w:val="000000"/>
          <w:lang w:eastAsia="ru-RU"/>
        </w:rPr>
        <w:t xml:space="preserve">но </w:t>
      </w:r>
      <w:r w:rsidR="00B822F3" w:rsidRPr="0047104E">
        <w:rPr>
          <w:rFonts w:eastAsia="Times New Roman"/>
          <w:color w:val="000000"/>
          <w:lang w:eastAsia="ru-RU"/>
        </w:rPr>
        <w:t xml:space="preserve">на самом деле, Огонь и Синтез намного дороже всех ваших пирожков. </w:t>
      </w:r>
      <w:r w:rsidR="00FC0C80">
        <w:rPr>
          <w:rFonts w:eastAsia="Times New Roman"/>
          <w:color w:val="000000"/>
          <w:lang w:eastAsia="ru-RU"/>
        </w:rPr>
        <w:t>И л</w:t>
      </w:r>
      <w:r w:rsidR="00B822F3" w:rsidRPr="0047104E">
        <w:rPr>
          <w:rFonts w:eastAsia="Times New Roman"/>
          <w:color w:val="000000"/>
          <w:lang w:eastAsia="ru-RU"/>
        </w:rPr>
        <w:t>учше съесть один пирожок, чтобы Огонь шёл в нужные части, а не вместо пирожка</w:t>
      </w:r>
      <w:r w:rsidR="00FC0C80">
        <w:rPr>
          <w:rFonts w:eastAsia="Times New Roman"/>
          <w:color w:val="000000"/>
          <w:lang w:eastAsia="ru-RU"/>
        </w:rPr>
        <w:t xml:space="preserve"> усваивался в вашем желудке. Не</w:t>
      </w:r>
      <w:r w:rsidR="00B822F3" w:rsidRPr="0047104E">
        <w:rPr>
          <w:rFonts w:eastAsia="Times New Roman"/>
          <w:color w:val="000000"/>
          <w:lang w:eastAsia="ru-RU"/>
        </w:rPr>
        <w:t>эффективно, хотя это сделать можно, я не шучу</w:t>
      </w:r>
      <w:r w:rsidR="004876AE">
        <w:rPr>
          <w:rFonts w:eastAsia="Times New Roman"/>
          <w:color w:val="000000"/>
          <w:lang w:eastAsia="ru-RU"/>
        </w:rPr>
        <w:t>,</w:t>
      </w:r>
      <w:r w:rsidR="00B822F3" w:rsidRPr="0047104E">
        <w:rPr>
          <w:rFonts w:eastAsia="Times New Roman"/>
          <w:color w:val="000000"/>
          <w:lang w:eastAsia="ru-RU"/>
        </w:rPr>
        <w:t xml:space="preserve"> это сделать можно, </w:t>
      </w:r>
      <w:r w:rsidR="00FC0C80">
        <w:rPr>
          <w:rFonts w:eastAsia="Times New Roman"/>
          <w:color w:val="000000"/>
          <w:lang w:eastAsia="ru-RU"/>
        </w:rPr>
        <w:t>Огонь</w:t>
      </w:r>
      <w:r w:rsidR="00FC0C80" w:rsidRPr="00FC0C80">
        <w:rPr>
          <w:rFonts w:eastAsia="Times New Roman"/>
          <w:color w:val="000000"/>
          <w:lang w:eastAsia="ru-RU"/>
        </w:rPr>
        <w:t>…</w:t>
      </w:r>
      <w:r w:rsidR="00FC0C80">
        <w:rPr>
          <w:rFonts w:eastAsia="Times New Roman"/>
          <w:color w:val="000000"/>
          <w:lang w:eastAsia="ru-RU"/>
        </w:rPr>
        <w:t>. У</w:t>
      </w:r>
      <w:r w:rsidR="00B822F3" w:rsidRPr="0047104E">
        <w:rPr>
          <w:rFonts w:eastAsia="Times New Roman"/>
          <w:color w:val="000000"/>
          <w:lang w:eastAsia="ru-RU"/>
        </w:rPr>
        <w:t xml:space="preserve"> меня был вариант, когда я не мог поесть сутки, а шло два Синтеза параллельно, у меня материализовался </w:t>
      </w:r>
      <w:r w:rsidR="00FC0C80" w:rsidRPr="0047104E">
        <w:rPr>
          <w:rFonts w:eastAsia="Times New Roman"/>
          <w:color w:val="000000"/>
          <w:lang w:eastAsia="ru-RU"/>
        </w:rPr>
        <w:t xml:space="preserve">в животе </w:t>
      </w:r>
      <w:r w:rsidR="00B822F3" w:rsidRPr="0047104E">
        <w:rPr>
          <w:rFonts w:eastAsia="Times New Roman"/>
          <w:color w:val="000000"/>
          <w:lang w:eastAsia="ru-RU"/>
        </w:rPr>
        <w:t xml:space="preserve">Огонь, не пирожками, просто </w:t>
      </w:r>
      <w:r w:rsidR="00FC0C80">
        <w:rPr>
          <w:rFonts w:eastAsia="Times New Roman"/>
          <w:color w:val="000000"/>
          <w:lang w:eastAsia="ru-RU"/>
        </w:rPr>
        <w:t xml:space="preserve">он </w:t>
      </w:r>
      <w:r w:rsidR="00B822F3" w:rsidRPr="0047104E">
        <w:rPr>
          <w:rFonts w:eastAsia="Times New Roman"/>
          <w:color w:val="000000"/>
          <w:lang w:eastAsia="ru-RU"/>
        </w:rPr>
        <w:t xml:space="preserve">фиксировался на желудок, </w:t>
      </w:r>
      <w:r w:rsidR="00FC0C80">
        <w:rPr>
          <w:rFonts w:eastAsia="Times New Roman"/>
          <w:color w:val="000000"/>
          <w:lang w:eastAsia="ru-RU"/>
        </w:rPr>
        <w:t>и я</w:t>
      </w:r>
      <w:r w:rsidR="00B822F3" w:rsidRPr="0047104E">
        <w:rPr>
          <w:rFonts w:eastAsia="Times New Roman"/>
          <w:color w:val="000000"/>
          <w:lang w:eastAsia="ru-RU"/>
        </w:rPr>
        <w:t xml:space="preserve"> вообще не ощущал себя голодным</w:t>
      </w:r>
      <w:r w:rsidR="00FC0C80">
        <w:rPr>
          <w:rFonts w:eastAsia="Times New Roman"/>
          <w:color w:val="000000"/>
          <w:lang w:eastAsia="ru-RU"/>
        </w:rPr>
        <w:t>, вообще,</w:t>
      </w:r>
      <w:r w:rsidR="00B822F3" w:rsidRPr="0047104E">
        <w:rPr>
          <w:rFonts w:eastAsia="Times New Roman"/>
          <w:color w:val="000000"/>
          <w:lang w:eastAsia="ru-RU"/>
        </w:rPr>
        <w:t xml:space="preserve"> до утра. Я только утром вспомнил, что я</w:t>
      </w:r>
      <w:r w:rsidR="00FC0C80">
        <w:rPr>
          <w:rFonts w:eastAsia="Times New Roman"/>
          <w:color w:val="000000"/>
          <w:lang w:eastAsia="ru-RU"/>
        </w:rPr>
        <w:t>-то</w:t>
      </w:r>
      <w:r w:rsidR="00B822F3" w:rsidRPr="0047104E">
        <w:rPr>
          <w:rFonts w:eastAsia="Times New Roman"/>
          <w:color w:val="000000"/>
          <w:lang w:eastAsia="ru-RU"/>
        </w:rPr>
        <w:t xml:space="preserve"> вчера ничего не ел, ночью ничего не ел, и за завтраком я понял, что </w:t>
      </w:r>
      <w:r w:rsidR="00FC0C80">
        <w:rPr>
          <w:rFonts w:eastAsia="Times New Roman"/>
          <w:color w:val="000000"/>
          <w:lang w:eastAsia="ru-RU"/>
        </w:rPr>
        <w:t xml:space="preserve">я </w:t>
      </w:r>
      <w:r w:rsidR="00B822F3" w:rsidRPr="0047104E">
        <w:rPr>
          <w:rFonts w:eastAsia="Times New Roman"/>
          <w:color w:val="000000"/>
          <w:lang w:eastAsia="ru-RU"/>
        </w:rPr>
        <w:t>очень голоден. Фиксировался Огонь в желудок</w:t>
      </w:r>
      <w:r w:rsidR="00FC0C80">
        <w:rPr>
          <w:rFonts w:eastAsia="Times New Roman"/>
          <w:color w:val="000000"/>
          <w:lang w:eastAsia="ru-RU"/>
        </w:rPr>
        <w:t>,</w:t>
      </w:r>
      <w:r w:rsidR="00B822F3" w:rsidRPr="0047104E">
        <w:rPr>
          <w:rFonts w:eastAsia="Times New Roman"/>
          <w:color w:val="000000"/>
          <w:lang w:eastAsia="ru-RU"/>
        </w:rPr>
        <w:t xml:space="preserve"> и есть не хотелось, и тело при этом не устало ничего, </w:t>
      </w:r>
      <w:r w:rsidR="00FC0C80">
        <w:rPr>
          <w:rFonts w:eastAsia="Times New Roman"/>
          <w:color w:val="000000"/>
          <w:lang w:eastAsia="ru-RU"/>
        </w:rPr>
        <w:t>оно жило. Т</w:t>
      </w:r>
      <w:r w:rsidR="00B822F3" w:rsidRPr="0047104E">
        <w:rPr>
          <w:rFonts w:eastAsia="Times New Roman"/>
          <w:color w:val="000000"/>
          <w:lang w:eastAsia="ru-RU"/>
        </w:rPr>
        <w:t>оже жизнь, но это неэффективная трата Огня</w:t>
      </w:r>
      <w:r w:rsidR="00FC0C80">
        <w:rPr>
          <w:rFonts w:eastAsia="Times New Roman"/>
          <w:color w:val="000000"/>
          <w:lang w:eastAsia="ru-RU"/>
        </w:rPr>
        <w:t xml:space="preserve"> на это</w:t>
      </w:r>
      <w:r w:rsidR="00B822F3" w:rsidRPr="0047104E">
        <w:rPr>
          <w:rFonts w:eastAsia="Times New Roman"/>
          <w:color w:val="000000"/>
          <w:lang w:eastAsia="ru-RU"/>
        </w:rPr>
        <w:t>. Ладно, ты на служении</w:t>
      </w:r>
      <w:r w:rsidR="00FC0C80">
        <w:rPr>
          <w:rFonts w:eastAsia="Times New Roman"/>
          <w:color w:val="000000"/>
          <w:lang w:eastAsia="ru-RU"/>
        </w:rPr>
        <w:t>,</w:t>
      </w:r>
      <w:r w:rsidR="00B822F3" w:rsidRPr="0047104E">
        <w:rPr>
          <w:rFonts w:eastAsia="Times New Roman"/>
          <w:color w:val="000000"/>
          <w:lang w:eastAsia="ru-RU"/>
        </w:rPr>
        <w:t xml:space="preserve"> </w:t>
      </w:r>
      <w:r w:rsidR="00FC0C80">
        <w:rPr>
          <w:rFonts w:eastAsia="Times New Roman"/>
          <w:color w:val="000000"/>
          <w:lang w:eastAsia="ru-RU"/>
        </w:rPr>
        <w:t xml:space="preserve">когда ты </w:t>
      </w:r>
      <w:r w:rsidR="00B822F3" w:rsidRPr="0047104E">
        <w:rPr>
          <w:rFonts w:eastAsia="Times New Roman"/>
          <w:color w:val="000000"/>
          <w:lang w:eastAsia="ru-RU"/>
        </w:rPr>
        <w:t>забыл, что надо кушать, а когда ты знаешь, что можно покушать,</w:t>
      </w:r>
      <w:r w:rsidR="00FC0C80">
        <w:rPr>
          <w:rFonts w:eastAsia="Times New Roman"/>
          <w:color w:val="000000"/>
          <w:lang w:eastAsia="ru-RU"/>
        </w:rPr>
        <w:t xml:space="preserve"> то есть уже тут</w:t>
      </w:r>
      <w:r w:rsidR="00B822F3" w:rsidRPr="0047104E">
        <w:rPr>
          <w:rFonts w:eastAsia="Times New Roman"/>
          <w:color w:val="000000"/>
          <w:lang w:eastAsia="ru-RU"/>
        </w:rPr>
        <w:t xml:space="preserve"> другой </w:t>
      </w:r>
      <w:r w:rsidR="00FC0C80">
        <w:rPr>
          <w:rFonts w:eastAsia="Times New Roman"/>
          <w:color w:val="000000"/>
          <w:lang w:eastAsia="ru-RU"/>
        </w:rPr>
        <w:t>эффект</w:t>
      </w:r>
      <w:r w:rsidR="00B822F3" w:rsidRPr="0047104E">
        <w:rPr>
          <w:rFonts w:eastAsia="Times New Roman"/>
          <w:color w:val="000000"/>
          <w:lang w:eastAsia="ru-RU"/>
        </w:rPr>
        <w:t>.</w:t>
      </w:r>
    </w:p>
    <w:p w:rsidR="00FC0C80" w:rsidRDefault="00B41B81" w:rsidP="00B41B81">
      <w:pPr>
        <w:pStyle w:val="12"/>
        <w:rPr>
          <w:lang w:eastAsia="ru-RU"/>
        </w:rPr>
      </w:pPr>
      <w:bookmarkStart w:id="54" w:name="_Toc522736321"/>
      <w:r>
        <w:rPr>
          <w:lang w:eastAsia="ru-RU"/>
        </w:rPr>
        <w:t>Схема Огня и Материи по Плану Творения Отца</w:t>
      </w:r>
      <w:bookmarkEnd w:id="54"/>
    </w:p>
    <w:p w:rsidR="00FC0C80" w:rsidRDefault="00B822F3" w:rsidP="00B822F3">
      <w:pPr>
        <w:ind w:firstLine="454"/>
        <w:rPr>
          <w:rFonts w:eastAsia="Times New Roman"/>
          <w:color w:val="000000"/>
          <w:lang w:eastAsia="ru-RU"/>
        </w:rPr>
      </w:pPr>
      <w:r w:rsidRPr="0047104E">
        <w:rPr>
          <w:rFonts w:eastAsia="Times New Roman"/>
          <w:color w:val="000000"/>
          <w:lang w:eastAsia="ru-RU"/>
        </w:rPr>
        <w:t xml:space="preserve">Ладно, теперь ещё одна такая схема, мы </w:t>
      </w:r>
      <w:r w:rsidR="00FC0C80">
        <w:rPr>
          <w:rFonts w:eastAsia="Times New Roman"/>
          <w:color w:val="000000"/>
          <w:lang w:eastAsia="ru-RU"/>
        </w:rPr>
        <w:t xml:space="preserve">её </w:t>
      </w:r>
      <w:r w:rsidRPr="0047104E">
        <w:rPr>
          <w:rFonts w:eastAsia="Times New Roman"/>
          <w:color w:val="000000"/>
          <w:lang w:eastAsia="ru-RU"/>
        </w:rPr>
        <w:t>сейчас пойдём</w:t>
      </w:r>
      <w:r w:rsidR="0067605C">
        <w:rPr>
          <w:rFonts w:eastAsia="Times New Roman"/>
          <w:color w:val="000000"/>
          <w:lang w:eastAsia="ru-RU"/>
        </w:rPr>
        <w:t>,</w:t>
      </w:r>
      <w:r w:rsidRPr="0047104E">
        <w:rPr>
          <w:rFonts w:eastAsia="Times New Roman"/>
          <w:color w:val="000000"/>
          <w:lang w:eastAsia="ru-RU"/>
        </w:rPr>
        <w:t xml:space="preserve"> чуть-чуть стяжаем, для развития Всевышности в нас, но она очень важная, принципиальная. Сразу скажу, эта схема ещё разрабатывается, она из </w:t>
      </w:r>
      <w:r w:rsidR="00FC0C80">
        <w:rPr>
          <w:rFonts w:eastAsia="Times New Roman"/>
          <w:color w:val="000000"/>
          <w:lang w:eastAsia="ru-RU"/>
        </w:rPr>
        <w:t>П</w:t>
      </w:r>
      <w:r w:rsidRPr="0047104E">
        <w:rPr>
          <w:rFonts w:eastAsia="Times New Roman"/>
          <w:color w:val="000000"/>
          <w:lang w:eastAsia="ru-RU"/>
        </w:rPr>
        <w:t>лана Творения Отца, мы ещё всех тонкостей не знаем, я вам показываю предварительную схему, котор</w:t>
      </w:r>
      <w:r w:rsidR="00FC0C80">
        <w:rPr>
          <w:rFonts w:eastAsia="Times New Roman"/>
          <w:color w:val="000000"/>
          <w:lang w:eastAsia="ru-RU"/>
        </w:rPr>
        <w:t>ую</w:t>
      </w:r>
      <w:r w:rsidRPr="0047104E">
        <w:rPr>
          <w:rFonts w:eastAsia="Times New Roman"/>
          <w:color w:val="000000"/>
          <w:lang w:eastAsia="ru-RU"/>
        </w:rPr>
        <w:t xml:space="preserve"> </w:t>
      </w:r>
      <w:r w:rsidR="00FC0C80">
        <w:rPr>
          <w:rFonts w:eastAsia="Times New Roman"/>
          <w:color w:val="000000"/>
          <w:lang w:eastAsia="ru-RU"/>
        </w:rPr>
        <w:t>с</w:t>
      </w:r>
      <w:r w:rsidRPr="0047104E">
        <w:rPr>
          <w:rFonts w:eastAsia="Times New Roman"/>
          <w:color w:val="000000"/>
          <w:lang w:eastAsia="ru-RU"/>
        </w:rPr>
        <w:t xml:space="preserve"> </w:t>
      </w:r>
      <w:r w:rsidR="00FC0C80">
        <w:rPr>
          <w:rFonts w:eastAsia="Times New Roman"/>
          <w:color w:val="000000"/>
          <w:lang w:eastAsia="ru-RU"/>
        </w:rPr>
        <w:t>П</w:t>
      </w:r>
      <w:r w:rsidRPr="0047104E">
        <w:rPr>
          <w:rFonts w:eastAsia="Times New Roman"/>
          <w:color w:val="000000"/>
          <w:lang w:eastAsia="ru-RU"/>
        </w:rPr>
        <w:t>лана Творения за три дня успел увидеть. То есть</w:t>
      </w:r>
      <w:r w:rsidR="00FC0C80">
        <w:rPr>
          <w:rFonts w:eastAsia="Times New Roman"/>
          <w:color w:val="000000"/>
          <w:lang w:eastAsia="ru-RU"/>
        </w:rPr>
        <w:t>,</w:t>
      </w:r>
      <w:r w:rsidRPr="0047104E">
        <w:rPr>
          <w:rFonts w:eastAsia="Times New Roman"/>
          <w:color w:val="000000"/>
          <w:lang w:eastAsia="ru-RU"/>
        </w:rPr>
        <w:t xml:space="preserve"> три дня </w:t>
      </w:r>
      <w:r w:rsidR="00FC0C80">
        <w:rPr>
          <w:rFonts w:eastAsia="Times New Roman"/>
          <w:color w:val="000000"/>
          <w:lang w:eastAsia="ru-RU"/>
        </w:rPr>
        <w:t xml:space="preserve">я </w:t>
      </w:r>
      <w:r w:rsidRPr="0047104E">
        <w:rPr>
          <w:rFonts w:eastAsia="Times New Roman"/>
          <w:color w:val="000000"/>
          <w:lang w:eastAsia="ru-RU"/>
        </w:rPr>
        <w:t>в неё погружался, и хочу её закрепить Синтезом, чтобы пойти дальше, потому что она вроде простенькая, на самом деле у нас меняют</w:t>
      </w:r>
      <w:r w:rsidR="006100F3">
        <w:rPr>
          <w:rFonts w:eastAsia="Times New Roman"/>
          <w:color w:val="000000"/>
          <w:lang w:eastAsia="ru-RU"/>
        </w:rPr>
        <w:t>ся некоторые стандарты Синтеза.</w:t>
      </w:r>
    </w:p>
    <w:p w:rsidR="00FC0C80" w:rsidRDefault="00B822F3" w:rsidP="00B822F3">
      <w:pPr>
        <w:ind w:firstLine="454"/>
        <w:rPr>
          <w:rFonts w:eastAsia="Times New Roman"/>
          <w:color w:val="000000"/>
          <w:lang w:eastAsia="ru-RU"/>
        </w:rPr>
      </w:pPr>
      <w:proofErr w:type="gramStart"/>
      <w:r w:rsidRPr="0047104E">
        <w:rPr>
          <w:rFonts w:eastAsia="Times New Roman"/>
          <w:color w:val="000000"/>
          <w:lang w:eastAsia="ru-RU"/>
        </w:rPr>
        <w:lastRenderedPageBreak/>
        <w:t xml:space="preserve">Начнём просто, планета Земля, </w:t>
      </w:r>
      <w:r w:rsidRPr="00FC0C80">
        <w:rPr>
          <w:rFonts w:eastAsia="Times New Roman"/>
          <w:i/>
          <w:color w:val="000000"/>
          <w:lang w:eastAsia="ru-RU"/>
        </w:rPr>
        <w:t>(</w:t>
      </w:r>
      <w:r w:rsidR="00FC0C80" w:rsidRPr="00FC0C80">
        <w:rPr>
          <w:rFonts w:eastAsia="Times New Roman"/>
          <w:i/>
          <w:color w:val="000000"/>
          <w:lang w:eastAsia="ru-RU"/>
        </w:rPr>
        <w:t>рисует</w:t>
      </w:r>
      <w:r w:rsidRPr="00FC0C80">
        <w:rPr>
          <w:rFonts w:eastAsia="Times New Roman"/>
          <w:i/>
          <w:color w:val="000000"/>
          <w:lang w:eastAsia="ru-RU"/>
        </w:rPr>
        <w:t>)</w:t>
      </w:r>
      <w:r w:rsidRPr="0047104E">
        <w:rPr>
          <w:rFonts w:eastAsia="Times New Roman"/>
          <w:color w:val="000000"/>
          <w:lang w:eastAsia="ru-RU"/>
        </w:rPr>
        <w:t xml:space="preserve"> </w:t>
      </w:r>
      <w:r w:rsidR="00FC0C80">
        <w:rPr>
          <w:rFonts w:eastAsia="Times New Roman"/>
          <w:color w:val="000000"/>
          <w:lang w:eastAsia="ru-RU"/>
        </w:rPr>
        <w:t>и</w:t>
      </w:r>
      <w:r w:rsidRPr="0047104E">
        <w:rPr>
          <w:rFonts w:eastAsia="Times New Roman"/>
          <w:color w:val="000000"/>
          <w:lang w:eastAsia="ru-RU"/>
        </w:rPr>
        <w:t xml:space="preserve"> сложно, это Планета, но мы на эту Планету, как точку, притягиваем всё вот это, вы скажете</w:t>
      </w:r>
      <w:r w:rsidR="00FC0C80">
        <w:rPr>
          <w:rFonts w:eastAsia="Times New Roman"/>
          <w:color w:val="000000"/>
          <w:lang w:eastAsia="ru-RU"/>
        </w:rPr>
        <w:t>,</w:t>
      </w:r>
      <w:r w:rsidRPr="0047104E">
        <w:rPr>
          <w:rFonts w:eastAsia="Times New Roman"/>
          <w:color w:val="000000"/>
          <w:lang w:eastAsia="ru-RU"/>
        </w:rPr>
        <w:t xml:space="preserve"> это просто, не</w:t>
      </w:r>
      <w:r w:rsidR="00FC0C80">
        <w:rPr>
          <w:rFonts w:eastAsia="Times New Roman"/>
          <w:color w:val="000000"/>
          <w:lang w:eastAsia="ru-RU"/>
        </w:rPr>
        <w:t>.</w:t>
      </w:r>
      <w:proofErr w:type="gramEnd"/>
      <w:r w:rsidR="00FC0C80">
        <w:rPr>
          <w:rFonts w:eastAsia="Times New Roman"/>
          <w:color w:val="000000"/>
          <w:lang w:eastAsia="ru-RU"/>
        </w:rPr>
        <w:t xml:space="preserve"> Д</w:t>
      </w:r>
      <w:r w:rsidRPr="0047104E">
        <w:rPr>
          <w:rFonts w:eastAsia="Times New Roman"/>
          <w:color w:val="000000"/>
          <w:lang w:eastAsia="ru-RU"/>
        </w:rPr>
        <w:t>ел</w:t>
      </w:r>
      <w:r w:rsidR="00FC0C80">
        <w:rPr>
          <w:rFonts w:eastAsia="Times New Roman"/>
          <w:color w:val="000000"/>
          <w:lang w:eastAsia="ru-RU"/>
        </w:rPr>
        <w:t>ае</w:t>
      </w:r>
      <w:r w:rsidRPr="0047104E">
        <w:rPr>
          <w:rFonts w:eastAsia="Times New Roman"/>
          <w:color w:val="000000"/>
          <w:lang w:eastAsia="ru-RU"/>
        </w:rPr>
        <w:t>м пополам, и вот здесь у нас стоит Метагалактика</w:t>
      </w:r>
      <w:r w:rsidR="00FA1092">
        <w:rPr>
          <w:rFonts w:eastAsia="Times New Roman"/>
          <w:color w:val="000000"/>
          <w:lang w:eastAsia="ru-RU"/>
        </w:rPr>
        <w:t xml:space="preserve"> ФА.</w:t>
      </w:r>
      <w:r w:rsidRPr="0047104E">
        <w:rPr>
          <w:rFonts w:eastAsia="Times New Roman"/>
          <w:color w:val="000000"/>
          <w:lang w:eastAsia="ru-RU"/>
        </w:rPr>
        <w:t xml:space="preserve"> </w:t>
      </w:r>
      <w:proofErr w:type="gramStart"/>
      <w:r w:rsidRPr="0047104E">
        <w:rPr>
          <w:rFonts w:eastAsia="Times New Roman"/>
          <w:color w:val="000000"/>
          <w:lang w:eastAsia="ru-RU"/>
        </w:rPr>
        <w:t xml:space="preserve">Внимание, которая вся притягивается на планету Земля – это Земля, которая состоит из Присутствий, которых четыре тысячи девяносто шесть, и Изначальных Проявлений, которых </w:t>
      </w:r>
      <w:r w:rsidR="00FC0C80">
        <w:rPr>
          <w:rFonts w:eastAsia="Times New Roman"/>
          <w:color w:val="000000"/>
          <w:lang w:eastAsia="ru-RU"/>
        </w:rPr>
        <w:t>256,</w:t>
      </w:r>
      <w:r w:rsidRPr="0047104E">
        <w:rPr>
          <w:rFonts w:eastAsia="Times New Roman"/>
          <w:color w:val="000000"/>
          <w:lang w:eastAsia="ru-RU"/>
        </w:rPr>
        <w:t xml:space="preserve"> – </w:t>
      </w:r>
      <w:r w:rsidR="00FC0C80">
        <w:rPr>
          <w:rFonts w:eastAsia="Times New Roman"/>
          <w:color w:val="000000"/>
          <w:lang w:eastAsia="ru-RU"/>
        </w:rPr>
        <w:t xml:space="preserve">то </w:t>
      </w:r>
      <w:r w:rsidRPr="0047104E">
        <w:rPr>
          <w:rFonts w:eastAsia="Times New Roman"/>
          <w:color w:val="000000"/>
          <w:lang w:eastAsia="ru-RU"/>
        </w:rPr>
        <w:t>это называется Матери</w:t>
      </w:r>
      <w:r w:rsidR="00FC0C80">
        <w:rPr>
          <w:rFonts w:eastAsia="Times New Roman"/>
          <w:color w:val="000000"/>
          <w:lang w:eastAsia="ru-RU"/>
        </w:rPr>
        <w:t>ей</w:t>
      </w:r>
      <w:r w:rsidRPr="0047104E">
        <w:rPr>
          <w:rFonts w:eastAsia="Times New Roman"/>
          <w:color w:val="000000"/>
          <w:lang w:eastAsia="ru-RU"/>
        </w:rPr>
        <w:t>.</w:t>
      </w:r>
      <w:proofErr w:type="gramEnd"/>
      <w:r w:rsidRPr="0047104E">
        <w:rPr>
          <w:rFonts w:eastAsia="Times New Roman"/>
          <w:color w:val="000000"/>
          <w:lang w:eastAsia="ru-RU"/>
        </w:rPr>
        <w:t xml:space="preserve"> Особенно меня заинтересовали Изначальные Проявления, которые относятся к Метагалактике</w:t>
      </w:r>
      <w:r w:rsidR="00FA1092">
        <w:rPr>
          <w:rFonts w:eastAsia="Times New Roman"/>
          <w:color w:val="000000"/>
          <w:lang w:eastAsia="ru-RU"/>
        </w:rPr>
        <w:t xml:space="preserve"> ФА.</w:t>
      </w:r>
    </w:p>
    <w:p w:rsidR="00B822F3" w:rsidRDefault="00B822F3" w:rsidP="00B822F3">
      <w:pPr>
        <w:ind w:firstLine="454"/>
        <w:rPr>
          <w:rFonts w:eastAsia="Times New Roman"/>
          <w:color w:val="000000"/>
          <w:lang w:eastAsia="ru-RU"/>
        </w:rPr>
      </w:pPr>
      <w:r w:rsidRPr="0047104E">
        <w:rPr>
          <w:rFonts w:eastAsia="Times New Roman"/>
          <w:color w:val="000000"/>
          <w:lang w:eastAsia="ru-RU"/>
        </w:rPr>
        <w:t>То есть</w:t>
      </w:r>
      <w:r w:rsidR="00FC0C80">
        <w:rPr>
          <w:rFonts w:eastAsia="Times New Roman"/>
          <w:color w:val="000000"/>
          <w:lang w:eastAsia="ru-RU"/>
        </w:rPr>
        <w:t>,</w:t>
      </w:r>
      <w:r w:rsidRPr="0047104E">
        <w:rPr>
          <w:rFonts w:eastAsia="Times New Roman"/>
          <w:color w:val="000000"/>
          <w:lang w:eastAsia="ru-RU"/>
        </w:rPr>
        <w:t xml:space="preserve"> эт</w:t>
      </w:r>
      <w:r w:rsidR="00FC0C80">
        <w:rPr>
          <w:rFonts w:eastAsia="Times New Roman"/>
          <w:color w:val="000000"/>
          <w:lang w:eastAsia="ru-RU"/>
        </w:rPr>
        <w:t>а половина М</w:t>
      </w:r>
      <w:r w:rsidRPr="0047104E">
        <w:rPr>
          <w:rFonts w:eastAsia="Times New Roman"/>
          <w:color w:val="000000"/>
          <w:lang w:eastAsia="ru-RU"/>
        </w:rPr>
        <w:t>атери</w:t>
      </w:r>
      <w:r w:rsidR="00FC0C80">
        <w:rPr>
          <w:rFonts w:eastAsia="Times New Roman"/>
          <w:color w:val="000000"/>
          <w:lang w:eastAsia="ru-RU"/>
        </w:rPr>
        <w:t>и,</w:t>
      </w:r>
      <w:r w:rsidRPr="0047104E">
        <w:rPr>
          <w:rFonts w:eastAsia="Times New Roman"/>
          <w:color w:val="000000"/>
          <w:lang w:eastAsia="ru-RU"/>
        </w:rPr>
        <w:t xml:space="preserve"> и фиксируется это всё на Планету Земля, которая идёт в развитие Изначальности, то есть</w:t>
      </w:r>
      <w:r w:rsidR="00FC0C80">
        <w:rPr>
          <w:rFonts w:eastAsia="Times New Roman"/>
          <w:color w:val="000000"/>
          <w:lang w:eastAsia="ru-RU"/>
        </w:rPr>
        <w:t>,</w:t>
      </w:r>
      <w:r w:rsidRPr="0047104E">
        <w:rPr>
          <w:rFonts w:eastAsia="Times New Roman"/>
          <w:color w:val="000000"/>
          <w:lang w:eastAsia="ru-RU"/>
        </w:rPr>
        <w:t xml:space="preserve"> </w:t>
      </w:r>
      <w:r w:rsidRPr="00FC0C80">
        <w:rPr>
          <w:rFonts w:eastAsia="Times New Roman"/>
          <w:b/>
          <w:color w:val="000000"/>
          <w:lang w:eastAsia="ru-RU"/>
        </w:rPr>
        <w:t>мы Изначальность притягиваем на Планету Земля</w:t>
      </w:r>
      <w:r w:rsidRPr="0047104E">
        <w:rPr>
          <w:rFonts w:eastAsia="Times New Roman"/>
          <w:color w:val="000000"/>
          <w:lang w:eastAsia="ru-RU"/>
        </w:rPr>
        <w:t xml:space="preserve">. И она остаётся пространственно на месте, </w:t>
      </w:r>
      <w:r w:rsidR="00FC0C80">
        <w:rPr>
          <w:rFonts w:eastAsia="Times New Roman"/>
          <w:color w:val="000000"/>
          <w:lang w:eastAsia="ru-RU"/>
        </w:rPr>
        <w:t>но</w:t>
      </w:r>
      <w:r w:rsidRPr="0047104E">
        <w:rPr>
          <w:rFonts w:eastAsia="Times New Roman"/>
          <w:color w:val="000000"/>
          <w:lang w:eastAsia="ru-RU"/>
        </w:rPr>
        <w:t xml:space="preserve"> постепенно начинает идти в сторону Изначальности, то есть</w:t>
      </w:r>
      <w:r w:rsidR="00FC0C80">
        <w:rPr>
          <w:rFonts w:eastAsia="Times New Roman"/>
          <w:color w:val="000000"/>
          <w:lang w:eastAsia="ru-RU"/>
        </w:rPr>
        <w:t>,</w:t>
      </w:r>
      <w:r w:rsidRPr="0047104E">
        <w:rPr>
          <w:rFonts w:eastAsia="Times New Roman"/>
          <w:color w:val="000000"/>
          <w:lang w:eastAsia="ru-RU"/>
        </w:rPr>
        <w:t xml:space="preserve"> становит</w:t>
      </w:r>
      <w:r w:rsidR="00FC0C80">
        <w:rPr>
          <w:rFonts w:eastAsia="Times New Roman"/>
          <w:color w:val="000000"/>
          <w:lang w:eastAsia="ru-RU"/>
        </w:rPr>
        <w:t>ь</w:t>
      </w:r>
      <w:r w:rsidRPr="0047104E">
        <w:rPr>
          <w:rFonts w:eastAsia="Times New Roman"/>
          <w:color w:val="000000"/>
          <w:lang w:eastAsia="ru-RU"/>
        </w:rPr>
        <w:t>ся Изначальной Планетой. Почему? Но если мы станем с вами Отцами</w:t>
      </w:r>
      <w:r w:rsidR="00FC0C80">
        <w:rPr>
          <w:rFonts w:eastAsia="Times New Roman"/>
          <w:color w:val="000000"/>
          <w:lang w:eastAsia="ru-RU"/>
        </w:rPr>
        <w:t>-</w:t>
      </w:r>
      <w:r w:rsidRPr="0047104E">
        <w:rPr>
          <w:rFonts w:eastAsia="Times New Roman"/>
          <w:color w:val="000000"/>
          <w:lang w:eastAsia="ru-RU"/>
        </w:rPr>
        <w:t>Творцами, но биологически будем жить на этой Планете, Отцы</w:t>
      </w:r>
      <w:r w:rsidR="00FC0C80">
        <w:rPr>
          <w:rFonts w:eastAsia="Times New Roman"/>
          <w:color w:val="000000"/>
          <w:lang w:eastAsia="ru-RU"/>
        </w:rPr>
        <w:t>-</w:t>
      </w:r>
      <w:r w:rsidRPr="0047104E">
        <w:rPr>
          <w:rFonts w:eastAsia="Times New Roman"/>
          <w:color w:val="000000"/>
          <w:lang w:eastAsia="ru-RU"/>
        </w:rPr>
        <w:t>Творцы живут на Изначально</w:t>
      </w:r>
      <w:r w:rsidR="00FC0C80">
        <w:rPr>
          <w:rFonts w:eastAsia="Times New Roman"/>
          <w:color w:val="000000"/>
          <w:lang w:eastAsia="ru-RU"/>
        </w:rPr>
        <w:t>й Планете</w:t>
      </w:r>
      <w:r w:rsidRPr="0047104E">
        <w:rPr>
          <w:rFonts w:eastAsia="Times New Roman"/>
          <w:color w:val="000000"/>
          <w:lang w:eastAsia="ru-RU"/>
        </w:rPr>
        <w:t xml:space="preserve">. И когда мы объявляли </w:t>
      </w:r>
      <w:r w:rsidR="00FC0C80">
        <w:rPr>
          <w:rFonts w:eastAsia="Times New Roman"/>
          <w:color w:val="000000"/>
          <w:lang w:eastAsia="ru-RU"/>
        </w:rPr>
        <w:t xml:space="preserve">ещё </w:t>
      </w:r>
      <w:r w:rsidRPr="0047104E">
        <w:rPr>
          <w:rFonts w:eastAsia="Times New Roman"/>
          <w:color w:val="000000"/>
          <w:lang w:eastAsia="ru-RU"/>
        </w:rPr>
        <w:t xml:space="preserve">в начале Синтеза, что план Отца </w:t>
      </w:r>
      <w:r w:rsidR="00FC0C80">
        <w:rPr>
          <w:rFonts w:eastAsia="Times New Roman"/>
          <w:color w:val="000000"/>
          <w:lang w:eastAsia="ru-RU"/>
        </w:rPr>
        <w:t xml:space="preserve">– </w:t>
      </w:r>
      <w:r w:rsidRPr="0047104E">
        <w:rPr>
          <w:rFonts w:eastAsia="Times New Roman"/>
          <w:color w:val="000000"/>
          <w:lang w:eastAsia="ru-RU"/>
        </w:rPr>
        <w:t>создать из нас цивилизацию Творцов, или Отцов</w:t>
      </w:r>
      <w:r w:rsidR="00FC0C80">
        <w:rPr>
          <w:rFonts w:eastAsia="Times New Roman"/>
          <w:color w:val="000000"/>
          <w:lang w:eastAsia="ru-RU"/>
        </w:rPr>
        <w:t>-</w:t>
      </w:r>
      <w:r w:rsidRPr="0047104E">
        <w:rPr>
          <w:rFonts w:eastAsia="Times New Roman"/>
          <w:color w:val="000000"/>
          <w:lang w:eastAsia="ru-RU"/>
        </w:rPr>
        <w:t xml:space="preserve">Творцов, мы </w:t>
      </w:r>
      <w:r w:rsidR="00FC0C80">
        <w:rPr>
          <w:rFonts w:eastAsia="Times New Roman"/>
          <w:color w:val="000000"/>
          <w:lang w:eastAsia="ru-RU"/>
        </w:rPr>
        <w:t xml:space="preserve">тогда </w:t>
      </w:r>
      <w:r w:rsidRPr="0047104E">
        <w:rPr>
          <w:rFonts w:eastAsia="Times New Roman"/>
          <w:color w:val="000000"/>
          <w:lang w:eastAsia="ru-RU"/>
        </w:rPr>
        <w:t>не знали, что</w:t>
      </w:r>
      <w:r w:rsidR="00FC0C80">
        <w:rPr>
          <w:rFonts w:eastAsia="Times New Roman"/>
          <w:color w:val="000000"/>
          <w:lang w:eastAsia="ru-RU"/>
        </w:rPr>
        <w:t>,</w:t>
      </w:r>
      <w:r w:rsidRPr="0047104E">
        <w:rPr>
          <w:rFonts w:eastAsia="Times New Roman"/>
          <w:color w:val="000000"/>
          <w:lang w:eastAsia="ru-RU"/>
        </w:rPr>
        <w:t xml:space="preserve"> создавая из себя Творцов, мы свою Планету</w:t>
      </w:r>
      <w:proofErr w:type="gramStart"/>
      <w:r w:rsidRPr="0047104E">
        <w:rPr>
          <w:rFonts w:eastAsia="Times New Roman"/>
          <w:color w:val="000000"/>
          <w:lang w:eastAsia="ru-RU"/>
        </w:rPr>
        <w:t xml:space="preserve"> И</w:t>
      </w:r>
      <w:proofErr w:type="gramEnd"/>
      <w:r w:rsidRPr="0047104E">
        <w:rPr>
          <w:rFonts w:eastAsia="Times New Roman"/>
          <w:color w:val="000000"/>
          <w:lang w:eastAsia="ru-RU"/>
        </w:rPr>
        <w:t>ерархически поднимаем до уровня Изначально</w:t>
      </w:r>
      <w:r w:rsidR="00FC0C80">
        <w:rPr>
          <w:rFonts w:eastAsia="Times New Roman"/>
          <w:color w:val="000000"/>
          <w:lang w:eastAsia="ru-RU"/>
        </w:rPr>
        <w:t>й Планеты</w:t>
      </w:r>
      <w:r w:rsidRPr="0047104E">
        <w:rPr>
          <w:rFonts w:eastAsia="Times New Roman"/>
          <w:color w:val="000000"/>
          <w:lang w:eastAsia="ru-RU"/>
        </w:rPr>
        <w:t>.</w:t>
      </w:r>
    </w:p>
    <w:p w:rsidR="006100F3" w:rsidRDefault="006100F3" w:rsidP="006100F3">
      <w:pPr>
        <w:ind w:firstLine="454"/>
        <w:rPr>
          <w:rFonts w:eastAsia="Times New Roman"/>
          <w:color w:val="000000"/>
          <w:lang w:eastAsia="ru-RU"/>
        </w:rPr>
      </w:pPr>
    </w:p>
    <w:p w:rsidR="006100F3" w:rsidRDefault="00BD66F9" w:rsidP="006100F3">
      <w:pPr>
        <w:ind w:firstLine="454"/>
        <w:rPr>
          <w:rFonts w:eastAsia="Times New Roman"/>
          <w:color w:val="000000"/>
          <w:lang w:eastAsia="ru-RU"/>
        </w:rPr>
      </w:pPr>
      <w:r>
        <w:rPr>
          <w:rFonts w:eastAsia="Times New Roman"/>
          <w:noProof/>
          <w:color w:val="000000"/>
          <w:lang w:eastAsia="ru-RU"/>
        </w:rPr>
        <w:drawing>
          <wp:inline distT="0" distB="0" distL="0" distR="0">
            <wp:extent cx="3114675" cy="1933575"/>
            <wp:effectExtent l="0" t="0" r="0" b="0"/>
            <wp:docPr id="8" name="Рисунок 5" descr="схема 2 к 21 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схема 2 к 21 Си"/>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4675" cy="1933575"/>
                    </a:xfrm>
                    <a:prstGeom prst="rect">
                      <a:avLst/>
                    </a:prstGeom>
                    <a:noFill/>
                    <a:ln>
                      <a:noFill/>
                    </a:ln>
                  </pic:spPr>
                </pic:pic>
              </a:graphicData>
            </a:graphic>
          </wp:inline>
        </w:drawing>
      </w:r>
    </w:p>
    <w:p w:rsidR="006100F3" w:rsidRDefault="006100F3" w:rsidP="006100F3">
      <w:pPr>
        <w:ind w:firstLine="454"/>
        <w:rPr>
          <w:rFonts w:eastAsia="Times New Roman"/>
          <w:color w:val="000000"/>
          <w:lang w:eastAsia="ru-RU"/>
        </w:rPr>
      </w:pPr>
    </w:p>
    <w:p w:rsidR="00B822F3" w:rsidRPr="0047104E" w:rsidRDefault="00B822F3" w:rsidP="00B822F3">
      <w:pPr>
        <w:ind w:firstLine="454"/>
        <w:rPr>
          <w:rFonts w:eastAsia="Times New Roman"/>
          <w:color w:val="000000"/>
          <w:lang w:eastAsia="ru-RU"/>
        </w:rPr>
      </w:pPr>
      <w:r w:rsidRPr="0047104E">
        <w:rPr>
          <w:rFonts w:eastAsia="Times New Roman"/>
          <w:color w:val="000000"/>
          <w:lang w:eastAsia="ru-RU"/>
        </w:rPr>
        <w:t xml:space="preserve">На ту Изначальную Планету, на куда мы ходим, там когда-то цивилизация точно также выросла, там </w:t>
      </w:r>
      <w:r w:rsidR="00FC0C80" w:rsidRPr="0047104E">
        <w:rPr>
          <w:rFonts w:eastAsia="Times New Roman"/>
          <w:color w:val="000000"/>
          <w:lang w:eastAsia="ru-RU"/>
        </w:rPr>
        <w:t xml:space="preserve">я </w:t>
      </w:r>
      <w:r w:rsidRPr="0047104E">
        <w:rPr>
          <w:rFonts w:eastAsia="Times New Roman"/>
          <w:color w:val="000000"/>
          <w:lang w:eastAsia="ru-RU"/>
        </w:rPr>
        <w:t xml:space="preserve">всю историю до конца не знаю, но </w:t>
      </w:r>
      <w:r w:rsidR="00FC0C80">
        <w:rPr>
          <w:rFonts w:eastAsia="Times New Roman"/>
          <w:color w:val="000000"/>
          <w:lang w:eastAsia="ru-RU"/>
        </w:rPr>
        <w:t>всё</w:t>
      </w:r>
      <w:r w:rsidRPr="0047104E">
        <w:rPr>
          <w:rFonts w:eastAsia="Times New Roman"/>
          <w:color w:val="000000"/>
          <w:lang w:eastAsia="ru-RU"/>
        </w:rPr>
        <w:t xml:space="preserve"> то</w:t>
      </w:r>
      <w:r>
        <w:rPr>
          <w:rFonts w:eastAsia="Times New Roman"/>
          <w:color w:val="000000"/>
          <w:lang w:eastAsia="ru-RU"/>
        </w:rPr>
        <w:t xml:space="preserve"> </w:t>
      </w:r>
      <w:r w:rsidRPr="0047104E">
        <w:rPr>
          <w:rFonts w:eastAsia="Times New Roman"/>
          <w:color w:val="000000"/>
          <w:lang w:eastAsia="ru-RU"/>
        </w:rPr>
        <w:t xml:space="preserve">же самое. И вот сейчас мы получили шанс нашу Планету </w:t>
      </w:r>
      <w:r w:rsidR="00FC0C80" w:rsidRPr="0047104E">
        <w:rPr>
          <w:rFonts w:eastAsia="Times New Roman"/>
          <w:color w:val="000000"/>
          <w:lang w:eastAsia="ru-RU"/>
        </w:rPr>
        <w:t xml:space="preserve">сделать </w:t>
      </w:r>
      <w:r w:rsidRPr="0047104E">
        <w:rPr>
          <w:rFonts w:eastAsia="Times New Roman"/>
          <w:color w:val="000000"/>
          <w:lang w:eastAsia="ru-RU"/>
        </w:rPr>
        <w:t xml:space="preserve">не </w:t>
      </w:r>
      <w:r w:rsidR="00FC0C80">
        <w:rPr>
          <w:rFonts w:eastAsia="Times New Roman"/>
          <w:color w:val="000000"/>
          <w:lang w:eastAsia="ru-RU"/>
        </w:rPr>
        <w:t>просто</w:t>
      </w:r>
      <w:r w:rsidRPr="0047104E">
        <w:rPr>
          <w:rFonts w:eastAsia="Times New Roman"/>
          <w:color w:val="000000"/>
          <w:lang w:eastAsia="ru-RU"/>
        </w:rPr>
        <w:t xml:space="preserve"> Метагалактической, а ввести в Изначальность.</w:t>
      </w:r>
    </w:p>
    <w:p w:rsidR="0067605C" w:rsidRDefault="00B822F3" w:rsidP="00B822F3">
      <w:pPr>
        <w:ind w:firstLine="454"/>
        <w:rPr>
          <w:rFonts w:eastAsia="Times New Roman"/>
          <w:color w:val="000000"/>
          <w:lang w:eastAsia="ru-RU"/>
        </w:rPr>
      </w:pPr>
      <w:r w:rsidRPr="0047104E">
        <w:rPr>
          <w:rFonts w:eastAsia="Times New Roman"/>
          <w:color w:val="000000"/>
          <w:lang w:eastAsia="ru-RU"/>
        </w:rPr>
        <w:t>Дальше интересней</w:t>
      </w:r>
      <w:r>
        <w:rPr>
          <w:rFonts w:eastAsia="Times New Roman"/>
          <w:color w:val="000000"/>
          <w:lang w:eastAsia="ru-RU"/>
        </w:rPr>
        <w:t xml:space="preserve"> – </w:t>
      </w:r>
      <w:r w:rsidRPr="0047104E">
        <w:rPr>
          <w:rFonts w:eastAsia="Times New Roman"/>
          <w:color w:val="000000"/>
          <w:lang w:eastAsia="ru-RU"/>
        </w:rPr>
        <w:t xml:space="preserve">здесь </w:t>
      </w:r>
      <w:r w:rsidRPr="00FC0C80">
        <w:rPr>
          <w:rFonts w:eastAsia="Times New Roman"/>
          <w:b/>
          <w:color w:val="000000"/>
          <w:lang w:eastAsia="ru-RU"/>
        </w:rPr>
        <w:t>Изначальные Проявления</w:t>
      </w:r>
      <w:r w:rsidRPr="0047104E">
        <w:rPr>
          <w:rFonts w:eastAsia="Times New Roman"/>
          <w:color w:val="000000"/>
          <w:lang w:eastAsia="ru-RU"/>
        </w:rPr>
        <w:t xml:space="preserve">, дальше идут </w:t>
      </w:r>
      <w:r w:rsidRPr="00FC0C80">
        <w:rPr>
          <w:rFonts w:eastAsia="Times New Roman"/>
          <w:b/>
          <w:color w:val="000000"/>
          <w:lang w:eastAsia="ru-RU"/>
        </w:rPr>
        <w:t>Изначальности</w:t>
      </w:r>
      <w:r w:rsidRPr="0047104E">
        <w:rPr>
          <w:rFonts w:eastAsia="Times New Roman"/>
          <w:color w:val="000000"/>
          <w:lang w:eastAsia="ru-RU"/>
        </w:rPr>
        <w:t xml:space="preserve">, которых </w:t>
      </w:r>
      <w:r w:rsidR="00FC0C80">
        <w:rPr>
          <w:rFonts w:eastAsia="Times New Roman"/>
          <w:color w:val="000000"/>
          <w:lang w:eastAsia="ru-RU"/>
        </w:rPr>
        <w:t>256,</w:t>
      </w:r>
      <w:r w:rsidRPr="0047104E">
        <w:rPr>
          <w:rFonts w:eastAsia="Times New Roman"/>
          <w:color w:val="000000"/>
          <w:lang w:eastAsia="ru-RU"/>
        </w:rPr>
        <w:t xml:space="preserve"> разными Мирами, и идёт, пока мы не знаем</w:t>
      </w:r>
      <w:r w:rsidR="0067605C">
        <w:rPr>
          <w:rFonts w:eastAsia="Times New Roman"/>
          <w:color w:val="000000"/>
          <w:lang w:eastAsia="ru-RU"/>
        </w:rPr>
        <w:t>,</w:t>
      </w:r>
      <w:r w:rsidRPr="0047104E">
        <w:rPr>
          <w:rFonts w:eastAsia="Times New Roman"/>
          <w:color w:val="000000"/>
          <w:lang w:eastAsia="ru-RU"/>
        </w:rPr>
        <w:t xml:space="preserve"> как это называется, Мир Изначально Вышестоящим Отцом. И вот это то, что мы называем Огнём, но теперь Огонь у нас в Материи, да, но пока мы называем это Огнём, но можно назвать ещё и Основой, Основность. И вот здесь посередине, как точка перехода пока, стоит </w:t>
      </w:r>
      <w:r w:rsidRPr="0067605C">
        <w:rPr>
          <w:rFonts w:eastAsia="Times New Roman"/>
          <w:b/>
          <w:i/>
          <w:color w:val="000000"/>
          <w:lang w:eastAsia="ru-RU"/>
        </w:rPr>
        <w:t>Изначально Вышестоящая Планета</w:t>
      </w:r>
      <w:r w:rsidRPr="0047104E">
        <w:rPr>
          <w:rFonts w:eastAsia="Times New Roman"/>
          <w:color w:val="000000"/>
          <w:lang w:eastAsia="ru-RU"/>
        </w:rPr>
        <w:t xml:space="preserve">, но она уже выравнивается с Планетой Земля, или Планета Земля выравнивается с ней. Только это не значит, что Планета Земля </w:t>
      </w:r>
      <w:r w:rsidR="0067605C">
        <w:rPr>
          <w:rFonts w:eastAsia="Times New Roman"/>
          <w:color w:val="000000"/>
          <w:lang w:eastAsia="ru-RU"/>
        </w:rPr>
        <w:t xml:space="preserve">уже </w:t>
      </w:r>
      <w:r w:rsidRPr="0047104E">
        <w:rPr>
          <w:rFonts w:eastAsia="Times New Roman"/>
          <w:color w:val="000000"/>
          <w:lang w:eastAsia="ru-RU"/>
        </w:rPr>
        <w:t>этим стала</w:t>
      </w:r>
      <w:r w:rsidR="0067605C">
        <w:rPr>
          <w:rFonts w:eastAsia="Times New Roman"/>
          <w:color w:val="000000"/>
          <w:lang w:eastAsia="ru-RU"/>
        </w:rPr>
        <w:t>. Н</w:t>
      </w:r>
      <w:r w:rsidRPr="0047104E">
        <w:rPr>
          <w:rFonts w:eastAsia="Times New Roman"/>
          <w:color w:val="000000"/>
          <w:lang w:eastAsia="ru-RU"/>
        </w:rPr>
        <w:t>о по План</w:t>
      </w:r>
      <w:r w:rsidR="0067605C">
        <w:rPr>
          <w:rFonts w:eastAsia="Times New Roman"/>
          <w:color w:val="000000"/>
          <w:lang w:eastAsia="ru-RU"/>
        </w:rPr>
        <w:t>ам</w:t>
      </w:r>
      <w:r w:rsidRPr="0047104E">
        <w:rPr>
          <w:rFonts w:eastAsia="Times New Roman"/>
          <w:color w:val="000000"/>
          <w:lang w:eastAsia="ru-RU"/>
        </w:rPr>
        <w:t xml:space="preserve"> она должна этим стать, когда физика Изначальности дойдёт и выразится Планетой Земля. Пока Планет</w:t>
      </w:r>
      <w:r w:rsidR="0067605C">
        <w:rPr>
          <w:rFonts w:eastAsia="Times New Roman"/>
          <w:color w:val="000000"/>
          <w:lang w:eastAsia="ru-RU"/>
        </w:rPr>
        <w:t>ой</w:t>
      </w:r>
      <w:r w:rsidRPr="0047104E">
        <w:rPr>
          <w:rFonts w:eastAsia="Times New Roman"/>
          <w:color w:val="000000"/>
          <w:lang w:eastAsia="ru-RU"/>
        </w:rPr>
        <w:t xml:space="preserve"> Земля выражается физик</w:t>
      </w:r>
      <w:r w:rsidR="0067605C">
        <w:rPr>
          <w:rFonts w:eastAsia="Times New Roman"/>
          <w:color w:val="000000"/>
          <w:lang w:eastAsia="ru-RU"/>
        </w:rPr>
        <w:t>а</w:t>
      </w:r>
      <w:r w:rsidRPr="0047104E">
        <w:rPr>
          <w:rFonts w:eastAsia="Times New Roman"/>
          <w:color w:val="000000"/>
          <w:lang w:eastAsia="ru-RU"/>
        </w:rPr>
        <w:t xml:space="preserve"> Присутств</w:t>
      </w:r>
      <w:r w:rsidR="0067605C">
        <w:rPr>
          <w:rFonts w:eastAsia="Times New Roman"/>
          <w:color w:val="000000"/>
          <w:lang w:eastAsia="ru-RU"/>
        </w:rPr>
        <w:t>енная</w:t>
      </w:r>
      <w:r w:rsidRPr="0047104E">
        <w:rPr>
          <w:rFonts w:eastAsia="Times New Roman"/>
          <w:color w:val="000000"/>
          <w:lang w:eastAsia="ru-RU"/>
        </w:rPr>
        <w:t>, мы наработали физику Изначально Проявленную, поэтому это Материя. Мы Синтезы ведём по Проявлениям, помните, первое Проявление – это физика, на Планете первое Проявление –</w:t>
      </w:r>
      <w:r w:rsidR="0067605C">
        <w:rPr>
          <w:rFonts w:eastAsia="Times New Roman"/>
          <w:color w:val="000000"/>
          <w:lang w:eastAsia="ru-RU"/>
        </w:rPr>
        <w:t xml:space="preserve"> </w:t>
      </w:r>
      <w:r w:rsidRPr="0047104E">
        <w:rPr>
          <w:rFonts w:eastAsia="Times New Roman"/>
          <w:color w:val="000000"/>
          <w:lang w:eastAsia="ru-RU"/>
        </w:rPr>
        <w:t xml:space="preserve">физика. Поэтому </w:t>
      </w:r>
      <w:proofErr w:type="gramStart"/>
      <w:r w:rsidRPr="0047104E">
        <w:rPr>
          <w:rFonts w:eastAsia="Times New Roman"/>
          <w:color w:val="000000"/>
          <w:lang w:eastAsia="ru-RU"/>
        </w:rPr>
        <w:t>физика</w:t>
      </w:r>
      <w:proofErr w:type="gramEnd"/>
      <w:r w:rsidRPr="0047104E">
        <w:rPr>
          <w:rFonts w:eastAsia="Times New Roman"/>
          <w:color w:val="000000"/>
          <w:lang w:eastAsia="ru-RU"/>
        </w:rPr>
        <w:t xml:space="preserve"> Изначально Проявленная</w:t>
      </w:r>
      <w:r w:rsidR="0067605C">
        <w:rPr>
          <w:rFonts w:eastAsia="Times New Roman"/>
          <w:color w:val="000000"/>
          <w:lang w:eastAsia="ru-RU"/>
        </w:rPr>
        <w:t xml:space="preserve"> на Планете Земля</w:t>
      </w:r>
      <w:r w:rsidRPr="0047104E">
        <w:rPr>
          <w:rFonts w:eastAsia="Times New Roman"/>
          <w:color w:val="000000"/>
          <w:lang w:eastAsia="ru-RU"/>
        </w:rPr>
        <w:t xml:space="preserve"> уже есть, физика Присутствия на Планете Земля уже есть, и мы сейчас работаем над процессами физики Изначальной. И пытаемся физику Изначальную зафиксировать на Планете Земля.</w:t>
      </w:r>
    </w:p>
    <w:p w:rsidR="0067605C" w:rsidRDefault="00B822F3" w:rsidP="00B822F3">
      <w:pPr>
        <w:ind w:firstLine="454"/>
        <w:rPr>
          <w:rFonts w:eastAsia="Times New Roman"/>
          <w:color w:val="000000"/>
          <w:lang w:eastAsia="ru-RU"/>
        </w:rPr>
      </w:pPr>
      <w:r w:rsidRPr="0047104E">
        <w:rPr>
          <w:rFonts w:eastAsia="Times New Roman"/>
          <w:color w:val="000000"/>
          <w:lang w:eastAsia="ru-RU"/>
        </w:rPr>
        <w:t xml:space="preserve">И вот Планета Земля имеет развитие </w:t>
      </w:r>
      <w:r w:rsidR="0067605C">
        <w:rPr>
          <w:rFonts w:eastAsia="Times New Roman"/>
          <w:color w:val="000000"/>
          <w:lang w:eastAsia="ru-RU"/>
        </w:rPr>
        <w:t xml:space="preserve">вот </w:t>
      </w:r>
      <w:r w:rsidR="0067605C" w:rsidRPr="0047104E">
        <w:rPr>
          <w:rFonts w:eastAsia="Times New Roman"/>
          <w:color w:val="000000"/>
          <w:lang w:eastAsia="ru-RU"/>
        </w:rPr>
        <w:t xml:space="preserve">этих </w:t>
      </w:r>
      <w:r w:rsidRPr="0047104E">
        <w:rPr>
          <w:rFonts w:eastAsia="Times New Roman"/>
          <w:color w:val="000000"/>
          <w:lang w:eastAsia="ru-RU"/>
        </w:rPr>
        <w:t>всех выражений</w:t>
      </w:r>
      <w:r w:rsidR="0067605C">
        <w:rPr>
          <w:rFonts w:eastAsia="Times New Roman"/>
          <w:color w:val="000000"/>
          <w:lang w:eastAsia="ru-RU"/>
        </w:rPr>
        <w:t>. Э</w:t>
      </w:r>
      <w:r w:rsidRPr="0047104E">
        <w:rPr>
          <w:rFonts w:eastAsia="Times New Roman"/>
          <w:color w:val="000000"/>
          <w:lang w:eastAsia="ru-RU"/>
        </w:rPr>
        <w:t>то не отменяет Метагалактики</w:t>
      </w:r>
      <w:r w:rsidR="00FA1092">
        <w:rPr>
          <w:rFonts w:eastAsia="Times New Roman"/>
          <w:color w:val="000000"/>
          <w:lang w:eastAsia="ru-RU"/>
        </w:rPr>
        <w:t xml:space="preserve"> ФА,</w:t>
      </w:r>
      <w:r w:rsidRPr="0047104E">
        <w:rPr>
          <w:rFonts w:eastAsia="Times New Roman"/>
          <w:color w:val="000000"/>
          <w:lang w:eastAsia="ru-RU"/>
        </w:rPr>
        <w:t xml:space="preserve"> которая сама по себе такая, это не отменяет Изначальной Метагалактики, которая сама по себе вот такая, переход двух Метагалактик в центровке, это И</w:t>
      </w:r>
      <w:r w:rsidR="0067605C">
        <w:rPr>
          <w:rFonts w:eastAsia="Times New Roman"/>
          <w:color w:val="000000"/>
          <w:lang w:eastAsia="ru-RU"/>
        </w:rPr>
        <w:t>з</w:t>
      </w:r>
      <w:r w:rsidRPr="0047104E">
        <w:rPr>
          <w:rFonts w:eastAsia="Times New Roman"/>
          <w:color w:val="000000"/>
          <w:lang w:eastAsia="ru-RU"/>
        </w:rPr>
        <w:t>начально Вышестоящая Планета, пока</w:t>
      </w:r>
      <w:r w:rsidR="0067605C">
        <w:rPr>
          <w:rFonts w:eastAsia="Times New Roman"/>
          <w:color w:val="000000"/>
          <w:lang w:eastAsia="ru-RU"/>
        </w:rPr>
        <w:t>,</w:t>
      </w:r>
      <w:r w:rsidRPr="0047104E">
        <w:rPr>
          <w:rFonts w:eastAsia="Times New Roman"/>
          <w:color w:val="000000"/>
          <w:lang w:eastAsia="ru-RU"/>
        </w:rPr>
        <w:t xml:space="preserve"> куда мы фиксир</w:t>
      </w:r>
      <w:r w:rsidR="0067605C">
        <w:rPr>
          <w:rFonts w:eastAsia="Times New Roman"/>
          <w:color w:val="000000"/>
          <w:lang w:eastAsia="ru-RU"/>
        </w:rPr>
        <w:t>у</w:t>
      </w:r>
      <w:r w:rsidRPr="0047104E">
        <w:rPr>
          <w:rFonts w:eastAsia="Times New Roman"/>
          <w:color w:val="000000"/>
          <w:lang w:eastAsia="ru-RU"/>
        </w:rPr>
        <w:t>емся и идём</w:t>
      </w:r>
      <w:r w:rsidR="0067605C">
        <w:rPr>
          <w:rFonts w:eastAsia="Times New Roman"/>
          <w:color w:val="000000"/>
          <w:lang w:eastAsia="ru-RU"/>
        </w:rPr>
        <w:t xml:space="preserve">. Но </w:t>
      </w:r>
      <w:r w:rsidRPr="0047104E">
        <w:rPr>
          <w:rFonts w:eastAsia="Times New Roman"/>
          <w:color w:val="000000"/>
          <w:lang w:eastAsia="ru-RU"/>
        </w:rPr>
        <w:t>по итогам это зафиксируется на нашей Планете Земля.</w:t>
      </w:r>
    </w:p>
    <w:p w:rsidR="00B822F3" w:rsidRPr="00AE4946" w:rsidRDefault="00B822F3" w:rsidP="00B822F3">
      <w:pPr>
        <w:ind w:firstLine="454"/>
      </w:pPr>
      <w:r w:rsidRPr="0047104E">
        <w:rPr>
          <w:rFonts w:eastAsia="Times New Roman"/>
          <w:color w:val="000000"/>
          <w:lang w:eastAsia="ru-RU"/>
        </w:rPr>
        <w:t>И схема нашего развития по плану Творения – это Метагалактика</w:t>
      </w:r>
      <w:r w:rsidR="00FA1092">
        <w:rPr>
          <w:rFonts w:eastAsia="Times New Roman"/>
          <w:color w:val="000000"/>
          <w:lang w:eastAsia="ru-RU"/>
        </w:rPr>
        <w:t xml:space="preserve"> ФА,</w:t>
      </w:r>
      <w:r w:rsidRPr="0047104E">
        <w:rPr>
          <w:rFonts w:eastAsia="Times New Roman"/>
          <w:color w:val="000000"/>
          <w:lang w:eastAsia="ru-RU"/>
        </w:rPr>
        <w:t xml:space="preserve"> которая включает присутствия</w:t>
      </w:r>
      <w:r w:rsidR="00D67E11">
        <w:rPr>
          <w:rFonts w:eastAsia="Times New Roman"/>
          <w:color w:val="000000"/>
          <w:lang w:eastAsia="ru-RU"/>
        </w:rPr>
        <w:t>,</w:t>
      </w:r>
      <w:r w:rsidRPr="0047104E">
        <w:rPr>
          <w:rFonts w:eastAsia="Times New Roman"/>
          <w:color w:val="000000"/>
          <w:lang w:eastAsia="ru-RU"/>
        </w:rPr>
        <w:t xml:space="preserve"> известные нам, и Изначальные Проявления</w:t>
      </w:r>
      <w:r w:rsidR="0067605C">
        <w:rPr>
          <w:rFonts w:eastAsia="Times New Roman"/>
          <w:color w:val="000000"/>
          <w:lang w:eastAsia="ru-RU"/>
        </w:rPr>
        <w:t>,</w:t>
      </w:r>
      <w:r w:rsidRPr="0047104E">
        <w:rPr>
          <w:rFonts w:eastAsia="Times New Roman"/>
          <w:color w:val="000000"/>
          <w:lang w:eastAsia="ru-RU"/>
        </w:rPr>
        <w:t xml:space="preserve"> известные нам. Причём, </w:t>
      </w:r>
      <w:r w:rsidRPr="0067605C">
        <w:rPr>
          <w:rFonts w:eastAsia="Times New Roman"/>
          <w:b/>
          <w:color w:val="000000"/>
          <w:lang w:eastAsia="ru-RU"/>
        </w:rPr>
        <w:t xml:space="preserve">Изначальные Проявления </w:t>
      </w:r>
      <w:r w:rsidR="0067605C" w:rsidRPr="0067605C">
        <w:rPr>
          <w:rFonts w:eastAsia="Times New Roman"/>
          <w:b/>
          <w:color w:val="000000"/>
          <w:lang w:eastAsia="ru-RU"/>
        </w:rPr>
        <w:t xml:space="preserve">мы </w:t>
      </w:r>
      <w:r w:rsidRPr="0067605C">
        <w:rPr>
          <w:rFonts w:eastAsia="Times New Roman"/>
          <w:b/>
          <w:color w:val="000000"/>
          <w:lang w:eastAsia="ru-RU"/>
        </w:rPr>
        <w:t xml:space="preserve">сейчас видим отдельно от Метагалактики, а самом </w:t>
      </w:r>
      <w:proofErr w:type="gramStart"/>
      <w:r w:rsidRPr="0067605C">
        <w:rPr>
          <w:rFonts w:eastAsia="Times New Roman"/>
          <w:b/>
          <w:color w:val="000000"/>
          <w:lang w:eastAsia="ru-RU"/>
        </w:rPr>
        <w:t>деле</w:t>
      </w:r>
      <w:proofErr w:type="gramEnd"/>
      <w:r w:rsidRPr="0067605C">
        <w:rPr>
          <w:rFonts w:eastAsia="Times New Roman"/>
          <w:b/>
          <w:color w:val="000000"/>
          <w:lang w:eastAsia="ru-RU"/>
        </w:rPr>
        <w:t xml:space="preserve"> – это развитие Метагалактики</w:t>
      </w:r>
      <w:r w:rsidR="00FA1092">
        <w:rPr>
          <w:rFonts w:eastAsia="Times New Roman"/>
          <w:b/>
          <w:color w:val="000000"/>
          <w:lang w:eastAsia="ru-RU"/>
        </w:rPr>
        <w:t xml:space="preserve"> ФА.</w:t>
      </w:r>
      <w:r w:rsidRPr="0047104E">
        <w:rPr>
          <w:rFonts w:eastAsia="Times New Roman"/>
          <w:color w:val="000000"/>
          <w:lang w:eastAsia="ru-RU"/>
        </w:rPr>
        <w:t xml:space="preserve"> По нашему с вами развитию, Метагалактика</w:t>
      </w:r>
      <w:r w:rsidR="00FA1092">
        <w:rPr>
          <w:rFonts w:eastAsia="Times New Roman"/>
          <w:color w:val="000000"/>
          <w:lang w:eastAsia="ru-RU"/>
        </w:rPr>
        <w:t xml:space="preserve"> ФА </w:t>
      </w:r>
      <w:r w:rsidRPr="0047104E">
        <w:rPr>
          <w:rFonts w:eastAsia="Times New Roman"/>
          <w:color w:val="000000"/>
          <w:lang w:eastAsia="ru-RU"/>
        </w:rPr>
        <w:t xml:space="preserve">– это пока восьмое проявление, внимание, </w:t>
      </w:r>
      <w:r w:rsidR="0067605C">
        <w:rPr>
          <w:rFonts w:eastAsia="Times New Roman"/>
          <w:color w:val="000000"/>
          <w:lang w:eastAsia="ru-RU"/>
        </w:rPr>
        <w:t xml:space="preserve">но </w:t>
      </w:r>
      <w:r w:rsidRPr="0067605C">
        <w:rPr>
          <w:rFonts w:eastAsia="Times New Roman"/>
          <w:i/>
          <w:color w:val="000000"/>
          <w:lang w:eastAsia="ru-RU"/>
        </w:rPr>
        <w:t>это по нашему с вами развитию</w:t>
      </w:r>
      <w:r w:rsidRPr="0047104E">
        <w:rPr>
          <w:rFonts w:eastAsia="Times New Roman"/>
          <w:color w:val="000000"/>
          <w:lang w:eastAsia="ru-RU"/>
        </w:rPr>
        <w:t>. На самом деле, Метагалактика</w:t>
      </w:r>
      <w:r w:rsidR="00FA1092">
        <w:rPr>
          <w:rFonts w:eastAsia="Times New Roman"/>
          <w:color w:val="000000"/>
          <w:lang w:eastAsia="ru-RU"/>
        </w:rPr>
        <w:t xml:space="preserve"> ФА </w:t>
      </w:r>
      <w:r w:rsidRPr="0047104E">
        <w:rPr>
          <w:rFonts w:eastAsia="Times New Roman"/>
          <w:color w:val="000000"/>
          <w:lang w:eastAsia="ru-RU"/>
        </w:rPr>
        <w:t>– это Синтез всех Изначальных Проявлений, и мы всегда проходили, что Метагалактика</w:t>
      </w:r>
      <w:r w:rsidR="00FA1092">
        <w:rPr>
          <w:rFonts w:eastAsia="Times New Roman"/>
          <w:color w:val="000000"/>
          <w:lang w:eastAsia="ru-RU"/>
        </w:rPr>
        <w:t xml:space="preserve"> ФА </w:t>
      </w:r>
      <w:r w:rsidRPr="0047104E">
        <w:rPr>
          <w:rFonts w:eastAsia="Times New Roman"/>
          <w:color w:val="000000"/>
          <w:lang w:eastAsia="ru-RU"/>
        </w:rPr>
        <w:t>в Синтезе образует Изначально Вышестоящую Планету. Значит</w:t>
      </w:r>
      <w:r w:rsidR="0067605C">
        <w:rPr>
          <w:rFonts w:eastAsia="Times New Roman"/>
          <w:color w:val="000000"/>
          <w:lang w:eastAsia="ru-RU"/>
        </w:rPr>
        <w:t>,</w:t>
      </w:r>
      <w:r w:rsidRPr="0047104E">
        <w:rPr>
          <w:rFonts w:eastAsia="Times New Roman"/>
          <w:color w:val="000000"/>
          <w:lang w:eastAsia="ru-RU"/>
        </w:rPr>
        <w:t xml:space="preserve"> Изначальные Проявления</w:t>
      </w:r>
      <w:r w:rsidR="0067605C">
        <w:rPr>
          <w:rFonts w:eastAsia="Times New Roman"/>
          <w:color w:val="000000"/>
          <w:lang w:eastAsia="ru-RU"/>
        </w:rPr>
        <w:t>,</w:t>
      </w:r>
      <w:r w:rsidRPr="0047104E">
        <w:rPr>
          <w:rFonts w:eastAsia="Times New Roman"/>
          <w:color w:val="000000"/>
          <w:lang w:eastAsia="ru-RU"/>
        </w:rPr>
        <w:t xml:space="preserve"> это тоже Метагалактика, </w:t>
      </w:r>
      <w:r w:rsidRPr="0047104E">
        <w:rPr>
          <w:rFonts w:eastAsia="Times New Roman"/>
          <w:color w:val="000000"/>
          <w:lang w:eastAsia="ru-RU"/>
        </w:rPr>
        <w:lastRenderedPageBreak/>
        <w:t>просто качество нашего восприятия Метагалактики соответствует восьмёрке. Восьмая часть</w:t>
      </w:r>
      <w:r>
        <w:rPr>
          <w:rFonts w:eastAsia="Times New Roman"/>
          <w:color w:val="000000"/>
          <w:lang w:eastAsia="ru-RU"/>
        </w:rPr>
        <w:t xml:space="preserve"> – </w:t>
      </w:r>
      <w:r w:rsidR="004F229F">
        <w:rPr>
          <w:rFonts w:eastAsia="Times New Roman"/>
          <w:color w:val="000000"/>
          <w:lang w:eastAsia="ru-RU"/>
        </w:rPr>
        <w:t>Ч</w:t>
      </w:r>
      <w:r w:rsidRPr="0047104E">
        <w:rPr>
          <w:rFonts w:eastAsia="Times New Roman"/>
          <w:color w:val="000000"/>
          <w:lang w:eastAsia="ru-RU"/>
        </w:rPr>
        <w:t xml:space="preserve">еловек </w:t>
      </w:r>
      <w:r w:rsidR="0067605C">
        <w:rPr>
          <w:rFonts w:eastAsia="Times New Roman"/>
          <w:color w:val="000000"/>
          <w:lang w:eastAsia="ru-RU"/>
        </w:rPr>
        <w:t>ИВДИВО</w:t>
      </w:r>
      <w:r w:rsidRPr="0047104E">
        <w:rPr>
          <w:rFonts w:eastAsia="Times New Roman"/>
          <w:color w:val="000000"/>
          <w:lang w:eastAsia="ru-RU"/>
        </w:rPr>
        <w:t xml:space="preserve"> </w:t>
      </w:r>
      <w:r w:rsidR="0067605C">
        <w:rPr>
          <w:rFonts w:eastAsia="Times New Roman"/>
          <w:color w:val="000000"/>
          <w:lang w:eastAsia="ru-RU"/>
        </w:rPr>
        <w:t>П</w:t>
      </w:r>
      <w:r w:rsidRPr="0047104E">
        <w:rPr>
          <w:rFonts w:eastAsia="Times New Roman"/>
          <w:color w:val="000000"/>
          <w:lang w:eastAsia="ru-RU"/>
        </w:rPr>
        <w:t>ланет</w:t>
      </w:r>
      <w:r w:rsidR="0067605C">
        <w:rPr>
          <w:rFonts w:eastAsia="Times New Roman"/>
          <w:color w:val="000000"/>
          <w:lang w:eastAsia="ru-RU"/>
        </w:rPr>
        <w:t>ы</w:t>
      </w:r>
      <w:r w:rsidRPr="0047104E">
        <w:rPr>
          <w:rFonts w:eastAsia="Times New Roman"/>
          <w:color w:val="000000"/>
          <w:lang w:eastAsia="ru-RU"/>
        </w:rPr>
        <w:t xml:space="preserve">, </w:t>
      </w:r>
      <w:r w:rsidR="004F229F">
        <w:rPr>
          <w:rFonts w:eastAsia="Times New Roman"/>
          <w:color w:val="000000"/>
          <w:lang w:eastAsia="ru-RU"/>
        </w:rPr>
        <w:t>Ч</w:t>
      </w:r>
      <w:r w:rsidRPr="0047104E">
        <w:rPr>
          <w:rFonts w:eastAsia="Times New Roman"/>
          <w:color w:val="000000"/>
          <w:lang w:eastAsia="ru-RU"/>
        </w:rPr>
        <w:t>еловек Планеты, качество, но шестнадцатая</w:t>
      </w:r>
      <w:r w:rsidR="0067605C">
        <w:rPr>
          <w:rFonts w:eastAsia="Times New Roman"/>
          <w:color w:val="000000"/>
          <w:lang w:eastAsia="ru-RU"/>
        </w:rPr>
        <w:t xml:space="preserve"> –</w:t>
      </w:r>
      <w:r w:rsidRPr="0047104E">
        <w:rPr>
          <w:rFonts w:eastAsia="Times New Roman"/>
          <w:color w:val="000000"/>
          <w:lang w:eastAsia="ru-RU"/>
        </w:rPr>
        <w:t xml:space="preserve"> ИДИВО </w:t>
      </w:r>
      <w:r w:rsidR="0067605C">
        <w:rPr>
          <w:rFonts w:eastAsia="Times New Roman"/>
          <w:color w:val="000000"/>
          <w:lang w:eastAsia="ru-RU"/>
        </w:rPr>
        <w:t>Ч</w:t>
      </w:r>
      <w:r w:rsidRPr="0047104E">
        <w:rPr>
          <w:rFonts w:eastAsia="Times New Roman"/>
          <w:color w:val="000000"/>
          <w:lang w:eastAsia="ru-RU"/>
        </w:rPr>
        <w:t>еловека Метагалактики. И когда мы научимся, в массе своей, воспринимать Метагалактику, как Человек Метагалактики, Метагалактика</w:t>
      </w:r>
      <w:r w:rsidR="00FA1092">
        <w:rPr>
          <w:rFonts w:eastAsia="Times New Roman"/>
          <w:color w:val="000000"/>
          <w:lang w:eastAsia="ru-RU"/>
        </w:rPr>
        <w:t xml:space="preserve"> ФА </w:t>
      </w:r>
      <w:r w:rsidRPr="0047104E">
        <w:rPr>
          <w:rFonts w:eastAsia="Times New Roman"/>
          <w:color w:val="000000"/>
          <w:lang w:eastAsia="ru-RU"/>
        </w:rPr>
        <w:t>у нас будет восприниматься шестнадцатым проявлением. Но на самом деле, не важно</w:t>
      </w:r>
      <w:r w:rsidR="0067605C">
        <w:rPr>
          <w:rFonts w:eastAsia="Times New Roman"/>
          <w:color w:val="000000"/>
          <w:lang w:eastAsia="ru-RU"/>
        </w:rPr>
        <w:t>,</w:t>
      </w:r>
      <w:r w:rsidRPr="0047104E">
        <w:rPr>
          <w:rFonts w:eastAsia="Times New Roman"/>
          <w:color w:val="000000"/>
          <w:lang w:eastAsia="ru-RU"/>
        </w:rPr>
        <w:t xml:space="preserve"> каким Проявлением она воспринимается, она </w:t>
      </w:r>
      <w:r w:rsidR="0067605C">
        <w:rPr>
          <w:rFonts w:eastAsia="Times New Roman"/>
          <w:color w:val="000000"/>
          <w:lang w:eastAsia="ru-RU"/>
        </w:rPr>
        <w:t>с</w:t>
      </w:r>
      <w:r w:rsidRPr="0047104E">
        <w:rPr>
          <w:rFonts w:eastAsia="Times New Roman"/>
          <w:color w:val="000000"/>
          <w:lang w:eastAsia="ru-RU"/>
        </w:rPr>
        <w:t>интезирует все Изначальные Проявления и все Присутствия, причём</w:t>
      </w:r>
      <w:r w:rsidR="004F229F">
        <w:rPr>
          <w:rFonts w:eastAsia="Times New Roman"/>
          <w:color w:val="000000"/>
          <w:lang w:eastAsia="ru-RU"/>
        </w:rPr>
        <w:t>,</w:t>
      </w:r>
      <w:r w:rsidRPr="0047104E">
        <w:rPr>
          <w:rFonts w:eastAsia="Times New Roman"/>
          <w:color w:val="000000"/>
          <w:lang w:eastAsia="ru-RU"/>
        </w:rPr>
        <w:t xml:space="preserve"> Присутствия все </w:t>
      </w:r>
      <w:r w:rsidR="0067605C">
        <w:rPr>
          <w:rFonts w:eastAsia="Times New Roman"/>
          <w:color w:val="000000"/>
          <w:lang w:eastAsia="ru-RU"/>
        </w:rPr>
        <w:t>с</w:t>
      </w:r>
      <w:r w:rsidRPr="0047104E">
        <w:rPr>
          <w:rFonts w:eastAsia="Times New Roman"/>
          <w:color w:val="000000"/>
          <w:lang w:eastAsia="ru-RU"/>
        </w:rPr>
        <w:t xml:space="preserve">интезируются пока здесь, но могут и в Изначальные Проявления </w:t>
      </w:r>
      <w:r w:rsidR="0067605C">
        <w:rPr>
          <w:rFonts w:eastAsia="Times New Roman"/>
          <w:color w:val="000000"/>
          <w:lang w:eastAsia="ru-RU"/>
        </w:rPr>
        <w:t xml:space="preserve">вот этой схемой </w:t>
      </w:r>
      <w:r w:rsidRPr="0047104E">
        <w:rPr>
          <w:rFonts w:eastAsia="Times New Roman"/>
          <w:color w:val="000000"/>
          <w:lang w:eastAsia="ru-RU"/>
        </w:rPr>
        <w:t>фиксироваться. Посередине у нас ещё Изначальные Присутствия есть, но они посередине и их</w:t>
      </w:r>
      <w:r w:rsidR="0067605C">
        <w:rPr>
          <w:rFonts w:eastAsia="Times New Roman"/>
          <w:color w:val="000000"/>
          <w:lang w:eastAsia="ru-RU"/>
        </w:rPr>
        <w:t>,</w:t>
      </w:r>
      <w:r w:rsidRPr="0047104E">
        <w:rPr>
          <w:rFonts w:eastAsia="Times New Roman"/>
          <w:color w:val="000000"/>
          <w:lang w:eastAsia="ru-RU"/>
        </w:rPr>
        <w:t xml:space="preserve"> скорее всего</w:t>
      </w:r>
      <w:r w:rsidR="0067605C">
        <w:rPr>
          <w:rFonts w:eastAsia="Times New Roman"/>
          <w:color w:val="000000"/>
          <w:lang w:eastAsia="ru-RU"/>
        </w:rPr>
        <w:t>,</w:t>
      </w:r>
      <w:r w:rsidRPr="0047104E">
        <w:rPr>
          <w:rFonts w:eastAsia="Times New Roman"/>
          <w:color w:val="000000"/>
          <w:lang w:eastAsia="ru-RU"/>
        </w:rPr>
        <w:t xml:space="preserve"> особо </w:t>
      </w:r>
      <w:r w:rsidR="0067605C">
        <w:rPr>
          <w:rFonts w:eastAsia="Times New Roman"/>
          <w:color w:val="000000"/>
          <w:lang w:eastAsia="ru-RU"/>
        </w:rPr>
        <w:t xml:space="preserve">мы </w:t>
      </w:r>
      <w:r w:rsidRPr="00AE4946">
        <w:t>развивать не будем. Нам вчера Отец не подтвердил. Он сказал, что присутствия и Изначальные проявления</w:t>
      </w:r>
      <w:r w:rsidR="0067605C">
        <w:t>, это План Отца</w:t>
      </w:r>
      <w:r w:rsidRPr="00AE4946">
        <w:t>. Мы их сейчас и развиваем. Потом выходим в Изначальность.</w:t>
      </w:r>
    </w:p>
    <w:p w:rsidR="00B822F3" w:rsidRPr="00AE4946" w:rsidRDefault="00B822F3" w:rsidP="00B822F3">
      <w:pPr>
        <w:ind w:firstLine="454"/>
      </w:pPr>
      <w:r w:rsidRPr="00AE4946">
        <w:t xml:space="preserve">И вот у нас Изначальные проявления и присутствия – это материя. И Изначальность </w:t>
      </w:r>
      <w:r w:rsidR="0067605C">
        <w:t xml:space="preserve">– </w:t>
      </w:r>
      <w:r w:rsidRPr="00AE4946">
        <w:t xml:space="preserve">это или Огонь по привычке, или в перспективе это будет называться Основность. </w:t>
      </w:r>
    </w:p>
    <w:p w:rsidR="00B822F3" w:rsidRDefault="00B822F3" w:rsidP="00B822F3">
      <w:pPr>
        <w:ind w:firstLine="454"/>
      </w:pPr>
      <w:r w:rsidRPr="00AE4946">
        <w:t>И у нас Дом</w:t>
      </w:r>
      <w:r w:rsidRPr="00AE4946">
        <w:rPr>
          <w:b/>
        </w:rPr>
        <w:t>а</w:t>
      </w:r>
      <w:r w:rsidRPr="00AE4946">
        <w:t xml:space="preserve"> будут и по Изначальностям, и по Изначальным проявлениям, и по присутствиям, а всё вместе это </w:t>
      </w:r>
      <w:r w:rsidR="0067605C">
        <w:t xml:space="preserve">– </w:t>
      </w:r>
      <w:r w:rsidRPr="00AE4946">
        <w:t>вот та самая Изначальная Метагалактика или выражение Мира Изначально Вышестоящего Отца. Вот здесь мы не знаем</w:t>
      </w:r>
      <w:r w:rsidR="0067605C">
        <w:t>, что</w:t>
      </w:r>
      <w:r w:rsidRPr="00AE4946">
        <w:t>. Но это что-то выше Изначальности. Это вот эта Цельность, когда ты живёшь всем этим.</w:t>
      </w:r>
    </w:p>
    <w:p w:rsidR="00B41B81" w:rsidRPr="00AE4946" w:rsidRDefault="00B41B81" w:rsidP="00B41B81">
      <w:pPr>
        <w:pStyle w:val="12"/>
      </w:pPr>
      <w:bookmarkStart w:id="55" w:name="_Toc522736322"/>
      <w:r>
        <w:t>Перспективы развития цивилизации в Космосе</w:t>
      </w:r>
      <w:bookmarkEnd w:id="55"/>
    </w:p>
    <w:p w:rsidR="00B822F3" w:rsidRPr="00AE4946" w:rsidRDefault="00B822F3" w:rsidP="00B822F3">
      <w:pPr>
        <w:ind w:firstLine="454"/>
      </w:pPr>
      <w:r w:rsidRPr="00AE4946">
        <w:t>Почему присутствия здесь находятся? Потому что присутствия – это ещё и мерности. И когда мы будем летать в Космосе, а мы всё равно будем летать в Космосе, мы не будем ходить только с планеты на планету, как отдельные цивилизации делают. Нам надо ещё и технически передвигаться с планеты на планету. Мы будем менять разные мерности, двигаться по этим присутствиям, как смена мерностей, в том числе технически. То есть, мы должны быть мультицивилизацией, идти не только природно, но и технически, и биологически, и огненно, и духом</w:t>
      </w:r>
      <w:r w:rsidR="0067605C">
        <w:t>,</w:t>
      </w:r>
      <w:r w:rsidRPr="00AE4946">
        <w:t xml:space="preserve"> – всем. Вот, то есть, мы должны</w:t>
      </w:r>
      <w:r w:rsidR="0067605C">
        <w:t xml:space="preserve"> </w:t>
      </w:r>
      <w:r w:rsidRPr="00AE4946">
        <w:t xml:space="preserve">цивилизацией, которая идёт всем разнообразием. Тогда это будет цивилизация </w:t>
      </w:r>
      <w:r w:rsidR="0067605C">
        <w:t>Т</w:t>
      </w:r>
      <w:r w:rsidRPr="00AE4946">
        <w:t>ворцов.</w:t>
      </w:r>
    </w:p>
    <w:p w:rsidR="00B822F3" w:rsidRPr="00AE4946" w:rsidRDefault="00B822F3" w:rsidP="00B822F3">
      <w:pPr>
        <w:ind w:firstLine="454"/>
      </w:pPr>
      <w:r w:rsidRPr="00AE4946">
        <w:t>Кстати, предыдущие виды цивилизаций</w:t>
      </w:r>
      <w:r w:rsidR="0067605C">
        <w:t>,</w:t>
      </w:r>
      <w:r w:rsidRPr="00AE4946">
        <w:t xml:space="preserve"> они не особо шли технически, для них это шок. Они шли природно. А мы с вами та цивилизация, которая идёт мультиразвитием</w:t>
      </w:r>
      <w:r w:rsidRPr="0067605C">
        <w:t>:</w:t>
      </w:r>
      <w:r w:rsidRPr="00AE4946">
        <w:t xml:space="preserve"> и технически, и природно</w:t>
      </w:r>
      <w:r w:rsidR="0067605C">
        <w:t>,</w:t>
      </w:r>
      <w:r w:rsidRPr="00AE4946">
        <w:t xml:space="preserve"> и биологически, кстати. </w:t>
      </w:r>
    </w:p>
    <w:p w:rsidR="00B822F3" w:rsidRPr="00AE4946" w:rsidRDefault="00B822F3" w:rsidP="00B822F3">
      <w:pPr>
        <w:ind w:firstLine="454"/>
      </w:pPr>
      <w:r w:rsidRPr="00B41B81">
        <w:rPr>
          <w:b/>
        </w:rPr>
        <w:t>Биологически</w:t>
      </w:r>
      <w:r w:rsidRPr="00AE4946">
        <w:t xml:space="preserve"> – наработкой частей.</w:t>
      </w:r>
    </w:p>
    <w:p w:rsidR="00B822F3" w:rsidRPr="00AE4946" w:rsidRDefault="00B822F3" w:rsidP="00B822F3">
      <w:pPr>
        <w:ind w:firstLine="454"/>
      </w:pPr>
      <w:r w:rsidRPr="00B41B81">
        <w:rPr>
          <w:b/>
        </w:rPr>
        <w:t>Природно</w:t>
      </w:r>
      <w:r w:rsidRPr="00AE4946">
        <w:t xml:space="preserve"> – это смена мерностей вокруг нас и природы разных мерностей. </w:t>
      </w:r>
    </w:p>
    <w:p w:rsidR="00B822F3" w:rsidRPr="00AE4946" w:rsidRDefault="00B822F3" w:rsidP="00B822F3">
      <w:pPr>
        <w:ind w:firstLine="454"/>
      </w:pPr>
      <w:r w:rsidRPr="00B41B81">
        <w:rPr>
          <w:b/>
        </w:rPr>
        <w:t>Технически</w:t>
      </w:r>
      <w:r w:rsidRPr="00AE4946">
        <w:t xml:space="preserve"> – это технические инструменты, которыми мы пользуемся. Книга и Меч – это уже технический инструмент, кстати</w:t>
      </w:r>
      <w:r w:rsidR="0067605C">
        <w:t>, д</w:t>
      </w:r>
      <w:r w:rsidRPr="00AE4946">
        <w:t>ойдём</w:t>
      </w:r>
      <w:r w:rsidR="0067605C" w:rsidRPr="00C61418">
        <w:t>…</w:t>
      </w:r>
      <w:r w:rsidR="0067605C">
        <w:t xml:space="preserve"> </w:t>
      </w:r>
      <w:r w:rsidRPr="00AE4946">
        <w:t>Форма</w:t>
      </w:r>
      <w:r w:rsidR="0067605C">
        <w:t xml:space="preserve"> –</w:t>
      </w:r>
      <w:r w:rsidRPr="00AE4946">
        <w:t xml:space="preserve"> это уже технический инструмент. Дойдём в будущем до кораблей, которыми пользуемся</w:t>
      </w:r>
      <w:r w:rsidR="0067605C">
        <w:t>,</w:t>
      </w:r>
      <w:r w:rsidRPr="00AE4946">
        <w:t xml:space="preserve"> даже в вышестоящих телах.</w:t>
      </w:r>
    </w:p>
    <w:p w:rsidR="00B822F3" w:rsidRPr="00AE4946" w:rsidRDefault="00B822F3" w:rsidP="00B822F3">
      <w:pPr>
        <w:ind w:firstLine="454"/>
      </w:pPr>
      <w:r w:rsidRPr="00AE4946">
        <w:t xml:space="preserve">То есть, сейчас мы в вышестоящих телах имеем Дом, это технический инструмент. А теперь представьте корабль в виде Дома, но который ещё перелетает по мерностям этого присутствия. </w:t>
      </w:r>
      <w:r w:rsidR="00B41B81">
        <w:t>Э</w:t>
      </w:r>
      <w:r w:rsidRPr="00AE4946">
        <w:t xml:space="preserve">то в будущем. Но при этом человек живёт этим Домом, как кораблём, который не стоит на земле, а передвигается в мерностях по этому присутствию, по разным планетам и звёздам </w:t>
      </w:r>
      <w:r w:rsidRPr="00B41B81">
        <w:rPr>
          <w:i/>
        </w:rPr>
        <w:t>того присутствия</w:t>
      </w:r>
      <w:r w:rsidRPr="00AE4946">
        <w:t xml:space="preserve">. Это наши Ученики в будущем так будут действовать. </w:t>
      </w:r>
      <w:r w:rsidR="00B41B81">
        <w:t>Н</w:t>
      </w:r>
      <w:r w:rsidRPr="00AE4946">
        <w:t>аши продолжатели с вами там.</w:t>
      </w:r>
    </w:p>
    <w:p w:rsidR="00F31C25" w:rsidRDefault="00B822F3" w:rsidP="00B822F3">
      <w:pPr>
        <w:ind w:firstLine="454"/>
      </w:pPr>
      <w:r w:rsidRPr="00AE4946">
        <w:t xml:space="preserve">Поэтому Дома, это пока наша фиксация, исходя из наших </w:t>
      </w:r>
      <w:r w:rsidRPr="00B41B81">
        <w:rPr>
          <w:i/>
        </w:rPr>
        <w:t>рудиментальных</w:t>
      </w:r>
      <w:r w:rsidRPr="00AE4946">
        <w:t xml:space="preserve"> представлений. </w:t>
      </w:r>
      <w:r w:rsidR="00B41B81">
        <w:t xml:space="preserve">Но </w:t>
      </w:r>
      <w:r w:rsidRPr="00AE4946">
        <w:t>они рудиментальные в голове, а физически, извините, мы живём в Домах. У нас ещё нет висящей сферы в воздухе, которая не падает и</w:t>
      </w:r>
      <w:r w:rsidR="00B41B81">
        <w:t>,</w:t>
      </w:r>
      <w:r w:rsidRPr="00AE4946">
        <w:t xml:space="preserve"> на всякий случай, имеет двигатели перелететь на любую соседнюю планету</w:t>
      </w:r>
      <w:r w:rsidR="00B41B81">
        <w:t xml:space="preserve"> –</w:t>
      </w:r>
      <w:r w:rsidRPr="00AE4946">
        <w:t xml:space="preserve"> сквозь мерности. Когда это появится, и ты будешь жить в таком Доме, который </w:t>
      </w:r>
      <w:r w:rsidR="00F31C25">
        <w:t xml:space="preserve">и </w:t>
      </w:r>
      <w:r w:rsidRPr="00AE4946">
        <w:t>Дом</w:t>
      </w:r>
      <w:r w:rsidR="00F31C25">
        <w:t>,</w:t>
      </w:r>
      <w:r w:rsidRPr="00AE4946">
        <w:t xml:space="preserve"> и корабль, то и все твои вышестоящие тела будут жить примерно в таких сферах.</w:t>
      </w:r>
    </w:p>
    <w:p w:rsidR="00B822F3" w:rsidRPr="00AE4946" w:rsidRDefault="00B822F3" w:rsidP="00B822F3">
      <w:pPr>
        <w:ind w:firstLine="454"/>
      </w:pPr>
      <w:r w:rsidRPr="00AE4946">
        <w:t xml:space="preserve">Это </w:t>
      </w:r>
      <w:r w:rsidRPr="00B41B81">
        <w:rPr>
          <w:b/>
        </w:rPr>
        <w:t>План Творения</w:t>
      </w:r>
      <w:r w:rsidRPr="00AE4946">
        <w:t>, куда мы должны дойти.</w:t>
      </w:r>
    </w:p>
    <w:p w:rsidR="00F31C25" w:rsidRDefault="00B822F3" w:rsidP="00B822F3">
      <w:pPr>
        <w:ind w:firstLine="454"/>
      </w:pPr>
      <w:r w:rsidRPr="00AE4946">
        <w:t>И так как эта сфера висит в воздухе, она не будет зависеть от стихийных плюсов</w:t>
      </w:r>
      <w:r w:rsidR="00F31C25">
        <w:t>-</w:t>
      </w:r>
      <w:r w:rsidRPr="00AE4946">
        <w:t xml:space="preserve">минусов, не затопит, не снесёт, не занесёт. </w:t>
      </w:r>
      <w:r w:rsidR="00B41B81">
        <w:t xml:space="preserve">А ты </w:t>
      </w:r>
      <w:r w:rsidR="00B41B81" w:rsidRPr="00F31C25">
        <w:t>этой сферой</w:t>
      </w:r>
      <w:r w:rsidRPr="00F31C25">
        <w:t xml:space="preserve"> будешь перелетать</w:t>
      </w:r>
      <w:r w:rsidRPr="00AE4946">
        <w:t xml:space="preserve"> на любые планеты и звёзды, </w:t>
      </w:r>
      <w:r w:rsidRPr="00F31C25">
        <w:rPr>
          <w:i/>
        </w:rPr>
        <w:t>живя ею</w:t>
      </w:r>
      <w:r w:rsidR="00F31C25">
        <w:t xml:space="preserve">. </w:t>
      </w:r>
    </w:p>
    <w:p w:rsidR="00B822F3" w:rsidRPr="00B41B81" w:rsidRDefault="00B822F3" w:rsidP="00B822F3">
      <w:pPr>
        <w:ind w:firstLine="454"/>
      </w:pPr>
      <w:r w:rsidRPr="00F31C25">
        <w:rPr>
          <w:b/>
        </w:rPr>
        <w:t>Дом Человека Метагалактики будущего</w:t>
      </w:r>
      <w:r w:rsidR="00F31C25">
        <w:t>. С</w:t>
      </w:r>
      <w:r w:rsidRPr="00B41B81">
        <w:t xml:space="preserve">фера, которая сама по себе передвигается как корабль в любую точку Метагалактики. </w:t>
      </w:r>
      <w:r w:rsidR="00B41B81">
        <w:t>О</w:t>
      </w:r>
      <w:r w:rsidRPr="00B41B81">
        <w:t>тносительно, ну хотя бы Солнечной Системы, тоже хватит</w:t>
      </w:r>
      <w:r w:rsidR="00F31C25">
        <w:t>,</w:t>
      </w:r>
      <w:r w:rsidRPr="00B41B81">
        <w:t xml:space="preserve"> вполне себе</w:t>
      </w:r>
      <w:r w:rsidR="00F31C25">
        <w:t>. К</w:t>
      </w:r>
      <w:r w:rsidRPr="00B41B81">
        <w:t>оторый, извините, генерирует воздух, потому что на многих планетах этого нет, генерирует воду, добывая нужные ископаемые при необходимости, и поддерживает жизнь отдельного человека или там семьи, которая живёт в этом Доме. Перспективы Дома Человека Метагалактики.</w:t>
      </w:r>
    </w:p>
    <w:p w:rsidR="00B822F3" w:rsidRPr="00B41B81" w:rsidRDefault="00B822F3" w:rsidP="00B822F3">
      <w:pPr>
        <w:ind w:firstLine="454"/>
      </w:pPr>
      <w:r w:rsidRPr="00B41B81">
        <w:lastRenderedPageBreak/>
        <w:t>Не обязательно висит в воздухе, иногда опускается на поляну, просто размеры могут быть больши</w:t>
      </w:r>
      <w:r w:rsidR="00F31C25">
        <w:t>ми</w:t>
      </w:r>
      <w:r w:rsidRPr="00B41B81">
        <w:t>, поляна нужна в виде поля. А может быть и маленькой, смотря какой Дом. И нормально, живут.</w:t>
      </w:r>
    </w:p>
    <w:p w:rsidR="00B822F3" w:rsidRPr="00B41B81" w:rsidRDefault="00B822F3" w:rsidP="00B822F3">
      <w:pPr>
        <w:ind w:firstLine="454"/>
      </w:pPr>
      <w:r w:rsidRPr="00B41B81">
        <w:t xml:space="preserve">Это вот перспективная цель, куда дойдёт домашнее строительство </w:t>
      </w:r>
      <w:r w:rsidR="00F31C25">
        <w:t>М</w:t>
      </w:r>
      <w:r w:rsidRPr="00B41B81">
        <w:t xml:space="preserve">етагалактической </w:t>
      </w:r>
      <w:r w:rsidR="00F31C25">
        <w:t>Ц</w:t>
      </w:r>
      <w:r w:rsidRPr="00B41B81">
        <w:t>ивилизации. Важно не ракету иметь для передвижения, а весь Дом</w:t>
      </w:r>
      <w:r w:rsidR="004F229F">
        <w:t>,</w:t>
      </w:r>
      <w:r w:rsidRPr="00B41B81">
        <w:t xml:space="preserve"> чтобы передвигался, потому что</w:t>
      </w:r>
      <w:r w:rsidR="00F31C25">
        <w:t>,</w:t>
      </w:r>
      <w:r w:rsidRPr="00B41B81">
        <w:t xml:space="preserve"> в принципе</w:t>
      </w:r>
      <w:r w:rsidR="00F31C25">
        <w:t>,</w:t>
      </w:r>
      <w:r w:rsidRPr="00B41B81">
        <w:t xml:space="preserve"> ракета </w:t>
      </w:r>
      <w:r w:rsidR="00F31C25">
        <w:t xml:space="preserve">– </w:t>
      </w:r>
      <w:r w:rsidRPr="00B41B81">
        <w:t>это маленький дом с двигателями.</w:t>
      </w:r>
    </w:p>
    <w:p w:rsidR="00B822F3" w:rsidRPr="00F31C25" w:rsidRDefault="00F31C25" w:rsidP="00B822F3">
      <w:pPr>
        <w:ind w:firstLine="454"/>
        <w:rPr>
          <w:i/>
        </w:rPr>
      </w:pPr>
      <w:r w:rsidRPr="00F31C25">
        <w:rPr>
          <w:i/>
        </w:rPr>
        <w:t xml:space="preserve">Из зала: </w:t>
      </w:r>
      <w:r w:rsidR="00B822F3" w:rsidRPr="00F31C25">
        <w:rPr>
          <w:i/>
        </w:rPr>
        <w:t>– А как же общение между людьми</w:t>
      </w:r>
      <w:r w:rsidRPr="00F31C25">
        <w:rPr>
          <w:i/>
        </w:rPr>
        <w:t>? Только аппараты</w:t>
      </w:r>
      <w:r w:rsidR="00B822F3" w:rsidRPr="00F31C25">
        <w:rPr>
          <w:i/>
        </w:rPr>
        <w:t>.</w:t>
      </w:r>
    </w:p>
    <w:p w:rsidR="00B822F3" w:rsidRPr="00B41B81" w:rsidRDefault="00F31C25" w:rsidP="00B822F3">
      <w:pPr>
        <w:ind w:firstLine="454"/>
      </w:pPr>
      <w:r>
        <w:t>Э</w:t>
      </w:r>
      <w:r w:rsidR="00B822F3" w:rsidRPr="00B41B81">
        <w:t>то ваш</w:t>
      </w:r>
      <w:r>
        <w:t>а</w:t>
      </w:r>
      <w:r w:rsidR="00B822F3" w:rsidRPr="00B41B81">
        <w:t>… это</w:t>
      </w:r>
      <w:r>
        <w:t>,</w:t>
      </w:r>
      <w:r w:rsidR="00B822F3" w:rsidRPr="00B41B81">
        <w:t xml:space="preserve"> узкая мысль. Никто ж не отменял, что будут сферы для совместного жития и общения, где будут работать управленцы, где это всё будет создаваться. Нужны ж заводы, чтобы такую технику сделать. Правда? И будут, извините, и общественные, и производственные. </w:t>
      </w:r>
    </w:p>
    <w:p w:rsidR="00B822F3" w:rsidRPr="00B41B81" w:rsidRDefault="00B822F3" w:rsidP="00B822F3">
      <w:pPr>
        <w:ind w:firstLine="454"/>
      </w:pPr>
      <w:r w:rsidRPr="00B41B81">
        <w:t xml:space="preserve">Я </w:t>
      </w:r>
      <w:proofErr w:type="gramStart"/>
      <w:r w:rsidRPr="00B41B81">
        <w:t>другое</w:t>
      </w:r>
      <w:proofErr w:type="gramEnd"/>
      <w:r w:rsidRPr="00B41B81">
        <w:t xml:space="preserve"> нарисую. Оно, кстати, нарисовано у нас в древних текстах. Висит остров, технический, но называется остров, платформа. Древние люди называли островом. А на нём разные здания стоят, в том числе и общественные. Люди живут в зданиях, ходят, как в городе. Свифта помните? – город в воздухе. И там общественные здания, </w:t>
      </w:r>
      <w:proofErr w:type="gramStart"/>
      <w:r w:rsidRPr="00B41B81">
        <w:t>там</w:t>
      </w:r>
      <w:proofErr w:type="gramEnd"/>
      <w:r w:rsidRPr="00B41B81">
        <w:t xml:space="preserve"> в центре король живёт, по-моему, и всё остальное. И всё это висит в воздухе, только там двигатели н</w:t>
      </w:r>
      <w:r w:rsidR="00F31C25">
        <w:t>е о</w:t>
      </w:r>
      <w:r w:rsidRPr="00B41B81">
        <w:t>писан</w:t>
      </w:r>
      <w:r w:rsidR="00F31C25">
        <w:t>ы</w:t>
      </w:r>
      <w:r w:rsidRPr="00B41B81">
        <w:t>, счита</w:t>
      </w:r>
      <w:r w:rsidR="00F31C25">
        <w:t>лось</w:t>
      </w:r>
      <w:r w:rsidRPr="00B41B81">
        <w:t xml:space="preserve">, что это такая планета. </w:t>
      </w:r>
    </w:p>
    <w:p w:rsidR="00B822F3" w:rsidRPr="00B41B81" w:rsidRDefault="00B822F3" w:rsidP="00B822F3">
      <w:pPr>
        <w:ind w:firstLine="454"/>
      </w:pPr>
      <w:r w:rsidRPr="00B41B81">
        <w:t>А теперь представьте техническую платформу, где всё это есть. И ты живёшь не отдельным зданием, а в городе, который висит в воздухе со всеми общественными институтами и зданиями.</w:t>
      </w:r>
    </w:p>
    <w:p w:rsidR="00B822F3" w:rsidRPr="00B41B81" w:rsidRDefault="00B822F3" w:rsidP="00B822F3">
      <w:pPr>
        <w:ind w:firstLine="454"/>
      </w:pPr>
      <w:r w:rsidRPr="00B41B81">
        <w:t xml:space="preserve">Второе, люди будут общаться. Сейчас как люди общаются? Самое лучшее общение – это </w:t>
      </w:r>
      <w:proofErr w:type="gramStart"/>
      <w:r w:rsidRPr="00B41B81">
        <w:t>тусовки</w:t>
      </w:r>
      <w:proofErr w:type="gramEnd"/>
      <w:r w:rsidRPr="00B41B81">
        <w:t xml:space="preserve"> в одном из домов. Я не знаю, как у всех, у молодёжи сейчас так.</w:t>
      </w:r>
    </w:p>
    <w:p w:rsidR="00B822F3" w:rsidRPr="00B41B81" w:rsidRDefault="00B822F3" w:rsidP="00B822F3">
      <w:pPr>
        <w:ind w:firstLine="454"/>
      </w:pPr>
      <w:r w:rsidRPr="00B41B81">
        <w:t>И вы перешли из дома в дом в гости к друзьям, где собралось человек сто, и мы общаемся. Разве для этого нужен Дом Культуры? Но при этом будут и отдельные места, где будут какие-то там… типа театра. И мы все вместе перешли в это… сферу, которая называется театр. Он</w:t>
      </w:r>
      <w:r w:rsidR="00F31C25">
        <w:t>а</w:t>
      </w:r>
      <w:r w:rsidRPr="00B41B81">
        <w:t xml:space="preserve"> совместн</w:t>
      </w:r>
      <w:r w:rsidR="00F31C25">
        <w:t>ая</w:t>
      </w:r>
      <w:r w:rsidRPr="00B41B81">
        <w:t>, общественн</w:t>
      </w:r>
      <w:r w:rsidR="00F31C25">
        <w:t>ая</w:t>
      </w:r>
      <w:r w:rsidRPr="00B41B81">
        <w:t>, не частн</w:t>
      </w:r>
      <w:r w:rsidR="00F31C25">
        <w:t>ая</w:t>
      </w:r>
      <w:r w:rsidRPr="00B41B81">
        <w:t xml:space="preserve">, хотя театр может быть и частным: ты из своего дома сделал театр, и там зажигаем. Вариант? Вариант. Просто надо </w:t>
      </w:r>
      <w:r w:rsidRPr="00EA5DDB">
        <w:rPr>
          <w:i/>
        </w:rPr>
        <w:t>поширше</w:t>
      </w:r>
      <w:r w:rsidRPr="00B41B81">
        <w:t xml:space="preserve"> мыслить.</w:t>
      </w:r>
    </w:p>
    <w:p w:rsidR="00B822F3" w:rsidRPr="00F31C25" w:rsidRDefault="00F31C25" w:rsidP="00B822F3">
      <w:pPr>
        <w:ind w:firstLine="454"/>
        <w:rPr>
          <w:i/>
        </w:rPr>
      </w:pPr>
      <w:r w:rsidRPr="00F31C25">
        <w:rPr>
          <w:i/>
        </w:rPr>
        <w:t xml:space="preserve">Из зала: </w:t>
      </w:r>
      <w:r w:rsidR="00B822F3" w:rsidRPr="00F31C25">
        <w:rPr>
          <w:i/>
        </w:rPr>
        <w:t>– А финансовая экономика как … (смех в зале)</w:t>
      </w:r>
    </w:p>
    <w:p w:rsidR="00B822F3" w:rsidRPr="00B41B81" w:rsidRDefault="00B822F3" w:rsidP="00B822F3">
      <w:pPr>
        <w:ind w:firstLine="454"/>
      </w:pPr>
      <w:r w:rsidRPr="00B41B81">
        <w:t>Огласите весь список</w:t>
      </w:r>
      <w:r w:rsidR="00F31C25">
        <w:t>, пожалуйста.</w:t>
      </w:r>
      <w:r w:rsidRPr="00B41B81">
        <w:t xml:space="preserve"> Понимаешь, есть одна проблема. Так как это технический аппарат, его надо, чтобы кто-то создал. Так как там живёт семья, надо, чтобы она это купила</w:t>
      </w:r>
      <w:r w:rsidR="00F31C25">
        <w:t>,</w:t>
      </w:r>
      <w:r w:rsidRPr="00B41B81">
        <w:t xml:space="preserve"> или оплатила, или сложила.</w:t>
      </w:r>
    </w:p>
    <w:p w:rsidR="00B822F3" w:rsidRPr="00AE4946" w:rsidRDefault="00B822F3" w:rsidP="00B822F3">
      <w:pPr>
        <w:ind w:firstLine="454"/>
      </w:pPr>
      <w:r w:rsidRPr="00B41B81">
        <w:t xml:space="preserve">Но есть ещё одна проблема. Если вы следите за техническими новинками, сейчас постепенно все переходят </w:t>
      </w:r>
      <w:proofErr w:type="gramStart"/>
      <w:r w:rsidRPr="00B41B81">
        <w:t>на</w:t>
      </w:r>
      <w:proofErr w:type="gramEnd"/>
      <w:r w:rsidR="0048194E">
        <w:t>,</w:t>
      </w:r>
      <w:r w:rsidRPr="00B41B81">
        <w:t xml:space="preserve"> так называемый</w:t>
      </w:r>
      <w:r w:rsidR="0048194E">
        <w:t>,</w:t>
      </w:r>
      <w:r w:rsidRPr="00B41B81">
        <w:t xml:space="preserve"> что? – </w:t>
      </w:r>
      <w:r w:rsidR="00F31C25">
        <w:t>П</w:t>
      </w:r>
      <w:r w:rsidRPr="00B41B81">
        <w:t>ечатающи</w:t>
      </w:r>
      <w:r w:rsidR="00F31C25">
        <w:t>е</w:t>
      </w:r>
      <w:r w:rsidRPr="00B41B81">
        <w:t xml:space="preserve"> виды домов и техник. Если эта технология пойдёт развиваться дальше, то напечатать себе какую-то материальную штучку в будущем будет вообще не проблема. И дёшево</w:t>
      </w:r>
      <w:r w:rsidR="00F31C25">
        <w:t>-</w:t>
      </w:r>
      <w:r w:rsidRPr="00B41B81">
        <w:t xml:space="preserve">дёшево. В итоге мы будем заниматься несколько иным, чем экономически производить технические предметы, которые частично полезны нам. То есть, </w:t>
      </w:r>
      <w:proofErr w:type="gramStart"/>
      <w:r w:rsidRPr="00AE4946">
        <w:rPr>
          <w:b/>
        </w:rPr>
        <w:t>экономика</w:t>
      </w:r>
      <w:proofErr w:type="gramEnd"/>
      <w:r w:rsidRPr="00AE4946">
        <w:rPr>
          <w:b/>
        </w:rPr>
        <w:t xml:space="preserve"> </w:t>
      </w:r>
      <w:r w:rsidR="00F31C25">
        <w:rPr>
          <w:b/>
        </w:rPr>
        <w:t xml:space="preserve">и </w:t>
      </w:r>
      <w:r w:rsidRPr="00AE4946">
        <w:rPr>
          <w:b/>
        </w:rPr>
        <w:t>целесообразност</w:t>
      </w:r>
      <w:r w:rsidR="00F31C25">
        <w:rPr>
          <w:b/>
        </w:rPr>
        <w:t>ь</w:t>
      </w:r>
      <w:r w:rsidRPr="00AE4946">
        <w:rPr>
          <w:b/>
        </w:rPr>
        <w:t xml:space="preserve"> развития человечества</w:t>
      </w:r>
      <w:r w:rsidRPr="00AE4946">
        <w:t xml:space="preserve"> будет в другом.</w:t>
      </w:r>
    </w:p>
    <w:p w:rsidR="00B822F3" w:rsidRPr="00AE4946" w:rsidRDefault="00822FEE" w:rsidP="00B822F3">
      <w:pPr>
        <w:ind w:firstLine="454"/>
      </w:pPr>
      <w:r>
        <w:t>А</w:t>
      </w:r>
      <w:r w:rsidR="00B822F3" w:rsidRPr="00AE4946">
        <w:t xml:space="preserve"> потом, если мы представим, что в этой </w:t>
      </w:r>
      <w:r>
        <w:t>М</w:t>
      </w:r>
      <w:r w:rsidR="00B822F3" w:rsidRPr="00AE4946">
        <w:t xml:space="preserve">етагалактической </w:t>
      </w:r>
      <w:r>
        <w:t>Ц</w:t>
      </w:r>
      <w:r w:rsidR="00B822F3" w:rsidRPr="00AE4946">
        <w:t xml:space="preserve">ивилизации </w:t>
      </w:r>
      <w:r>
        <w:t>в С</w:t>
      </w:r>
      <w:r w:rsidR="00B822F3" w:rsidRPr="00AE4946">
        <w:t>фере живёт Отец-Творец, то Он своими способностями просто её материализует.</w:t>
      </w:r>
    </w:p>
    <w:p w:rsidR="00DB0416" w:rsidRDefault="0099799D" w:rsidP="00DB0416">
      <w:pPr>
        <w:pStyle w:val="12"/>
      </w:pPr>
      <w:bookmarkStart w:id="56" w:name="_Toc522736323"/>
      <w:r>
        <w:t xml:space="preserve">Экономика </w:t>
      </w:r>
      <w:r w:rsidR="00DB0416">
        <w:t>Дома Отца, Адам и Ев</w:t>
      </w:r>
      <w:r>
        <w:t>а</w:t>
      </w:r>
      <w:bookmarkEnd w:id="56"/>
    </w:p>
    <w:p w:rsidR="00B822F3" w:rsidRPr="00AE4946" w:rsidRDefault="00B822F3" w:rsidP="00B822F3">
      <w:pPr>
        <w:ind w:firstLine="454"/>
        <w:rPr>
          <w:b/>
        </w:rPr>
      </w:pPr>
      <w:r w:rsidRPr="00AE4946">
        <w:t xml:space="preserve">А как экономика? А как может. А какая экономика у Отцов-Творцов? Нет, она там тоже </w:t>
      </w:r>
      <w:r w:rsidRPr="00FA1092">
        <w:t>будет. Она будет по другим параметрам, потому что экономос</w:t>
      </w:r>
      <w:r w:rsidR="004A2026" w:rsidRPr="00FA1092">
        <w:t xml:space="preserve"> </w:t>
      </w:r>
      <w:r w:rsidR="004A2026" w:rsidRPr="00FA1092">
        <w:rPr>
          <w:i/>
        </w:rPr>
        <w:t>(ред. с греческого: эко – дом, номос – правило, закон)</w:t>
      </w:r>
      <w:r w:rsidR="004A2026" w:rsidRPr="00FA1092">
        <w:t xml:space="preserve"> </w:t>
      </w:r>
      <w:r w:rsidRPr="00FA1092">
        <w:t>– это знание</w:t>
      </w:r>
      <w:r w:rsidRPr="00AE4946">
        <w:t xml:space="preserve"> Дома. Номос, владение, управление Домом. Знание Дома. </w:t>
      </w:r>
      <w:r w:rsidRPr="00AE4946">
        <w:rPr>
          <w:b/>
        </w:rPr>
        <w:t>Если ты знаешь Дом – у тебя другие варианты осмысления экономики.</w:t>
      </w:r>
    </w:p>
    <w:p w:rsidR="00B822F3" w:rsidRPr="00AE4946" w:rsidRDefault="00B822F3" w:rsidP="00B822F3">
      <w:pPr>
        <w:ind w:firstLine="454"/>
      </w:pPr>
      <w:r w:rsidRPr="00AE4946">
        <w:t>Поэтому Адам и Ева не знали, как описать, чего делает Отец, потому что Он жил в своём Доме, а он мог быть вполне сферичен, поэтому мы идеально смотрим на сферы. Или как огурец – в Лондоне стоит это здание, вполне похожее и на ракету</w:t>
      </w:r>
      <w:r w:rsidR="00822FEE">
        <w:t>,</w:t>
      </w:r>
      <w:r w:rsidRPr="00AE4946">
        <w:t xml:space="preserve"> и одновременно здание, да, вот этот удлинённый овал. </w:t>
      </w:r>
      <w:r w:rsidR="00822FEE">
        <w:t>Е</w:t>
      </w:r>
      <w:r w:rsidRPr="00AE4946">
        <w:t xml:space="preserve">го называют огурцом. Вы извините, это </w:t>
      </w:r>
      <w:r w:rsidR="00822FEE">
        <w:t xml:space="preserve">кто </w:t>
      </w:r>
      <w:r w:rsidRPr="00AE4946">
        <w:t>архитектур</w:t>
      </w:r>
      <w:r w:rsidR="00822FEE">
        <w:t>ой увлекается</w:t>
      </w:r>
      <w:r w:rsidRPr="00AE4946">
        <w:t>.</w:t>
      </w:r>
    </w:p>
    <w:p w:rsidR="00B822F3" w:rsidRPr="00B41B81" w:rsidRDefault="00B822F3" w:rsidP="00B822F3">
      <w:pPr>
        <w:ind w:firstLine="454"/>
      </w:pPr>
      <w:r w:rsidRPr="00B41B81">
        <w:t>И вот представьте, что Отец так жил: вокруг сад посадил, там механизмы работают. Кто-то же должен ухаживать. В Библии не сказано, кстати, что Отец ухаживал за садом.</w:t>
      </w:r>
    </w:p>
    <w:p w:rsidR="00B822F3" w:rsidRPr="00B41B81" w:rsidRDefault="00B822F3" w:rsidP="00B822F3">
      <w:pPr>
        <w:ind w:firstLine="454"/>
      </w:pPr>
      <w:r w:rsidRPr="00B41B81">
        <w:t>И Адам</w:t>
      </w:r>
      <w:r w:rsidR="009569F8">
        <w:t>,</w:t>
      </w:r>
      <w:r w:rsidRPr="00B41B81">
        <w:t xml:space="preserve"> и Ева гуляли по ухоженному саду, но непонятно, кто ухаживал. А если ухаживали технические механизмы из здания Отца, то есть из Его ракеты?</w:t>
      </w:r>
    </w:p>
    <w:p w:rsidR="00B822F3" w:rsidRPr="00B41B81" w:rsidRDefault="00B822F3" w:rsidP="00B822F3">
      <w:pPr>
        <w:ind w:firstLine="454"/>
      </w:pPr>
      <w:r w:rsidRPr="00B41B81">
        <w:t>И в Дом не всегда заходили Адам и Ева. Почему? Потому что внутри здания</w:t>
      </w:r>
      <w:r w:rsidR="00822FEE">
        <w:t>,</w:t>
      </w:r>
      <w:r w:rsidRPr="00B41B81">
        <w:t xml:space="preserve"> скорей всего</w:t>
      </w:r>
      <w:r w:rsidR="00822FEE">
        <w:t>,</w:t>
      </w:r>
      <w:r w:rsidRPr="00B41B81">
        <w:t xml:space="preserve"> была другая среда той химии, которой дышал Отец. А на улицу Он выходил редко и явно в маске, или в </w:t>
      </w:r>
      <w:r w:rsidRPr="00B41B81">
        <w:lastRenderedPageBreak/>
        <w:t>сфере вокруг головы, чтобы дышать своим воздухом. Поэтому у Отца всегда нимб над головой, точнее сфера, где легко дышится. Технически</w:t>
      </w:r>
      <w:r w:rsidR="00822FEE">
        <w:t>. И</w:t>
      </w:r>
      <w:r w:rsidRPr="00B41B81">
        <w:t xml:space="preserve"> это вполне технически объяснимо.</w:t>
      </w:r>
    </w:p>
    <w:p w:rsidR="00B822F3" w:rsidRPr="00B41B81" w:rsidRDefault="00B822F3" w:rsidP="00B822F3">
      <w:pPr>
        <w:ind w:firstLine="454"/>
      </w:pPr>
      <w:r w:rsidRPr="00B41B81">
        <w:t>И когда надо было улететь, ракета, Адама и Еву выставили на землю, и центральный Дом улетел вместе с Отцом. Они подходили к вратам, ограничивающ</w:t>
      </w:r>
      <w:r w:rsidR="00822FEE">
        <w:t>и</w:t>
      </w:r>
      <w:r w:rsidRPr="00B41B81">
        <w:t>м место взлёта, но от рая, скорее всего, остались угольки. Или, может быть, сад остался</w:t>
      </w:r>
      <w:r w:rsidR="0048194E">
        <w:t>,</w:t>
      </w:r>
      <w:r w:rsidRPr="00B41B81">
        <w:t xml:space="preserve"> – Отец милосерден, но Он улетел</w:t>
      </w:r>
      <w:r w:rsidR="00822FEE">
        <w:t>, в</w:t>
      </w:r>
      <w:r w:rsidRPr="00B41B81">
        <w:t xml:space="preserve"> центре места</w:t>
      </w:r>
      <w:r w:rsidR="00822FEE" w:rsidRPr="00C61418">
        <w:t>…</w:t>
      </w:r>
      <w:r w:rsidR="00822FEE">
        <w:t xml:space="preserve"> </w:t>
      </w:r>
      <w:r w:rsidRPr="00B41B81">
        <w:t xml:space="preserve">не было. </w:t>
      </w:r>
      <w:r w:rsidR="00822FEE">
        <w:t xml:space="preserve">Но </w:t>
      </w:r>
      <w:r w:rsidRPr="00B41B81">
        <w:t>некоторые</w:t>
      </w:r>
      <w:r w:rsidR="00822FEE" w:rsidRPr="00C61418">
        <w:t>…</w:t>
      </w:r>
      <w:r w:rsidRPr="00B41B81">
        <w:t xml:space="preserve"> в Иране</w:t>
      </w:r>
      <w:r w:rsidR="00441BA0">
        <w:t xml:space="preserve"> </w:t>
      </w:r>
      <w:r w:rsidRPr="00B41B81">
        <w:t xml:space="preserve">есть группа верующих, специфическая, которая точно знает место, где был рай на земле. </w:t>
      </w:r>
      <w:r w:rsidR="00822FEE">
        <w:t>Г</w:t>
      </w:r>
      <w:r w:rsidRPr="00B41B81">
        <w:t>рубо говоря, где стоял корабль Отца, вокруг него был сад</w:t>
      </w:r>
      <w:r w:rsidR="00822FEE">
        <w:t>, п</w:t>
      </w:r>
      <w:r w:rsidRPr="00B41B81">
        <w:t>отом корабль улетел, сад остался, постепенно, как и все деревья</w:t>
      </w:r>
      <w:r w:rsidR="00822FEE">
        <w:t>,</w:t>
      </w:r>
      <w:r w:rsidRPr="00B41B81">
        <w:t xml:space="preserve"> вымер, вырос. Но вот это место фиксации Отца с этим раем они тайно передают из поколения в поколение, и знают, где конкретно он стоял.</w:t>
      </w:r>
    </w:p>
    <w:p w:rsidR="00B822F3" w:rsidRPr="00B41B81" w:rsidRDefault="00B822F3" w:rsidP="00B822F3">
      <w:pPr>
        <w:ind w:firstLine="454"/>
      </w:pPr>
      <w:r w:rsidRPr="00B41B81">
        <w:t>Судя по техническим описаниям всех текстов Библии, они вполне почти правы. Я так смотрел их тексты, ощущение, что именно там был – было. Вопрос, что там было? Это вопрос. Это вопрос.</w:t>
      </w:r>
    </w:p>
    <w:p w:rsidR="00B822F3" w:rsidRPr="00AE4946" w:rsidRDefault="00B822F3" w:rsidP="00B822F3">
      <w:pPr>
        <w:ind w:firstLine="454"/>
      </w:pPr>
      <w:r w:rsidRPr="00B41B81">
        <w:t>И когда мы знаем, что Еву, допустим, клонировали из фиксации жизни Адама, то для клонирования</w:t>
      </w:r>
      <w:r w:rsidR="0048194E">
        <w:t>,</w:t>
      </w:r>
      <w:r w:rsidRPr="00B41B81">
        <w:t xml:space="preserve"> вообще-то</w:t>
      </w:r>
      <w:r w:rsidR="0048194E">
        <w:t>,</w:t>
      </w:r>
      <w:r w:rsidRPr="00B41B81">
        <w:t xml:space="preserve"> нужна техника. Конечно, Отец мог руками там: </w:t>
      </w:r>
      <w:r w:rsidRPr="00822FEE">
        <w:rPr>
          <w:i/>
        </w:rPr>
        <w:t>материализу-у-у-ю</w:t>
      </w:r>
      <w:r w:rsidRPr="00B41B81">
        <w:t>. Но</w:t>
      </w:r>
      <w:r w:rsidR="0048194E">
        <w:t>,</w:t>
      </w:r>
      <w:r w:rsidRPr="00B41B81">
        <w:t xml:space="preserve"> вообще-то</w:t>
      </w:r>
      <w:r w:rsidR="0048194E">
        <w:t>,</w:t>
      </w:r>
      <w:r w:rsidRPr="00B41B81">
        <w:t xml:space="preserve"> там написано «сотворил», а не материализовал. Это разные вещи</w:t>
      </w:r>
      <w:r w:rsidR="00822FEE">
        <w:t>,</w:t>
      </w:r>
      <w:r w:rsidRPr="00B41B81">
        <w:t xml:space="preserve"> материализация</w:t>
      </w:r>
      <w:r w:rsidR="00822FEE">
        <w:t xml:space="preserve"> </w:t>
      </w:r>
      <w:r w:rsidRPr="00AE4946">
        <w:t xml:space="preserve">и сотворение. А вот </w:t>
      </w:r>
      <w:r w:rsidRPr="00822FEE">
        <w:rPr>
          <w:i/>
        </w:rPr>
        <w:t>чем</w:t>
      </w:r>
      <w:r w:rsidRPr="00AE4946">
        <w:t xml:space="preserve"> сотворил, не описывается. </w:t>
      </w:r>
      <w:r w:rsidR="00822FEE">
        <w:t xml:space="preserve">Но </w:t>
      </w:r>
      <w:r w:rsidRPr="00AE4946">
        <w:t>вполне может быть и технически</w:t>
      </w:r>
      <w:r w:rsidR="00822FEE">
        <w:t xml:space="preserve"> сотворил,</w:t>
      </w:r>
      <w:r w:rsidRPr="00AE4946">
        <w:t xml:space="preserve"> по-нашему сейчас – клонировал.</w:t>
      </w:r>
    </w:p>
    <w:p w:rsidR="00B822F3" w:rsidRPr="00AE4946" w:rsidRDefault="00822FEE" w:rsidP="00B822F3">
      <w:pPr>
        <w:ind w:firstLine="454"/>
      </w:pPr>
      <w:r>
        <w:t>П</w:t>
      </w:r>
      <w:r w:rsidR="00B822F3" w:rsidRPr="00AE4946">
        <w:t xml:space="preserve">ервая женщина была неудачная. Женщины, извините, это не вопрос женщин, а вопрос творения самого Отца – Лилит, так </w:t>
      </w:r>
      <w:proofErr w:type="gramStart"/>
      <w:r w:rsidR="00B822F3" w:rsidRPr="00AE4946">
        <w:t>называемая</w:t>
      </w:r>
      <w:proofErr w:type="gramEnd"/>
      <w:r w:rsidR="00B822F3" w:rsidRPr="00AE4946">
        <w:t>. А Ева удачная. Но пришлось брать клетку Жизни у Адама – генетику.</w:t>
      </w:r>
    </w:p>
    <w:p w:rsidR="00B822F3" w:rsidRPr="00AE4946" w:rsidRDefault="00B822F3" w:rsidP="00B822F3">
      <w:pPr>
        <w:ind w:firstLine="454"/>
      </w:pPr>
      <w:r w:rsidRPr="00AE4946">
        <w:t xml:space="preserve">Почему так, сложно сказать. Это, это проблема техники, </w:t>
      </w:r>
      <w:r w:rsidR="00822FEE" w:rsidRPr="00822FEE">
        <w:rPr>
          <w:i/>
        </w:rPr>
        <w:t>(смеётся)</w:t>
      </w:r>
      <w:r w:rsidR="00822FEE">
        <w:t xml:space="preserve"> </w:t>
      </w:r>
      <w:r w:rsidRPr="00AE4946">
        <w:t>которая работала в здании Отца, и технологи</w:t>
      </w:r>
      <w:r w:rsidR="00822FEE">
        <w:t>и его</w:t>
      </w:r>
      <w:r w:rsidRPr="00AE4946">
        <w:t>. Анекдот-то в этом.</w:t>
      </w:r>
    </w:p>
    <w:p w:rsidR="00B822F3" w:rsidRPr="00AE4946" w:rsidRDefault="00B822F3" w:rsidP="00B822F3">
      <w:pPr>
        <w:ind w:firstLine="454"/>
      </w:pPr>
      <w:r w:rsidRPr="00AE4946">
        <w:t>То есть, из двух существ один был удачный, другой неудачный, но тоже живой. В итоге</w:t>
      </w:r>
      <w:r w:rsidR="00822FEE">
        <w:t>,</w:t>
      </w:r>
      <w:r w:rsidRPr="00AE4946">
        <w:t xml:space="preserve"> </w:t>
      </w:r>
      <w:proofErr w:type="gramStart"/>
      <w:r w:rsidRPr="00AE4946">
        <w:t>удачно</w:t>
      </w:r>
      <w:r w:rsidR="00822FEE">
        <w:t>го</w:t>
      </w:r>
      <w:proofErr w:type="gramEnd"/>
      <w:r w:rsidRPr="00AE4946">
        <w:t xml:space="preserve"> взяли ещё раз клетку и сотворили, но уже более совершенную. </w:t>
      </w:r>
      <w:proofErr w:type="gramStart"/>
      <w:r w:rsidRPr="00AE4946">
        <w:t>Поэтому женские тела считаются более совершенны, потому что вас творили, как женское тело после мужских, и Отец учёл все ошибки мужского, что в женском уже…</w:t>
      </w:r>
      <w:r w:rsidR="00822FEE">
        <w:t>.</w:t>
      </w:r>
      <w:r w:rsidRPr="00AE4946">
        <w:t xml:space="preserve"> Поэтому некоторые говорят</w:t>
      </w:r>
      <w:r w:rsidR="00822FEE">
        <w:t>,</w:t>
      </w:r>
      <w:r w:rsidRPr="00AE4946">
        <w:t xml:space="preserve"> вот</w:t>
      </w:r>
      <w:r w:rsidR="00822FEE">
        <w:t>,</w:t>
      </w:r>
      <w:r w:rsidRPr="00AE4946">
        <w:t xml:space="preserve"> там первая женщина была неудачной.</w:t>
      </w:r>
      <w:proofErr w:type="gramEnd"/>
      <w:r w:rsidRPr="00AE4946">
        <w:t xml:space="preserve"> Так вам повезло-о-о</w:t>
      </w:r>
      <w:r w:rsidR="00822FEE">
        <w:t>,</w:t>
      </w:r>
      <w:r w:rsidRPr="00AE4946">
        <w:t xml:space="preserve"> вы, как наследницы Евы, уже более удачны, чем мужчины, как наследники Адама.</w:t>
      </w:r>
    </w:p>
    <w:p w:rsidR="00B822F3" w:rsidRPr="00AE4946" w:rsidRDefault="00B822F3" w:rsidP="00B822F3">
      <w:pPr>
        <w:ind w:firstLine="454"/>
      </w:pPr>
      <w:r w:rsidRPr="00AE4946">
        <w:t>И во все века все знали, что женское тело более совершенно. При этом оно женское. У мужчины нет отдельных женских функций, как у женщин</w:t>
      </w:r>
      <w:r w:rsidR="00822FEE">
        <w:t>ы</w:t>
      </w:r>
      <w:r w:rsidRPr="00AE4946">
        <w:t xml:space="preserve"> нет отдельных мужских. Но это ж не отменяет, что по качеству клеток там, крови и ещё чего-то, вы более удачны, чем мы. Я без шуток, это традиция, это все знают. Хотя при этом, вы из ребра, а точнее не из ребра, а из семени жизни Адама</w:t>
      </w:r>
      <w:r w:rsidR="008D73C2">
        <w:t xml:space="preserve"> –</w:t>
      </w:r>
      <w:r w:rsidRPr="00AE4946">
        <w:t xml:space="preserve"> из клетки Адама, из генетики Адама. Семя можно по-разному представить, на самом деле это генетика.</w:t>
      </w:r>
    </w:p>
    <w:p w:rsidR="00B822F3" w:rsidRPr="00AE4946" w:rsidRDefault="00B822F3" w:rsidP="00B822F3">
      <w:pPr>
        <w:ind w:firstLine="454"/>
      </w:pPr>
      <w:r w:rsidRPr="00AE4946">
        <w:t>Ладно, мы отвлеклись. Чувствуете</w:t>
      </w:r>
      <w:r w:rsidR="008D73C2" w:rsidRPr="00C61418">
        <w:t>…</w:t>
      </w:r>
      <w:r w:rsidR="008D73C2">
        <w:t>.</w:t>
      </w:r>
    </w:p>
    <w:p w:rsidR="008D73C2" w:rsidRDefault="005D6855" w:rsidP="008D73C2">
      <w:pPr>
        <w:pStyle w:val="12"/>
      </w:pPr>
      <w:bookmarkStart w:id="57" w:name="_Toc522736324"/>
      <w:r>
        <w:t>Планета Земля развивается в Изначально Вышестоящую Планету</w:t>
      </w:r>
      <w:bookmarkEnd w:id="57"/>
      <w:r w:rsidR="008D73C2">
        <w:t xml:space="preserve"> </w:t>
      </w:r>
    </w:p>
    <w:p w:rsidR="00B822F3" w:rsidRPr="00AE4946" w:rsidRDefault="00B822F3" w:rsidP="00B822F3">
      <w:pPr>
        <w:ind w:firstLine="454"/>
      </w:pPr>
      <w:r w:rsidRPr="00AE4946">
        <w:t xml:space="preserve">И вот когда мы начнём жить вот всеми этими синтезными вариантами и фиксировать на Планету Земля, она постепенно будет подниматься, выражаясь и </w:t>
      </w:r>
      <w:r w:rsidR="00397319">
        <w:t>П</w:t>
      </w:r>
      <w:r w:rsidRPr="00AE4946">
        <w:t xml:space="preserve">рисутственно, и </w:t>
      </w:r>
      <w:r w:rsidR="00397319">
        <w:t>П</w:t>
      </w:r>
      <w:r w:rsidRPr="00AE4946">
        <w:t xml:space="preserve">роявленно. Сейчас уже такое есть. И </w:t>
      </w:r>
      <w:r w:rsidR="00397319">
        <w:t>И</w:t>
      </w:r>
      <w:r w:rsidRPr="00AE4946">
        <w:t xml:space="preserve">значально – это мы нарабатываем, и вот </w:t>
      </w:r>
      <w:r w:rsidR="00397319">
        <w:t>И</w:t>
      </w:r>
      <w:r w:rsidRPr="00AE4946">
        <w:t xml:space="preserve">значально-метагалактически. </w:t>
      </w:r>
      <w:r w:rsidR="0014355B">
        <w:t>И</w:t>
      </w:r>
      <w:r w:rsidRPr="00AE4946">
        <w:t xml:space="preserve"> если в синтезе вот этих четырёх вариантов </w:t>
      </w:r>
      <w:r w:rsidR="0014355B">
        <w:t>(</w:t>
      </w:r>
      <w:r w:rsidRPr="00AE4946">
        <w:t>два уже есть</w:t>
      </w:r>
      <w:r w:rsidR="0014355B">
        <w:t>,</w:t>
      </w:r>
      <w:r w:rsidRPr="00AE4946">
        <w:t xml:space="preserve"> матери</w:t>
      </w:r>
      <w:r w:rsidR="0014355B">
        <w:t>ю</w:t>
      </w:r>
      <w:r w:rsidRPr="00AE4946">
        <w:t xml:space="preserve"> Метагалактики</w:t>
      </w:r>
      <w:r w:rsidR="0014355B">
        <w:t xml:space="preserve"> мы уже осваиваем) П</w:t>
      </w:r>
      <w:r w:rsidRPr="00AE4946">
        <w:t>ланета будет жить, она становится Изначальной. И куда б мы всё равно н</w:t>
      </w:r>
      <w:r w:rsidR="00397319">
        <w:t>и</w:t>
      </w:r>
      <w:r w:rsidRPr="00AE4946">
        <w:t xml:space="preserve"> летели по Метагалактик</w:t>
      </w:r>
      <w:r w:rsidR="00397319">
        <w:t>е</w:t>
      </w:r>
      <w:r w:rsidRPr="00AE4946">
        <w:t xml:space="preserve"> или Изначальным </w:t>
      </w:r>
      <w:r w:rsidR="00397319">
        <w:t>П</w:t>
      </w:r>
      <w:r w:rsidRPr="00AE4946">
        <w:t>роявлениям, точка жизни у нас</w:t>
      </w:r>
      <w:r>
        <w:t xml:space="preserve"> – </w:t>
      </w:r>
      <w:r w:rsidRPr="00AE4946">
        <w:t xml:space="preserve">вот наша </w:t>
      </w:r>
      <w:r w:rsidR="00397319">
        <w:t>П</w:t>
      </w:r>
      <w:r w:rsidRPr="00AE4946">
        <w:t xml:space="preserve">ланета. Или соседний ареал обитания </w:t>
      </w:r>
      <w:r w:rsidR="0048194E">
        <w:t xml:space="preserve">– </w:t>
      </w:r>
      <w:r w:rsidR="00397319">
        <w:t xml:space="preserve">вся </w:t>
      </w:r>
      <w:r w:rsidRPr="00AE4946">
        <w:t>Солнечн</w:t>
      </w:r>
      <w:r w:rsidR="00397319">
        <w:t>ая</w:t>
      </w:r>
      <w:r w:rsidRPr="00AE4946">
        <w:t xml:space="preserve"> Систем</w:t>
      </w:r>
      <w:r w:rsidR="00397319">
        <w:t>а</w:t>
      </w:r>
      <w:r w:rsidRPr="00AE4946">
        <w:t>.</w:t>
      </w:r>
    </w:p>
    <w:p w:rsidR="00B822F3" w:rsidRPr="00AE4946" w:rsidRDefault="00B822F3" w:rsidP="00B822F3">
      <w:pPr>
        <w:ind w:firstLine="454"/>
      </w:pPr>
      <w:r w:rsidRPr="00AE4946">
        <w:t>И это вот такая система Творения сейчас заложена Планом Отца. Это не отменяет, что Метагалактика есть Метагалактика. Да? Но как бы мы н</w:t>
      </w:r>
      <w:r w:rsidR="00397319">
        <w:t>и</w:t>
      </w:r>
      <w:r w:rsidRPr="00AE4946">
        <w:t xml:space="preserve"> ходили по всей Метагалактике, всё равно нужна точка фиксации места жизни. Может</w:t>
      </w:r>
      <w:r w:rsidR="00397319">
        <w:t>,</w:t>
      </w:r>
      <w:r w:rsidRPr="00AE4946">
        <w:t xml:space="preserve"> в будущем это будет не одна </w:t>
      </w:r>
      <w:r w:rsidR="00397319">
        <w:t>П</w:t>
      </w:r>
      <w:r w:rsidRPr="00AE4946">
        <w:t xml:space="preserve">ланета, так же как </w:t>
      </w:r>
      <w:r w:rsidR="00397319">
        <w:t>вот</w:t>
      </w:r>
      <w:r w:rsidRPr="00AE4946">
        <w:t xml:space="preserve"> Изначально Вышестоящая Планета</w:t>
      </w:r>
      <w:r w:rsidR="00397319">
        <w:t>, о</w:t>
      </w:r>
      <w:r w:rsidRPr="00AE4946">
        <w:t>на тоже есть.</w:t>
      </w:r>
    </w:p>
    <w:p w:rsidR="00B822F3" w:rsidRPr="00AE4946" w:rsidRDefault="00397319" w:rsidP="00B822F3">
      <w:pPr>
        <w:ind w:firstLine="454"/>
      </w:pPr>
      <w:r>
        <w:t>Но м</w:t>
      </w:r>
      <w:r w:rsidR="00B822F3" w:rsidRPr="00AE4946">
        <w:t>ы пытаемся сейчас Землю поднять до Изначальной Планеты. И чтобы у нас было две Изначально Вышестоящие Планеты, а не одна.</w:t>
      </w:r>
    </w:p>
    <w:p w:rsidR="00B822F3" w:rsidRPr="00AE4946" w:rsidRDefault="00B822F3" w:rsidP="00B822F3">
      <w:pPr>
        <w:ind w:firstLine="454"/>
      </w:pPr>
      <w:r w:rsidRPr="00AE4946">
        <w:t>И когда-то давно-давно в Синтезе</w:t>
      </w:r>
      <w:r w:rsidR="00397319">
        <w:t>,</w:t>
      </w:r>
      <w:r w:rsidRPr="00AE4946">
        <w:t xml:space="preserve"> лет десять назад, мы, когда первый раз вышли на вышестоящ</w:t>
      </w:r>
      <w:r w:rsidR="00397319">
        <w:t>и</w:t>
      </w:r>
      <w:r w:rsidRPr="00AE4946">
        <w:t>е присутстви</w:t>
      </w:r>
      <w:r w:rsidR="00397319">
        <w:t>я,</w:t>
      </w:r>
      <w:r w:rsidRPr="00AE4946">
        <w:t xml:space="preserve"> тогда ещё, я сказал, что мы вышли на Изначально Вышестоящую планету, но она примерно равна нашей Планете Земля</w:t>
      </w:r>
      <w:r w:rsidR="00397319">
        <w:t>,</w:t>
      </w:r>
      <w:r w:rsidRPr="00AE4946">
        <w:t xml:space="preserve"> и в будущем они будут вместе. На запис</w:t>
      </w:r>
      <w:r w:rsidR="00397319">
        <w:t>ях</w:t>
      </w:r>
      <w:r w:rsidRPr="00AE4946">
        <w:t xml:space="preserve"> такое есть. Вот мы сейчас до этого срока начинаем доживать.</w:t>
      </w:r>
    </w:p>
    <w:p w:rsidR="00B822F3" w:rsidRPr="00AE4946" w:rsidRDefault="00B822F3" w:rsidP="00B822F3">
      <w:pPr>
        <w:ind w:firstLine="454"/>
      </w:pPr>
      <w:r w:rsidRPr="00AE4946">
        <w:lastRenderedPageBreak/>
        <w:t xml:space="preserve">При этом наша </w:t>
      </w:r>
      <w:r w:rsidR="00397319">
        <w:t>П</w:t>
      </w:r>
      <w:r w:rsidRPr="00AE4946">
        <w:t xml:space="preserve">ланета </w:t>
      </w:r>
      <w:r w:rsidR="00397319">
        <w:t>туда ещё</w:t>
      </w:r>
      <w:r w:rsidRPr="00AE4946">
        <w:t xml:space="preserve"> будет развиваться, не знаю сколько, пока мы преобразим эту материю. А Изначально Вышестоящая Планета уже там. Поэтому вышестоящие тела ходят на Изначально Вышестоящую Планету. Они там могут быть. А на нашей </w:t>
      </w:r>
      <w:r w:rsidR="00397319">
        <w:t>П</w:t>
      </w:r>
      <w:r w:rsidRPr="00AE4946">
        <w:t>ланете такие принципы материальной жизни ещё развиваются</w:t>
      </w:r>
      <w:r w:rsidR="00397319">
        <w:t>,</w:t>
      </w:r>
      <w:r w:rsidRPr="00AE4946">
        <w:t xml:space="preserve"> и понятно, что это перспектива материи нашей </w:t>
      </w:r>
      <w:r w:rsidR="00397319">
        <w:t>П</w:t>
      </w:r>
      <w:r w:rsidRPr="00AE4946">
        <w:t>ланеты.</w:t>
      </w:r>
    </w:p>
    <w:p w:rsidR="00397319" w:rsidRDefault="00B822F3" w:rsidP="00B822F3">
      <w:pPr>
        <w:ind w:firstLine="454"/>
      </w:pPr>
      <w:r w:rsidRPr="00AE4946">
        <w:t xml:space="preserve">И вот по вот этой схеме идёт </w:t>
      </w:r>
      <w:r w:rsidR="00397319">
        <w:t>Творение</w:t>
      </w:r>
      <w:r w:rsidRPr="00AE4946">
        <w:t xml:space="preserve"> нас с вами в том числе. Увидели? Можно даже представить, что</w:t>
      </w:r>
      <w:r w:rsidR="00397319">
        <w:t>:</w:t>
      </w:r>
      <w:r w:rsidR="00441BA0">
        <w:t xml:space="preserve"> </w:t>
      </w:r>
    </w:p>
    <w:p w:rsidR="00B822F3" w:rsidRPr="00AE4946" w:rsidRDefault="00397319" w:rsidP="00B822F3">
      <w:pPr>
        <w:ind w:firstLine="454"/>
      </w:pPr>
      <w:r>
        <w:t xml:space="preserve">– </w:t>
      </w:r>
      <w:r w:rsidR="00B822F3" w:rsidRPr="00AE4946">
        <w:t>Изначальность – это Мир Основ,</w:t>
      </w:r>
    </w:p>
    <w:p w:rsidR="00B822F3" w:rsidRPr="00AE4946" w:rsidRDefault="00B822F3" w:rsidP="00B822F3">
      <w:pPr>
        <w:ind w:firstLine="454"/>
      </w:pPr>
      <w:r w:rsidRPr="00AE4946">
        <w:t>– Изначальные проявления – это Мир Синтеза,</w:t>
      </w:r>
    </w:p>
    <w:p w:rsidR="00B822F3" w:rsidRPr="00AE4946" w:rsidRDefault="00B822F3" w:rsidP="00B822F3">
      <w:pPr>
        <w:ind w:firstLine="454"/>
      </w:pPr>
      <w:r w:rsidRPr="00AE4946">
        <w:t>– Изначальные присутствия – это физический Мир Огня,</w:t>
      </w:r>
    </w:p>
    <w:p w:rsidR="00B822F3" w:rsidRPr="00AE4946" w:rsidRDefault="00B822F3" w:rsidP="00B822F3">
      <w:pPr>
        <w:ind w:firstLine="454"/>
      </w:pPr>
      <w:r w:rsidRPr="00AE4946">
        <w:t>–</w:t>
      </w:r>
      <w:r w:rsidR="00397319">
        <w:t xml:space="preserve"> </w:t>
      </w:r>
      <w:r w:rsidRPr="00AE4946">
        <w:t xml:space="preserve">и </w:t>
      </w:r>
      <w:r w:rsidR="00397319">
        <w:t>П</w:t>
      </w:r>
      <w:r w:rsidRPr="00AE4946">
        <w:t>рисутствия</w:t>
      </w:r>
      <w:r>
        <w:t xml:space="preserve"> –</w:t>
      </w:r>
      <w:r w:rsidRPr="00AE4946">
        <w:t xml:space="preserve"> это огни с мерностями.</w:t>
      </w:r>
    </w:p>
    <w:p w:rsidR="00B822F3" w:rsidRPr="00AE4946" w:rsidRDefault="00B822F3" w:rsidP="00B822F3">
      <w:pPr>
        <w:ind w:firstLine="454"/>
      </w:pPr>
      <w:r w:rsidRPr="00AE4946">
        <w:t xml:space="preserve">Изначальные проявления – это Синтезы. Мы пока так не представляем, но Синтезы сейчас идут по Изначальным </w:t>
      </w:r>
      <w:r w:rsidR="00397319">
        <w:t>П</w:t>
      </w:r>
      <w:r w:rsidRPr="00AE4946">
        <w:t>роявлениям на самом деле. И начиная с 8</w:t>
      </w:r>
      <w:r w:rsidR="00397319">
        <w:t>-</w:t>
      </w:r>
      <w:r w:rsidRPr="00AE4946">
        <w:t>го Синтеза</w:t>
      </w:r>
      <w:r w:rsidR="0048194E">
        <w:t>,</w:t>
      </w:r>
      <w:r w:rsidRPr="00AE4946">
        <w:t xml:space="preserve"> наши служащие фиксируют Синтез Изначально</w:t>
      </w:r>
      <w:r w:rsidR="00397319">
        <w:t>-</w:t>
      </w:r>
      <w:r w:rsidRPr="00AE4946">
        <w:t>проявленный.</w:t>
      </w:r>
    </w:p>
    <w:p w:rsidR="00B822F3" w:rsidRPr="00AE4946" w:rsidRDefault="00B822F3" w:rsidP="00B822F3">
      <w:pPr>
        <w:ind w:firstLine="454"/>
      </w:pPr>
      <w:r w:rsidRPr="00AE4946">
        <w:t>А первые семь мы идём по присутствиям, чтобы адаптировать людей к этому.</w:t>
      </w:r>
    </w:p>
    <w:p w:rsidR="00B822F3" w:rsidRPr="00AE4946" w:rsidRDefault="00397319" w:rsidP="00B822F3">
      <w:pPr>
        <w:ind w:firstLine="454"/>
      </w:pPr>
      <w:r>
        <w:t>В</w:t>
      </w:r>
      <w:r w:rsidR="00B822F3" w:rsidRPr="00AE4946">
        <w:t xml:space="preserve"> будущем, может</w:t>
      </w:r>
      <w:r>
        <w:t>,</w:t>
      </w:r>
      <w:r w:rsidR="00B822F3" w:rsidRPr="00AE4946">
        <w:t xml:space="preserve"> мы и до Изначальности дойдём, но Изначальность тогда идёт сейчас Основ</w:t>
      </w:r>
      <w:r>
        <w:t>ы</w:t>
      </w:r>
      <w:r w:rsidR="00B822F3" w:rsidRPr="00AE4946">
        <w:t>.</w:t>
      </w:r>
    </w:p>
    <w:p w:rsidR="00B822F3" w:rsidRPr="00AE4946" w:rsidRDefault="00397319" w:rsidP="00B822F3">
      <w:pPr>
        <w:ind w:firstLine="454"/>
      </w:pPr>
      <w:r>
        <w:t>А</w:t>
      </w:r>
      <w:r w:rsidR="00B822F3" w:rsidRPr="00AE4946">
        <w:t xml:space="preserve"> Мир Изначально Вышестоящего Отца</w:t>
      </w:r>
      <w:r>
        <w:t>,</w:t>
      </w:r>
      <w:r w:rsidR="00B822F3" w:rsidRPr="00AE4946">
        <w:t xml:space="preserve"> тут и так всё понятно: Жизнь Отцом в лёгком и свободном общении с Владыками, с Ипостасями Основ</w:t>
      </w:r>
      <w:r>
        <w:t>,</w:t>
      </w:r>
      <w:r w:rsidR="00B822F3" w:rsidRPr="00AE4946">
        <w:t xml:space="preserve"> и то, что называется, всем Изначальным Человечеством, когда наше человечество становится Изначальным.</w:t>
      </w:r>
    </w:p>
    <w:p w:rsidR="00B822F3" w:rsidRDefault="00B822F3" w:rsidP="00B822F3">
      <w:pPr>
        <w:ind w:firstLine="454"/>
      </w:pPr>
      <w:r w:rsidRPr="00AE4946">
        <w:t xml:space="preserve">Вот это тот </w:t>
      </w:r>
      <w:r w:rsidR="00397319">
        <w:t>П</w:t>
      </w:r>
      <w:r w:rsidRPr="00AE4946">
        <w:t>лан Творения и та мечта, в том числе в развитии Планеты Земля, котор</w:t>
      </w:r>
      <w:r w:rsidR="00397319">
        <w:t>ую</w:t>
      </w:r>
      <w:r w:rsidRPr="00AE4946">
        <w:t xml:space="preserve"> мы сейчас осуществляем.</w:t>
      </w:r>
    </w:p>
    <w:p w:rsidR="00397319" w:rsidRPr="00AE4946" w:rsidRDefault="00397319" w:rsidP="00B822F3">
      <w:pPr>
        <w:ind w:firstLine="454"/>
      </w:pPr>
    </w:p>
    <w:p w:rsidR="00B822F3" w:rsidRPr="00AE4946" w:rsidRDefault="00397319" w:rsidP="00B822F3">
      <w:pPr>
        <w:ind w:firstLine="454"/>
      </w:pPr>
      <w:r>
        <w:t>И</w:t>
      </w:r>
      <w:r w:rsidR="00B822F3" w:rsidRPr="00AE4946">
        <w:t xml:space="preserve"> чтобы вы поверили в это и не сомневались, есть ещё один такой эффект прикольный, мы давно это как бы знаем, но редко публикуем, чтоб не было там никаких </w:t>
      </w:r>
      <w:r w:rsidRPr="00397319">
        <w:rPr>
          <w:i/>
        </w:rPr>
        <w:t>выпендрежей</w:t>
      </w:r>
      <w:r w:rsidR="00B822F3" w:rsidRPr="00AE4946">
        <w:t xml:space="preserve">. Наша Мать Планеты служит и учится у Изначальной Дочери. Можно сказать, фактически ею является, потому что </w:t>
      </w:r>
      <w:r>
        <w:t>о</w:t>
      </w:r>
      <w:r w:rsidR="00B822F3" w:rsidRPr="00AE4946">
        <w:t xml:space="preserve">на там выражает её. Почему? Потому что уже тогда было запланировано, что из нашей </w:t>
      </w:r>
      <w:r>
        <w:t>П</w:t>
      </w:r>
      <w:r w:rsidR="00B822F3" w:rsidRPr="00AE4946">
        <w:t xml:space="preserve">ланеты будут готовить Изначально Вышестоящую Планету. Почему? Потому что Дочь </w:t>
      </w:r>
      <w:r>
        <w:t xml:space="preserve">– </w:t>
      </w:r>
      <w:r w:rsidR="00B822F3" w:rsidRPr="00AE4946">
        <w:t>это одна из высших представительниц Ипостасей Основ.</w:t>
      </w:r>
    </w:p>
    <w:p w:rsidR="00B822F3" w:rsidRPr="00AE4946" w:rsidRDefault="00B822F3" w:rsidP="00B822F3">
      <w:pPr>
        <w:ind w:firstLine="454"/>
      </w:pPr>
      <w:r w:rsidRPr="00AE4946">
        <w:t>Если Мать Планеты учится</w:t>
      </w:r>
      <w:r w:rsidR="00397319">
        <w:t>,</w:t>
      </w:r>
      <w:r w:rsidRPr="00AE4946">
        <w:t xml:space="preserve"> </w:t>
      </w:r>
      <w:proofErr w:type="gramStart"/>
      <w:r w:rsidRPr="00AE4946">
        <w:t>аж</w:t>
      </w:r>
      <w:proofErr w:type="gramEnd"/>
      <w:r w:rsidR="00397319">
        <w:t>,</w:t>
      </w:r>
      <w:r w:rsidRPr="00AE4946">
        <w:t xml:space="preserve"> у неё, значит, </w:t>
      </w:r>
      <w:r w:rsidR="00397319">
        <w:t>П</w:t>
      </w:r>
      <w:r w:rsidRPr="00AE4946">
        <w:t>ланета явно имеет тенденцию Изначально Вышестоящ</w:t>
      </w:r>
      <w:r w:rsidR="00397319">
        <w:t>ей</w:t>
      </w:r>
      <w:r w:rsidRPr="00AE4946">
        <w:t>. Первая Четверица, называется: Отец, Мать, Сын, Дочь.</w:t>
      </w:r>
    </w:p>
    <w:p w:rsidR="00B822F3" w:rsidRPr="00AE4946" w:rsidRDefault="00B822F3" w:rsidP="00B822F3">
      <w:pPr>
        <w:ind w:firstLine="454"/>
      </w:pPr>
      <w:r w:rsidRPr="00AE4946">
        <w:t xml:space="preserve">Дочь – это нижайшее выражение материи. То есть, Мать – всю Метагалактику, Дочь – чётко </w:t>
      </w:r>
      <w:r w:rsidR="00397319">
        <w:t>П</w:t>
      </w:r>
      <w:r w:rsidRPr="00AE4946">
        <w:t xml:space="preserve">ланету. Если Мать Планеты учится у Дочери, и Дочь фиксируется и выражается ею, то фактически это что? – </w:t>
      </w:r>
      <w:r w:rsidR="00397319">
        <w:t>Р</w:t>
      </w:r>
      <w:r w:rsidRPr="00AE4946">
        <w:t>ост Изначально Вышестоящей Планеты из нас.</w:t>
      </w:r>
    </w:p>
    <w:p w:rsidR="00B822F3" w:rsidRPr="00AE4946" w:rsidRDefault="00B822F3" w:rsidP="00B822F3">
      <w:pPr>
        <w:ind w:firstLine="454"/>
      </w:pPr>
      <w:r w:rsidRPr="00AE4946">
        <w:t>И это было давно сделано, ещё лет 10 назад. Просто всех этих планов</w:t>
      </w:r>
      <w:r w:rsidR="00397319">
        <w:t xml:space="preserve"> и</w:t>
      </w:r>
      <w:r w:rsidRPr="00AE4946">
        <w:t xml:space="preserve"> перспектив мы не знали. А сейчас мы смотрим, вроде знаешь, вроде подозреваешь, что Планета Земля должна дойти, но такой глубокой сознательности и осмысленности этого нет. А на самом деле мы уже лет 10 этим занимаемся как Главы ИДИВО.</w:t>
      </w:r>
    </w:p>
    <w:p w:rsidR="00B822F3" w:rsidRDefault="00B822F3" w:rsidP="00B822F3">
      <w:pPr>
        <w:ind w:firstLine="454"/>
      </w:pPr>
      <w:r w:rsidRPr="00AE4946">
        <w:t xml:space="preserve">Мы это знаем, мы к этому нормально: общаемся, двигаемся. Но на самом деле </w:t>
      </w:r>
      <w:r w:rsidR="00397319">
        <w:t>всё</w:t>
      </w:r>
      <w:r w:rsidRPr="00AE4946">
        <w:t xml:space="preserve"> как раз вот этого планирования. Просто мы весь этот масштаб никак взять не могли: развития не хватало. Ситуация понятна?</w:t>
      </w:r>
    </w:p>
    <w:p w:rsidR="005D6855" w:rsidRPr="00AE4946" w:rsidRDefault="00D346D6" w:rsidP="00D346D6">
      <w:pPr>
        <w:pStyle w:val="12"/>
      </w:pPr>
      <w:bookmarkStart w:id="58" w:name="_Toc522736325"/>
      <w:r w:rsidRPr="00D346D6">
        <w:rPr>
          <w:rFonts w:eastAsia="Calibri"/>
        </w:rPr>
        <w:t>Попытка программирования</w:t>
      </w:r>
      <w:r w:rsidRPr="0068534E">
        <w:t xml:space="preserve"> нас</w:t>
      </w:r>
      <w:r>
        <w:t>: н</w:t>
      </w:r>
      <w:r w:rsidRPr="00AE4946">
        <w:t>е все ж хотят, чтобы Изначально Вышестоящ</w:t>
      </w:r>
      <w:r>
        <w:t>их</w:t>
      </w:r>
      <w:r w:rsidRPr="00AE4946">
        <w:t xml:space="preserve"> Планет был</w:t>
      </w:r>
      <w:r>
        <w:t>о</w:t>
      </w:r>
      <w:r w:rsidRPr="00AE4946">
        <w:t xml:space="preserve"> м</w:t>
      </w:r>
      <w:r>
        <w:t>ного</w:t>
      </w:r>
      <w:bookmarkEnd w:id="58"/>
    </w:p>
    <w:p w:rsidR="00B822F3" w:rsidRPr="00AE4946" w:rsidRDefault="00B822F3" w:rsidP="00B822F3">
      <w:pPr>
        <w:ind w:firstLine="454"/>
      </w:pPr>
      <w:r w:rsidRPr="00AE4946">
        <w:t>Сейчас такой маленький момент. Вы на это см</w:t>
      </w:r>
      <w:r w:rsidRPr="00AE4946">
        <w:rPr>
          <w:b/>
        </w:rPr>
        <w:t>о</w:t>
      </w:r>
      <w:r w:rsidRPr="00AE4946">
        <w:t>трите, и в принципе это может нравиться, а может вызывать отвращение, я не шучу, внутреннее, там</w:t>
      </w:r>
      <w:r>
        <w:t xml:space="preserve">, </w:t>
      </w:r>
      <w:r w:rsidRPr="00AE4946">
        <w:t xml:space="preserve">где-то в биологии. </w:t>
      </w:r>
    </w:p>
    <w:p w:rsidR="00B822F3" w:rsidRPr="00AE4946" w:rsidRDefault="00B822F3" w:rsidP="00B822F3">
      <w:pPr>
        <w:ind w:firstLine="454"/>
      </w:pPr>
      <w:r w:rsidRPr="00AE4946">
        <w:t xml:space="preserve">Дело в том, что есть запретные механизмы, установленные там «творческими товарищами» прошлых эпох, которые мешают нам в это войти. </w:t>
      </w:r>
      <w:r w:rsidR="00397319">
        <w:t>Н</w:t>
      </w:r>
      <w:r w:rsidRPr="00AE4946">
        <w:t>е все ж хотят, чтобы Изначально Вышестоящ</w:t>
      </w:r>
      <w:r w:rsidR="00397319">
        <w:t>их</w:t>
      </w:r>
      <w:r w:rsidRPr="00AE4946">
        <w:t xml:space="preserve"> Планет был</w:t>
      </w:r>
      <w:r w:rsidR="00397319">
        <w:t>о</w:t>
      </w:r>
      <w:r w:rsidRPr="00AE4946">
        <w:t xml:space="preserve"> м</w:t>
      </w:r>
      <w:r w:rsidR="00397319">
        <w:t>ного</w:t>
      </w:r>
      <w:r w:rsidRPr="00AE4946">
        <w:t xml:space="preserve">, </w:t>
      </w:r>
      <w:r w:rsidR="00397319">
        <w:t xml:space="preserve">– </w:t>
      </w:r>
      <w:r w:rsidRPr="00AE4946">
        <w:t>я корректно выражусь. Это не относится обязательно к Изначальным людям</w:t>
      </w:r>
      <w:r w:rsidR="00397319">
        <w:t>, но,</w:t>
      </w:r>
      <w:r w:rsidRPr="00AE4946">
        <w:t xml:space="preserve"> как это, я скажу по Евангелию: везде всякой твари по паре. </w:t>
      </w:r>
      <w:r w:rsidR="0068534E">
        <w:t>И н</w:t>
      </w:r>
      <w:r w:rsidRPr="00AE4946">
        <w:t>е каждая тварь становится человеком, к сожалению, хотя умная-умная может быть.</w:t>
      </w:r>
    </w:p>
    <w:p w:rsidR="00B822F3" w:rsidRPr="00AE4946" w:rsidRDefault="00B822F3" w:rsidP="00B822F3">
      <w:pPr>
        <w:ind w:firstLine="454"/>
      </w:pPr>
      <w:r w:rsidRPr="00AE4946">
        <w:t xml:space="preserve">Поэтому, </w:t>
      </w:r>
      <w:r w:rsidRPr="0068534E">
        <w:rPr>
          <w:b/>
        </w:rPr>
        <w:t xml:space="preserve">если у кого-то есть ощущение </w:t>
      </w:r>
      <w:r w:rsidRPr="0068534E">
        <w:rPr>
          <w:b/>
          <w:i/>
        </w:rPr>
        <w:t>неприятности</w:t>
      </w:r>
      <w:r w:rsidRPr="0068534E">
        <w:rPr>
          <w:b/>
        </w:rPr>
        <w:t xml:space="preserve"> от того, что я сейчас сказал, это ощущение не от Плана Творения, а от тех записей, которые в нас вложили, чтобы мы туда не дошли</w:t>
      </w:r>
      <w:r w:rsidRPr="00AE4946">
        <w:t>. Я не шучу. Мы с этим сталкиваемся. Я заранее предупреждаю, что это есть. Причём</w:t>
      </w:r>
      <w:r w:rsidR="0068534E">
        <w:t>,</w:t>
      </w:r>
      <w:r w:rsidRPr="00AE4946">
        <w:t xml:space="preserve"> сталкиваемся очень жёстко.</w:t>
      </w:r>
    </w:p>
    <w:p w:rsidR="00B822F3" w:rsidRPr="00AE4946" w:rsidRDefault="00B822F3" w:rsidP="00B822F3">
      <w:pPr>
        <w:ind w:firstLine="454"/>
      </w:pPr>
      <w:r w:rsidRPr="00AE4946">
        <w:lastRenderedPageBreak/>
        <w:t xml:space="preserve">Но вот нам придётся это преодолеть, потому что мы туда дошли. Эти записи мы переплавили, но переплавили мы вообще, а теперь конкретно в каждом это может возникать. Имейте в виду, если возникает конкретно в отдельном каждом, в ИДИВО в целом мы это преодолели. Нужна доработка отдельных лиц, где это ощущение может возникать. </w:t>
      </w:r>
      <w:r w:rsidRPr="0068534E">
        <w:rPr>
          <w:b/>
        </w:rPr>
        <w:t>Это попытка программирования нас, чтобы не пустить на выравнивание с Изначально Вышестоящей Планетой Планеты Земля</w:t>
      </w:r>
      <w:r w:rsidRPr="00AE4946">
        <w:t>.</w:t>
      </w:r>
    </w:p>
    <w:p w:rsidR="00B822F3" w:rsidRPr="00AE4946" w:rsidRDefault="00B822F3" w:rsidP="00B822F3">
      <w:pPr>
        <w:ind w:firstLine="454"/>
      </w:pPr>
      <w:r w:rsidRPr="00AE4946">
        <w:t xml:space="preserve">Кто это сделал, мы не разобрались. </w:t>
      </w:r>
      <w:r w:rsidR="0068534E">
        <w:t>Это</w:t>
      </w:r>
      <w:r w:rsidRPr="00AE4946">
        <w:t xml:space="preserve"> какие</w:t>
      </w:r>
      <w:r w:rsidR="0068534E">
        <w:t>-то</w:t>
      </w:r>
      <w:r w:rsidRPr="00AE4946">
        <w:t xml:space="preserve"> там древние существа, но они это сделали. Зачем, я тоже пока не понимаю, потому что мы в Изначально </w:t>
      </w:r>
      <w:proofErr w:type="gramStart"/>
      <w:r w:rsidRPr="00AE4946">
        <w:t>Вышестоящем</w:t>
      </w:r>
      <w:proofErr w:type="gramEnd"/>
      <w:r w:rsidRPr="00AE4946">
        <w:t xml:space="preserve"> не так много понимаем, как нам кажется, но вот, к сожалению, это пока есть. Поэтому, если возникает ощущение </w:t>
      </w:r>
      <w:r w:rsidR="0068534E">
        <w:t>отвращения</w:t>
      </w:r>
      <w:r w:rsidRPr="00AE4946">
        <w:t>, это не от Отца. Если не возникает, вы счастливы: у вас всё в порядке.</w:t>
      </w:r>
    </w:p>
    <w:p w:rsidR="00B822F3" w:rsidRDefault="00B822F3" w:rsidP="00B822F3">
      <w:pPr>
        <w:ind w:firstLine="454"/>
      </w:pPr>
      <w:r w:rsidRPr="00AE4946">
        <w:t>Практика.</w:t>
      </w:r>
    </w:p>
    <w:p w:rsidR="005D6855" w:rsidRPr="00AE4946" w:rsidRDefault="005D6855" w:rsidP="005D6855">
      <w:pPr>
        <w:pStyle w:val="12"/>
      </w:pPr>
      <w:bookmarkStart w:id="59" w:name="_Toc522736326"/>
      <w:r w:rsidRPr="00AE4946">
        <w:t xml:space="preserve">И последние – </w:t>
      </w:r>
      <w:r w:rsidRPr="0068534E">
        <w:rPr>
          <w:i/>
        </w:rPr>
        <w:t>Омеги</w:t>
      </w:r>
      <w:r w:rsidRPr="00AE4946">
        <w:t xml:space="preserve"> </w:t>
      </w:r>
      <w:r w:rsidR="004C2863">
        <w:t xml:space="preserve">– </w:t>
      </w:r>
      <w:r w:rsidRPr="00AE4946">
        <w:t xml:space="preserve">станут первыми – </w:t>
      </w:r>
      <w:r w:rsidRPr="0068534E">
        <w:rPr>
          <w:i/>
        </w:rPr>
        <w:t>Альфа</w:t>
      </w:r>
      <w:bookmarkEnd w:id="59"/>
    </w:p>
    <w:p w:rsidR="00B822F3" w:rsidRPr="0068534E" w:rsidRDefault="0068534E" w:rsidP="00B822F3">
      <w:pPr>
        <w:ind w:firstLine="454"/>
        <w:rPr>
          <w:i/>
        </w:rPr>
      </w:pPr>
      <w:r w:rsidRPr="0068534E">
        <w:rPr>
          <w:i/>
        </w:rPr>
        <w:t xml:space="preserve">Из зала: </w:t>
      </w:r>
      <w:r w:rsidR="00B822F3" w:rsidRPr="0068534E">
        <w:rPr>
          <w:i/>
        </w:rPr>
        <w:t>– Можно вопрос?</w:t>
      </w:r>
    </w:p>
    <w:p w:rsidR="00B822F3" w:rsidRPr="00AE4946" w:rsidRDefault="00B822F3" w:rsidP="00B822F3">
      <w:pPr>
        <w:ind w:firstLine="454"/>
      </w:pPr>
      <w:r w:rsidRPr="00AE4946">
        <w:t>Да!</w:t>
      </w:r>
    </w:p>
    <w:p w:rsidR="00B822F3" w:rsidRPr="0068534E" w:rsidRDefault="0068534E" w:rsidP="00B822F3">
      <w:pPr>
        <w:ind w:firstLine="454"/>
        <w:rPr>
          <w:i/>
        </w:rPr>
      </w:pPr>
      <w:r w:rsidRPr="0068534E">
        <w:rPr>
          <w:i/>
        </w:rPr>
        <w:t xml:space="preserve">Из зала: </w:t>
      </w:r>
      <w:r w:rsidR="00B822F3" w:rsidRPr="0068534E">
        <w:rPr>
          <w:i/>
        </w:rPr>
        <w:t>– А вот то, что сейчас происходит на планете</w:t>
      </w:r>
      <w:r w:rsidRPr="0068534E">
        <w:rPr>
          <w:i/>
        </w:rPr>
        <w:t>?</w:t>
      </w:r>
    </w:p>
    <w:p w:rsidR="00B822F3" w:rsidRPr="00AE4946" w:rsidRDefault="00B822F3" w:rsidP="00B822F3">
      <w:pPr>
        <w:ind w:firstLine="454"/>
      </w:pPr>
      <w:r w:rsidRPr="00AE4946">
        <w:t xml:space="preserve">Мы ж говорили, что </w:t>
      </w:r>
      <w:r w:rsidR="0068534E">
        <w:t>П</w:t>
      </w:r>
      <w:r w:rsidRPr="00AE4946">
        <w:t>ланета перестраивается на Метагалактику</w:t>
      </w:r>
      <w:r w:rsidR="0068534E">
        <w:t>.</w:t>
      </w:r>
    </w:p>
    <w:p w:rsidR="0068534E" w:rsidRPr="0068534E" w:rsidRDefault="0068534E" w:rsidP="00B822F3">
      <w:pPr>
        <w:ind w:firstLine="454"/>
        <w:rPr>
          <w:i/>
        </w:rPr>
      </w:pPr>
      <w:r w:rsidRPr="0068534E">
        <w:rPr>
          <w:i/>
        </w:rPr>
        <w:t xml:space="preserve">Из зала: </w:t>
      </w:r>
      <w:r w:rsidR="00B822F3" w:rsidRPr="0068534E">
        <w:rPr>
          <w:i/>
        </w:rPr>
        <w:t xml:space="preserve">– </w:t>
      </w:r>
      <w:r w:rsidRPr="0068534E">
        <w:rPr>
          <w:i/>
        </w:rPr>
        <w:t>… в таком состоянии</w:t>
      </w:r>
      <w:r w:rsidR="002348CF">
        <w:rPr>
          <w:i/>
        </w:rPr>
        <w:t>,</w:t>
      </w:r>
      <w:r w:rsidRPr="0068534E">
        <w:rPr>
          <w:i/>
        </w:rPr>
        <w:t xml:space="preserve"> </w:t>
      </w:r>
      <w:r>
        <w:rPr>
          <w:i/>
        </w:rPr>
        <w:t xml:space="preserve">если </w:t>
      </w:r>
      <w:r w:rsidRPr="0068534E">
        <w:rPr>
          <w:i/>
        </w:rPr>
        <w:t>мы войдём в Творцов…</w:t>
      </w:r>
      <w:r>
        <w:rPr>
          <w:i/>
        </w:rPr>
        <w:t>.</w:t>
      </w:r>
    </w:p>
    <w:p w:rsidR="00B822F3" w:rsidRPr="00AE4946" w:rsidRDefault="00B822F3" w:rsidP="00B822F3">
      <w:pPr>
        <w:ind w:firstLine="454"/>
      </w:pPr>
      <w:r w:rsidRPr="00AE4946">
        <w:t xml:space="preserve">Я очень просто скажу: и последние станут первыми. Значит, чтобы стать первыми, надо вначале быть последними. </w:t>
      </w:r>
      <w:r w:rsidR="0068534E">
        <w:t>Е</w:t>
      </w:r>
      <w:r w:rsidRPr="00AE4946">
        <w:t xml:space="preserve">сть другой вариант. Я </w:t>
      </w:r>
      <w:r w:rsidR="0068534E">
        <w:t xml:space="preserve">тебе </w:t>
      </w:r>
      <w:r w:rsidRPr="00AE4946">
        <w:t>отвечу, а то некоторые мучаются</w:t>
      </w:r>
      <w:r w:rsidR="0068534E">
        <w:t xml:space="preserve"> этим. П</w:t>
      </w:r>
      <w:r w:rsidRPr="00AE4946">
        <w:t>ростенько-простенько.</w:t>
      </w:r>
    </w:p>
    <w:p w:rsidR="00B822F3" w:rsidRPr="00AE4946" w:rsidRDefault="00B822F3" w:rsidP="00B822F3">
      <w:pPr>
        <w:ind w:firstLine="454"/>
      </w:pPr>
      <w:r w:rsidRPr="00AE4946">
        <w:t>Альфа и Омега объединяются. А когда ты идёшь вверх альфой, т</w:t>
      </w:r>
      <w:r w:rsidR="0068534E">
        <w:t>о</w:t>
      </w:r>
      <w:r w:rsidRPr="00AE4946">
        <w:t xml:space="preserve"> не можешь объединиться. Поэтому только </w:t>
      </w:r>
      <w:proofErr w:type="gramStart"/>
      <w:r w:rsidRPr="00AE4946">
        <w:t>последни</w:t>
      </w:r>
      <w:r w:rsidR="0068534E">
        <w:t>е</w:t>
      </w:r>
      <w:proofErr w:type="gramEnd"/>
      <w:r w:rsidRPr="00AE4946">
        <w:t xml:space="preserve">, а не первый вверху, могут перейти на Альфу и Омегу. Мы Омега – кольцо – Альфа. И мы с Омеги переходим на Альфу. У нас стыковка есть. И последние – </w:t>
      </w:r>
      <w:r w:rsidRPr="0068534E">
        <w:rPr>
          <w:b/>
          <w:i/>
        </w:rPr>
        <w:t>Омеги</w:t>
      </w:r>
      <w:r w:rsidRPr="00AE4946">
        <w:t xml:space="preserve"> </w:t>
      </w:r>
      <w:r w:rsidR="004C2863">
        <w:t xml:space="preserve">– </w:t>
      </w:r>
      <w:r w:rsidRPr="00AE4946">
        <w:t xml:space="preserve">станут первыми – </w:t>
      </w:r>
      <w:r w:rsidRPr="0068534E">
        <w:rPr>
          <w:b/>
          <w:i/>
        </w:rPr>
        <w:t>Альфа</w:t>
      </w:r>
      <w:r w:rsidRPr="00AE4946">
        <w:t xml:space="preserve">. Смысл в этом. То есть, нужно идти не вверх, а нужно, будучи последним, пройти круг и стать Альфой, перескочив с Омеги в Альфу. Такой переход </w:t>
      </w:r>
      <w:proofErr w:type="gramStart"/>
      <w:r w:rsidRPr="00AE4946">
        <w:t>из</w:t>
      </w:r>
      <w:proofErr w:type="gramEnd"/>
      <w:r w:rsidRPr="00AE4946">
        <w:t xml:space="preserve"> Я в А.</w:t>
      </w:r>
    </w:p>
    <w:p w:rsidR="005D6855" w:rsidRDefault="00B822F3" w:rsidP="00B822F3">
      <w:pPr>
        <w:ind w:firstLine="454"/>
      </w:pPr>
      <w:r w:rsidRPr="00AE4946">
        <w:t xml:space="preserve">Поэтому, когда мы смотрим на нашу </w:t>
      </w:r>
      <w:r w:rsidR="0068534E">
        <w:t>П</w:t>
      </w:r>
      <w:r w:rsidRPr="00AE4946">
        <w:t>ланету и говорим, какая она плохая и гадкая. Во-первых, она не плохая, а хорошая.</w:t>
      </w:r>
    </w:p>
    <w:p w:rsidR="005D6855" w:rsidRDefault="005D6855" w:rsidP="005D6855">
      <w:pPr>
        <w:pStyle w:val="12"/>
      </w:pPr>
      <w:bookmarkStart w:id="60" w:name="_Toc522736327"/>
      <w:r>
        <w:t>Экологическая иллюзия</w:t>
      </w:r>
      <w:bookmarkEnd w:id="60"/>
    </w:p>
    <w:p w:rsidR="00B822F3" w:rsidRPr="00AE4946" w:rsidRDefault="00B822F3" w:rsidP="00B822F3">
      <w:pPr>
        <w:ind w:firstLine="454"/>
      </w:pPr>
      <w:r w:rsidRPr="00AE4946">
        <w:t xml:space="preserve">Знаете, это… экологическая иллюзия: </w:t>
      </w:r>
      <w:r w:rsidR="0068534E">
        <w:t>«Ч</w:t>
      </w:r>
      <w:r w:rsidRPr="00AE4946">
        <w:t>еловечество эманирует много всякой гадости, и надо срочно заводы понижать</w:t>
      </w:r>
      <w:r w:rsidR="0068534E">
        <w:t>,</w:t>
      </w:r>
      <w:r w:rsidRPr="00AE4946">
        <w:t xml:space="preserve"> там всё, вот это дымит, всё это оказывается…</w:t>
      </w:r>
      <w:r w:rsidR="0068534E">
        <w:t>».</w:t>
      </w:r>
      <w:r w:rsidRPr="00AE4946">
        <w:t xml:space="preserve"> Пыхнул один вулкан в Европе знаменитый исландский. Просто</w:t>
      </w:r>
      <w:r w:rsidR="0068534E">
        <w:t>,</w:t>
      </w:r>
      <w:r w:rsidRPr="00AE4946">
        <w:t xml:space="preserve"> он, вот без обид, извините за это слово, он просто пукнул. Он даже не пыхнул. </w:t>
      </w:r>
      <w:proofErr w:type="gramStart"/>
      <w:r w:rsidRPr="00AE4946">
        <w:t>Если бы он пыхнул</w:t>
      </w:r>
      <w:r w:rsidR="0068534E">
        <w:t>, у</w:t>
      </w:r>
      <w:r w:rsidRPr="00AE4946">
        <w:t xml:space="preserve"> нас вся Планета бы укуталась, а так он чуть-чуть </w:t>
      </w:r>
      <w:r w:rsidRPr="00AE4946">
        <w:rPr>
          <w:i/>
        </w:rPr>
        <w:t>пукнул,</w:t>
      </w:r>
      <w:r w:rsidRPr="00AE4946">
        <w:t xml:space="preserve"> пол Европы укуталось, но когда посчитали, что он дыхнул, то вся деятельность всей промышленности человечества за последние 200 лет столько гадости не выбросила в атмосферу, как он один своим выбросом по массе, и у него ещё выше в несколько раз было.</w:t>
      </w:r>
      <w:proofErr w:type="gramEnd"/>
      <w:r w:rsidRPr="00AE4946">
        <w:t xml:space="preserve"> И когда учёные это посчитали</w:t>
      </w:r>
      <w:r w:rsidR="0068534E">
        <w:t>,</w:t>
      </w:r>
      <w:r w:rsidRPr="00AE4946">
        <w:t xml:space="preserve"> и говор</w:t>
      </w:r>
      <w:r w:rsidR="0068534E">
        <w:t>им</w:t>
      </w:r>
      <w:r w:rsidRPr="00AE4946">
        <w:t>: а ч</w:t>
      </w:r>
      <w:r w:rsidR="0068534E">
        <w:t>т</w:t>
      </w:r>
      <w:r w:rsidRPr="00AE4946">
        <w:t>о мы тогда рекламируем?</w:t>
      </w:r>
    </w:p>
    <w:p w:rsidR="00B822F3" w:rsidRPr="00AE4946" w:rsidRDefault="00B822F3" w:rsidP="00B822F3">
      <w:pPr>
        <w:ind w:firstLine="454"/>
      </w:pPr>
      <w:r w:rsidRPr="00AE4946">
        <w:t>И в итоге, здесь есть другой вопрос – нам нужно повышать экологичность производств</w:t>
      </w:r>
      <w:r w:rsidR="0068534E">
        <w:t>а</w:t>
      </w:r>
      <w:r w:rsidRPr="00AE4946">
        <w:t>, надо, нам нужно снижать выбросы, надо. Почему? Это не качественно, то есть люди живут…, это не качественно для людей</w:t>
      </w:r>
      <w:r w:rsidR="0068534E">
        <w:t>!</w:t>
      </w:r>
      <w:r w:rsidRPr="00AE4946">
        <w:t xml:space="preserve"> Природе чихать на это, потому что она спокойно переработала этого </w:t>
      </w:r>
      <w:r w:rsidR="004F0386" w:rsidRPr="004F0386">
        <w:t>Эйяфьядлайёкюдль</w:t>
      </w:r>
      <w:r w:rsidR="0068534E">
        <w:t>,</w:t>
      </w:r>
      <w:r w:rsidRPr="00AE4946">
        <w:t xml:space="preserve"> за </w:t>
      </w:r>
      <w:proofErr w:type="gramStart"/>
      <w:r w:rsidRPr="00AE4946">
        <w:t>полгода</w:t>
      </w:r>
      <w:r w:rsidR="0068534E">
        <w:t>-</w:t>
      </w:r>
      <w:r w:rsidRPr="00AE4946">
        <w:t>год</w:t>
      </w:r>
      <w:proofErr w:type="gramEnd"/>
      <w:r w:rsidRPr="00AE4946">
        <w:t xml:space="preserve"> или через два месяца европейские самолёты уже летали, она это переработала.</w:t>
      </w:r>
    </w:p>
    <w:p w:rsidR="00B822F3" w:rsidRPr="00AE4946" w:rsidRDefault="00B822F3" w:rsidP="00B822F3">
      <w:pPr>
        <w:ind w:firstLine="454"/>
      </w:pPr>
      <w:r w:rsidRPr="00AE4946">
        <w:t>Значит</w:t>
      </w:r>
      <w:r w:rsidR="0068534E">
        <w:t>,</w:t>
      </w:r>
      <w:r w:rsidRPr="00AE4946">
        <w:t xml:space="preserve"> всё, что мы за 200 лет выплюнули из себя экологически грязного, она уже переработала. Но есть проблемы, которые надо переработать, допустим, в море там скидывают всякие пластиковые бутылки. Это перерабатывается 100-летиями, 1000-летиями, сейчас целое море такое плавает в океане. Сейчас Би-</w:t>
      </w:r>
      <w:r w:rsidR="00416E5F">
        <w:t>П</w:t>
      </w:r>
      <w:r w:rsidRPr="00AE4946">
        <w:t>и, извините, нефть загнало под воду, Гольфстрим меняется, из-за этого сама Британия, Би-</w:t>
      </w:r>
      <w:r w:rsidR="00416E5F">
        <w:t>П</w:t>
      </w:r>
      <w:r w:rsidRPr="00AE4946">
        <w:t>и – это британская компания, потонет фактически, и замёрзнет из-за того, что Гольфстрим перестаёт туда идти. Потому что на дне, где течёт Гольфстрим, сейчас стоит плотные метры нефти. То есть, есть деятельность, которая мешает Природе, я согласен, но при этом нефть стоит, это другая экологическая обстановка</w:t>
      </w:r>
      <w:r w:rsidR="0068534E">
        <w:t>,</w:t>
      </w:r>
      <w:r w:rsidRPr="00AE4946">
        <w:t xml:space="preserve"> и Планета всё равно её постепенно переработает, просто для этого нужны 1000-летия уже. И мы сами себе сделали ускорение холодного климата в Европе.</w:t>
      </w:r>
    </w:p>
    <w:p w:rsidR="00B822F3" w:rsidRPr="00AE4946" w:rsidRDefault="00B822F3" w:rsidP="00B822F3">
      <w:pPr>
        <w:ind w:firstLine="454"/>
      </w:pPr>
      <w:r w:rsidRPr="00AE4946">
        <w:lastRenderedPageBreak/>
        <w:t>Россияне переселятся в Сибирь, а куда переселятся европейцы, я не знаю, у нас есть место переселения</w:t>
      </w:r>
      <w:r w:rsidR="0068534E">
        <w:t>,</w:t>
      </w:r>
      <w:r w:rsidRPr="00AE4946">
        <w:t xml:space="preserve"> из Европы. Они </w:t>
      </w:r>
      <w:proofErr w:type="gramStart"/>
      <w:r w:rsidRPr="00AE4946">
        <w:t>ж</w:t>
      </w:r>
      <w:proofErr w:type="gramEnd"/>
      <w:r w:rsidRPr="00AE4946">
        <w:t xml:space="preserve"> поэтому и говорят: Сибирь надо отдать всем. Почему? Они знают, что рано или поздно туда придётся переселяться. А наши это тоже просчитали и готовят место для самих себя хороших, там даже правительственная фиксация строится за Уралом, в запас, вдруг это срочно понадобится, наши </w:t>
      </w:r>
      <w:r w:rsidR="00823D45">
        <w:t xml:space="preserve">ж </w:t>
      </w:r>
      <w:r w:rsidRPr="00AE4946">
        <w:t>заранее всё это просчитывают. Считайте, что вы этого не знаете, это наши служащие рассказали, что там странные стройки идут, думали ракетные, а сказали</w:t>
      </w:r>
      <w:r w:rsidR="00823D45">
        <w:t>,</w:t>
      </w:r>
      <w:r w:rsidRPr="00AE4946">
        <w:t xml:space="preserve"> правительственные, то есть запасной аэродром правительства есть. И хорошо, страна должна быть управляема, независимо от стихийных событий. Всё правильно, так и должно быть, но строят</w:t>
      </w:r>
      <w:r w:rsidR="00823D45">
        <w:noBreakHyphen/>
        <w:t>т</w:t>
      </w:r>
      <w:r w:rsidRPr="00AE4946">
        <w:t>о в Сибири, раньше строили в Самаре или в Екатеринбурге до Урала, а теперь за Уралом в Сибири строят. Понятно</w:t>
      </w:r>
      <w:r w:rsidR="00823D45">
        <w:t>,</w:t>
      </w:r>
      <w:r w:rsidRPr="00AE4946">
        <w:t xml:space="preserve"> о чём я? Правительство думает, ч</w:t>
      </w:r>
      <w:r w:rsidR="00823D45">
        <w:t>т</w:t>
      </w:r>
      <w:r w:rsidRPr="00AE4946">
        <w:t>о происходит.</w:t>
      </w:r>
    </w:p>
    <w:p w:rsidR="00B822F3" w:rsidRPr="00AE4946" w:rsidRDefault="00B822F3" w:rsidP="00B822F3">
      <w:pPr>
        <w:ind w:firstLine="454"/>
      </w:pPr>
      <w:r w:rsidRPr="00AE4946">
        <w:t xml:space="preserve">Так что то, что мы экологически сами себя пачкаем, я </w:t>
      </w:r>
      <w:proofErr w:type="gramStart"/>
      <w:r w:rsidRPr="00AE4946">
        <w:t>совершенно согласен</w:t>
      </w:r>
      <w:proofErr w:type="gramEnd"/>
      <w:r w:rsidRPr="00AE4946">
        <w:t>.</w:t>
      </w:r>
    </w:p>
    <w:p w:rsidR="00B822F3" w:rsidRPr="00AE4946" w:rsidRDefault="00B822F3" w:rsidP="00B822F3">
      <w:pPr>
        <w:ind w:firstLine="454"/>
      </w:pPr>
      <w:r w:rsidRPr="00AE4946">
        <w:t>Да, это надо менять мозги, и это производство надо менять, но не надо из этого делать рекламу, что наши дымные заводы так влияют на Планету, что у неё климат меняется. Чихать она хотела на объём наших заводов, она давно перерабатывает и всё остальное, но есть другая проблема – почему климат меняется? А вот это проблема.</w:t>
      </w:r>
    </w:p>
    <w:p w:rsidR="00B822F3" w:rsidRPr="00AE4946" w:rsidRDefault="00B822F3" w:rsidP="00B822F3">
      <w:pPr>
        <w:ind w:firstLine="454"/>
      </w:pPr>
      <w:r w:rsidRPr="00AE4946">
        <w:t xml:space="preserve">И вот эта стыковка Планеты с Метагалактикой и с энергиями, которые идут, </w:t>
      </w:r>
      <w:r w:rsidR="00823D45">
        <w:t xml:space="preserve">и </w:t>
      </w:r>
      <w:r w:rsidRPr="00AE4946">
        <w:t xml:space="preserve">это зарегистрировано учёными, только они не знают, как это обработать, </w:t>
      </w:r>
      <w:r w:rsidR="00823D45">
        <w:t>и</w:t>
      </w:r>
      <w:r w:rsidRPr="00AE4946">
        <w:t>нститут это регистрирует. Это проблема, но это ж стыковка, мы</w:t>
      </w:r>
      <w:r w:rsidR="00823D45">
        <w:t>-</w:t>
      </w:r>
      <w:r w:rsidRPr="00AE4946">
        <w:t>то с вами понимаем, что стыковка идёт, что</w:t>
      </w:r>
      <w:r w:rsidR="00823D45">
        <w:t>,</w:t>
      </w:r>
      <w:r w:rsidRPr="00AE4946">
        <w:t xml:space="preserve"> если мы с вами развиваемся, климат не может гакнуться. Почему? Потому что мы его выравниваем собою</w:t>
      </w:r>
      <w:r w:rsidR="00823D45">
        <w:t>. В</w:t>
      </w:r>
      <w:r w:rsidRPr="00AE4946">
        <w:t>сё, он не может гакнуться, мы идём в Воле Отца.</w:t>
      </w:r>
    </w:p>
    <w:p w:rsidR="00B822F3" w:rsidRPr="00AE4946" w:rsidRDefault="00B822F3" w:rsidP="00B822F3">
      <w:pPr>
        <w:ind w:firstLine="454"/>
      </w:pPr>
      <w:r w:rsidRPr="00AE4946">
        <w:rPr>
          <w:b/>
        </w:rPr>
        <w:t xml:space="preserve">Анекдот в чём? Климат гакается, если люди идут не в Воле Отца, мы с вами идём в Воле Отца, очередная </w:t>
      </w:r>
      <w:proofErr w:type="gramStart"/>
      <w:r w:rsidRPr="00AE4946">
        <w:rPr>
          <w:b/>
        </w:rPr>
        <w:t>заварушка</w:t>
      </w:r>
      <w:proofErr w:type="gramEnd"/>
      <w:r w:rsidRPr="00AE4946">
        <w:rPr>
          <w:b/>
        </w:rPr>
        <w:t xml:space="preserve">, мы опять куда-то поднялись. Очередная </w:t>
      </w:r>
      <w:proofErr w:type="gramStart"/>
      <w:r w:rsidRPr="00AE4946">
        <w:rPr>
          <w:b/>
        </w:rPr>
        <w:t>заварушка</w:t>
      </w:r>
      <w:proofErr w:type="gramEnd"/>
      <w:r w:rsidRPr="00AE4946">
        <w:rPr>
          <w:b/>
        </w:rPr>
        <w:t>, мы Волей Отца поднялись, если мы поднялись, выдержали, эманируем, заварушка опять, понятно, нивелируется. Мы с вами, как люди</w:t>
      </w:r>
      <w:r w:rsidR="00EE4D08">
        <w:rPr>
          <w:b/>
        </w:rPr>
        <w:t>,</w:t>
      </w:r>
      <w:r w:rsidRPr="00AE4946">
        <w:rPr>
          <w:b/>
        </w:rPr>
        <w:t xml:space="preserve"> посередине между Отцом и Природой, выравниваем климат, если мы правильно всё эманируем, климат меняется, но не уничтожается, если мы перестаём это делать, климат уничтожается</w:t>
      </w:r>
      <w:r w:rsidRPr="00AE4946">
        <w:t>. Пока мы этому учились, мы даже предупреждали, что климат может гакнуться, но наши в страхе это воспринимали, до сих пор некоторые вспоминают, как они испугались. И говорят</w:t>
      </w:r>
      <w:r w:rsidR="00EE4D08">
        <w:t>:</w:t>
      </w:r>
      <w:r w:rsidRPr="00AE4946">
        <w:t xml:space="preserve"> вот</w:t>
      </w:r>
      <w:r w:rsidR="00EE4D08">
        <w:t>,</w:t>
      </w:r>
      <w:r w:rsidRPr="00AE4946">
        <w:t xml:space="preserve"> вы неправильно сказали.</w:t>
      </w:r>
    </w:p>
    <w:p w:rsidR="00B822F3" w:rsidRPr="00AE4946" w:rsidRDefault="00B822F3" w:rsidP="00B822F3">
      <w:pPr>
        <w:ind w:firstLine="454"/>
      </w:pPr>
      <w:r w:rsidRPr="00AE4946">
        <w:t>Мы всё правильно сказали, но мы успели сделать действия, которые нивелировали это действие и растянули во времени. Но нам ответили потом Би-пи, и вон нефтью сейчас под водой, потому что мы заставили Гольфстрим течь и сдвинули, платформу сожгли. И опять нам устроили гадость, чтоб Гольфстрим неправильно тёк. Вот тут мы уже ничего не можем сделать, то есть, если это природный фактор, мы огнём его выравниваем, поэтому сделали технический фактор, что огнём не выравнивается</w:t>
      </w:r>
      <w:r w:rsidR="00EE4D08">
        <w:t>,</w:t>
      </w:r>
      <w:r w:rsidRPr="00AE4946">
        <w:t xml:space="preserve"> и нужно строить аппараты по переработке этой нефти на дне. Они химией забросали нефть, она осела химией на дно, теперь представьте, какие аппараты на дне 100-метровом эту химию, эту нефть надо переработать, а на Гольфстрим</w:t>
      </w:r>
      <w:r w:rsidR="00EE4D08">
        <w:t>-</w:t>
      </w:r>
      <w:r w:rsidRPr="00AE4946">
        <w:t>то это влияет.</w:t>
      </w:r>
    </w:p>
    <w:p w:rsidR="00B822F3" w:rsidRDefault="00B822F3" w:rsidP="00B822F3">
      <w:pPr>
        <w:ind w:firstLine="454"/>
      </w:pPr>
      <w:r w:rsidRPr="00AE4946">
        <w:t>Это есть научные статьи, серьёзн</w:t>
      </w:r>
      <w:r w:rsidR="00EE4D08">
        <w:t>ые</w:t>
      </w:r>
      <w:r w:rsidRPr="00AE4946">
        <w:t xml:space="preserve"> это, и здесь мы уже ничего не можем сделать, потому что у нас природный фактор влияния эманаций. И нам товарищи ответили не природным влиянием, то есть</w:t>
      </w:r>
      <w:r w:rsidR="00EE4D08">
        <w:t>,</w:t>
      </w:r>
      <w:r w:rsidRPr="00AE4946">
        <w:t xml:space="preserve"> против нас сознательно работают</w:t>
      </w:r>
      <w:r w:rsidR="00EE4D08">
        <w:t>,</w:t>
      </w:r>
      <w:r w:rsidRPr="00AE4946">
        <w:t xml:space="preserve"> и явно не физически, люди. Поэтому мы нашим огнём Гольфстрим остановили, нам сделали нефтяной вариант, а здесь мы, что, только технику изобретать, но это уже не наш уровень действия, это вот президента. Они об этом не думают, а пора бы</w:t>
      </w:r>
      <w:r w:rsidR="00EE4D08" w:rsidRPr="00C61418">
        <w:t>…</w:t>
      </w:r>
      <w:r w:rsidRPr="00AE4946">
        <w:t xml:space="preserve"> сами себя гробим, называется, своей глупостью, хотя нам помогают гробить</w:t>
      </w:r>
      <w:r w:rsidR="00EE4D08">
        <w:t>ся</w:t>
      </w:r>
      <w:r w:rsidRPr="00AE4946">
        <w:t>. И опять же</w:t>
      </w:r>
      <w:r w:rsidR="00EE4D08">
        <w:t>,</w:t>
      </w:r>
      <w:r w:rsidRPr="00AE4946">
        <w:t xml:space="preserve"> англичане, которые живут в самом опасном месте, сами себя </w:t>
      </w:r>
      <w:proofErr w:type="gramStart"/>
      <w:r w:rsidRPr="00AE4946">
        <w:t>угробили</w:t>
      </w:r>
      <w:proofErr w:type="gramEnd"/>
      <w:r w:rsidRPr="00AE4946">
        <w:t xml:space="preserve">. </w:t>
      </w:r>
      <w:r w:rsidR="00EE4D08">
        <w:t>П</w:t>
      </w:r>
      <w:r w:rsidRPr="00AE4946">
        <w:t>равильно, королева мешает прямым отношениям с Отцом, в этом проблема.</w:t>
      </w:r>
    </w:p>
    <w:p w:rsidR="00D346D6" w:rsidRPr="00AE4946" w:rsidRDefault="00D346D6" w:rsidP="00D346D6">
      <w:pPr>
        <w:pStyle w:val="12"/>
      </w:pPr>
      <w:bookmarkStart w:id="61" w:name="_Toc522736328"/>
      <w:r>
        <w:t>Самый опасный процесс, который влияет на климат: нефть на дне океана</w:t>
      </w:r>
      <w:bookmarkEnd w:id="61"/>
    </w:p>
    <w:p w:rsidR="00B822F3" w:rsidRPr="00AE4946" w:rsidRDefault="00B822F3" w:rsidP="00B822F3">
      <w:pPr>
        <w:ind w:firstLine="454"/>
      </w:pPr>
      <w:r w:rsidRPr="00AE4946">
        <w:t xml:space="preserve">Мы так не видим, но Метагалактика так видит, вопрос же не в том, что мы видим, а как нас видят и как Метагалактика это видит. Вот развиваемся! </w:t>
      </w:r>
      <w:r w:rsidRPr="009569F8">
        <w:t>Поэтому на самом деле, от</w:t>
      </w:r>
      <w:r w:rsidR="00EE4D08" w:rsidRPr="009569F8">
        <w:t xml:space="preserve"> </w:t>
      </w:r>
      <w:r w:rsidRPr="009569F8">
        <w:t>части климатических изменений мы избежали биологически, а от техногенных катастроф, которые мы устроили, самое страшное</w:t>
      </w:r>
      <w:r w:rsidR="009569F8">
        <w:t xml:space="preserve"> –</w:t>
      </w:r>
      <w:r w:rsidRPr="009569F8">
        <w:t xml:space="preserve"> это </w:t>
      </w:r>
      <w:bookmarkStart w:id="62" w:name="_GoBack"/>
      <w:bookmarkEnd w:id="62"/>
      <w:r w:rsidR="009569F8" w:rsidRPr="009569F8">
        <w:rPr>
          <w:bCs/>
          <w:color w:val="333333"/>
          <w:shd w:val="clear" w:color="auto" w:fill="FFFFFF"/>
        </w:rPr>
        <w:t>BP</w:t>
      </w:r>
      <w:r w:rsidR="009569F8" w:rsidRPr="009569F8">
        <w:rPr>
          <w:color w:val="333333"/>
          <w:shd w:val="clear" w:color="auto" w:fill="FFFFFF"/>
        </w:rPr>
        <w:t> (</w:t>
      </w:r>
      <w:r w:rsidR="009569F8" w:rsidRPr="009569F8">
        <w:rPr>
          <w:bCs/>
          <w:color w:val="333333"/>
          <w:shd w:val="clear" w:color="auto" w:fill="FFFFFF"/>
        </w:rPr>
        <w:t>British</w:t>
      </w:r>
      <w:r w:rsidR="009569F8" w:rsidRPr="009569F8">
        <w:rPr>
          <w:color w:val="333333"/>
          <w:shd w:val="clear" w:color="auto" w:fill="FFFFFF"/>
        </w:rPr>
        <w:t> </w:t>
      </w:r>
      <w:r w:rsidR="009569F8" w:rsidRPr="009569F8">
        <w:rPr>
          <w:bCs/>
          <w:color w:val="333333"/>
          <w:shd w:val="clear" w:color="auto" w:fill="FFFFFF"/>
        </w:rPr>
        <w:t>Petroleum)</w:t>
      </w:r>
      <w:r w:rsidRPr="009569F8">
        <w:t xml:space="preserve"> мексиканской платформ</w:t>
      </w:r>
      <w:r w:rsidR="009569F8">
        <w:t>ы</w:t>
      </w:r>
      <w:r w:rsidRPr="009569F8">
        <w:t xml:space="preserve">. </w:t>
      </w:r>
      <w:r w:rsidRPr="009569F8">
        <w:rPr>
          <w:b/>
        </w:rPr>
        <w:t>Надо только ср</w:t>
      </w:r>
      <w:r w:rsidRPr="00EE4D08">
        <w:rPr>
          <w:b/>
        </w:rPr>
        <w:t>очно строить танкеры, которые будут собирать эту нефть, прямо выкачивать со дна, а вот как-то этим никто</w:t>
      </w:r>
      <w:r w:rsidR="00416E5F">
        <w:rPr>
          <w:b/>
        </w:rPr>
        <w:t>,</w:t>
      </w:r>
      <w:r w:rsidRPr="00EE4D08">
        <w:rPr>
          <w:b/>
        </w:rPr>
        <w:t xml:space="preserve"> </w:t>
      </w:r>
      <w:r w:rsidR="00EE4D08" w:rsidRPr="00EE4D08">
        <w:rPr>
          <w:b/>
        </w:rPr>
        <w:t xml:space="preserve">не </w:t>
      </w:r>
      <w:r w:rsidRPr="00EE4D08">
        <w:rPr>
          <w:b/>
        </w:rPr>
        <w:t>особо озаботился</w:t>
      </w:r>
      <w:r w:rsidRPr="00AE4946">
        <w:t xml:space="preserve">. Хотя там не надо добывать нефть, надо её выкачивать </w:t>
      </w:r>
      <w:r w:rsidR="00D346D6">
        <w:t>со</w:t>
      </w:r>
      <w:r w:rsidRPr="00AE4946">
        <w:t xml:space="preserve"> дна, выкачивать, там полно её теперь</w:t>
      </w:r>
      <w:r w:rsidR="00EE4D08">
        <w:t>! К</w:t>
      </w:r>
      <w:r w:rsidRPr="00AE4946">
        <w:t xml:space="preserve">ак-то об этом никто не озаботился. Это самый опасный процесс, который влияет на </w:t>
      </w:r>
      <w:r w:rsidRPr="00AE4946">
        <w:lastRenderedPageBreak/>
        <w:t>климат, кстати, и на США тоже влияет, они не понимают, что нефть вызывает процессы неоднозначных</w:t>
      </w:r>
      <w:r w:rsidR="00EE4D08" w:rsidRPr="00C61418">
        <w:t>…</w:t>
      </w:r>
      <w:r w:rsidRPr="00AE4946">
        <w:t xml:space="preserve"> уже сейсмоустойчивости для системы США. </w:t>
      </w:r>
    </w:p>
    <w:p w:rsidR="00B822F3" w:rsidRDefault="00B822F3" w:rsidP="00B822F3">
      <w:pPr>
        <w:ind w:firstLine="454"/>
      </w:pPr>
      <w:r w:rsidRPr="00AE4946">
        <w:t>И кстати, ураганы усиляются в Мексиканском заливе именно из-за того, что внизу химия нефти, поэтому сейчас идёт усиление ураганов с Мексиканского залива. Все считают, что это не понятно с чего, да что ж не понятно с чего, когда всё это началось после того, как был нефтяной разлив. Химия</w:t>
      </w:r>
      <w:r w:rsidR="00EE4D08">
        <w:t>-</w:t>
      </w:r>
      <w:r w:rsidRPr="00AE4946">
        <w:t>то, она всё равно влияет</w:t>
      </w:r>
      <w:r w:rsidR="00D346D6">
        <w:t>,</w:t>
      </w:r>
      <w:r w:rsidRPr="00AE4946">
        <w:t xml:space="preserve"> и поэтому ураганы</w:t>
      </w:r>
      <w:r w:rsidR="00EE4D08">
        <w:t>-то</w:t>
      </w:r>
      <w:r w:rsidRPr="00AE4946">
        <w:t xml:space="preserve"> теперь усиляются, они будут всё сильней и сильней, пока эта химия…. В общем, океан </w:t>
      </w:r>
      <w:proofErr w:type="gramStart"/>
      <w:r w:rsidRPr="00AE4946">
        <w:t>возмущается на химию</w:t>
      </w:r>
      <w:proofErr w:type="gramEnd"/>
      <w:r w:rsidRPr="00AE4946">
        <w:t>, которую в него засунули. Вам засунут какую-нибудь химию в организм просто так, вы что</w:t>
      </w:r>
      <w:r w:rsidR="00D346D6">
        <w:t>,</w:t>
      </w:r>
      <w:r w:rsidRPr="00AE4946">
        <w:t xml:space="preserve"> возмущаться не будете? Будете. Вот и океан возмущается</w:t>
      </w:r>
      <w:r w:rsidR="00EE4D08">
        <w:t>,</w:t>
      </w:r>
      <w:r w:rsidRPr="00AE4946">
        <w:t xml:space="preserve"> и именно там возмущается, где эта нефть висит, он усиляет это всё, чтобы это из себя выдавить. Теперь представьте, когда-нибудь он это выдавит, поднимется нефть</w:t>
      </w:r>
      <w:r w:rsidR="00EE4D08" w:rsidRPr="00C61418">
        <w:t>…</w:t>
      </w:r>
      <w:r w:rsidRPr="00AE4946">
        <w:t xml:space="preserve"> и отправит обратно людям на ближайшее побережье. Чего, рыбы уже с неба сыпались, известный приём, нефть теперь будет литься сверху. </w:t>
      </w:r>
      <w:r w:rsidR="00EE4D08">
        <w:t>И е</w:t>
      </w:r>
      <w:r w:rsidRPr="00AE4946">
        <w:t>сть такие механизмы природные, когда именно со дна выкачивают и отправляют в другие места, чтобы неповадно было</w:t>
      </w:r>
      <w:r w:rsidR="00EE4D08">
        <w:t>. Н</w:t>
      </w:r>
      <w:r w:rsidRPr="00AE4946">
        <w:t xml:space="preserve">ефтяной дождь. </w:t>
      </w:r>
      <w:proofErr w:type="gramStart"/>
      <w:r w:rsidRPr="00AE4946">
        <w:t>Во</w:t>
      </w:r>
      <w:proofErr w:type="gramEnd"/>
      <w:r w:rsidR="00EE4D08">
        <w:t>,</w:t>
      </w:r>
      <w:r w:rsidRPr="00AE4946">
        <w:t xml:space="preserve"> будет весело</w:t>
      </w:r>
      <w:r w:rsidR="00EE4D08">
        <w:t>. Э</w:t>
      </w:r>
      <w:r w:rsidRPr="00AE4946">
        <w:t>то будет невесело на самом деле, но сами ж это сделали.</w:t>
      </w:r>
    </w:p>
    <w:p w:rsidR="00D346D6" w:rsidRPr="00AE4946" w:rsidRDefault="00D346D6" w:rsidP="00D346D6">
      <w:pPr>
        <w:pStyle w:val="12"/>
      </w:pPr>
      <w:bookmarkStart w:id="63" w:name="_Toc522736329"/>
      <w:r>
        <w:t>«</w:t>
      </w:r>
      <w:r w:rsidRPr="00AE4946">
        <w:t>Предлагаю бизнес</w:t>
      </w:r>
      <w:r>
        <w:t>-</w:t>
      </w:r>
      <w:r w:rsidRPr="00AE4946">
        <w:t>проект очень крупной компании</w:t>
      </w:r>
      <w:r>
        <w:t>»</w:t>
      </w:r>
      <w:bookmarkEnd w:id="63"/>
    </w:p>
    <w:p w:rsidR="00B822F3" w:rsidRDefault="00B822F3" w:rsidP="00B822F3">
      <w:pPr>
        <w:ind w:firstLine="454"/>
      </w:pPr>
      <w:r w:rsidRPr="00AE4946">
        <w:t>Поэтому, вот если взять экологичность, надо не кричать там о выбросах в воздух, а надо строить танкеры, которые будут выкачивать нефть из</w:t>
      </w:r>
      <w:r w:rsidR="00EE4D08">
        <w:t>-</w:t>
      </w:r>
      <w:r w:rsidRPr="00AE4946">
        <w:t xml:space="preserve">под воды в Мексиканском заливе. Это делать надо срочно! Вот это будет экологическая работа. </w:t>
      </w:r>
      <w:r w:rsidR="00EE4D08">
        <w:t>Но с</w:t>
      </w:r>
      <w:r w:rsidRPr="00AE4946">
        <w:t xml:space="preserve">ейчас попробуй это напиши кому-то, это ж…, 20-летия будут политики принимать. А на самом деле надо просто строить танкер, ехать и выкачивать нефть. И выгодно ещё, выкачал, </w:t>
      </w:r>
      <w:r w:rsidR="00EE4D08">
        <w:t>продал. Т</w:t>
      </w:r>
      <w:r w:rsidRPr="00AE4946">
        <w:t>ам переработка, всё равно придётся, потому что она с водой смеш</w:t>
      </w:r>
      <w:r w:rsidR="005D6855">
        <w:t>ана</w:t>
      </w:r>
      <w:r w:rsidRPr="00AE4946">
        <w:t>. Но это ж надо строить, это деньги.</w:t>
      </w:r>
    </w:p>
    <w:p w:rsidR="00EA55CB" w:rsidRDefault="00B822F3" w:rsidP="00B822F3">
      <w:pPr>
        <w:ind w:firstLine="454"/>
      </w:pPr>
      <w:r w:rsidRPr="00AE4946">
        <w:t>Предлагаю бизнес</w:t>
      </w:r>
      <w:r w:rsidR="00D346D6">
        <w:t>-</w:t>
      </w:r>
      <w:r w:rsidRPr="00AE4946">
        <w:t xml:space="preserve">проект очень крупной компании – нефть бесплатно, строишь танкер, едешь, выкачиваешь, перерабатываешь, продаёшь. Всё, фактически бесплатно, бурить ничего не надо, на дне висит. </w:t>
      </w:r>
      <w:r w:rsidRPr="00AE4946">
        <w:rPr>
          <w:b/>
        </w:rPr>
        <w:t>Идеальный бизнес</w:t>
      </w:r>
      <w:r w:rsidR="005D6855">
        <w:rPr>
          <w:b/>
        </w:rPr>
        <w:t>-</w:t>
      </w:r>
      <w:r w:rsidRPr="00AE4946">
        <w:rPr>
          <w:b/>
        </w:rPr>
        <w:t>проект крупной компании</w:t>
      </w:r>
      <w:r w:rsidRPr="00AE4946">
        <w:t>, только надо бешеные деньги, чтобы построить эти танкеры, которые выкачают и переработают, но это вс</w:t>
      </w:r>
      <w:r w:rsidR="00EA55CB">
        <w:t>ё окупится – это бизнес проект.</w:t>
      </w:r>
    </w:p>
    <w:p w:rsidR="00B822F3" w:rsidRPr="00AE4946" w:rsidRDefault="00B822F3" w:rsidP="00B822F3">
      <w:pPr>
        <w:ind w:firstLine="454"/>
      </w:pPr>
      <w:r w:rsidRPr="00AE4946">
        <w:t>Вот вы видите, на Синтезе бизнес</w:t>
      </w:r>
      <w:r w:rsidR="005D6855">
        <w:t>-</w:t>
      </w:r>
      <w:r w:rsidRPr="00AE4946">
        <w:t>проект родился, вот поговорили о мирах. Я знал</w:t>
      </w:r>
      <w:r w:rsidR="00EA55CB">
        <w:t>,</w:t>
      </w:r>
      <w:r w:rsidRPr="00AE4946">
        <w:t xml:space="preserve"> на нефть проблема, но бизнес</w:t>
      </w:r>
      <w:r w:rsidR="005D6855">
        <w:t>-</w:t>
      </w:r>
      <w:r w:rsidRPr="00AE4946">
        <w:t>проект у меня не рождался, а на Синтезе вот раз</w:t>
      </w:r>
      <w:r w:rsidR="005D6855">
        <w:t>,</w:t>
      </w:r>
      <w:r w:rsidRPr="00AE4946">
        <w:t xml:space="preserve"> и родился. Я, правда, этим не умею заниматься, </w:t>
      </w:r>
      <w:r w:rsidR="005D6855">
        <w:t xml:space="preserve">надо </w:t>
      </w:r>
      <w:r w:rsidR="004F0386" w:rsidRPr="004F0386">
        <w:t>Алекперов</w:t>
      </w:r>
      <w:r w:rsidR="004F0386">
        <w:t>у</w:t>
      </w:r>
      <w:r w:rsidR="005D6855">
        <w:t xml:space="preserve"> </w:t>
      </w:r>
      <w:r w:rsidRPr="00AE4946">
        <w:t>отправить</w:t>
      </w:r>
      <w:r w:rsidR="005D6855">
        <w:t>, и</w:t>
      </w:r>
      <w:r w:rsidRPr="00AE4946">
        <w:t xml:space="preserve"> пусть, у него есть ресурсы это сделать, эт</w:t>
      </w:r>
      <w:r w:rsidRPr="004F0386">
        <w:t>о Глава Лукойл</w:t>
      </w:r>
      <w:r w:rsidR="005D6855" w:rsidRPr="004F0386">
        <w:t>а. Г</w:t>
      </w:r>
      <w:r w:rsidRPr="004F0386">
        <w:t>л</w:t>
      </w:r>
      <w:r w:rsidRPr="00AE4946">
        <w:t xml:space="preserve">аве Газпрома, он газом занимается, </w:t>
      </w:r>
      <w:r w:rsidR="005D6855">
        <w:t xml:space="preserve">нужно </w:t>
      </w:r>
      <w:r w:rsidRPr="00AE4946">
        <w:t>нефтяник. Они оценят. Кстати, хорошая идея, можно написать – бесплатная нефть на дне океана. А чего, поднимем шоу по России</w:t>
      </w:r>
      <w:r w:rsidR="005D6855">
        <w:t>,</w:t>
      </w:r>
      <w:r w:rsidRPr="00AE4946">
        <w:t xml:space="preserve"> и все обзавидуются, что наши танкеры бесплатно нефть качают, спасая экологию Планеты, ещё за экологию снимая деньги с соседних стран вместе с нефтью. Нормальный бизнес. Ладно, практика.</w:t>
      </w:r>
    </w:p>
    <w:p w:rsidR="00B822F3" w:rsidRPr="008266E4" w:rsidRDefault="00B822F3" w:rsidP="008266E4">
      <w:pPr>
        <w:pStyle w:val="12"/>
      </w:pPr>
      <w:bookmarkStart w:id="64" w:name="_Toc522736330"/>
      <w:r w:rsidRPr="008266E4">
        <w:t xml:space="preserve">Практика 7. </w:t>
      </w:r>
      <w:r w:rsidR="008266E4" w:rsidRPr="008266E4">
        <w:t xml:space="preserve">Явление Плана Творения ИВО Миром ИВО. Перевод Планеты Земля в Изначально Вышестоящую Планету Земля. </w:t>
      </w:r>
      <w:r w:rsidRPr="008266E4">
        <w:t xml:space="preserve">Стяжание Осмысленности </w:t>
      </w:r>
      <w:r w:rsidR="008266E4" w:rsidRPr="008266E4">
        <w:t xml:space="preserve">– </w:t>
      </w:r>
      <w:r w:rsidRPr="008266E4">
        <w:t>21</w:t>
      </w:r>
      <w:r w:rsidR="008266E4" w:rsidRPr="008266E4">
        <w:t>-й</w:t>
      </w:r>
      <w:r w:rsidRPr="008266E4">
        <w:t xml:space="preserve"> Части</w:t>
      </w:r>
      <w:r w:rsidR="008266E4" w:rsidRPr="008266E4">
        <w:t>. Стяжание Телесности Осмысленности</w:t>
      </w:r>
      <w:bookmarkEnd w:id="64"/>
      <w:r w:rsidRPr="008266E4">
        <w:t xml:space="preserve"> </w:t>
      </w:r>
    </w:p>
    <w:p w:rsidR="00B822F3" w:rsidRPr="00AE4946" w:rsidRDefault="00B822F3" w:rsidP="00B822F3">
      <w:pPr>
        <w:ind w:firstLine="454"/>
      </w:pPr>
      <w:r w:rsidRPr="00AE4946">
        <w:t>Входим в это планирование развития, когда Планета фиксирует Изначальность</w:t>
      </w:r>
      <w:r w:rsidR="008266E4">
        <w:t>,</w:t>
      </w:r>
      <w:r w:rsidRPr="00AE4946">
        <w:t xml:space="preserve"> и мы вот строим Синтез этого</w:t>
      </w:r>
      <w:r w:rsidR="008266E4">
        <w:t>,</w:t>
      </w:r>
      <w:r w:rsidRPr="00AE4946">
        <w:t xml:space="preserve"> Изначальности. Планирование развития – это жизнь каждого из нас. Практика.</w:t>
      </w:r>
    </w:p>
    <w:p w:rsidR="00B822F3" w:rsidRPr="00AE4946" w:rsidRDefault="00B822F3" w:rsidP="00B822F3">
      <w:pPr>
        <w:ind w:firstLine="454"/>
      </w:pPr>
    </w:p>
    <w:p w:rsidR="00B822F3" w:rsidRPr="00AE4946" w:rsidRDefault="00B822F3" w:rsidP="00B822F3">
      <w:pPr>
        <w:ind w:firstLine="454"/>
      </w:pPr>
      <w:r w:rsidRPr="00AE4946">
        <w:t>Мы возжигаемся всем Синтезом каждого из нас, синтезируемся с Изначальными Владыками Кут Хуми Фаинь, переходим в зал Ипостаси Синтеза ИДИВО 192</w:t>
      </w:r>
      <w:r w:rsidR="00D346D6">
        <w:t>-х</w:t>
      </w:r>
      <w:r w:rsidRPr="00AE4946">
        <w:t xml:space="preserve"> Изначальный явленно. </w:t>
      </w:r>
      <w:proofErr w:type="gramStart"/>
      <w:r w:rsidRPr="00AE4946">
        <w:t>Синтезируемся с Хум Изначальных Владык, стяжая Синтез Синтезов Изначально Вышестоящего Отца, прося преобразить каждого из нас и синтез нас на новый План Творения Планеты Земля как Изначально Вышестоящей Планеты Земля с фиксацией Изначальности и Метагалактического мира Изначальной Метагалактики Планетой Земля физически собою явлением синтеза Присутствий и Изначальных Проявлений Метагалактики</w:t>
      </w:r>
      <w:r w:rsidR="00FA1092">
        <w:t xml:space="preserve"> ФА,</w:t>
      </w:r>
      <w:r w:rsidRPr="00AE4946">
        <w:t xml:space="preserve"> Изначальностей и Мира Изначально Вышестоящего Отца Изначальной Метагалактики Синтезом изначального</w:t>
      </w:r>
      <w:proofErr w:type="gramEnd"/>
      <w:r w:rsidRPr="00AE4946">
        <w:t xml:space="preserve"> метагалактического развития физически собою.</w:t>
      </w:r>
    </w:p>
    <w:p w:rsidR="00B822F3" w:rsidRPr="00AE4946" w:rsidRDefault="00B822F3" w:rsidP="00B822F3">
      <w:pPr>
        <w:ind w:firstLine="454"/>
      </w:pPr>
      <w:r w:rsidRPr="00AE4946">
        <w:t xml:space="preserve">И возжигаясь Синтезом Синтезов Изначально Вышестоящего Отца, преображаясь им, мы синтезируемся с Хум Изначальных Владык Кут Хуми Фаинь, </w:t>
      </w:r>
      <w:proofErr w:type="gramStart"/>
      <w:r w:rsidRPr="00AE4946">
        <w:t>и</w:t>
      </w:r>
      <w:proofErr w:type="gramEnd"/>
      <w:r w:rsidRPr="00AE4946">
        <w:t xml:space="preserve"> синтезируясь с Хум Изначальных Владык Кут Хуми Фаинь</w:t>
      </w:r>
      <w:r w:rsidR="00D439BA">
        <w:t>,</w:t>
      </w:r>
      <w:r w:rsidRPr="00AE4946">
        <w:t xml:space="preserve"> стяжаем Синтез Синтезов Осмысленности Изначально Вышестоящего Отца </w:t>
      </w:r>
      <w:r w:rsidRPr="00AE4946">
        <w:lastRenderedPageBreak/>
        <w:t>каждым из нас и синтез</w:t>
      </w:r>
      <w:r w:rsidR="00A45CA2">
        <w:t>ом</w:t>
      </w:r>
      <w:r w:rsidRPr="00AE4946">
        <w:t xml:space="preserve"> нас, и в явлении Плана Творения Планеты Земля Изначальност</w:t>
      </w:r>
      <w:r w:rsidR="00D439BA">
        <w:t>ью</w:t>
      </w:r>
      <w:r w:rsidRPr="00AE4946">
        <w:t xml:space="preserve"> стяжаем активацию 21</w:t>
      </w:r>
      <w:r w:rsidR="00D439BA">
        <w:t>-й</w:t>
      </w:r>
      <w:r w:rsidRPr="00AE4946">
        <w:t xml:space="preserve"> Части Осмысленность каждым из нас и синтезом нас.</w:t>
      </w:r>
    </w:p>
    <w:p w:rsidR="00B822F3" w:rsidRPr="00AE4946" w:rsidRDefault="00B822F3" w:rsidP="00B822F3">
      <w:pPr>
        <w:ind w:firstLine="454"/>
      </w:pPr>
      <w:proofErr w:type="gramStart"/>
      <w:r w:rsidRPr="00AE4946">
        <w:t>И возжигаясь Синтезом Синтезов Изначально Вышестоящего Отца, преображаясь им, мы синтезируемся с Изначальным Всевышним Ипостасью Основ Изначально Вышестоящего Отца, переходим в зал Изначального Всевышнего 245</w:t>
      </w:r>
      <w:r w:rsidR="00A45CA2">
        <w:t>-ти</w:t>
      </w:r>
      <w:r w:rsidRPr="00AE4946">
        <w:t xml:space="preserve"> Изначально явленно, развёртываясь в зале Изначального Всевышнего Телом Всевышнего, в форме Ипостаси 21</w:t>
      </w:r>
      <w:r w:rsidR="00A45CA2">
        <w:t>-го</w:t>
      </w:r>
      <w:r w:rsidRPr="00AE4946">
        <w:t xml:space="preserve"> Синтеза Изначально Вышестоящего Отца физически собою и синтезируясь с Хум Изначального Всевышнего, стяжаем Жизнь Изначально Вышестоящего Отца, прося преобразить ракурс жизни каждого</w:t>
      </w:r>
      <w:proofErr w:type="gramEnd"/>
      <w:r w:rsidRPr="00AE4946">
        <w:t xml:space="preserve"> </w:t>
      </w:r>
      <w:proofErr w:type="gramStart"/>
      <w:r w:rsidRPr="00AE4946">
        <w:t>из нас явлением Планеты Земля Изначально Вышестоящей Планеты Земля Изначальности и Миром Изначально Вышестоящего Отца в синтезе Изначальности явлением Изначальной Метагалактик</w:t>
      </w:r>
      <w:r w:rsidR="00EC0EC6">
        <w:t>и</w:t>
      </w:r>
      <w:r w:rsidRPr="00AE4946">
        <w:t xml:space="preserve"> и зафиксировать на Планету Земля явление не только Метагалактики</w:t>
      </w:r>
      <w:r w:rsidR="00FA1092">
        <w:t xml:space="preserve"> ФА,</w:t>
      </w:r>
      <w:r w:rsidRPr="00AE4946">
        <w:t xml:space="preserve"> но и Изначальной Метагалактики в синтезе Метагалактикой</w:t>
      </w:r>
      <w:r w:rsidR="00FA1092">
        <w:t xml:space="preserve"> ФА,</w:t>
      </w:r>
      <w:r w:rsidRPr="00AE4946">
        <w:t xml:space="preserve"> развернув процесс жизни на Планете Земля Изначальност</w:t>
      </w:r>
      <w:r w:rsidR="00EC0EC6">
        <w:t>ью</w:t>
      </w:r>
      <w:r w:rsidRPr="00AE4946">
        <w:t xml:space="preserve"> явлением Изначальной Метагалактики с ростом Изначального осуществления Изначально Вышестоящей Планеты Земля физически собою. </w:t>
      </w:r>
      <w:proofErr w:type="gramEnd"/>
    </w:p>
    <w:p w:rsidR="00EC0EC6" w:rsidRDefault="00B822F3" w:rsidP="00B822F3">
      <w:pPr>
        <w:ind w:firstLine="454"/>
      </w:pPr>
      <w:r w:rsidRPr="00AE4946">
        <w:t>И возжигаясь Жизнью Изначально Вышестоящего Отца, преображаемся ею</w:t>
      </w:r>
      <w:r w:rsidR="00EC0EC6">
        <w:t>.</w:t>
      </w:r>
    </w:p>
    <w:p w:rsidR="00B822F3" w:rsidRPr="00AE4946" w:rsidRDefault="00EC0EC6" w:rsidP="00B822F3">
      <w:pPr>
        <w:ind w:firstLine="454"/>
      </w:pPr>
      <w:proofErr w:type="gramStart"/>
      <w:r>
        <w:t>В</w:t>
      </w:r>
      <w:r w:rsidR="00B822F3" w:rsidRPr="00AE4946">
        <w:t xml:space="preserve"> явлении Плана Творения Изначально Вышестоящего Отца, мы синтезируемся с Изначально Вышестоящим Отцом и стяжаем преображение Жизни Изначально Вышестоящего Отца по Плану Творения Изначально Вышестоящего Отца синтезом Присутствий Метагалактики</w:t>
      </w:r>
      <w:r w:rsidR="00FA1092">
        <w:t xml:space="preserve"> ФА,</w:t>
      </w:r>
      <w:r w:rsidR="00B822F3" w:rsidRPr="00AE4946">
        <w:t xml:space="preserve"> синтезом Изначальных Проявлений Метагалактики</w:t>
      </w:r>
      <w:r w:rsidR="00FA1092">
        <w:t xml:space="preserve"> ФА,</w:t>
      </w:r>
      <w:r w:rsidR="00B822F3" w:rsidRPr="00AE4946">
        <w:t xml:space="preserve"> синтезом Изначальности Изначальной Метагалактики и Мира Изначально Вышестоящего Отца Изначальной Метагалактики в синтезе Жизни Изначально Вышестоящего Отца каждым из нас и синтезом нас и в</w:t>
      </w:r>
      <w:proofErr w:type="gramEnd"/>
      <w:r w:rsidR="00B822F3" w:rsidRPr="00AE4946">
        <w:t xml:space="preserve"> </w:t>
      </w:r>
      <w:proofErr w:type="gramStart"/>
      <w:r w:rsidR="00B822F3" w:rsidRPr="00AE4946">
        <w:t>явлении</w:t>
      </w:r>
      <w:proofErr w:type="gramEnd"/>
      <w:r w:rsidR="00B822F3" w:rsidRPr="00AE4946">
        <w:t xml:space="preserve"> Жизни на Изначально Вышестоящей Планете Земля физически собою</w:t>
      </w:r>
      <w:r>
        <w:t>,</w:t>
      </w:r>
      <w:r w:rsidR="00B822F3" w:rsidRPr="00AE4946">
        <w:t xml:space="preserve"> и стяжа</w:t>
      </w:r>
      <w:r>
        <w:t>я</w:t>
      </w:r>
      <w:r w:rsidR="00B822F3" w:rsidRPr="00AE4946">
        <w:t xml:space="preserve"> преображение Жизни.</w:t>
      </w:r>
    </w:p>
    <w:p w:rsidR="00B822F3" w:rsidRPr="00AE4946" w:rsidRDefault="00B822F3" w:rsidP="00B822F3">
      <w:pPr>
        <w:ind w:firstLine="454"/>
      </w:pPr>
      <w:r w:rsidRPr="00AE4946">
        <w:t>И синтезируясь с Хум Всевышнего, стяжаем Жизнь Изначально Вышестоящего Отца, преображаясь ею.</w:t>
      </w:r>
    </w:p>
    <w:p w:rsidR="00B822F3" w:rsidRPr="00AE4946" w:rsidRDefault="00B822F3" w:rsidP="00B822F3">
      <w:pPr>
        <w:ind w:firstLine="454"/>
      </w:pPr>
      <w:proofErr w:type="gramStart"/>
      <w:r w:rsidRPr="00AE4946">
        <w:t xml:space="preserve">И далее, мы синтезируемся с Изначально Вышестоящим Отцом, переходим в зал Изначально Вышестоящего Отца, развёртываясь пред Изначально Вышестоящим Отцом, синтезируемся с Хум Изначально Вышестоящего Отца, стяжаем Синтез Изначально Вышестоящего Отца, </w:t>
      </w:r>
      <w:r w:rsidRPr="00AE4946">
        <w:rPr>
          <w:b/>
        </w:rPr>
        <w:t>стяжая явление Плана Творения Изначально Вышестоящего Отца Изначально метагалактически Миром Изначально Вышестоящего Отца и синтезом Изначальности</w:t>
      </w:r>
      <w:r w:rsidR="00EC0EC6">
        <w:rPr>
          <w:b/>
        </w:rPr>
        <w:t>,</w:t>
      </w:r>
      <w:r w:rsidRPr="00AE4946">
        <w:rPr>
          <w:b/>
        </w:rPr>
        <w:t xml:space="preserve"> Изначальных Проявлений и Присутствий Метагалактики</w:t>
      </w:r>
      <w:r w:rsidR="00FA1092">
        <w:rPr>
          <w:b/>
        </w:rPr>
        <w:t xml:space="preserve"> ФА </w:t>
      </w:r>
      <w:r w:rsidRPr="00AE4946">
        <w:rPr>
          <w:b/>
        </w:rPr>
        <w:t>в синтезе их фиксация на Планете Земля собою</w:t>
      </w:r>
      <w:proofErr w:type="gramEnd"/>
      <w:r w:rsidRPr="00AE4946">
        <w:rPr>
          <w:b/>
        </w:rPr>
        <w:t xml:space="preserve"> в явлении новой Изначальной Метагалактической реальности Изначально Вышестоящим Отцом физически Планетой Земля и переводу Планеты Земля в Изначально Вышестоящую Планету Земля Изначальностью</w:t>
      </w:r>
      <w:r w:rsidRPr="00AE4946">
        <w:t xml:space="preserve"> в постепенной фиксации и развитии Изначальности Планетой Земля физически собою.</w:t>
      </w:r>
    </w:p>
    <w:p w:rsidR="00B822F3" w:rsidRPr="00AE4946" w:rsidRDefault="00B822F3" w:rsidP="00B822F3">
      <w:pPr>
        <w:ind w:firstLine="454"/>
      </w:pPr>
      <w:r w:rsidRPr="00AE4946">
        <w:t xml:space="preserve">И возжигаясь Синтезом Изначально Вышестоящего Отца, преображаемся им. </w:t>
      </w:r>
      <w:proofErr w:type="gramStart"/>
      <w:r w:rsidRPr="00AE4946">
        <w:t>И</w:t>
      </w:r>
      <w:proofErr w:type="gramEnd"/>
      <w:r w:rsidRPr="00AE4946">
        <w:t xml:space="preserve"> возжигаясь этим, преображаясь этим, мы синтезируемся с Изначально Вышестоящим Отцом и </w:t>
      </w:r>
      <w:r w:rsidRPr="00AE4946">
        <w:rPr>
          <w:b/>
        </w:rPr>
        <w:t>стяжаем Осмысленность Изначально Вышестоящего Отца</w:t>
      </w:r>
      <w:r w:rsidRPr="00AE4946">
        <w:t>, стяжая тело Осмысленности формой человека, стяжая 256 оболочек Осмысленности, стяжая ядро Осмысленности в теле человека, стяжа</w:t>
      </w:r>
      <w:r w:rsidR="00EC39B4">
        <w:t>я</w:t>
      </w:r>
      <w:r w:rsidRPr="00AE4946">
        <w:t xml:space="preserve"> насыщенность 256</w:t>
      </w:r>
      <w:r w:rsidR="00EC39B4">
        <w:t>-ю</w:t>
      </w:r>
      <w:r w:rsidRPr="00AE4946">
        <w:t xml:space="preserve"> силами Осмысленности Изначально Вышестоящего Отца, стяжа</w:t>
      </w:r>
      <w:r w:rsidR="00EC39B4">
        <w:t>я</w:t>
      </w:r>
      <w:r w:rsidRPr="00AE4946">
        <w:t xml:space="preserve"> 256 видов смыслов в явлении 256</w:t>
      </w:r>
      <w:r w:rsidR="00EC39B4">
        <w:t>-ти</w:t>
      </w:r>
      <w:r w:rsidRPr="00AE4946">
        <w:t xml:space="preserve"> эталонов смыслов, эталонн</w:t>
      </w:r>
      <w:r w:rsidRPr="00EC39B4">
        <w:rPr>
          <w:b/>
        </w:rPr>
        <w:t>ых</w:t>
      </w:r>
      <w:r w:rsidRPr="00AE4946">
        <w:t xml:space="preserve"> смыслов Осмысленности каждым из нас и синтезом нас, стяжа</w:t>
      </w:r>
      <w:r w:rsidR="00EC39B4">
        <w:t>я</w:t>
      </w:r>
      <w:r w:rsidRPr="00AE4946">
        <w:t xml:space="preserve"> 256 аппаратов естественно направляющих функций Осмысленности явлением 256</w:t>
      </w:r>
      <w:r w:rsidR="00EC39B4">
        <w:t>-ти</w:t>
      </w:r>
      <w:r w:rsidRPr="00AE4946">
        <w:t xml:space="preserve"> сил Осмысленности каждым из нас и синтезом нас. Стяжая </w:t>
      </w:r>
      <w:r w:rsidRPr="00EC39B4">
        <w:rPr>
          <w:b/>
        </w:rPr>
        <w:t xml:space="preserve">Амритический </w:t>
      </w:r>
      <w:proofErr w:type="gramStart"/>
      <w:r w:rsidRPr="00EC39B4">
        <w:rPr>
          <w:b/>
        </w:rPr>
        <w:t>огонь Осмысленности</w:t>
      </w:r>
      <w:r w:rsidRPr="00AE4946">
        <w:t xml:space="preserve"> в тело Осмысленности каждого из нас и стяжая</w:t>
      </w:r>
      <w:proofErr w:type="gramEnd"/>
      <w:r w:rsidRPr="00AE4946">
        <w:t xml:space="preserve"> 256 видов Амритического огня Осмысленности телом Осмысленности 21</w:t>
      </w:r>
      <w:r w:rsidR="00EC39B4">
        <w:t>-й</w:t>
      </w:r>
      <w:r w:rsidRPr="00AE4946">
        <w:t xml:space="preserve"> Частью человека Изначально Вышестоящего Отца каждым из нас и синтезом нас</w:t>
      </w:r>
      <w:r w:rsidR="00EC39B4">
        <w:t>,</w:t>
      </w:r>
      <w:r w:rsidRPr="00AE4946">
        <w:t xml:space="preserve"> 149</w:t>
      </w:r>
      <w:r w:rsidR="00EC39B4">
        <w:t>-й</w:t>
      </w:r>
      <w:r w:rsidRPr="00AE4946">
        <w:t xml:space="preserve"> Частью в синтезе её физически собою.</w:t>
      </w:r>
    </w:p>
    <w:p w:rsidR="00B822F3" w:rsidRPr="00AE4946" w:rsidRDefault="00B822F3" w:rsidP="00B822F3">
      <w:pPr>
        <w:ind w:firstLine="454"/>
      </w:pPr>
      <w:proofErr w:type="gramStart"/>
      <w:r w:rsidRPr="00AE4946">
        <w:t>И синтезируясь с Изначально Вышестоящим Отцом, стяжаем многомерное многоклеточное выражение Части тела Осмысленности или Осмысленности формой тела человека с клеточками Осмысленности насыщенными Силами Осмысленности в явлении многомерного многоклеточного тела Осмысленности Част</w:t>
      </w:r>
      <w:r w:rsidR="00EC39B4">
        <w:t>ью</w:t>
      </w:r>
      <w:r w:rsidRPr="00AE4946">
        <w:t xml:space="preserve"> Изначально Вышестоящего Отца физически каждым из нас и синтезом нас в синтезе всех аппаратов Осмысленности физически собою осмысленностью каждого из нас.</w:t>
      </w:r>
      <w:proofErr w:type="gramEnd"/>
    </w:p>
    <w:p w:rsidR="00B822F3" w:rsidRPr="00AE4946" w:rsidRDefault="00B822F3" w:rsidP="00B822F3">
      <w:pPr>
        <w:ind w:firstLine="454"/>
      </w:pPr>
      <w:r w:rsidRPr="00AE4946">
        <w:t>И синтезируясь с Хум Изначально Вышестоящего Отца, стяжаем Синтез Осмысленности Изначально Вышестоящего Отца</w:t>
      </w:r>
      <w:r w:rsidR="00EC39B4">
        <w:t xml:space="preserve">. </w:t>
      </w:r>
      <w:proofErr w:type="gramStart"/>
      <w:r w:rsidR="00EC39B4">
        <w:t>И</w:t>
      </w:r>
      <w:r w:rsidRPr="00AE4946">
        <w:t xml:space="preserve"> возжигаясь</w:t>
      </w:r>
      <w:r w:rsidR="00EC39B4">
        <w:t>,</w:t>
      </w:r>
      <w:r w:rsidRPr="00AE4946">
        <w:t xml:space="preserve"> преображаясь им, синтезируясь с Изначально Вышестоящим Отцом, </w:t>
      </w:r>
      <w:r w:rsidRPr="00AE4946">
        <w:rPr>
          <w:b/>
        </w:rPr>
        <w:t>стяжаем Творение Осмысленности 21</w:t>
      </w:r>
      <w:r w:rsidR="00EC39B4">
        <w:rPr>
          <w:b/>
        </w:rPr>
        <w:t>-й</w:t>
      </w:r>
      <w:r w:rsidRPr="00AE4946">
        <w:rPr>
          <w:b/>
        </w:rPr>
        <w:t>, как 149</w:t>
      </w:r>
      <w:r w:rsidR="00EC39B4">
        <w:rPr>
          <w:b/>
        </w:rPr>
        <w:t>-й</w:t>
      </w:r>
      <w:r w:rsidRPr="00AE4946">
        <w:rPr>
          <w:b/>
        </w:rPr>
        <w:t xml:space="preserve"> Части Изначально Вышестоящего Отца явлением синтезтелесной формой человека многомерно многоклеточно, </w:t>
      </w:r>
      <w:r w:rsidRPr="00AE4946">
        <w:rPr>
          <w:b/>
        </w:rPr>
        <w:lastRenderedPageBreak/>
        <w:t>силами Осмысленности, Амритическим огнём 256</w:t>
      </w:r>
      <w:r w:rsidR="00EC39B4">
        <w:rPr>
          <w:b/>
        </w:rPr>
        <w:t>-ти</w:t>
      </w:r>
      <w:r w:rsidRPr="00AE4946">
        <w:rPr>
          <w:b/>
        </w:rPr>
        <w:t xml:space="preserve"> видов, 256</w:t>
      </w:r>
      <w:r w:rsidR="00EC39B4">
        <w:rPr>
          <w:b/>
        </w:rPr>
        <w:t>-ю</w:t>
      </w:r>
      <w:r w:rsidRPr="00AE4946">
        <w:rPr>
          <w:b/>
        </w:rPr>
        <w:t xml:space="preserve"> эталонными смыслами с 256</w:t>
      </w:r>
      <w:r w:rsidR="00EC39B4">
        <w:rPr>
          <w:b/>
        </w:rPr>
        <w:t>-ю</w:t>
      </w:r>
      <w:r w:rsidRPr="00AE4946">
        <w:rPr>
          <w:b/>
        </w:rPr>
        <w:t xml:space="preserve"> аппаратами естественно</w:t>
      </w:r>
      <w:r w:rsidR="00EC39B4">
        <w:rPr>
          <w:b/>
        </w:rPr>
        <w:t>-</w:t>
      </w:r>
      <w:r w:rsidRPr="00AE4946">
        <w:rPr>
          <w:b/>
        </w:rPr>
        <w:t>направляющих функций</w:t>
      </w:r>
      <w:r w:rsidRPr="00AE4946">
        <w:t>, стяжая пассионарность Осмысленност</w:t>
      </w:r>
      <w:r w:rsidR="00EC39B4">
        <w:t>и</w:t>
      </w:r>
      <w:r w:rsidRPr="00AE4946">
        <w:t xml:space="preserve">, </w:t>
      </w:r>
      <w:r w:rsidRPr="00EC39B4">
        <w:rPr>
          <w:b/>
        </w:rPr>
        <w:t>осмысленную пассионарность</w:t>
      </w:r>
      <w:r w:rsidRPr="00AE4946">
        <w:t xml:space="preserve"> каждым из нас и синтезом нас</w:t>
      </w:r>
      <w:r w:rsidR="00EC39B4">
        <w:t>,</w:t>
      </w:r>
      <w:r w:rsidRPr="00AE4946">
        <w:t xml:space="preserve"> и вспыхивая всем Творением Изначально Вышестоящего Отца и более того</w:t>
      </w:r>
      <w:proofErr w:type="gramEnd"/>
      <w:r w:rsidRPr="00AE4946">
        <w:t>, что мы не можем сейчас видеть и действовать им, но что сотворяется Осмысленностью в каждом из нас.</w:t>
      </w:r>
    </w:p>
    <w:p w:rsidR="00B822F3" w:rsidRPr="00AE4946" w:rsidRDefault="00B822F3" w:rsidP="00B822F3">
      <w:pPr>
        <w:ind w:firstLine="454"/>
      </w:pPr>
      <w:r w:rsidRPr="00AE4946">
        <w:t>Мы возжигаемся Синтезом Осмысленности Изначально Вышестоящего Отца</w:t>
      </w:r>
      <w:r w:rsidR="00EC39B4">
        <w:t>,</w:t>
      </w:r>
      <w:r w:rsidRPr="00AE4946">
        <w:t xml:space="preserve"> </w:t>
      </w:r>
      <w:proofErr w:type="gramStart"/>
      <w:r w:rsidRPr="00AE4946">
        <w:t>и</w:t>
      </w:r>
      <w:proofErr w:type="gramEnd"/>
      <w:r w:rsidRPr="00AE4946">
        <w:t xml:space="preserve"> возжигаясь, преображаемся ею, являя Осмысленность Изначально Вышестоящего Отца каждым из нас и синтезом нас.</w:t>
      </w:r>
    </w:p>
    <w:p w:rsidR="00B822F3" w:rsidRPr="00AE4946" w:rsidRDefault="00B822F3" w:rsidP="00B822F3">
      <w:pPr>
        <w:ind w:firstLine="454"/>
      </w:pPr>
      <w:r w:rsidRPr="00AE4946">
        <w:t>И синтезируясь с Осмысленностью Изначально Вышестоящего Отца Осмысленностью каждого из нас, мы стяжаем Ипостасность Осмысленности Изначально Вышестоящему Отцу каждым из нас и синтезом нас</w:t>
      </w:r>
      <w:r w:rsidR="00EC39B4">
        <w:t>,</w:t>
      </w:r>
      <w:r w:rsidRPr="00AE4946">
        <w:t xml:space="preserve"> </w:t>
      </w:r>
      <w:proofErr w:type="gramStart"/>
      <w:r w:rsidRPr="00AE4946">
        <w:t>и</w:t>
      </w:r>
      <w:proofErr w:type="gramEnd"/>
      <w:r w:rsidRPr="00AE4946">
        <w:t xml:space="preserve"> возжигаясь, преображаемся этим.</w:t>
      </w:r>
    </w:p>
    <w:p w:rsidR="00B822F3" w:rsidRPr="00AE4946" w:rsidRDefault="00B822F3" w:rsidP="00B822F3">
      <w:pPr>
        <w:ind w:firstLine="454"/>
      </w:pPr>
      <w:proofErr w:type="gramStart"/>
      <w:r w:rsidRPr="00AE4946">
        <w:t>И мы благодарим Изначально Вышестоящего Отца, благодарим Ипостась Основ Изначального Всевышнего, благодарим Изначальных Владык Кут Хуми Фаинь, возвращаемся в физическое присутствие, развёртываясь физически собою в данном зале каждым из нас</w:t>
      </w:r>
      <w:r w:rsidR="00EC39B4">
        <w:t>,</w:t>
      </w:r>
      <w:r w:rsidRPr="00AE4946">
        <w:t xml:space="preserve"> и эманируем всё стяжённое и возожжённое в ИДИВО, в подразделение Иерархии ИДИВО 191 Изначальности Санкт</w:t>
      </w:r>
      <w:r w:rsidR="00EC39B4">
        <w:t>-</w:t>
      </w:r>
      <w:r w:rsidRPr="00AE4946">
        <w:t xml:space="preserve">Петербург, во все подразделения ИДИВО участников данной практики и ИДИВО каждого из нас. </w:t>
      </w:r>
      <w:proofErr w:type="gramEnd"/>
    </w:p>
    <w:p w:rsidR="00B822F3" w:rsidRPr="00AE4946" w:rsidRDefault="00B822F3" w:rsidP="00B822F3">
      <w:pPr>
        <w:ind w:firstLine="454"/>
      </w:pPr>
      <w:r w:rsidRPr="00AE4946">
        <w:t>И выходим из практики. Аминь.</w:t>
      </w:r>
    </w:p>
    <w:p w:rsidR="00B822F3" w:rsidRPr="00AE4946" w:rsidRDefault="004C2863" w:rsidP="004C2863">
      <w:pPr>
        <w:pStyle w:val="12"/>
      </w:pPr>
      <w:bookmarkStart w:id="65" w:name="_Toc522736331"/>
      <w:r>
        <w:t>21 – это завершение круговорота Духа</w:t>
      </w:r>
      <w:bookmarkEnd w:id="65"/>
    </w:p>
    <w:p w:rsidR="00EC39B4" w:rsidRDefault="00B822F3" w:rsidP="00B822F3">
      <w:pPr>
        <w:ind w:firstLine="454"/>
        <w:contextualSpacing/>
      </w:pPr>
      <w:r w:rsidRPr="00AE4946">
        <w:t>Маленький момент. Вот эта схема, мы её стяжали как преображение жизни, но на самом деле она ещё будет дорабатываться, складываться</w:t>
      </w:r>
      <w:r w:rsidR="00EC39B4">
        <w:t>,</w:t>
      </w:r>
      <w:r w:rsidRPr="00AE4946">
        <w:t xml:space="preserve"> и вы могли, кто проживает глубоко, стяжание произошло, но вот всей полноты и глубины эти</w:t>
      </w:r>
      <w:r w:rsidR="00EC39B4">
        <w:t>х</w:t>
      </w:r>
      <w:r w:rsidRPr="00AE4946">
        <w:t xml:space="preserve"> перспектив мы пока не взяли, это ещё в процессе. И можно сказать, что это после </w:t>
      </w:r>
      <w:r w:rsidR="00EC39B4">
        <w:t>П</w:t>
      </w:r>
      <w:r w:rsidRPr="00AE4946">
        <w:t xml:space="preserve">лана </w:t>
      </w:r>
      <w:r w:rsidR="00EC39B4">
        <w:t>Т</w:t>
      </w:r>
      <w:r w:rsidRPr="00AE4946">
        <w:t>ворения Отца</w:t>
      </w:r>
      <w:r w:rsidR="00EC39B4">
        <w:t>,</w:t>
      </w:r>
      <w:r w:rsidRPr="00AE4946">
        <w:t xml:space="preserve"> вот там, в Астане неделю назад, сейчас это был следующий шаг, где мы начали этот </w:t>
      </w:r>
      <w:r w:rsidR="00EC39B4">
        <w:t>П</w:t>
      </w:r>
      <w:r w:rsidRPr="00AE4946">
        <w:t>лан впитывать собой, но доработка ещё в перспективе. Но мы, хотя бы</w:t>
      </w:r>
      <w:r w:rsidR="00EA55CB">
        <w:t>,</w:t>
      </w:r>
      <w:r w:rsidRPr="00AE4946">
        <w:t xml:space="preserve"> нашу </w:t>
      </w:r>
      <w:r w:rsidR="00EC39B4">
        <w:t>Ж</w:t>
      </w:r>
      <w:r w:rsidRPr="00AE4946">
        <w:t>изнь на этот план начали переключать. Это было очень важно.</w:t>
      </w:r>
    </w:p>
    <w:p w:rsidR="00B822F3" w:rsidRPr="00AE4946" w:rsidRDefault="00B822F3" w:rsidP="00B822F3">
      <w:pPr>
        <w:ind w:firstLine="454"/>
        <w:contextualSpacing/>
      </w:pPr>
      <w:r w:rsidRPr="00AE4946">
        <w:t>Осмысленность</w:t>
      </w:r>
      <w:r w:rsidR="00EC39B4">
        <w:t>,</w:t>
      </w:r>
      <w:r w:rsidRPr="00AE4946">
        <w:t xml:space="preserve"> понятн</w:t>
      </w:r>
      <w:r w:rsidR="00EC39B4">
        <w:t>о</w:t>
      </w:r>
      <w:r w:rsidRPr="00AE4946">
        <w:t>, как часть</w:t>
      </w:r>
      <w:r w:rsidR="00EC39B4">
        <w:t>. У некоторых</w:t>
      </w:r>
      <w:r w:rsidRPr="00AE4946">
        <w:t xml:space="preserve"> там был вопрос</w:t>
      </w:r>
      <w:r w:rsidR="00EC39B4">
        <w:t xml:space="preserve"> в голове</w:t>
      </w:r>
      <w:r w:rsidRPr="00AE4946">
        <w:t>, почему Телом, это всё-таки пятый горизонт. Вообще-то</w:t>
      </w:r>
      <w:r w:rsidR="00EC39B4">
        <w:t>,</w:t>
      </w:r>
      <w:r w:rsidRPr="00AE4946">
        <w:t xml:space="preserve"> по Образу Отца, многоклеточные многомерные тела каждой </w:t>
      </w:r>
      <w:r w:rsidR="00EC39B4">
        <w:t>Ч</w:t>
      </w:r>
      <w:r w:rsidRPr="00AE4946">
        <w:t>асти нам положен</w:t>
      </w:r>
      <w:r w:rsidR="00EC39B4">
        <w:t>ы</w:t>
      </w:r>
      <w:r w:rsidRPr="00AE4946">
        <w:t>. И я говорил, что идеальное выражение любой Части, это вообще-то Тело Человека, когда Тело Осмысленности фиксируется каждой клеточкой любым органом, как многоклеточное существо, неся свою мерность</w:t>
      </w:r>
      <w:r w:rsidR="00EC39B4">
        <w:t>,</w:t>
      </w:r>
      <w:r w:rsidRPr="00AE4946">
        <w:t xml:space="preserve"> и тогда осмысленность с телом у нас идеально </w:t>
      </w:r>
      <w:r w:rsidR="00EC39B4">
        <w:t>синтезиру</w:t>
      </w:r>
      <w:r w:rsidRPr="00AE4946">
        <w:t>ется. То есть</w:t>
      </w:r>
      <w:r w:rsidR="008266E4">
        <w:t>,</w:t>
      </w:r>
      <w:r w:rsidRPr="00AE4946">
        <w:t xml:space="preserve"> все Чаши, Лотосы там, Розы</w:t>
      </w:r>
      <w:r w:rsidR="008266E4">
        <w:t>,</w:t>
      </w:r>
      <w:r w:rsidRPr="00AE4946">
        <w:t xml:space="preserve"> всё остальное, это дополнительные факты развития. На самом деле идеал, это Тело Человека. И любая Часть должна стать постепенно похожая на тело человека. Пускай там с Чашей, с Розой внутри, но Телом человека, а не наоборот. Такая перспектива, как стандарт Синтеза есть, просто не все части до этого дорастают. Но есть Части, которые настолько новые, как Осмысленность, что не надо их как-то по-другому шариком взращивать, когда легче взрастить Тело</w:t>
      </w:r>
      <w:r w:rsidR="008266E4">
        <w:t>м</w:t>
      </w:r>
      <w:r w:rsidRPr="00AE4946">
        <w:t xml:space="preserve"> Человека.</w:t>
      </w:r>
    </w:p>
    <w:p w:rsidR="00B822F3" w:rsidRPr="00AE4946" w:rsidRDefault="00B822F3" w:rsidP="00B822F3">
      <w:pPr>
        <w:ind w:firstLine="454"/>
        <w:contextualSpacing/>
      </w:pPr>
      <w:r w:rsidRPr="00AE4946">
        <w:t>Кстати, тело человека в других мерностях, это сфера, поэтому тут вот такая вещь. И если мы опустимся в Чашу Ума, то вот там будет сфера Осмысленности, плавающ</w:t>
      </w:r>
      <w:r w:rsidR="008266E4">
        <w:t>ая</w:t>
      </w:r>
      <w:r w:rsidRPr="00AE4946">
        <w:t xml:space="preserve"> в Чаше. А если мы поднимаемся в Осмысленность, это легче увидеть Телом. </w:t>
      </w:r>
      <w:r w:rsidR="008266E4">
        <w:t>И</w:t>
      </w:r>
      <w:r w:rsidRPr="00AE4946">
        <w:t xml:space="preserve"> если учесть, что это 21</w:t>
      </w:r>
      <w:r w:rsidR="008266E4">
        <w:t>-я</w:t>
      </w:r>
      <w:r w:rsidRPr="00AE4946">
        <w:t xml:space="preserve"> часть, в нашем Духе сразу всё понятно, что это Тело, тело </w:t>
      </w:r>
      <w:proofErr w:type="gramStart"/>
      <w:r w:rsidRPr="00AE4946">
        <w:t>дурака</w:t>
      </w:r>
      <w:proofErr w:type="gramEnd"/>
      <w:r w:rsidRPr="00AE4946">
        <w:t xml:space="preserve"> или дуры, это или Осмысленность, или ты полный…</w:t>
      </w:r>
      <w:r w:rsidR="008266E4">
        <w:t xml:space="preserve"> </w:t>
      </w:r>
      <w:r w:rsidRPr="00AE4946">
        <w:t xml:space="preserve">вот то самое, то есть 21-е выражение Духа. Поэтому </w:t>
      </w:r>
      <w:r w:rsidRPr="008266E4">
        <w:rPr>
          <w:b/>
        </w:rPr>
        <w:t>телесность Осмысленности</w:t>
      </w:r>
      <w:r w:rsidRPr="00AE4946">
        <w:t xml:space="preserve"> нам больше характерн</w:t>
      </w:r>
      <w:r w:rsidR="008266E4">
        <w:t>а</w:t>
      </w:r>
      <w:r w:rsidRPr="00AE4946">
        <w:t xml:space="preserve">, чем любые другие формы, вот </w:t>
      </w:r>
      <w:r w:rsidRPr="008266E4">
        <w:rPr>
          <w:b/>
        </w:rPr>
        <w:t>духом</w:t>
      </w:r>
      <w:r w:rsidRPr="00AE4946">
        <w:t xml:space="preserve"> исторически. Но и стяжав Тело Осмысленности, с чем </w:t>
      </w:r>
      <w:r w:rsidR="008266E4">
        <w:t xml:space="preserve">я </w:t>
      </w:r>
      <w:r w:rsidRPr="00AE4946">
        <w:t xml:space="preserve">вас и поздравляю, вы преодолели </w:t>
      </w:r>
      <w:proofErr w:type="gramStart"/>
      <w:r w:rsidRPr="00AE4946">
        <w:t>дуру</w:t>
      </w:r>
      <w:proofErr w:type="gramEnd"/>
      <w:r w:rsidRPr="00AE4946">
        <w:t xml:space="preserve"> или дурака собою</w:t>
      </w:r>
      <w:r w:rsidR="008266E4">
        <w:t>,</w:t>
      </w:r>
      <w:r w:rsidRPr="00AE4946">
        <w:t xml:space="preserve"> </w:t>
      </w:r>
      <w:r w:rsidR="00EA55CB">
        <w:t xml:space="preserve">– </w:t>
      </w:r>
      <w:r w:rsidRPr="00AE4946">
        <w:t>гендерно. Правда</w:t>
      </w:r>
      <w:r w:rsidR="008266E4">
        <w:t>,</w:t>
      </w:r>
      <w:r w:rsidRPr="00AE4946">
        <w:t xml:space="preserve"> не знаю, </w:t>
      </w:r>
      <w:r w:rsidR="008266E4" w:rsidRPr="00AE4946">
        <w:t xml:space="preserve">это </w:t>
      </w:r>
      <w:r w:rsidRPr="00AE4946">
        <w:t>хорошо</w:t>
      </w:r>
      <w:r w:rsidR="008266E4">
        <w:t xml:space="preserve"> ли</w:t>
      </w:r>
      <w:r w:rsidRPr="00AE4946">
        <w:t xml:space="preserve">, потому что с точки зрения такой… этимологии и культуры России, дурак </w:t>
      </w:r>
      <w:proofErr w:type="gramStart"/>
      <w:r w:rsidRPr="00AE4946">
        <w:t>–о</w:t>
      </w:r>
      <w:proofErr w:type="gramEnd"/>
      <w:r w:rsidRPr="00AE4946">
        <w:t>н</w:t>
      </w:r>
      <w:r w:rsidR="008266E4">
        <w:t>-то</w:t>
      </w:r>
      <w:r w:rsidRPr="00AE4946">
        <w:t xml:space="preserve"> на печи ездит, поэтому это высоко, но</w:t>
      </w:r>
      <w:r w:rsidR="008266E4">
        <w:t>,</w:t>
      </w:r>
      <w:r w:rsidRPr="00AE4946">
        <w:t xml:space="preserve"> хотя бы</w:t>
      </w:r>
      <w:r w:rsidR="008266E4">
        <w:t>,</w:t>
      </w:r>
      <w:r w:rsidRPr="00AE4946">
        <w:t xml:space="preserve"> мы внешнего дурака поменяли, а не внутреннего. У нас с вами Итоговая практика.</w:t>
      </w:r>
    </w:p>
    <w:p w:rsidR="00B822F3" w:rsidRPr="00AE4946" w:rsidRDefault="00B822F3" w:rsidP="00710E00">
      <w:pPr>
        <w:pStyle w:val="12"/>
      </w:pPr>
      <w:bookmarkStart w:id="66" w:name="_Toc522736332"/>
      <w:r w:rsidRPr="00AE4946">
        <w:t>Практика 8. Итоговая</w:t>
      </w:r>
      <w:bookmarkEnd w:id="66"/>
    </w:p>
    <w:p w:rsidR="00B822F3" w:rsidRPr="00AE4946" w:rsidRDefault="00C90CC0" w:rsidP="00B822F3">
      <w:pPr>
        <w:ind w:firstLine="454"/>
      </w:pPr>
      <w:r>
        <w:t>И м</w:t>
      </w:r>
      <w:r w:rsidR="00B822F3" w:rsidRPr="00AE4946">
        <w:t xml:space="preserve">ы возжигаемся всем </w:t>
      </w:r>
      <w:r w:rsidR="009643CC">
        <w:t>С</w:t>
      </w:r>
      <w:r w:rsidR="00B822F3" w:rsidRPr="00AE4946">
        <w:t xml:space="preserve">интезом каждым из нас. </w:t>
      </w:r>
    </w:p>
    <w:p w:rsidR="00B822F3" w:rsidRPr="00AE4946" w:rsidRDefault="00B822F3" w:rsidP="00B822F3">
      <w:pPr>
        <w:ind w:firstLine="454"/>
      </w:pPr>
      <w:r w:rsidRPr="00AE4946">
        <w:t xml:space="preserve">Синтезируемся с Изначальными Владыками Кут Хуми Фаинь, переходим в зал Ипостаси Синтеза ИДИВО 192 Изначально явлено, развёртываемся в зале в форме Ипостаси 21-го Синтеза. Синтезируясь с Хум Изначальных Владык, стяжаем Синтез Синтезов Изначально Вышестоящего </w:t>
      </w:r>
      <w:r w:rsidRPr="00AE4946">
        <w:lastRenderedPageBreak/>
        <w:t xml:space="preserve">Отца, прося преобразить каждого из нас и синтез нас явлением итоговой практики Изначально Вышестоящего Отца физически собою. </w:t>
      </w:r>
    </w:p>
    <w:p w:rsidR="00B822F3" w:rsidRPr="00AE4946" w:rsidRDefault="00B822F3" w:rsidP="00B822F3">
      <w:pPr>
        <w:ind w:firstLine="454"/>
      </w:pPr>
      <w:r w:rsidRPr="00AE4946">
        <w:t xml:space="preserve">Вот сейчас замрите, послушайте, Владыка в зале говорит, что некоторые не успели осмыслить, что Тело Осмысленности завершает ваш круговорот духа, особенно тех, кто проходит первый раз вышестоящий круг. И 21 </w:t>
      </w:r>
      <w:r w:rsidR="00C90CC0">
        <w:t xml:space="preserve">– </w:t>
      </w:r>
      <w:r w:rsidRPr="00AE4946">
        <w:t>это завершение круговорота духа, в данном случае</w:t>
      </w:r>
      <w:r w:rsidR="00C90CC0">
        <w:t>,</w:t>
      </w:r>
      <w:r w:rsidRPr="00AE4946">
        <w:t xml:space="preserve"> даже пятой расы, когда из 22-ричности он теперь свободно идёт, ну минимум в 64-ричность. 21 – это переход. И стяжав Тело Осмысленности, мы перешли духом на качественно иной уровень. Поэтому даже План Творения как План Жизни, фиксируемый духом в теле, тоже одновременно стяжался. Вот ощутите это телесно осмысленно новым Планом Творения </w:t>
      </w:r>
      <w:r w:rsidRPr="00C90CC0">
        <w:rPr>
          <w:b/>
        </w:rPr>
        <w:t>духом физически</w:t>
      </w:r>
      <w:r w:rsidRPr="00AE4946">
        <w:t xml:space="preserve">. Потому что огнями растут части, а в синтезе частей в теле всё равно фиксируется дух жизни, и мы меняли жизнь Планом Творения. И вот тело Осмысленности сейчас это фиксирует. Поэтому мы преодолели вот это планирование </w:t>
      </w:r>
      <w:proofErr w:type="gramStart"/>
      <w:r w:rsidRPr="00AE4946">
        <w:t>дурака</w:t>
      </w:r>
      <w:proofErr w:type="gramEnd"/>
      <w:r w:rsidRPr="00AE4946">
        <w:t xml:space="preserve"> предыдущих эпох арканически, хоть арканы отменены, но в духе тенденция оставалась. Теперь мы и это преодолели, стяжав Тело Осмысленности и новый План Творения Отца и духом тоже. Во. Вот с этими смыслами в осмысленности уже легче идти дальше.</w:t>
      </w:r>
    </w:p>
    <w:p w:rsidR="00B822F3" w:rsidRPr="00AE4946" w:rsidRDefault="00B822F3" w:rsidP="00B822F3">
      <w:pPr>
        <w:ind w:firstLine="454"/>
      </w:pPr>
      <w:r w:rsidRPr="00AE4946">
        <w:t xml:space="preserve">И далее мы синтезируемся с Изначально Вышестоящим Отцом, переходим в зал Изначально Вышестоящего Отца 256 Изначально явлено. И, развёртываясь пред Изначально Вышестоящим Отцом, синтезируемся с Хум Изначально Вышестоящего Отца, стяжаем Синтез Изначально Вышестоящего Отца, прося преобразить каждого из нас и синтез нас на итоговую практику 21-го Синтеза Изначально Вышестоящего Отца собою. </w:t>
      </w:r>
    </w:p>
    <w:p w:rsidR="00B822F3" w:rsidRPr="00AE4946" w:rsidRDefault="00B822F3" w:rsidP="00B822F3">
      <w:pPr>
        <w:ind w:firstLine="454"/>
      </w:pPr>
      <w:r w:rsidRPr="00AE4946">
        <w:t xml:space="preserve">И синтезируясь с Хум Изначально Вышестоящего Отца, стяжаем 245 октильонов огней Синтеза Изначально Вышестоящего Отца, 245-й Изначальности каждым из нас и синтезом нас. </w:t>
      </w:r>
    </w:p>
    <w:p w:rsidR="00B822F3" w:rsidRPr="00AE4946" w:rsidRDefault="00B822F3" w:rsidP="00B822F3">
      <w:pPr>
        <w:ind w:firstLine="454"/>
      </w:pPr>
      <w:r w:rsidRPr="00AE4946">
        <w:t xml:space="preserve">Стяжаем 245 октильонов Ядер Синтеза Изначально Вышестоящего Отца 245-й Изначальности каждому из нас и синтезу нас и возжигаясь, развёртываясь ими. </w:t>
      </w:r>
    </w:p>
    <w:p w:rsidR="00B822F3" w:rsidRPr="00AE4946" w:rsidRDefault="00B822F3" w:rsidP="00B822F3">
      <w:pPr>
        <w:ind w:firstLine="454"/>
      </w:pPr>
      <w:r w:rsidRPr="00AE4946">
        <w:t>Стяжаем Цельный Огонь и Цельный Синтез огня Изначально Вышестоящего Отца 245-й Изначальности, Цельный Огонь и Цельный Синтез Ядер Синтеза Изначально Вышестоящего Отца 245-й Изначальности собою, стяжая Стандарт 21-го Синтеза Изначально Вышестоящего Отца физически собою, прося записать его в огни Ядра Синтеза стяжённые каждым из нас сейчас. И возжигаясь, преображаясь, развёртываемся этим.</w:t>
      </w:r>
    </w:p>
    <w:p w:rsidR="00B822F3" w:rsidRPr="00AE4946" w:rsidRDefault="00B822F3" w:rsidP="00B822F3">
      <w:pPr>
        <w:ind w:firstLine="454"/>
      </w:pPr>
      <w:r w:rsidRPr="00AE4946">
        <w:t xml:space="preserve">И синтезируясь с Изначально Вышестоящим Отцом, стяжаем Синтез </w:t>
      </w:r>
      <w:r w:rsidR="00C90CC0">
        <w:t>К</w:t>
      </w:r>
      <w:r w:rsidRPr="00AE4946">
        <w:t xml:space="preserve">ниги Синтеза 21-го Синтеза Изначально Вышестоящего Отца, возжигаясь Синтезом, переходим в зал </w:t>
      </w:r>
      <w:r w:rsidR="00C90CC0">
        <w:t>К</w:t>
      </w:r>
      <w:r w:rsidRPr="00AE4946">
        <w:t xml:space="preserve">ниг Синтеза Изначальных Владык Кут Хуми Фаинь, становимся пред Владыками 192-х Изначально, эманируя Синтез Изначально Вышестоящего Отца и стяжаем </w:t>
      </w:r>
      <w:r w:rsidR="00C90CC0">
        <w:t>К</w:t>
      </w:r>
      <w:r w:rsidRPr="00AE4946">
        <w:t xml:space="preserve">нигу 21-го Синтеза. Книга перед нами, берём её в руки, на </w:t>
      </w:r>
      <w:r w:rsidR="00C90CC0">
        <w:t>К</w:t>
      </w:r>
      <w:r w:rsidRPr="00AE4946">
        <w:t xml:space="preserve">ниге написано «Изначальный Всевышний», возжигаемся </w:t>
      </w:r>
      <w:r w:rsidR="00C90CC0">
        <w:t>К</w:t>
      </w:r>
      <w:r w:rsidRPr="00AE4946">
        <w:t xml:space="preserve">нигой. </w:t>
      </w:r>
    </w:p>
    <w:p w:rsidR="00B822F3" w:rsidRPr="00AE4946" w:rsidRDefault="00B822F3" w:rsidP="00B822F3">
      <w:pPr>
        <w:ind w:firstLine="454"/>
      </w:pPr>
      <w:r w:rsidRPr="00AE4946">
        <w:t xml:space="preserve">Переходим в кабинеты служебные каждого из нас в соответствующее первое вышестоящее присутствие соответствующей изначальности на четвёртый этаж. Кладём </w:t>
      </w:r>
      <w:r w:rsidR="00C90CC0">
        <w:t>К</w:t>
      </w:r>
      <w:r w:rsidRPr="00AE4946">
        <w:t xml:space="preserve">нигу на письменный стол. Берём </w:t>
      </w:r>
      <w:r w:rsidR="00C90CC0">
        <w:t>К</w:t>
      </w:r>
      <w:r w:rsidRPr="00AE4946">
        <w:t xml:space="preserve">нигу 20-го Синтеза, у кого она была, возвращаемся в зал </w:t>
      </w:r>
      <w:r w:rsidR="00C90CC0">
        <w:t>К</w:t>
      </w:r>
      <w:r w:rsidRPr="00AE4946">
        <w:t xml:space="preserve">ниг Синтеза Изначальных Владык Кут Хуми Фаинь и становимся перед ними. Сдаём </w:t>
      </w:r>
      <w:r w:rsidR="00C90CC0">
        <w:t>К</w:t>
      </w:r>
      <w:r w:rsidRPr="00AE4946">
        <w:t xml:space="preserve">нигу 20-го Синтеза, </w:t>
      </w:r>
      <w:proofErr w:type="gramStart"/>
      <w:r w:rsidRPr="00AE4946">
        <w:t>благодаря</w:t>
      </w:r>
      <w:proofErr w:type="gramEnd"/>
      <w:r w:rsidRPr="00AE4946">
        <w:t xml:space="preserve"> </w:t>
      </w:r>
      <w:proofErr w:type="gramStart"/>
      <w:r w:rsidRPr="00AE4946">
        <w:t>за</w:t>
      </w:r>
      <w:proofErr w:type="gramEnd"/>
      <w:r w:rsidRPr="00AE4946">
        <w:t xml:space="preserve"> обучение 20-</w:t>
      </w:r>
      <w:r w:rsidR="00C90CC0">
        <w:t>му</w:t>
      </w:r>
      <w:r w:rsidRPr="00AE4946">
        <w:t xml:space="preserve"> Синтез</w:t>
      </w:r>
      <w:r w:rsidR="00C90CC0">
        <w:t>у</w:t>
      </w:r>
      <w:r w:rsidRPr="00AE4946">
        <w:t xml:space="preserve">. И стяжаем ночную и дневную обучение и учёбу в целом подготовку каждого из нас 21-м Синтезом Изначальных Владык Кут Хуми Фаинь. И возжигаемся Синтезом и Огнём данной подготовки, проникаясь ею. </w:t>
      </w:r>
    </w:p>
    <w:p w:rsidR="00B822F3" w:rsidRPr="00AE4946" w:rsidRDefault="00B822F3" w:rsidP="00B822F3">
      <w:pPr>
        <w:ind w:firstLine="454"/>
      </w:pPr>
      <w:r w:rsidRPr="00AE4946">
        <w:t xml:space="preserve">И возжигаясь этим преображаясь этим, мы синтезируемся с Изначально Вышестоящим Отцом, переходим в зал Изначально Вышестоящего Отца 256-ти Изначально явленно, развёртываемся пред Изначально Вышестоящим Отцом в форме Ипостаси 21-го Синтеза. </w:t>
      </w:r>
    </w:p>
    <w:p w:rsidR="00B822F3" w:rsidRPr="00AE4946" w:rsidRDefault="00B822F3" w:rsidP="00B822F3">
      <w:pPr>
        <w:ind w:firstLine="454"/>
      </w:pPr>
      <w:r w:rsidRPr="00AE4946">
        <w:t xml:space="preserve">Синтезируясь с Хум Изначально Вышестоящего Отца, стяжаем 256 Синтезов Изначально Вышестоящего Отца, стяжая 256 частей 256-ю субъядерностями 256-ю Изначальными проявлениями 245-й Изначальности Человека 245-й Изначальности Изначально Вышестоящего Отца каждым из нас и синтезом нас. И возжигаясь, преображаемся этим, </w:t>
      </w:r>
      <w:proofErr w:type="gramStart"/>
      <w:r w:rsidRPr="00AE4946">
        <w:t>стяжая Человека 245-й Изначальности в синтезе частей Изначально Вышестоящим Отцом каждому из нас и синтеза нас и преображаемся им</w:t>
      </w:r>
      <w:proofErr w:type="gramEnd"/>
      <w:r w:rsidRPr="00AE4946">
        <w:t xml:space="preserve">. </w:t>
      </w:r>
    </w:p>
    <w:p w:rsidR="00B822F3" w:rsidRPr="00AE4946" w:rsidRDefault="00B822F3" w:rsidP="00B822F3">
      <w:pPr>
        <w:ind w:firstLine="454"/>
      </w:pPr>
      <w:r w:rsidRPr="00AE4946">
        <w:t>Стяжая Синтез Изначально Вышестоящего Отца, преображаясь Человеком 245-й Изначальности собой синтез-21-рично физично Изначально Вышестоящим Отцом собою.</w:t>
      </w:r>
    </w:p>
    <w:p w:rsidR="00B822F3" w:rsidRPr="00AE4946" w:rsidRDefault="00B822F3" w:rsidP="00B822F3">
      <w:pPr>
        <w:ind w:firstLine="454"/>
      </w:pPr>
      <w:r w:rsidRPr="00AE4946">
        <w:t>Синтезируясь с Изначально Вышестоящим Отцом, стяжаем Ядро 21-го Синтеза, Ядро 21-ричного Синтеза Изначально Вышестоящего Отца физически собою.</w:t>
      </w:r>
    </w:p>
    <w:p w:rsidR="00B822F3" w:rsidRPr="00AE4946" w:rsidRDefault="00B822F3" w:rsidP="00B822F3">
      <w:pPr>
        <w:ind w:firstLine="454"/>
      </w:pPr>
      <w:r w:rsidRPr="00AE4946">
        <w:lastRenderedPageBreak/>
        <w:t>Стяжая Тело Всевышнего и Тело Осмысленности Изначально Вышестоящего Отца синтезно прямым явлением 21-го Синтеза Изначально Вышестоящего Отца 245-й Изначальности физически синтезтелесно каждым из нас и синтезом нас.</w:t>
      </w:r>
    </w:p>
    <w:p w:rsidR="00B822F3" w:rsidRPr="00AE4946" w:rsidRDefault="00B822F3" w:rsidP="00B822F3">
      <w:pPr>
        <w:ind w:firstLine="454"/>
      </w:pPr>
      <w:r w:rsidRPr="00AE4946">
        <w:t xml:space="preserve">И синтезируясь с Изначально Вышестоящим Отцом, стяжаем 16 </w:t>
      </w:r>
      <w:r w:rsidR="00C90CC0">
        <w:t>И</w:t>
      </w:r>
      <w:r w:rsidRPr="00AE4946">
        <w:t xml:space="preserve">нструментов Тела Всевышнего в синтезе с Телом Осмысленности каждого из нас и синтеза нас, являя Изначально Вышестоящего Отца физически Телом Всевышнего собою. И возжигаясь, преображаемся </w:t>
      </w:r>
      <w:r w:rsidR="00C90CC0">
        <w:t>И</w:t>
      </w:r>
      <w:r w:rsidRPr="00AE4946">
        <w:t>нструментами каждым из нас и синтеза нас.</w:t>
      </w:r>
    </w:p>
    <w:p w:rsidR="00B822F3" w:rsidRPr="00AE4946" w:rsidRDefault="00B822F3" w:rsidP="00B822F3">
      <w:pPr>
        <w:ind w:firstLine="454"/>
      </w:pPr>
      <w:r w:rsidRPr="00AE4946">
        <w:t>И мы благодарим Изначально Вышестоящего Отца за данный Синтез, новое восхождение и реализации и новые возможности, подаренные нам.</w:t>
      </w:r>
    </w:p>
    <w:p w:rsidR="00B822F3" w:rsidRPr="00AE4946" w:rsidRDefault="00B822F3" w:rsidP="00B822F3">
      <w:pPr>
        <w:ind w:firstLine="454"/>
      </w:pPr>
      <w:r w:rsidRPr="00AE4946">
        <w:t>Переходим в зал Ипостаси Синтеза ИДИВО, становимся перед Изначальными Владыками Кут Хуми Фаинь, благодарим Изначальных Владык Кут Хуми Фаинь за данный Синтез, поддержку каждого из нас, допущение каждого из нас на данный Синтез и, возжигаясь, преображаясь, развёртываемся Ипостасью Синтеза ИДИВО физически каждым из нас.</w:t>
      </w:r>
    </w:p>
    <w:p w:rsidR="00B822F3" w:rsidRPr="00AE4946" w:rsidRDefault="00B822F3" w:rsidP="00B822F3">
      <w:pPr>
        <w:ind w:firstLine="454"/>
      </w:pPr>
      <w:proofErr w:type="gramStart"/>
      <w:r w:rsidRPr="00AE4946">
        <w:t xml:space="preserve">Возвращаемся в физическое присутствие собою в данный зал, развёртывая Человека 245-й Изначальности синтезом Тела Всевышнего и тела Осмысленности 16-рицей </w:t>
      </w:r>
      <w:r w:rsidR="00C90CC0">
        <w:t>И</w:t>
      </w:r>
      <w:r w:rsidRPr="00AE4946">
        <w:t>нструментов</w:t>
      </w:r>
      <w:r w:rsidR="00C90CC0">
        <w:t>,</w:t>
      </w:r>
      <w:r w:rsidRPr="00AE4946">
        <w:t xml:space="preserve"> явлением Ядра 21-го и Ядра 21-ного Синтеза</w:t>
      </w:r>
      <w:r w:rsidR="00C90CC0">
        <w:t>,</w:t>
      </w:r>
      <w:r w:rsidRPr="00AE4946">
        <w:t xml:space="preserve"> синтезом 256-ти частей во всех огнях и Ядрах Синтеза</w:t>
      </w:r>
      <w:r w:rsidR="00C90CC0">
        <w:t>,</w:t>
      </w:r>
      <w:r w:rsidRPr="00AE4946">
        <w:t xml:space="preserve"> в цельном Огне и цельном Синтезе огня и Ядер Синтеза 245-й Изначальности каждым из нас и синтеза нас в целом, являя Изначально Вышестоящего Отца</w:t>
      </w:r>
      <w:proofErr w:type="gramEnd"/>
      <w:r w:rsidRPr="00AE4946">
        <w:t xml:space="preserve"> Ипостасно Всевышне Человеком 245-й Изначальности физически собою. </w:t>
      </w:r>
    </w:p>
    <w:p w:rsidR="00B822F3" w:rsidRPr="00AE4946" w:rsidRDefault="00B822F3" w:rsidP="00B822F3">
      <w:pPr>
        <w:ind w:firstLine="454"/>
      </w:pPr>
      <w:r w:rsidRPr="00AE4946">
        <w:t xml:space="preserve">И развёртывая весь Синтез Изначально Вышестоящего Отца каждым из нас и синтезом нас, </w:t>
      </w:r>
      <w:proofErr w:type="gramStart"/>
      <w:r w:rsidRPr="00AE4946">
        <w:t>развёртывая План Творения новой Жизни ракурсом Изначальной Метагалактики и синтезом Изначальности планеты Земля Изначально Вышестоящим</w:t>
      </w:r>
      <w:proofErr w:type="gramEnd"/>
      <w:r w:rsidRPr="00AE4946">
        <w:t xml:space="preserve"> Отцом физически собой, являя Изначально Вышестоящего Отца каждым из нас и синтезом нас и вспыхивая этим.</w:t>
      </w:r>
    </w:p>
    <w:p w:rsidR="00B822F3" w:rsidRPr="00AE4946" w:rsidRDefault="00B822F3" w:rsidP="00B822F3">
      <w:pPr>
        <w:ind w:firstLine="454"/>
      </w:pPr>
      <w:r w:rsidRPr="00AE4946">
        <w:t>Мы благодарим Изначально Вышестоящего Отца за допущение каждого из нас к новому Плану Творения и восхождени</w:t>
      </w:r>
      <w:r w:rsidR="00C90CC0">
        <w:t>е</w:t>
      </w:r>
      <w:r w:rsidRPr="00AE4946">
        <w:t xml:space="preserve"> этим.</w:t>
      </w:r>
    </w:p>
    <w:p w:rsidR="00B822F3" w:rsidRPr="00AE4946" w:rsidRDefault="00B822F3" w:rsidP="00B822F3">
      <w:pPr>
        <w:ind w:firstLine="454"/>
      </w:pPr>
      <w:r w:rsidRPr="00AE4946">
        <w:t>И эманируем всё стяжённое и возожжённое в ИДИВО, в подразделение Иерархии ИДИВО 191-й Изначальности Санкт-Петербург, во все подразделения ИДИВО участников данной практики и ИДИВО каждого из нас.</w:t>
      </w:r>
    </w:p>
    <w:p w:rsidR="00B822F3" w:rsidRPr="00AE4946" w:rsidRDefault="00B822F3" w:rsidP="00B822F3">
      <w:pPr>
        <w:ind w:firstLine="454"/>
      </w:pPr>
      <w:r w:rsidRPr="00AE4946">
        <w:t xml:space="preserve">И возжигаясь этим, преображаясь этим в новое явление Жизни </w:t>
      </w:r>
      <w:r w:rsidR="00CE75C0">
        <w:t>Ч</w:t>
      </w:r>
      <w:r w:rsidRPr="00AE4946">
        <w:t xml:space="preserve">еловека, </w:t>
      </w:r>
      <w:r w:rsidR="00CE75C0">
        <w:t>П</w:t>
      </w:r>
      <w:r w:rsidRPr="00AE4946">
        <w:t xml:space="preserve">освящённого, </w:t>
      </w:r>
      <w:r w:rsidR="00CE75C0">
        <w:t>С</w:t>
      </w:r>
      <w:r w:rsidRPr="00AE4946">
        <w:t xml:space="preserve">татусного и </w:t>
      </w:r>
      <w:r w:rsidR="00CE75C0">
        <w:t>П</w:t>
      </w:r>
      <w:r w:rsidRPr="00AE4946">
        <w:t xml:space="preserve">олномочного во всём синтезе </w:t>
      </w:r>
      <w:r w:rsidR="00C90CC0">
        <w:t xml:space="preserve">их </w:t>
      </w:r>
      <w:r w:rsidRPr="00AE4946">
        <w:t>физически собою явлением Изначально Вышестоящего Отца</w:t>
      </w:r>
      <w:r w:rsidR="00C90CC0">
        <w:t>,</w:t>
      </w:r>
      <w:r w:rsidRPr="00AE4946">
        <w:t xml:space="preserve"> Изначальных Владык Кут Хуми Фаинь каждым из нас и синтезом нас в реализации своей физической каждым из нас. </w:t>
      </w:r>
    </w:p>
    <w:p w:rsidR="00B822F3" w:rsidRPr="00AE4946" w:rsidRDefault="00B822F3" w:rsidP="00B822F3">
      <w:pPr>
        <w:ind w:firstLine="454"/>
      </w:pPr>
      <w:r w:rsidRPr="00AE4946">
        <w:t xml:space="preserve">И выходим из практики. Аминь. </w:t>
      </w:r>
    </w:p>
    <w:p w:rsidR="00B822F3" w:rsidRPr="00AE4946" w:rsidRDefault="00B822F3" w:rsidP="00B822F3">
      <w:pPr>
        <w:ind w:firstLine="454"/>
      </w:pPr>
    </w:p>
    <w:p w:rsidR="00B822F3" w:rsidRPr="00AE4946" w:rsidRDefault="00B822F3" w:rsidP="00B822F3">
      <w:pPr>
        <w:ind w:firstLine="454"/>
        <w:contextualSpacing/>
      </w:pPr>
      <w:r w:rsidRPr="00AE4946">
        <w:t>И на этом 21-й Синтез Изначально Вышестоящего Отца и круг Синтезов ИДИВО за весь учебный год в целом, это последний Синтез из 32-х, который мы проводим в ИДИВО в этом году, у нас остался только профессиональный, на этом завершён. Мы завершаем год Синтеза ИДИВО этим Синтезом и всем большое спасибо за внимание и до следующих встреч. До свидания.</w:t>
      </w:r>
    </w:p>
    <w:p w:rsidR="00710E00" w:rsidRPr="00806FF6" w:rsidRDefault="003B3395" w:rsidP="00710E00">
      <w:pPr>
        <w:pStyle w:val="ad"/>
        <w:ind w:firstLine="426"/>
        <w:jc w:val="both"/>
        <w:rPr>
          <w:rFonts w:ascii="Times New Roman" w:hAnsi="Times New Roman" w:cs="Times New Roman"/>
          <w:b/>
          <w:sz w:val="20"/>
          <w:szCs w:val="20"/>
        </w:rPr>
      </w:pPr>
      <w:r>
        <w:br w:type="page"/>
      </w:r>
      <w:r w:rsidR="00710E00" w:rsidRPr="00806FF6">
        <w:rPr>
          <w:rFonts w:ascii="Times New Roman" w:hAnsi="Times New Roman" w:cs="Times New Roman"/>
          <w:b/>
          <w:sz w:val="20"/>
          <w:szCs w:val="20"/>
        </w:rPr>
        <w:lastRenderedPageBreak/>
        <w:t>Кут Хуми, Виталий Сердюк</w:t>
      </w:r>
    </w:p>
    <w:p w:rsidR="00710E00" w:rsidRDefault="00710E00" w:rsidP="00710E00">
      <w:pPr>
        <w:spacing w:after="240"/>
        <w:ind w:right="142" w:firstLine="426"/>
        <w:rPr>
          <w:sz w:val="20"/>
          <w:szCs w:val="20"/>
        </w:rPr>
      </w:pPr>
      <w:r w:rsidRPr="00806FF6">
        <w:rPr>
          <w:sz w:val="20"/>
          <w:szCs w:val="20"/>
        </w:rPr>
        <w:t xml:space="preserve">Изначальный </w:t>
      </w:r>
      <w:r>
        <w:rPr>
          <w:sz w:val="20"/>
          <w:szCs w:val="20"/>
        </w:rPr>
        <w:t>Всевышний</w:t>
      </w:r>
      <w:r w:rsidRPr="00806FF6">
        <w:rPr>
          <w:sz w:val="20"/>
          <w:szCs w:val="20"/>
        </w:rPr>
        <w:t xml:space="preserve"> Изначально Вышестоящего Отца</w:t>
      </w:r>
    </w:p>
    <w:p w:rsidR="00821609" w:rsidRPr="00EF4488" w:rsidRDefault="00821609" w:rsidP="00821609">
      <w:pPr>
        <w:pBdr>
          <w:bottom w:val="single" w:sz="6" w:space="0" w:color="auto"/>
        </w:pBdr>
        <w:spacing w:after="80"/>
        <w:rPr>
          <w:sz w:val="20"/>
          <w:szCs w:val="20"/>
        </w:rPr>
      </w:pPr>
    </w:p>
    <w:tbl>
      <w:tblPr>
        <w:tblW w:w="7087" w:type="dxa"/>
        <w:jc w:val="center"/>
        <w:tblLook w:val="04A0" w:firstRow="1" w:lastRow="0" w:firstColumn="1" w:lastColumn="0" w:noHBand="0" w:noVBand="1"/>
      </w:tblPr>
      <w:tblGrid>
        <w:gridCol w:w="2552"/>
        <w:gridCol w:w="2126"/>
        <w:gridCol w:w="2409"/>
      </w:tblGrid>
      <w:tr w:rsidR="00821609" w:rsidRPr="00EF4488" w:rsidTr="005D7F3F">
        <w:trPr>
          <w:trHeight w:val="362"/>
          <w:jc w:val="center"/>
        </w:trPr>
        <w:tc>
          <w:tcPr>
            <w:tcW w:w="7087" w:type="dxa"/>
            <w:gridSpan w:val="3"/>
            <w:vAlign w:val="center"/>
          </w:tcPr>
          <w:p w:rsidR="00821609" w:rsidRPr="00EF4488" w:rsidRDefault="00821609" w:rsidP="005D7F3F">
            <w:pPr>
              <w:tabs>
                <w:tab w:val="left" w:pos="1233"/>
              </w:tabs>
              <w:rPr>
                <w:rFonts w:eastAsia="Times New Roman"/>
                <w:sz w:val="20"/>
                <w:szCs w:val="20"/>
                <w:lang w:eastAsia="ru-RU"/>
              </w:rPr>
            </w:pPr>
            <w:r w:rsidRPr="00EF4488">
              <w:rPr>
                <w:rFonts w:eastAsia="Times New Roman"/>
                <w:sz w:val="20"/>
                <w:szCs w:val="20"/>
                <w:lang w:eastAsia="ru-RU"/>
              </w:rPr>
              <w:t>Набор</w:t>
            </w:r>
            <w:r w:rsidR="00106FAA">
              <w:rPr>
                <w:rFonts w:eastAsia="Times New Roman"/>
                <w:sz w:val="20"/>
                <w:szCs w:val="20"/>
                <w:lang w:eastAsia="ru-RU"/>
              </w:rPr>
              <w:t xml:space="preserve"> </w:t>
            </w:r>
            <w:r w:rsidRPr="00EF4488">
              <w:rPr>
                <w:rFonts w:eastAsia="Times New Roman"/>
                <w:sz w:val="20"/>
                <w:szCs w:val="20"/>
                <w:lang w:eastAsia="ru-RU"/>
              </w:rPr>
              <w:t>и</w:t>
            </w:r>
            <w:r w:rsidR="00106FAA">
              <w:rPr>
                <w:rFonts w:eastAsia="Times New Roman"/>
                <w:sz w:val="20"/>
                <w:szCs w:val="20"/>
                <w:lang w:eastAsia="ru-RU"/>
              </w:rPr>
              <w:t xml:space="preserve"> </w:t>
            </w:r>
            <w:r w:rsidRPr="00EF4488">
              <w:rPr>
                <w:rFonts w:eastAsia="Times New Roman"/>
                <w:sz w:val="20"/>
                <w:szCs w:val="20"/>
                <w:lang w:eastAsia="ru-RU"/>
              </w:rPr>
              <w:t>проверка</w:t>
            </w:r>
            <w:r w:rsidR="00106FAA">
              <w:rPr>
                <w:rFonts w:eastAsia="Times New Roman"/>
                <w:sz w:val="20"/>
                <w:szCs w:val="20"/>
                <w:lang w:eastAsia="ru-RU"/>
              </w:rPr>
              <w:t xml:space="preserve"> </w:t>
            </w:r>
            <w:r w:rsidRPr="00EF4488">
              <w:rPr>
                <w:rFonts w:eastAsia="Times New Roman"/>
                <w:sz w:val="20"/>
                <w:szCs w:val="20"/>
                <w:lang w:eastAsia="ru-RU"/>
              </w:rPr>
              <w:t>текста:</w:t>
            </w:r>
          </w:p>
        </w:tc>
      </w:tr>
      <w:tr w:rsidR="00D260B9" w:rsidRPr="00237A41" w:rsidTr="005D7F3F">
        <w:trPr>
          <w:trHeight w:val="4473"/>
          <w:jc w:val="center"/>
        </w:trPr>
        <w:tc>
          <w:tcPr>
            <w:tcW w:w="2552" w:type="dxa"/>
          </w:tcPr>
          <w:p w:rsidR="00710E00" w:rsidRPr="00B0106A" w:rsidRDefault="00710E00" w:rsidP="00710E00">
            <w:pPr>
              <w:rPr>
                <w:rFonts w:eastAsia="Times New Roman"/>
                <w:color w:val="000000"/>
                <w:sz w:val="20"/>
                <w:szCs w:val="20"/>
                <w:lang w:eastAsia="ru-RU"/>
              </w:rPr>
            </w:pPr>
            <w:r w:rsidRPr="00B0106A">
              <w:rPr>
                <w:rFonts w:eastAsia="Times New Roman"/>
                <w:color w:val="000000"/>
                <w:sz w:val="20"/>
                <w:szCs w:val="20"/>
                <w:lang w:eastAsia="ru-RU"/>
              </w:rPr>
              <w:t>Фаина Аватарова</w:t>
            </w:r>
          </w:p>
          <w:p w:rsidR="00710E00" w:rsidRPr="00B0106A" w:rsidRDefault="00710E00" w:rsidP="00710E00">
            <w:pPr>
              <w:rPr>
                <w:rFonts w:eastAsia="Times New Roman"/>
                <w:color w:val="000000"/>
                <w:sz w:val="20"/>
                <w:szCs w:val="20"/>
                <w:lang w:eastAsia="ru-RU"/>
              </w:rPr>
            </w:pPr>
            <w:r w:rsidRPr="00B0106A">
              <w:rPr>
                <w:rFonts w:eastAsia="Times New Roman"/>
                <w:color w:val="000000"/>
                <w:sz w:val="20"/>
                <w:szCs w:val="20"/>
                <w:lang w:eastAsia="ru-RU"/>
              </w:rPr>
              <w:t>Лариса Арапова</w:t>
            </w:r>
          </w:p>
          <w:p w:rsidR="00710E00" w:rsidRPr="00B0106A" w:rsidRDefault="00710E00" w:rsidP="00710E00">
            <w:pPr>
              <w:rPr>
                <w:rFonts w:eastAsia="Times New Roman"/>
                <w:color w:val="000000"/>
                <w:sz w:val="20"/>
                <w:szCs w:val="20"/>
                <w:lang w:eastAsia="ru-RU"/>
              </w:rPr>
            </w:pPr>
            <w:r w:rsidRPr="00B0106A">
              <w:rPr>
                <w:rFonts w:eastAsia="Times New Roman"/>
                <w:color w:val="000000"/>
                <w:sz w:val="20"/>
                <w:szCs w:val="20"/>
                <w:lang w:eastAsia="ru-RU"/>
              </w:rPr>
              <w:t>Наталья Артемьева</w:t>
            </w:r>
          </w:p>
          <w:p w:rsidR="00710E00" w:rsidRPr="00B0106A" w:rsidRDefault="00710E00" w:rsidP="00710E00">
            <w:pPr>
              <w:rPr>
                <w:rFonts w:eastAsia="Times New Roman"/>
                <w:color w:val="000000"/>
                <w:sz w:val="20"/>
                <w:szCs w:val="20"/>
                <w:lang w:eastAsia="ru-RU"/>
              </w:rPr>
            </w:pPr>
            <w:r w:rsidRPr="00B0106A">
              <w:rPr>
                <w:rFonts w:eastAsia="Times New Roman"/>
                <w:color w:val="000000"/>
                <w:sz w:val="20"/>
                <w:szCs w:val="20"/>
                <w:lang w:eastAsia="ru-RU"/>
              </w:rPr>
              <w:t>Татьяна Архипова</w:t>
            </w:r>
          </w:p>
          <w:p w:rsidR="00710E00" w:rsidRDefault="00710E00" w:rsidP="00710E00">
            <w:pPr>
              <w:rPr>
                <w:rFonts w:eastAsia="Times New Roman"/>
                <w:color w:val="000000"/>
                <w:sz w:val="20"/>
                <w:szCs w:val="20"/>
                <w:lang w:eastAsia="ru-RU"/>
              </w:rPr>
            </w:pPr>
            <w:r w:rsidRPr="00B0106A">
              <w:rPr>
                <w:rFonts w:eastAsia="Times New Roman"/>
                <w:color w:val="000000"/>
                <w:sz w:val="20"/>
                <w:szCs w:val="20"/>
                <w:lang w:eastAsia="ru-RU"/>
              </w:rPr>
              <w:t>Вера Бушуева</w:t>
            </w:r>
          </w:p>
          <w:p w:rsidR="00710E00" w:rsidRPr="00B0106A" w:rsidRDefault="00710E00" w:rsidP="00710E00">
            <w:pPr>
              <w:rPr>
                <w:rFonts w:eastAsia="Times New Roman"/>
                <w:color w:val="000000"/>
                <w:sz w:val="20"/>
                <w:szCs w:val="20"/>
                <w:lang w:eastAsia="ru-RU"/>
              </w:rPr>
            </w:pPr>
            <w:r>
              <w:rPr>
                <w:rFonts w:eastAsia="Times New Roman"/>
                <w:color w:val="000000"/>
                <w:sz w:val="20"/>
                <w:szCs w:val="20"/>
                <w:lang w:eastAsia="ru-RU"/>
              </w:rPr>
              <w:t>Екатерина Веселова</w:t>
            </w:r>
          </w:p>
          <w:p w:rsidR="00710E00" w:rsidRPr="00B0106A" w:rsidRDefault="00710E00" w:rsidP="00710E00">
            <w:pPr>
              <w:rPr>
                <w:rFonts w:eastAsia="Times New Roman"/>
                <w:color w:val="000000"/>
                <w:sz w:val="20"/>
                <w:szCs w:val="20"/>
                <w:lang w:eastAsia="ru-RU"/>
              </w:rPr>
            </w:pPr>
            <w:r w:rsidRPr="00B0106A">
              <w:rPr>
                <w:rFonts w:eastAsia="Times New Roman"/>
                <w:color w:val="000000"/>
                <w:sz w:val="20"/>
                <w:szCs w:val="20"/>
                <w:lang w:eastAsia="ru-RU"/>
              </w:rPr>
              <w:t>Светлана Гирченко</w:t>
            </w:r>
          </w:p>
          <w:p w:rsidR="00710E00" w:rsidRPr="00B0106A" w:rsidRDefault="00710E00" w:rsidP="00710E00">
            <w:pPr>
              <w:rPr>
                <w:rFonts w:eastAsia="Times New Roman"/>
                <w:color w:val="000000"/>
                <w:sz w:val="20"/>
                <w:szCs w:val="20"/>
                <w:lang w:eastAsia="ru-RU"/>
              </w:rPr>
            </w:pPr>
            <w:r w:rsidRPr="00B0106A">
              <w:rPr>
                <w:rFonts w:eastAsia="Times New Roman"/>
                <w:color w:val="000000"/>
                <w:sz w:val="20"/>
                <w:szCs w:val="20"/>
                <w:lang w:eastAsia="ru-RU"/>
              </w:rPr>
              <w:t>Сергей Головашов</w:t>
            </w:r>
          </w:p>
          <w:p w:rsidR="00710E00" w:rsidRPr="00B0106A" w:rsidRDefault="00710E00" w:rsidP="00710E00">
            <w:pPr>
              <w:rPr>
                <w:rFonts w:eastAsia="Times New Roman"/>
                <w:color w:val="000000"/>
                <w:sz w:val="20"/>
                <w:szCs w:val="20"/>
                <w:lang w:eastAsia="ru-RU"/>
              </w:rPr>
            </w:pPr>
            <w:r w:rsidRPr="00B0106A">
              <w:rPr>
                <w:rFonts w:eastAsia="Times New Roman"/>
                <w:color w:val="000000"/>
                <w:sz w:val="20"/>
                <w:szCs w:val="20"/>
                <w:lang w:eastAsia="ru-RU"/>
              </w:rPr>
              <w:t>Надежда Дроздова</w:t>
            </w:r>
          </w:p>
          <w:p w:rsidR="00710E00" w:rsidRPr="00B0106A" w:rsidRDefault="00710E00" w:rsidP="00710E00">
            <w:pPr>
              <w:rPr>
                <w:rFonts w:eastAsia="Times New Roman"/>
                <w:color w:val="000000"/>
                <w:sz w:val="20"/>
                <w:szCs w:val="20"/>
                <w:lang w:eastAsia="ru-RU"/>
              </w:rPr>
            </w:pPr>
            <w:r w:rsidRPr="00B0106A">
              <w:rPr>
                <w:rFonts w:eastAsia="Times New Roman"/>
                <w:color w:val="000000"/>
                <w:sz w:val="20"/>
                <w:szCs w:val="20"/>
                <w:lang w:eastAsia="ru-RU"/>
              </w:rPr>
              <w:t>Марина Ежеленко</w:t>
            </w:r>
          </w:p>
          <w:p w:rsidR="00710E00" w:rsidRDefault="00710E00" w:rsidP="00710E00">
            <w:pPr>
              <w:rPr>
                <w:rFonts w:eastAsia="Times New Roman"/>
                <w:color w:val="000000"/>
                <w:sz w:val="20"/>
                <w:szCs w:val="20"/>
                <w:lang w:eastAsia="ru-RU"/>
              </w:rPr>
            </w:pPr>
            <w:r w:rsidRPr="00B0106A">
              <w:rPr>
                <w:rFonts w:eastAsia="Times New Roman"/>
                <w:color w:val="000000"/>
                <w:sz w:val="20"/>
                <w:szCs w:val="20"/>
                <w:lang w:eastAsia="ru-RU"/>
              </w:rPr>
              <w:t>Ольга Жуковская</w:t>
            </w:r>
          </w:p>
          <w:p w:rsidR="00710E00" w:rsidRPr="00B0106A" w:rsidRDefault="00710E00" w:rsidP="00710E00">
            <w:pPr>
              <w:rPr>
                <w:rFonts w:eastAsia="Times New Roman"/>
                <w:color w:val="000000"/>
                <w:sz w:val="20"/>
                <w:szCs w:val="20"/>
                <w:lang w:eastAsia="ru-RU"/>
              </w:rPr>
            </w:pPr>
            <w:r>
              <w:rPr>
                <w:rFonts w:eastAsia="Times New Roman"/>
                <w:color w:val="000000"/>
                <w:sz w:val="20"/>
                <w:szCs w:val="20"/>
                <w:lang w:eastAsia="ru-RU"/>
              </w:rPr>
              <w:t>Марина Знатнова</w:t>
            </w:r>
          </w:p>
          <w:p w:rsidR="00710E00" w:rsidRDefault="00710E00" w:rsidP="00710E00">
            <w:pPr>
              <w:rPr>
                <w:rFonts w:eastAsia="Times New Roman"/>
                <w:color w:val="000000"/>
                <w:sz w:val="20"/>
                <w:szCs w:val="20"/>
                <w:lang w:eastAsia="ru-RU"/>
              </w:rPr>
            </w:pPr>
            <w:r w:rsidRPr="00B0106A">
              <w:rPr>
                <w:rFonts w:eastAsia="Times New Roman"/>
                <w:color w:val="000000"/>
                <w:sz w:val="20"/>
                <w:szCs w:val="20"/>
                <w:lang w:eastAsia="ru-RU"/>
              </w:rPr>
              <w:t>Ольга Иванова</w:t>
            </w:r>
          </w:p>
          <w:p w:rsidR="00710E00" w:rsidRPr="00B0106A" w:rsidRDefault="00710E00" w:rsidP="00710E00">
            <w:pPr>
              <w:rPr>
                <w:rFonts w:eastAsia="Times New Roman"/>
                <w:color w:val="000000"/>
                <w:sz w:val="20"/>
                <w:szCs w:val="20"/>
                <w:lang w:eastAsia="ru-RU"/>
              </w:rPr>
            </w:pPr>
            <w:r>
              <w:rPr>
                <w:rFonts w:eastAsia="Times New Roman"/>
                <w:color w:val="000000"/>
                <w:sz w:val="20"/>
                <w:szCs w:val="20"/>
                <w:lang w:eastAsia="ru-RU"/>
              </w:rPr>
              <w:t>Любовь Клюева</w:t>
            </w:r>
          </w:p>
          <w:p w:rsidR="00710E00" w:rsidRPr="00B0106A" w:rsidRDefault="00710E00" w:rsidP="00710E00">
            <w:pPr>
              <w:rPr>
                <w:rFonts w:eastAsia="Times New Roman"/>
                <w:color w:val="000000"/>
                <w:sz w:val="20"/>
                <w:szCs w:val="20"/>
                <w:lang w:eastAsia="ru-RU"/>
              </w:rPr>
            </w:pPr>
            <w:r w:rsidRPr="00B0106A">
              <w:rPr>
                <w:rFonts w:eastAsia="Times New Roman"/>
                <w:color w:val="000000"/>
                <w:sz w:val="20"/>
                <w:szCs w:val="20"/>
                <w:lang w:eastAsia="ru-RU"/>
              </w:rPr>
              <w:t>Наталья Козырева</w:t>
            </w:r>
          </w:p>
          <w:p w:rsidR="00710E00" w:rsidRDefault="00710E00" w:rsidP="00710E00">
            <w:pPr>
              <w:rPr>
                <w:rFonts w:eastAsia="Times New Roman"/>
                <w:color w:val="000000"/>
                <w:sz w:val="20"/>
                <w:szCs w:val="20"/>
                <w:lang w:eastAsia="ru-RU"/>
              </w:rPr>
            </w:pPr>
            <w:r w:rsidRPr="00B0106A">
              <w:rPr>
                <w:rFonts w:eastAsia="Times New Roman"/>
                <w:color w:val="000000"/>
                <w:sz w:val="20"/>
                <w:szCs w:val="20"/>
                <w:lang w:eastAsia="ru-RU"/>
              </w:rPr>
              <w:t>Мария Кузина</w:t>
            </w:r>
          </w:p>
          <w:p w:rsidR="00710E00" w:rsidRPr="00B0106A" w:rsidRDefault="00710E00" w:rsidP="00710E00">
            <w:pPr>
              <w:rPr>
                <w:rFonts w:eastAsia="Times New Roman"/>
                <w:color w:val="000000"/>
                <w:sz w:val="20"/>
                <w:szCs w:val="20"/>
                <w:lang w:eastAsia="ru-RU"/>
              </w:rPr>
            </w:pPr>
            <w:r>
              <w:rPr>
                <w:rFonts w:eastAsia="Times New Roman"/>
                <w:color w:val="000000"/>
                <w:sz w:val="20"/>
                <w:szCs w:val="20"/>
                <w:lang w:eastAsia="ru-RU"/>
              </w:rPr>
              <w:t>Елена Кургузова</w:t>
            </w:r>
          </w:p>
          <w:p w:rsidR="00D260B9" w:rsidRPr="00237A41" w:rsidRDefault="00D260B9" w:rsidP="0015192E">
            <w:pPr>
              <w:tabs>
                <w:tab w:val="left" w:pos="1212"/>
              </w:tabs>
              <w:rPr>
                <w:rFonts w:eastAsia="Times New Roman"/>
                <w:sz w:val="18"/>
                <w:szCs w:val="18"/>
                <w:lang w:eastAsia="ru-RU"/>
              </w:rPr>
            </w:pPr>
          </w:p>
          <w:p w:rsidR="00D260B9" w:rsidRPr="00237A41" w:rsidRDefault="00D260B9" w:rsidP="0015192E">
            <w:pPr>
              <w:tabs>
                <w:tab w:val="left" w:pos="1212"/>
              </w:tabs>
              <w:rPr>
                <w:rFonts w:eastAsia="Times New Roman"/>
                <w:sz w:val="18"/>
                <w:szCs w:val="18"/>
                <w:lang w:eastAsia="ru-RU"/>
              </w:rPr>
            </w:pPr>
          </w:p>
        </w:tc>
        <w:tc>
          <w:tcPr>
            <w:tcW w:w="2126" w:type="dxa"/>
          </w:tcPr>
          <w:p w:rsidR="00710E00" w:rsidRDefault="00710E00" w:rsidP="00710E00">
            <w:pPr>
              <w:rPr>
                <w:rFonts w:eastAsia="Times New Roman"/>
                <w:color w:val="000000"/>
                <w:sz w:val="20"/>
                <w:szCs w:val="20"/>
                <w:lang w:eastAsia="ru-RU"/>
              </w:rPr>
            </w:pPr>
            <w:r w:rsidRPr="00B0106A">
              <w:rPr>
                <w:rFonts w:eastAsia="Times New Roman"/>
                <w:color w:val="000000"/>
                <w:sz w:val="20"/>
                <w:szCs w:val="20"/>
                <w:lang w:eastAsia="ru-RU"/>
              </w:rPr>
              <w:t>Татьяна Мандрик</w:t>
            </w:r>
          </w:p>
          <w:p w:rsidR="00710E00" w:rsidRPr="00B0106A" w:rsidRDefault="00710E00" w:rsidP="00710E00">
            <w:pPr>
              <w:rPr>
                <w:rFonts w:eastAsia="Times New Roman"/>
                <w:color w:val="000000"/>
                <w:sz w:val="20"/>
                <w:szCs w:val="20"/>
                <w:lang w:eastAsia="ru-RU"/>
              </w:rPr>
            </w:pPr>
            <w:r>
              <w:rPr>
                <w:rFonts w:eastAsia="Times New Roman"/>
                <w:color w:val="000000"/>
                <w:sz w:val="20"/>
                <w:szCs w:val="20"/>
                <w:lang w:eastAsia="ru-RU"/>
              </w:rPr>
              <w:t>Любовь Мидовидова</w:t>
            </w:r>
          </w:p>
          <w:p w:rsidR="00710E00" w:rsidRPr="00B0106A" w:rsidRDefault="00710E00" w:rsidP="00710E00">
            <w:pPr>
              <w:rPr>
                <w:rFonts w:eastAsia="Times New Roman"/>
                <w:color w:val="000000"/>
                <w:sz w:val="20"/>
                <w:szCs w:val="20"/>
                <w:lang w:eastAsia="ru-RU"/>
              </w:rPr>
            </w:pPr>
            <w:r w:rsidRPr="00B0106A">
              <w:rPr>
                <w:rFonts w:eastAsia="Times New Roman"/>
                <w:color w:val="000000"/>
                <w:sz w:val="20"/>
                <w:szCs w:val="20"/>
                <w:lang w:eastAsia="ru-RU"/>
              </w:rPr>
              <w:t>Светлана Михалёва</w:t>
            </w:r>
          </w:p>
          <w:p w:rsidR="00710E00" w:rsidRPr="00B0106A" w:rsidRDefault="00710E00" w:rsidP="00710E00">
            <w:pPr>
              <w:rPr>
                <w:rFonts w:eastAsia="Times New Roman"/>
                <w:color w:val="000000"/>
                <w:sz w:val="20"/>
                <w:szCs w:val="20"/>
                <w:lang w:eastAsia="ru-RU"/>
              </w:rPr>
            </w:pPr>
            <w:r w:rsidRPr="00B0106A">
              <w:rPr>
                <w:rFonts w:eastAsia="Times New Roman"/>
                <w:color w:val="000000"/>
                <w:sz w:val="20"/>
                <w:szCs w:val="20"/>
                <w:lang w:eastAsia="ru-RU"/>
              </w:rPr>
              <w:t>Борис Наделяев</w:t>
            </w:r>
          </w:p>
          <w:p w:rsidR="00710E00" w:rsidRPr="00B0106A" w:rsidRDefault="00710E00" w:rsidP="00710E00">
            <w:pPr>
              <w:rPr>
                <w:rFonts w:eastAsia="Times New Roman"/>
                <w:color w:val="000000"/>
                <w:sz w:val="20"/>
                <w:szCs w:val="20"/>
                <w:lang w:eastAsia="ru-RU"/>
              </w:rPr>
            </w:pPr>
            <w:r w:rsidRPr="00B0106A">
              <w:rPr>
                <w:rFonts w:eastAsia="Times New Roman"/>
                <w:color w:val="000000"/>
                <w:sz w:val="20"/>
                <w:szCs w:val="20"/>
                <w:lang w:eastAsia="ru-RU"/>
              </w:rPr>
              <w:t>Надежда Романенко</w:t>
            </w:r>
          </w:p>
          <w:p w:rsidR="00710E00" w:rsidRDefault="00710E00" w:rsidP="00710E00">
            <w:pPr>
              <w:rPr>
                <w:rFonts w:eastAsia="Times New Roman"/>
                <w:color w:val="000000"/>
                <w:sz w:val="20"/>
                <w:szCs w:val="20"/>
                <w:lang w:eastAsia="ru-RU"/>
              </w:rPr>
            </w:pPr>
            <w:r w:rsidRPr="00B0106A">
              <w:rPr>
                <w:rFonts w:eastAsia="Times New Roman"/>
                <w:color w:val="000000"/>
                <w:sz w:val="20"/>
                <w:szCs w:val="20"/>
                <w:lang w:eastAsia="ru-RU"/>
              </w:rPr>
              <w:t>Лидия Савенко</w:t>
            </w:r>
          </w:p>
          <w:p w:rsidR="00710E00" w:rsidRPr="00B0106A" w:rsidRDefault="00710E00" w:rsidP="00710E00">
            <w:pPr>
              <w:rPr>
                <w:rFonts w:eastAsia="Times New Roman"/>
                <w:color w:val="000000"/>
                <w:sz w:val="20"/>
                <w:szCs w:val="20"/>
                <w:lang w:eastAsia="ru-RU"/>
              </w:rPr>
            </w:pPr>
            <w:r>
              <w:rPr>
                <w:rFonts w:eastAsia="Times New Roman"/>
                <w:color w:val="000000"/>
                <w:sz w:val="20"/>
                <w:szCs w:val="20"/>
                <w:lang w:eastAsia="ru-RU"/>
              </w:rPr>
              <w:t>Ирина Сафонова</w:t>
            </w:r>
          </w:p>
          <w:p w:rsidR="00710E00" w:rsidRPr="00B0106A" w:rsidRDefault="00710E00" w:rsidP="00710E00">
            <w:pPr>
              <w:rPr>
                <w:rFonts w:eastAsia="Times New Roman"/>
                <w:color w:val="000000"/>
                <w:sz w:val="20"/>
                <w:szCs w:val="20"/>
                <w:lang w:eastAsia="ru-RU"/>
              </w:rPr>
            </w:pPr>
            <w:r w:rsidRPr="00B0106A">
              <w:rPr>
                <w:rFonts w:eastAsia="Times New Roman"/>
                <w:color w:val="000000"/>
                <w:sz w:val="20"/>
                <w:szCs w:val="20"/>
                <w:lang w:eastAsia="ru-RU"/>
              </w:rPr>
              <w:t>Надежда Сорокина</w:t>
            </w:r>
          </w:p>
          <w:p w:rsidR="00710E00" w:rsidRPr="00B0106A" w:rsidRDefault="00710E00" w:rsidP="00710E00">
            <w:pPr>
              <w:rPr>
                <w:rFonts w:eastAsia="Times New Roman"/>
                <w:color w:val="000000"/>
                <w:sz w:val="20"/>
                <w:szCs w:val="20"/>
                <w:lang w:eastAsia="ru-RU"/>
              </w:rPr>
            </w:pPr>
            <w:r w:rsidRPr="00B0106A">
              <w:rPr>
                <w:rFonts w:eastAsia="Times New Roman"/>
                <w:color w:val="000000"/>
                <w:sz w:val="20"/>
                <w:szCs w:val="20"/>
                <w:lang w:eastAsia="ru-RU"/>
              </w:rPr>
              <w:t>Татьяна Товстик</w:t>
            </w:r>
          </w:p>
          <w:p w:rsidR="00710E00" w:rsidRPr="00B0106A" w:rsidRDefault="00710E00" w:rsidP="00710E00">
            <w:pPr>
              <w:rPr>
                <w:rFonts w:eastAsia="Times New Roman"/>
                <w:color w:val="000000"/>
                <w:sz w:val="20"/>
                <w:szCs w:val="20"/>
                <w:lang w:eastAsia="ru-RU"/>
              </w:rPr>
            </w:pPr>
            <w:r w:rsidRPr="00B0106A">
              <w:rPr>
                <w:rFonts w:eastAsia="Times New Roman"/>
                <w:color w:val="000000"/>
                <w:sz w:val="20"/>
                <w:szCs w:val="20"/>
                <w:lang w:eastAsia="ru-RU"/>
              </w:rPr>
              <w:t>Татьяна Трошева</w:t>
            </w:r>
          </w:p>
          <w:p w:rsidR="00710E00" w:rsidRPr="00B0106A" w:rsidRDefault="00710E00" w:rsidP="00710E00">
            <w:pPr>
              <w:rPr>
                <w:rFonts w:eastAsia="Times New Roman"/>
                <w:color w:val="000000"/>
                <w:sz w:val="20"/>
                <w:szCs w:val="20"/>
                <w:lang w:eastAsia="ru-RU"/>
              </w:rPr>
            </w:pPr>
            <w:r w:rsidRPr="00B0106A">
              <w:rPr>
                <w:rFonts w:eastAsia="Times New Roman"/>
                <w:color w:val="000000"/>
                <w:sz w:val="20"/>
                <w:szCs w:val="20"/>
                <w:lang w:eastAsia="ru-RU"/>
              </w:rPr>
              <w:t>Ольга Туева</w:t>
            </w:r>
          </w:p>
          <w:p w:rsidR="00710E00" w:rsidRPr="00B0106A" w:rsidRDefault="00710E00" w:rsidP="00710E00">
            <w:pPr>
              <w:rPr>
                <w:rFonts w:eastAsia="Times New Roman"/>
                <w:color w:val="000000"/>
                <w:sz w:val="20"/>
                <w:szCs w:val="20"/>
                <w:lang w:eastAsia="ru-RU"/>
              </w:rPr>
            </w:pPr>
            <w:r w:rsidRPr="00B0106A">
              <w:rPr>
                <w:rFonts w:eastAsia="Times New Roman"/>
                <w:color w:val="000000"/>
                <w:sz w:val="20"/>
                <w:szCs w:val="20"/>
                <w:lang w:eastAsia="ru-RU"/>
              </w:rPr>
              <w:t>Виктор Шарагин</w:t>
            </w:r>
          </w:p>
          <w:p w:rsidR="00710E00" w:rsidRPr="00B0106A" w:rsidRDefault="00710E00" w:rsidP="00710E00">
            <w:pPr>
              <w:rPr>
                <w:rFonts w:eastAsia="Times New Roman"/>
                <w:color w:val="000000"/>
                <w:sz w:val="20"/>
                <w:szCs w:val="20"/>
                <w:lang w:eastAsia="ru-RU"/>
              </w:rPr>
            </w:pPr>
            <w:r w:rsidRPr="00B0106A">
              <w:rPr>
                <w:rFonts w:eastAsia="Times New Roman"/>
                <w:color w:val="000000"/>
                <w:sz w:val="20"/>
                <w:szCs w:val="20"/>
                <w:lang w:eastAsia="ru-RU"/>
              </w:rPr>
              <w:t>Наталия Шнитникова</w:t>
            </w:r>
          </w:p>
          <w:p w:rsidR="00710E00" w:rsidRPr="00B0106A" w:rsidRDefault="00710E00" w:rsidP="00710E00">
            <w:pPr>
              <w:rPr>
                <w:rFonts w:eastAsia="Times New Roman"/>
                <w:color w:val="000000"/>
                <w:sz w:val="20"/>
                <w:szCs w:val="20"/>
                <w:lang w:eastAsia="ru-RU"/>
              </w:rPr>
            </w:pPr>
            <w:r w:rsidRPr="00B0106A">
              <w:rPr>
                <w:rFonts w:eastAsia="Times New Roman"/>
                <w:color w:val="000000"/>
                <w:sz w:val="20"/>
                <w:szCs w:val="20"/>
                <w:lang w:eastAsia="ru-RU"/>
              </w:rPr>
              <w:t>Нина Шоренкова</w:t>
            </w:r>
          </w:p>
          <w:p w:rsidR="00710E00" w:rsidRPr="00B0106A" w:rsidRDefault="00710E00" w:rsidP="00710E00">
            <w:pPr>
              <w:rPr>
                <w:rFonts w:eastAsia="Times New Roman"/>
                <w:color w:val="000000"/>
                <w:sz w:val="20"/>
                <w:szCs w:val="20"/>
                <w:lang w:eastAsia="ru-RU"/>
              </w:rPr>
            </w:pPr>
            <w:r w:rsidRPr="00B0106A">
              <w:rPr>
                <w:rFonts w:eastAsia="Times New Roman"/>
                <w:color w:val="000000"/>
                <w:sz w:val="20"/>
                <w:szCs w:val="20"/>
                <w:lang w:eastAsia="ru-RU"/>
              </w:rPr>
              <w:t>Людмила Шорохова</w:t>
            </w:r>
          </w:p>
          <w:p w:rsidR="00710E00" w:rsidRPr="00B0106A" w:rsidRDefault="00710E00" w:rsidP="00710E00">
            <w:pPr>
              <w:rPr>
                <w:rFonts w:eastAsia="Times New Roman"/>
                <w:color w:val="000000"/>
                <w:sz w:val="20"/>
                <w:szCs w:val="20"/>
                <w:lang w:eastAsia="ru-RU"/>
              </w:rPr>
            </w:pPr>
            <w:r w:rsidRPr="00B0106A">
              <w:rPr>
                <w:rFonts w:eastAsia="Times New Roman"/>
                <w:color w:val="000000"/>
                <w:sz w:val="20"/>
                <w:szCs w:val="20"/>
                <w:lang w:eastAsia="ru-RU"/>
              </w:rPr>
              <w:t>Галина Шуйская</w:t>
            </w:r>
          </w:p>
          <w:p w:rsidR="00D260B9" w:rsidRPr="00237A41" w:rsidRDefault="00D260B9" w:rsidP="00237A41">
            <w:pPr>
              <w:tabs>
                <w:tab w:val="left" w:pos="1212"/>
              </w:tabs>
              <w:rPr>
                <w:rFonts w:eastAsia="Times New Roman"/>
                <w:sz w:val="18"/>
                <w:szCs w:val="18"/>
                <w:lang w:eastAsia="ru-RU"/>
              </w:rPr>
            </w:pPr>
          </w:p>
        </w:tc>
        <w:tc>
          <w:tcPr>
            <w:tcW w:w="2409" w:type="dxa"/>
          </w:tcPr>
          <w:p w:rsidR="00D260B9" w:rsidRPr="00237A41" w:rsidRDefault="00D260B9" w:rsidP="00710E00">
            <w:pPr>
              <w:tabs>
                <w:tab w:val="left" w:pos="1212"/>
              </w:tabs>
              <w:rPr>
                <w:rFonts w:eastAsia="Times New Roman"/>
                <w:sz w:val="18"/>
                <w:szCs w:val="18"/>
                <w:lang w:eastAsia="ru-RU"/>
              </w:rPr>
            </w:pPr>
          </w:p>
        </w:tc>
      </w:tr>
    </w:tbl>
    <w:p w:rsidR="00821609" w:rsidRPr="00237A41" w:rsidRDefault="00821609" w:rsidP="00821609">
      <w:pPr>
        <w:spacing w:before="240"/>
        <w:ind w:right="142"/>
        <w:jc w:val="center"/>
        <w:rPr>
          <w:rFonts w:eastAsia="Times New Roman"/>
          <w:sz w:val="20"/>
          <w:szCs w:val="20"/>
          <w:lang w:eastAsia="ru-RU"/>
        </w:rPr>
      </w:pPr>
      <w:proofErr w:type="gramStart"/>
      <w:r w:rsidRPr="00237A41">
        <w:rPr>
          <w:rFonts w:eastAsia="Times New Roman"/>
          <w:sz w:val="20"/>
          <w:szCs w:val="20"/>
          <w:lang w:eastAsia="ru-RU"/>
        </w:rPr>
        <w:t>Ответственный</w:t>
      </w:r>
      <w:r w:rsidR="00106FAA" w:rsidRPr="00237A41">
        <w:rPr>
          <w:rFonts w:eastAsia="Times New Roman"/>
          <w:sz w:val="20"/>
          <w:szCs w:val="20"/>
          <w:lang w:eastAsia="ru-RU"/>
        </w:rPr>
        <w:t xml:space="preserve"> </w:t>
      </w:r>
      <w:r w:rsidRPr="00237A41">
        <w:rPr>
          <w:rFonts w:eastAsia="Times New Roman"/>
          <w:sz w:val="20"/>
          <w:szCs w:val="20"/>
          <w:lang w:eastAsia="ru-RU"/>
        </w:rPr>
        <w:t>за</w:t>
      </w:r>
      <w:r w:rsidR="00106FAA" w:rsidRPr="00237A41">
        <w:rPr>
          <w:rFonts w:eastAsia="Times New Roman"/>
          <w:sz w:val="20"/>
          <w:szCs w:val="20"/>
          <w:lang w:eastAsia="ru-RU"/>
        </w:rPr>
        <w:t xml:space="preserve"> </w:t>
      </w:r>
      <w:r w:rsidRPr="00237A41">
        <w:rPr>
          <w:rFonts w:eastAsia="Times New Roman"/>
          <w:sz w:val="20"/>
          <w:szCs w:val="20"/>
          <w:lang w:eastAsia="ru-RU"/>
        </w:rPr>
        <w:t>выпуск:</w:t>
      </w:r>
      <w:proofErr w:type="gramEnd"/>
      <w:r w:rsidR="00106FAA" w:rsidRPr="00237A41">
        <w:rPr>
          <w:rFonts w:eastAsia="Times New Roman"/>
          <w:sz w:val="20"/>
          <w:szCs w:val="20"/>
          <w:lang w:eastAsia="ru-RU"/>
        </w:rPr>
        <w:t xml:space="preserve"> </w:t>
      </w:r>
      <w:r w:rsidRPr="00237A41">
        <w:rPr>
          <w:rFonts w:eastAsia="Times New Roman"/>
          <w:sz w:val="20"/>
          <w:szCs w:val="20"/>
          <w:lang w:eastAsia="ru-RU"/>
        </w:rPr>
        <w:t>Лада</w:t>
      </w:r>
      <w:r w:rsidR="00106FAA" w:rsidRPr="00237A41">
        <w:rPr>
          <w:rFonts w:eastAsia="Times New Roman"/>
          <w:sz w:val="20"/>
          <w:szCs w:val="20"/>
          <w:lang w:eastAsia="ru-RU"/>
        </w:rPr>
        <w:t xml:space="preserve"> </w:t>
      </w:r>
      <w:r w:rsidRPr="00237A41">
        <w:rPr>
          <w:rFonts w:eastAsia="Times New Roman"/>
          <w:sz w:val="20"/>
          <w:szCs w:val="20"/>
          <w:lang w:eastAsia="ru-RU"/>
        </w:rPr>
        <w:t>Агаркова</w:t>
      </w:r>
    </w:p>
    <w:p w:rsidR="00821609" w:rsidRPr="00237A41" w:rsidRDefault="00821609" w:rsidP="00821609">
      <w:pPr>
        <w:ind w:right="142"/>
        <w:jc w:val="center"/>
        <w:rPr>
          <w:rFonts w:eastAsia="Times New Roman"/>
          <w:sz w:val="20"/>
          <w:szCs w:val="20"/>
          <w:u w:val="single"/>
          <w:lang w:eastAsia="ru-RU"/>
        </w:rPr>
      </w:pPr>
      <w:r w:rsidRPr="00237A41">
        <w:rPr>
          <w:rFonts w:eastAsia="Times New Roman"/>
          <w:sz w:val="20"/>
          <w:szCs w:val="20"/>
          <w:lang w:eastAsia="ru-RU"/>
        </w:rPr>
        <w:t>Заказ</w:t>
      </w:r>
      <w:r w:rsidR="00106FAA" w:rsidRPr="00237A41">
        <w:rPr>
          <w:rFonts w:eastAsia="Times New Roman"/>
          <w:sz w:val="20"/>
          <w:szCs w:val="20"/>
          <w:lang w:eastAsia="ru-RU"/>
        </w:rPr>
        <w:t xml:space="preserve"> </w:t>
      </w:r>
      <w:r w:rsidRPr="00237A41">
        <w:rPr>
          <w:rFonts w:eastAsia="Times New Roman"/>
          <w:sz w:val="20"/>
          <w:szCs w:val="20"/>
          <w:lang w:eastAsia="ru-RU"/>
        </w:rPr>
        <w:t>книг:</w:t>
      </w:r>
      <w:r w:rsidR="00106FAA" w:rsidRPr="00237A41">
        <w:rPr>
          <w:rFonts w:eastAsia="Times New Roman"/>
          <w:sz w:val="20"/>
          <w:szCs w:val="20"/>
          <w:lang w:eastAsia="ru-RU"/>
        </w:rPr>
        <w:t xml:space="preserve"> </w:t>
      </w:r>
      <w:hyperlink r:id="rId13" w:history="1">
        <w:r w:rsidRPr="00237A41">
          <w:rPr>
            <w:rFonts w:eastAsia="Times New Roman"/>
            <w:sz w:val="20"/>
            <w:szCs w:val="20"/>
            <w:u w:val="single"/>
            <w:lang w:val="en-US" w:eastAsia="ru-RU"/>
          </w:rPr>
          <w:t>philos</w:t>
        </w:r>
        <w:r w:rsidRPr="00237A41">
          <w:rPr>
            <w:rFonts w:eastAsia="Times New Roman"/>
            <w:sz w:val="20"/>
            <w:szCs w:val="20"/>
            <w:u w:val="single"/>
            <w:lang w:eastAsia="ru-RU"/>
          </w:rPr>
          <w:t>-</w:t>
        </w:r>
        <w:r w:rsidRPr="00237A41">
          <w:rPr>
            <w:rFonts w:eastAsia="Times New Roman"/>
            <w:sz w:val="20"/>
            <w:szCs w:val="20"/>
            <w:u w:val="single"/>
            <w:lang w:val="en-US" w:eastAsia="ru-RU"/>
          </w:rPr>
          <w:t>si</w:t>
        </w:r>
        <w:r w:rsidRPr="00237A41">
          <w:rPr>
            <w:rFonts w:eastAsia="Times New Roman"/>
            <w:sz w:val="20"/>
            <w:szCs w:val="20"/>
            <w:u w:val="single"/>
            <w:lang w:eastAsia="ru-RU"/>
          </w:rPr>
          <w:t>@</w:t>
        </w:r>
        <w:r w:rsidRPr="00237A41">
          <w:rPr>
            <w:rFonts w:eastAsia="Times New Roman"/>
            <w:sz w:val="20"/>
            <w:szCs w:val="20"/>
            <w:u w:val="single"/>
            <w:lang w:val="en-US" w:eastAsia="ru-RU"/>
          </w:rPr>
          <w:t>mail</w:t>
        </w:r>
        <w:r w:rsidRPr="00237A41">
          <w:rPr>
            <w:rFonts w:eastAsia="Times New Roman"/>
            <w:sz w:val="20"/>
            <w:szCs w:val="20"/>
            <w:u w:val="single"/>
            <w:lang w:eastAsia="ru-RU"/>
          </w:rPr>
          <w:t>.</w:t>
        </w:r>
        <w:r w:rsidRPr="00237A41">
          <w:rPr>
            <w:rFonts w:eastAsia="Times New Roman"/>
            <w:sz w:val="20"/>
            <w:szCs w:val="20"/>
            <w:u w:val="single"/>
            <w:lang w:val="en-US" w:eastAsia="ru-RU"/>
          </w:rPr>
          <w:t>ru</w:t>
        </w:r>
      </w:hyperlink>
      <w:r w:rsidRPr="00237A41">
        <w:rPr>
          <w:rFonts w:eastAsia="Times New Roman"/>
          <w:sz w:val="20"/>
          <w:szCs w:val="20"/>
          <w:lang w:eastAsia="ru-RU"/>
        </w:rPr>
        <w:t>,</w:t>
      </w:r>
      <w:r w:rsidR="00106FAA" w:rsidRPr="00237A41">
        <w:rPr>
          <w:rFonts w:eastAsia="Times New Roman"/>
          <w:sz w:val="20"/>
          <w:szCs w:val="20"/>
          <w:lang w:eastAsia="ru-RU"/>
        </w:rPr>
        <w:t xml:space="preserve"> </w:t>
      </w:r>
      <w:hyperlink r:id="rId14" w:history="1">
        <w:r w:rsidRPr="00237A41">
          <w:rPr>
            <w:rFonts w:eastAsia="Times New Roman"/>
            <w:sz w:val="20"/>
            <w:szCs w:val="20"/>
            <w:u w:val="single"/>
            <w:lang w:val="en-US" w:eastAsia="ru-RU"/>
          </w:rPr>
          <w:t>manager</w:t>
        </w:r>
        <w:r w:rsidRPr="00237A41">
          <w:rPr>
            <w:rFonts w:eastAsia="Times New Roman"/>
            <w:sz w:val="20"/>
            <w:szCs w:val="20"/>
            <w:u w:val="single"/>
            <w:lang w:eastAsia="ru-RU"/>
          </w:rPr>
          <w:t>@</w:t>
        </w:r>
        <w:r w:rsidRPr="00237A41">
          <w:rPr>
            <w:rFonts w:eastAsia="Times New Roman"/>
            <w:sz w:val="20"/>
            <w:szCs w:val="20"/>
            <w:u w:val="single"/>
            <w:lang w:val="en-US" w:eastAsia="ru-RU"/>
          </w:rPr>
          <w:t>smolny</w:t>
        </w:r>
        <w:r w:rsidRPr="00237A41">
          <w:rPr>
            <w:rFonts w:eastAsia="Times New Roman"/>
            <w:sz w:val="20"/>
            <w:szCs w:val="20"/>
            <w:u w:val="single"/>
            <w:lang w:eastAsia="ru-RU"/>
          </w:rPr>
          <w:t>.</w:t>
        </w:r>
        <w:r w:rsidRPr="00237A41">
          <w:rPr>
            <w:rFonts w:eastAsia="Times New Roman"/>
            <w:sz w:val="20"/>
            <w:szCs w:val="20"/>
            <w:u w:val="single"/>
            <w:lang w:val="en-US" w:eastAsia="ru-RU"/>
          </w:rPr>
          <w:t>org</w:t>
        </w:r>
      </w:hyperlink>
      <w:r w:rsidRPr="00237A41">
        <w:rPr>
          <w:rFonts w:eastAsia="Times New Roman"/>
          <w:sz w:val="20"/>
          <w:szCs w:val="20"/>
          <w:lang w:eastAsia="ru-RU"/>
        </w:rPr>
        <w:t>,</w:t>
      </w:r>
      <w:r w:rsidR="00106FAA" w:rsidRPr="00237A41">
        <w:rPr>
          <w:rFonts w:eastAsia="Times New Roman"/>
          <w:sz w:val="20"/>
          <w:szCs w:val="20"/>
          <w:lang w:eastAsia="ru-RU"/>
        </w:rPr>
        <w:t xml:space="preserve"> </w:t>
      </w:r>
      <w:r w:rsidRPr="00237A41">
        <w:rPr>
          <w:rFonts w:eastAsia="Times New Roman"/>
          <w:sz w:val="20"/>
          <w:szCs w:val="20"/>
          <w:u w:val="single"/>
          <w:lang w:val="en-US" w:eastAsia="ru-RU"/>
        </w:rPr>
        <w:t>knigisinteza</w:t>
      </w:r>
      <w:r w:rsidRPr="00237A41">
        <w:rPr>
          <w:rFonts w:eastAsia="Times New Roman"/>
          <w:sz w:val="20"/>
          <w:szCs w:val="20"/>
          <w:u w:val="single"/>
          <w:lang w:eastAsia="ru-RU"/>
        </w:rPr>
        <w:t>@</w:t>
      </w:r>
      <w:r w:rsidRPr="00237A41">
        <w:rPr>
          <w:rFonts w:eastAsia="Times New Roman"/>
          <w:sz w:val="20"/>
          <w:szCs w:val="20"/>
          <w:u w:val="single"/>
          <w:lang w:val="en-US" w:eastAsia="ru-RU"/>
        </w:rPr>
        <w:t>mail</w:t>
      </w:r>
      <w:r w:rsidRPr="00237A41">
        <w:rPr>
          <w:rFonts w:eastAsia="Times New Roman"/>
          <w:sz w:val="20"/>
          <w:szCs w:val="20"/>
          <w:u w:val="single"/>
          <w:lang w:eastAsia="ru-RU"/>
        </w:rPr>
        <w:t>.</w:t>
      </w:r>
      <w:r w:rsidRPr="00237A41">
        <w:rPr>
          <w:rFonts w:eastAsia="Times New Roman"/>
          <w:sz w:val="20"/>
          <w:szCs w:val="20"/>
          <w:u w:val="single"/>
          <w:lang w:val="en-US" w:eastAsia="ru-RU"/>
        </w:rPr>
        <w:t>ru</w:t>
      </w:r>
    </w:p>
    <w:p w:rsidR="00821609" w:rsidRPr="00EF4488" w:rsidRDefault="00821609" w:rsidP="00821609">
      <w:pPr>
        <w:spacing w:before="240"/>
        <w:ind w:right="142"/>
        <w:jc w:val="center"/>
        <w:rPr>
          <w:rFonts w:eastAsia="Times New Roman"/>
          <w:sz w:val="20"/>
          <w:szCs w:val="20"/>
          <w:lang w:eastAsia="ru-RU"/>
        </w:rPr>
      </w:pPr>
      <w:r w:rsidRPr="00237A41">
        <w:rPr>
          <w:rFonts w:eastAsia="Times New Roman"/>
          <w:sz w:val="20"/>
          <w:szCs w:val="20"/>
          <w:lang w:eastAsia="ru-RU"/>
        </w:rPr>
        <w:t>Россия,</w:t>
      </w:r>
      <w:r w:rsidR="00106FAA" w:rsidRPr="00237A41">
        <w:rPr>
          <w:rFonts w:eastAsia="Times New Roman"/>
          <w:sz w:val="20"/>
          <w:szCs w:val="20"/>
          <w:lang w:eastAsia="ru-RU"/>
        </w:rPr>
        <w:t xml:space="preserve"> </w:t>
      </w:r>
      <w:r w:rsidRPr="00237A41">
        <w:rPr>
          <w:rFonts w:eastAsia="Times New Roman"/>
          <w:sz w:val="20"/>
          <w:szCs w:val="20"/>
          <w:lang w:eastAsia="ru-RU"/>
        </w:rPr>
        <w:t>Санкт-Петербург,</w:t>
      </w:r>
      <w:r w:rsidR="00106FAA" w:rsidRPr="00237A41">
        <w:rPr>
          <w:rFonts w:eastAsia="Times New Roman"/>
          <w:sz w:val="20"/>
          <w:szCs w:val="20"/>
          <w:lang w:eastAsia="ru-RU"/>
        </w:rPr>
        <w:t xml:space="preserve"> </w:t>
      </w:r>
      <w:r w:rsidRPr="00237A41">
        <w:rPr>
          <w:rFonts w:eastAsia="Times New Roman"/>
          <w:sz w:val="20"/>
          <w:szCs w:val="20"/>
          <w:lang w:eastAsia="ru-RU"/>
        </w:rPr>
        <w:t>201</w:t>
      </w:r>
      <w:r w:rsidR="00710E00">
        <w:rPr>
          <w:rFonts w:eastAsia="Times New Roman"/>
          <w:sz w:val="20"/>
          <w:szCs w:val="20"/>
          <w:lang w:eastAsia="ru-RU"/>
        </w:rPr>
        <w:t>6</w:t>
      </w:r>
    </w:p>
    <w:p w:rsidR="00F7028C" w:rsidRDefault="00821609" w:rsidP="00825BC9">
      <w:pPr>
        <w:ind w:right="142"/>
        <w:jc w:val="center"/>
        <w:rPr>
          <w:rFonts w:eastAsia="Times New Roman"/>
        </w:rPr>
      </w:pPr>
      <w:r w:rsidRPr="00EF4488">
        <w:rPr>
          <w:rFonts w:eastAsia="Times New Roman"/>
          <w:sz w:val="20"/>
          <w:szCs w:val="20"/>
          <w:lang w:eastAsia="ru-RU"/>
        </w:rPr>
        <w:t>Настоящее</w:t>
      </w:r>
      <w:r w:rsidR="00106FAA">
        <w:rPr>
          <w:rFonts w:eastAsia="Times New Roman"/>
          <w:sz w:val="20"/>
          <w:szCs w:val="20"/>
          <w:lang w:eastAsia="ru-RU"/>
        </w:rPr>
        <w:t xml:space="preserve"> </w:t>
      </w:r>
      <w:r w:rsidRPr="00EF4488">
        <w:rPr>
          <w:rFonts w:eastAsia="Times New Roman"/>
          <w:sz w:val="20"/>
          <w:szCs w:val="20"/>
          <w:lang w:eastAsia="ru-RU"/>
        </w:rPr>
        <w:t>издание</w:t>
      </w:r>
      <w:r w:rsidR="00106FAA">
        <w:rPr>
          <w:rFonts w:eastAsia="Times New Roman"/>
          <w:sz w:val="20"/>
          <w:szCs w:val="20"/>
          <w:lang w:eastAsia="ru-RU"/>
        </w:rPr>
        <w:t xml:space="preserve"> </w:t>
      </w:r>
      <w:r w:rsidRPr="00EF4488">
        <w:rPr>
          <w:rFonts w:eastAsia="Times New Roman"/>
          <w:sz w:val="20"/>
          <w:szCs w:val="20"/>
          <w:lang w:eastAsia="ru-RU"/>
        </w:rPr>
        <w:t>не</w:t>
      </w:r>
      <w:r w:rsidR="00106FAA">
        <w:rPr>
          <w:rFonts w:eastAsia="Times New Roman"/>
          <w:sz w:val="20"/>
          <w:szCs w:val="20"/>
          <w:lang w:eastAsia="ru-RU"/>
        </w:rPr>
        <w:t xml:space="preserve"> </w:t>
      </w:r>
      <w:r w:rsidRPr="00EF4488">
        <w:rPr>
          <w:rFonts w:eastAsia="Times New Roman"/>
          <w:sz w:val="20"/>
          <w:szCs w:val="20"/>
          <w:lang w:eastAsia="ru-RU"/>
        </w:rPr>
        <w:t>является</w:t>
      </w:r>
      <w:r w:rsidR="00106FAA">
        <w:rPr>
          <w:rFonts w:eastAsia="Times New Roman"/>
          <w:sz w:val="20"/>
          <w:szCs w:val="20"/>
          <w:lang w:eastAsia="ru-RU"/>
        </w:rPr>
        <w:t xml:space="preserve"> </w:t>
      </w:r>
      <w:r w:rsidRPr="00EF4488">
        <w:rPr>
          <w:rFonts w:eastAsia="Times New Roman"/>
          <w:sz w:val="20"/>
          <w:szCs w:val="20"/>
          <w:lang w:eastAsia="ru-RU"/>
        </w:rPr>
        <w:t>коммерческим</w:t>
      </w:r>
      <w:r w:rsidR="00106FAA">
        <w:rPr>
          <w:rFonts w:eastAsia="Times New Roman"/>
          <w:sz w:val="20"/>
          <w:szCs w:val="20"/>
          <w:lang w:eastAsia="ru-RU"/>
        </w:rPr>
        <w:t xml:space="preserve"> </w:t>
      </w:r>
      <w:r w:rsidRPr="00EF4488">
        <w:rPr>
          <w:rFonts w:eastAsia="Times New Roman"/>
          <w:sz w:val="20"/>
          <w:szCs w:val="20"/>
          <w:lang w:eastAsia="ru-RU"/>
        </w:rPr>
        <w:t>проектом.</w:t>
      </w:r>
    </w:p>
    <w:sectPr w:rsidR="00F7028C" w:rsidSect="00B65A7E">
      <w:headerReference w:type="default" r:id="rId15"/>
      <w:footerReference w:type="default" r:id="rId16"/>
      <w:pgSz w:w="11907" w:h="16840" w:code="9"/>
      <w:pgMar w:top="425" w:right="595" w:bottom="284" w:left="709" w:header="709" w:footer="66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6C5" w:rsidRDefault="00B336C5" w:rsidP="00767318">
      <w:r>
        <w:separator/>
      </w:r>
    </w:p>
    <w:p w:rsidR="00B336C5" w:rsidRDefault="00B336C5" w:rsidP="00767318"/>
  </w:endnote>
  <w:endnote w:type="continuationSeparator" w:id="0">
    <w:p w:rsidR="00B336C5" w:rsidRDefault="00B336C5" w:rsidP="00767318">
      <w:r>
        <w:continuationSeparator/>
      </w:r>
    </w:p>
    <w:p w:rsidR="00B336C5" w:rsidRDefault="00B336C5" w:rsidP="0076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oto Sans CJK SC 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쇀">
    <w:altName w:val="Arial Unicode MS"/>
    <w:charset w:val="80"/>
    <w:family w:val="roman"/>
    <w:pitch w:val="variable"/>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96B" w:rsidRPr="00767318" w:rsidRDefault="00FE196B" w:rsidP="00767318">
    <w:pPr>
      <w:pStyle w:val="a6"/>
      <w:jc w:val="center"/>
      <w:rPr>
        <w:sz w:val="16"/>
        <w:szCs w:val="16"/>
      </w:rPr>
    </w:pPr>
    <w:r w:rsidRPr="00767318">
      <w:rPr>
        <w:sz w:val="16"/>
        <w:szCs w:val="16"/>
      </w:rPr>
      <w:fldChar w:fldCharType="begin"/>
    </w:r>
    <w:r w:rsidRPr="00767318">
      <w:rPr>
        <w:sz w:val="16"/>
        <w:szCs w:val="16"/>
      </w:rPr>
      <w:instrText>PAGE   \* MERGEFORMAT</w:instrText>
    </w:r>
    <w:r w:rsidRPr="00767318">
      <w:rPr>
        <w:sz w:val="16"/>
        <w:szCs w:val="16"/>
      </w:rPr>
      <w:fldChar w:fldCharType="separate"/>
    </w:r>
    <w:r w:rsidR="00B65A7E">
      <w:rPr>
        <w:noProof/>
        <w:sz w:val="16"/>
        <w:szCs w:val="16"/>
      </w:rPr>
      <w:t>2</w:t>
    </w:r>
    <w:r w:rsidRPr="00767318">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6C5" w:rsidRDefault="00B336C5" w:rsidP="00767318">
      <w:r>
        <w:separator/>
      </w:r>
    </w:p>
    <w:p w:rsidR="00B336C5" w:rsidRDefault="00B336C5" w:rsidP="00767318"/>
  </w:footnote>
  <w:footnote w:type="continuationSeparator" w:id="0">
    <w:p w:rsidR="00B336C5" w:rsidRDefault="00B336C5" w:rsidP="00767318">
      <w:r>
        <w:continuationSeparator/>
      </w:r>
    </w:p>
    <w:p w:rsidR="00B336C5" w:rsidRDefault="00B336C5" w:rsidP="007673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96B" w:rsidRDefault="00FE196B" w:rsidP="004F0386">
    <w:pPr>
      <w:pStyle w:val="a4"/>
      <w:spacing w:after="120"/>
      <w:jc w:val="center"/>
      <w:rPr>
        <w:i/>
        <w:sz w:val="20"/>
        <w:szCs w:val="20"/>
      </w:rPr>
    </w:pPr>
    <w:r>
      <w:rPr>
        <w:sz w:val="20"/>
      </w:rPr>
      <w:t>21</w:t>
    </w:r>
    <w:r w:rsidRPr="00596B44">
      <w:rPr>
        <w:sz w:val="20"/>
      </w:rPr>
      <w:t xml:space="preserve"> Синтез ИВО, </w:t>
    </w:r>
    <w:r>
      <w:rPr>
        <w:sz w:val="20"/>
      </w:rPr>
      <w:t>16-17 июля</w:t>
    </w:r>
    <w:r w:rsidRPr="00596B44">
      <w:rPr>
        <w:sz w:val="20"/>
      </w:rPr>
      <w:t xml:space="preserve"> 201</w:t>
    </w:r>
    <w:r>
      <w:rPr>
        <w:sz w:val="20"/>
      </w:rPr>
      <w:t>6</w:t>
    </w:r>
    <w:r w:rsidRPr="00596B44">
      <w:rPr>
        <w:sz w:val="20"/>
      </w:rPr>
      <w:t>, Иерархи</w:t>
    </w:r>
    <w:r>
      <w:rPr>
        <w:sz w:val="20"/>
      </w:rPr>
      <w:t>я</w:t>
    </w:r>
    <w:r w:rsidRPr="00596B44">
      <w:rPr>
        <w:sz w:val="20"/>
      </w:rPr>
      <w:t xml:space="preserve"> ИДИВО 191И, Санкт-Петербург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B8F4"/>
      </v:shape>
    </w:pict>
  </w:numPicBullet>
  <w:abstractNum w:abstractNumId="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0F7C2AEC"/>
    <w:multiLevelType w:val="hybridMultilevel"/>
    <w:tmpl w:val="D64472F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9">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0">
    <w:nsid w:val="1B26436C"/>
    <w:multiLevelType w:val="multilevel"/>
    <w:tmpl w:val="7DCC8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A23953"/>
    <w:multiLevelType w:val="hybridMultilevel"/>
    <w:tmpl w:val="AC1A14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nsid w:val="238B53BA"/>
    <w:multiLevelType w:val="hybridMultilevel"/>
    <w:tmpl w:val="7B70D7EE"/>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6">
    <w:nsid w:val="291417E9"/>
    <w:multiLevelType w:val="hybridMultilevel"/>
    <w:tmpl w:val="E7B6D1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7">
    <w:nsid w:val="293F1780"/>
    <w:multiLevelType w:val="hybridMultilevel"/>
    <w:tmpl w:val="9A124EE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851CF9"/>
    <w:multiLevelType w:val="hybridMultilevel"/>
    <w:tmpl w:val="B322D5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9D3875"/>
    <w:multiLevelType w:val="hybridMultilevel"/>
    <w:tmpl w:val="BB44B84E"/>
    <w:lvl w:ilvl="0" w:tplc="0419000D">
      <w:start w:val="1"/>
      <w:numFmt w:val="bullet"/>
      <w:lvlText w:val=""/>
      <w:lvlJc w:val="left"/>
      <w:pPr>
        <w:ind w:left="1347" w:hanging="360"/>
      </w:pPr>
      <w:rPr>
        <w:rFonts w:ascii="Wingdings" w:hAnsi="Wingding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1">
    <w:nsid w:val="2E441765"/>
    <w:multiLevelType w:val="hybridMultilevel"/>
    <w:tmpl w:val="5CC084A8"/>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3">
    <w:nsid w:val="352E62BF"/>
    <w:multiLevelType w:val="hybridMultilevel"/>
    <w:tmpl w:val="0444E622"/>
    <w:lvl w:ilvl="0" w:tplc="2C38C668">
      <w:start w:val="1"/>
      <w:numFmt w:val="bullet"/>
      <w:lvlText w:val="•"/>
      <w:lvlJc w:val="left"/>
      <w:pPr>
        <w:tabs>
          <w:tab w:val="num" w:pos="720"/>
        </w:tabs>
        <w:ind w:left="720" w:hanging="360"/>
      </w:pPr>
      <w:rPr>
        <w:rFonts w:ascii="Times New Roman" w:hAnsi="Times New Roman" w:hint="default"/>
      </w:rPr>
    </w:lvl>
    <w:lvl w:ilvl="1" w:tplc="2072F894" w:tentative="1">
      <w:start w:val="1"/>
      <w:numFmt w:val="bullet"/>
      <w:lvlText w:val="•"/>
      <w:lvlJc w:val="left"/>
      <w:pPr>
        <w:tabs>
          <w:tab w:val="num" w:pos="1440"/>
        </w:tabs>
        <w:ind w:left="1440" w:hanging="360"/>
      </w:pPr>
      <w:rPr>
        <w:rFonts w:ascii="Times New Roman" w:hAnsi="Times New Roman" w:hint="default"/>
      </w:rPr>
    </w:lvl>
    <w:lvl w:ilvl="2" w:tplc="08108B32" w:tentative="1">
      <w:start w:val="1"/>
      <w:numFmt w:val="bullet"/>
      <w:lvlText w:val="•"/>
      <w:lvlJc w:val="left"/>
      <w:pPr>
        <w:tabs>
          <w:tab w:val="num" w:pos="2160"/>
        </w:tabs>
        <w:ind w:left="2160" w:hanging="360"/>
      </w:pPr>
      <w:rPr>
        <w:rFonts w:ascii="Times New Roman" w:hAnsi="Times New Roman" w:hint="default"/>
      </w:rPr>
    </w:lvl>
    <w:lvl w:ilvl="3" w:tplc="606C8FB2" w:tentative="1">
      <w:start w:val="1"/>
      <w:numFmt w:val="bullet"/>
      <w:lvlText w:val="•"/>
      <w:lvlJc w:val="left"/>
      <w:pPr>
        <w:tabs>
          <w:tab w:val="num" w:pos="2880"/>
        </w:tabs>
        <w:ind w:left="2880" w:hanging="360"/>
      </w:pPr>
      <w:rPr>
        <w:rFonts w:ascii="Times New Roman" w:hAnsi="Times New Roman" w:hint="default"/>
      </w:rPr>
    </w:lvl>
    <w:lvl w:ilvl="4" w:tplc="3A6CC9CE" w:tentative="1">
      <w:start w:val="1"/>
      <w:numFmt w:val="bullet"/>
      <w:lvlText w:val="•"/>
      <w:lvlJc w:val="left"/>
      <w:pPr>
        <w:tabs>
          <w:tab w:val="num" w:pos="3600"/>
        </w:tabs>
        <w:ind w:left="3600" w:hanging="360"/>
      </w:pPr>
      <w:rPr>
        <w:rFonts w:ascii="Times New Roman" w:hAnsi="Times New Roman" w:hint="default"/>
      </w:rPr>
    </w:lvl>
    <w:lvl w:ilvl="5" w:tplc="86061CBC" w:tentative="1">
      <w:start w:val="1"/>
      <w:numFmt w:val="bullet"/>
      <w:lvlText w:val="•"/>
      <w:lvlJc w:val="left"/>
      <w:pPr>
        <w:tabs>
          <w:tab w:val="num" w:pos="4320"/>
        </w:tabs>
        <w:ind w:left="4320" w:hanging="360"/>
      </w:pPr>
      <w:rPr>
        <w:rFonts w:ascii="Times New Roman" w:hAnsi="Times New Roman" w:hint="default"/>
      </w:rPr>
    </w:lvl>
    <w:lvl w:ilvl="6" w:tplc="C6FEA278" w:tentative="1">
      <w:start w:val="1"/>
      <w:numFmt w:val="bullet"/>
      <w:lvlText w:val="•"/>
      <w:lvlJc w:val="left"/>
      <w:pPr>
        <w:tabs>
          <w:tab w:val="num" w:pos="5040"/>
        </w:tabs>
        <w:ind w:left="5040" w:hanging="360"/>
      </w:pPr>
      <w:rPr>
        <w:rFonts w:ascii="Times New Roman" w:hAnsi="Times New Roman" w:hint="default"/>
      </w:rPr>
    </w:lvl>
    <w:lvl w:ilvl="7" w:tplc="50D42490" w:tentative="1">
      <w:start w:val="1"/>
      <w:numFmt w:val="bullet"/>
      <w:lvlText w:val="•"/>
      <w:lvlJc w:val="left"/>
      <w:pPr>
        <w:tabs>
          <w:tab w:val="num" w:pos="5760"/>
        </w:tabs>
        <w:ind w:left="5760" w:hanging="360"/>
      </w:pPr>
      <w:rPr>
        <w:rFonts w:ascii="Times New Roman" w:hAnsi="Times New Roman" w:hint="default"/>
      </w:rPr>
    </w:lvl>
    <w:lvl w:ilvl="8" w:tplc="F7F292B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35BD468F"/>
    <w:multiLevelType w:val="hybridMultilevel"/>
    <w:tmpl w:val="2BD4E8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5">
    <w:nsid w:val="3A156607"/>
    <w:multiLevelType w:val="hybridMultilevel"/>
    <w:tmpl w:val="BE52C06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3FB675E2"/>
    <w:multiLevelType w:val="hybridMultilevel"/>
    <w:tmpl w:val="398E86C2"/>
    <w:lvl w:ilvl="0" w:tplc="1F58B370">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7">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8">
    <w:nsid w:val="49CA119C"/>
    <w:multiLevelType w:val="hybridMultilevel"/>
    <w:tmpl w:val="968CECA0"/>
    <w:lvl w:ilvl="0" w:tplc="7A4E8480">
      <w:start w:val="2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B6B0919"/>
    <w:multiLevelType w:val="hybridMultilevel"/>
    <w:tmpl w:val="4968A78C"/>
    <w:lvl w:ilvl="0" w:tplc="04190007">
      <w:start w:val="1"/>
      <w:numFmt w:val="bullet"/>
      <w:lvlText w:val=""/>
      <w:lvlPicBulletId w:val="0"/>
      <w:lvlJc w:val="left"/>
      <w:pPr>
        <w:ind w:left="1347" w:hanging="360"/>
      </w:pPr>
      <w:rPr>
        <w:rFonts w:ascii="Symbol" w:hAnsi="Symbol"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30">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nsid w:val="4EE731BE"/>
    <w:multiLevelType w:val="hybridMultilevel"/>
    <w:tmpl w:val="150A9516"/>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2">
    <w:nsid w:val="53D85ECA"/>
    <w:multiLevelType w:val="multilevel"/>
    <w:tmpl w:val="5F50F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8502C81"/>
    <w:multiLevelType w:val="hybridMultilevel"/>
    <w:tmpl w:val="857C7E12"/>
    <w:lvl w:ilvl="0" w:tplc="ABC8A398">
      <w:numFmt w:val="bullet"/>
      <w:lvlText w:val="–"/>
      <w:lvlJc w:val="left"/>
      <w:pPr>
        <w:ind w:left="814" w:hanging="360"/>
      </w:pPr>
      <w:rPr>
        <w:rFonts w:ascii="Times New Roman" w:eastAsia="Calibri"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34">
    <w:nsid w:val="62150C4B"/>
    <w:multiLevelType w:val="hybridMultilevel"/>
    <w:tmpl w:val="F6A244F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5">
    <w:nsid w:val="63F9138D"/>
    <w:multiLevelType w:val="hybridMultilevel"/>
    <w:tmpl w:val="77E2A606"/>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6">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A742DD2"/>
    <w:multiLevelType w:val="hybridMultilevel"/>
    <w:tmpl w:val="FF308A4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8">
    <w:nsid w:val="6C4B58BB"/>
    <w:multiLevelType w:val="multilevel"/>
    <w:tmpl w:val="07AC92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03F71F1"/>
    <w:multiLevelType w:val="hybridMultilevel"/>
    <w:tmpl w:val="F71800C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0">
    <w:nsid w:val="74290B60"/>
    <w:multiLevelType w:val="hybridMultilevel"/>
    <w:tmpl w:val="19A40A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78A4C9D"/>
    <w:multiLevelType w:val="hybridMultilevel"/>
    <w:tmpl w:val="EBE2F53A"/>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2">
    <w:nsid w:val="7BB34252"/>
    <w:multiLevelType w:val="hybridMultilevel"/>
    <w:tmpl w:val="232820A4"/>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3">
    <w:nsid w:val="7C3D0750"/>
    <w:multiLevelType w:val="hybridMultilevel"/>
    <w:tmpl w:val="53B6DE5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
    <w:nsid w:val="7CC856A0"/>
    <w:multiLevelType w:val="hybridMultilevel"/>
    <w:tmpl w:val="FC002E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5">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 w:numId="2">
    <w:abstractNumId w:val="21"/>
  </w:num>
  <w:num w:numId="3">
    <w:abstractNumId w:val="43"/>
  </w:num>
  <w:num w:numId="4">
    <w:abstractNumId w:val="25"/>
  </w:num>
  <w:num w:numId="5">
    <w:abstractNumId w:val="16"/>
  </w:num>
  <w:num w:numId="6">
    <w:abstractNumId w:val="15"/>
  </w:num>
  <w:num w:numId="7">
    <w:abstractNumId w:val="11"/>
  </w:num>
  <w:num w:numId="8">
    <w:abstractNumId w:val="24"/>
  </w:num>
  <w:num w:numId="9">
    <w:abstractNumId w:val="44"/>
  </w:num>
  <w:num w:numId="10">
    <w:abstractNumId w:val="41"/>
  </w:num>
  <w:num w:numId="11">
    <w:abstractNumId w:val="17"/>
  </w:num>
  <w:num w:numId="12">
    <w:abstractNumId w:val="28"/>
  </w:num>
  <w:num w:numId="13">
    <w:abstractNumId w:val="40"/>
  </w:num>
  <w:num w:numId="14">
    <w:abstractNumId w:val="19"/>
  </w:num>
  <w:num w:numId="15">
    <w:abstractNumId w:val="20"/>
  </w:num>
  <w:num w:numId="16">
    <w:abstractNumId w:val="29"/>
  </w:num>
  <w:num w:numId="17">
    <w:abstractNumId w:val="7"/>
  </w:num>
  <w:num w:numId="18">
    <w:abstractNumId w:val="1"/>
  </w:num>
  <w:num w:numId="19">
    <w:abstractNumId w:val="22"/>
  </w:num>
  <w:num w:numId="20">
    <w:abstractNumId w:val="45"/>
  </w:num>
  <w:num w:numId="21">
    <w:abstractNumId w:val="12"/>
  </w:num>
  <w:num w:numId="22">
    <w:abstractNumId w:val="30"/>
  </w:num>
  <w:num w:numId="23">
    <w:abstractNumId w:val="8"/>
  </w:num>
  <w:num w:numId="24">
    <w:abstractNumId w:val="9"/>
  </w:num>
  <w:num w:numId="25">
    <w:abstractNumId w:val="2"/>
  </w:num>
  <w:num w:numId="26">
    <w:abstractNumId w:val="3"/>
  </w:num>
  <w:num w:numId="27">
    <w:abstractNumId w:val="4"/>
  </w:num>
  <w:num w:numId="28">
    <w:abstractNumId w:val="36"/>
  </w:num>
  <w:num w:numId="29">
    <w:abstractNumId w:val="6"/>
  </w:num>
  <w:num w:numId="30">
    <w:abstractNumId w:val="14"/>
  </w:num>
  <w:num w:numId="31">
    <w:abstractNumId w:val="27"/>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8"/>
  </w:num>
  <w:num w:numId="35">
    <w:abstractNumId w:val="13"/>
  </w:num>
  <w:num w:numId="36">
    <w:abstractNumId w:val="34"/>
  </w:num>
  <w:num w:numId="37">
    <w:abstractNumId w:val="26"/>
  </w:num>
  <w:num w:numId="38">
    <w:abstractNumId w:val="33"/>
  </w:num>
  <w:num w:numId="39">
    <w:abstractNumId w:val="38"/>
  </w:num>
  <w:num w:numId="40">
    <w:abstractNumId w:val="32"/>
  </w:num>
  <w:num w:numId="41">
    <w:abstractNumId w:val="10"/>
  </w:num>
  <w:num w:numId="42">
    <w:abstractNumId w:val="23"/>
  </w:num>
  <w:num w:numId="43">
    <w:abstractNumId w:val="42"/>
  </w:num>
  <w:num w:numId="44">
    <w:abstractNumId w:val="35"/>
  </w:num>
  <w:num w:numId="45">
    <w:abstractNumId w:val="31"/>
  </w:num>
  <w:num w:numId="46">
    <w:abstractNumId w:val="37"/>
  </w:num>
  <w:num w:numId="47">
    <w:abstractNumId w:val="3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AF3"/>
    <w:rsid w:val="000002F8"/>
    <w:rsid w:val="000006F2"/>
    <w:rsid w:val="00000FB3"/>
    <w:rsid w:val="00001E02"/>
    <w:rsid w:val="0000282D"/>
    <w:rsid w:val="00002ACB"/>
    <w:rsid w:val="00003ACF"/>
    <w:rsid w:val="00004028"/>
    <w:rsid w:val="00004A17"/>
    <w:rsid w:val="00007362"/>
    <w:rsid w:val="00011BF7"/>
    <w:rsid w:val="00012630"/>
    <w:rsid w:val="00012F14"/>
    <w:rsid w:val="00013409"/>
    <w:rsid w:val="00014304"/>
    <w:rsid w:val="00015EBE"/>
    <w:rsid w:val="00015FD5"/>
    <w:rsid w:val="00016582"/>
    <w:rsid w:val="0001699A"/>
    <w:rsid w:val="00016E29"/>
    <w:rsid w:val="0002005D"/>
    <w:rsid w:val="00021009"/>
    <w:rsid w:val="00021548"/>
    <w:rsid w:val="000217C2"/>
    <w:rsid w:val="00021E51"/>
    <w:rsid w:val="000232ED"/>
    <w:rsid w:val="00023C7F"/>
    <w:rsid w:val="00024515"/>
    <w:rsid w:val="0002488E"/>
    <w:rsid w:val="00024BFD"/>
    <w:rsid w:val="00026279"/>
    <w:rsid w:val="0002672C"/>
    <w:rsid w:val="000268AB"/>
    <w:rsid w:val="00026F8F"/>
    <w:rsid w:val="00030096"/>
    <w:rsid w:val="000306EF"/>
    <w:rsid w:val="0003230D"/>
    <w:rsid w:val="0003237E"/>
    <w:rsid w:val="0003320D"/>
    <w:rsid w:val="00033D6E"/>
    <w:rsid w:val="00034A9C"/>
    <w:rsid w:val="000351F4"/>
    <w:rsid w:val="0003615F"/>
    <w:rsid w:val="000410C3"/>
    <w:rsid w:val="000432BC"/>
    <w:rsid w:val="00043CBA"/>
    <w:rsid w:val="000452FA"/>
    <w:rsid w:val="000458B4"/>
    <w:rsid w:val="00045AAA"/>
    <w:rsid w:val="000460E0"/>
    <w:rsid w:val="000463A2"/>
    <w:rsid w:val="000465F7"/>
    <w:rsid w:val="0004670F"/>
    <w:rsid w:val="00047232"/>
    <w:rsid w:val="0005063A"/>
    <w:rsid w:val="00050E31"/>
    <w:rsid w:val="00051AD8"/>
    <w:rsid w:val="00051E61"/>
    <w:rsid w:val="00053685"/>
    <w:rsid w:val="00054639"/>
    <w:rsid w:val="00055DC0"/>
    <w:rsid w:val="00055F64"/>
    <w:rsid w:val="00056012"/>
    <w:rsid w:val="000566D6"/>
    <w:rsid w:val="00056DD5"/>
    <w:rsid w:val="00056EB9"/>
    <w:rsid w:val="00057EC0"/>
    <w:rsid w:val="00060104"/>
    <w:rsid w:val="00061F2B"/>
    <w:rsid w:val="0006245A"/>
    <w:rsid w:val="000624B4"/>
    <w:rsid w:val="00062704"/>
    <w:rsid w:val="000633ED"/>
    <w:rsid w:val="00063FCE"/>
    <w:rsid w:val="00064218"/>
    <w:rsid w:val="00064A6B"/>
    <w:rsid w:val="00064F29"/>
    <w:rsid w:val="000651E7"/>
    <w:rsid w:val="000701B7"/>
    <w:rsid w:val="000703B9"/>
    <w:rsid w:val="00070F52"/>
    <w:rsid w:val="0007156A"/>
    <w:rsid w:val="00071AC8"/>
    <w:rsid w:val="00072535"/>
    <w:rsid w:val="00072A90"/>
    <w:rsid w:val="00073098"/>
    <w:rsid w:val="00073AE5"/>
    <w:rsid w:val="0007459B"/>
    <w:rsid w:val="00076E00"/>
    <w:rsid w:val="00077AB4"/>
    <w:rsid w:val="00082AFD"/>
    <w:rsid w:val="00083A73"/>
    <w:rsid w:val="0008414E"/>
    <w:rsid w:val="000853EE"/>
    <w:rsid w:val="00085A43"/>
    <w:rsid w:val="0008662A"/>
    <w:rsid w:val="00091753"/>
    <w:rsid w:val="0009282F"/>
    <w:rsid w:val="000931A6"/>
    <w:rsid w:val="000931E7"/>
    <w:rsid w:val="0009435E"/>
    <w:rsid w:val="000943DE"/>
    <w:rsid w:val="000947A6"/>
    <w:rsid w:val="00094908"/>
    <w:rsid w:val="000955B9"/>
    <w:rsid w:val="000968E0"/>
    <w:rsid w:val="00096B89"/>
    <w:rsid w:val="00096CAA"/>
    <w:rsid w:val="000A1001"/>
    <w:rsid w:val="000A2065"/>
    <w:rsid w:val="000A2AD7"/>
    <w:rsid w:val="000A49F0"/>
    <w:rsid w:val="000A4B10"/>
    <w:rsid w:val="000A54B8"/>
    <w:rsid w:val="000A59A9"/>
    <w:rsid w:val="000A5C7B"/>
    <w:rsid w:val="000A624B"/>
    <w:rsid w:val="000A63D4"/>
    <w:rsid w:val="000A6FA8"/>
    <w:rsid w:val="000A7B62"/>
    <w:rsid w:val="000B0B55"/>
    <w:rsid w:val="000B1034"/>
    <w:rsid w:val="000B17C4"/>
    <w:rsid w:val="000B18D6"/>
    <w:rsid w:val="000B21DC"/>
    <w:rsid w:val="000B27FE"/>
    <w:rsid w:val="000B2810"/>
    <w:rsid w:val="000B3240"/>
    <w:rsid w:val="000B363F"/>
    <w:rsid w:val="000B42C5"/>
    <w:rsid w:val="000B48C3"/>
    <w:rsid w:val="000B4BCD"/>
    <w:rsid w:val="000B5342"/>
    <w:rsid w:val="000B5661"/>
    <w:rsid w:val="000B5AB9"/>
    <w:rsid w:val="000B6313"/>
    <w:rsid w:val="000C07A4"/>
    <w:rsid w:val="000C0F89"/>
    <w:rsid w:val="000C10A3"/>
    <w:rsid w:val="000C1F4D"/>
    <w:rsid w:val="000C2007"/>
    <w:rsid w:val="000C4D27"/>
    <w:rsid w:val="000C5793"/>
    <w:rsid w:val="000C5DCF"/>
    <w:rsid w:val="000C71D0"/>
    <w:rsid w:val="000D0700"/>
    <w:rsid w:val="000D07C4"/>
    <w:rsid w:val="000D0A9E"/>
    <w:rsid w:val="000D0E6D"/>
    <w:rsid w:val="000D1356"/>
    <w:rsid w:val="000D2D33"/>
    <w:rsid w:val="000D33E2"/>
    <w:rsid w:val="000D3A5C"/>
    <w:rsid w:val="000D3B3B"/>
    <w:rsid w:val="000D4A8A"/>
    <w:rsid w:val="000D50F3"/>
    <w:rsid w:val="000D538D"/>
    <w:rsid w:val="000D53E3"/>
    <w:rsid w:val="000D5BE3"/>
    <w:rsid w:val="000D6809"/>
    <w:rsid w:val="000E3A87"/>
    <w:rsid w:val="000E3E6B"/>
    <w:rsid w:val="000E429C"/>
    <w:rsid w:val="000E5A77"/>
    <w:rsid w:val="000E7395"/>
    <w:rsid w:val="000E7867"/>
    <w:rsid w:val="000F012C"/>
    <w:rsid w:val="000F0A74"/>
    <w:rsid w:val="000F1911"/>
    <w:rsid w:val="000F2394"/>
    <w:rsid w:val="000F2F35"/>
    <w:rsid w:val="000F3132"/>
    <w:rsid w:val="000F4AAA"/>
    <w:rsid w:val="000F5841"/>
    <w:rsid w:val="000F62DA"/>
    <w:rsid w:val="000F6E39"/>
    <w:rsid w:val="000F7DC0"/>
    <w:rsid w:val="001024A9"/>
    <w:rsid w:val="00102A19"/>
    <w:rsid w:val="001032DB"/>
    <w:rsid w:val="00103EC7"/>
    <w:rsid w:val="0010620D"/>
    <w:rsid w:val="00106FAA"/>
    <w:rsid w:val="00107032"/>
    <w:rsid w:val="0010761D"/>
    <w:rsid w:val="00107B15"/>
    <w:rsid w:val="0011158E"/>
    <w:rsid w:val="00111C39"/>
    <w:rsid w:val="00112722"/>
    <w:rsid w:val="00113ECA"/>
    <w:rsid w:val="0011472B"/>
    <w:rsid w:val="00115B85"/>
    <w:rsid w:val="00115E60"/>
    <w:rsid w:val="001176E0"/>
    <w:rsid w:val="00117C7D"/>
    <w:rsid w:val="001204F3"/>
    <w:rsid w:val="00121084"/>
    <w:rsid w:val="0012174B"/>
    <w:rsid w:val="001220D5"/>
    <w:rsid w:val="00124D28"/>
    <w:rsid w:val="0012529F"/>
    <w:rsid w:val="00125EC5"/>
    <w:rsid w:val="00126E6C"/>
    <w:rsid w:val="00127684"/>
    <w:rsid w:val="00127838"/>
    <w:rsid w:val="00130149"/>
    <w:rsid w:val="0013097E"/>
    <w:rsid w:val="00130F30"/>
    <w:rsid w:val="00131C85"/>
    <w:rsid w:val="00132707"/>
    <w:rsid w:val="00132844"/>
    <w:rsid w:val="00134256"/>
    <w:rsid w:val="00135BE1"/>
    <w:rsid w:val="00140301"/>
    <w:rsid w:val="001414AB"/>
    <w:rsid w:val="00141982"/>
    <w:rsid w:val="00141A67"/>
    <w:rsid w:val="00141B26"/>
    <w:rsid w:val="0014355B"/>
    <w:rsid w:val="0014694A"/>
    <w:rsid w:val="001501ED"/>
    <w:rsid w:val="001502CF"/>
    <w:rsid w:val="001514D9"/>
    <w:rsid w:val="0015192E"/>
    <w:rsid w:val="0015304C"/>
    <w:rsid w:val="00154262"/>
    <w:rsid w:val="0015473E"/>
    <w:rsid w:val="00155EA7"/>
    <w:rsid w:val="00160C3B"/>
    <w:rsid w:val="00161FE2"/>
    <w:rsid w:val="001626DF"/>
    <w:rsid w:val="00163E0E"/>
    <w:rsid w:val="00164D55"/>
    <w:rsid w:val="00165B08"/>
    <w:rsid w:val="00165DCE"/>
    <w:rsid w:val="00167F19"/>
    <w:rsid w:val="0017022B"/>
    <w:rsid w:val="001717CE"/>
    <w:rsid w:val="0017189A"/>
    <w:rsid w:val="00171A8C"/>
    <w:rsid w:val="00175A38"/>
    <w:rsid w:val="00175EA2"/>
    <w:rsid w:val="00177AE8"/>
    <w:rsid w:val="0018199A"/>
    <w:rsid w:val="00183C2A"/>
    <w:rsid w:val="001853F7"/>
    <w:rsid w:val="00186833"/>
    <w:rsid w:val="00190D7A"/>
    <w:rsid w:val="00190FFC"/>
    <w:rsid w:val="001920DF"/>
    <w:rsid w:val="001925A2"/>
    <w:rsid w:val="00193223"/>
    <w:rsid w:val="0019363D"/>
    <w:rsid w:val="00194841"/>
    <w:rsid w:val="00195996"/>
    <w:rsid w:val="00195E2A"/>
    <w:rsid w:val="001969CF"/>
    <w:rsid w:val="00197DB2"/>
    <w:rsid w:val="001A0126"/>
    <w:rsid w:val="001A0B82"/>
    <w:rsid w:val="001A0F08"/>
    <w:rsid w:val="001A0F44"/>
    <w:rsid w:val="001A10F3"/>
    <w:rsid w:val="001A19CE"/>
    <w:rsid w:val="001A1D18"/>
    <w:rsid w:val="001A3DA3"/>
    <w:rsid w:val="001A455C"/>
    <w:rsid w:val="001A4BF2"/>
    <w:rsid w:val="001A5E2E"/>
    <w:rsid w:val="001A5F4B"/>
    <w:rsid w:val="001A6537"/>
    <w:rsid w:val="001A6DB3"/>
    <w:rsid w:val="001A6F8C"/>
    <w:rsid w:val="001A710A"/>
    <w:rsid w:val="001A78BE"/>
    <w:rsid w:val="001A7F9C"/>
    <w:rsid w:val="001B3ECD"/>
    <w:rsid w:val="001B5157"/>
    <w:rsid w:val="001B6BC3"/>
    <w:rsid w:val="001C031C"/>
    <w:rsid w:val="001C1EF6"/>
    <w:rsid w:val="001C208F"/>
    <w:rsid w:val="001C3F36"/>
    <w:rsid w:val="001C499A"/>
    <w:rsid w:val="001C6319"/>
    <w:rsid w:val="001C70C0"/>
    <w:rsid w:val="001C773C"/>
    <w:rsid w:val="001D0024"/>
    <w:rsid w:val="001D167F"/>
    <w:rsid w:val="001D311A"/>
    <w:rsid w:val="001D3392"/>
    <w:rsid w:val="001D42B7"/>
    <w:rsid w:val="001D482C"/>
    <w:rsid w:val="001D4FF7"/>
    <w:rsid w:val="001D500F"/>
    <w:rsid w:val="001D539E"/>
    <w:rsid w:val="001D562C"/>
    <w:rsid w:val="001D5A3A"/>
    <w:rsid w:val="001D640C"/>
    <w:rsid w:val="001D7546"/>
    <w:rsid w:val="001E04C7"/>
    <w:rsid w:val="001E1E02"/>
    <w:rsid w:val="001E24E4"/>
    <w:rsid w:val="001E2866"/>
    <w:rsid w:val="001E2DFA"/>
    <w:rsid w:val="001E2F9A"/>
    <w:rsid w:val="001E3047"/>
    <w:rsid w:val="001E4062"/>
    <w:rsid w:val="001E47CB"/>
    <w:rsid w:val="001E4F9D"/>
    <w:rsid w:val="001E59D6"/>
    <w:rsid w:val="001E7ADF"/>
    <w:rsid w:val="001E7CC1"/>
    <w:rsid w:val="001F00BA"/>
    <w:rsid w:val="001F0AFB"/>
    <w:rsid w:val="001F0D34"/>
    <w:rsid w:val="001F12FD"/>
    <w:rsid w:val="001F21EC"/>
    <w:rsid w:val="001F2E73"/>
    <w:rsid w:val="001F2F9E"/>
    <w:rsid w:val="001F386D"/>
    <w:rsid w:val="001F55C4"/>
    <w:rsid w:val="001F571B"/>
    <w:rsid w:val="001F6E49"/>
    <w:rsid w:val="001F70E3"/>
    <w:rsid w:val="001F7D16"/>
    <w:rsid w:val="00201DE6"/>
    <w:rsid w:val="00202AC5"/>
    <w:rsid w:val="00202E87"/>
    <w:rsid w:val="00203B69"/>
    <w:rsid w:val="00204082"/>
    <w:rsid w:val="002066B1"/>
    <w:rsid w:val="0020704E"/>
    <w:rsid w:val="0020788B"/>
    <w:rsid w:val="00210CA4"/>
    <w:rsid w:val="002111A4"/>
    <w:rsid w:val="00212B40"/>
    <w:rsid w:val="00212CBE"/>
    <w:rsid w:val="00213B40"/>
    <w:rsid w:val="002151A6"/>
    <w:rsid w:val="00215AAF"/>
    <w:rsid w:val="002161EA"/>
    <w:rsid w:val="00216262"/>
    <w:rsid w:val="00216F6A"/>
    <w:rsid w:val="00217918"/>
    <w:rsid w:val="00217CBA"/>
    <w:rsid w:val="00220A27"/>
    <w:rsid w:val="00220DB8"/>
    <w:rsid w:val="00220FB6"/>
    <w:rsid w:val="0022136F"/>
    <w:rsid w:val="0022220F"/>
    <w:rsid w:val="00222BFF"/>
    <w:rsid w:val="00222C53"/>
    <w:rsid w:val="002231C3"/>
    <w:rsid w:val="0022332E"/>
    <w:rsid w:val="00223C2B"/>
    <w:rsid w:val="00224CD3"/>
    <w:rsid w:val="00226A4E"/>
    <w:rsid w:val="00227095"/>
    <w:rsid w:val="00230037"/>
    <w:rsid w:val="00230403"/>
    <w:rsid w:val="00230C2B"/>
    <w:rsid w:val="0023126E"/>
    <w:rsid w:val="00231E27"/>
    <w:rsid w:val="00231F36"/>
    <w:rsid w:val="00233EB4"/>
    <w:rsid w:val="002348CF"/>
    <w:rsid w:val="00234A64"/>
    <w:rsid w:val="002353C0"/>
    <w:rsid w:val="00236F14"/>
    <w:rsid w:val="00237A41"/>
    <w:rsid w:val="00241B56"/>
    <w:rsid w:val="00241F5F"/>
    <w:rsid w:val="0024202A"/>
    <w:rsid w:val="0024214A"/>
    <w:rsid w:val="0024361A"/>
    <w:rsid w:val="00243F05"/>
    <w:rsid w:val="002456A0"/>
    <w:rsid w:val="00245E43"/>
    <w:rsid w:val="0025064F"/>
    <w:rsid w:val="002506A3"/>
    <w:rsid w:val="00253335"/>
    <w:rsid w:val="002534B2"/>
    <w:rsid w:val="0025416C"/>
    <w:rsid w:val="002549AB"/>
    <w:rsid w:val="00254CE3"/>
    <w:rsid w:val="00254EBE"/>
    <w:rsid w:val="002575D1"/>
    <w:rsid w:val="002603B0"/>
    <w:rsid w:val="00260D0B"/>
    <w:rsid w:val="00262652"/>
    <w:rsid w:val="0026278C"/>
    <w:rsid w:val="00263B25"/>
    <w:rsid w:val="0026471A"/>
    <w:rsid w:val="00264A5D"/>
    <w:rsid w:val="002658BF"/>
    <w:rsid w:val="00265A26"/>
    <w:rsid w:val="0026706F"/>
    <w:rsid w:val="00267978"/>
    <w:rsid w:val="0027039A"/>
    <w:rsid w:val="002709B4"/>
    <w:rsid w:val="00270B5D"/>
    <w:rsid w:val="00271009"/>
    <w:rsid w:val="00271C31"/>
    <w:rsid w:val="00271E77"/>
    <w:rsid w:val="00271F1C"/>
    <w:rsid w:val="00272152"/>
    <w:rsid w:val="00272373"/>
    <w:rsid w:val="00273B82"/>
    <w:rsid w:val="002765A2"/>
    <w:rsid w:val="00277FFA"/>
    <w:rsid w:val="00281369"/>
    <w:rsid w:val="002827A5"/>
    <w:rsid w:val="0028360D"/>
    <w:rsid w:val="00283710"/>
    <w:rsid w:val="00285C47"/>
    <w:rsid w:val="002876BF"/>
    <w:rsid w:val="0028772B"/>
    <w:rsid w:val="00290A8A"/>
    <w:rsid w:val="00290F37"/>
    <w:rsid w:val="002926B7"/>
    <w:rsid w:val="002927EB"/>
    <w:rsid w:val="00294775"/>
    <w:rsid w:val="00294D3B"/>
    <w:rsid w:val="00295933"/>
    <w:rsid w:val="00296159"/>
    <w:rsid w:val="00296A0E"/>
    <w:rsid w:val="00297F64"/>
    <w:rsid w:val="002A11C2"/>
    <w:rsid w:val="002A220F"/>
    <w:rsid w:val="002A30D1"/>
    <w:rsid w:val="002A31E8"/>
    <w:rsid w:val="002A3616"/>
    <w:rsid w:val="002B3BEE"/>
    <w:rsid w:val="002B4E36"/>
    <w:rsid w:val="002B5302"/>
    <w:rsid w:val="002B6053"/>
    <w:rsid w:val="002B6737"/>
    <w:rsid w:val="002B6B89"/>
    <w:rsid w:val="002B6D3B"/>
    <w:rsid w:val="002B7A53"/>
    <w:rsid w:val="002C06E9"/>
    <w:rsid w:val="002C123A"/>
    <w:rsid w:val="002C1D37"/>
    <w:rsid w:val="002C2680"/>
    <w:rsid w:val="002C3127"/>
    <w:rsid w:val="002C4A3E"/>
    <w:rsid w:val="002C4C2E"/>
    <w:rsid w:val="002C4DC5"/>
    <w:rsid w:val="002C7662"/>
    <w:rsid w:val="002C7ECB"/>
    <w:rsid w:val="002D031B"/>
    <w:rsid w:val="002D16C6"/>
    <w:rsid w:val="002D1962"/>
    <w:rsid w:val="002D1A4D"/>
    <w:rsid w:val="002D397D"/>
    <w:rsid w:val="002D48A9"/>
    <w:rsid w:val="002D5D9B"/>
    <w:rsid w:val="002D7EFB"/>
    <w:rsid w:val="002E1583"/>
    <w:rsid w:val="002E1F75"/>
    <w:rsid w:val="002E2132"/>
    <w:rsid w:val="002E2EF9"/>
    <w:rsid w:val="002E3801"/>
    <w:rsid w:val="002E41F5"/>
    <w:rsid w:val="002E48C0"/>
    <w:rsid w:val="002E5711"/>
    <w:rsid w:val="002E5A73"/>
    <w:rsid w:val="002E6481"/>
    <w:rsid w:val="002E674A"/>
    <w:rsid w:val="002E6EC5"/>
    <w:rsid w:val="002E7142"/>
    <w:rsid w:val="002E724F"/>
    <w:rsid w:val="002E78CE"/>
    <w:rsid w:val="002F0151"/>
    <w:rsid w:val="002F1939"/>
    <w:rsid w:val="002F22FC"/>
    <w:rsid w:val="002F2A32"/>
    <w:rsid w:val="002F2A5D"/>
    <w:rsid w:val="002F2D44"/>
    <w:rsid w:val="002F3940"/>
    <w:rsid w:val="002F44DE"/>
    <w:rsid w:val="002F53FC"/>
    <w:rsid w:val="002F6DB8"/>
    <w:rsid w:val="002F7770"/>
    <w:rsid w:val="002F7ECB"/>
    <w:rsid w:val="003004E0"/>
    <w:rsid w:val="00301337"/>
    <w:rsid w:val="00301591"/>
    <w:rsid w:val="00301778"/>
    <w:rsid w:val="00301809"/>
    <w:rsid w:val="003023E2"/>
    <w:rsid w:val="00303298"/>
    <w:rsid w:val="00303968"/>
    <w:rsid w:val="00304475"/>
    <w:rsid w:val="003044C0"/>
    <w:rsid w:val="0030484A"/>
    <w:rsid w:val="003050E3"/>
    <w:rsid w:val="00305B22"/>
    <w:rsid w:val="00305E20"/>
    <w:rsid w:val="0030726A"/>
    <w:rsid w:val="0030768E"/>
    <w:rsid w:val="00307F95"/>
    <w:rsid w:val="00310B27"/>
    <w:rsid w:val="00311DF2"/>
    <w:rsid w:val="00311F8E"/>
    <w:rsid w:val="003127BF"/>
    <w:rsid w:val="00313374"/>
    <w:rsid w:val="0031389B"/>
    <w:rsid w:val="00313E55"/>
    <w:rsid w:val="00315812"/>
    <w:rsid w:val="00316110"/>
    <w:rsid w:val="00320B80"/>
    <w:rsid w:val="003214CD"/>
    <w:rsid w:val="00322DD5"/>
    <w:rsid w:val="00324812"/>
    <w:rsid w:val="00325818"/>
    <w:rsid w:val="00325860"/>
    <w:rsid w:val="00325A0C"/>
    <w:rsid w:val="003262D5"/>
    <w:rsid w:val="00327E9E"/>
    <w:rsid w:val="00327F51"/>
    <w:rsid w:val="00330046"/>
    <w:rsid w:val="0033034D"/>
    <w:rsid w:val="00331F9C"/>
    <w:rsid w:val="00335133"/>
    <w:rsid w:val="00337E77"/>
    <w:rsid w:val="00340647"/>
    <w:rsid w:val="003409F5"/>
    <w:rsid w:val="00341A18"/>
    <w:rsid w:val="00341A52"/>
    <w:rsid w:val="00342489"/>
    <w:rsid w:val="003430A1"/>
    <w:rsid w:val="0034330F"/>
    <w:rsid w:val="003454F3"/>
    <w:rsid w:val="0034681F"/>
    <w:rsid w:val="00347CD6"/>
    <w:rsid w:val="003505BF"/>
    <w:rsid w:val="00350A53"/>
    <w:rsid w:val="00350D6C"/>
    <w:rsid w:val="00351221"/>
    <w:rsid w:val="003516F7"/>
    <w:rsid w:val="00351F06"/>
    <w:rsid w:val="00352AC4"/>
    <w:rsid w:val="00352B9D"/>
    <w:rsid w:val="00352C18"/>
    <w:rsid w:val="00352D0E"/>
    <w:rsid w:val="003531D6"/>
    <w:rsid w:val="00354B08"/>
    <w:rsid w:val="0035508C"/>
    <w:rsid w:val="003562DB"/>
    <w:rsid w:val="003565CE"/>
    <w:rsid w:val="00357D26"/>
    <w:rsid w:val="0036121B"/>
    <w:rsid w:val="00361904"/>
    <w:rsid w:val="00361A8D"/>
    <w:rsid w:val="0036266A"/>
    <w:rsid w:val="0036285C"/>
    <w:rsid w:val="00362E0E"/>
    <w:rsid w:val="00364049"/>
    <w:rsid w:val="00364419"/>
    <w:rsid w:val="00364A88"/>
    <w:rsid w:val="003661C5"/>
    <w:rsid w:val="003663C8"/>
    <w:rsid w:val="003663CC"/>
    <w:rsid w:val="003671BD"/>
    <w:rsid w:val="00370D26"/>
    <w:rsid w:val="00370EEF"/>
    <w:rsid w:val="00372BC7"/>
    <w:rsid w:val="00372E3C"/>
    <w:rsid w:val="00374BE6"/>
    <w:rsid w:val="003750C0"/>
    <w:rsid w:val="0037596A"/>
    <w:rsid w:val="00375D4F"/>
    <w:rsid w:val="003776D2"/>
    <w:rsid w:val="00381DA5"/>
    <w:rsid w:val="00381ED7"/>
    <w:rsid w:val="003838FA"/>
    <w:rsid w:val="00383B88"/>
    <w:rsid w:val="00383F68"/>
    <w:rsid w:val="00384002"/>
    <w:rsid w:val="003842AA"/>
    <w:rsid w:val="00384AC9"/>
    <w:rsid w:val="00385BC3"/>
    <w:rsid w:val="00385DA5"/>
    <w:rsid w:val="00386897"/>
    <w:rsid w:val="003875BD"/>
    <w:rsid w:val="003875E3"/>
    <w:rsid w:val="00390F21"/>
    <w:rsid w:val="0039119E"/>
    <w:rsid w:val="0039147F"/>
    <w:rsid w:val="0039409D"/>
    <w:rsid w:val="003943FE"/>
    <w:rsid w:val="003946E6"/>
    <w:rsid w:val="00394A21"/>
    <w:rsid w:val="003966F1"/>
    <w:rsid w:val="00397319"/>
    <w:rsid w:val="003A04E4"/>
    <w:rsid w:val="003A1CB5"/>
    <w:rsid w:val="003A2055"/>
    <w:rsid w:val="003A22F1"/>
    <w:rsid w:val="003A279B"/>
    <w:rsid w:val="003A2A4A"/>
    <w:rsid w:val="003A3E53"/>
    <w:rsid w:val="003A4DCD"/>
    <w:rsid w:val="003A69C5"/>
    <w:rsid w:val="003A6C89"/>
    <w:rsid w:val="003A77EA"/>
    <w:rsid w:val="003B012B"/>
    <w:rsid w:val="003B0709"/>
    <w:rsid w:val="003B0D0A"/>
    <w:rsid w:val="003B2745"/>
    <w:rsid w:val="003B3395"/>
    <w:rsid w:val="003B473F"/>
    <w:rsid w:val="003B6695"/>
    <w:rsid w:val="003B722D"/>
    <w:rsid w:val="003B7380"/>
    <w:rsid w:val="003B75A7"/>
    <w:rsid w:val="003B7BE8"/>
    <w:rsid w:val="003B7CB3"/>
    <w:rsid w:val="003C068C"/>
    <w:rsid w:val="003C1CD1"/>
    <w:rsid w:val="003C49ED"/>
    <w:rsid w:val="003C4DCC"/>
    <w:rsid w:val="003C5AD7"/>
    <w:rsid w:val="003C6072"/>
    <w:rsid w:val="003C6661"/>
    <w:rsid w:val="003D0732"/>
    <w:rsid w:val="003D2BF9"/>
    <w:rsid w:val="003D4560"/>
    <w:rsid w:val="003D4B4F"/>
    <w:rsid w:val="003D5EDC"/>
    <w:rsid w:val="003D675F"/>
    <w:rsid w:val="003D6D29"/>
    <w:rsid w:val="003D6ED2"/>
    <w:rsid w:val="003D7CA0"/>
    <w:rsid w:val="003E0760"/>
    <w:rsid w:val="003E0A94"/>
    <w:rsid w:val="003E15AC"/>
    <w:rsid w:val="003E297F"/>
    <w:rsid w:val="003E3C3A"/>
    <w:rsid w:val="003E4738"/>
    <w:rsid w:val="003E49FC"/>
    <w:rsid w:val="003E4BBE"/>
    <w:rsid w:val="003E5141"/>
    <w:rsid w:val="003E5481"/>
    <w:rsid w:val="003E5674"/>
    <w:rsid w:val="003E567F"/>
    <w:rsid w:val="003E68AE"/>
    <w:rsid w:val="003E6CE0"/>
    <w:rsid w:val="003F1095"/>
    <w:rsid w:val="003F166C"/>
    <w:rsid w:val="003F33E8"/>
    <w:rsid w:val="003F3E64"/>
    <w:rsid w:val="003F409E"/>
    <w:rsid w:val="003F41C5"/>
    <w:rsid w:val="003F4525"/>
    <w:rsid w:val="003F4D54"/>
    <w:rsid w:val="003F5391"/>
    <w:rsid w:val="003F7747"/>
    <w:rsid w:val="0040023A"/>
    <w:rsid w:val="004005BA"/>
    <w:rsid w:val="00400D9E"/>
    <w:rsid w:val="00401EDC"/>
    <w:rsid w:val="00402114"/>
    <w:rsid w:val="00405704"/>
    <w:rsid w:val="00406054"/>
    <w:rsid w:val="0040732E"/>
    <w:rsid w:val="00410133"/>
    <w:rsid w:val="004113CB"/>
    <w:rsid w:val="0041140C"/>
    <w:rsid w:val="00411BA0"/>
    <w:rsid w:val="004122B1"/>
    <w:rsid w:val="004125A3"/>
    <w:rsid w:val="00412C85"/>
    <w:rsid w:val="00412D5A"/>
    <w:rsid w:val="0041316F"/>
    <w:rsid w:val="00414708"/>
    <w:rsid w:val="0041490C"/>
    <w:rsid w:val="0041559A"/>
    <w:rsid w:val="00416ABD"/>
    <w:rsid w:val="00416E5F"/>
    <w:rsid w:val="004177FA"/>
    <w:rsid w:val="004201AA"/>
    <w:rsid w:val="00421238"/>
    <w:rsid w:val="004224FE"/>
    <w:rsid w:val="00423D0E"/>
    <w:rsid w:val="00423EE1"/>
    <w:rsid w:val="00425224"/>
    <w:rsid w:val="00425FC2"/>
    <w:rsid w:val="00425FD4"/>
    <w:rsid w:val="00426C00"/>
    <w:rsid w:val="00426DAB"/>
    <w:rsid w:val="00427DFC"/>
    <w:rsid w:val="00430DD0"/>
    <w:rsid w:val="00431E0D"/>
    <w:rsid w:val="00434100"/>
    <w:rsid w:val="00435252"/>
    <w:rsid w:val="004353FC"/>
    <w:rsid w:val="00435DA8"/>
    <w:rsid w:val="004360F0"/>
    <w:rsid w:val="004417F9"/>
    <w:rsid w:val="00441BA0"/>
    <w:rsid w:val="004421E1"/>
    <w:rsid w:val="00442C7C"/>
    <w:rsid w:val="0044300A"/>
    <w:rsid w:val="004431A2"/>
    <w:rsid w:val="00443BA1"/>
    <w:rsid w:val="00443C1D"/>
    <w:rsid w:val="00444132"/>
    <w:rsid w:val="00444AC8"/>
    <w:rsid w:val="00444E78"/>
    <w:rsid w:val="00444F56"/>
    <w:rsid w:val="004450D4"/>
    <w:rsid w:val="004451E0"/>
    <w:rsid w:val="004456FF"/>
    <w:rsid w:val="00446777"/>
    <w:rsid w:val="00447C76"/>
    <w:rsid w:val="00450C54"/>
    <w:rsid w:val="004511F8"/>
    <w:rsid w:val="00451471"/>
    <w:rsid w:val="00453FDB"/>
    <w:rsid w:val="004544C7"/>
    <w:rsid w:val="00455461"/>
    <w:rsid w:val="00455F07"/>
    <w:rsid w:val="004568E1"/>
    <w:rsid w:val="00457211"/>
    <w:rsid w:val="004575FD"/>
    <w:rsid w:val="00457B09"/>
    <w:rsid w:val="0046044F"/>
    <w:rsid w:val="004619D6"/>
    <w:rsid w:val="00461F19"/>
    <w:rsid w:val="0046444D"/>
    <w:rsid w:val="00470E25"/>
    <w:rsid w:val="00471CDC"/>
    <w:rsid w:val="00472B07"/>
    <w:rsid w:val="00472B91"/>
    <w:rsid w:val="004748B9"/>
    <w:rsid w:val="004752AA"/>
    <w:rsid w:val="00475665"/>
    <w:rsid w:val="00476CE3"/>
    <w:rsid w:val="00480CB8"/>
    <w:rsid w:val="004810FB"/>
    <w:rsid w:val="0048194E"/>
    <w:rsid w:val="004821B2"/>
    <w:rsid w:val="0048275F"/>
    <w:rsid w:val="0048303C"/>
    <w:rsid w:val="00483A86"/>
    <w:rsid w:val="00485195"/>
    <w:rsid w:val="004869BB"/>
    <w:rsid w:val="004876AE"/>
    <w:rsid w:val="00487747"/>
    <w:rsid w:val="00487C5E"/>
    <w:rsid w:val="00487C85"/>
    <w:rsid w:val="004901D7"/>
    <w:rsid w:val="00490471"/>
    <w:rsid w:val="004904BC"/>
    <w:rsid w:val="004913E5"/>
    <w:rsid w:val="004921F1"/>
    <w:rsid w:val="0049301C"/>
    <w:rsid w:val="004957CF"/>
    <w:rsid w:val="00496033"/>
    <w:rsid w:val="00496388"/>
    <w:rsid w:val="00496C32"/>
    <w:rsid w:val="00497351"/>
    <w:rsid w:val="004979A6"/>
    <w:rsid w:val="004A0902"/>
    <w:rsid w:val="004A0B77"/>
    <w:rsid w:val="004A1892"/>
    <w:rsid w:val="004A1E16"/>
    <w:rsid w:val="004A2026"/>
    <w:rsid w:val="004A2FA4"/>
    <w:rsid w:val="004A71D3"/>
    <w:rsid w:val="004A7319"/>
    <w:rsid w:val="004A7F52"/>
    <w:rsid w:val="004B0B1D"/>
    <w:rsid w:val="004B1822"/>
    <w:rsid w:val="004B24E1"/>
    <w:rsid w:val="004B2860"/>
    <w:rsid w:val="004B2F39"/>
    <w:rsid w:val="004B3930"/>
    <w:rsid w:val="004B3BDA"/>
    <w:rsid w:val="004B3FCF"/>
    <w:rsid w:val="004B40CB"/>
    <w:rsid w:val="004B439F"/>
    <w:rsid w:val="004B4BE3"/>
    <w:rsid w:val="004B4D07"/>
    <w:rsid w:val="004B5349"/>
    <w:rsid w:val="004B6F35"/>
    <w:rsid w:val="004B70B9"/>
    <w:rsid w:val="004B7880"/>
    <w:rsid w:val="004B7A1C"/>
    <w:rsid w:val="004B7FD3"/>
    <w:rsid w:val="004C15EA"/>
    <w:rsid w:val="004C19B0"/>
    <w:rsid w:val="004C2863"/>
    <w:rsid w:val="004C4BCB"/>
    <w:rsid w:val="004C6406"/>
    <w:rsid w:val="004C7E24"/>
    <w:rsid w:val="004D02E6"/>
    <w:rsid w:val="004D03BB"/>
    <w:rsid w:val="004D0C1B"/>
    <w:rsid w:val="004D12D3"/>
    <w:rsid w:val="004D2D95"/>
    <w:rsid w:val="004D43F9"/>
    <w:rsid w:val="004D4CC6"/>
    <w:rsid w:val="004D4D72"/>
    <w:rsid w:val="004D579A"/>
    <w:rsid w:val="004D5B82"/>
    <w:rsid w:val="004D6C11"/>
    <w:rsid w:val="004D6C8F"/>
    <w:rsid w:val="004D6CE1"/>
    <w:rsid w:val="004D6D82"/>
    <w:rsid w:val="004D6E4E"/>
    <w:rsid w:val="004D77AB"/>
    <w:rsid w:val="004D7A20"/>
    <w:rsid w:val="004D7EF9"/>
    <w:rsid w:val="004E3005"/>
    <w:rsid w:val="004E30C3"/>
    <w:rsid w:val="004E3B40"/>
    <w:rsid w:val="004E5C60"/>
    <w:rsid w:val="004E6F61"/>
    <w:rsid w:val="004E743B"/>
    <w:rsid w:val="004F006D"/>
    <w:rsid w:val="004F0359"/>
    <w:rsid w:val="004F0386"/>
    <w:rsid w:val="004F0CFC"/>
    <w:rsid w:val="004F1C2D"/>
    <w:rsid w:val="004F2080"/>
    <w:rsid w:val="004F229F"/>
    <w:rsid w:val="004F34BC"/>
    <w:rsid w:val="004F3B90"/>
    <w:rsid w:val="004F3F5E"/>
    <w:rsid w:val="004F440C"/>
    <w:rsid w:val="004F5828"/>
    <w:rsid w:val="004F6218"/>
    <w:rsid w:val="004F6227"/>
    <w:rsid w:val="004F762C"/>
    <w:rsid w:val="0050190F"/>
    <w:rsid w:val="00501BAD"/>
    <w:rsid w:val="00501C23"/>
    <w:rsid w:val="00502491"/>
    <w:rsid w:val="00502694"/>
    <w:rsid w:val="00502A77"/>
    <w:rsid w:val="005045AB"/>
    <w:rsid w:val="00505C98"/>
    <w:rsid w:val="00506B26"/>
    <w:rsid w:val="00506BDC"/>
    <w:rsid w:val="005072B0"/>
    <w:rsid w:val="0050742A"/>
    <w:rsid w:val="005079E7"/>
    <w:rsid w:val="00507AE0"/>
    <w:rsid w:val="0051042F"/>
    <w:rsid w:val="00510B10"/>
    <w:rsid w:val="00510C27"/>
    <w:rsid w:val="0051115F"/>
    <w:rsid w:val="00511FD6"/>
    <w:rsid w:val="0051245A"/>
    <w:rsid w:val="0051260D"/>
    <w:rsid w:val="00512687"/>
    <w:rsid w:val="00512AD2"/>
    <w:rsid w:val="005138AF"/>
    <w:rsid w:val="00513F8D"/>
    <w:rsid w:val="005142FD"/>
    <w:rsid w:val="005145CE"/>
    <w:rsid w:val="005147C8"/>
    <w:rsid w:val="00514ABD"/>
    <w:rsid w:val="00514AD6"/>
    <w:rsid w:val="0051626D"/>
    <w:rsid w:val="005217D8"/>
    <w:rsid w:val="00522477"/>
    <w:rsid w:val="00522D52"/>
    <w:rsid w:val="00523070"/>
    <w:rsid w:val="00523576"/>
    <w:rsid w:val="00523593"/>
    <w:rsid w:val="00523D05"/>
    <w:rsid w:val="00524626"/>
    <w:rsid w:val="00525285"/>
    <w:rsid w:val="00526283"/>
    <w:rsid w:val="00527183"/>
    <w:rsid w:val="00527313"/>
    <w:rsid w:val="005305D5"/>
    <w:rsid w:val="005306AA"/>
    <w:rsid w:val="00532BD4"/>
    <w:rsid w:val="0053416B"/>
    <w:rsid w:val="00535957"/>
    <w:rsid w:val="00535E3E"/>
    <w:rsid w:val="0053653B"/>
    <w:rsid w:val="005366C3"/>
    <w:rsid w:val="00537AD5"/>
    <w:rsid w:val="00540309"/>
    <w:rsid w:val="00540B74"/>
    <w:rsid w:val="005410DA"/>
    <w:rsid w:val="005413EB"/>
    <w:rsid w:val="00541B15"/>
    <w:rsid w:val="00541D2F"/>
    <w:rsid w:val="00541F22"/>
    <w:rsid w:val="00542140"/>
    <w:rsid w:val="00542518"/>
    <w:rsid w:val="00542C6B"/>
    <w:rsid w:val="00543372"/>
    <w:rsid w:val="0054369E"/>
    <w:rsid w:val="005438A0"/>
    <w:rsid w:val="00543A67"/>
    <w:rsid w:val="00544A7A"/>
    <w:rsid w:val="0054551D"/>
    <w:rsid w:val="00546A5A"/>
    <w:rsid w:val="00546AF9"/>
    <w:rsid w:val="00546D84"/>
    <w:rsid w:val="00547330"/>
    <w:rsid w:val="00547369"/>
    <w:rsid w:val="00547A7F"/>
    <w:rsid w:val="00547B63"/>
    <w:rsid w:val="0055112F"/>
    <w:rsid w:val="00551B6E"/>
    <w:rsid w:val="005530F7"/>
    <w:rsid w:val="00553AFC"/>
    <w:rsid w:val="00553D64"/>
    <w:rsid w:val="00554C36"/>
    <w:rsid w:val="005550D7"/>
    <w:rsid w:val="0055553D"/>
    <w:rsid w:val="00556495"/>
    <w:rsid w:val="005569EB"/>
    <w:rsid w:val="00556F2A"/>
    <w:rsid w:val="00557990"/>
    <w:rsid w:val="00557CF4"/>
    <w:rsid w:val="00562362"/>
    <w:rsid w:val="005642B9"/>
    <w:rsid w:val="00564AA8"/>
    <w:rsid w:val="005652FC"/>
    <w:rsid w:val="005663EB"/>
    <w:rsid w:val="005667EF"/>
    <w:rsid w:val="00567A8B"/>
    <w:rsid w:val="00570100"/>
    <w:rsid w:val="005702FA"/>
    <w:rsid w:val="00570CEC"/>
    <w:rsid w:val="00570F34"/>
    <w:rsid w:val="00572DA5"/>
    <w:rsid w:val="00572F9B"/>
    <w:rsid w:val="0057458B"/>
    <w:rsid w:val="00575075"/>
    <w:rsid w:val="00575BE2"/>
    <w:rsid w:val="005760FA"/>
    <w:rsid w:val="00581FF0"/>
    <w:rsid w:val="005821ED"/>
    <w:rsid w:val="005831A1"/>
    <w:rsid w:val="00583EC5"/>
    <w:rsid w:val="0058422D"/>
    <w:rsid w:val="005844C3"/>
    <w:rsid w:val="0058532F"/>
    <w:rsid w:val="005854F9"/>
    <w:rsid w:val="00585C8F"/>
    <w:rsid w:val="00587CC8"/>
    <w:rsid w:val="005904EC"/>
    <w:rsid w:val="00590B66"/>
    <w:rsid w:val="00590D6D"/>
    <w:rsid w:val="00590DE2"/>
    <w:rsid w:val="00591A14"/>
    <w:rsid w:val="00591D7F"/>
    <w:rsid w:val="00592538"/>
    <w:rsid w:val="00592F2B"/>
    <w:rsid w:val="00593201"/>
    <w:rsid w:val="00593786"/>
    <w:rsid w:val="00595A9F"/>
    <w:rsid w:val="00595C10"/>
    <w:rsid w:val="0059609B"/>
    <w:rsid w:val="00596425"/>
    <w:rsid w:val="005A0515"/>
    <w:rsid w:val="005A1062"/>
    <w:rsid w:val="005A20A1"/>
    <w:rsid w:val="005A357F"/>
    <w:rsid w:val="005A360D"/>
    <w:rsid w:val="005A3A70"/>
    <w:rsid w:val="005A3D4E"/>
    <w:rsid w:val="005A4340"/>
    <w:rsid w:val="005A45C6"/>
    <w:rsid w:val="005A5816"/>
    <w:rsid w:val="005A6B22"/>
    <w:rsid w:val="005A7A6F"/>
    <w:rsid w:val="005A7F4B"/>
    <w:rsid w:val="005B0304"/>
    <w:rsid w:val="005B0F35"/>
    <w:rsid w:val="005B216D"/>
    <w:rsid w:val="005B2B26"/>
    <w:rsid w:val="005B34CA"/>
    <w:rsid w:val="005B3691"/>
    <w:rsid w:val="005B41DA"/>
    <w:rsid w:val="005B429D"/>
    <w:rsid w:val="005B6B64"/>
    <w:rsid w:val="005B7EE1"/>
    <w:rsid w:val="005C0057"/>
    <w:rsid w:val="005C136E"/>
    <w:rsid w:val="005C2225"/>
    <w:rsid w:val="005C4E42"/>
    <w:rsid w:val="005C7AEA"/>
    <w:rsid w:val="005D312F"/>
    <w:rsid w:val="005D36B3"/>
    <w:rsid w:val="005D4AF4"/>
    <w:rsid w:val="005D509D"/>
    <w:rsid w:val="005D53E6"/>
    <w:rsid w:val="005D5A99"/>
    <w:rsid w:val="005D6855"/>
    <w:rsid w:val="005D6C15"/>
    <w:rsid w:val="005D7F3F"/>
    <w:rsid w:val="005E0AF9"/>
    <w:rsid w:val="005E1511"/>
    <w:rsid w:val="005E20EA"/>
    <w:rsid w:val="005E2849"/>
    <w:rsid w:val="005E3FF0"/>
    <w:rsid w:val="005E4588"/>
    <w:rsid w:val="005E4BF5"/>
    <w:rsid w:val="005E4D7A"/>
    <w:rsid w:val="005E5FCC"/>
    <w:rsid w:val="005E60BD"/>
    <w:rsid w:val="005E6AA3"/>
    <w:rsid w:val="005F02E5"/>
    <w:rsid w:val="005F0E8A"/>
    <w:rsid w:val="005F3455"/>
    <w:rsid w:val="005F385E"/>
    <w:rsid w:val="005F48AB"/>
    <w:rsid w:val="005F576F"/>
    <w:rsid w:val="005F5BE2"/>
    <w:rsid w:val="005F72BF"/>
    <w:rsid w:val="005F79C1"/>
    <w:rsid w:val="006002DC"/>
    <w:rsid w:val="006003CE"/>
    <w:rsid w:val="00601375"/>
    <w:rsid w:val="00602A44"/>
    <w:rsid w:val="00603597"/>
    <w:rsid w:val="006036A7"/>
    <w:rsid w:val="006036B6"/>
    <w:rsid w:val="006051BA"/>
    <w:rsid w:val="00606199"/>
    <w:rsid w:val="00606FA9"/>
    <w:rsid w:val="0060757C"/>
    <w:rsid w:val="006100F3"/>
    <w:rsid w:val="00610DCF"/>
    <w:rsid w:val="00611595"/>
    <w:rsid w:val="00611A27"/>
    <w:rsid w:val="00611F8F"/>
    <w:rsid w:val="006121BB"/>
    <w:rsid w:val="006126C6"/>
    <w:rsid w:val="006133B2"/>
    <w:rsid w:val="00614C2D"/>
    <w:rsid w:val="00614C6E"/>
    <w:rsid w:val="0061556D"/>
    <w:rsid w:val="00615E64"/>
    <w:rsid w:val="00616E83"/>
    <w:rsid w:val="00617B3D"/>
    <w:rsid w:val="006204C1"/>
    <w:rsid w:val="00621BAD"/>
    <w:rsid w:val="00621F8D"/>
    <w:rsid w:val="0062234F"/>
    <w:rsid w:val="006226A4"/>
    <w:rsid w:val="00622EA8"/>
    <w:rsid w:val="00623A98"/>
    <w:rsid w:val="00625FB2"/>
    <w:rsid w:val="006262DB"/>
    <w:rsid w:val="00626C9B"/>
    <w:rsid w:val="00627554"/>
    <w:rsid w:val="006276DB"/>
    <w:rsid w:val="006319A3"/>
    <w:rsid w:val="00631B0B"/>
    <w:rsid w:val="006335A3"/>
    <w:rsid w:val="0063364F"/>
    <w:rsid w:val="00633E17"/>
    <w:rsid w:val="0063409C"/>
    <w:rsid w:val="0063428C"/>
    <w:rsid w:val="00634BBF"/>
    <w:rsid w:val="00634E21"/>
    <w:rsid w:val="00635428"/>
    <w:rsid w:val="0063560E"/>
    <w:rsid w:val="0063584F"/>
    <w:rsid w:val="00636581"/>
    <w:rsid w:val="00636A9E"/>
    <w:rsid w:val="00636CD6"/>
    <w:rsid w:val="006373DD"/>
    <w:rsid w:val="006375E8"/>
    <w:rsid w:val="00637A1B"/>
    <w:rsid w:val="00637BC5"/>
    <w:rsid w:val="00637C42"/>
    <w:rsid w:val="006407F9"/>
    <w:rsid w:val="00641216"/>
    <w:rsid w:val="00641257"/>
    <w:rsid w:val="006415EE"/>
    <w:rsid w:val="00642C14"/>
    <w:rsid w:val="00643182"/>
    <w:rsid w:val="006431FD"/>
    <w:rsid w:val="00643AA4"/>
    <w:rsid w:val="006449BD"/>
    <w:rsid w:val="006450A4"/>
    <w:rsid w:val="006458DD"/>
    <w:rsid w:val="00646B31"/>
    <w:rsid w:val="006507A1"/>
    <w:rsid w:val="00650C07"/>
    <w:rsid w:val="00650CB5"/>
    <w:rsid w:val="00651A16"/>
    <w:rsid w:val="00651EB1"/>
    <w:rsid w:val="00652267"/>
    <w:rsid w:val="00652F07"/>
    <w:rsid w:val="006558D1"/>
    <w:rsid w:val="006565A5"/>
    <w:rsid w:val="006571ED"/>
    <w:rsid w:val="00660514"/>
    <w:rsid w:val="00661087"/>
    <w:rsid w:val="0066165D"/>
    <w:rsid w:val="00662358"/>
    <w:rsid w:val="00662556"/>
    <w:rsid w:val="00665579"/>
    <w:rsid w:val="006659C2"/>
    <w:rsid w:val="00667815"/>
    <w:rsid w:val="00670D51"/>
    <w:rsid w:val="00670F00"/>
    <w:rsid w:val="00671F91"/>
    <w:rsid w:val="00672147"/>
    <w:rsid w:val="00672DEE"/>
    <w:rsid w:val="00673014"/>
    <w:rsid w:val="00674806"/>
    <w:rsid w:val="00675850"/>
    <w:rsid w:val="0067605C"/>
    <w:rsid w:val="00677365"/>
    <w:rsid w:val="00681193"/>
    <w:rsid w:val="00682D4E"/>
    <w:rsid w:val="00684231"/>
    <w:rsid w:val="0068482F"/>
    <w:rsid w:val="00684990"/>
    <w:rsid w:val="0068534E"/>
    <w:rsid w:val="006856F3"/>
    <w:rsid w:val="006873DD"/>
    <w:rsid w:val="0068769C"/>
    <w:rsid w:val="00687F90"/>
    <w:rsid w:val="006905C0"/>
    <w:rsid w:val="00690B31"/>
    <w:rsid w:val="0069218D"/>
    <w:rsid w:val="0069262C"/>
    <w:rsid w:val="00692AE6"/>
    <w:rsid w:val="00693167"/>
    <w:rsid w:val="006933BD"/>
    <w:rsid w:val="00693971"/>
    <w:rsid w:val="00694093"/>
    <w:rsid w:val="00695CE4"/>
    <w:rsid w:val="006971C5"/>
    <w:rsid w:val="006A11E0"/>
    <w:rsid w:val="006A1AB0"/>
    <w:rsid w:val="006A1ADE"/>
    <w:rsid w:val="006A1C3A"/>
    <w:rsid w:val="006A1E71"/>
    <w:rsid w:val="006A2232"/>
    <w:rsid w:val="006A3963"/>
    <w:rsid w:val="006A39BF"/>
    <w:rsid w:val="006A4979"/>
    <w:rsid w:val="006A62C4"/>
    <w:rsid w:val="006A68FC"/>
    <w:rsid w:val="006A770C"/>
    <w:rsid w:val="006A7EA5"/>
    <w:rsid w:val="006B0C30"/>
    <w:rsid w:val="006B2018"/>
    <w:rsid w:val="006B28E4"/>
    <w:rsid w:val="006B2CB2"/>
    <w:rsid w:val="006B4819"/>
    <w:rsid w:val="006B5C33"/>
    <w:rsid w:val="006C0131"/>
    <w:rsid w:val="006C0D84"/>
    <w:rsid w:val="006C1477"/>
    <w:rsid w:val="006C2CDD"/>
    <w:rsid w:val="006C342B"/>
    <w:rsid w:val="006C3D27"/>
    <w:rsid w:val="006C3F0A"/>
    <w:rsid w:val="006C4226"/>
    <w:rsid w:val="006C4499"/>
    <w:rsid w:val="006C4739"/>
    <w:rsid w:val="006C4AF8"/>
    <w:rsid w:val="006C6894"/>
    <w:rsid w:val="006C7B8E"/>
    <w:rsid w:val="006C7D14"/>
    <w:rsid w:val="006D0037"/>
    <w:rsid w:val="006D0E08"/>
    <w:rsid w:val="006D2D51"/>
    <w:rsid w:val="006D3FF8"/>
    <w:rsid w:val="006D4F7F"/>
    <w:rsid w:val="006D51B4"/>
    <w:rsid w:val="006D68B8"/>
    <w:rsid w:val="006D713B"/>
    <w:rsid w:val="006D72C9"/>
    <w:rsid w:val="006D7326"/>
    <w:rsid w:val="006D7F98"/>
    <w:rsid w:val="006E0AA4"/>
    <w:rsid w:val="006E0FC1"/>
    <w:rsid w:val="006E10BE"/>
    <w:rsid w:val="006E2D16"/>
    <w:rsid w:val="006E315E"/>
    <w:rsid w:val="006E365B"/>
    <w:rsid w:val="006E4B09"/>
    <w:rsid w:val="006E5E30"/>
    <w:rsid w:val="006E68F2"/>
    <w:rsid w:val="006E69C7"/>
    <w:rsid w:val="006F134A"/>
    <w:rsid w:val="006F191A"/>
    <w:rsid w:val="006F2F49"/>
    <w:rsid w:val="006F353F"/>
    <w:rsid w:val="006F35B1"/>
    <w:rsid w:val="006F47C6"/>
    <w:rsid w:val="006F499F"/>
    <w:rsid w:val="006F4E52"/>
    <w:rsid w:val="006F4EE1"/>
    <w:rsid w:val="006F5103"/>
    <w:rsid w:val="006F5B0E"/>
    <w:rsid w:val="006F7BA8"/>
    <w:rsid w:val="0070016F"/>
    <w:rsid w:val="0070155B"/>
    <w:rsid w:val="00701BDC"/>
    <w:rsid w:val="007021B8"/>
    <w:rsid w:val="007023DE"/>
    <w:rsid w:val="00702FCF"/>
    <w:rsid w:val="0070480F"/>
    <w:rsid w:val="00705802"/>
    <w:rsid w:val="00705B6B"/>
    <w:rsid w:val="00706C6B"/>
    <w:rsid w:val="007072B7"/>
    <w:rsid w:val="00710E00"/>
    <w:rsid w:val="00712966"/>
    <w:rsid w:val="00713E03"/>
    <w:rsid w:val="00713FFE"/>
    <w:rsid w:val="007144FA"/>
    <w:rsid w:val="007147CD"/>
    <w:rsid w:val="00715371"/>
    <w:rsid w:val="007161AE"/>
    <w:rsid w:val="0071650B"/>
    <w:rsid w:val="00716D53"/>
    <w:rsid w:val="0071700F"/>
    <w:rsid w:val="00717566"/>
    <w:rsid w:val="00717BA9"/>
    <w:rsid w:val="00720169"/>
    <w:rsid w:val="007202B4"/>
    <w:rsid w:val="00724074"/>
    <w:rsid w:val="00725264"/>
    <w:rsid w:val="00725D4C"/>
    <w:rsid w:val="007264C1"/>
    <w:rsid w:val="00726AE9"/>
    <w:rsid w:val="00726B8C"/>
    <w:rsid w:val="00727176"/>
    <w:rsid w:val="0073093A"/>
    <w:rsid w:val="00730F09"/>
    <w:rsid w:val="00732407"/>
    <w:rsid w:val="007327D1"/>
    <w:rsid w:val="007328F3"/>
    <w:rsid w:val="00732B02"/>
    <w:rsid w:val="00732F73"/>
    <w:rsid w:val="00733DB9"/>
    <w:rsid w:val="00734704"/>
    <w:rsid w:val="00734723"/>
    <w:rsid w:val="00734D6F"/>
    <w:rsid w:val="00735289"/>
    <w:rsid w:val="00735E6A"/>
    <w:rsid w:val="00736B5F"/>
    <w:rsid w:val="00737259"/>
    <w:rsid w:val="00740516"/>
    <w:rsid w:val="00740994"/>
    <w:rsid w:val="00740F36"/>
    <w:rsid w:val="00742065"/>
    <w:rsid w:val="007422CA"/>
    <w:rsid w:val="007443E3"/>
    <w:rsid w:val="00746796"/>
    <w:rsid w:val="007474E8"/>
    <w:rsid w:val="007505D8"/>
    <w:rsid w:val="007518BD"/>
    <w:rsid w:val="0075289E"/>
    <w:rsid w:val="00752922"/>
    <w:rsid w:val="007541A4"/>
    <w:rsid w:val="007544C3"/>
    <w:rsid w:val="00757151"/>
    <w:rsid w:val="00757EF6"/>
    <w:rsid w:val="00760021"/>
    <w:rsid w:val="00761A33"/>
    <w:rsid w:val="007624AB"/>
    <w:rsid w:val="00763B68"/>
    <w:rsid w:val="00763F8E"/>
    <w:rsid w:val="00765276"/>
    <w:rsid w:val="00767318"/>
    <w:rsid w:val="00771466"/>
    <w:rsid w:val="00771C37"/>
    <w:rsid w:val="00771FBE"/>
    <w:rsid w:val="0077378E"/>
    <w:rsid w:val="00773C64"/>
    <w:rsid w:val="007745A7"/>
    <w:rsid w:val="00774733"/>
    <w:rsid w:val="00774D75"/>
    <w:rsid w:val="00775814"/>
    <w:rsid w:val="007759EF"/>
    <w:rsid w:val="00775A7B"/>
    <w:rsid w:val="00776FF0"/>
    <w:rsid w:val="007774C8"/>
    <w:rsid w:val="00777818"/>
    <w:rsid w:val="00780CB1"/>
    <w:rsid w:val="00780FAE"/>
    <w:rsid w:val="007826D0"/>
    <w:rsid w:val="0078284D"/>
    <w:rsid w:val="00783728"/>
    <w:rsid w:val="00783910"/>
    <w:rsid w:val="00783AD6"/>
    <w:rsid w:val="00785C6F"/>
    <w:rsid w:val="00791BEC"/>
    <w:rsid w:val="00791CD2"/>
    <w:rsid w:val="0079262F"/>
    <w:rsid w:val="007929AC"/>
    <w:rsid w:val="0079352D"/>
    <w:rsid w:val="007944B8"/>
    <w:rsid w:val="00794A96"/>
    <w:rsid w:val="00794CEA"/>
    <w:rsid w:val="0079543F"/>
    <w:rsid w:val="00795A80"/>
    <w:rsid w:val="00795AD3"/>
    <w:rsid w:val="00796869"/>
    <w:rsid w:val="007A0AD6"/>
    <w:rsid w:val="007A1371"/>
    <w:rsid w:val="007A1BE1"/>
    <w:rsid w:val="007A1FDA"/>
    <w:rsid w:val="007A32BF"/>
    <w:rsid w:val="007A3352"/>
    <w:rsid w:val="007A43D7"/>
    <w:rsid w:val="007A6020"/>
    <w:rsid w:val="007A6436"/>
    <w:rsid w:val="007A6D2E"/>
    <w:rsid w:val="007A78BC"/>
    <w:rsid w:val="007B07B7"/>
    <w:rsid w:val="007B0977"/>
    <w:rsid w:val="007B0C39"/>
    <w:rsid w:val="007B1508"/>
    <w:rsid w:val="007B22A5"/>
    <w:rsid w:val="007B4821"/>
    <w:rsid w:val="007B56BF"/>
    <w:rsid w:val="007B5F6D"/>
    <w:rsid w:val="007B69F5"/>
    <w:rsid w:val="007B6A44"/>
    <w:rsid w:val="007B783A"/>
    <w:rsid w:val="007C0B88"/>
    <w:rsid w:val="007C1B3B"/>
    <w:rsid w:val="007C2232"/>
    <w:rsid w:val="007C3DD8"/>
    <w:rsid w:val="007C3FD0"/>
    <w:rsid w:val="007C5428"/>
    <w:rsid w:val="007C57D4"/>
    <w:rsid w:val="007C60E7"/>
    <w:rsid w:val="007C6456"/>
    <w:rsid w:val="007C6F22"/>
    <w:rsid w:val="007D0126"/>
    <w:rsid w:val="007D0858"/>
    <w:rsid w:val="007D0ABD"/>
    <w:rsid w:val="007D344A"/>
    <w:rsid w:val="007D348A"/>
    <w:rsid w:val="007D41A9"/>
    <w:rsid w:val="007D4F0F"/>
    <w:rsid w:val="007D5B28"/>
    <w:rsid w:val="007D5B4B"/>
    <w:rsid w:val="007D6008"/>
    <w:rsid w:val="007D6AB0"/>
    <w:rsid w:val="007D71FA"/>
    <w:rsid w:val="007D7BE1"/>
    <w:rsid w:val="007D7E6B"/>
    <w:rsid w:val="007E067F"/>
    <w:rsid w:val="007E0C22"/>
    <w:rsid w:val="007E2E9E"/>
    <w:rsid w:val="007E37DF"/>
    <w:rsid w:val="007E42F1"/>
    <w:rsid w:val="007E4D4A"/>
    <w:rsid w:val="007E5433"/>
    <w:rsid w:val="007E62B4"/>
    <w:rsid w:val="007E6413"/>
    <w:rsid w:val="007E66E4"/>
    <w:rsid w:val="007E737A"/>
    <w:rsid w:val="007E76B9"/>
    <w:rsid w:val="007F04FF"/>
    <w:rsid w:val="007F2806"/>
    <w:rsid w:val="007F3D0F"/>
    <w:rsid w:val="007F3DF9"/>
    <w:rsid w:val="007F4101"/>
    <w:rsid w:val="007F5580"/>
    <w:rsid w:val="007F5793"/>
    <w:rsid w:val="007F682A"/>
    <w:rsid w:val="007F6EAF"/>
    <w:rsid w:val="007F7113"/>
    <w:rsid w:val="008006F8"/>
    <w:rsid w:val="00801B06"/>
    <w:rsid w:val="00801DD5"/>
    <w:rsid w:val="00802A21"/>
    <w:rsid w:val="00804578"/>
    <w:rsid w:val="00805B25"/>
    <w:rsid w:val="008061C5"/>
    <w:rsid w:val="008063FB"/>
    <w:rsid w:val="008069A4"/>
    <w:rsid w:val="00806FF3"/>
    <w:rsid w:val="0080739F"/>
    <w:rsid w:val="00807B25"/>
    <w:rsid w:val="00807C93"/>
    <w:rsid w:val="00811162"/>
    <w:rsid w:val="00811F69"/>
    <w:rsid w:val="008122D6"/>
    <w:rsid w:val="00813160"/>
    <w:rsid w:val="00814ECD"/>
    <w:rsid w:val="008157B0"/>
    <w:rsid w:val="00815B5D"/>
    <w:rsid w:val="00815D7E"/>
    <w:rsid w:val="00817641"/>
    <w:rsid w:val="00817812"/>
    <w:rsid w:val="00820919"/>
    <w:rsid w:val="00821609"/>
    <w:rsid w:val="008216C4"/>
    <w:rsid w:val="00821897"/>
    <w:rsid w:val="00822B6F"/>
    <w:rsid w:val="00822FEE"/>
    <w:rsid w:val="0082398F"/>
    <w:rsid w:val="00823D45"/>
    <w:rsid w:val="008249DF"/>
    <w:rsid w:val="00824A57"/>
    <w:rsid w:val="008259FA"/>
    <w:rsid w:val="00825BC9"/>
    <w:rsid w:val="008260D6"/>
    <w:rsid w:val="008264E6"/>
    <w:rsid w:val="008266E4"/>
    <w:rsid w:val="00826EAB"/>
    <w:rsid w:val="00830912"/>
    <w:rsid w:val="008318C0"/>
    <w:rsid w:val="008349CE"/>
    <w:rsid w:val="00834F85"/>
    <w:rsid w:val="00836F0E"/>
    <w:rsid w:val="00837606"/>
    <w:rsid w:val="00840D60"/>
    <w:rsid w:val="0084145B"/>
    <w:rsid w:val="00841F01"/>
    <w:rsid w:val="008441C8"/>
    <w:rsid w:val="00844FEF"/>
    <w:rsid w:val="008467AC"/>
    <w:rsid w:val="008512F4"/>
    <w:rsid w:val="00851921"/>
    <w:rsid w:val="0085229D"/>
    <w:rsid w:val="0085444D"/>
    <w:rsid w:val="00856186"/>
    <w:rsid w:val="0085626C"/>
    <w:rsid w:val="0085693C"/>
    <w:rsid w:val="008577B8"/>
    <w:rsid w:val="00857A56"/>
    <w:rsid w:val="00860D7F"/>
    <w:rsid w:val="00861668"/>
    <w:rsid w:val="0086205E"/>
    <w:rsid w:val="00863688"/>
    <w:rsid w:val="00863ECB"/>
    <w:rsid w:val="008645C8"/>
    <w:rsid w:val="00865207"/>
    <w:rsid w:val="008657B4"/>
    <w:rsid w:val="00866315"/>
    <w:rsid w:val="00866862"/>
    <w:rsid w:val="00866890"/>
    <w:rsid w:val="00866B5B"/>
    <w:rsid w:val="00867D0E"/>
    <w:rsid w:val="008706FA"/>
    <w:rsid w:val="00870DB4"/>
    <w:rsid w:val="00871AE9"/>
    <w:rsid w:val="00871F5C"/>
    <w:rsid w:val="00873199"/>
    <w:rsid w:val="00877281"/>
    <w:rsid w:val="00877F22"/>
    <w:rsid w:val="0088030A"/>
    <w:rsid w:val="008808D0"/>
    <w:rsid w:val="00880E49"/>
    <w:rsid w:val="008812EF"/>
    <w:rsid w:val="008814C8"/>
    <w:rsid w:val="00882BFD"/>
    <w:rsid w:val="008831EB"/>
    <w:rsid w:val="00883573"/>
    <w:rsid w:val="00884FDE"/>
    <w:rsid w:val="008861C3"/>
    <w:rsid w:val="0088779A"/>
    <w:rsid w:val="00887C35"/>
    <w:rsid w:val="008901A2"/>
    <w:rsid w:val="00890C8C"/>
    <w:rsid w:val="00890E2C"/>
    <w:rsid w:val="00891DD5"/>
    <w:rsid w:val="00891DDF"/>
    <w:rsid w:val="00892041"/>
    <w:rsid w:val="008923F4"/>
    <w:rsid w:val="0089245D"/>
    <w:rsid w:val="00892CBD"/>
    <w:rsid w:val="00893303"/>
    <w:rsid w:val="0089347A"/>
    <w:rsid w:val="0089552C"/>
    <w:rsid w:val="008955C4"/>
    <w:rsid w:val="008962B1"/>
    <w:rsid w:val="008965CC"/>
    <w:rsid w:val="0089742C"/>
    <w:rsid w:val="00897D40"/>
    <w:rsid w:val="008A0226"/>
    <w:rsid w:val="008A0DCE"/>
    <w:rsid w:val="008A2489"/>
    <w:rsid w:val="008A503B"/>
    <w:rsid w:val="008A50D5"/>
    <w:rsid w:val="008A6714"/>
    <w:rsid w:val="008A72D5"/>
    <w:rsid w:val="008B0063"/>
    <w:rsid w:val="008B0626"/>
    <w:rsid w:val="008B2828"/>
    <w:rsid w:val="008B3023"/>
    <w:rsid w:val="008B33D6"/>
    <w:rsid w:val="008B419B"/>
    <w:rsid w:val="008B54F8"/>
    <w:rsid w:val="008B5BE5"/>
    <w:rsid w:val="008B7E4F"/>
    <w:rsid w:val="008C12B1"/>
    <w:rsid w:val="008C139B"/>
    <w:rsid w:val="008C1C40"/>
    <w:rsid w:val="008C23CD"/>
    <w:rsid w:val="008C2668"/>
    <w:rsid w:val="008C2994"/>
    <w:rsid w:val="008C4355"/>
    <w:rsid w:val="008C5717"/>
    <w:rsid w:val="008C5E86"/>
    <w:rsid w:val="008C64D7"/>
    <w:rsid w:val="008C71CF"/>
    <w:rsid w:val="008C75FB"/>
    <w:rsid w:val="008D0AC1"/>
    <w:rsid w:val="008D1158"/>
    <w:rsid w:val="008D1458"/>
    <w:rsid w:val="008D14CC"/>
    <w:rsid w:val="008D322D"/>
    <w:rsid w:val="008D39D8"/>
    <w:rsid w:val="008D43D8"/>
    <w:rsid w:val="008D6328"/>
    <w:rsid w:val="008D64F7"/>
    <w:rsid w:val="008D6B68"/>
    <w:rsid w:val="008D6EC3"/>
    <w:rsid w:val="008D73C2"/>
    <w:rsid w:val="008E006D"/>
    <w:rsid w:val="008E015C"/>
    <w:rsid w:val="008E0CE9"/>
    <w:rsid w:val="008E0EDB"/>
    <w:rsid w:val="008E1743"/>
    <w:rsid w:val="008E27C8"/>
    <w:rsid w:val="008E314B"/>
    <w:rsid w:val="008E330D"/>
    <w:rsid w:val="008E3349"/>
    <w:rsid w:val="008E3983"/>
    <w:rsid w:val="008E3E10"/>
    <w:rsid w:val="008E4060"/>
    <w:rsid w:val="008E477F"/>
    <w:rsid w:val="008E610D"/>
    <w:rsid w:val="008E676C"/>
    <w:rsid w:val="008E6E4B"/>
    <w:rsid w:val="008F05A8"/>
    <w:rsid w:val="008F1303"/>
    <w:rsid w:val="008F26AD"/>
    <w:rsid w:val="008F3A5A"/>
    <w:rsid w:val="008F3CE9"/>
    <w:rsid w:val="008F436D"/>
    <w:rsid w:val="008F5AC0"/>
    <w:rsid w:val="008F63B6"/>
    <w:rsid w:val="008F6986"/>
    <w:rsid w:val="008F7330"/>
    <w:rsid w:val="00900227"/>
    <w:rsid w:val="009009EB"/>
    <w:rsid w:val="00900A81"/>
    <w:rsid w:val="0090149C"/>
    <w:rsid w:val="009014F2"/>
    <w:rsid w:val="00901961"/>
    <w:rsid w:val="00901AB5"/>
    <w:rsid w:val="00903368"/>
    <w:rsid w:val="00903445"/>
    <w:rsid w:val="00903711"/>
    <w:rsid w:val="00903B1B"/>
    <w:rsid w:val="00905F56"/>
    <w:rsid w:val="00911FDB"/>
    <w:rsid w:val="00912124"/>
    <w:rsid w:val="0091271F"/>
    <w:rsid w:val="00913067"/>
    <w:rsid w:val="009132F4"/>
    <w:rsid w:val="00913CF4"/>
    <w:rsid w:val="00915358"/>
    <w:rsid w:val="00915480"/>
    <w:rsid w:val="00915D1F"/>
    <w:rsid w:val="00916EDA"/>
    <w:rsid w:val="00917AF8"/>
    <w:rsid w:val="00917BA1"/>
    <w:rsid w:val="009218E5"/>
    <w:rsid w:val="00922EAB"/>
    <w:rsid w:val="00923C9B"/>
    <w:rsid w:val="00924C79"/>
    <w:rsid w:val="00927668"/>
    <w:rsid w:val="0092794C"/>
    <w:rsid w:val="009304B6"/>
    <w:rsid w:val="0093158B"/>
    <w:rsid w:val="00931FA9"/>
    <w:rsid w:val="009333B2"/>
    <w:rsid w:val="00934F1A"/>
    <w:rsid w:val="009359CB"/>
    <w:rsid w:val="00940A9C"/>
    <w:rsid w:val="009440C2"/>
    <w:rsid w:val="009452DC"/>
    <w:rsid w:val="009459FA"/>
    <w:rsid w:val="009469C7"/>
    <w:rsid w:val="00946FFA"/>
    <w:rsid w:val="009472F1"/>
    <w:rsid w:val="00947FF7"/>
    <w:rsid w:val="00950C23"/>
    <w:rsid w:val="00951BC9"/>
    <w:rsid w:val="009552CE"/>
    <w:rsid w:val="009569F8"/>
    <w:rsid w:val="00957132"/>
    <w:rsid w:val="009574AC"/>
    <w:rsid w:val="00957732"/>
    <w:rsid w:val="009607F9"/>
    <w:rsid w:val="00962399"/>
    <w:rsid w:val="009627C1"/>
    <w:rsid w:val="0096328C"/>
    <w:rsid w:val="00963371"/>
    <w:rsid w:val="00963A86"/>
    <w:rsid w:val="00963D7A"/>
    <w:rsid w:val="009643CC"/>
    <w:rsid w:val="0096452D"/>
    <w:rsid w:val="0096529D"/>
    <w:rsid w:val="0096592B"/>
    <w:rsid w:val="00966378"/>
    <w:rsid w:val="0097134F"/>
    <w:rsid w:val="00973035"/>
    <w:rsid w:val="00973687"/>
    <w:rsid w:val="00973CD2"/>
    <w:rsid w:val="00974D00"/>
    <w:rsid w:val="00974F09"/>
    <w:rsid w:val="00975892"/>
    <w:rsid w:val="009759FC"/>
    <w:rsid w:val="009778AE"/>
    <w:rsid w:val="00977E67"/>
    <w:rsid w:val="009803DC"/>
    <w:rsid w:val="0098150F"/>
    <w:rsid w:val="0098281E"/>
    <w:rsid w:val="00983AED"/>
    <w:rsid w:val="00983CB4"/>
    <w:rsid w:val="00983D3D"/>
    <w:rsid w:val="00984157"/>
    <w:rsid w:val="00984E18"/>
    <w:rsid w:val="00984FDC"/>
    <w:rsid w:val="009859F1"/>
    <w:rsid w:val="009869FB"/>
    <w:rsid w:val="00990F3E"/>
    <w:rsid w:val="0099196B"/>
    <w:rsid w:val="00991D62"/>
    <w:rsid w:val="0099233D"/>
    <w:rsid w:val="00992547"/>
    <w:rsid w:val="00994537"/>
    <w:rsid w:val="00994906"/>
    <w:rsid w:val="0099572E"/>
    <w:rsid w:val="00996BD2"/>
    <w:rsid w:val="0099799D"/>
    <w:rsid w:val="009A0301"/>
    <w:rsid w:val="009A118E"/>
    <w:rsid w:val="009A23B2"/>
    <w:rsid w:val="009A2D6F"/>
    <w:rsid w:val="009A4529"/>
    <w:rsid w:val="009A46CD"/>
    <w:rsid w:val="009A50F4"/>
    <w:rsid w:val="009A5AEC"/>
    <w:rsid w:val="009A6B13"/>
    <w:rsid w:val="009A7546"/>
    <w:rsid w:val="009A78B0"/>
    <w:rsid w:val="009B009C"/>
    <w:rsid w:val="009B00F1"/>
    <w:rsid w:val="009B0F6F"/>
    <w:rsid w:val="009B1848"/>
    <w:rsid w:val="009B18CF"/>
    <w:rsid w:val="009B1D77"/>
    <w:rsid w:val="009B2E62"/>
    <w:rsid w:val="009B41A6"/>
    <w:rsid w:val="009B4D4D"/>
    <w:rsid w:val="009C008B"/>
    <w:rsid w:val="009C0190"/>
    <w:rsid w:val="009C1709"/>
    <w:rsid w:val="009C18D4"/>
    <w:rsid w:val="009C19D9"/>
    <w:rsid w:val="009C20FC"/>
    <w:rsid w:val="009C318F"/>
    <w:rsid w:val="009C3A3A"/>
    <w:rsid w:val="009C4B4F"/>
    <w:rsid w:val="009C5950"/>
    <w:rsid w:val="009D060D"/>
    <w:rsid w:val="009D15AE"/>
    <w:rsid w:val="009D20F7"/>
    <w:rsid w:val="009D242E"/>
    <w:rsid w:val="009D32A8"/>
    <w:rsid w:val="009D333B"/>
    <w:rsid w:val="009D3C63"/>
    <w:rsid w:val="009D4BB4"/>
    <w:rsid w:val="009D53B6"/>
    <w:rsid w:val="009D6067"/>
    <w:rsid w:val="009D7203"/>
    <w:rsid w:val="009E0868"/>
    <w:rsid w:val="009E1E44"/>
    <w:rsid w:val="009E414B"/>
    <w:rsid w:val="009E7B94"/>
    <w:rsid w:val="009F0955"/>
    <w:rsid w:val="009F3295"/>
    <w:rsid w:val="009F4B01"/>
    <w:rsid w:val="009F5D34"/>
    <w:rsid w:val="009F77A5"/>
    <w:rsid w:val="009F7813"/>
    <w:rsid w:val="009F7ED8"/>
    <w:rsid w:val="00A00395"/>
    <w:rsid w:val="00A00476"/>
    <w:rsid w:val="00A01329"/>
    <w:rsid w:val="00A01402"/>
    <w:rsid w:val="00A0252B"/>
    <w:rsid w:val="00A0395B"/>
    <w:rsid w:val="00A04363"/>
    <w:rsid w:val="00A05389"/>
    <w:rsid w:val="00A05951"/>
    <w:rsid w:val="00A069DD"/>
    <w:rsid w:val="00A11804"/>
    <w:rsid w:val="00A11EE9"/>
    <w:rsid w:val="00A12F6A"/>
    <w:rsid w:val="00A12FAF"/>
    <w:rsid w:val="00A132CD"/>
    <w:rsid w:val="00A13723"/>
    <w:rsid w:val="00A141B1"/>
    <w:rsid w:val="00A14A02"/>
    <w:rsid w:val="00A1575F"/>
    <w:rsid w:val="00A15BB2"/>
    <w:rsid w:val="00A16DEC"/>
    <w:rsid w:val="00A178A9"/>
    <w:rsid w:val="00A178DF"/>
    <w:rsid w:val="00A21257"/>
    <w:rsid w:val="00A212AE"/>
    <w:rsid w:val="00A23875"/>
    <w:rsid w:val="00A244ED"/>
    <w:rsid w:val="00A24669"/>
    <w:rsid w:val="00A24CEC"/>
    <w:rsid w:val="00A2669F"/>
    <w:rsid w:val="00A268A6"/>
    <w:rsid w:val="00A26DE0"/>
    <w:rsid w:val="00A27654"/>
    <w:rsid w:val="00A30F0D"/>
    <w:rsid w:val="00A316B9"/>
    <w:rsid w:val="00A31875"/>
    <w:rsid w:val="00A31F3E"/>
    <w:rsid w:val="00A3353B"/>
    <w:rsid w:val="00A37684"/>
    <w:rsid w:val="00A376A0"/>
    <w:rsid w:val="00A37BAD"/>
    <w:rsid w:val="00A42377"/>
    <w:rsid w:val="00A42A5A"/>
    <w:rsid w:val="00A42B30"/>
    <w:rsid w:val="00A43208"/>
    <w:rsid w:val="00A4379B"/>
    <w:rsid w:val="00A43D4B"/>
    <w:rsid w:val="00A44463"/>
    <w:rsid w:val="00A4588E"/>
    <w:rsid w:val="00A45CA2"/>
    <w:rsid w:val="00A460AE"/>
    <w:rsid w:val="00A46D4A"/>
    <w:rsid w:val="00A46E1B"/>
    <w:rsid w:val="00A500DF"/>
    <w:rsid w:val="00A50166"/>
    <w:rsid w:val="00A510FB"/>
    <w:rsid w:val="00A51435"/>
    <w:rsid w:val="00A514DD"/>
    <w:rsid w:val="00A53C03"/>
    <w:rsid w:val="00A54C24"/>
    <w:rsid w:val="00A5589B"/>
    <w:rsid w:val="00A5596C"/>
    <w:rsid w:val="00A5616D"/>
    <w:rsid w:val="00A57223"/>
    <w:rsid w:val="00A572D9"/>
    <w:rsid w:val="00A5791A"/>
    <w:rsid w:val="00A57B39"/>
    <w:rsid w:val="00A61B2E"/>
    <w:rsid w:val="00A61DE7"/>
    <w:rsid w:val="00A62A92"/>
    <w:rsid w:val="00A64F29"/>
    <w:rsid w:val="00A65187"/>
    <w:rsid w:val="00A65BC2"/>
    <w:rsid w:val="00A66D15"/>
    <w:rsid w:val="00A67A3A"/>
    <w:rsid w:val="00A67D16"/>
    <w:rsid w:val="00A712A6"/>
    <w:rsid w:val="00A71FB3"/>
    <w:rsid w:val="00A72404"/>
    <w:rsid w:val="00A725D6"/>
    <w:rsid w:val="00A72AEF"/>
    <w:rsid w:val="00A72C3B"/>
    <w:rsid w:val="00A74985"/>
    <w:rsid w:val="00A74BE6"/>
    <w:rsid w:val="00A74BEF"/>
    <w:rsid w:val="00A7547B"/>
    <w:rsid w:val="00A77201"/>
    <w:rsid w:val="00A7768B"/>
    <w:rsid w:val="00A812DE"/>
    <w:rsid w:val="00A818E6"/>
    <w:rsid w:val="00A83955"/>
    <w:rsid w:val="00A85AE5"/>
    <w:rsid w:val="00A85E9F"/>
    <w:rsid w:val="00A86278"/>
    <w:rsid w:val="00A86780"/>
    <w:rsid w:val="00A87F3C"/>
    <w:rsid w:val="00A90F57"/>
    <w:rsid w:val="00A91301"/>
    <w:rsid w:val="00A91803"/>
    <w:rsid w:val="00A918E7"/>
    <w:rsid w:val="00A92146"/>
    <w:rsid w:val="00A9273E"/>
    <w:rsid w:val="00A9285E"/>
    <w:rsid w:val="00A92A3D"/>
    <w:rsid w:val="00A93309"/>
    <w:rsid w:val="00A93F5B"/>
    <w:rsid w:val="00A94063"/>
    <w:rsid w:val="00A945C6"/>
    <w:rsid w:val="00A9494E"/>
    <w:rsid w:val="00A9497F"/>
    <w:rsid w:val="00A9558A"/>
    <w:rsid w:val="00A97B74"/>
    <w:rsid w:val="00AA0027"/>
    <w:rsid w:val="00AA1C6E"/>
    <w:rsid w:val="00AA284B"/>
    <w:rsid w:val="00AA30AD"/>
    <w:rsid w:val="00AA3282"/>
    <w:rsid w:val="00AA42C3"/>
    <w:rsid w:val="00AA42FA"/>
    <w:rsid w:val="00AA5393"/>
    <w:rsid w:val="00AA5816"/>
    <w:rsid w:val="00AA7C58"/>
    <w:rsid w:val="00AB15AA"/>
    <w:rsid w:val="00AB1F59"/>
    <w:rsid w:val="00AB26EF"/>
    <w:rsid w:val="00AB33C6"/>
    <w:rsid w:val="00AB3CF7"/>
    <w:rsid w:val="00AB5774"/>
    <w:rsid w:val="00AB6225"/>
    <w:rsid w:val="00AC0607"/>
    <w:rsid w:val="00AC0FEA"/>
    <w:rsid w:val="00AC117E"/>
    <w:rsid w:val="00AC13C1"/>
    <w:rsid w:val="00AC2142"/>
    <w:rsid w:val="00AC2A23"/>
    <w:rsid w:val="00AC2F4C"/>
    <w:rsid w:val="00AC3668"/>
    <w:rsid w:val="00AC40E1"/>
    <w:rsid w:val="00AC4D78"/>
    <w:rsid w:val="00AC53AC"/>
    <w:rsid w:val="00AC5701"/>
    <w:rsid w:val="00AC678B"/>
    <w:rsid w:val="00AC7504"/>
    <w:rsid w:val="00AC7A75"/>
    <w:rsid w:val="00AC7B42"/>
    <w:rsid w:val="00AC7D0A"/>
    <w:rsid w:val="00AD0776"/>
    <w:rsid w:val="00AD0BA6"/>
    <w:rsid w:val="00AD0CB2"/>
    <w:rsid w:val="00AD0EBC"/>
    <w:rsid w:val="00AD165D"/>
    <w:rsid w:val="00AD1ACD"/>
    <w:rsid w:val="00AD1FF7"/>
    <w:rsid w:val="00AD22EE"/>
    <w:rsid w:val="00AD2C37"/>
    <w:rsid w:val="00AD330E"/>
    <w:rsid w:val="00AD3593"/>
    <w:rsid w:val="00AD5E49"/>
    <w:rsid w:val="00AE0A96"/>
    <w:rsid w:val="00AE0C96"/>
    <w:rsid w:val="00AE150E"/>
    <w:rsid w:val="00AE3358"/>
    <w:rsid w:val="00AE3DE6"/>
    <w:rsid w:val="00AE4795"/>
    <w:rsid w:val="00AE7391"/>
    <w:rsid w:val="00AE781C"/>
    <w:rsid w:val="00AE798B"/>
    <w:rsid w:val="00AF035F"/>
    <w:rsid w:val="00AF0702"/>
    <w:rsid w:val="00AF21B6"/>
    <w:rsid w:val="00AF26A2"/>
    <w:rsid w:val="00AF2EDB"/>
    <w:rsid w:val="00AF3519"/>
    <w:rsid w:val="00AF3CAD"/>
    <w:rsid w:val="00AF45F6"/>
    <w:rsid w:val="00AF4897"/>
    <w:rsid w:val="00AF6C61"/>
    <w:rsid w:val="00AF6DF5"/>
    <w:rsid w:val="00AF75DA"/>
    <w:rsid w:val="00AF773B"/>
    <w:rsid w:val="00AF7B1E"/>
    <w:rsid w:val="00B006E2"/>
    <w:rsid w:val="00B00728"/>
    <w:rsid w:val="00B00E3A"/>
    <w:rsid w:val="00B01984"/>
    <w:rsid w:val="00B03BCD"/>
    <w:rsid w:val="00B0496F"/>
    <w:rsid w:val="00B056D7"/>
    <w:rsid w:val="00B05852"/>
    <w:rsid w:val="00B05AF2"/>
    <w:rsid w:val="00B065FD"/>
    <w:rsid w:val="00B07BA8"/>
    <w:rsid w:val="00B07F60"/>
    <w:rsid w:val="00B10418"/>
    <w:rsid w:val="00B104E4"/>
    <w:rsid w:val="00B10689"/>
    <w:rsid w:val="00B10BC8"/>
    <w:rsid w:val="00B12E4E"/>
    <w:rsid w:val="00B13048"/>
    <w:rsid w:val="00B13E11"/>
    <w:rsid w:val="00B15946"/>
    <w:rsid w:val="00B15E33"/>
    <w:rsid w:val="00B15F2D"/>
    <w:rsid w:val="00B172AB"/>
    <w:rsid w:val="00B17861"/>
    <w:rsid w:val="00B17C4E"/>
    <w:rsid w:val="00B20B2D"/>
    <w:rsid w:val="00B22509"/>
    <w:rsid w:val="00B23DD3"/>
    <w:rsid w:val="00B245F5"/>
    <w:rsid w:val="00B24612"/>
    <w:rsid w:val="00B25BBC"/>
    <w:rsid w:val="00B302D3"/>
    <w:rsid w:val="00B3044A"/>
    <w:rsid w:val="00B32907"/>
    <w:rsid w:val="00B32D4D"/>
    <w:rsid w:val="00B336C5"/>
    <w:rsid w:val="00B33A3E"/>
    <w:rsid w:val="00B33E19"/>
    <w:rsid w:val="00B34625"/>
    <w:rsid w:val="00B34B96"/>
    <w:rsid w:val="00B35ABA"/>
    <w:rsid w:val="00B35DB8"/>
    <w:rsid w:val="00B35DF5"/>
    <w:rsid w:val="00B362E0"/>
    <w:rsid w:val="00B40A21"/>
    <w:rsid w:val="00B40EFA"/>
    <w:rsid w:val="00B413FB"/>
    <w:rsid w:val="00B41B81"/>
    <w:rsid w:val="00B41E82"/>
    <w:rsid w:val="00B44241"/>
    <w:rsid w:val="00B45707"/>
    <w:rsid w:val="00B46B86"/>
    <w:rsid w:val="00B4765B"/>
    <w:rsid w:val="00B47813"/>
    <w:rsid w:val="00B47BB1"/>
    <w:rsid w:val="00B47F7A"/>
    <w:rsid w:val="00B50214"/>
    <w:rsid w:val="00B5063A"/>
    <w:rsid w:val="00B512E4"/>
    <w:rsid w:val="00B51A2D"/>
    <w:rsid w:val="00B5274C"/>
    <w:rsid w:val="00B53116"/>
    <w:rsid w:val="00B53990"/>
    <w:rsid w:val="00B54C3E"/>
    <w:rsid w:val="00B56FB8"/>
    <w:rsid w:val="00B570AD"/>
    <w:rsid w:val="00B57962"/>
    <w:rsid w:val="00B61A33"/>
    <w:rsid w:val="00B63FBD"/>
    <w:rsid w:val="00B64294"/>
    <w:rsid w:val="00B64478"/>
    <w:rsid w:val="00B6480A"/>
    <w:rsid w:val="00B654DE"/>
    <w:rsid w:val="00B65641"/>
    <w:rsid w:val="00B6570A"/>
    <w:rsid w:val="00B65A7E"/>
    <w:rsid w:val="00B65BDC"/>
    <w:rsid w:val="00B67476"/>
    <w:rsid w:val="00B71F01"/>
    <w:rsid w:val="00B7247A"/>
    <w:rsid w:val="00B7402F"/>
    <w:rsid w:val="00B7429D"/>
    <w:rsid w:val="00B745DF"/>
    <w:rsid w:val="00B80EEA"/>
    <w:rsid w:val="00B81215"/>
    <w:rsid w:val="00B81D30"/>
    <w:rsid w:val="00B822F3"/>
    <w:rsid w:val="00B82D41"/>
    <w:rsid w:val="00B837CF"/>
    <w:rsid w:val="00B840A5"/>
    <w:rsid w:val="00B84AC0"/>
    <w:rsid w:val="00B85932"/>
    <w:rsid w:val="00B86F71"/>
    <w:rsid w:val="00B87C8A"/>
    <w:rsid w:val="00B90F6C"/>
    <w:rsid w:val="00B9275E"/>
    <w:rsid w:val="00B92EE1"/>
    <w:rsid w:val="00B95A48"/>
    <w:rsid w:val="00B95DC0"/>
    <w:rsid w:val="00B95F9A"/>
    <w:rsid w:val="00B97172"/>
    <w:rsid w:val="00B973E2"/>
    <w:rsid w:val="00B9753B"/>
    <w:rsid w:val="00B97DE7"/>
    <w:rsid w:val="00BA07EE"/>
    <w:rsid w:val="00BA143F"/>
    <w:rsid w:val="00BA1475"/>
    <w:rsid w:val="00BA1B2C"/>
    <w:rsid w:val="00BA33D9"/>
    <w:rsid w:val="00BA3485"/>
    <w:rsid w:val="00BA4EE0"/>
    <w:rsid w:val="00BA7648"/>
    <w:rsid w:val="00BA7689"/>
    <w:rsid w:val="00BA7B62"/>
    <w:rsid w:val="00BB0AD9"/>
    <w:rsid w:val="00BB29D8"/>
    <w:rsid w:val="00BB2F33"/>
    <w:rsid w:val="00BB3AE0"/>
    <w:rsid w:val="00BB3E64"/>
    <w:rsid w:val="00BB3ED4"/>
    <w:rsid w:val="00BB6462"/>
    <w:rsid w:val="00BB6A7E"/>
    <w:rsid w:val="00BB7811"/>
    <w:rsid w:val="00BC0216"/>
    <w:rsid w:val="00BC18E7"/>
    <w:rsid w:val="00BC2711"/>
    <w:rsid w:val="00BC35AA"/>
    <w:rsid w:val="00BC3E6B"/>
    <w:rsid w:val="00BC6802"/>
    <w:rsid w:val="00BC69F9"/>
    <w:rsid w:val="00BC6FC8"/>
    <w:rsid w:val="00BC736E"/>
    <w:rsid w:val="00BD0A13"/>
    <w:rsid w:val="00BD1278"/>
    <w:rsid w:val="00BD1984"/>
    <w:rsid w:val="00BD1B2F"/>
    <w:rsid w:val="00BD203D"/>
    <w:rsid w:val="00BD2757"/>
    <w:rsid w:val="00BD4494"/>
    <w:rsid w:val="00BD480A"/>
    <w:rsid w:val="00BD6284"/>
    <w:rsid w:val="00BD66F9"/>
    <w:rsid w:val="00BD754E"/>
    <w:rsid w:val="00BE0B19"/>
    <w:rsid w:val="00BE2268"/>
    <w:rsid w:val="00BE2BEC"/>
    <w:rsid w:val="00BE2FC8"/>
    <w:rsid w:val="00BE31AC"/>
    <w:rsid w:val="00BE379F"/>
    <w:rsid w:val="00BE3887"/>
    <w:rsid w:val="00BE4901"/>
    <w:rsid w:val="00BE4907"/>
    <w:rsid w:val="00BE581C"/>
    <w:rsid w:val="00BF107C"/>
    <w:rsid w:val="00BF12AB"/>
    <w:rsid w:val="00BF1E33"/>
    <w:rsid w:val="00BF1F83"/>
    <w:rsid w:val="00BF1FB0"/>
    <w:rsid w:val="00BF328B"/>
    <w:rsid w:val="00BF34B1"/>
    <w:rsid w:val="00BF35B7"/>
    <w:rsid w:val="00BF63FD"/>
    <w:rsid w:val="00BF65D0"/>
    <w:rsid w:val="00BF6722"/>
    <w:rsid w:val="00BF6E43"/>
    <w:rsid w:val="00C0034B"/>
    <w:rsid w:val="00C01299"/>
    <w:rsid w:val="00C026B7"/>
    <w:rsid w:val="00C02AB5"/>
    <w:rsid w:val="00C03308"/>
    <w:rsid w:val="00C041F2"/>
    <w:rsid w:val="00C04412"/>
    <w:rsid w:val="00C0515D"/>
    <w:rsid w:val="00C068E7"/>
    <w:rsid w:val="00C11785"/>
    <w:rsid w:val="00C11E8A"/>
    <w:rsid w:val="00C12254"/>
    <w:rsid w:val="00C12DB3"/>
    <w:rsid w:val="00C13EF8"/>
    <w:rsid w:val="00C1440F"/>
    <w:rsid w:val="00C150B9"/>
    <w:rsid w:val="00C1553A"/>
    <w:rsid w:val="00C16470"/>
    <w:rsid w:val="00C16B06"/>
    <w:rsid w:val="00C170E6"/>
    <w:rsid w:val="00C21390"/>
    <w:rsid w:val="00C2191A"/>
    <w:rsid w:val="00C222EA"/>
    <w:rsid w:val="00C23529"/>
    <w:rsid w:val="00C241FD"/>
    <w:rsid w:val="00C252A3"/>
    <w:rsid w:val="00C25B6A"/>
    <w:rsid w:val="00C26840"/>
    <w:rsid w:val="00C26B60"/>
    <w:rsid w:val="00C274FF"/>
    <w:rsid w:val="00C27A3B"/>
    <w:rsid w:val="00C30CEC"/>
    <w:rsid w:val="00C31505"/>
    <w:rsid w:val="00C31C0A"/>
    <w:rsid w:val="00C33B79"/>
    <w:rsid w:val="00C34027"/>
    <w:rsid w:val="00C34B24"/>
    <w:rsid w:val="00C34F08"/>
    <w:rsid w:val="00C358F8"/>
    <w:rsid w:val="00C36379"/>
    <w:rsid w:val="00C3679E"/>
    <w:rsid w:val="00C3773F"/>
    <w:rsid w:val="00C37B63"/>
    <w:rsid w:val="00C4099A"/>
    <w:rsid w:val="00C41523"/>
    <w:rsid w:val="00C41696"/>
    <w:rsid w:val="00C41D49"/>
    <w:rsid w:val="00C41E1E"/>
    <w:rsid w:val="00C42309"/>
    <w:rsid w:val="00C4234B"/>
    <w:rsid w:val="00C42C45"/>
    <w:rsid w:val="00C44206"/>
    <w:rsid w:val="00C44E8F"/>
    <w:rsid w:val="00C44FB2"/>
    <w:rsid w:val="00C45C3C"/>
    <w:rsid w:val="00C471F8"/>
    <w:rsid w:val="00C47F80"/>
    <w:rsid w:val="00C51500"/>
    <w:rsid w:val="00C52093"/>
    <w:rsid w:val="00C522FF"/>
    <w:rsid w:val="00C53326"/>
    <w:rsid w:val="00C5523C"/>
    <w:rsid w:val="00C5577D"/>
    <w:rsid w:val="00C5666F"/>
    <w:rsid w:val="00C6054B"/>
    <w:rsid w:val="00C60B77"/>
    <w:rsid w:val="00C60EB6"/>
    <w:rsid w:val="00C61AAB"/>
    <w:rsid w:val="00C61DB8"/>
    <w:rsid w:val="00C6219F"/>
    <w:rsid w:val="00C62519"/>
    <w:rsid w:val="00C62D21"/>
    <w:rsid w:val="00C63221"/>
    <w:rsid w:val="00C63FD1"/>
    <w:rsid w:val="00C6478D"/>
    <w:rsid w:val="00C647AE"/>
    <w:rsid w:val="00C6489F"/>
    <w:rsid w:val="00C64F52"/>
    <w:rsid w:val="00C6502B"/>
    <w:rsid w:val="00C6540D"/>
    <w:rsid w:val="00C67130"/>
    <w:rsid w:val="00C678AD"/>
    <w:rsid w:val="00C70101"/>
    <w:rsid w:val="00C702A0"/>
    <w:rsid w:val="00C717F6"/>
    <w:rsid w:val="00C71EBA"/>
    <w:rsid w:val="00C726D5"/>
    <w:rsid w:val="00C73B8F"/>
    <w:rsid w:val="00C7485C"/>
    <w:rsid w:val="00C74D2A"/>
    <w:rsid w:val="00C74F32"/>
    <w:rsid w:val="00C757B8"/>
    <w:rsid w:val="00C75F3A"/>
    <w:rsid w:val="00C7628D"/>
    <w:rsid w:val="00C76EC3"/>
    <w:rsid w:val="00C7700E"/>
    <w:rsid w:val="00C77997"/>
    <w:rsid w:val="00C77B04"/>
    <w:rsid w:val="00C80985"/>
    <w:rsid w:val="00C80DA0"/>
    <w:rsid w:val="00C812CF"/>
    <w:rsid w:val="00C84396"/>
    <w:rsid w:val="00C848E0"/>
    <w:rsid w:val="00C84927"/>
    <w:rsid w:val="00C8583B"/>
    <w:rsid w:val="00C90497"/>
    <w:rsid w:val="00C90A30"/>
    <w:rsid w:val="00C90CC0"/>
    <w:rsid w:val="00C90D5A"/>
    <w:rsid w:val="00C90E73"/>
    <w:rsid w:val="00C9154A"/>
    <w:rsid w:val="00C9191A"/>
    <w:rsid w:val="00C9323B"/>
    <w:rsid w:val="00C947E9"/>
    <w:rsid w:val="00C94DDD"/>
    <w:rsid w:val="00C954E5"/>
    <w:rsid w:val="00CA0106"/>
    <w:rsid w:val="00CA18AA"/>
    <w:rsid w:val="00CA265B"/>
    <w:rsid w:val="00CA26AB"/>
    <w:rsid w:val="00CA29D3"/>
    <w:rsid w:val="00CA3B5D"/>
    <w:rsid w:val="00CA40CB"/>
    <w:rsid w:val="00CA429D"/>
    <w:rsid w:val="00CA4386"/>
    <w:rsid w:val="00CA4EE7"/>
    <w:rsid w:val="00CA55A3"/>
    <w:rsid w:val="00CA6CCC"/>
    <w:rsid w:val="00CA6D23"/>
    <w:rsid w:val="00CA6E35"/>
    <w:rsid w:val="00CA753F"/>
    <w:rsid w:val="00CB2DE4"/>
    <w:rsid w:val="00CB2EC9"/>
    <w:rsid w:val="00CB316E"/>
    <w:rsid w:val="00CB35BC"/>
    <w:rsid w:val="00CB408C"/>
    <w:rsid w:val="00CB41A9"/>
    <w:rsid w:val="00CB4B40"/>
    <w:rsid w:val="00CB4FC8"/>
    <w:rsid w:val="00CB572C"/>
    <w:rsid w:val="00CB5F04"/>
    <w:rsid w:val="00CB610E"/>
    <w:rsid w:val="00CB6B7A"/>
    <w:rsid w:val="00CC0CB6"/>
    <w:rsid w:val="00CC129E"/>
    <w:rsid w:val="00CC20BC"/>
    <w:rsid w:val="00CC22EF"/>
    <w:rsid w:val="00CC40E1"/>
    <w:rsid w:val="00CC45EF"/>
    <w:rsid w:val="00CC497F"/>
    <w:rsid w:val="00CC5887"/>
    <w:rsid w:val="00CC5B31"/>
    <w:rsid w:val="00CC692D"/>
    <w:rsid w:val="00CC6E69"/>
    <w:rsid w:val="00CC7E0B"/>
    <w:rsid w:val="00CC7E23"/>
    <w:rsid w:val="00CD0D93"/>
    <w:rsid w:val="00CD1E66"/>
    <w:rsid w:val="00CD237D"/>
    <w:rsid w:val="00CD257B"/>
    <w:rsid w:val="00CD35E7"/>
    <w:rsid w:val="00CD491E"/>
    <w:rsid w:val="00CD58D9"/>
    <w:rsid w:val="00CD58FB"/>
    <w:rsid w:val="00CD6CE2"/>
    <w:rsid w:val="00CD73A8"/>
    <w:rsid w:val="00CD7848"/>
    <w:rsid w:val="00CE0AEA"/>
    <w:rsid w:val="00CE14B6"/>
    <w:rsid w:val="00CE1F04"/>
    <w:rsid w:val="00CE20FC"/>
    <w:rsid w:val="00CE2F3F"/>
    <w:rsid w:val="00CE30EF"/>
    <w:rsid w:val="00CE3A0A"/>
    <w:rsid w:val="00CE3B96"/>
    <w:rsid w:val="00CE3CB9"/>
    <w:rsid w:val="00CE3FF0"/>
    <w:rsid w:val="00CE419A"/>
    <w:rsid w:val="00CE5717"/>
    <w:rsid w:val="00CE58DC"/>
    <w:rsid w:val="00CE75C0"/>
    <w:rsid w:val="00CF0B6C"/>
    <w:rsid w:val="00CF101A"/>
    <w:rsid w:val="00CF25F3"/>
    <w:rsid w:val="00CF262C"/>
    <w:rsid w:val="00CF389B"/>
    <w:rsid w:val="00CF4490"/>
    <w:rsid w:val="00CF45DB"/>
    <w:rsid w:val="00CF463C"/>
    <w:rsid w:val="00CF478E"/>
    <w:rsid w:val="00CF4F35"/>
    <w:rsid w:val="00CF5856"/>
    <w:rsid w:val="00CF5865"/>
    <w:rsid w:val="00CF6850"/>
    <w:rsid w:val="00CF7184"/>
    <w:rsid w:val="00CF7814"/>
    <w:rsid w:val="00CF7895"/>
    <w:rsid w:val="00CF79B0"/>
    <w:rsid w:val="00D004E7"/>
    <w:rsid w:val="00D01C40"/>
    <w:rsid w:val="00D0262C"/>
    <w:rsid w:val="00D02C8C"/>
    <w:rsid w:val="00D03282"/>
    <w:rsid w:val="00D0393C"/>
    <w:rsid w:val="00D045EA"/>
    <w:rsid w:val="00D04973"/>
    <w:rsid w:val="00D04FB7"/>
    <w:rsid w:val="00D065D2"/>
    <w:rsid w:val="00D07E40"/>
    <w:rsid w:val="00D10041"/>
    <w:rsid w:val="00D104C7"/>
    <w:rsid w:val="00D10D1C"/>
    <w:rsid w:val="00D12C55"/>
    <w:rsid w:val="00D136F7"/>
    <w:rsid w:val="00D142E2"/>
    <w:rsid w:val="00D15A58"/>
    <w:rsid w:val="00D17A52"/>
    <w:rsid w:val="00D21330"/>
    <w:rsid w:val="00D219F2"/>
    <w:rsid w:val="00D2283D"/>
    <w:rsid w:val="00D24B56"/>
    <w:rsid w:val="00D24BA4"/>
    <w:rsid w:val="00D2533D"/>
    <w:rsid w:val="00D259D9"/>
    <w:rsid w:val="00D25AE7"/>
    <w:rsid w:val="00D260B9"/>
    <w:rsid w:val="00D26399"/>
    <w:rsid w:val="00D272FA"/>
    <w:rsid w:val="00D27D6C"/>
    <w:rsid w:val="00D27F7F"/>
    <w:rsid w:val="00D30354"/>
    <w:rsid w:val="00D304F6"/>
    <w:rsid w:val="00D31470"/>
    <w:rsid w:val="00D32238"/>
    <w:rsid w:val="00D324AF"/>
    <w:rsid w:val="00D32F5E"/>
    <w:rsid w:val="00D3331B"/>
    <w:rsid w:val="00D33926"/>
    <w:rsid w:val="00D33A6A"/>
    <w:rsid w:val="00D33EAD"/>
    <w:rsid w:val="00D346D6"/>
    <w:rsid w:val="00D34D33"/>
    <w:rsid w:val="00D353FF"/>
    <w:rsid w:val="00D3568B"/>
    <w:rsid w:val="00D35B42"/>
    <w:rsid w:val="00D378C7"/>
    <w:rsid w:val="00D37AB2"/>
    <w:rsid w:val="00D430CB"/>
    <w:rsid w:val="00D439BA"/>
    <w:rsid w:val="00D43B6C"/>
    <w:rsid w:val="00D43B99"/>
    <w:rsid w:val="00D44137"/>
    <w:rsid w:val="00D44A3A"/>
    <w:rsid w:val="00D46055"/>
    <w:rsid w:val="00D46C8C"/>
    <w:rsid w:val="00D471B7"/>
    <w:rsid w:val="00D47332"/>
    <w:rsid w:val="00D50103"/>
    <w:rsid w:val="00D508C1"/>
    <w:rsid w:val="00D50C5A"/>
    <w:rsid w:val="00D51111"/>
    <w:rsid w:val="00D513F2"/>
    <w:rsid w:val="00D51F12"/>
    <w:rsid w:val="00D523B0"/>
    <w:rsid w:val="00D5294B"/>
    <w:rsid w:val="00D53C81"/>
    <w:rsid w:val="00D543A4"/>
    <w:rsid w:val="00D54F63"/>
    <w:rsid w:val="00D5511C"/>
    <w:rsid w:val="00D55EAC"/>
    <w:rsid w:val="00D55FE0"/>
    <w:rsid w:val="00D56168"/>
    <w:rsid w:val="00D56428"/>
    <w:rsid w:val="00D57F37"/>
    <w:rsid w:val="00D60723"/>
    <w:rsid w:val="00D60C2D"/>
    <w:rsid w:val="00D61865"/>
    <w:rsid w:val="00D62A97"/>
    <w:rsid w:val="00D63AA5"/>
    <w:rsid w:val="00D644D3"/>
    <w:rsid w:val="00D64A1E"/>
    <w:rsid w:val="00D64D9C"/>
    <w:rsid w:val="00D64EDF"/>
    <w:rsid w:val="00D65862"/>
    <w:rsid w:val="00D67227"/>
    <w:rsid w:val="00D6726C"/>
    <w:rsid w:val="00D67E11"/>
    <w:rsid w:val="00D716EF"/>
    <w:rsid w:val="00D71C52"/>
    <w:rsid w:val="00D72FBD"/>
    <w:rsid w:val="00D732B1"/>
    <w:rsid w:val="00D736AA"/>
    <w:rsid w:val="00D74367"/>
    <w:rsid w:val="00D744F7"/>
    <w:rsid w:val="00D74653"/>
    <w:rsid w:val="00D74883"/>
    <w:rsid w:val="00D74FBE"/>
    <w:rsid w:val="00D75640"/>
    <w:rsid w:val="00D76090"/>
    <w:rsid w:val="00D76BCA"/>
    <w:rsid w:val="00D8182E"/>
    <w:rsid w:val="00D81861"/>
    <w:rsid w:val="00D827DF"/>
    <w:rsid w:val="00D847EC"/>
    <w:rsid w:val="00D84FB6"/>
    <w:rsid w:val="00D8598C"/>
    <w:rsid w:val="00D85F7A"/>
    <w:rsid w:val="00D8763D"/>
    <w:rsid w:val="00D878C0"/>
    <w:rsid w:val="00D87D7C"/>
    <w:rsid w:val="00D901F7"/>
    <w:rsid w:val="00D91064"/>
    <w:rsid w:val="00D9145A"/>
    <w:rsid w:val="00D92272"/>
    <w:rsid w:val="00D930F5"/>
    <w:rsid w:val="00D93B17"/>
    <w:rsid w:val="00D942CA"/>
    <w:rsid w:val="00D94398"/>
    <w:rsid w:val="00D94812"/>
    <w:rsid w:val="00D94FF4"/>
    <w:rsid w:val="00D95284"/>
    <w:rsid w:val="00D962AC"/>
    <w:rsid w:val="00DA045F"/>
    <w:rsid w:val="00DA04B8"/>
    <w:rsid w:val="00DA1128"/>
    <w:rsid w:val="00DA1F2B"/>
    <w:rsid w:val="00DA2BBA"/>
    <w:rsid w:val="00DA41AE"/>
    <w:rsid w:val="00DA4A69"/>
    <w:rsid w:val="00DA5901"/>
    <w:rsid w:val="00DA5C1D"/>
    <w:rsid w:val="00DA66BE"/>
    <w:rsid w:val="00DA68C1"/>
    <w:rsid w:val="00DA7A04"/>
    <w:rsid w:val="00DA7CED"/>
    <w:rsid w:val="00DB0416"/>
    <w:rsid w:val="00DB0541"/>
    <w:rsid w:val="00DB075D"/>
    <w:rsid w:val="00DB0765"/>
    <w:rsid w:val="00DB0899"/>
    <w:rsid w:val="00DB0A51"/>
    <w:rsid w:val="00DB0FD4"/>
    <w:rsid w:val="00DB23D8"/>
    <w:rsid w:val="00DB27C6"/>
    <w:rsid w:val="00DB4E0E"/>
    <w:rsid w:val="00DB53E8"/>
    <w:rsid w:val="00DB5702"/>
    <w:rsid w:val="00DB5D29"/>
    <w:rsid w:val="00DB7EF4"/>
    <w:rsid w:val="00DC021C"/>
    <w:rsid w:val="00DC0398"/>
    <w:rsid w:val="00DC0DD0"/>
    <w:rsid w:val="00DC0EF3"/>
    <w:rsid w:val="00DC2956"/>
    <w:rsid w:val="00DC295F"/>
    <w:rsid w:val="00DC3DEA"/>
    <w:rsid w:val="00DC5D19"/>
    <w:rsid w:val="00DC68CE"/>
    <w:rsid w:val="00DC6CD6"/>
    <w:rsid w:val="00DD0B7F"/>
    <w:rsid w:val="00DD0EF9"/>
    <w:rsid w:val="00DD0F60"/>
    <w:rsid w:val="00DD1AEF"/>
    <w:rsid w:val="00DD1FEF"/>
    <w:rsid w:val="00DD267F"/>
    <w:rsid w:val="00DD3229"/>
    <w:rsid w:val="00DD4C19"/>
    <w:rsid w:val="00DD7FB3"/>
    <w:rsid w:val="00DE14AF"/>
    <w:rsid w:val="00DE1683"/>
    <w:rsid w:val="00DE18A3"/>
    <w:rsid w:val="00DE2C34"/>
    <w:rsid w:val="00DE2C43"/>
    <w:rsid w:val="00DE4DFB"/>
    <w:rsid w:val="00DE6F4D"/>
    <w:rsid w:val="00DE75C6"/>
    <w:rsid w:val="00DF0700"/>
    <w:rsid w:val="00DF0924"/>
    <w:rsid w:val="00DF1388"/>
    <w:rsid w:val="00DF35B2"/>
    <w:rsid w:val="00DF3EE4"/>
    <w:rsid w:val="00DF56EA"/>
    <w:rsid w:val="00DF729C"/>
    <w:rsid w:val="00DF749E"/>
    <w:rsid w:val="00E002EE"/>
    <w:rsid w:val="00E0159C"/>
    <w:rsid w:val="00E03129"/>
    <w:rsid w:val="00E036A3"/>
    <w:rsid w:val="00E03879"/>
    <w:rsid w:val="00E04FA1"/>
    <w:rsid w:val="00E06099"/>
    <w:rsid w:val="00E07049"/>
    <w:rsid w:val="00E0739C"/>
    <w:rsid w:val="00E10C63"/>
    <w:rsid w:val="00E11396"/>
    <w:rsid w:val="00E119D1"/>
    <w:rsid w:val="00E1652C"/>
    <w:rsid w:val="00E20679"/>
    <w:rsid w:val="00E206B3"/>
    <w:rsid w:val="00E206BE"/>
    <w:rsid w:val="00E20A79"/>
    <w:rsid w:val="00E2115D"/>
    <w:rsid w:val="00E2145E"/>
    <w:rsid w:val="00E21AF3"/>
    <w:rsid w:val="00E22754"/>
    <w:rsid w:val="00E23AA8"/>
    <w:rsid w:val="00E23B5E"/>
    <w:rsid w:val="00E23C03"/>
    <w:rsid w:val="00E245FE"/>
    <w:rsid w:val="00E2467A"/>
    <w:rsid w:val="00E24918"/>
    <w:rsid w:val="00E24FD6"/>
    <w:rsid w:val="00E27904"/>
    <w:rsid w:val="00E30167"/>
    <w:rsid w:val="00E32610"/>
    <w:rsid w:val="00E331CC"/>
    <w:rsid w:val="00E35145"/>
    <w:rsid w:val="00E35E97"/>
    <w:rsid w:val="00E3654F"/>
    <w:rsid w:val="00E37275"/>
    <w:rsid w:val="00E37680"/>
    <w:rsid w:val="00E4048F"/>
    <w:rsid w:val="00E408FE"/>
    <w:rsid w:val="00E4148D"/>
    <w:rsid w:val="00E42397"/>
    <w:rsid w:val="00E426F1"/>
    <w:rsid w:val="00E44314"/>
    <w:rsid w:val="00E44817"/>
    <w:rsid w:val="00E468EA"/>
    <w:rsid w:val="00E50AF2"/>
    <w:rsid w:val="00E50BFF"/>
    <w:rsid w:val="00E5162B"/>
    <w:rsid w:val="00E539D6"/>
    <w:rsid w:val="00E541A3"/>
    <w:rsid w:val="00E54303"/>
    <w:rsid w:val="00E5640C"/>
    <w:rsid w:val="00E568D2"/>
    <w:rsid w:val="00E608E2"/>
    <w:rsid w:val="00E633E7"/>
    <w:rsid w:val="00E655EC"/>
    <w:rsid w:val="00E65A6A"/>
    <w:rsid w:val="00E65AE9"/>
    <w:rsid w:val="00E66524"/>
    <w:rsid w:val="00E669F7"/>
    <w:rsid w:val="00E671A5"/>
    <w:rsid w:val="00E67970"/>
    <w:rsid w:val="00E7067D"/>
    <w:rsid w:val="00E7183B"/>
    <w:rsid w:val="00E72AFA"/>
    <w:rsid w:val="00E72EAD"/>
    <w:rsid w:val="00E73511"/>
    <w:rsid w:val="00E73C49"/>
    <w:rsid w:val="00E77BD5"/>
    <w:rsid w:val="00E77C61"/>
    <w:rsid w:val="00E80A6A"/>
    <w:rsid w:val="00E81824"/>
    <w:rsid w:val="00E81918"/>
    <w:rsid w:val="00E81AA0"/>
    <w:rsid w:val="00E820F0"/>
    <w:rsid w:val="00E8243B"/>
    <w:rsid w:val="00E82DC0"/>
    <w:rsid w:val="00E82ED1"/>
    <w:rsid w:val="00E83850"/>
    <w:rsid w:val="00E83A80"/>
    <w:rsid w:val="00E85170"/>
    <w:rsid w:val="00E8535A"/>
    <w:rsid w:val="00E9096C"/>
    <w:rsid w:val="00E91953"/>
    <w:rsid w:val="00E9319F"/>
    <w:rsid w:val="00E93C06"/>
    <w:rsid w:val="00E94185"/>
    <w:rsid w:val="00E9528D"/>
    <w:rsid w:val="00E9610F"/>
    <w:rsid w:val="00E96342"/>
    <w:rsid w:val="00E96E96"/>
    <w:rsid w:val="00EA0613"/>
    <w:rsid w:val="00EA13B6"/>
    <w:rsid w:val="00EA1736"/>
    <w:rsid w:val="00EA179E"/>
    <w:rsid w:val="00EA2268"/>
    <w:rsid w:val="00EA2A63"/>
    <w:rsid w:val="00EA2BB1"/>
    <w:rsid w:val="00EA3289"/>
    <w:rsid w:val="00EA3749"/>
    <w:rsid w:val="00EA4AD9"/>
    <w:rsid w:val="00EA55CB"/>
    <w:rsid w:val="00EA5DDB"/>
    <w:rsid w:val="00EA6F92"/>
    <w:rsid w:val="00EA70F2"/>
    <w:rsid w:val="00EA766E"/>
    <w:rsid w:val="00EB02DD"/>
    <w:rsid w:val="00EB0F35"/>
    <w:rsid w:val="00EB11DA"/>
    <w:rsid w:val="00EB16EF"/>
    <w:rsid w:val="00EB3B57"/>
    <w:rsid w:val="00EB4022"/>
    <w:rsid w:val="00EB4029"/>
    <w:rsid w:val="00EB51EF"/>
    <w:rsid w:val="00EB5277"/>
    <w:rsid w:val="00EB5523"/>
    <w:rsid w:val="00EB75A4"/>
    <w:rsid w:val="00EB7A6F"/>
    <w:rsid w:val="00EB7AD0"/>
    <w:rsid w:val="00EC0195"/>
    <w:rsid w:val="00EC0EC6"/>
    <w:rsid w:val="00EC138F"/>
    <w:rsid w:val="00EC33C5"/>
    <w:rsid w:val="00EC3478"/>
    <w:rsid w:val="00EC39B4"/>
    <w:rsid w:val="00EC50AF"/>
    <w:rsid w:val="00EC50D5"/>
    <w:rsid w:val="00EC5484"/>
    <w:rsid w:val="00EC67FD"/>
    <w:rsid w:val="00EC71BE"/>
    <w:rsid w:val="00EC7C27"/>
    <w:rsid w:val="00ED0D1A"/>
    <w:rsid w:val="00ED15EB"/>
    <w:rsid w:val="00ED1EC5"/>
    <w:rsid w:val="00ED2B10"/>
    <w:rsid w:val="00ED2B37"/>
    <w:rsid w:val="00ED3008"/>
    <w:rsid w:val="00ED31FC"/>
    <w:rsid w:val="00ED358A"/>
    <w:rsid w:val="00ED3D43"/>
    <w:rsid w:val="00ED4140"/>
    <w:rsid w:val="00ED693B"/>
    <w:rsid w:val="00ED7493"/>
    <w:rsid w:val="00ED782F"/>
    <w:rsid w:val="00ED79CC"/>
    <w:rsid w:val="00EE009B"/>
    <w:rsid w:val="00EE012F"/>
    <w:rsid w:val="00EE0811"/>
    <w:rsid w:val="00EE1B76"/>
    <w:rsid w:val="00EE315C"/>
    <w:rsid w:val="00EE32A8"/>
    <w:rsid w:val="00EE3365"/>
    <w:rsid w:val="00EE4D08"/>
    <w:rsid w:val="00EE6C1D"/>
    <w:rsid w:val="00EE71A3"/>
    <w:rsid w:val="00EE76D1"/>
    <w:rsid w:val="00EF076A"/>
    <w:rsid w:val="00EF1DAD"/>
    <w:rsid w:val="00EF275B"/>
    <w:rsid w:val="00EF3E73"/>
    <w:rsid w:val="00EF48C3"/>
    <w:rsid w:val="00EF4968"/>
    <w:rsid w:val="00EF60FF"/>
    <w:rsid w:val="00EF7C92"/>
    <w:rsid w:val="00F01BC7"/>
    <w:rsid w:val="00F01F7A"/>
    <w:rsid w:val="00F0462B"/>
    <w:rsid w:val="00F04CD6"/>
    <w:rsid w:val="00F0508D"/>
    <w:rsid w:val="00F05AC1"/>
    <w:rsid w:val="00F06B6F"/>
    <w:rsid w:val="00F06F3D"/>
    <w:rsid w:val="00F07CDC"/>
    <w:rsid w:val="00F1247F"/>
    <w:rsid w:val="00F1290D"/>
    <w:rsid w:val="00F13B4F"/>
    <w:rsid w:val="00F14046"/>
    <w:rsid w:val="00F14182"/>
    <w:rsid w:val="00F1446F"/>
    <w:rsid w:val="00F15AE4"/>
    <w:rsid w:val="00F165C4"/>
    <w:rsid w:val="00F16791"/>
    <w:rsid w:val="00F169FE"/>
    <w:rsid w:val="00F20148"/>
    <w:rsid w:val="00F20D46"/>
    <w:rsid w:val="00F22314"/>
    <w:rsid w:val="00F225E4"/>
    <w:rsid w:val="00F22FD3"/>
    <w:rsid w:val="00F247A0"/>
    <w:rsid w:val="00F24B54"/>
    <w:rsid w:val="00F250D7"/>
    <w:rsid w:val="00F2516A"/>
    <w:rsid w:val="00F318FE"/>
    <w:rsid w:val="00F31C25"/>
    <w:rsid w:val="00F32174"/>
    <w:rsid w:val="00F337E0"/>
    <w:rsid w:val="00F3403C"/>
    <w:rsid w:val="00F3422E"/>
    <w:rsid w:val="00F34316"/>
    <w:rsid w:val="00F3486E"/>
    <w:rsid w:val="00F360D3"/>
    <w:rsid w:val="00F3618B"/>
    <w:rsid w:val="00F369E6"/>
    <w:rsid w:val="00F37A4A"/>
    <w:rsid w:val="00F40046"/>
    <w:rsid w:val="00F4088C"/>
    <w:rsid w:val="00F419D4"/>
    <w:rsid w:val="00F42F01"/>
    <w:rsid w:val="00F42FF4"/>
    <w:rsid w:val="00F441C1"/>
    <w:rsid w:val="00F44E31"/>
    <w:rsid w:val="00F46471"/>
    <w:rsid w:val="00F46FCD"/>
    <w:rsid w:val="00F473FF"/>
    <w:rsid w:val="00F47AF5"/>
    <w:rsid w:val="00F51E87"/>
    <w:rsid w:val="00F526A5"/>
    <w:rsid w:val="00F52C43"/>
    <w:rsid w:val="00F54086"/>
    <w:rsid w:val="00F55914"/>
    <w:rsid w:val="00F55F14"/>
    <w:rsid w:val="00F577BF"/>
    <w:rsid w:val="00F57CFB"/>
    <w:rsid w:val="00F605B0"/>
    <w:rsid w:val="00F60854"/>
    <w:rsid w:val="00F61ABD"/>
    <w:rsid w:val="00F61CB8"/>
    <w:rsid w:val="00F64273"/>
    <w:rsid w:val="00F6484A"/>
    <w:rsid w:val="00F65398"/>
    <w:rsid w:val="00F6623B"/>
    <w:rsid w:val="00F663FB"/>
    <w:rsid w:val="00F66437"/>
    <w:rsid w:val="00F66CA0"/>
    <w:rsid w:val="00F66FAA"/>
    <w:rsid w:val="00F67635"/>
    <w:rsid w:val="00F678CE"/>
    <w:rsid w:val="00F67D72"/>
    <w:rsid w:val="00F7028C"/>
    <w:rsid w:val="00F703DB"/>
    <w:rsid w:val="00F709DC"/>
    <w:rsid w:val="00F70CA7"/>
    <w:rsid w:val="00F717B1"/>
    <w:rsid w:val="00F72484"/>
    <w:rsid w:val="00F73EE7"/>
    <w:rsid w:val="00F740DB"/>
    <w:rsid w:val="00F74AC4"/>
    <w:rsid w:val="00F74D5C"/>
    <w:rsid w:val="00F75C64"/>
    <w:rsid w:val="00F76923"/>
    <w:rsid w:val="00F76EE8"/>
    <w:rsid w:val="00F76F4A"/>
    <w:rsid w:val="00F77A7B"/>
    <w:rsid w:val="00F77F4E"/>
    <w:rsid w:val="00F80859"/>
    <w:rsid w:val="00F812BF"/>
    <w:rsid w:val="00F81572"/>
    <w:rsid w:val="00F83C0E"/>
    <w:rsid w:val="00F8438C"/>
    <w:rsid w:val="00F84607"/>
    <w:rsid w:val="00F85967"/>
    <w:rsid w:val="00F85D7C"/>
    <w:rsid w:val="00F8739F"/>
    <w:rsid w:val="00F87683"/>
    <w:rsid w:val="00F87A62"/>
    <w:rsid w:val="00F91CFC"/>
    <w:rsid w:val="00F920FD"/>
    <w:rsid w:val="00F93D05"/>
    <w:rsid w:val="00F94411"/>
    <w:rsid w:val="00F94780"/>
    <w:rsid w:val="00F948BA"/>
    <w:rsid w:val="00F94F3D"/>
    <w:rsid w:val="00F9534E"/>
    <w:rsid w:val="00F96CEC"/>
    <w:rsid w:val="00F97469"/>
    <w:rsid w:val="00F97E08"/>
    <w:rsid w:val="00F97F52"/>
    <w:rsid w:val="00FA0532"/>
    <w:rsid w:val="00FA1092"/>
    <w:rsid w:val="00FA208B"/>
    <w:rsid w:val="00FA34DC"/>
    <w:rsid w:val="00FA41FD"/>
    <w:rsid w:val="00FA4ED3"/>
    <w:rsid w:val="00FA6BB4"/>
    <w:rsid w:val="00FA7725"/>
    <w:rsid w:val="00FB0403"/>
    <w:rsid w:val="00FB0531"/>
    <w:rsid w:val="00FB064F"/>
    <w:rsid w:val="00FB17EE"/>
    <w:rsid w:val="00FB1BE4"/>
    <w:rsid w:val="00FB1F51"/>
    <w:rsid w:val="00FB226B"/>
    <w:rsid w:val="00FB2AC4"/>
    <w:rsid w:val="00FB30FD"/>
    <w:rsid w:val="00FB322C"/>
    <w:rsid w:val="00FB34AB"/>
    <w:rsid w:val="00FB36DF"/>
    <w:rsid w:val="00FB40A7"/>
    <w:rsid w:val="00FB461A"/>
    <w:rsid w:val="00FB6C87"/>
    <w:rsid w:val="00FC0C80"/>
    <w:rsid w:val="00FC2BEB"/>
    <w:rsid w:val="00FC3389"/>
    <w:rsid w:val="00FC4291"/>
    <w:rsid w:val="00FC4F3B"/>
    <w:rsid w:val="00FC61EC"/>
    <w:rsid w:val="00FC710B"/>
    <w:rsid w:val="00FC78F6"/>
    <w:rsid w:val="00FD053D"/>
    <w:rsid w:val="00FD0DC7"/>
    <w:rsid w:val="00FD206B"/>
    <w:rsid w:val="00FD3DA0"/>
    <w:rsid w:val="00FD47F7"/>
    <w:rsid w:val="00FD536F"/>
    <w:rsid w:val="00FD54EE"/>
    <w:rsid w:val="00FD5A9D"/>
    <w:rsid w:val="00FD6DA3"/>
    <w:rsid w:val="00FD7E78"/>
    <w:rsid w:val="00FE0999"/>
    <w:rsid w:val="00FE0DB2"/>
    <w:rsid w:val="00FE10CE"/>
    <w:rsid w:val="00FE1242"/>
    <w:rsid w:val="00FE196B"/>
    <w:rsid w:val="00FE1FFB"/>
    <w:rsid w:val="00FE2932"/>
    <w:rsid w:val="00FE4B45"/>
    <w:rsid w:val="00FE5481"/>
    <w:rsid w:val="00FE6AA3"/>
    <w:rsid w:val="00FE75B1"/>
    <w:rsid w:val="00FF0AB8"/>
    <w:rsid w:val="00FF3EE9"/>
    <w:rsid w:val="00FF4257"/>
    <w:rsid w:val="00FF4B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ite"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866B5B"/>
    <w:pPr>
      <w:keepNext/>
      <w:keepLines/>
      <w:outlineLvl w:val="0"/>
    </w:pPr>
    <w:rPr>
      <w:rFonts w:eastAsia="Batang"/>
      <w:b/>
      <w:bCs/>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rsid w:val="00A00476"/>
    <w:rPr>
      <w:rFonts w:eastAsia="Times New Roman"/>
      <w:b/>
      <w:bCs/>
      <w:sz w:val="28"/>
      <w:szCs w:val="28"/>
      <w:lang w:eastAsia="en-US"/>
    </w:rPr>
  </w:style>
  <w:style w:type="character" w:customStyle="1" w:styleId="50">
    <w:name w:val="Заголовок 5 Знак"/>
    <w:link w:val="5"/>
    <w:uiPriority w:val="9"/>
    <w:rsid w:val="00A00476"/>
    <w:rPr>
      <w:rFonts w:eastAsia="Times New Roman"/>
      <w:b/>
      <w:bCs/>
      <w:i/>
      <w:iCs/>
      <w:sz w:val="26"/>
      <w:szCs w:val="26"/>
      <w:lang w:eastAsia="en-US"/>
    </w:rPr>
  </w:style>
  <w:style w:type="character" w:customStyle="1" w:styleId="60">
    <w:name w:val="Заголовок 6 Знак"/>
    <w:link w:val="6"/>
    <w:uiPriority w:val="9"/>
    <w:rsid w:val="00A00476"/>
    <w:rPr>
      <w:rFonts w:eastAsia="Times New Roman"/>
      <w:b/>
      <w:bCs/>
      <w:sz w:val="24"/>
      <w:szCs w:val="24"/>
      <w:lang w:eastAsia="en-US"/>
    </w:rPr>
  </w:style>
  <w:style w:type="character" w:customStyle="1" w:styleId="70">
    <w:name w:val="Заголовок 7 Знак"/>
    <w:link w:val="7"/>
    <w:uiPriority w:val="9"/>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A7547B"/>
    <w:pPr>
      <w:tabs>
        <w:tab w:val="right" w:leader="dot" w:pos="6804"/>
      </w:tabs>
      <w:ind w:right="851"/>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A7547B"/>
    <w:pPr>
      <w:tabs>
        <w:tab w:val="right" w:leader="dot" w:pos="6804"/>
      </w:tabs>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7">
    <w:name w:val="Заголовок"/>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rsid w:val="00A00476"/>
    <w:pPr>
      <w:suppressAutoHyphens/>
      <w:spacing w:after="120"/>
    </w:pPr>
    <w:rPr>
      <w:sz w:val="22"/>
      <w:szCs w:val="22"/>
      <w:lang w:eastAsia="ar-SA"/>
    </w:rPr>
  </w:style>
  <w:style w:type="character" w:customStyle="1" w:styleId="af8">
    <w:name w:val="Основной текст Знак"/>
    <w:link w:val="ac"/>
    <w:rsid w:val="00A00476"/>
    <w:rPr>
      <w:rFonts w:ascii="Times New Roman" w:hAnsi="Times New Roman"/>
      <w:sz w:val="22"/>
      <w:szCs w:val="22"/>
      <w:lang w:eastAsia="ar-SA"/>
    </w:rPr>
  </w:style>
  <w:style w:type="paragraph" w:styleId="af9">
    <w:name w:val="List"/>
    <w:basedOn w:val="ac"/>
    <w:rsid w:val="00A00476"/>
    <w:rPr>
      <w:rFonts w:cs="Mangal"/>
    </w:rPr>
  </w:style>
  <w:style w:type="paragraph" w:customStyle="1" w:styleId="15">
    <w:name w:val="Название1"/>
    <w:basedOn w:val="a0"/>
    <w:rsid w:val="00A00476"/>
    <w:pPr>
      <w:suppressLineNumbers/>
      <w:suppressAutoHyphens/>
      <w:spacing w:before="120" w:after="120"/>
    </w:pPr>
    <w:rPr>
      <w:rFonts w:cs="Mangal"/>
      <w:i/>
      <w:iCs/>
      <w:lang w:eastAsia="ar-SA"/>
    </w:rPr>
  </w:style>
  <w:style w:type="paragraph" w:customStyle="1" w:styleId="16">
    <w:name w:val="Указатель1"/>
    <w:basedOn w:val="a0"/>
    <w:rsid w:val="00A00476"/>
    <w:pPr>
      <w:suppressLineNumbers/>
      <w:suppressAutoHyphens/>
    </w:pPr>
    <w:rPr>
      <w:rFonts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rPr>
      <w:rFonts w:ascii="Calibri" w:hAnsi="Calibri"/>
      <w:sz w:val="22"/>
      <w:szCs w:val="22"/>
    </w:rPr>
  </w:style>
  <w:style w:type="character" w:customStyle="1" w:styleId="afd">
    <w:name w:val="Основной текст с отступом Знак"/>
    <w:link w:val="afc"/>
    <w:uiPriority w:val="99"/>
    <w:semiHidden/>
    <w:rsid w:val="00A00476"/>
    <w:rPr>
      <w:sz w:val="22"/>
      <w:szCs w:val="22"/>
      <w:lang w:eastAsia="en-US"/>
    </w:rPr>
  </w:style>
  <w:style w:type="paragraph" w:customStyle="1" w:styleId="17">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uiPriority w:val="35"/>
    <w:qFormat/>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9">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1">
    <w:name w:val="Emphasis"/>
    <w:uiPriority w:val="20"/>
    <w:qFormat/>
    <w:rsid w:val="00186833"/>
    <w:rPr>
      <w:i/>
      <w:iCs/>
    </w:rPr>
  </w:style>
  <w:style w:type="paragraph" w:styleId="aff2">
    <w:name w:val="Plain Text"/>
    <w:basedOn w:val="a0"/>
    <w:link w:val="aff3"/>
    <w:rsid w:val="00903368"/>
    <w:pPr>
      <w:ind w:firstLine="709"/>
    </w:pPr>
    <w:rPr>
      <w:rFonts w:ascii="Courier New" w:eastAsia="Times New Roman" w:hAnsi="Courier New"/>
      <w:sz w:val="20"/>
      <w:szCs w:val="20"/>
    </w:rPr>
  </w:style>
  <w:style w:type="character" w:customStyle="1" w:styleId="aff3">
    <w:name w:val="Текст Знак"/>
    <w:link w:val="aff2"/>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rPr>
  </w:style>
  <w:style w:type="paragraph" w:customStyle="1" w:styleId="-1">
    <w:name w:val="текст-Синтез"/>
    <w:basedOn w:val="a0"/>
    <w:link w:val="-2"/>
    <w:qFormat/>
    <w:rsid w:val="00A9497F"/>
    <w:pPr>
      <w:ind w:firstLine="425"/>
    </w:pPr>
  </w:style>
  <w:style w:type="character" w:customStyle="1" w:styleId="-0">
    <w:name w:val="Подпись-Синтез Знак"/>
    <w:link w:val="-"/>
    <w:rsid w:val="0030484A"/>
    <w:rPr>
      <w:rFonts w:ascii="Times New Roman" w:hAnsi="Times New Roman"/>
    </w:rPr>
  </w:style>
  <w:style w:type="character" w:styleId="aff4">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a">
    <w:name w:val="Без интервала1"/>
    <w:link w:val="NoSpacingChar"/>
    <w:qFormat/>
    <w:rsid w:val="00E83A80"/>
    <w:rPr>
      <w:rFonts w:eastAsia="Times New Roman"/>
      <w:sz w:val="22"/>
      <w:szCs w:val="22"/>
      <w:lang w:eastAsia="en-US"/>
    </w:rPr>
  </w:style>
  <w:style w:type="character" w:customStyle="1" w:styleId="NoSpacingChar">
    <w:name w:val="No Spacing Char"/>
    <w:link w:val="1a"/>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иО Обычный"/>
    <w:basedOn w:val="a0"/>
    <w:link w:val="aff6"/>
    <w:qFormat/>
    <w:rsid w:val="0017189A"/>
    <w:pPr>
      <w:spacing w:line="300" w:lineRule="auto"/>
      <w:ind w:firstLine="709"/>
    </w:pPr>
    <w:rPr>
      <w:rFonts w:ascii="Arial" w:eastAsia="Times New Roman" w:hAnsi="Arial"/>
    </w:rPr>
  </w:style>
  <w:style w:type="character" w:customStyle="1" w:styleId="aff6">
    <w:name w:val="СиО Обычный Знак"/>
    <w:link w:val="aff5"/>
    <w:rsid w:val="0017189A"/>
    <w:rPr>
      <w:rFonts w:ascii="Arial" w:eastAsia="Times New Roman" w:hAnsi="Arial"/>
      <w:sz w:val="24"/>
      <w:szCs w:val="24"/>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rPr>
  </w:style>
  <w:style w:type="character" w:customStyle="1" w:styleId="aff8">
    <w:name w:val="СиО Заг Знак"/>
    <w:link w:val="aff7"/>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9"/>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uiPriority w:val="99"/>
    <w:rsid w:val="00EC50AF"/>
    <w:rPr>
      <w:rFonts w:eastAsia="Times New Roman" w:cs="Times New Roman"/>
      <w:color w:val="00000A"/>
      <w:sz w:val="22"/>
    </w:rPr>
  </w:style>
  <w:style w:type="character" w:customStyle="1" w:styleId="1d">
    <w:name w:val="Нижний колонтитул Знак1"/>
    <w:uiPriority w:val="99"/>
    <w:rsid w:val="00EC50AF"/>
    <w:rPr>
      <w:rFonts w:eastAsia="Times New Roman" w:cs="Times New Roman"/>
      <w:color w:val="00000A"/>
      <w:sz w:val="22"/>
    </w:rPr>
  </w:style>
  <w:style w:type="character" w:customStyle="1" w:styleId="1e">
    <w:name w:val="Текст выноски Знак1"/>
    <w:uiPriority w:val="99"/>
    <w:semiHidden/>
    <w:rsid w:val="00EC50AF"/>
    <w:rPr>
      <w:rFonts w:ascii="Tahoma" w:eastAsia="Times New Roman" w:hAnsi="Tahoma" w:cs="Tahoma"/>
      <w:color w:val="00000A"/>
      <w:sz w:val="16"/>
      <w:szCs w:val="16"/>
    </w:rPr>
  </w:style>
  <w:style w:type="paragraph" w:customStyle="1" w:styleId="affa">
    <w:name w:val="Текстовый блок"/>
    <w:rsid w:val="00EC50AF"/>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
    <w:name w:val="index 1"/>
    <w:basedOn w:val="a0"/>
    <w:next w:val="a0"/>
    <w:autoRedefine/>
    <w:uiPriority w:val="99"/>
    <w:semiHidden/>
    <w:unhideWhenUsed/>
    <w:rsid w:val="00EC50AF"/>
    <w:pPr>
      <w:ind w:left="240" w:hanging="240"/>
    </w:pPr>
  </w:style>
  <w:style w:type="paragraph" w:styleId="aff9">
    <w:name w:val="index heading"/>
    <w:basedOn w:val="a0"/>
    <w:next w:val="1f"/>
    <w:uiPriority w:val="99"/>
    <w:semiHidden/>
    <w:unhideWhenUsed/>
    <w:rsid w:val="00EC50AF"/>
    <w:rPr>
      <w:rFonts w:ascii="Cambria" w:eastAsia="Times New Roman" w:hAnsi="Cambria"/>
      <w:b/>
      <w:bCs/>
    </w:rPr>
  </w:style>
  <w:style w:type="paragraph" w:customStyle="1" w:styleId="1f0">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b">
    <w:name w:val="текст Синтез"/>
    <w:basedOn w:val="a0"/>
    <w:link w:val="affc"/>
    <w:qFormat/>
    <w:rsid w:val="00821609"/>
    <w:pPr>
      <w:ind w:firstLine="454"/>
    </w:pPr>
  </w:style>
  <w:style w:type="character" w:customStyle="1" w:styleId="affc">
    <w:name w:val="текст Синтез Знак"/>
    <w:link w:val="affb"/>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style>
  <w:style w:type="character" w:customStyle="1" w:styleId="1f2">
    <w:name w:val="Стиль1 Знак"/>
    <w:link w:val="1f1"/>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d">
    <w:name w:val="Subtle Emphasis"/>
    <w:uiPriority w:val="19"/>
    <w:qFormat/>
    <w:rsid w:val="00821609"/>
    <w:rPr>
      <w:i/>
      <w:iCs/>
      <w:color w:val="404040"/>
    </w:rPr>
  </w:style>
  <w:style w:type="character" w:styleId="affe">
    <w:name w:val="Intense Emphasis"/>
    <w:uiPriority w:val="21"/>
    <w:qFormat/>
    <w:rsid w:val="00821609"/>
    <w:rPr>
      <w:i/>
      <w:iCs/>
      <w:color w:val="5B9BD5"/>
    </w:rPr>
  </w:style>
  <w:style w:type="character" w:customStyle="1" w:styleId="1f3">
    <w:name w:val="Дата1"/>
    <w:basedOn w:val="a1"/>
    <w:rsid w:val="00B822F3"/>
  </w:style>
  <w:style w:type="character" w:customStyle="1" w:styleId="entry-date">
    <w:name w:val="entry-date"/>
    <w:basedOn w:val="a1"/>
    <w:rsid w:val="00B822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ite"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866B5B"/>
    <w:pPr>
      <w:keepNext/>
      <w:keepLines/>
      <w:outlineLvl w:val="0"/>
    </w:pPr>
    <w:rPr>
      <w:rFonts w:eastAsia="Batang"/>
      <w:b/>
      <w:bCs/>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rsid w:val="00A00476"/>
    <w:rPr>
      <w:rFonts w:eastAsia="Times New Roman"/>
      <w:b/>
      <w:bCs/>
      <w:sz w:val="28"/>
      <w:szCs w:val="28"/>
      <w:lang w:eastAsia="en-US"/>
    </w:rPr>
  </w:style>
  <w:style w:type="character" w:customStyle="1" w:styleId="50">
    <w:name w:val="Заголовок 5 Знак"/>
    <w:link w:val="5"/>
    <w:uiPriority w:val="9"/>
    <w:rsid w:val="00A00476"/>
    <w:rPr>
      <w:rFonts w:eastAsia="Times New Roman"/>
      <w:b/>
      <w:bCs/>
      <w:i/>
      <w:iCs/>
      <w:sz w:val="26"/>
      <w:szCs w:val="26"/>
      <w:lang w:eastAsia="en-US"/>
    </w:rPr>
  </w:style>
  <w:style w:type="character" w:customStyle="1" w:styleId="60">
    <w:name w:val="Заголовок 6 Знак"/>
    <w:link w:val="6"/>
    <w:uiPriority w:val="9"/>
    <w:rsid w:val="00A00476"/>
    <w:rPr>
      <w:rFonts w:eastAsia="Times New Roman"/>
      <w:b/>
      <w:bCs/>
      <w:sz w:val="24"/>
      <w:szCs w:val="24"/>
      <w:lang w:eastAsia="en-US"/>
    </w:rPr>
  </w:style>
  <w:style w:type="character" w:customStyle="1" w:styleId="70">
    <w:name w:val="Заголовок 7 Знак"/>
    <w:link w:val="7"/>
    <w:uiPriority w:val="9"/>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A7547B"/>
    <w:pPr>
      <w:tabs>
        <w:tab w:val="right" w:leader="dot" w:pos="6804"/>
      </w:tabs>
      <w:ind w:right="851"/>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A7547B"/>
    <w:pPr>
      <w:tabs>
        <w:tab w:val="right" w:leader="dot" w:pos="6804"/>
      </w:tabs>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7">
    <w:name w:val="Заголовок"/>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rsid w:val="00A00476"/>
    <w:pPr>
      <w:suppressAutoHyphens/>
      <w:spacing w:after="120"/>
    </w:pPr>
    <w:rPr>
      <w:sz w:val="22"/>
      <w:szCs w:val="22"/>
      <w:lang w:eastAsia="ar-SA"/>
    </w:rPr>
  </w:style>
  <w:style w:type="character" w:customStyle="1" w:styleId="af8">
    <w:name w:val="Основной текст Знак"/>
    <w:link w:val="ac"/>
    <w:rsid w:val="00A00476"/>
    <w:rPr>
      <w:rFonts w:ascii="Times New Roman" w:hAnsi="Times New Roman"/>
      <w:sz w:val="22"/>
      <w:szCs w:val="22"/>
      <w:lang w:eastAsia="ar-SA"/>
    </w:rPr>
  </w:style>
  <w:style w:type="paragraph" w:styleId="af9">
    <w:name w:val="List"/>
    <w:basedOn w:val="ac"/>
    <w:rsid w:val="00A00476"/>
    <w:rPr>
      <w:rFonts w:cs="Mangal"/>
    </w:rPr>
  </w:style>
  <w:style w:type="paragraph" w:customStyle="1" w:styleId="15">
    <w:name w:val="Название1"/>
    <w:basedOn w:val="a0"/>
    <w:rsid w:val="00A00476"/>
    <w:pPr>
      <w:suppressLineNumbers/>
      <w:suppressAutoHyphens/>
      <w:spacing w:before="120" w:after="120"/>
    </w:pPr>
    <w:rPr>
      <w:rFonts w:cs="Mangal"/>
      <w:i/>
      <w:iCs/>
      <w:lang w:eastAsia="ar-SA"/>
    </w:rPr>
  </w:style>
  <w:style w:type="paragraph" w:customStyle="1" w:styleId="16">
    <w:name w:val="Указатель1"/>
    <w:basedOn w:val="a0"/>
    <w:rsid w:val="00A00476"/>
    <w:pPr>
      <w:suppressLineNumbers/>
      <w:suppressAutoHyphens/>
    </w:pPr>
    <w:rPr>
      <w:rFonts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rPr>
      <w:rFonts w:ascii="Calibri" w:hAnsi="Calibri"/>
      <w:sz w:val="22"/>
      <w:szCs w:val="22"/>
    </w:rPr>
  </w:style>
  <w:style w:type="character" w:customStyle="1" w:styleId="afd">
    <w:name w:val="Основной текст с отступом Знак"/>
    <w:link w:val="afc"/>
    <w:uiPriority w:val="99"/>
    <w:semiHidden/>
    <w:rsid w:val="00A00476"/>
    <w:rPr>
      <w:sz w:val="22"/>
      <w:szCs w:val="22"/>
      <w:lang w:eastAsia="en-US"/>
    </w:rPr>
  </w:style>
  <w:style w:type="paragraph" w:customStyle="1" w:styleId="17">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uiPriority w:val="35"/>
    <w:qFormat/>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9">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1">
    <w:name w:val="Emphasis"/>
    <w:uiPriority w:val="20"/>
    <w:qFormat/>
    <w:rsid w:val="00186833"/>
    <w:rPr>
      <w:i/>
      <w:iCs/>
    </w:rPr>
  </w:style>
  <w:style w:type="paragraph" w:styleId="aff2">
    <w:name w:val="Plain Text"/>
    <w:basedOn w:val="a0"/>
    <w:link w:val="aff3"/>
    <w:rsid w:val="00903368"/>
    <w:pPr>
      <w:ind w:firstLine="709"/>
    </w:pPr>
    <w:rPr>
      <w:rFonts w:ascii="Courier New" w:eastAsia="Times New Roman" w:hAnsi="Courier New"/>
      <w:sz w:val="20"/>
      <w:szCs w:val="20"/>
    </w:rPr>
  </w:style>
  <w:style w:type="character" w:customStyle="1" w:styleId="aff3">
    <w:name w:val="Текст Знак"/>
    <w:link w:val="aff2"/>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rPr>
  </w:style>
  <w:style w:type="paragraph" w:customStyle="1" w:styleId="-1">
    <w:name w:val="текст-Синтез"/>
    <w:basedOn w:val="a0"/>
    <w:link w:val="-2"/>
    <w:qFormat/>
    <w:rsid w:val="00A9497F"/>
    <w:pPr>
      <w:ind w:firstLine="425"/>
    </w:pPr>
  </w:style>
  <w:style w:type="character" w:customStyle="1" w:styleId="-0">
    <w:name w:val="Подпись-Синтез Знак"/>
    <w:link w:val="-"/>
    <w:rsid w:val="0030484A"/>
    <w:rPr>
      <w:rFonts w:ascii="Times New Roman" w:hAnsi="Times New Roman"/>
    </w:rPr>
  </w:style>
  <w:style w:type="character" w:styleId="aff4">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a">
    <w:name w:val="Без интервала1"/>
    <w:link w:val="NoSpacingChar"/>
    <w:qFormat/>
    <w:rsid w:val="00E83A80"/>
    <w:rPr>
      <w:rFonts w:eastAsia="Times New Roman"/>
      <w:sz w:val="22"/>
      <w:szCs w:val="22"/>
      <w:lang w:eastAsia="en-US"/>
    </w:rPr>
  </w:style>
  <w:style w:type="character" w:customStyle="1" w:styleId="NoSpacingChar">
    <w:name w:val="No Spacing Char"/>
    <w:link w:val="1a"/>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иО Обычный"/>
    <w:basedOn w:val="a0"/>
    <w:link w:val="aff6"/>
    <w:qFormat/>
    <w:rsid w:val="0017189A"/>
    <w:pPr>
      <w:spacing w:line="300" w:lineRule="auto"/>
      <w:ind w:firstLine="709"/>
    </w:pPr>
    <w:rPr>
      <w:rFonts w:ascii="Arial" w:eastAsia="Times New Roman" w:hAnsi="Arial"/>
    </w:rPr>
  </w:style>
  <w:style w:type="character" w:customStyle="1" w:styleId="aff6">
    <w:name w:val="СиО Обычный Знак"/>
    <w:link w:val="aff5"/>
    <w:rsid w:val="0017189A"/>
    <w:rPr>
      <w:rFonts w:ascii="Arial" w:eastAsia="Times New Roman" w:hAnsi="Arial"/>
      <w:sz w:val="24"/>
      <w:szCs w:val="24"/>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rPr>
  </w:style>
  <w:style w:type="character" w:customStyle="1" w:styleId="aff8">
    <w:name w:val="СиО Заг Знак"/>
    <w:link w:val="aff7"/>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9"/>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uiPriority w:val="99"/>
    <w:rsid w:val="00EC50AF"/>
    <w:rPr>
      <w:rFonts w:eastAsia="Times New Roman" w:cs="Times New Roman"/>
      <w:color w:val="00000A"/>
      <w:sz w:val="22"/>
    </w:rPr>
  </w:style>
  <w:style w:type="character" w:customStyle="1" w:styleId="1d">
    <w:name w:val="Нижний колонтитул Знак1"/>
    <w:uiPriority w:val="99"/>
    <w:rsid w:val="00EC50AF"/>
    <w:rPr>
      <w:rFonts w:eastAsia="Times New Roman" w:cs="Times New Roman"/>
      <w:color w:val="00000A"/>
      <w:sz w:val="22"/>
    </w:rPr>
  </w:style>
  <w:style w:type="character" w:customStyle="1" w:styleId="1e">
    <w:name w:val="Текст выноски Знак1"/>
    <w:uiPriority w:val="99"/>
    <w:semiHidden/>
    <w:rsid w:val="00EC50AF"/>
    <w:rPr>
      <w:rFonts w:ascii="Tahoma" w:eastAsia="Times New Roman" w:hAnsi="Tahoma" w:cs="Tahoma"/>
      <w:color w:val="00000A"/>
      <w:sz w:val="16"/>
      <w:szCs w:val="16"/>
    </w:rPr>
  </w:style>
  <w:style w:type="paragraph" w:customStyle="1" w:styleId="affa">
    <w:name w:val="Текстовый блок"/>
    <w:rsid w:val="00EC50AF"/>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
    <w:name w:val="index 1"/>
    <w:basedOn w:val="a0"/>
    <w:next w:val="a0"/>
    <w:autoRedefine/>
    <w:uiPriority w:val="99"/>
    <w:semiHidden/>
    <w:unhideWhenUsed/>
    <w:rsid w:val="00EC50AF"/>
    <w:pPr>
      <w:ind w:left="240" w:hanging="240"/>
    </w:pPr>
  </w:style>
  <w:style w:type="paragraph" w:styleId="aff9">
    <w:name w:val="index heading"/>
    <w:basedOn w:val="a0"/>
    <w:next w:val="1f"/>
    <w:uiPriority w:val="99"/>
    <w:semiHidden/>
    <w:unhideWhenUsed/>
    <w:rsid w:val="00EC50AF"/>
    <w:rPr>
      <w:rFonts w:ascii="Cambria" w:eastAsia="Times New Roman" w:hAnsi="Cambria"/>
      <w:b/>
      <w:bCs/>
    </w:rPr>
  </w:style>
  <w:style w:type="paragraph" w:customStyle="1" w:styleId="1f0">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b">
    <w:name w:val="текст Синтез"/>
    <w:basedOn w:val="a0"/>
    <w:link w:val="affc"/>
    <w:qFormat/>
    <w:rsid w:val="00821609"/>
    <w:pPr>
      <w:ind w:firstLine="454"/>
    </w:pPr>
  </w:style>
  <w:style w:type="character" w:customStyle="1" w:styleId="affc">
    <w:name w:val="текст Синтез Знак"/>
    <w:link w:val="affb"/>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style>
  <w:style w:type="character" w:customStyle="1" w:styleId="1f2">
    <w:name w:val="Стиль1 Знак"/>
    <w:link w:val="1f1"/>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d">
    <w:name w:val="Subtle Emphasis"/>
    <w:uiPriority w:val="19"/>
    <w:qFormat/>
    <w:rsid w:val="00821609"/>
    <w:rPr>
      <w:i/>
      <w:iCs/>
      <w:color w:val="404040"/>
    </w:rPr>
  </w:style>
  <w:style w:type="character" w:styleId="affe">
    <w:name w:val="Intense Emphasis"/>
    <w:uiPriority w:val="21"/>
    <w:qFormat/>
    <w:rsid w:val="00821609"/>
    <w:rPr>
      <w:i/>
      <w:iCs/>
      <w:color w:val="5B9BD5"/>
    </w:rPr>
  </w:style>
  <w:style w:type="character" w:customStyle="1" w:styleId="1f3">
    <w:name w:val="Дата1"/>
    <w:basedOn w:val="a1"/>
    <w:rsid w:val="00B822F3"/>
  </w:style>
  <w:style w:type="character" w:customStyle="1" w:styleId="entry-date">
    <w:name w:val="entry-date"/>
    <w:basedOn w:val="a1"/>
    <w:rsid w:val="00B82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07390629">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vet-zvezd@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mailto:manager@smolny.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60872A-5E47-44F2-959F-8C349D3C6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57802</Words>
  <Characters>329477</Characters>
  <Application>Microsoft Office Word</Application>
  <DocSecurity>0</DocSecurity>
  <Lines>2745</Lines>
  <Paragraphs>773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386506</CharactersWithSpaces>
  <SharedDoc>false</SharedDoc>
  <HLinks>
    <vt:vector size="348" baseType="variant">
      <vt:variant>
        <vt:i4>5898360</vt:i4>
      </vt:variant>
      <vt:variant>
        <vt:i4>342</vt:i4>
      </vt:variant>
      <vt:variant>
        <vt:i4>0</vt:i4>
      </vt:variant>
      <vt:variant>
        <vt:i4>5</vt:i4>
      </vt:variant>
      <vt:variant>
        <vt:lpwstr>mailto:manager@smolny.org</vt:lpwstr>
      </vt:variant>
      <vt:variant>
        <vt:lpwstr/>
      </vt:variant>
      <vt:variant>
        <vt:i4>6946841</vt:i4>
      </vt:variant>
      <vt:variant>
        <vt:i4>339</vt:i4>
      </vt:variant>
      <vt:variant>
        <vt:i4>0</vt:i4>
      </vt:variant>
      <vt:variant>
        <vt:i4>5</vt:i4>
      </vt:variant>
      <vt:variant>
        <vt:lpwstr>mailto:svet-zvezd@mail.ru</vt:lpwstr>
      </vt:variant>
      <vt:variant>
        <vt:lpwstr/>
      </vt:variant>
      <vt:variant>
        <vt:i4>1703986</vt:i4>
      </vt:variant>
      <vt:variant>
        <vt:i4>332</vt:i4>
      </vt:variant>
      <vt:variant>
        <vt:i4>0</vt:i4>
      </vt:variant>
      <vt:variant>
        <vt:i4>5</vt:i4>
      </vt:variant>
      <vt:variant>
        <vt:lpwstr/>
      </vt:variant>
      <vt:variant>
        <vt:lpwstr>_Toc520244398</vt:lpwstr>
      </vt:variant>
      <vt:variant>
        <vt:i4>1703986</vt:i4>
      </vt:variant>
      <vt:variant>
        <vt:i4>326</vt:i4>
      </vt:variant>
      <vt:variant>
        <vt:i4>0</vt:i4>
      </vt:variant>
      <vt:variant>
        <vt:i4>5</vt:i4>
      </vt:variant>
      <vt:variant>
        <vt:lpwstr/>
      </vt:variant>
      <vt:variant>
        <vt:lpwstr>_Toc520244397</vt:lpwstr>
      </vt:variant>
      <vt:variant>
        <vt:i4>1703986</vt:i4>
      </vt:variant>
      <vt:variant>
        <vt:i4>320</vt:i4>
      </vt:variant>
      <vt:variant>
        <vt:i4>0</vt:i4>
      </vt:variant>
      <vt:variant>
        <vt:i4>5</vt:i4>
      </vt:variant>
      <vt:variant>
        <vt:lpwstr/>
      </vt:variant>
      <vt:variant>
        <vt:lpwstr>_Toc520244396</vt:lpwstr>
      </vt:variant>
      <vt:variant>
        <vt:i4>1703986</vt:i4>
      </vt:variant>
      <vt:variant>
        <vt:i4>314</vt:i4>
      </vt:variant>
      <vt:variant>
        <vt:i4>0</vt:i4>
      </vt:variant>
      <vt:variant>
        <vt:i4>5</vt:i4>
      </vt:variant>
      <vt:variant>
        <vt:lpwstr/>
      </vt:variant>
      <vt:variant>
        <vt:lpwstr>_Toc520244395</vt:lpwstr>
      </vt:variant>
      <vt:variant>
        <vt:i4>1703986</vt:i4>
      </vt:variant>
      <vt:variant>
        <vt:i4>308</vt:i4>
      </vt:variant>
      <vt:variant>
        <vt:i4>0</vt:i4>
      </vt:variant>
      <vt:variant>
        <vt:i4>5</vt:i4>
      </vt:variant>
      <vt:variant>
        <vt:lpwstr/>
      </vt:variant>
      <vt:variant>
        <vt:lpwstr>_Toc520244394</vt:lpwstr>
      </vt:variant>
      <vt:variant>
        <vt:i4>1703986</vt:i4>
      </vt:variant>
      <vt:variant>
        <vt:i4>302</vt:i4>
      </vt:variant>
      <vt:variant>
        <vt:i4>0</vt:i4>
      </vt:variant>
      <vt:variant>
        <vt:i4>5</vt:i4>
      </vt:variant>
      <vt:variant>
        <vt:lpwstr/>
      </vt:variant>
      <vt:variant>
        <vt:lpwstr>_Toc520244393</vt:lpwstr>
      </vt:variant>
      <vt:variant>
        <vt:i4>1703986</vt:i4>
      </vt:variant>
      <vt:variant>
        <vt:i4>296</vt:i4>
      </vt:variant>
      <vt:variant>
        <vt:i4>0</vt:i4>
      </vt:variant>
      <vt:variant>
        <vt:i4>5</vt:i4>
      </vt:variant>
      <vt:variant>
        <vt:lpwstr/>
      </vt:variant>
      <vt:variant>
        <vt:lpwstr>_Toc520244392</vt:lpwstr>
      </vt:variant>
      <vt:variant>
        <vt:i4>1703986</vt:i4>
      </vt:variant>
      <vt:variant>
        <vt:i4>290</vt:i4>
      </vt:variant>
      <vt:variant>
        <vt:i4>0</vt:i4>
      </vt:variant>
      <vt:variant>
        <vt:i4>5</vt:i4>
      </vt:variant>
      <vt:variant>
        <vt:lpwstr/>
      </vt:variant>
      <vt:variant>
        <vt:lpwstr>_Toc520244391</vt:lpwstr>
      </vt:variant>
      <vt:variant>
        <vt:i4>1703986</vt:i4>
      </vt:variant>
      <vt:variant>
        <vt:i4>284</vt:i4>
      </vt:variant>
      <vt:variant>
        <vt:i4>0</vt:i4>
      </vt:variant>
      <vt:variant>
        <vt:i4>5</vt:i4>
      </vt:variant>
      <vt:variant>
        <vt:lpwstr/>
      </vt:variant>
      <vt:variant>
        <vt:lpwstr>_Toc520244390</vt:lpwstr>
      </vt:variant>
      <vt:variant>
        <vt:i4>1769522</vt:i4>
      </vt:variant>
      <vt:variant>
        <vt:i4>278</vt:i4>
      </vt:variant>
      <vt:variant>
        <vt:i4>0</vt:i4>
      </vt:variant>
      <vt:variant>
        <vt:i4>5</vt:i4>
      </vt:variant>
      <vt:variant>
        <vt:lpwstr/>
      </vt:variant>
      <vt:variant>
        <vt:lpwstr>_Toc520244389</vt:lpwstr>
      </vt:variant>
      <vt:variant>
        <vt:i4>1769522</vt:i4>
      </vt:variant>
      <vt:variant>
        <vt:i4>272</vt:i4>
      </vt:variant>
      <vt:variant>
        <vt:i4>0</vt:i4>
      </vt:variant>
      <vt:variant>
        <vt:i4>5</vt:i4>
      </vt:variant>
      <vt:variant>
        <vt:lpwstr/>
      </vt:variant>
      <vt:variant>
        <vt:lpwstr>_Toc520244388</vt:lpwstr>
      </vt:variant>
      <vt:variant>
        <vt:i4>1769522</vt:i4>
      </vt:variant>
      <vt:variant>
        <vt:i4>266</vt:i4>
      </vt:variant>
      <vt:variant>
        <vt:i4>0</vt:i4>
      </vt:variant>
      <vt:variant>
        <vt:i4>5</vt:i4>
      </vt:variant>
      <vt:variant>
        <vt:lpwstr/>
      </vt:variant>
      <vt:variant>
        <vt:lpwstr>_Toc520244387</vt:lpwstr>
      </vt:variant>
      <vt:variant>
        <vt:i4>1769522</vt:i4>
      </vt:variant>
      <vt:variant>
        <vt:i4>260</vt:i4>
      </vt:variant>
      <vt:variant>
        <vt:i4>0</vt:i4>
      </vt:variant>
      <vt:variant>
        <vt:i4>5</vt:i4>
      </vt:variant>
      <vt:variant>
        <vt:lpwstr/>
      </vt:variant>
      <vt:variant>
        <vt:lpwstr>_Toc520244386</vt:lpwstr>
      </vt:variant>
      <vt:variant>
        <vt:i4>1769522</vt:i4>
      </vt:variant>
      <vt:variant>
        <vt:i4>254</vt:i4>
      </vt:variant>
      <vt:variant>
        <vt:i4>0</vt:i4>
      </vt:variant>
      <vt:variant>
        <vt:i4>5</vt:i4>
      </vt:variant>
      <vt:variant>
        <vt:lpwstr/>
      </vt:variant>
      <vt:variant>
        <vt:lpwstr>_Toc520244385</vt:lpwstr>
      </vt:variant>
      <vt:variant>
        <vt:i4>1769522</vt:i4>
      </vt:variant>
      <vt:variant>
        <vt:i4>248</vt:i4>
      </vt:variant>
      <vt:variant>
        <vt:i4>0</vt:i4>
      </vt:variant>
      <vt:variant>
        <vt:i4>5</vt:i4>
      </vt:variant>
      <vt:variant>
        <vt:lpwstr/>
      </vt:variant>
      <vt:variant>
        <vt:lpwstr>_Toc520244384</vt:lpwstr>
      </vt:variant>
      <vt:variant>
        <vt:i4>1769522</vt:i4>
      </vt:variant>
      <vt:variant>
        <vt:i4>242</vt:i4>
      </vt:variant>
      <vt:variant>
        <vt:i4>0</vt:i4>
      </vt:variant>
      <vt:variant>
        <vt:i4>5</vt:i4>
      </vt:variant>
      <vt:variant>
        <vt:lpwstr/>
      </vt:variant>
      <vt:variant>
        <vt:lpwstr>_Toc520244383</vt:lpwstr>
      </vt:variant>
      <vt:variant>
        <vt:i4>1769522</vt:i4>
      </vt:variant>
      <vt:variant>
        <vt:i4>236</vt:i4>
      </vt:variant>
      <vt:variant>
        <vt:i4>0</vt:i4>
      </vt:variant>
      <vt:variant>
        <vt:i4>5</vt:i4>
      </vt:variant>
      <vt:variant>
        <vt:lpwstr/>
      </vt:variant>
      <vt:variant>
        <vt:lpwstr>_Toc520244382</vt:lpwstr>
      </vt:variant>
      <vt:variant>
        <vt:i4>1769522</vt:i4>
      </vt:variant>
      <vt:variant>
        <vt:i4>230</vt:i4>
      </vt:variant>
      <vt:variant>
        <vt:i4>0</vt:i4>
      </vt:variant>
      <vt:variant>
        <vt:i4>5</vt:i4>
      </vt:variant>
      <vt:variant>
        <vt:lpwstr/>
      </vt:variant>
      <vt:variant>
        <vt:lpwstr>_Toc520244381</vt:lpwstr>
      </vt:variant>
      <vt:variant>
        <vt:i4>1769522</vt:i4>
      </vt:variant>
      <vt:variant>
        <vt:i4>224</vt:i4>
      </vt:variant>
      <vt:variant>
        <vt:i4>0</vt:i4>
      </vt:variant>
      <vt:variant>
        <vt:i4>5</vt:i4>
      </vt:variant>
      <vt:variant>
        <vt:lpwstr/>
      </vt:variant>
      <vt:variant>
        <vt:lpwstr>_Toc520244380</vt:lpwstr>
      </vt:variant>
      <vt:variant>
        <vt:i4>1310770</vt:i4>
      </vt:variant>
      <vt:variant>
        <vt:i4>218</vt:i4>
      </vt:variant>
      <vt:variant>
        <vt:i4>0</vt:i4>
      </vt:variant>
      <vt:variant>
        <vt:i4>5</vt:i4>
      </vt:variant>
      <vt:variant>
        <vt:lpwstr/>
      </vt:variant>
      <vt:variant>
        <vt:lpwstr>_Toc520244379</vt:lpwstr>
      </vt:variant>
      <vt:variant>
        <vt:i4>1310770</vt:i4>
      </vt:variant>
      <vt:variant>
        <vt:i4>212</vt:i4>
      </vt:variant>
      <vt:variant>
        <vt:i4>0</vt:i4>
      </vt:variant>
      <vt:variant>
        <vt:i4>5</vt:i4>
      </vt:variant>
      <vt:variant>
        <vt:lpwstr/>
      </vt:variant>
      <vt:variant>
        <vt:lpwstr>_Toc520244378</vt:lpwstr>
      </vt:variant>
      <vt:variant>
        <vt:i4>1310770</vt:i4>
      </vt:variant>
      <vt:variant>
        <vt:i4>206</vt:i4>
      </vt:variant>
      <vt:variant>
        <vt:i4>0</vt:i4>
      </vt:variant>
      <vt:variant>
        <vt:i4>5</vt:i4>
      </vt:variant>
      <vt:variant>
        <vt:lpwstr/>
      </vt:variant>
      <vt:variant>
        <vt:lpwstr>_Toc520244377</vt:lpwstr>
      </vt:variant>
      <vt:variant>
        <vt:i4>1310770</vt:i4>
      </vt:variant>
      <vt:variant>
        <vt:i4>200</vt:i4>
      </vt:variant>
      <vt:variant>
        <vt:i4>0</vt:i4>
      </vt:variant>
      <vt:variant>
        <vt:i4>5</vt:i4>
      </vt:variant>
      <vt:variant>
        <vt:lpwstr/>
      </vt:variant>
      <vt:variant>
        <vt:lpwstr>_Toc520244376</vt:lpwstr>
      </vt:variant>
      <vt:variant>
        <vt:i4>1310770</vt:i4>
      </vt:variant>
      <vt:variant>
        <vt:i4>194</vt:i4>
      </vt:variant>
      <vt:variant>
        <vt:i4>0</vt:i4>
      </vt:variant>
      <vt:variant>
        <vt:i4>5</vt:i4>
      </vt:variant>
      <vt:variant>
        <vt:lpwstr/>
      </vt:variant>
      <vt:variant>
        <vt:lpwstr>_Toc520244375</vt:lpwstr>
      </vt:variant>
      <vt:variant>
        <vt:i4>1310770</vt:i4>
      </vt:variant>
      <vt:variant>
        <vt:i4>188</vt:i4>
      </vt:variant>
      <vt:variant>
        <vt:i4>0</vt:i4>
      </vt:variant>
      <vt:variant>
        <vt:i4>5</vt:i4>
      </vt:variant>
      <vt:variant>
        <vt:lpwstr/>
      </vt:variant>
      <vt:variant>
        <vt:lpwstr>_Toc520244374</vt:lpwstr>
      </vt:variant>
      <vt:variant>
        <vt:i4>1310770</vt:i4>
      </vt:variant>
      <vt:variant>
        <vt:i4>182</vt:i4>
      </vt:variant>
      <vt:variant>
        <vt:i4>0</vt:i4>
      </vt:variant>
      <vt:variant>
        <vt:i4>5</vt:i4>
      </vt:variant>
      <vt:variant>
        <vt:lpwstr/>
      </vt:variant>
      <vt:variant>
        <vt:lpwstr>_Toc520244373</vt:lpwstr>
      </vt:variant>
      <vt:variant>
        <vt:i4>1310770</vt:i4>
      </vt:variant>
      <vt:variant>
        <vt:i4>176</vt:i4>
      </vt:variant>
      <vt:variant>
        <vt:i4>0</vt:i4>
      </vt:variant>
      <vt:variant>
        <vt:i4>5</vt:i4>
      </vt:variant>
      <vt:variant>
        <vt:lpwstr/>
      </vt:variant>
      <vt:variant>
        <vt:lpwstr>_Toc520244372</vt:lpwstr>
      </vt:variant>
      <vt:variant>
        <vt:i4>1310770</vt:i4>
      </vt:variant>
      <vt:variant>
        <vt:i4>170</vt:i4>
      </vt:variant>
      <vt:variant>
        <vt:i4>0</vt:i4>
      </vt:variant>
      <vt:variant>
        <vt:i4>5</vt:i4>
      </vt:variant>
      <vt:variant>
        <vt:lpwstr/>
      </vt:variant>
      <vt:variant>
        <vt:lpwstr>_Toc520244371</vt:lpwstr>
      </vt:variant>
      <vt:variant>
        <vt:i4>1310770</vt:i4>
      </vt:variant>
      <vt:variant>
        <vt:i4>164</vt:i4>
      </vt:variant>
      <vt:variant>
        <vt:i4>0</vt:i4>
      </vt:variant>
      <vt:variant>
        <vt:i4>5</vt:i4>
      </vt:variant>
      <vt:variant>
        <vt:lpwstr/>
      </vt:variant>
      <vt:variant>
        <vt:lpwstr>_Toc520244370</vt:lpwstr>
      </vt:variant>
      <vt:variant>
        <vt:i4>1376306</vt:i4>
      </vt:variant>
      <vt:variant>
        <vt:i4>158</vt:i4>
      </vt:variant>
      <vt:variant>
        <vt:i4>0</vt:i4>
      </vt:variant>
      <vt:variant>
        <vt:i4>5</vt:i4>
      </vt:variant>
      <vt:variant>
        <vt:lpwstr/>
      </vt:variant>
      <vt:variant>
        <vt:lpwstr>_Toc520244369</vt:lpwstr>
      </vt:variant>
      <vt:variant>
        <vt:i4>1376306</vt:i4>
      </vt:variant>
      <vt:variant>
        <vt:i4>152</vt:i4>
      </vt:variant>
      <vt:variant>
        <vt:i4>0</vt:i4>
      </vt:variant>
      <vt:variant>
        <vt:i4>5</vt:i4>
      </vt:variant>
      <vt:variant>
        <vt:lpwstr/>
      </vt:variant>
      <vt:variant>
        <vt:lpwstr>_Toc520244368</vt:lpwstr>
      </vt:variant>
      <vt:variant>
        <vt:i4>1376306</vt:i4>
      </vt:variant>
      <vt:variant>
        <vt:i4>146</vt:i4>
      </vt:variant>
      <vt:variant>
        <vt:i4>0</vt:i4>
      </vt:variant>
      <vt:variant>
        <vt:i4>5</vt:i4>
      </vt:variant>
      <vt:variant>
        <vt:lpwstr/>
      </vt:variant>
      <vt:variant>
        <vt:lpwstr>_Toc520244367</vt:lpwstr>
      </vt:variant>
      <vt:variant>
        <vt:i4>1376306</vt:i4>
      </vt:variant>
      <vt:variant>
        <vt:i4>140</vt:i4>
      </vt:variant>
      <vt:variant>
        <vt:i4>0</vt:i4>
      </vt:variant>
      <vt:variant>
        <vt:i4>5</vt:i4>
      </vt:variant>
      <vt:variant>
        <vt:lpwstr/>
      </vt:variant>
      <vt:variant>
        <vt:lpwstr>_Toc520244366</vt:lpwstr>
      </vt:variant>
      <vt:variant>
        <vt:i4>1376306</vt:i4>
      </vt:variant>
      <vt:variant>
        <vt:i4>134</vt:i4>
      </vt:variant>
      <vt:variant>
        <vt:i4>0</vt:i4>
      </vt:variant>
      <vt:variant>
        <vt:i4>5</vt:i4>
      </vt:variant>
      <vt:variant>
        <vt:lpwstr/>
      </vt:variant>
      <vt:variant>
        <vt:lpwstr>_Toc520244365</vt:lpwstr>
      </vt:variant>
      <vt:variant>
        <vt:i4>1376306</vt:i4>
      </vt:variant>
      <vt:variant>
        <vt:i4>128</vt:i4>
      </vt:variant>
      <vt:variant>
        <vt:i4>0</vt:i4>
      </vt:variant>
      <vt:variant>
        <vt:i4>5</vt:i4>
      </vt:variant>
      <vt:variant>
        <vt:lpwstr/>
      </vt:variant>
      <vt:variant>
        <vt:lpwstr>_Toc520244364</vt:lpwstr>
      </vt:variant>
      <vt:variant>
        <vt:i4>1376306</vt:i4>
      </vt:variant>
      <vt:variant>
        <vt:i4>122</vt:i4>
      </vt:variant>
      <vt:variant>
        <vt:i4>0</vt:i4>
      </vt:variant>
      <vt:variant>
        <vt:i4>5</vt:i4>
      </vt:variant>
      <vt:variant>
        <vt:lpwstr/>
      </vt:variant>
      <vt:variant>
        <vt:lpwstr>_Toc520244363</vt:lpwstr>
      </vt:variant>
      <vt:variant>
        <vt:i4>1376306</vt:i4>
      </vt:variant>
      <vt:variant>
        <vt:i4>116</vt:i4>
      </vt:variant>
      <vt:variant>
        <vt:i4>0</vt:i4>
      </vt:variant>
      <vt:variant>
        <vt:i4>5</vt:i4>
      </vt:variant>
      <vt:variant>
        <vt:lpwstr/>
      </vt:variant>
      <vt:variant>
        <vt:lpwstr>_Toc520244362</vt:lpwstr>
      </vt:variant>
      <vt:variant>
        <vt:i4>1376306</vt:i4>
      </vt:variant>
      <vt:variant>
        <vt:i4>110</vt:i4>
      </vt:variant>
      <vt:variant>
        <vt:i4>0</vt:i4>
      </vt:variant>
      <vt:variant>
        <vt:i4>5</vt:i4>
      </vt:variant>
      <vt:variant>
        <vt:lpwstr/>
      </vt:variant>
      <vt:variant>
        <vt:lpwstr>_Toc520244361</vt:lpwstr>
      </vt:variant>
      <vt:variant>
        <vt:i4>1376306</vt:i4>
      </vt:variant>
      <vt:variant>
        <vt:i4>104</vt:i4>
      </vt:variant>
      <vt:variant>
        <vt:i4>0</vt:i4>
      </vt:variant>
      <vt:variant>
        <vt:i4>5</vt:i4>
      </vt:variant>
      <vt:variant>
        <vt:lpwstr/>
      </vt:variant>
      <vt:variant>
        <vt:lpwstr>_Toc520244360</vt:lpwstr>
      </vt:variant>
      <vt:variant>
        <vt:i4>1441842</vt:i4>
      </vt:variant>
      <vt:variant>
        <vt:i4>98</vt:i4>
      </vt:variant>
      <vt:variant>
        <vt:i4>0</vt:i4>
      </vt:variant>
      <vt:variant>
        <vt:i4>5</vt:i4>
      </vt:variant>
      <vt:variant>
        <vt:lpwstr/>
      </vt:variant>
      <vt:variant>
        <vt:lpwstr>_Toc520244359</vt:lpwstr>
      </vt:variant>
      <vt:variant>
        <vt:i4>1441842</vt:i4>
      </vt:variant>
      <vt:variant>
        <vt:i4>92</vt:i4>
      </vt:variant>
      <vt:variant>
        <vt:i4>0</vt:i4>
      </vt:variant>
      <vt:variant>
        <vt:i4>5</vt:i4>
      </vt:variant>
      <vt:variant>
        <vt:lpwstr/>
      </vt:variant>
      <vt:variant>
        <vt:lpwstr>_Toc520244358</vt:lpwstr>
      </vt:variant>
      <vt:variant>
        <vt:i4>1441842</vt:i4>
      </vt:variant>
      <vt:variant>
        <vt:i4>86</vt:i4>
      </vt:variant>
      <vt:variant>
        <vt:i4>0</vt:i4>
      </vt:variant>
      <vt:variant>
        <vt:i4>5</vt:i4>
      </vt:variant>
      <vt:variant>
        <vt:lpwstr/>
      </vt:variant>
      <vt:variant>
        <vt:lpwstr>_Toc520244357</vt:lpwstr>
      </vt:variant>
      <vt:variant>
        <vt:i4>1441842</vt:i4>
      </vt:variant>
      <vt:variant>
        <vt:i4>80</vt:i4>
      </vt:variant>
      <vt:variant>
        <vt:i4>0</vt:i4>
      </vt:variant>
      <vt:variant>
        <vt:i4>5</vt:i4>
      </vt:variant>
      <vt:variant>
        <vt:lpwstr/>
      </vt:variant>
      <vt:variant>
        <vt:lpwstr>_Toc520244356</vt:lpwstr>
      </vt:variant>
      <vt:variant>
        <vt:i4>1441842</vt:i4>
      </vt:variant>
      <vt:variant>
        <vt:i4>74</vt:i4>
      </vt:variant>
      <vt:variant>
        <vt:i4>0</vt:i4>
      </vt:variant>
      <vt:variant>
        <vt:i4>5</vt:i4>
      </vt:variant>
      <vt:variant>
        <vt:lpwstr/>
      </vt:variant>
      <vt:variant>
        <vt:lpwstr>_Toc520244355</vt:lpwstr>
      </vt:variant>
      <vt:variant>
        <vt:i4>1441842</vt:i4>
      </vt:variant>
      <vt:variant>
        <vt:i4>68</vt:i4>
      </vt:variant>
      <vt:variant>
        <vt:i4>0</vt:i4>
      </vt:variant>
      <vt:variant>
        <vt:i4>5</vt:i4>
      </vt:variant>
      <vt:variant>
        <vt:lpwstr/>
      </vt:variant>
      <vt:variant>
        <vt:lpwstr>_Toc520244354</vt:lpwstr>
      </vt:variant>
      <vt:variant>
        <vt:i4>1441842</vt:i4>
      </vt:variant>
      <vt:variant>
        <vt:i4>62</vt:i4>
      </vt:variant>
      <vt:variant>
        <vt:i4>0</vt:i4>
      </vt:variant>
      <vt:variant>
        <vt:i4>5</vt:i4>
      </vt:variant>
      <vt:variant>
        <vt:lpwstr/>
      </vt:variant>
      <vt:variant>
        <vt:lpwstr>_Toc520244353</vt:lpwstr>
      </vt:variant>
      <vt:variant>
        <vt:i4>1441842</vt:i4>
      </vt:variant>
      <vt:variant>
        <vt:i4>56</vt:i4>
      </vt:variant>
      <vt:variant>
        <vt:i4>0</vt:i4>
      </vt:variant>
      <vt:variant>
        <vt:i4>5</vt:i4>
      </vt:variant>
      <vt:variant>
        <vt:lpwstr/>
      </vt:variant>
      <vt:variant>
        <vt:lpwstr>_Toc520244352</vt:lpwstr>
      </vt:variant>
      <vt:variant>
        <vt:i4>1441842</vt:i4>
      </vt:variant>
      <vt:variant>
        <vt:i4>50</vt:i4>
      </vt:variant>
      <vt:variant>
        <vt:i4>0</vt:i4>
      </vt:variant>
      <vt:variant>
        <vt:i4>5</vt:i4>
      </vt:variant>
      <vt:variant>
        <vt:lpwstr/>
      </vt:variant>
      <vt:variant>
        <vt:lpwstr>_Toc520244351</vt:lpwstr>
      </vt:variant>
      <vt:variant>
        <vt:i4>1441842</vt:i4>
      </vt:variant>
      <vt:variant>
        <vt:i4>44</vt:i4>
      </vt:variant>
      <vt:variant>
        <vt:i4>0</vt:i4>
      </vt:variant>
      <vt:variant>
        <vt:i4>5</vt:i4>
      </vt:variant>
      <vt:variant>
        <vt:lpwstr/>
      </vt:variant>
      <vt:variant>
        <vt:lpwstr>_Toc520244350</vt:lpwstr>
      </vt:variant>
      <vt:variant>
        <vt:i4>1507378</vt:i4>
      </vt:variant>
      <vt:variant>
        <vt:i4>38</vt:i4>
      </vt:variant>
      <vt:variant>
        <vt:i4>0</vt:i4>
      </vt:variant>
      <vt:variant>
        <vt:i4>5</vt:i4>
      </vt:variant>
      <vt:variant>
        <vt:lpwstr/>
      </vt:variant>
      <vt:variant>
        <vt:lpwstr>_Toc520244349</vt:lpwstr>
      </vt:variant>
      <vt:variant>
        <vt:i4>1507378</vt:i4>
      </vt:variant>
      <vt:variant>
        <vt:i4>32</vt:i4>
      </vt:variant>
      <vt:variant>
        <vt:i4>0</vt:i4>
      </vt:variant>
      <vt:variant>
        <vt:i4>5</vt:i4>
      </vt:variant>
      <vt:variant>
        <vt:lpwstr/>
      </vt:variant>
      <vt:variant>
        <vt:lpwstr>_Toc520244348</vt:lpwstr>
      </vt:variant>
      <vt:variant>
        <vt:i4>1507378</vt:i4>
      </vt:variant>
      <vt:variant>
        <vt:i4>26</vt:i4>
      </vt:variant>
      <vt:variant>
        <vt:i4>0</vt:i4>
      </vt:variant>
      <vt:variant>
        <vt:i4>5</vt:i4>
      </vt:variant>
      <vt:variant>
        <vt:lpwstr/>
      </vt:variant>
      <vt:variant>
        <vt:lpwstr>_Toc520244347</vt:lpwstr>
      </vt:variant>
      <vt:variant>
        <vt:i4>1507378</vt:i4>
      </vt:variant>
      <vt:variant>
        <vt:i4>20</vt:i4>
      </vt:variant>
      <vt:variant>
        <vt:i4>0</vt:i4>
      </vt:variant>
      <vt:variant>
        <vt:i4>5</vt:i4>
      </vt:variant>
      <vt:variant>
        <vt:lpwstr/>
      </vt:variant>
      <vt:variant>
        <vt:lpwstr>_Toc520244346</vt:lpwstr>
      </vt:variant>
      <vt:variant>
        <vt:i4>1507378</vt:i4>
      </vt:variant>
      <vt:variant>
        <vt:i4>14</vt:i4>
      </vt:variant>
      <vt:variant>
        <vt:i4>0</vt:i4>
      </vt:variant>
      <vt:variant>
        <vt:i4>5</vt:i4>
      </vt:variant>
      <vt:variant>
        <vt:lpwstr/>
      </vt:variant>
      <vt:variant>
        <vt:lpwstr>_Toc520244345</vt:lpwstr>
      </vt:variant>
      <vt:variant>
        <vt:i4>1507378</vt:i4>
      </vt:variant>
      <vt:variant>
        <vt:i4>8</vt:i4>
      </vt:variant>
      <vt:variant>
        <vt:i4>0</vt:i4>
      </vt:variant>
      <vt:variant>
        <vt:i4>5</vt:i4>
      </vt:variant>
      <vt:variant>
        <vt:lpwstr/>
      </vt:variant>
      <vt:variant>
        <vt:lpwstr>_Toc520244344</vt:lpwstr>
      </vt:variant>
      <vt:variant>
        <vt:i4>1507378</vt:i4>
      </vt:variant>
      <vt:variant>
        <vt:i4>2</vt:i4>
      </vt:variant>
      <vt:variant>
        <vt:i4>0</vt:i4>
      </vt:variant>
      <vt:variant>
        <vt:i4>5</vt:i4>
      </vt:variant>
      <vt:variant>
        <vt:lpwstr/>
      </vt:variant>
      <vt:variant>
        <vt:lpwstr>_Toc520244343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Агаркова Лада Владимировна</cp:lastModifiedBy>
  <cp:revision>2</cp:revision>
  <cp:lastPrinted>2018-04-23T09:09:00Z</cp:lastPrinted>
  <dcterms:created xsi:type="dcterms:W3CDTF">2018-08-27T15:37:00Z</dcterms:created>
  <dcterms:modified xsi:type="dcterms:W3CDTF">2018-08-27T15:37:00Z</dcterms:modified>
</cp:coreProperties>
</file>