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Pr="00705801" w:rsidRDefault="00972757" w:rsidP="00972757">
      <w:pPr>
        <w:tabs>
          <w:tab w:val="left" w:pos="0"/>
        </w:tabs>
        <w:spacing w:after="80" w:line="240" w:lineRule="auto"/>
        <w:ind w:firstLine="454"/>
        <w:jc w:val="right"/>
        <w:rPr>
          <w:rFonts w:ascii="Times New Roman" w:hAnsi="Times New Roman"/>
          <w:color w:val="000000"/>
          <w:sz w:val="32"/>
        </w:rPr>
      </w:pPr>
      <w:r w:rsidRPr="00705801">
        <w:rPr>
          <w:rFonts w:ascii="Times New Roman" w:hAnsi="Times New Roman"/>
          <w:color w:val="000000"/>
          <w:sz w:val="32"/>
        </w:rPr>
        <w:t>Кут Хуми</w:t>
      </w:r>
    </w:p>
    <w:p w:rsidR="00972757" w:rsidRPr="00705801" w:rsidRDefault="00972757" w:rsidP="00972757">
      <w:pPr>
        <w:spacing w:after="80" w:line="240" w:lineRule="auto"/>
        <w:ind w:firstLine="454"/>
        <w:jc w:val="right"/>
        <w:rPr>
          <w:rFonts w:ascii="Times New Roman" w:hAnsi="Times New Roman"/>
          <w:color w:val="000000"/>
          <w:sz w:val="32"/>
        </w:rPr>
      </w:pPr>
      <w:r w:rsidRPr="00705801">
        <w:rPr>
          <w:rFonts w:ascii="Times New Roman" w:hAnsi="Times New Roman"/>
          <w:color w:val="000000"/>
          <w:sz w:val="32"/>
        </w:rPr>
        <w:t>Виталий Сердюк</w:t>
      </w:r>
    </w:p>
    <w:p w:rsidR="00972757" w:rsidRPr="00705801" w:rsidRDefault="00972757" w:rsidP="00972757">
      <w:pPr>
        <w:spacing w:after="80" w:line="240" w:lineRule="auto"/>
        <w:ind w:firstLine="454"/>
        <w:jc w:val="center"/>
        <w:rPr>
          <w:rFonts w:ascii="Times New Roman" w:hAnsi="Times New Roman"/>
          <w:color w:val="000000"/>
          <w:sz w:val="28"/>
        </w:rPr>
      </w:pPr>
    </w:p>
    <w:p w:rsidR="00972757" w:rsidRPr="00705801" w:rsidRDefault="00C725A8" w:rsidP="00705801">
      <w:pPr>
        <w:tabs>
          <w:tab w:val="center" w:pos="3828"/>
          <w:tab w:val="right" w:pos="6689"/>
        </w:tabs>
        <w:spacing w:after="80" w:line="240" w:lineRule="auto"/>
        <w:ind w:firstLine="454"/>
        <w:jc w:val="center"/>
        <w:rPr>
          <w:rFonts w:ascii="Times New Roman" w:hAnsi="Times New Roman"/>
          <w:color w:val="000000"/>
          <w:sz w:val="40"/>
        </w:rPr>
      </w:pPr>
      <w:r w:rsidRPr="00705801">
        <w:rPr>
          <w:rFonts w:ascii="Times New Roman" w:hAnsi="Times New Roman"/>
          <w:noProof/>
          <w:color w:val="000000"/>
          <w:sz w:val="28"/>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705801" w:rsidRDefault="00972757" w:rsidP="00972757">
      <w:pPr>
        <w:spacing w:after="80" w:line="240" w:lineRule="auto"/>
        <w:ind w:firstLine="454"/>
        <w:jc w:val="center"/>
        <w:rPr>
          <w:rFonts w:ascii="Times New Roman" w:hAnsi="Times New Roman"/>
          <w:color w:val="000000"/>
          <w:sz w:val="40"/>
        </w:rPr>
      </w:pPr>
    </w:p>
    <w:p w:rsidR="00972757" w:rsidRPr="00705801" w:rsidRDefault="00972757" w:rsidP="00972757">
      <w:pPr>
        <w:spacing w:after="80" w:line="240" w:lineRule="auto"/>
        <w:ind w:firstLine="454"/>
        <w:jc w:val="center"/>
        <w:rPr>
          <w:rFonts w:ascii="Times New Roman" w:hAnsi="Times New Roman"/>
          <w:i/>
          <w:color w:val="000000"/>
          <w:sz w:val="40"/>
        </w:rPr>
      </w:pPr>
      <w:r w:rsidRPr="00705801">
        <w:rPr>
          <w:rFonts w:ascii="Times New Roman" w:hAnsi="Times New Roman"/>
          <w:i/>
          <w:color w:val="000000"/>
          <w:sz w:val="40"/>
        </w:rPr>
        <w:t>Философские Чтения Синтеза</w:t>
      </w:r>
    </w:p>
    <w:p w:rsidR="00972757" w:rsidRPr="00705801" w:rsidRDefault="00972757" w:rsidP="00972757">
      <w:pPr>
        <w:spacing w:after="80" w:line="240" w:lineRule="auto"/>
        <w:ind w:firstLine="454"/>
        <w:jc w:val="center"/>
        <w:rPr>
          <w:rFonts w:ascii="Times New Roman" w:hAnsi="Times New Roman"/>
          <w:i/>
          <w:color w:val="000000"/>
          <w:sz w:val="40"/>
        </w:rPr>
      </w:pPr>
    </w:p>
    <w:p w:rsidR="00972757" w:rsidRPr="00705801" w:rsidRDefault="000A1C84" w:rsidP="00972757">
      <w:pPr>
        <w:spacing w:after="80" w:line="240" w:lineRule="auto"/>
        <w:ind w:firstLine="454"/>
        <w:jc w:val="center"/>
        <w:rPr>
          <w:rFonts w:ascii="Times New Roman" w:hAnsi="Times New Roman"/>
          <w:b/>
          <w:i/>
          <w:color w:val="000000"/>
          <w:sz w:val="52"/>
        </w:rPr>
      </w:pPr>
      <w:r w:rsidRPr="00705801">
        <w:rPr>
          <w:rFonts w:ascii="Times New Roman" w:hAnsi="Times New Roman"/>
          <w:b/>
          <w:i/>
          <w:color w:val="000000"/>
          <w:sz w:val="52"/>
        </w:rPr>
        <w:t>19</w:t>
      </w:r>
    </w:p>
    <w:p w:rsidR="00972757" w:rsidRPr="00705801" w:rsidRDefault="00972757" w:rsidP="00972757">
      <w:pPr>
        <w:spacing w:after="80" w:line="240" w:lineRule="auto"/>
        <w:ind w:firstLine="454"/>
        <w:jc w:val="center"/>
        <w:rPr>
          <w:rFonts w:ascii="Times New Roman" w:hAnsi="Times New Roman"/>
          <w:color w:val="000000"/>
          <w:sz w:val="32"/>
        </w:rPr>
      </w:pPr>
    </w:p>
    <w:p w:rsidR="00972757" w:rsidRPr="00705801" w:rsidRDefault="00972757" w:rsidP="00972757">
      <w:pPr>
        <w:spacing w:after="80" w:line="240" w:lineRule="auto"/>
        <w:ind w:firstLine="454"/>
        <w:jc w:val="center"/>
        <w:rPr>
          <w:rFonts w:ascii="Times New Roman" w:hAnsi="Times New Roman"/>
          <w:b/>
          <w:i/>
          <w:color w:val="000000"/>
          <w:sz w:val="40"/>
          <w:szCs w:val="40"/>
        </w:rPr>
      </w:pPr>
      <w:r w:rsidRPr="00705801">
        <w:rPr>
          <w:rFonts w:ascii="Times New Roman" w:hAnsi="Times New Roman"/>
          <w:b/>
          <w:i/>
          <w:color w:val="000000"/>
          <w:sz w:val="40"/>
          <w:szCs w:val="40"/>
        </w:rPr>
        <w:t>Изначальн</w:t>
      </w:r>
      <w:r w:rsidR="00F66B32" w:rsidRPr="00705801">
        <w:rPr>
          <w:rFonts w:ascii="Times New Roman" w:hAnsi="Times New Roman"/>
          <w:b/>
          <w:i/>
          <w:color w:val="000000"/>
          <w:sz w:val="40"/>
          <w:szCs w:val="40"/>
        </w:rPr>
        <w:t xml:space="preserve">ый </w:t>
      </w:r>
      <w:r w:rsidR="003526D9" w:rsidRPr="00705801">
        <w:rPr>
          <w:rFonts w:ascii="Times New Roman" w:hAnsi="Times New Roman"/>
          <w:b/>
          <w:i/>
          <w:color w:val="000000"/>
          <w:sz w:val="40"/>
          <w:szCs w:val="40"/>
        </w:rPr>
        <w:t>Теург</w:t>
      </w:r>
    </w:p>
    <w:p w:rsidR="00972757" w:rsidRPr="00705801" w:rsidRDefault="00972757" w:rsidP="00972757">
      <w:pPr>
        <w:spacing w:after="80" w:line="240" w:lineRule="auto"/>
        <w:ind w:firstLine="454"/>
        <w:jc w:val="center"/>
        <w:rPr>
          <w:rFonts w:ascii="Times New Roman" w:hAnsi="Times New Roman"/>
          <w:b/>
          <w:i/>
          <w:color w:val="000000"/>
          <w:sz w:val="40"/>
          <w:szCs w:val="40"/>
        </w:rPr>
      </w:pPr>
      <w:r w:rsidRPr="00705801">
        <w:rPr>
          <w:rFonts w:ascii="Times New Roman" w:hAnsi="Times New Roman"/>
          <w:b/>
          <w:i/>
          <w:color w:val="000000"/>
          <w:sz w:val="40"/>
          <w:szCs w:val="40"/>
        </w:rPr>
        <w:t>Изначально Вышестоящего Отца</w:t>
      </w:r>
    </w:p>
    <w:p w:rsidR="00972757" w:rsidRPr="00705801" w:rsidRDefault="00972757" w:rsidP="00972757">
      <w:pPr>
        <w:spacing w:after="80" w:line="240" w:lineRule="auto"/>
        <w:ind w:firstLine="454"/>
        <w:jc w:val="center"/>
        <w:rPr>
          <w:rFonts w:ascii="Times New Roman" w:hAnsi="Times New Roman"/>
          <w:color w:val="000000"/>
          <w:sz w:val="28"/>
        </w:rPr>
      </w:pPr>
    </w:p>
    <w:p w:rsidR="00972757" w:rsidRPr="00705801" w:rsidRDefault="00972757" w:rsidP="00972757">
      <w:pPr>
        <w:spacing w:after="0" w:line="240" w:lineRule="auto"/>
        <w:ind w:firstLine="454"/>
        <w:jc w:val="center"/>
        <w:rPr>
          <w:rFonts w:ascii="Times New Roman" w:hAnsi="Times New Roman"/>
          <w:color w:val="000000"/>
          <w:sz w:val="28"/>
        </w:rPr>
      </w:pPr>
    </w:p>
    <w:p w:rsidR="00972757" w:rsidRPr="00705801" w:rsidRDefault="00972757" w:rsidP="00972757">
      <w:pPr>
        <w:spacing w:after="0" w:line="240" w:lineRule="auto"/>
        <w:ind w:firstLine="454"/>
        <w:jc w:val="center"/>
        <w:rPr>
          <w:rFonts w:ascii="Times New Roman" w:hAnsi="Times New Roman"/>
          <w:color w:val="000000"/>
          <w:sz w:val="24"/>
        </w:rPr>
      </w:pPr>
    </w:p>
    <w:p w:rsidR="00972757" w:rsidRPr="00705801" w:rsidRDefault="00972757" w:rsidP="00972757">
      <w:pPr>
        <w:spacing w:after="0" w:line="240" w:lineRule="auto"/>
        <w:ind w:firstLine="454"/>
        <w:jc w:val="center"/>
        <w:rPr>
          <w:rFonts w:ascii="Times New Roman" w:hAnsi="Times New Roman"/>
          <w:color w:val="000000"/>
          <w:sz w:val="24"/>
        </w:rPr>
      </w:pPr>
      <w:r w:rsidRPr="00705801">
        <w:rPr>
          <w:rFonts w:ascii="Times New Roman" w:hAnsi="Times New Roman"/>
          <w:color w:val="000000"/>
          <w:sz w:val="24"/>
        </w:rPr>
        <w:t>Иерархия ИДИВО 191 Изначальности, Санкт-Петербург</w:t>
      </w:r>
    </w:p>
    <w:p w:rsidR="00972757" w:rsidRPr="00705801" w:rsidRDefault="00972757" w:rsidP="00972757">
      <w:pPr>
        <w:spacing w:after="0" w:line="240" w:lineRule="auto"/>
        <w:ind w:firstLine="454"/>
        <w:jc w:val="center"/>
        <w:rPr>
          <w:rFonts w:ascii="Times New Roman" w:hAnsi="Times New Roman"/>
          <w:color w:val="000000"/>
          <w:sz w:val="24"/>
        </w:rPr>
      </w:pPr>
      <w:r w:rsidRPr="00705801">
        <w:rPr>
          <w:rFonts w:ascii="Times New Roman" w:hAnsi="Times New Roman"/>
          <w:color w:val="000000"/>
          <w:sz w:val="24"/>
        </w:rPr>
        <w:t>201</w:t>
      </w:r>
      <w:r w:rsidR="00171894" w:rsidRPr="00705801">
        <w:rPr>
          <w:rFonts w:ascii="Times New Roman" w:hAnsi="Times New Roman"/>
          <w:color w:val="000000"/>
          <w:sz w:val="24"/>
        </w:rPr>
        <w:t>6</w:t>
      </w:r>
      <w:r w:rsidRPr="00705801">
        <w:rPr>
          <w:rFonts w:ascii="Times New Roman" w:hAnsi="Times New Roman"/>
          <w:color w:val="000000"/>
          <w:sz w:val="24"/>
        </w:rPr>
        <w:t>г.</w:t>
      </w:r>
    </w:p>
    <w:p w:rsidR="00972757" w:rsidRPr="00705801" w:rsidRDefault="00972757" w:rsidP="00972757">
      <w:pPr>
        <w:spacing w:after="0" w:line="240" w:lineRule="auto"/>
        <w:ind w:firstLine="454"/>
        <w:jc w:val="center"/>
        <w:rPr>
          <w:rFonts w:ascii="Times New Roman" w:hAnsi="Times New Roman"/>
          <w:color w:val="000000"/>
          <w:sz w:val="24"/>
        </w:rPr>
      </w:pPr>
    </w:p>
    <w:p w:rsidR="00972757" w:rsidRPr="00705801" w:rsidRDefault="00972757" w:rsidP="00972757">
      <w:pPr>
        <w:spacing w:after="0" w:line="240" w:lineRule="auto"/>
        <w:ind w:firstLine="454"/>
        <w:jc w:val="both"/>
        <w:rPr>
          <w:rFonts w:ascii="Times New Roman" w:eastAsia="Arial Unicode MS" w:hAnsi="Times New Roman"/>
          <w:color w:val="000000"/>
          <w:sz w:val="28"/>
          <w:szCs w:val="24"/>
          <w:lang w:eastAsia="ru-RU"/>
        </w:rPr>
      </w:pPr>
      <w:r w:rsidRPr="00705801">
        <w:rPr>
          <w:rFonts w:ascii="Times New Roman" w:eastAsia="Arial Unicode MS" w:hAnsi="Times New Roman"/>
          <w:color w:val="000000"/>
          <w:sz w:val="24"/>
          <w:szCs w:val="24"/>
          <w:lang w:eastAsia="ru-RU"/>
        </w:rPr>
        <w:br w:type="page"/>
      </w:r>
      <w:r w:rsidRPr="00705801">
        <w:rPr>
          <w:rFonts w:ascii="Times New Roman" w:eastAsia="Arial Unicode MS" w:hAnsi="Times New Roman"/>
          <w:color w:val="000000"/>
          <w:sz w:val="28"/>
          <w:szCs w:val="24"/>
          <w:lang w:eastAsia="ru-RU"/>
        </w:rPr>
        <w:lastRenderedPageBreak/>
        <w:t>УДК</w:t>
      </w:r>
      <w:r w:rsidRPr="00705801">
        <w:rPr>
          <w:rFonts w:ascii="Times New Roman" w:eastAsia="Arial Unicode MS" w:hAnsi="Times New Roman"/>
          <w:color w:val="000000"/>
          <w:sz w:val="28"/>
          <w:szCs w:val="24"/>
          <w:lang w:eastAsia="ru-RU"/>
        </w:rPr>
        <w:tab/>
        <w:t>141.333</w:t>
      </w:r>
    </w:p>
    <w:p w:rsidR="00972757" w:rsidRPr="00705801" w:rsidRDefault="00972757" w:rsidP="00972757">
      <w:pPr>
        <w:spacing w:after="80" w:line="240" w:lineRule="auto"/>
        <w:ind w:firstLine="454"/>
        <w:jc w:val="both"/>
        <w:rPr>
          <w:rFonts w:ascii="Times New Roman" w:eastAsia="Arial Unicode MS쇀" w:hAnsi="Times New Roman"/>
          <w:color w:val="000000"/>
          <w:sz w:val="28"/>
          <w:szCs w:val="24"/>
        </w:rPr>
      </w:pPr>
      <w:r w:rsidRPr="00705801">
        <w:rPr>
          <w:rFonts w:ascii="Times New Roman" w:eastAsia="Arial Unicode MS쇀" w:hAnsi="Times New Roman"/>
          <w:color w:val="000000"/>
          <w:sz w:val="28"/>
          <w:szCs w:val="24"/>
        </w:rPr>
        <w:t>ББК</w:t>
      </w:r>
      <w:r w:rsidRPr="00705801">
        <w:rPr>
          <w:rFonts w:ascii="Times New Roman" w:eastAsia="Arial Unicode MS쇀" w:hAnsi="Times New Roman"/>
          <w:color w:val="000000"/>
          <w:sz w:val="28"/>
          <w:szCs w:val="24"/>
        </w:rPr>
        <w:tab/>
        <w:t>87.216 + 86.391</w:t>
      </w:r>
    </w:p>
    <w:p w:rsidR="00972757" w:rsidRPr="00705801" w:rsidRDefault="00972757" w:rsidP="00972757">
      <w:pPr>
        <w:spacing w:after="80" w:line="240" w:lineRule="auto"/>
        <w:ind w:firstLine="454"/>
        <w:jc w:val="both"/>
        <w:rPr>
          <w:rFonts w:ascii="Times New Roman" w:eastAsia="Arial Unicode MS쇀" w:hAnsi="Times New Roman"/>
          <w:color w:val="000000"/>
          <w:sz w:val="28"/>
          <w:szCs w:val="24"/>
        </w:rPr>
      </w:pPr>
    </w:p>
    <w:p w:rsidR="00972757" w:rsidRPr="00705801" w:rsidRDefault="00972757" w:rsidP="00972757">
      <w:pPr>
        <w:spacing w:after="80" w:line="240" w:lineRule="auto"/>
        <w:ind w:firstLine="454"/>
        <w:jc w:val="both"/>
        <w:rPr>
          <w:rFonts w:ascii="Times New Roman" w:eastAsia="Arial Unicode MS쇀" w:hAnsi="Times New Roman"/>
          <w:color w:val="000000"/>
          <w:sz w:val="28"/>
          <w:szCs w:val="24"/>
        </w:rPr>
      </w:pPr>
    </w:p>
    <w:p w:rsidR="00972757" w:rsidRPr="00705801" w:rsidRDefault="00972757" w:rsidP="00972757">
      <w:pPr>
        <w:spacing w:after="80" w:line="240" w:lineRule="auto"/>
        <w:ind w:firstLine="454"/>
        <w:jc w:val="both"/>
        <w:rPr>
          <w:rFonts w:ascii="Times New Roman" w:hAnsi="Times New Roman"/>
          <w:b/>
          <w:color w:val="000000"/>
          <w:sz w:val="28"/>
          <w:szCs w:val="24"/>
        </w:rPr>
      </w:pPr>
      <w:r w:rsidRPr="00705801">
        <w:rPr>
          <w:rFonts w:ascii="Times New Roman" w:hAnsi="Times New Roman"/>
          <w:b/>
          <w:color w:val="000000"/>
          <w:sz w:val="28"/>
          <w:szCs w:val="24"/>
        </w:rPr>
        <w:t>Кут Хуми, Виталий Сердюк</w:t>
      </w:r>
    </w:p>
    <w:p w:rsidR="00972757" w:rsidRPr="00705801" w:rsidRDefault="00972757" w:rsidP="00972757">
      <w:pPr>
        <w:spacing w:after="80" w:line="240" w:lineRule="auto"/>
        <w:ind w:firstLine="454"/>
        <w:jc w:val="both"/>
        <w:rPr>
          <w:rFonts w:ascii="Times New Roman" w:hAnsi="Times New Roman"/>
          <w:color w:val="000000"/>
          <w:sz w:val="28"/>
          <w:szCs w:val="24"/>
        </w:rPr>
      </w:pPr>
      <w:r w:rsidRPr="00705801">
        <w:rPr>
          <w:rFonts w:ascii="Times New Roman" w:hAnsi="Times New Roman"/>
          <w:color w:val="000000"/>
          <w:sz w:val="28"/>
          <w:szCs w:val="24"/>
        </w:rPr>
        <w:t xml:space="preserve">Философские Чтения </w:t>
      </w:r>
      <w:r w:rsidR="000A1C84" w:rsidRPr="00705801">
        <w:rPr>
          <w:rFonts w:ascii="Times New Roman" w:hAnsi="Times New Roman"/>
          <w:color w:val="000000"/>
          <w:sz w:val="28"/>
          <w:szCs w:val="24"/>
        </w:rPr>
        <w:t>девятнадцатого</w:t>
      </w:r>
      <w:r w:rsidRPr="00705801">
        <w:rPr>
          <w:rFonts w:ascii="Times New Roman" w:hAnsi="Times New Roman"/>
          <w:color w:val="000000"/>
          <w:sz w:val="28"/>
          <w:szCs w:val="24"/>
        </w:rPr>
        <w:t xml:space="preserve"> Синтеза Изначально Вышестоящего Отца «</w:t>
      </w:r>
      <w:r w:rsidR="00171894" w:rsidRPr="00705801">
        <w:rPr>
          <w:rFonts w:ascii="Times New Roman" w:hAnsi="Times New Roman"/>
          <w:color w:val="000000"/>
          <w:sz w:val="28"/>
          <w:szCs w:val="24"/>
        </w:rPr>
        <w:t>Изначальн</w:t>
      </w:r>
      <w:r w:rsidR="00F66B32" w:rsidRPr="00705801">
        <w:rPr>
          <w:rFonts w:ascii="Times New Roman" w:hAnsi="Times New Roman"/>
          <w:color w:val="000000"/>
          <w:sz w:val="28"/>
          <w:szCs w:val="24"/>
        </w:rPr>
        <w:t xml:space="preserve">ый </w:t>
      </w:r>
      <w:r w:rsidR="003526D9" w:rsidRPr="00705801">
        <w:rPr>
          <w:rFonts w:ascii="Times New Roman" w:hAnsi="Times New Roman"/>
          <w:color w:val="000000"/>
          <w:sz w:val="28"/>
          <w:szCs w:val="24"/>
        </w:rPr>
        <w:t>Теург</w:t>
      </w:r>
      <w:r w:rsidRPr="00705801">
        <w:rPr>
          <w:rFonts w:ascii="Times New Roman" w:hAnsi="Times New Roman"/>
          <w:color w:val="000000"/>
          <w:sz w:val="28"/>
          <w:szCs w:val="24"/>
        </w:rPr>
        <w:t xml:space="preserve"> Изначально Вышестоящего Отца». – Санкт-Петербург – 201</w:t>
      </w:r>
      <w:r w:rsidR="00171894" w:rsidRPr="00705801">
        <w:rPr>
          <w:rFonts w:ascii="Times New Roman" w:hAnsi="Times New Roman"/>
          <w:color w:val="000000"/>
          <w:sz w:val="28"/>
          <w:szCs w:val="24"/>
        </w:rPr>
        <w:t>6</w:t>
      </w:r>
      <w:r w:rsidRPr="00705801">
        <w:rPr>
          <w:rFonts w:ascii="Times New Roman" w:hAnsi="Times New Roman"/>
          <w:color w:val="000000"/>
          <w:sz w:val="28"/>
          <w:szCs w:val="24"/>
        </w:rPr>
        <w:t xml:space="preserve">. </w:t>
      </w:r>
    </w:p>
    <w:p w:rsidR="00972757" w:rsidRPr="00705801" w:rsidRDefault="00972757" w:rsidP="00972757">
      <w:pPr>
        <w:spacing w:after="80" w:line="240" w:lineRule="auto"/>
        <w:ind w:firstLine="454"/>
        <w:jc w:val="both"/>
        <w:rPr>
          <w:rFonts w:ascii="Times New Roman" w:hAnsi="Times New Roman"/>
          <w:color w:val="000000"/>
          <w:sz w:val="28"/>
          <w:szCs w:val="24"/>
        </w:rPr>
      </w:pPr>
      <w:r w:rsidRPr="00705801">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972757" w:rsidRPr="00705801" w:rsidRDefault="00972757" w:rsidP="00972757">
      <w:pPr>
        <w:spacing w:after="80" w:line="240" w:lineRule="auto"/>
        <w:ind w:firstLine="454"/>
        <w:jc w:val="both"/>
        <w:rPr>
          <w:rFonts w:ascii="Times New Roman" w:hAnsi="Times New Roman"/>
          <w:color w:val="000000"/>
          <w:sz w:val="28"/>
          <w:szCs w:val="24"/>
        </w:rPr>
      </w:pPr>
      <w:r w:rsidRPr="00705801">
        <w:rPr>
          <w:rFonts w:ascii="Times New Roman" w:hAnsi="Times New Roman"/>
          <w:color w:val="000000"/>
          <w:sz w:val="28"/>
          <w:szCs w:val="24"/>
        </w:rPr>
        <w:t>В книгах «Философские Чтения Синтеза»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972757" w:rsidRPr="00705801" w:rsidRDefault="00972757" w:rsidP="00972757">
      <w:pPr>
        <w:spacing w:after="80" w:line="240" w:lineRule="auto"/>
        <w:ind w:firstLine="454"/>
        <w:jc w:val="both"/>
        <w:rPr>
          <w:rFonts w:ascii="Times New Roman" w:hAnsi="Times New Roman"/>
          <w:color w:val="000000"/>
          <w:sz w:val="28"/>
          <w:szCs w:val="24"/>
        </w:rPr>
      </w:pPr>
      <w:r w:rsidRPr="00705801">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972757" w:rsidRPr="00705801" w:rsidRDefault="00972757" w:rsidP="00972757">
      <w:pPr>
        <w:spacing w:after="80" w:line="240" w:lineRule="auto"/>
        <w:ind w:firstLine="454"/>
        <w:jc w:val="both"/>
        <w:rPr>
          <w:rFonts w:ascii="Times New Roman" w:hAnsi="Times New Roman"/>
          <w:color w:val="000000"/>
          <w:sz w:val="24"/>
          <w:szCs w:val="24"/>
        </w:rPr>
      </w:pPr>
    </w:p>
    <w:p w:rsidR="00972757" w:rsidRPr="00705801" w:rsidRDefault="00972757" w:rsidP="00972757">
      <w:pPr>
        <w:spacing w:after="8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w:t>
      </w:r>
      <w:r w:rsidRPr="00705801">
        <w:rPr>
          <w:rFonts w:ascii="Times New Roman" w:hAnsi="Times New Roman"/>
          <w:color w:val="000000"/>
          <w:sz w:val="24"/>
          <w:szCs w:val="24"/>
        </w:rPr>
        <w:tab/>
        <w:t>Сердюк В.А., 201</w:t>
      </w:r>
      <w:r w:rsidR="00171894" w:rsidRPr="00705801">
        <w:rPr>
          <w:rFonts w:ascii="Times New Roman" w:hAnsi="Times New Roman"/>
          <w:color w:val="000000"/>
          <w:sz w:val="24"/>
          <w:szCs w:val="24"/>
        </w:rPr>
        <w:t>6</w:t>
      </w:r>
      <w:r w:rsidRPr="00705801">
        <w:rPr>
          <w:rFonts w:ascii="Times New Roman" w:hAnsi="Times New Roman"/>
          <w:color w:val="000000"/>
          <w:sz w:val="24"/>
          <w:szCs w:val="24"/>
        </w:rPr>
        <w:t>.</w:t>
      </w:r>
    </w:p>
    <w:p w:rsidR="000A1C84" w:rsidRPr="00705801" w:rsidRDefault="00972757" w:rsidP="000A1C84">
      <w:pPr>
        <w:pStyle w:val="af1"/>
        <w:spacing w:before="0" w:beforeAutospacing="0" w:after="0" w:afterAutospacing="0"/>
        <w:ind w:firstLine="454"/>
        <w:jc w:val="center"/>
        <w:rPr>
          <w:b/>
          <w:color w:val="000000"/>
        </w:rPr>
      </w:pPr>
      <w:r w:rsidRPr="00705801">
        <w:br w:type="page"/>
      </w:r>
      <w:r w:rsidR="000A1C84" w:rsidRPr="00705801">
        <w:rPr>
          <w:b/>
          <w:color w:val="000000"/>
        </w:rPr>
        <w:lastRenderedPageBreak/>
        <w:t>Изначальный Дом Изначально Вышестоящего Отца</w:t>
      </w:r>
    </w:p>
    <w:p w:rsidR="000A1C84" w:rsidRPr="00705801" w:rsidRDefault="000A1C84" w:rsidP="000A1C84">
      <w:pPr>
        <w:pStyle w:val="af1"/>
        <w:spacing w:before="0" w:beforeAutospacing="0" w:after="0" w:afterAutospacing="0"/>
        <w:ind w:firstLine="454"/>
        <w:jc w:val="center"/>
        <w:rPr>
          <w:color w:val="000000"/>
        </w:rPr>
      </w:pPr>
      <w:r w:rsidRPr="00705801">
        <w:rPr>
          <w:color w:val="000000"/>
        </w:rPr>
        <w:t>Иерархия ИДИВО 191 Изначальности, Санкт-Петербург</w:t>
      </w:r>
    </w:p>
    <w:p w:rsidR="000A1C84" w:rsidRPr="00705801" w:rsidRDefault="000A1C84" w:rsidP="000A1C84">
      <w:pPr>
        <w:spacing w:after="0" w:line="240" w:lineRule="auto"/>
        <w:ind w:firstLine="454"/>
        <w:jc w:val="center"/>
        <w:rPr>
          <w:rFonts w:ascii="Times New Roman" w:hAnsi="Times New Roman"/>
          <w:b/>
          <w:sz w:val="24"/>
          <w:szCs w:val="24"/>
        </w:rPr>
      </w:pPr>
      <w:r w:rsidRPr="00705801">
        <w:rPr>
          <w:rFonts w:ascii="Times New Roman" w:hAnsi="Times New Roman"/>
          <w:b/>
          <w:sz w:val="24"/>
          <w:szCs w:val="24"/>
        </w:rPr>
        <w:t xml:space="preserve">19 Синтез Изначально Вышестоящего Отца </w:t>
      </w:r>
    </w:p>
    <w:p w:rsidR="000A1C84" w:rsidRPr="00705801" w:rsidRDefault="000A1C84" w:rsidP="000A1C84">
      <w:pPr>
        <w:spacing w:after="0" w:line="240" w:lineRule="auto"/>
        <w:ind w:firstLine="454"/>
        <w:jc w:val="center"/>
        <w:rPr>
          <w:rFonts w:ascii="Times New Roman" w:hAnsi="Times New Roman"/>
          <w:b/>
          <w:sz w:val="24"/>
          <w:szCs w:val="24"/>
        </w:rPr>
      </w:pPr>
      <w:r w:rsidRPr="00705801">
        <w:rPr>
          <w:rFonts w:ascii="Times New Roman" w:hAnsi="Times New Roman"/>
          <w:b/>
          <w:sz w:val="24"/>
          <w:szCs w:val="24"/>
        </w:rPr>
        <w:t>Изначальный Теург ИВ Отца</w:t>
      </w:r>
    </w:p>
    <w:p w:rsidR="00171894" w:rsidRPr="00705801" w:rsidRDefault="000A1C84" w:rsidP="000A1C84">
      <w:pPr>
        <w:pStyle w:val="af1"/>
        <w:spacing w:before="0" w:beforeAutospacing="0" w:after="0" w:afterAutospacing="0"/>
        <w:ind w:firstLine="454"/>
        <w:jc w:val="center"/>
        <w:rPr>
          <w:b/>
          <w:sz w:val="20"/>
          <w:szCs w:val="20"/>
        </w:rPr>
      </w:pPr>
      <w:r w:rsidRPr="00705801">
        <w:t>21-22 мая 2016</w:t>
      </w:r>
    </w:p>
    <w:p w:rsidR="00705801" w:rsidRDefault="00705801" w:rsidP="00972757">
      <w:pPr>
        <w:shd w:val="clear" w:color="auto" w:fill="FFFFFF"/>
        <w:spacing w:after="0" w:line="240" w:lineRule="auto"/>
        <w:ind w:firstLine="454"/>
        <w:jc w:val="center"/>
        <w:rPr>
          <w:rFonts w:ascii="Times New Roman" w:hAnsi="Times New Roman"/>
          <w:b/>
          <w:sz w:val="24"/>
          <w:szCs w:val="24"/>
        </w:rPr>
      </w:pPr>
    </w:p>
    <w:p w:rsidR="00972757" w:rsidRDefault="00972757" w:rsidP="00972757">
      <w:pPr>
        <w:shd w:val="clear" w:color="auto" w:fill="FFFFFF"/>
        <w:spacing w:after="0" w:line="240" w:lineRule="auto"/>
        <w:ind w:firstLine="454"/>
        <w:jc w:val="center"/>
        <w:rPr>
          <w:rFonts w:ascii="Times New Roman" w:hAnsi="Times New Roman"/>
          <w:b/>
          <w:sz w:val="24"/>
          <w:szCs w:val="24"/>
        </w:rPr>
      </w:pPr>
      <w:r w:rsidRPr="00705801">
        <w:rPr>
          <w:rFonts w:ascii="Times New Roman" w:hAnsi="Times New Roman"/>
          <w:b/>
          <w:sz w:val="24"/>
          <w:szCs w:val="24"/>
        </w:rPr>
        <w:t>Содержание</w:t>
      </w:r>
    </w:p>
    <w:p w:rsidR="00705801" w:rsidRPr="00705801" w:rsidRDefault="00705801" w:rsidP="00972757">
      <w:pPr>
        <w:shd w:val="clear" w:color="auto" w:fill="FFFFFF"/>
        <w:spacing w:after="0" w:line="240" w:lineRule="auto"/>
        <w:ind w:firstLine="454"/>
        <w:jc w:val="center"/>
        <w:rPr>
          <w:rFonts w:ascii="Times New Roman" w:hAnsi="Times New Roman"/>
          <w:b/>
          <w:sz w:val="24"/>
          <w:szCs w:val="24"/>
        </w:rPr>
      </w:pPr>
    </w:p>
    <w:p w:rsidR="001133BF" w:rsidRPr="00705801" w:rsidRDefault="001D1961" w:rsidP="00C15F72">
      <w:pPr>
        <w:pStyle w:val="21"/>
        <w:rPr>
          <w:rFonts w:asciiTheme="minorHAnsi" w:eastAsiaTheme="minorEastAsia" w:hAnsiTheme="minorHAnsi" w:cstheme="minorBidi"/>
          <w:sz w:val="24"/>
          <w:szCs w:val="24"/>
          <w:lang w:eastAsia="ru-RU" w:bidi="ar-SA"/>
        </w:rPr>
      </w:pPr>
      <w:r w:rsidRPr="00705801">
        <w:rPr>
          <w:bCs/>
          <w:lang w:bidi="ar-SA"/>
        </w:rPr>
        <w:fldChar w:fldCharType="begin"/>
      </w:r>
      <w:r w:rsidR="00972757" w:rsidRPr="00705801">
        <w:instrText xml:space="preserve"> TOC \o "1-2" \h \z \u </w:instrText>
      </w:r>
      <w:r w:rsidRPr="00705801">
        <w:rPr>
          <w:bCs/>
          <w:lang w:bidi="ar-SA"/>
        </w:rPr>
        <w:fldChar w:fldCharType="separate"/>
      </w:r>
      <w:hyperlink w:anchor="_Toc487123712" w:history="1">
        <w:r w:rsidR="001133BF" w:rsidRPr="00705801">
          <w:rPr>
            <w:rStyle w:val="ab"/>
            <w:rFonts w:eastAsia="Batang"/>
            <w:sz w:val="24"/>
            <w:szCs w:val="24"/>
          </w:rPr>
          <w:t>1 день 1 часть</w:t>
        </w:r>
        <w:r w:rsidR="001133BF" w:rsidRPr="00705801">
          <w:rPr>
            <w:webHidden/>
            <w:sz w:val="24"/>
            <w:szCs w:val="24"/>
          </w:rPr>
          <w:tab/>
        </w:r>
        <w:r w:rsidRPr="00705801">
          <w:rPr>
            <w:webHidden/>
            <w:sz w:val="24"/>
            <w:szCs w:val="24"/>
          </w:rPr>
          <w:fldChar w:fldCharType="begin"/>
        </w:r>
        <w:r w:rsidR="001133BF" w:rsidRPr="00705801">
          <w:rPr>
            <w:webHidden/>
            <w:sz w:val="24"/>
            <w:szCs w:val="24"/>
          </w:rPr>
          <w:instrText xml:space="preserve"> PAGEREF _Toc487123712 \h </w:instrText>
        </w:r>
        <w:r w:rsidRPr="00705801">
          <w:rPr>
            <w:webHidden/>
            <w:sz w:val="24"/>
            <w:szCs w:val="24"/>
          </w:rPr>
        </w:r>
        <w:r w:rsidRPr="00705801">
          <w:rPr>
            <w:webHidden/>
            <w:sz w:val="24"/>
            <w:szCs w:val="24"/>
          </w:rPr>
          <w:fldChar w:fldCharType="separate"/>
        </w:r>
        <w:r w:rsidR="00705801">
          <w:rPr>
            <w:webHidden/>
            <w:sz w:val="24"/>
            <w:szCs w:val="24"/>
          </w:rPr>
          <w:t>5</w:t>
        </w:r>
        <w:r w:rsidRPr="00705801">
          <w:rPr>
            <w:webHidden/>
            <w:sz w:val="24"/>
            <w:szCs w:val="24"/>
          </w:rPr>
          <w:fldChar w:fldCharType="end"/>
        </w:r>
      </w:hyperlink>
    </w:p>
    <w:p w:rsidR="00C15F72" w:rsidRPr="00705801" w:rsidRDefault="00C15F72" w:rsidP="00C15F72">
      <w:pPr>
        <w:pStyle w:val="11"/>
        <w:spacing w:line="240" w:lineRule="auto"/>
        <w:ind w:right="0"/>
        <w:rPr>
          <w:sz w:val="24"/>
        </w:rPr>
      </w:pPr>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3" w:history="1">
        <w:r w:rsidR="001133BF" w:rsidRPr="00705801">
          <w:rPr>
            <w:rStyle w:val="ab"/>
            <w:rFonts w:eastAsia="Batang"/>
            <w:sz w:val="24"/>
          </w:rPr>
          <w:t>Теург и анализ творчества Бердяева</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_Toc487123713 \h </w:instrText>
        </w:r>
        <w:r w:rsidR="001D1961" w:rsidRPr="00705801">
          <w:rPr>
            <w:webHidden/>
            <w:sz w:val="24"/>
          </w:rPr>
        </w:r>
        <w:r w:rsidR="001D1961" w:rsidRPr="00705801">
          <w:rPr>
            <w:webHidden/>
            <w:sz w:val="24"/>
          </w:rPr>
          <w:fldChar w:fldCharType="separate"/>
        </w:r>
        <w:r w:rsidR="00705801">
          <w:rPr>
            <w:webHidden/>
            <w:sz w:val="24"/>
          </w:rPr>
          <w:t>5</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4" w:history="1">
        <w:r w:rsidR="00EB05B3" w:rsidRPr="00705801">
          <w:rPr>
            <w:rStyle w:val="ab"/>
            <w:rFonts w:eastAsia="Batang"/>
            <w:sz w:val="24"/>
          </w:rPr>
          <w:t>Красот</w:t>
        </w:r>
        <w:r w:rsidR="001133BF" w:rsidRPr="00705801">
          <w:rPr>
            <w:rStyle w:val="ab"/>
            <w:rFonts w:eastAsia="Batang"/>
            <w:sz w:val="24"/>
          </w:rPr>
          <w:t>а Теургии</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_Toc487123714 \h </w:instrText>
        </w:r>
        <w:r w:rsidR="001D1961" w:rsidRPr="00705801">
          <w:rPr>
            <w:webHidden/>
            <w:sz w:val="24"/>
          </w:rPr>
        </w:r>
        <w:r w:rsidR="001D1961" w:rsidRPr="00705801">
          <w:rPr>
            <w:webHidden/>
            <w:sz w:val="24"/>
          </w:rPr>
          <w:fldChar w:fldCharType="separate"/>
        </w:r>
        <w:r w:rsidR="00705801">
          <w:rPr>
            <w:webHidden/>
            <w:sz w:val="24"/>
          </w:rPr>
          <w:t>7</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5" w:history="1">
        <w:r w:rsidR="001133BF" w:rsidRPr="00705801">
          <w:rPr>
            <w:rStyle w:val="ab"/>
            <w:rFonts w:eastAsia="Batang"/>
            <w:sz w:val="24"/>
          </w:rPr>
          <w:t>Восхождение. Эффекты Теургии быстрого</w:t>
        </w:r>
        <w:r w:rsidR="00C27169" w:rsidRPr="00705801">
          <w:rPr>
            <w:rStyle w:val="ab"/>
            <w:rFonts w:eastAsia="Batang"/>
            <w:sz w:val="24"/>
          </w:rPr>
          <w:t xml:space="preserve"> </w:t>
        </w:r>
        <w:r w:rsidR="001133BF" w:rsidRPr="00705801">
          <w:rPr>
            <w:rStyle w:val="ab"/>
            <w:rFonts w:eastAsia="Batang"/>
            <w:sz w:val="24"/>
          </w:rPr>
          <w:t>передвижения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_Toc487123715 \h </w:instrText>
        </w:r>
        <w:r w:rsidR="001D1961" w:rsidRPr="00705801">
          <w:rPr>
            <w:webHidden/>
            <w:sz w:val="24"/>
          </w:rPr>
        </w:r>
        <w:r w:rsidR="001D1961" w:rsidRPr="00705801">
          <w:rPr>
            <w:webHidden/>
            <w:sz w:val="24"/>
          </w:rPr>
          <w:fldChar w:fldCharType="separate"/>
        </w:r>
        <w:r w:rsidR="00705801">
          <w:rPr>
            <w:webHidden/>
            <w:sz w:val="24"/>
          </w:rPr>
          <w:t>8</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6" w:history="1">
        <w:r w:rsidR="001133BF" w:rsidRPr="00705801">
          <w:rPr>
            <w:rStyle w:val="ab"/>
            <w:rFonts w:eastAsia="Batang"/>
            <w:sz w:val="24"/>
          </w:rPr>
          <w:t>Поручение Владыки Кут Хуми – начать водить машину</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_Toc487123716 \h </w:instrText>
        </w:r>
        <w:r w:rsidR="001D1961" w:rsidRPr="00705801">
          <w:rPr>
            <w:webHidden/>
            <w:sz w:val="24"/>
          </w:rPr>
        </w:r>
        <w:r w:rsidR="001D1961" w:rsidRPr="00705801">
          <w:rPr>
            <w:webHidden/>
            <w:sz w:val="24"/>
          </w:rPr>
          <w:fldChar w:fldCharType="separate"/>
        </w:r>
        <w:r w:rsidR="00705801">
          <w:rPr>
            <w:webHidden/>
            <w:sz w:val="24"/>
          </w:rPr>
          <w:t>11</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7" w:history="1">
        <w:r w:rsidR="001133BF" w:rsidRPr="00705801">
          <w:rPr>
            <w:rStyle w:val="ab"/>
            <w:rFonts w:eastAsia="Batang"/>
            <w:sz w:val="24"/>
          </w:rPr>
          <w:t>Эффект Теурга. Парад – это массовая Теургия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_Toc487123717 \h </w:instrText>
        </w:r>
        <w:r w:rsidR="001D1961" w:rsidRPr="00705801">
          <w:rPr>
            <w:webHidden/>
            <w:sz w:val="24"/>
          </w:rPr>
        </w:r>
        <w:r w:rsidR="001D1961" w:rsidRPr="00705801">
          <w:rPr>
            <w:webHidden/>
            <w:sz w:val="24"/>
          </w:rPr>
          <w:fldChar w:fldCharType="separate"/>
        </w:r>
        <w:r w:rsidR="00705801">
          <w:rPr>
            <w:webHidden/>
            <w:sz w:val="24"/>
          </w:rPr>
          <w:t>12</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8" w:history="1">
        <w:r w:rsidR="001133BF" w:rsidRPr="00705801">
          <w:rPr>
            <w:rStyle w:val="ab"/>
            <w:rFonts w:eastAsia="Batang"/>
            <w:sz w:val="24"/>
          </w:rPr>
          <w:t>Базовые характеристики Теургии</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_Toc487123718 \h </w:instrText>
        </w:r>
        <w:r w:rsidR="001D1961" w:rsidRPr="00705801">
          <w:rPr>
            <w:webHidden/>
            <w:sz w:val="24"/>
          </w:rPr>
        </w:r>
        <w:r w:rsidR="001D1961" w:rsidRPr="00705801">
          <w:rPr>
            <w:webHidden/>
            <w:sz w:val="24"/>
          </w:rPr>
          <w:fldChar w:fldCharType="separate"/>
        </w:r>
        <w:r w:rsidR="00705801">
          <w:rPr>
            <w:webHidden/>
            <w:sz w:val="24"/>
          </w:rPr>
          <w:t>13</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19" w:history="1">
        <w:r w:rsidR="001133BF" w:rsidRPr="00705801">
          <w:rPr>
            <w:rStyle w:val="ab"/>
            <w:rFonts w:eastAsia="Batang"/>
            <w:sz w:val="24"/>
          </w:rPr>
          <w:t>Теург – существо исполненное Отца</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_Toc487123719 \h </w:instrText>
        </w:r>
        <w:r w:rsidR="001D1961" w:rsidRPr="00705801">
          <w:rPr>
            <w:webHidden/>
            <w:sz w:val="24"/>
          </w:rPr>
        </w:r>
        <w:r w:rsidR="001D1961" w:rsidRPr="00705801">
          <w:rPr>
            <w:webHidden/>
            <w:sz w:val="24"/>
          </w:rPr>
          <w:fldChar w:fldCharType="separate"/>
        </w:r>
        <w:r w:rsidR="00705801">
          <w:rPr>
            <w:webHidden/>
            <w:sz w:val="24"/>
          </w:rPr>
          <w:t>16</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0" w:history="1">
        <w:r w:rsidR="001133BF" w:rsidRPr="00705801">
          <w:rPr>
            <w:rStyle w:val="ab"/>
            <w:rFonts w:eastAsia="Batang"/>
            <w:sz w:val="24"/>
          </w:rPr>
          <w:t>Хрусталик глаза, вода и Теургия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_Toc487123720 \h </w:instrText>
        </w:r>
        <w:r w:rsidR="001D1961" w:rsidRPr="00705801">
          <w:rPr>
            <w:webHidden/>
            <w:sz w:val="24"/>
          </w:rPr>
        </w:r>
        <w:r w:rsidR="001D1961" w:rsidRPr="00705801">
          <w:rPr>
            <w:webHidden/>
            <w:sz w:val="24"/>
          </w:rPr>
          <w:fldChar w:fldCharType="separate"/>
        </w:r>
        <w:r w:rsidR="00705801">
          <w:rPr>
            <w:webHidden/>
            <w:sz w:val="24"/>
          </w:rPr>
          <w:t>18</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1" w:history="1">
        <w:r w:rsidR="001133BF" w:rsidRPr="00705801">
          <w:rPr>
            <w:rStyle w:val="ab"/>
            <w:rFonts w:eastAsia="Batang"/>
            <w:b/>
            <w:sz w:val="24"/>
          </w:rPr>
          <w:t xml:space="preserve">Практика 1. </w:t>
        </w:r>
        <w:r w:rsidR="001133BF" w:rsidRPr="00705801">
          <w:rPr>
            <w:rStyle w:val="ab"/>
            <w:rFonts w:eastAsia="Batang"/>
            <w:sz w:val="24"/>
          </w:rPr>
          <w:t>Стяжание явления иной теургичности Изначально Вышестоящим Отцом каждым из нас и синтезом нас в насыщении Синтезом, Огнём, Волей, Духом, Мудростью и Светом</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_Toc487123721 \h </w:instrText>
        </w:r>
        <w:r w:rsidR="001D1961" w:rsidRPr="00705801">
          <w:rPr>
            <w:webHidden/>
            <w:sz w:val="24"/>
          </w:rPr>
        </w:r>
        <w:r w:rsidR="001D1961" w:rsidRPr="00705801">
          <w:rPr>
            <w:webHidden/>
            <w:sz w:val="24"/>
          </w:rPr>
          <w:fldChar w:fldCharType="separate"/>
        </w:r>
        <w:r w:rsidR="00705801">
          <w:rPr>
            <w:webHidden/>
            <w:sz w:val="24"/>
          </w:rPr>
          <w:t>20</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2" w:history="1">
        <w:r w:rsidR="001133BF" w:rsidRPr="00705801">
          <w:rPr>
            <w:rStyle w:val="ab"/>
            <w:rFonts w:eastAsia="Batang"/>
            <w:sz w:val="24"/>
          </w:rPr>
          <w:t>Теургичность. Цветок Учителя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_Toc487123722 \h </w:instrText>
        </w:r>
        <w:r w:rsidR="001D1961" w:rsidRPr="00705801">
          <w:rPr>
            <w:webHidden/>
            <w:sz w:val="24"/>
          </w:rPr>
        </w:r>
        <w:r w:rsidR="001D1961" w:rsidRPr="00705801">
          <w:rPr>
            <w:webHidden/>
            <w:sz w:val="24"/>
          </w:rPr>
          <w:fldChar w:fldCharType="separate"/>
        </w:r>
        <w:r w:rsidR="00705801">
          <w:rPr>
            <w:webHidden/>
            <w:sz w:val="24"/>
          </w:rPr>
          <w:t>21</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3" w:history="1">
        <w:r w:rsidR="001133BF" w:rsidRPr="00705801">
          <w:rPr>
            <w:rStyle w:val="ab"/>
            <w:rFonts w:eastAsia="Batang"/>
            <w:sz w:val="24"/>
          </w:rPr>
          <w:t>Любовь и теургичность</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_Toc487123723 \h </w:instrText>
        </w:r>
        <w:r w:rsidR="001D1961" w:rsidRPr="00705801">
          <w:rPr>
            <w:webHidden/>
            <w:sz w:val="24"/>
          </w:rPr>
        </w:r>
        <w:r w:rsidR="001D1961" w:rsidRPr="00705801">
          <w:rPr>
            <w:webHidden/>
            <w:sz w:val="24"/>
          </w:rPr>
          <w:fldChar w:fldCharType="separate"/>
        </w:r>
        <w:r w:rsidR="00705801">
          <w:rPr>
            <w:webHidden/>
            <w:sz w:val="24"/>
          </w:rPr>
          <w:t>23</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4" w:history="1">
        <w:r w:rsidR="001133BF" w:rsidRPr="00705801">
          <w:rPr>
            <w:rStyle w:val="ab"/>
            <w:rFonts w:eastAsia="Batang"/>
            <w:sz w:val="24"/>
          </w:rPr>
          <w:t>Императивы действия Мудростью</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_Toc487123724 \h </w:instrText>
        </w:r>
        <w:r w:rsidR="001D1961" w:rsidRPr="00705801">
          <w:rPr>
            <w:webHidden/>
            <w:sz w:val="24"/>
          </w:rPr>
        </w:r>
        <w:r w:rsidR="001D1961" w:rsidRPr="00705801">
          <w:rPr>
            <w:webHidden/>
            <w:sz w:val="24"/>
          </w:rPr>
          <w:fldChar w:fldCharType="separate"/>
        </w:r>
        <w:r w:rsidR="00705801">
          <w:rPr>
            <w:webHidden/>
            <w:sz w:val="24"/>
          </w:rPr>
          <w:t>24</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5" w:history="1">
        <w:r w:rsidR="001133BF" w:rsidRPr="00705801">
          <w:rPr>
            <w:rStyle w:val="ab"/>
            <w:rFonts w:eastAsia="Batang"/>
            <w:sz w:val="24"/>
          </w:rPr>
          <w:t>Императив Сотрудника исполнения Владык собою</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_Toc487123725 \h </w:instrText>
        </w:r>
        <w:r w:rsidR="001D1961" w:rsidRPr="00705801">
          <w:rPr>
            <w:webHidden/>
            <w:sz w:val="24"/>
          </w:rPr>
        </w:r>
        <w:r w:rsidR="001D1961" w:rsidRPr="00705801">
          <w:rPr>
            <w:webHidden/>
            <w:sz w:val="24"/>
          </w:rPr>
          <w:fldChar w:fldCharType="separate"/>
        </w:r>
        <w:r w:rsidR="00705801">
          <w:rPr>
            <w:webHidden/>
            <w:sz w:val="24"/>
          </w:rPr>
          <w:t>25</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6" w:history="1">
        <w:r w:rsidR="001133BF" w:rsidRPr="00705801">
          <w:rPr>
            <w:rStyle w:val="ab"/>
            <w:rFonts w:eastAsia="Batang"/>
            <w:sz w:val="24"/>
          </w:rPr>
          <w:t>Императив ипостасности теургичностью. Необъявленный тренинг</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_Toc487123726 \h </w:instrText>
        </w:r>
        <w:r w:rsidR="001D1961" w:rsidRPr="00705801">
          <w:rPr>
            <w:webHidden/>
            <w:sz w:val="24"/>
          </w:rPr>
        </w:r>
        <w:r w:rsidR="001D1961" w:rsidRPr="00705801">
          <w:rPr>
            <w:webHidden/>
            <w:sz w:val="24"/>
          </w:rPr>
          <w:fldChar w:fldCharType="separate"/>
        </w:r>
        <w:r w:rsidR="00705801">
          <w:rPr>
            <w:webHidden/>
            <w:sz w:val="24"/>
          </w:rPr>
          <w:t>29</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7" w:history="1">
        <w:r w:rsidR="001133BF" w:rsidRPr="00705801">
          <w:rPr>
            <w:rStyle w:val="ab"/>
            <w:rFonts w:eastAsia="Batang"/>
            <w:sz w:val="24"/>
          </w:rPr>
          <w:t>Аспектность. Так вы должны настраиваться даже на занятия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_Toc487123727 \h </w:instrText>
        </w:r>
        <w:r w:rsidR="001D1961" w:rsidRPr="00705801">
          <w:rPr>
            <w:webHidden/>
            <w:sz w:val="24"/>
          </w:rPr>
        </w:r>
        <w:r w:rsidR="001D1961" w:rsidRPr="00705801">
          <w:rPr>
            <w:webHidden/>
            <w:sz w:val="24"/>
          </w:rPr>
          <w:fldChar w:fldCharType="separate"/>
        </w:r>
        <w:r w:rsidR="00705801">
          <w:rPr>
            <w:webHidden/>
            <w:sz w:val="24"/>
          </w:rPr>
          <w:t>32</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8" w:history="1">
        <w:r w:rsidR="001133BF" w:rsidRPr="00705801">
          <w:rPr>
            <w:rStyle w:val="ab"/>
            <w:rFonts w:eastAsia="Batang"/>
            <w:sz w:val="24"/>
          </w:rPr>
          <w:t>Теургичность Логоса</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_Toc487123728 \h </w:instrText>
        </w:r>
        <w:r w:rsidR="001D1961" w:rsidRPr="00705801">
          <w:rPr>
            <w:webHidden/>
            <w:sz w:val="24"/>
          </w:rPr>
        </w:r>
        <w:r w:rsidR="001D1961" w:rsidRPr="00705801">
          <w:rPr>
            <w:webHidden/>
            <w:sz w:val="24"/>
          </w:rPr>
          <w:fldChar w:fldCharType="separate"/>
        </w:r>
        <w:r w:rsidR="00705801">
          <w:rPr>
            <w:webHidden/>
            <w:sz w:val="24"/>
          </w:rPr>
          <w:t>33</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29" w:history="1">
        <w:r w:rsidR="001133BF" w:rsidRPr="00705801">
          <w:rPr>
            <w:rStyle w:val="ab"/>
            <w:rFonts w:eastAsia="Batang"/>
            <w:b/>
            <w:sz w:val="24"/>
          </w:rPr>
          <w:t>Практика 2.</w:t>
        </w:r>
        <w:r w:rsidR="001133BF" w:rsidRPr="00705801">
          <w:rPr>
            <w:rStyle w:val="ab"/>
            <w:rFonts w:eastAsia="Batang"/>
            <w:sz w:val="24"/>
          </w:rPr>
          <w:t xml:space="preserve"> Первостяжание. Стяжание 51-й Части Изначально Вышестоящего Отца Теург Изначально Вышестоящего Отца в явлении синтеза Императивов теургичности и 18-ти видов Теургий</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_Toc487123729 \h </w:instrText>
        </w:r>
        <w:r w:rsidR="001D1961" w:rsidRPr="00705801">
          <w:rPr>
            <w:webHidden/>
            <w:sz w:val="24"/>
          </w:rPr>
        </w:r>
        <w:r w:rsidR="001D1961" w:rsidRPr="00705801">
          <w:rPr>
            <w:webHidden/>
            <w:sz w:val="24"/>
          </w:rPr>
          <w:fldChar w:fldCharType="separate"/>
        </w:r>
        <w:r w:rsidR="00705801">
          <w:rPr>
            <w:webHidden/>
            <w:sz w:val="24"/>
          </w:rPr>
          <w:t>34</w:t>
        </w:r>
        <w:r w:rsidR="001D1961" w:rsidRPr="00705801">
          <w:rPr>
            <w:webHidden/>
            <w:sz w:val="24"/>
          </w:rPr>
          <w:fldChar w:fldCharType="end"/>
        </w:r>
      </w:hyperlink>
    </w:p>
    <w:p w:rsidR="00C15F72" w:rsidRPr="00705801" w:rsidRDefault="00C15F72" w:rsidP="00C15F72">
      <w:pPr>
        <w:pStyle w:val="21"/>
        <w:rPr>
          <w:sz w:val="24"/>
          <w:szCs w:val="24"/>
        </w:rPr>
      </w:pPr>
    </w:p>
    <w:p w:rsidR="001133BF" w:rsidRPr="00705801" w:rsidRDefault="00724EC0" w:rsidP="00C15F72">
      <w:pPr>
        <w:pStyle w:val="21"/>
        <w:rPr>
          <w:rFonts w:asciiTheme="minorHAnsi" w:eastAsiaTheme="minorEastAsia" w:hAnsiTheme="minorHAnsi" w:cstheme="minorBidi"/>
          <w:sz w:val="24"/>
          <w:szCs w:val="24"/>
          <w:lang w:eastAsia="ru-RU" w:bidi="ar-SA"/>
        </w:rPr>
      </w:pPr>
      <w:hyperlink w:anchor="_Toc487123730" w:history="1">
        <w:r w:rsidR="001133BF" w:rsidRPr="00705801">
          <w:rPr>
            <w:rStyle w:val="ab"/>
            <w:rFonts w:eastAsia="Batang"/>
            <w:sz w:val="24"/>
            <w:szCs w:val="24"/>
          </w:rPr>
          <w:t>1 день 2 часть</w:t>
        </w:r>
        <w:r w:rsidR="001133BF" w:rsidRPr="00705801">
          <w:rPr>
            <w:webHidden/>
            <w:sz w:val="24"/>
            <w:szCs w:val="24"/>
          </w:rPr>
          <w:tab/>
        </w:r>
        <w:r w:rsidR="001D1961" w:rsidRPr="00705801">
          <w:rPr>
            <w:webHidden/>
            <w:sz w:val="24"/>
            <w:szCs w:val="24"/>
          </w:rPr>
          <w:fldChar w:fldCharType="begin"/>
        </w:r>
        <w:r w:rsidR="001133BF" w:rsidRPr="00705801">
          <w:rPr>
            <w:webHidden/>
            <w:sz w:val="24"/>
            <w:szCs w:val="24"/>
          </w:rPr>
          <w:instrText xml:space="preserve"> PAGEREF _Toc487123730 \h </w:instrText>
        </w:r>
        <w:r w:rsidR="001D1961" w:rsidRPr="00705801">
          <w:rPr>
            <w:webHidden/>
            <w:sz w:val="24"/>
            <w:szCs w:val="24"/>
          </w:rPr>
        </w:r>
        <w:r w:rsidR="001D1961" w:rsidRPr="00705801">
          <w:rPr>
            <w:webHidden/>
            <w:sz w:val="24"/>
            <w:szCs w:val="24"/>
          </w:rPr>
          <w:fldChar w:fldCharType="separate"/>
        </w:r>
        <w:r w:rsidR="00705801">
          <w:rPr>
            <w:webHidden/>
            <w:sz w:val="24"/>
            <w:szCs w:val="24"/>
          </w:rPr>
          <w:t>36</w:t>
        </w:r>
        <w:r w:rsidR="001D1961" w:rsidRPr="00705801">
          <w:rPr>
            <w:webHidden/>
            <w:sz w:val="24"/>
            <w:szCs w:val="24"/>
          </w:rPr>
          <w:fldChar w:fldCharType="end"/>
        </w:r>
      </w:hyperlink>
    </w:p>
    <w:p w:rsidR="00C15F72" w:rsidRPr="00705801" w:rsidRDefault="00C15F72" w:rsidP="00C15F72">
      <w:pPr>
        <w:pStyle w:val="11"/>
        <w:spacing w:line="240" w:lineRule="auto"/>
        <w:ind w:right="0"/>
        <w:rPr>
          <w:sz w:val="24"/>
        </w:rPr>
      </w:pPr>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1" w:history="1">
        <w:r w:rsidR="001133BF" w:rsidRPr="00705801">
          <w:rPr>
            <w:rStyle w:val="ab"/>
            <w:rFonts w:eastAsia="Batang"/>
            <w:sz w:val="24"/>
          </w:rPr>
          <w:t>Теургичность и преодоление проблем</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_Toc487123731 \h </w:instrText>
        </w:r>
        <w:r w:rsidR="001D1961" w:rsidRPr="00705801">
          <w:rPr>
            <w:webHidden/>
            <w:sz w:val="24"/>
          </w:rPr>
        </w:r>
        <w:r w:rsidR="001D1961" w:rsidRPr="00705801">
          <w:rPr>
            <w:webHidden/>
            <w:sz w:val="24"/>
          </w:rPr>
          <w:fldChar w:fldCharType="separate"/>
        </w:r>
        <w:r w:rsidR="00705801">
          <w:rPr>
            <w:webHidden/>
            <w:sz w:val="24"/>
          </w:rPr>
          <w:t>36</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2" w:history="1">
        <w:r w:rsidR="001133BF" w:rsidRPr="00705801">
          <w:rPr>
            <w:rStyle w:val="ab"/>
            <w:rFonts w:eastAsia="Batang"/>
            <w:sz w:val="24"/>
          </w:rPr>
          <w:t>Некорректное сжигание негативного опыта приводит к пользованию светлыми помощниками</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_Toc487123732 \h </w:instrText>
        </w:r>
        <w:r w:rsidR="001D1961" w:rsidRPr="00705801">
          <w:rPr>
            <w:webHidden/>
            <w:sz w:val="24"/>
          </w:rPr>
        </w:r>
        <w:r w:rsidR="001D1961" w:rsidRPr="00705801">
          <w:rPr>
            <w:webHidden/>
            <w:sz w:val="24"/>
          </w:rPr>
          <w:fldChar w:fldCharType="separate"/>
        </w:r>
        <w:r w:rsidR="00705801">
          <w:rPr>
            <w:webHidden/>
            <w:sz w:val="24"/>
          </w:rPr>
          <w:t>38</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3" w:history="1">
        <w:r w:rsidR="001133BF" w:rsidRPr="00705801">
          <w:rPr>
            <w:rStyle w:val="ab"/>
            <w:rFonts w:eastAsia="Batang"/>
            <w:sz w:val="24"/>
          </w:rPr>
          <w:t>Пример погружения, где наставник «пользовал» душу</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_Toc487123733 \h </w:instrText>
        </w:r>
        <w:r w:rsidR="001D1961" w:rsidRPr="00705801">
          <w:rPr>
            <w:webHidden/>
            <w:sz w:val="24"/>
          </w:rPr>
        </w:r>
        <w:r w:rsidR="001D1961" w:rsidRPr="00705801">
          <w:rPr>
            <w:webHidden/>
            <w:sz w:val="24"/>
          </w:rPr>
          <w:fldChar w:fldCharType="separate"/>
        </w:r>
        <w:r w:rsidR="00705801">
          <w:rPr>
            <w:webHidden/>
            <w:sz w:val="24"/>
          </w:rPr>
          <w:t>39</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4" w:history="1">
        <w:r w:rsidR="001133BF" w:rsidRPr="00705801">
          <w:rPr>
            <w:rStyle w:val="ab"/>
            <w:rFonts w:eastAsia="Batang"/>
            <w:sz w:val="24"/>
          </w:rPr>
          <w:t>Контексты Теурга</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_Toc487123734 \h </w:instrText>
        </w:r>
        <w:r w:rsidR="001D1961" w:rsidRPr="00705801">
          <w:rPr>
            <w:webHidden/>
            <w:sz w:val="24"/>
          </w:rPr>
        </w:r>
        <w:r w:rsidR="001D1961" w:rsidRPr="00705801">
          <w:rPr>
            <w:webHidden/>
            <w:sz w:val="24"/>
          </w:rPr>
          <w:fldChar w:fldCharType="separate"/>
        </w:r>
        <w:r w:rsidR="00705801">
          <w:rPr>
            <w:webHidden/>
            <w:sz w:val="24"/>
          </w:rPr>
          <w:t>40</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5" w:history="1">
        <w:r w:rsidR="001133BF" w:rsidRPr="00705801">
          <w:rPr>
            <w:rStyle w:val="ab"/>
            <w:rFonts w:eastAsia="Batang"/>
            <w:sz w:val="24"/>
          </w:rPr>
          <w:t>Эксперимент – стяжание части Теург</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_Toc487123735 \h </w:instrText>
        </w:r>
        <w:r w:rsidR="001D1961" w:rsidRPr="00705801">
          <w:rPr>
            <w:webHidden/>
            <w:sz w:val="24"/>
          </w:rPr>
        </w:r>
        <w:r w:rsidR="001D1961" w:rsidRPr="00705801">
          <w:rPr>
            <w:webHidden/>
            <w:sz w:val="24"/>
          </w:rPr>
          <w:fldChar w:fldCharType="separate"/>
        </w:r>
        <w:r w:rsidR="00705801">
          <w:rPr>
            <w:webHidden/>
            <w:sz w:val="24"/>
          </w:rPr>
          <w:t>40</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6" w:history="1">
        <w:r w:rsidR="001133BF" w:rsidRPr="00705801">
          <w:rPr>
            <w:rStyle w:val="ab"/>
            <w:rFonts w:eastAsia="Batang"/>
            <w:sz w:val="24"/>
          </w:rPr>
          <w:t>Объяснение практики Теурга на 64 части</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_Toc487123736 \h </w:instrText>
        </w:r>
        <w:r w:rsidR="001D1961" w:rsidRPr="00705801">
          <w:rPr>
            <w:webHidden/>
            <w:sz w:val="24"/>
          </w:rPr>
        </w:r>
        <w:r w:rsidR="001D1961" w:rsidRPr="00705801">
          <w:rPr>
            <w:webHidden/>
            <w:sz w:val="24"/>
          </w:rPr>
          <w:fldChar w:fldCharType="separate"/>
        </w:r>
        <w:r w:rsidR="00705801">
          <w:rPr>
            <w:webHidden/>
            <w:sz w:val="24"/>
          </w:rPr>
          <w:t>42</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7" w:history="1">
        <w:r w:rsidR="001133BF" w:rsidRPr="00705801">
          <w:rPr>
            <w:rStyle w:val="ab"/>
            <w:rFonts w:eastAsia="Batang"/>
            <w:b/>
            <w:sz w:val="24"/>
          </w:rPr>
          <w:t>Практика 3.</w:t>
        </w:r>
        <w:r w:rsidR="001133BF" w:rsidRPr="00705801">
          <w:rPr>
            <w:rStyle w:val="ab"/>
            <w:rFonts w:eastAsia="Batang"/>
            <w:sz w:val="24"/>
          </w:rPr>
          <w:t xml:space="preserve"> Стяжание Теурга Изначально Вышестоящего Отца физического исполнения и Теургий каждой из 64 основных частей</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_Toc487123737 \h </w:instrText>
        </w:r>
        <w:r w:rsidR="001D1961" w:rsidRPr="00705801">
          <w:rPr>
            <w:webHidden/>
            <w:sz w:val="24"/>
          </w:rPr>
        </w:r>
        <w:r w:rsidR="001D1961" w:rsidRPr="00705801">
          <w:rPr>
            <w:webHidden/>
            <w:sz w:val="24"/>
          </w:rPr>
          <w:fldChar w:fldCharType="separate"/>
        </w:r>
        <w:r w:rsidR="00705801">
          <w:rPr>
            <w:webHidden/>
            <w:sz w:val="24"/>
          </w:rPr>
          <w:t>43</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8" w:history="1">
        <w:r w:rsidR="001133BF" w:rsidRPr="00705801">
          <w:rPr>
            <w:rStyle w:val="ab"/>
            <w:rFonts w:eastAsia="Batang"/>
            <w:sz w:val="24"/>
          </w:rPr>
          <w:t>О Практике</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_Toc487123738 \h </w:instrText>
        </w:r>
        <w:r w:rsidR="001D1961" w:rsidRPr="00705801">
          <w:rPr>
            <w:webHidden/>
            <w:sz w:val="24"/>
          </w:rPr>
        </w:r>
        <w:r w:rsidR="001D1961" w:rsidRPr="00705801">
          <w:rPr>
            <w:webHidden/>
            <w:sz w:val="24"/>
          </w:rPr>
          <w:fldChar w:fldCharType="separate"/>
        </w:r>
        <w:r w:rsidR="00705801">
          <w:rPr>
            <w:webHidden/>
            <w:sz w:val="24"/>
          </w:rPr>
          <w:t>44</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39" w:history="1">
        <w:r w:rsidR="001133BF" w:rsidRPr="00705801">
          <w:rPr>
            <w:rStyle w:val="ab"/>
            <w:rFonts w:eastAsia="Batang"/>
            <w:b/>
            <w:sz w:val="24"/>
          </w:rPr>
          <w:t xml:space="preserve">Практика 4. </w:t>
        </w:r>
        <w:r w:rsidR="001133BF" w:rsidRPr="00705801">
          <w:rPr>
            <w:rStyle w:val="ab"/>
            <w:rFonts w:eastAsia="Batang"/>
            <w:sz w:val="24"/>
          </w:rPr>
          <w:t>Ночная подготовка Картиной Теурга ИВО</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_Toc487123739 \h </w:instrText>
        </w:r>
        <w:r w:rsidR="001D1961" w:rsidRPr="00705801">
          <w:rPr>
            <w:webHidden/>
            <w:sz w:val="24"/>
          </w:rPr>
        </w:r>
        <w:r w:rsidR="001D1961" w:rsidRPr="00705801">
          <w:rPr>
            <w:webHidden/>
            <w:sz w:val="24"/>
          </w:rPr>
          <w:fldChar w:fldCharType="separate"/>
        </w:r>
        <w:r w:rsidR="00705801">
          <w:rPr>
            <w:webHidden/>
            <w:sz w:val="24"/>
          </w:rPr>
          <w:t>48</w:t>
        </w:r>
        <w:r w:rsidR="001D1961" w:rsidRPr="00705801">
          <w:rPr>
            <w:webHidden/>
            <w:sz w:val="24"/>
          </w:rPr>
          <w:fldChar w:fldCharType="end"/>
        </w:r>
      </w:hyperlink>
    </w:p>
    <w:p w:rsidR="00C15F72" w:rsidRPr="00705801" w:rsidRDefault="00C15F72" w:rsidP="00C15F72">
      <w:pPr>
        <w:pStyle w:val="21"/>
        <w:rPr>
          <w:sz w:val="24"/>
          <w:szCs w:val="24"/>
        </w:rPr>
      </w:pPr>
    </w:p>
    <w:p w:rsidR="001133BF" w:rsidRPr="00705801" w:rsidRDefault="00724EC0" w:rsidP="00C15F72">
      <w:pPr>
        <w:pStyle w:val="21"/>
        <w:rPr>
          <w:rFonts w:asciiTheme="minorHAnsi" w:eastAsiaTheme="minorEastAsia" w:hAnsiTheme="minorHAnsi" w:cstheme="minorBidi"/>
          <w:sz w:val="24"/>
          <w:szCs w:val="24"/>
          <w:lang w:eastAsia="ru-RU" w:bidi="ar-SA"/>
        </w:rPr>
      </w:pPr>
      <w:hyperlink w:anchor="_Toc487123740" w:history="1">
        <w:r w:rsidR="001133BF" w:rsidRPr="00705801">
          <w:rPr>
            <w:rStyle w:val="ab"/>
            <w:rFonts w:eastAsia="Batang"/>
            <w:sz w:val="24"/>
            <w:szCs w:val="24"/>
          </w:rPr>
          <w:t>2 день 1 часть</w:t>
        </w:r>
        <w:r w:rsidR="001133BF" w:rsidRPr="00705801">
          <w:rPr>
            <w:webHidden/>
            <w:sz w:val="24"/>
            <w:szCs w:val="24"/>
          </w:rPr>
          <w:tab/>
        </w:r>
        <w:r w:rsidR="001D1961" w:rsidRPr="00705801">
          <w:rPr>
            <w:webHidden/>
            <w:sz w:val="24"/>
            <w:szCs w:val="24"/>
          </w:rPr>
          <w:fldChar w:fldCharType="begin"/>
        </w:r>
        <w:r w:rsidR="001133BF" w:rsidRPr="00705801">
          <w:rPr>
            <w:webHidden/>
            <w:sz w:val="24"/>
            <w:szCs w:val="24"/>
          </w:rPr>
          <w:instrText xml:space="preserve"> PAGEREF _Toc487123740 \h </w:instrText>
        </w:r>
        <w:r w:rsidR="001D1961" w:rsidRPr="00705801">
          <w:rPr>
            <w:webHidden/>
            <w:sz w:val="24"/>
            <w:szCs w:val="24"/>
          </w:rPr>
        </w:r>
        <w:r w:rsidR="001D1961" w:rsidRPr="00705801">
          <w:rPr>
            <w:webHidden/>
            <w:sz w:val="24"/>
            <w:szCs w:val="24"/>
          </w:rPr>
          <w:fldChar w:fldCharType="separate"/>
        </w:r>
        <w:r w:rsidR="00705801">
          <w:rPr>
            <w:webHidden/>
            <w:sz w:val="24"/>
            <w:szCs w:val="24"/>
          </w:rPr>
          <w:t>49</w:t>
        </w:r>
        <w:r w:rsidR="001D1961" w:rsidRPr="00705801">
          <w:rPr>
            <w:webHidden/>
            <w:sz w:val="24"/>
            <w:szCs w:val="24"/>
          </w:rPr>
          <w:fldChar w:fldCharType="end"/>
        </w:r>
      </w:hyperlink>
    </w:p>
    <w:p w:rsidR="00C15F72" w:rsidRPr="00705801" w:rsidRDefault="00C15F72" w:rsidP="00C15F72">
      <w:pPr>
        <w:pStyle w:val="11"/>
        <w:spacing w:line="240" w:lineRule="auto"/>
        <w:ind w:right="0"/>
        <w:rPr>
          <w:sz w:val="24"/>
        </w:rPr>
      </w:pPr>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1" w:history="1">
        <w:r w:rsidR="001133BF" w:rsidRPr="00705801">
          <w:rPr>
            <w:rStyle w:val="ab"/>
            <w:rFonts w:eastAsia="Batang"/>
            <w:sz w:val="24"/>
          </w:rPr>
          <w:t>Организация подразделения Дома – это и есть Теургия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_Toc487123741 \h </w:instrText>
        </w:r>
        <w:r w:rsidR="001D1961" w:rsidRPr="00705801">
          <w:rPr>
            <w:webHidden/>
            <w:sz w:val="24"/>
          </w:rPr>
        </w:r>
        <w:r w:rsidR="001D1961" w:rsidRPr="00705801">
          <w:rPr>
            <w:webHidden/>
            <w:sz w:val="24"/>
          </w:rPr>
          <w:fldChar w:fldCharType="separate"/>
        </w:r>
        <w:r w:rsidR="00705801">
          <w:rPr>
            <w:webHidden/>
            <w:sz w:val="24"/>
          </w:rPr>
          <w:t>49</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2" w:history="1">
        <w:r w:rsidR="001133BF" w:rsidRPr="00705801">
          <w:rPr>
            <w:rStyle w:val="ab"/>
            <w:rFonts w:eastAsia="Batang"/>
            <w:sz w:val="24"/>
          </w:rPr>
          <w:t>Инстинкты Служения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_Toc487123742 \h </w:instrText>
        </w:r>
        <w:r w:rsidR="001D1961" w:rsidRPr="00705801">
          <w:rPr>
            <w:webHidden/>
            <w:sz w:val="24"/>
          </w:rPr>
        </w:r>
        <w:r w:rsidR="001D1961" w:rsidRPr="00705801">
          <w:rPr>
            <w:webHidden/>
            <w:sz w:val="24"/>
          </w:rPr>
          <w:fldChar w:fldCharType="separate"/>
        </w:r>
        <w:r w:rsidR="00705801">
          <w:rPr>
            <w:webHidden/>
            <w:sz w:val="24"/>
          </w:rPr>
          <w:t>51</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3" w:history="1">
        <w:r w:rsidR="001133BF" w:rsidRPr="00705801">
          <w:rPr>
            <w:rStyle w:val="ab"/>
            <w:rFonts w:eastAsia="Batang"/>
            <w:sz w:val="24"/>
          </w:rPr>
          <w:t>МГК – когда ты слово Владыки доносишь сердцу каждого</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_Toc487123743 \h </w:instrText>
        </w:r>
        <w:r w:rsidR="001D1961" w:rsidRPr="00705801">
          <w:rPr>
            <w:webHidden/>
            <w:sz w:val="24"/>
          </w:rPr>
        </w:r>
        <w:r w:rsidR="001D1961" w:rsidRPr="00705801">
          <w:rPr>
            <w:webHidden/>
            <w:sz w:val="24"/>
          </w:rPr>
          <w:fldChar w:fldCharType="separate"/>
        </w:r>
        <w:r w:rsidR="00705801">
          <w:rPr>
            <w:webHidden/>
            <w:sz w:val="24"/>
          </w:rPr>
          <w:t>54</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4" w:history="1">
        <w:r w:rsidR="001133BF" w:rsidRPr="00705801">
          <w:rPr>
            <w:rStyle w:val="ab"/>
            <w:rFonts w:eastAsia="Batang"/>
            <w:sz w:val="24"/>
          </w:rPr>
          <w:t>Цивилизованность ИДИВО. Психодинамика. МАН</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_Toc487123744 \h </w:instrText>
        </w:r>
        <w:r w:rsidR="001D1961" w:rsidRPr="00705801">
          <w:rPr>
            <w:webHidden/>
            <w:sz w:val="24"/>
          </w:rPr>
        </w:r>
        <w:r w:rsidR="001D1961" w:rsidRPr="00705801">
          <w:rPr>
            <w:webHidden/>
            <w:sz w:val="24"/>
          </w:rPr>
          <w:fldChar w:fldCharType="separate"/>
        </w:r>
        <w:r w:rsidR="00705801">
          <w:rPr>
            <w:webHidden/>
            <w:sz w:val="24"/>
          </w:rPr>
          <w:t>59</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5" w:history="1">
        <w:r w:rsidR="001133BF" w:rsidRPr="00705801">
          <w:rPr>
            <w:rStyle w:val="ab"/>
            <w:rFonts w:eastAsia="Batang"/>
            <w:sz w:val="24"/>
          </w:rPr>
          <w:t>Дом Статусного Синтеза. Человек ИДИВО</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_Toc487123745 \h </w:instrText>
        </w:r>
        <w:r w:rsidR="001D1961" w:rsidRPr="00705801">
          <w:rPr>
            <w:webHidden/>
            <w:sz w:val="24"/>
          </w:rPr>
        </w:r>
        <w:r w:rsidR="001D1961" w:rsidRPr="00705801">
          <w:rPr>
            <w:webHidden/>
            <w:sz w:val="24"/>
          </w:rPr>
          <w:fldChar w:fldCharType="separate"/>
        </w:r>
        <w:r w:rsidR="00705801">
          <w:rPr>
            <w:webHidden/>
            <w:sz w:val="24"/>
          </w:rPr>
          <w:t>61</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6" w:history="1">
        <w:r w:rsidR="001133BF" w:rsidRPr="00705801">
          <w:rPr>
            <w:rStyle w:val="ab"/>
            <w:rFonts w:eastAsia="Batang"/>
            <w:sz w:val="24"/>
          </w:rPr>
          <w:t>Институт Посвящений</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_Toc487123746 \h </w:instrText>
        </w:r>
        <w:r w:rsidR="001D1961" w:rsidRPr="00705801">
          <w:rPr>
            <w:webHidden/>
            <w:sz w:val="24"/>
          </w:rPr>
        </w:r>
        <w:r w:rsidR="001D1961" w:rsidRPr="00705801">
          <w:rPr>
            <w:webHidden/>
            <w:sz w:val="24"/>
          </w:rPr>
          <w:fldChar w:fldCharType="separate"/>
        </w:r>
        <w:r w:rsidR="00705801">
          <w:rPr>
            <w:webHidden/>
            <w:sz w:val="24"/>
          </w:rPr>
          <w:t>61</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7" w:history="1">
        <w:r w:rsidR="001133BF" w:rsidRPr="00705801">
          <w:rPr>
            <w:rStyle w:val="ab"/>
            <w:rFonts w:eastAsia="Batang"/>
            <w:sz w:val="24"/>
          </w:rPr>
          <w:t>МАИ</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_Toc487123747 \h </w:instrText>
        </w:r>
        <w:r w:rsidR="001D1961" w:rsidRPr="00705801">
          <w:rPr>
            <w:webHidden/>
            <w:sz w:val="24"/>
          </w:rPr>
        </w:r>
        <w:r w:rsidR="001D1961" w:rsidRPr="00705801">
          <w:rPr>
            <w:webHidden/>
            <w:sz w:val="24"/>
          </w:rPr>
          <w:fldChar w:fldCharType="separate"/>
        </w:r>
        <w:r w:rsidR="00705801">
          <w:rPr>
            <w:webHidden/>
            <w:sz w:val="24"/>
          </w:rPr>
          <w:t>62</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8" w:history="1">
        <w:r w:rsidR="001133BF" w:rsidRPr="00705801">
          <w:rPr>
            <w:rStyle w:val="ab"/>
            <w:rFonts w:eastAsia="Batang"/>
            <w:sz w:val="24"/>
          </w:rPr>
          <w:t>Дом Отца</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_Toc487123748 \h </w:instrText>
        </w:r>
        <w:r w:rsidR="001D1961" w:rsidRPr="00705801">
          <w:rPr>
            <w:webHidden/>
            <w:sz w:val="24"/>
          </w:rPr>
        </w:r>
        <w:r w:rsidR="001D1961" w:rsidRPr="00705801">
          <w:rPr>
            <w:webHidden/>
            <w:sz w:val="24"/>
          </w:rPr>
          <w:fldChar w:fldCharType="separate"/>
        </w:r>
        <w:r w:rsidR="00705801">
          <w:rPr>
            <w:webHidden/>
            <w:sz w:val="24"/>
          </w:rPr>
          <w:t>63</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49" w:history="1">
        <w:r w:rsidR="001133BF" w:rsidRPr="00705801">
          <w:rPr>
            <w:rStyle w:val="ab"/>
            <w:rFonts w:eastAsia="Batang"/>
            <w:sz w:val="24"/>
          </w:rPr>
          <w:t xml:space="preserve">Человеческая Теургия </w:t>
        </w:r>
        <w:r w:rsidR="00EB05B3" w:rsidRPr="00705801">
          <w:rPr>
            <w:rStyle w:val="ab"/>
            <w:rFonts w:eastAsia="Batang"/>
            <w:sz w:val="24"/>
          </w:rPr>
          <w:t>Красот</w:t>
        </w:r>
        <w:r w:rsidR="001133BF" w:rsidRPr="00705801">
          <w:rPr>
            <w:rStyle w:val="ab"/>
            <w:rFonts w:eastAsia="Batang"/>
            <w:sz w:val="24"/>
          </w:rPr>
          <w:t>ы</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_Toc487123749 \h </w:instrText>
        </w:r>
        <w:r w:rsidR="001D1961" w:rsidRPr="00705801">
          <w:rPr>
            <w:webHidden/>
            <w:sz w:val="24"/>
          </w:rPr>
        </w:r>
        <w:r w:rsidR="001D1961" w:rsidRPr="00705801">
          <w:rPr>
            <w:webHidden/>
            <w:sz w:val="24"/>
          </w:rPr>
          <w:fldChar w:fldCharType="separate"/>
        </w:r>
        <w:r w:rsidR="00705801">
          <w:rPr>
            <w:webHidden/>
            <w:sz w:val="24"/>
          </w:rPr>
          <w:t>63</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0" w:history="1">
        <w:r w:rsidR="001133BF" w:rsidRPr="00705801">
          <w:rPr>
            <w:rStyle w:val="ab"/>
            <w:rFonts w:eastAsia="Batang"/>
            <w:b/>
            <w:sz w:val="24"/>
          </w:rPr>
          <w:t xml:space="preserve">Практика 5. </w:t>
        </w:r>
        <w:r w:rsidR="001133BF" w:rsidRPr="00705801">
          <w:rPr>
            <w:rStyle w:val="ab"/>
            <w:rFonts w:eastAsia="Batang"/>
            <w:sz w:val="24"/>
          </w:rPr>
          <w:t xml:space="preserve">Стяжание Теургии </w:t>
        </w:r>
        <w:r w:rsidR="00EB05B3" w:rsidRPr="00705801">
          <w:rPr>
            <w:rStyle w:val="ab"/>
            <w:rFonts w:eastAsia="Batang"/>
            <w:sz w:val="24"/>
          </w:rPr>
          <w:t>Красот</w:t>
        </w:r>
        <w:r w:rsidR="001133BF" w:rsidRPr="00705801">
          <w:rPr>
            <w:rStyle w:val="ab"/>
            <w:rFonts w:eastAsia="Batang"/>
            <w:sz w:val="24"/>
          </w:rPr>
          <w:t xml:space="preserve">ы, стяжание семи миллиардов пятьсот миллионов Теургий </w:t>
        </w:r>
        <w:r w:rsidR="00EB05B3" w:rsidRPr="00705801">
          <w:rPr>
            <w:rStyle w:val="ab"/>
            <w:rFonts w:eastAsia="Batang"/>
            <w:sz w:val="24"/>
          </w:rPr>
          <w:t>Красот</w:t>
        </w:r>
        <w:r w:rsidR="001133BF" w:rsidRPr="00705801">
          <w:rPr>
            <w:rStyle w:val="ab"/>
            <w:rFonts w:eastAsia="Batang"/>
            <w:sz w:val="24"/>
          </w:rPr>
          <w:t xml:space="preserve">ы каждому человеку планеты Земля, стяжание Ядра </w:t>
        </w:r>
        <w:r w:rsidR="00EB05B3" w:rsidRPr="00705801">
          <w:rPr>
            <w:rStyle w:val="ab"/>
            <w:rFonts w:eastAsia="Batang"/>
            <w:sz w:val="24"/>
          </w:rPr>
          <w:t>Красот</w:t>
        </w:r>
        <w:r w:rsidR="001133BF" w:rsidRPr="00705801">
          <w:rPr>
            <w:rStyle w:val="ab"/>
            <w:rFonts w:eastAsia="Batang"/>
            <w:sz w:val="24"/>
          </w:rPr>
          <w:t xml:space="preserve">ы, стяжание минимально от 1024-х и более того, более миллиона Основ или миллиарда Основ в Ядро </w:t>
        </w:r>
        <w:r w:rsidR="00EB05B3" w:rsidRPr="00705801">
          <w:rPr>
            <w:rStyle w:val="ab"/>
            <w:rFonts w:eastAsia="Batang"/>
            <w:sz w:val="24"/>
          </w:rPr>
          <w:t>Красот</w:t>
        </w:r>
        <w:r w:rsidR="001133BF" w:rsidRPr="00705801">
          <w:rPr>
            <w:rStyle w:val="ab"/>
            <w:rFonts w:eastAsia="Batang"/>
            <w:sz w:val="24"/>
          </w:rPr>
          <w:t xml:space="preserve">ы. Стяжание семи миллиардов пятьсот миллионов Ядер </w:t>
        </w:r>
        <w:r w:rsidR="00EB05B3" w:rsidRPr="00705801">
          <w:rPr>
            <w:rStyle w:val="ab"/>
            <w:rFonts w:eastAsia="Batang"/>
            <w:sz w:val="24"/>
          </w:rPr>
          <w:t>Красот</w:t>
        </w:r>
        <w:r w:rsidR="001133BF" w:rsidRPr="00705801">
          <w:rPr>
            <w:rStyle w:val="ab"/>
            <w:rFonts w:eastAsia="Batang"/>
            <w:sz w:val="24"/>
          </w:rPr>
          <w:t xml:space="preserve">ы явлением Ядра Капли </w:t>
        </w:r>
        <w:r w:rsidR="00EB05B3" w:rsidRPr="00705801">
          <w:rPr>
            <w:rStyle w:val="ab"/>
            <w:rFonts w:eastAsia="Batang"/>
            <w:sz w:val="24"/>
          </w:rPr>
          <w:t>Красот</w:t>
        </w:r>
        <w:r w:rsidR="001133BF" w:rsidRPr="00705801">
          <w:rPr>
            <w:rStyle w:val="ab"/>
            <w:rFonts w:eastAsia="Batang"/>
            <w:sz w:val="24"/>
          </w:rPr>
          <w:t>ы планеты Земля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_Toc487123750 \h </w:instrText>
        </w:r>
        <w:r w:rsidR="001D1961" w:rsidRPr="00705801">
          <w:rPr>
            <w:webHidden/>
            <w:sz w:val="24"/>
          </w:rPr>
        </w:r>
        <w:r w:rsidR="001D1961" w:rsidRPr="00705801">
          <w:rPr>
            <w:webHidden/>
            <w:sz w:val="24"/>
          </w:rPr>
          <w:fldChar w:fldCharType="separate"/>
        </w:r>
        <w:r w:rsidR="00705801">
          <w:rPr>
            <w:webHidden/>
            <w:sz w:val="24"/>
          </w:rPr>
          <w:t>65</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1" w:history="1">
        <w:r w:rsidR="001133BF" w:rsidRPr="00705801">
          <w:rPr>
            <w:rStyle w:val="ab"/>
            <w:rFonts w:eastAsia="Batang"/>
            <w:sz w:val="24"/>
          </w:rPr>
          <w:t xml:space="preserve">Архат </w:t>
        </w:r>
        <w:r w:rsidR="00EB05B3" w:rsidRPr="00705801">
          <w:rPr>
            <w:rStyle w:val="ab"/>
            <w:rFonts w:eastAsia="Batang"/>
            <w:sz w:val="24"/>
          </w:rPr>
          <w:t>Красот</w:t>
        </w:r>
        <w:r w:rsidR="001133BF" w:rsidRPr="00705801">
          <w:rPr>
            <w:rStyle w:val="ab"/>
            <w:rFonts w:eastAsia="Batang"/>
            <w:sz w:val="24"/>
          </w:rPr>
          <w:t>ы</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_Toc487123751 \h </w:instrText>
        </w:r>
        <w:r w:rsidR="001D1961" w:rsidRPr="00705801">
          <w:rPr>
            <w:webHidden/>
            <w:sz w:val="24"/>
          </w:rPr>
        </w:r>
        <w:r w:rsidR="001D1961" w:rsidRPr="00705801">
          <w:rPr>
            <w:webHidden/>
            <w:sz w:val="24"/>
          </w:rPr>
          <w:fldChar w:fldCharType="separate"/>
        </w:r>
        <w:r w:rsidR="00705801">
          <w:rPr>
            <w:webHidden/>
            <w:sz w:val="24"/>
          </w:rPr>
          <w:t>66</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2" w:history="1">
        <w:r w:rsidR="001133BF" w:rsidRPr="00705801">
          <w:rPr>
            <w:rStyle w:val="ab"/>
            <w:rFonts w:eastAsia="Batang"/>
            <w:sz w:val="24"/>
          </w:rPr>
          <w:t>На чём основана ваша личная Теургия? Теургия Основ</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_Toc487123752 \h </w:instrText>
        </w:r>
        <w:r w:rsidR="001D1961" w:rsidRPr="00705801">
          <w:rPr>
            <w:webHidden/>
            <w:sz w:val="24"/>
          </w:rPr>
        </w:r>
        <w:r w:rsidR="001D1961" w:rsidRPr="00705801">
          <w:rPr>
            <w:webHidden/>
            <w:sz w:val="24"/>
          </w:rPr>
          <w:fldChar w:fldCharType="separate"/>
        </w:r>
        <w:r w:rsidR="00705801">
          <w:rPr>
            <w:webHidden/>
            <w:sz w:val="24"/>
          </w:rPr>
          <w:t>69</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3" w:history="1">
        <w:r w:rsidR="001133BF" w:rsidRPr="00705801">
          <w:rPr>
            <w:rStyle w:val="ab"/>
            <w:rFonts w:eastAsia="Batang"/>
            <w:sz w:val="24"/>
          </w:rPr>
          <w:t>Куда вы будете прикладывать Теурга собою? Теургия каждого</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_Toc487123753 \h </w:instrText>
        </w:r>
        <w:r w:rsidR="001D1961" w:rsidRPr="00705801">
          <w:rPr>
            <w:webHidden/>
            <w:sz w:val="24"/>
          </w:rPr>
        </w:r>
        <w:r w:rsidR="001D1961" w:rsidRPr="00705801">
          <w:rPr>
            <w:webHidden/>
            <w:sz w:val="24"/>
          </w:rPr>
          <w:fldChar w:fldCharType="separate"/>
        </w:r>
        <w:r w:rsidR="00705801">
          <w:rPr>
            <w:webHidden/>
            <w:sz w:val="24"/>
          </w:rPr>
          <w:t>70</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4" w:history="1">
        <w:r w:rsidR="001133BF" w:rsidRPr="00705801">
          <w:rPr>
            <w:rStyle w:val="ab"/>
            <w:rFonts w:eastAsia="Batang"/>
            <w:b/>
            <w:sz w:val="24"/>
          </w:rPr>
          <w:t xml:space="preserve">Практика 6. </w:t>
        </w:r>
        <w:r w:rsidR="001133BF" w:rsidRPr="00705801">
          <w:rPr>
            <w:rStyle w:val="ab"/>
            <w:rFonts w:eastAsia="Batang"/>
            <w:sz w:val="24"/>
          </w:rPr>
          <w:t xml:space="preserve">Стяжание Теургии Основ ИВО, Стяжание Теургии </w:t>
        </w:r>
        <w:r w:rsidR="00EB05B3" w:rsidRPr="00705801">
          <w:rPr>
            <w:rStyle w:val="ab"/>
            <w:rFonts w:eastAsia="Batang"/>
            <w:sz w:val="24"/>
          </w:rPr>
          <w:t>Красот</w:t>
        </w:r>
        <w:r w:rsidR="001133BF" w:rsidRPr="00705801">
          <w:rPr>
            <w:rStyle w:val="ab"/>
            <w:rFonts w:eastAsia="Batang"/>
            <w:sz w:val="24"/>
          </w:rPr>
          <w:t>ы ИВО и стяжание Теургии ИВО каждого. Стяжаем Теургию ИДИВО каждого и Теургию ИДИВО ИВО, стяжаем Теургию ИВО, стяжаем Теургию, теургичность и Теурга ИВО Теургом каждого из нас явлением ИВО</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_Toc487123754 \h </w:instrText>
        </w:r>
        <w:r w:rsidR="001D1961" w:rsidRPr="00705801">
          <w:rPr>
            <w:webHidden/>
            <w:sz w:val="24"/>
          </w:rPr>
        </w:r>
        <w:r w:rsidR="001D1961" w:rsidRPr="00705801">
          <w:rPr>
            <w:webHidden/>
            <w:sz w:val="24"/>
          </w:rPr>
          <w:fldChar w:fldCharType="separate"/>
        </w:r>
        <w:r w:rsidR="00705801">
          <w:rPr>
            <w:webHidden/>
            <w:sz w:val="24"/>
          </w:rPr>
          <w:t>71</w:t>
        </w:r>
        <w:r w:rsidR="001D1961" w:rsidRPr="00705801">
          <w:rPr>
            <w:webHidden/>
            <w:sz w:val="24"/>
          </w:rPr>
          <w:fldChar w:fldCharType="end"/>
        </w:r>
      </w:hyperlink>
    </w:p>
    <w:p w:rsidR="00C15F72" w:rsidRPr="00705801" w:rsidRDefault="00C15F72" w:rsidP="00C15F72">
      <w:pPr>
        <w:pStyle w:val="21"/>
        <w:rPr>
          <w:sz w:val="24"/>
          <w:szCs w:val="24"/>
        </w:rPr>
      </w:pPr>
    </w:p>
    <w:p w:rsidR="001133BF" w:rsidRPr="00705801" w:rsidRDefault="00724EC0" w:rsidP="00C15F72">
      <w:pPr>
        <w:pStyle w:val="21"/>
        <w:rPr>
          <w:rFonts w:asciiTheme="minorHAnsi" w:eastAsiaTheme="minorEastAsia" w:hAnsiTheme="minorHAnsi" w:cstheme="minorBidi"/>
          <w:sz w:val="24"/>
          <w:szCs w:val="24"/>
          <w:lang w:eastAsia="ru-RU" w:bidi="ar-SA"/>
        </w:rPr>
      </w:pPr>
      <w:hyperlink w:anchor="_Toc487123755" w:history="1">
        <w:r w:rsidR="001133BF" w:rsidRPr="00705801">
          <w:rPr>
            <w:rStyle w:val="ab"/>
            <w:rFonts w:eastAsia="Batang"/>
            <w:sz w:val="24"/>
            <w:szCs w:val="24"/>
          </w:rPr>
          <w:t>2 день 2 часть</w:t>
        </w:r>
        <w:r w:rsidR="001133BF" w:rsidRPr="00705801">
          <w:rPr>
            <w:webHidden/>
            <w:sz w:val="24"/>
            <w:szCs w:val="24"/>
          </w:rPr>
          <w:tab/>
        </w:r>
        <w:bookmarkStart w:id="0" w:name="_GoBack"/>
        <w:bookmarkEnd w:id="0"/>
        <w:r w:rsidR="001D1961" w:rsidRPr="00705801">
          <w:rPr>
            <w:webHidden/>
            <w:sz w:val="24"/>
            <w:szCs w:val="24"/>
          </w:rPr>
          <w:fldChar w:fldCharType="begin"/>
        </w:r>
        <w:r w:rsidR="001133BF" w:rsidRPr="00705801">
          <w:rPr>
            <w:webHidden/>
            <w:sz w:val="24"/>
            <w:szCs w:val="24"/>
          </w:rPr>
          <w:instrText xml:space="preserve"> PAGEREF _Toc487123755 \h </w:instrText>
        </w:r>
        <w:r w:rsidR="001D1961" w:rsidRPr="00705801">
          <w:rPr>
            <w:webHidden/>
            <w:sz w:val="24"/>
            <w:szCs w:val="24"/>
          </w:rPr>
        </w:r>
        <w:r w:rsidR="001D1961" w:rsidRPr="00705801">
          <w:rPr>
            <w:webHidden/>
            <w:sz w:val="24"/>
            <w:szCs w:val="24"/>
          </w:rPr>
          <w:fldChar w:fldCharType="separate"/>
        </w:r>
        <w:r w:rsidR="00705801">
          <w:rPr>
            <w:webHidden/>
            <w:sz w:val="24"/>
            <w:szCs w:val="24"/>
          </w:rPr>
          <w:t>73</w:t>
        </w:r>
        <w:r w:rsidR="001D1961" w:rsidRPr="00705801">
          <w:rPr>
            <w:webHidden/>
            <w:sz w:val="24"/>
            <w:szCs w:val="24"/>
          </w:rPr>
          <w:fldChar w:fldCharType="end"/>
        </w:r>
      </w:hyperlink>
    </w:p>
    <w:p w:rsidR="00C15F72" w:rsidRPr="00705801" w:rsidRDefault="00C15F72" w:rsidP="00C15F72">
      <w:pPr>
        <w:pStyle w:val="11"/>
        <w:spacing w:line="240" w:lineRule="auto"/>
        <w:ind w:right="0"/>
        <w:rPr>
          <w:sz w:val="24"/>
        </w:rPr>
      </w:pPr>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6" w:history="1">
        <w:r w:rsidR="001133BF" w:rsidRPr="00705801">
          <w:rPr>
            <w:rStyle w:val="ab"/>
            <w:rFonts w:eastAsia="Batang"/>
            <w:sz w:val="24"/>
          </w:rPr>
          <w:t>Формирование картины провидения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_Toc487123756 \h </w:instrText>
        </w:r>
        <w:r w:rsidR="001D1961" w:rsidRPr="00705801">
          <w:rPr>
            <w:webHidden/>
            <w:sz w:val="24"/>
          </w:rPr>
        </w:r>
        <w:r w:rsidR="001D1961" w:rsidRPr="00705801">
          <w:rPr>
            <w:webHidden/>
            <w:sz w:val="24"/>
          </w:rPr>
          <w:fldChar w:fldCharType="separate"/>
        </w:r>
        <w:r w:rsidR="00705801">
          <w:rPr>
            <w:webHidden/>
            <w:sz w:val="24"/>
          </w:rPr>
          <w:t>74</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7" w:history="1">
        <w:r w:rsidR="001133BF" w:rsidRPr="00705801">
          <w:rPr>
            <w:rStyle w:val="ab"/>
            <w:rFonts w:eastAsia="Batang"/>
            <w:b/>
            <w:sz w:val="24"/>
          </w:rPr>
          <w:t>Практика 7.</w:t>
        </w:r>
        <w:r w:rsidR="001133BF" w:rsidRPr="00705801">
          <w:rPr>
            <w:rStyle w:val="ab"/>
            <w:rFonts w:eastAsia="Batang"/>
            <w:sz w:val="24"/>
          </w:rPr>
          <w:t xml:space="preserve"> Стяжание Провидения Изначально Вышестоящего Отца</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_Toc487123757 \h </w:instrText>
        </w:r>
        <w:r w:rsidR="001D1961" w:rsidRPr="00705801">
          <w:rPr>
            <w:webHidden/>
            <w:sz w:val="24"/>
          </w:rPr>
        </w:r>
        <w:r w:rsidR="001D1961" w:rsidRPr="00705801">
          <w:rPr>
            <w:webHidden/>
            <w:sz w:val="24"/>
          </w:rPr>
          <w:fldChar w:fldCharType="separate"/>
        </w:r>
        <w:r w:rsidR="00705801">
          <w:rPr>
            <w:webHidden/>
            <w:sz w:val="24"/>
          </w:rPr>
          <w:t>81</w:t>
        </w:r>
        <w:r w:rsidR="001D1961" w:rsidRPr="00705801">
          <w:rPr>
            <w:webHidden/>
            <w:sz w:val="24"/>
          </w:rPr>
          <w:fldChar w:fldCharType="end"/>
        </w:r>
      </w:hyperlink>
    </w:p>
    <w:p w:rsidR="001133BF" w:rsidRPr="00705801" w:rsidRDefault="00724EC0" w:rsidP="00C15F72">
      <w:pPr>
        <w:pStyle w:val="11"/>
        <w:spacing w:line="240" w:lineRule="auto"/>
        <w:ind w:right="0"/>
        <w:rPr>
          <w:rFonts w:asciiTheme="minorHAnsi" w:eastAsiaTheme="minorEastAsia" w:hAnsiTheme="minorHAnsi" w:cstheme="minorBidi"/>
          <w:sz w:val="24"/>
          <w:lang w:eastAsia="ru-RU"/>
        </w:rPr>
      </w:pPr>
      <w:hyperlink w:anchor="_Toc487123758" w:history="1">
        <w:r w:rsidR="001133BF" w:rsidRPr="00705801">
          <w:rPr>
            <w:rStyle w:val="ab"/>
            <w:rFonts w:eastAsia="Batang"/>
            <w:b/>
            <w:sz w:val="24"/>
          </w:rPr>
          <w:t xml:space="preserve">Практика 8. </w:t>
        </w:r>
        <w:r w:rsidR="001133BF" w:rsidRPr="00705801">
          <w:rPr>
            <w:rStyle w:val="ab"/>
            <w:rFonts w:eastAsia="Batang"/>
            <w:sz w:val="24"/>
          </w:rPr>
          <w:t>Стяжание Меча Теурга ИВО. Книга 19 Синтеза ИВО. Итоговая</w:t>
        </w:r>
        <w:r w:rsidR="001133BF" w:rsidRPr="00705801">
          <w:rPr>
            <w:webHidden/>
            <w:sz w:val="24"/>
          </w:rPr>
          <w:tab/>
        </w:r>
        <w:r w:rsidR="001D1961" w:rsidRPr="00705801">
          <w:rPr>
            <w:webHidden/>
            <w:sz w:val="24"/>
          </w:rPr>
          <w:fldChar w:fldCharType="begin"/>
        </w:r>
        <w:r w:rsidR="001133BF" w:rsidRPr="00705801">
          <w:rPr>
            <w:webHidden/>
            <w:sz w:val="24"/>
          </w:rPr>
          <w:instrText xml:space="preserve"> PAGEREF _Toc487123758 \h </w:instrText>
        </w:r>
        <w:r w:rsidR="001D1961" w:rsidRPr="00705801">
          <w:rPr>
            <w:webHidden/>
            <w:sz w:val="24"/>
          </w:rPr>
        </w:r>
        <w:r w:rsidR="001D1961" w:rsidRPr="00705801">
          <w:rPr>
            <w:webHidden/>
            <w:sz w:val="24"/>
          </w:rPr>
          <w:fldChar w:fldCharType="separate"/>
        </w:r>
        <w:r w:rsidR="00705801">
          <w:rPr>
            <w:webHidden/>
            <w:sz w:val="24"/>
          </w:rPr>
          <w:t>87</w:t>
        </w:r>
        <w:r w:rsidR="001D1961" w:rsidRPr="00705801">
          <w:rPr>
            <w:webHidden/>
            <w:sz w:val="24"/>
          </w:rPr>
          <w:fldChar w:fldCharType="end"/>
        </w:r>
      </w:hyperlink>
    </w:p>
    <w:p w:rsidR="000A1C84" w:rsidRPr="00705801" w:rsidRDefault="001D1961" w:rsidP="00C15F72">
      <w:pPr>
        <w:pStyle w:val="0"/>
        <w:spacing w:before="0" w:after="0"/>
        <w:ind w:right="0"/>
      </w:pPr>
      <w:r w:rsidRPr="00705801">
        <w:rPr>
          <w:noProof/>
          <w:sz w:val="20"/>
          <w:szCs w:val="20"/>
          <w:lang w:bidi="en-US"/>
        </w:rPr>
        <w:fldChar w:fldCharType="end"/>
      </w:r>
      <w:r w:rsidR="00972757" w:rsidRPr="00705801">
        <w:br w:type="page"/>
      </w:r>
      <w:bookmarkStart w:id="1" w:name="_Toc421404086"/>
    </w:p>
    <w:p w:rsidR="000A1C84" w:rsidRPr="00705801" w:rsidRDefault="000A1C84" w:rsidP="000A1C84">
      <w:pPr>
        <w:pStyle w:val="12"/>
      </w:pPr>
      <w:bookmarkStart w:id="2" w:name="_Toc475738298"/>
      <w:bookmarkStart w:id="3" w:name="_Toc487123712"/>
      <w:r w:rsidRPr="00705801">
        <w:lastRenderedPageBreak/>
        <w:t>1 день 1 часть</w:t>
      </w:r>
      <w:bookmarkEnd w:id="1"/>
      <w:bookmarkEnd w:id="2"/>
      <w:bookmarkEnd w:id="3"/>
    </w:p>
    <w:p w:rsidR="000A1C84" w:rsidRPr="00705801" w:rsidRDefault="00F32F5E" w:rsidP="00F32F5E">
      <w:pPr>
        <w:pStyle w:val="0"/>
      </w:pPr>
      <w:bookmarkStart w:id="4" w:name="_Toc487123713"/>
      <w:r w:rsidRPr="00705801">
        <w:t>Теург и анализ творчества Бердяева</w:t>
      </w:r>
      <w:bookmarkEnd w:id="4"/>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Добрый день, мы начинаем. Я тут так принципиально по минуткам, потому что у меня была ситуация, когда мы на минуту раньше начали, человек пришёл и обиделся. </w:t>
      </w:r>
      <w:r w:rsidRPr="00705801">
        <w:rPr>
          <w:rFonts w:ascii="Times New Roman" w:hAnsi="Times New Roman"/>
          <w:i/>
          <w:sz w:val="24"/>
          <w:szCs w:val="24"/>
        </w:rPr>
        <w:t>(Смеётся)</w:t>
      </w:r>
      <w:r w:rsidRPr="00705801">
        <w:rPr>
          <w:rFonts w:ascii="Times New Roman" w:hAnsi="Times New Roman"/>
          <w:sz w:val="24"/>
          <w:szCs w:val="24"/>
        </w:rPr>
        <w:t xml:space="preserve"> Он так стремился, так опаздывал, а мы на минуту раньше начали, все собрались. Оказывается, да… поэтому вот мы теперь жёстко высчитываем минуты, чтоб все успели зайти.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Итак, добрый день. Мы продолжаем наше восхождение,</w:t>
      </w:r>
      <w:r w:rsidR="005E3FCE" w:rsidRPr="00705801">
        <w:rPr>
          <w:rFonts w:ascii="Times New Roman" w:hAnsi="Times New Roman"/>
          <w:sz w:val="24"/>
          <w:szCs w:val="24"/>
        </w:rPr>
        <w:t xml:space="preserve"> </w:t>
      </w:r>
      <w:r w:rsidRPr="00705801">
        <w:rPr>
          <w:rFonts w:ascii="Times New Roman" w:hAnsi="Times New Roman"/>
          <w:sz w:val="24"/>
          <w:szCs w:val="24"/>
        </w:rPr>
        <w:t xml:space="preserve">теперь уже единым таким курсом, но мы всё равно будем делить пополам по мере подготовки вышестоящим курсом подготовки. У нас сегодня 19-й Синтез, называется «Изначальный Теург», или «Теург Изначально Вышестоящего Отца». И так, и так, в общем-то, будет правильно. И мы продолжаем разработку работы с Отцами-Творцами на восемь Синтезов, потом там дальше пойдём уже вышестоящим нашим выражением.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Много комментировать не буду, вы, большинство из вас в теме вышестоящего курса. Новенькие, я думаю, планирование мы сложим по ходу нашего действия, потому что Теург – это довольно такая очень сложная, специфическая, хотя, с моей точки зрения, и достаточно простая должность у Изначально Вышестоящего Отца. Не в смысле, что это совсем просто, а в смысле восприятия. Но, у наших служащих именно слово «Теург» вызывает самые яркие и сложные вопросы. Как только мы доходим до теургии, все начинают разводить руками и говорить: «А кто ж такой Теург?» Вот вопрос. </w:t>
      </w:r>
    </w:p>
    <w:p w:rsidR="000A1C84" w:rsidRPr="00705801" w:rsidRDefault="00460923"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w:t>
      </w:r>
      <w:r w:rsidR="000A1C84" w:rsidRPr="00705801">
        <w:rPr>
          <w:rFonts w:ascii="Times New Roman" w:hAnsi="Times New Roman"/>
          <w:sz w:val="24"/>
          <w:szCs w:val="24"/>
        </w:rPr>
        <w:t xml:space="preserve">от я специально для Санкт-Петербурга, я тут читаю книгу, это Фёдор Степун – это философ, который анализировал Философию Русского Космизма, жил в Европе, его отсюда благополучно, как раз из Санкт-Петербурга, выселили вместе со знаменитыми выселенцами, если я не ошибаюсь в истории. И вот он анализирует мистическое мировидение…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можно закрыть окно, хотя бы там как-то вот? Пока, да, потому что это вот… я знаю, что жарко будет, но потом откроем, так будем вот двигаться, а то я вас вообще не слышу. Ответа нету </w:t>
      </w:r>
      <w:r w:rsidRPr="00705801">
        <w:rPr>
          <w:rFonts w:ascii="Times New Roman" w:hAnsi="Times New Roman"/>
          <w:i/>
          <w:sz w:val="24"/>
          <w:szCs w:val="24"/>
        </w:rPr>
        <w:t>(смех в зале)</w:t>
      </w:r>
      <w:r w:rsidRPr="00705801">
        <w:rPr>
          <w:rFonts w:ascii="Times New Roman" w:hAnsi="Times New Roman"/>
          <w:sz w:val="24"/>
          <w:szCs w:val="24"/>
        </w:rPr>
        <w:t xml:space="preserve"> всё перебивает.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Так вот он анализировал философов, которые относятся к Философии Русского Космизма: такие как Соловьёв, Бердяев, тут вот плеяда лиц разных, это не обязательно, да? То есть вот мы не зря ссылаемся на Философию Русского Космизма, и вот сейчас вот в самолётах почитывая такие книжки, вспоминая былое, когда занимался этим в 90-стые годы. В принципе, мы не так далеко, даже иногда отошли в восприятии отдельных терминов, от того, что писали наши с вами предшественники, которые жили в Санкт-Петербурге.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очень часто, в том числе со словом «Теург», наше неприятие отдельных терминов больше касается нашего невежества, чем какой-то особой специфики, которую мы нашли в Метагалактике, я так честно скажу. То есть, все термины, которые в должностном звании нам зафиксировали метагалактически, они известны. И вот если по другим терминам вы можете почитать в разных источниках философских и религиозных, очень сложно было найти термин Теург. И вот читая эту книжечку, я подчёркиваю, это европейский,</w:t>
      </w:r>
      <w:r w:rsidR="005E3FCE" w:rsidRPr="00705801">
        <w:rPr>
          <w:rFonts w:ascii="Times New Roman" w:hAnsi="Times New Roman"/>
          <w:sz w:val="24"/>
          <w:szCs w:val="24"/>
        </w:rPr>
        <w:t xml:space="preserve"> </w:t>
      </w:r>
      <w:r w:rsidRPr="00705801">
        <w:rPr>
          <w:rFonts w:ascii="Times New Roman" w:hAnsi="Times New Roman"/>
          <w:sz w:val="24"/>
          <w:szCs w:val="24"/>
        </w:rPr>
        <w:t xml:space="preserve">можно сказать, критик, если взять литературный критик. Только он не критикует, а анализирует Философию Русского Космизма, или у него анализ мистического мировидения наших философов. Книга так и называется «Мистическое мировидение. Пять образов русского символизма». Но вот они как раз ссылаются на Философию Русского Космизма, пять образов – это пять философов, два из них – это Соловьёв, Бердяев, и там пошли плеяда. И вот, я прям, закладочку сделал для вас, Питер. Я знаю, что Питер любит такие изыски. Я просто прочту, и у нас сразу начнётся хороший Синтез.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Значит, идёт анализ творчества Бердяева, есть такой знаменитый философ. Он более-менее известен, в отличие от других, допустим таких, как Франк или Экхарт, допустим, то есть это уже не русский философ. Поэтому вот мы как-то не особо… я стараюсь мало вспоминать разных имён, но вот когда читаешь их столько, когда человек работал. Так вот я просто читаю </w:t>
      </w:r>
      <w:r w:rsidRPr="00705801">
        <w:rPr>
          <w:rFonts w:ascii="Times New Roman" w:hAnsi="Times New Roman"/>
          <w:b/>
          <w:sz w:val="24"/>
          <w:szCs w:val="24"/>
        </w:rPr>
        <w:t xml:space="preserve">российский, </w:t>
      </w:r>
      <w:r w:rsidRPr="00705801">
        <w:rPr>
          <w:rFonts w:ascii="Times New Roman" w:hAnsi="Times New Roman"/>
          <w:sz w:val="24"/>
          <w:szCs w:val="24"/>
        </w:rPr>
        <w:t xml:space="preserve">подчёркиваю взгляд, то есть взгляд </w:t>
      </w:r>
      <w:r w:rsidRPr="00705801">
        <w:rPr>
          <w:rFonts w:ascii="Times New Roman" w:hAnsi="Times New Roman"/>
          <w:b/>
          <w:sz w:val="24"/>
          <w:szCs w:val="24"/>
        </w:rPr>
        <w:t>российских</w:t>
      </w:r>
      <w:r w:rsidRPr="00705801">
        <w:rPr>
          <w:rFonts w:ascii="Times New Roman" w:hAnsi="Times New Roman"/>
          <w:sz w:val="24"/>
          <w:szCs w:val="24"/>
        </w:rPr>
        <w:t xml:space="preserve"> философов. Напоминаю, что Бердяев ушёл из жизни пред пятидесятыми годами. То есть, отдельные его работы на эту тему, выпускались в 47-м году ещё. То есть, вполне с вами на вашем, не на моём, допустим, а на вашем виде исторической жизни. И вот одна из его фраз: «…по мнению Бердяева не только художник, но и философ</w:t>
      </w:r>
      <w:r w:rsidR="00873612" w:rsidRPr="00705801">
        <w:rPr>
          <w:rFonts w:ascii="Times New Roman" w:hAnsi="Times New Roman"/>
          <w:sz w:val="24"/>
          <w:szCs w:val="24"/>
        </w:rPr>
        <w:t>,</w:t>
      </w:r>
      <w:r w:rsidRPr="00705801">
        <w:rPr>
          <w:rFonts w:ascii="Times New Roman" w:hAnsi="Times New Roman"/>
          <w:sz w:val="24"/>
          <w:szCs w:val="24"/>
        </w:rPr>
        <w:t xml:space="preserve"> теург, то есть существо, исполненное Бога</w:t>
      </w:r>
      <w:r w:rsidR="00873612" w:rsidRPr="00705801">
        <w:rPr>
          <w:rFonts w:ascii="Times New Roman" w:hAnsi="Times New Roman"/>
          <w:sz w:val="24"/>
          <w:szCs w:val="24"/>
        </w:rPr>
        <w:t>,</w:t>
      </w:r>
      <w:r w:rsidRPr="00705801">
        <w:rPr>
          <w:rFonts w:ascii="Times New Roman" w:hAnsi="Times New Roman"/>
          <w:sz w:val="24"/>
          <w:szCs w:val="24"/>
        </w:rPr>
        <w:t xml:space="preserve"> как таковое оно участвует в дальнейшем творении…»</w:t>
      </w:r>
      <w:r w:rsidR="00873612" w:rsidRPr="00705801">
        <w:rPr>
          <w:rFonts w:ascii="Times New Roman" w:hAnsi="Times New Roman"/>
          <w:sz w:val="24"/>
          <w:szCs w:val="24"/>
        </w:rPr>
        <w:t>.</w:t>
      </w:r>
      <w:r w:rsidRPr="00705801">
        <w:rPr>
          <w:rFonts w:ascii="Times New Roman" w:hAnsi="Times New Roman"/>
          <w:sz w:val="24"/>
          <w:szCs w:val="24"/>
        </w:rPr>
        <w:t xml:space="preserve"> Это выдержка из Бердяева, но в передаче автора. Ещё раз, я подчеркиваю, Философия Русского Космизма, которая именно </w:t>
      </w:r>
      <w:r w:rsidRPr="00705801">
        <w:rPr>
          <w:rFonts w:ascii="Times New Roman" w:hAnsi="Times New Roman"/>
          <w:sz w:val="24"/>
          <w:szCs w:val="24"/>
        </w:rPr>
        <w:lastRenderedPageBreak/>
        <w:t>анализирует,</w:t>
      </w:r>
      <w:r w:rsidR="005E3FCE" w:rsidRPr="00705801">
        <w:rPr>
          <w:rFonts w:ascii="Times New Roman" w:hAnsi="Times New Roman"/>
          <w:sz w:val="24"/>
          <w:szCs w:val="24"/>
        </w:rPr>
        <w:t xml:space="preserve"> </w:t>
      </w:r>
      <w:r w:rsidRPr="00705801">
        <w:rPr>
          <w:rFonts w:ascii="Times New Roman" w:hAnsi="Times New Roman"/>
          <w:sz w:val="24"/>
          <w:szCs w:val="24"/>
        </w:rPr>
        <w:t>если так ближе к терминам культурологическим, чтоб было проще, христианский гностицизм. Если это что-то вот говорит.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Гностицизм – это когда, самое упрощённое восприятие, это когда мы </w:t>
      </w:r>
      <w:r w:rsidRPr="00705801">
        <w:rPr>
          <w:rFonts w:ascii="Times New Roman" w:hAnsi="Times New Roman"/>
          <w:b/>
          <w:sz w:val="24"/>
          <w:szCs w:val="24"/>
        </w:rPr>
        <w:t>знаем</w:t>
      </w:r>
      <w:r w:rsidRPr="00705801">
        <w:rPr>
          <w:rFonts w:ascii="Times New Roman" w:hAnsi="Times New Roman"/>
          <w:sz w:val="24"/>
          <w:szCs w:val="24"/>
        </w:rPr>
        <w:t xml:space="preserve"> христианство, то есть здесь с одной стороны должно быть знание христианства. Гностик</w:t>
      </w:r>
      <w:r w:rsidR="00873612" w:rsidRPr="00705801">
        <w:rPr>
          <w:rFonts w:ascii="Times New Roman" w:hAnsi="Times New Roman"/>
          <w:sz w:val="24"/>
          <w:szCs w:val="24"/>
        </w:rPr>
        <w:t>,</w:t>
      </w:r>
      <w:r w:rsidRPr="00705801">
        <w:rPr>
          <w:rFonts w:ascii="Times New Roman" w:hAnsi="Times New Roman"/>
          <w:sz w:val="24"/>
          <w:szCs w:val="24"/>
        </w:rPr>
        <w:t xml:space="preserve"> да, – это знающий, в примерном переводе, я так выражусь. Это христианский гностицизм, но основан на глубокой вере. То есть Бердяева анализирует как верующего человека, верующего христианина, но со своеобразным подходом христианского гностицизма. То есть он пытается эту веру перевести в знание. Напоминаю, что сам Синтез начинался – это синтез веры и знания. То есть мы не переводили в знания и знания не переводили в веру. Мы считали, что это две половинки наших мозгов, так попроще, или две половинки одной реальности.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w:t>
      </w:r>
      <w:r w:rsidR="00873612" w:rsidRPr="00705801">
        <w:rPr>
          <w:rFonts w:ascii="Times New Roman" w:hAnsi="Times New Roman"/>
          <w:sz w:val="24"/>
          <w:szCs w:val="24"/>
        </w:rPr>
        <w:t>,</w:t>
      </w:r>
      <w:r w:rsidRPr="00705801">
        <w:rPr>
          <w:rFonts w:ascii="Times New Roman" w:hAnsi="Times New Roman"/>
          <w:sz w:val="24"/>
          <w:szCs w:val="24"/>
        </w:rPr>
        <w:t xml:space="preserve"> читая эти вещи, просто я давно к ним не обращался, просто вот надоело читать всякое… электронное. Всё, захотелось книгу пощупать</w:t>
      </w:r>
      <w:r w:rsidR="00873612" w:rsidRPr="00705801">
        <w:rPr>
          <w:rFonts w:ascii="Times New Roman" w:hAnsi="Times New Roman"/>
          <w:sz w:val="24"/>
          <w:szCs w:val="24"/>
        </w:rPr>
        <w:t>…</w:t>
      </w:r>
      <w:r w:rsidRPr="00705801">
        <w:rPr>
          <w:rFonts w:ascii="Times New Roman" w:hAnsi="Times New Roman"/>
          <w:sz w:val="24"/>
          <w:szCs w:val="24"/>
        </w:rPr>
        <w:t xml:space="preserve"> </w:t>
      </w:r>
      <w:r w:rsidR="00460923" w:rsidRPr="00705801">
        <w:rPr>
          <w:rFonts w:ascii="Times New Roman" w:hAnsi="Times New Roman"/>
          <w:sz w:val="24"/>
          <w:szCs w:val="24"/>
        </w:rPr>
        <w:t xml:space="preserve">И </w:t>
      </w:r>
      <w:r w:rsidRPr="00705801">
        <w:rPr>
          <w:rFonts w:ascii="Times New Roman" w:hAnsi="Times New Roman"/>
          <w:sz w:val="24"/>
          <w:szCs w:val="24"/>
        </w:rPr>
        <w:t xml:space="preserve">опять мы столкнулись с тем же самым мировидением, что корни очень многих вопросов, которые мы с вами обсуждаем на Синтезе, и особенно когда мы выходим к Отцам-Творцам, то есть вот один из них Теург. Отцы-Творцы – это от Предначального до Неизречённого. Все эти термины встречаются в той или иной степени, в разной полемической интонации, в разных философских интерпретациях и связях, то есть, грубо говоря, в любопытно философском анализе у русских философов космистов.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специально это хотел вот прям книжку принести, показать вам, … хотя я её просто читаю в самолёте, да. Я так радовался, что </w:t>
      </w:r>
      <w:r w:rsidR="00873612" w:rsidRPr="00705801">
        <w:rPr>
          <w:rFonts w:ascii="Times New Roman" w:hAnsi="Times New Roman"/>
          <w:sz w:val="24"/>
          <w:szCs w:val="24"/>
        </w:rPr>
        <w:t xml:space="preserve">я </w:t>
      </w:r>
      <w:r w:rsidRPr="00705801">
        <w:rPr>
          <w:rFonts w:ascii="Times New Roman" w:hAnsi="Times New Roman"/>
          <w:sz w:val="24"/>
          <w:szCs w:val="24"/>
        </w:rPr>
        <w:t>нашёл эту фразу, потому что</w:t>
      </w:r>
      <w:r w:rsidR="00873612" w:rsidRPr="00705801">
        <w:rPr>
          <w:rFonts w:ascii="Times New Roman" w:hAnsi="Times New Roman"/>
          <w:sz w:val="24"/>
          <w:szCs w:val="24"/>
        </w:rPr>
        <w:t>,</w:t>
      </w:r>
      <w:r w:rsidRPr="00705801">
        <w:rPr>
          <w:rFonts w:ascii="Times New Roman" w:hAnsi="Times New Roman"/>
          <w:sz w:val="24"/>
          <w:szCs w:val="24"/>
        </w:rPr>
        <w:t xml:space="preserve"> знаете, когда читал там в 80-е, </w:t>
      </w:r>
      <w:r w:rsidR="00873612" w:rsidRPr="00705801">
        <w:rPr>
          <w:rFonts w:ascii="Times New Roman" w:hAnsi="Times New Roman"/>
          <w:sz w:val="24"/>
          <w:szCs w:val="24"/>
        </w:rPr>
        <w:t xml:space="preserve">в </w:t>
      </w:r>
      <w:r w:rsidRPr="00705801">
        <w:rPr>
          <w:rFonts w:ascii="Times New Roman" w:hAnsi="Times New Roman"/>
          <w:sz w:val="24"/>
          <w:szCs w:val="24"/>
        </w:rPr>
        <w:t>90-е годы, ты читаешь, запоминаешь, а потом в какой книжке эту фразу взял</w:t>
      </w:r>
      <w:r w:rsidR="00873612" w:rsidRPr="00705801">
        <w:rPr>
          <w:rFonts w:ascii="Times New Roman" w:hAnsi="Times New Roman"/>
          <w:sz w:val="24"/>
          <w:szCs w:val="24"/>
        </w:rPr>
        <w:t>,</w:t>
      </w:r>
      <w:r w:rsidRPr="00705801">
        <w:rPr>
          <w:rFonts w:ascii="Times New Roman" w:hAnsi="Times New Roman"/>
          <w:sz w:val="24"/>
          <w:szCs w:val="24"/>
        </w:rPr>
        <w:t xml:space="preserve"> на тот момент, так по-студенчески, по-молодёжному как-то не владел карточками, что здесь это выписал – вот оно. Там в Коране прочитал – то Сура такая-то, страница такая-то издание такое-то. Книги ушли, жизнь такая длинная, ты потом помнишь-то эти фразы, но к тебе подходят и говорят: «А докажи, а на какой странице?» А ты страниц</w:t>
      </w:r>
      <w:r w:rsidR="00873612" w:rsidRPr="00705801">
        <w:rPr>
          <w:rFonts w:ascii="Times New Roman" w:hAnsi="Times New Roman"/>
          <w:sz w:val="24"/>
          <w:szCs w:val="24"/>
        </w:rPr>
        <w:t>ы</w:t>
      </w:r>
      <w:r w:rsidRPr="00705801">
        <w:rPr>
          <w:rFonts w:ascii="Times New Roman" w:hAnsi="Times New Roman"/>
          <w:sz w:val="24"/>
          <w:szCs w:val="24"/>
        </w:rPr>
        <w:t xml:space="preserve"> не помнишь. Ты помнишь, что эта фраза была у этого философа и ты её читал. Ну и что, что ты читал? А дальше начинается классное: «</w:t>
      </w:r>
      <w:r w:rsidRPr="00705801">
        <w:rPr>
          <w:rFonts w:ascii="Times New Roman" w:hAnsi="Times New Roman"/>
          <w:spacing w:val="20"/>
          <w:sz w:val="24"/>
          <w:szCs w:val="24"/>
        </w:rPr>
        <w:t>А мы, читая, не нашли</w:t>
      </w:r>
      <w:r w:rsidR="00873612" w:rsidRPr="00705801">
        <w:rPr>
          <w:rFonts w:ascii="Times New Roman" w:hAnsi="Times New Roman"/>
          <w:spacing w:val="20"/>
          <w:sz w:val="24"/>
          <w:szCs w:val="24"/>
        </w:rPr>
        <w:t>!</w:t>
      </w:r>
      <w:r w:rsidRPr="00705801">
        <w:rPr>
          <w:rFonts w:ascii="Times New Roman" w:hAnsi="Times New Roman"/>
          <w:sz w:val="24"/>
          <w:szCs w:val="24"/>
        </w:rPr>
        <w:t>» В принципе</w:t>
      </w:r>
      <w:r w:rsidR="00460923" w:rsidRPr="00705801">
        <w:rPr>
          <w:rFonts w:ascii="Times New Roman" w:hAnsi="Times New Roman"/>
          <w:sz w:val="24"/>
          <w:szCs w:val="24"/>
        </w:rPr>
        <w:t>,</w:t>
      </w:r>
      <w:r w:rsidRPr="00705801">
        <w:rPr>
          <w:rFonts w:ascii="Times New Roman" w:hAnsi="Times New Roman"/>
          <w:sz w:val="24"/>
          <w:szCs w:val="24"/>
        </w:rPr>
        <w:t xml:space="preserve"> это тоже правильно, но это ж знаменитое ученическое – каждый читает по мере своей подготовки, и даже если эту фразу или страничку дать прочесть некоторым из вас, вот это слово «Теург» может вообще не зацепить. Потому что оно тут – через запятую: «… каждый художник, философ, теург, то есть существо, исполненное Бога…» Сразу рубит слово «бог», ещё «исполненное Бога», мысль уходит в исполнение Бога, слово «теург» – не заметно вообще. Поэтому нужно быть сонастроенным на терминологический ряд, который есть, в том числе в Синтезе, который метагалактически предлагается нам, чтобы выщёлкивать нужные слова, фразы и контексты, полезные для нас. </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sz w:val="24"/>
          <w:szCs w:val="24"/>
        </w:rPr>
        <w:t>Вот с этого… я сейчас прочту ещё раз фразу, потому что она такая любопытная, мягко говоря</w:t>
      </w:r>
      <w:r w:rsidR="00873612" w:rsidRPr="00705801">
        <w:rPr>
          <w:rFonts w:ascii="Times New Roman" w:hAnsi="Times New Roman"/>
          <w:sz w:val="24"/>
          <w:szCs w:val="24"/>
        </w:rPr>
        <w:t>,</w:t>
      </w:r>
      <w:r w:rsidRPr="00705801">
        <w:rPr>
          <w:rFonts w:ascii="Times New Roman" w:hAnsi="Times New Roman"/>
          <w:sz w:val="24"/>
          <w:szCs w:val="24"/>
        </w:rPr>
        <w:t xml:space="preserve"> такая… </w:t>
      </w:r>
      <w:r w:rsidRPr="00705801">
        <w:rPr>
          <w:rFonts w:ascii="Times New Roman" w:hAnsi="Times New Roman"/>
          <w:i/>
          <w:sz w:val="24"/>
          <w:szCs w:val="24"/>
        </w:rPr>
        <w:t>(чихнули)</w:t>
      </w:r>
      <w:r w:rsidRPr="00705801">
        <w:rPr>
          <w:rFonts w:ascii="Times New Roman" w:hAnsi="Times New Roman"/>
          <w:sz w:val="24"/>
          <w:szCs w:val="24"/>
        </w:rPr>
        <w:t xml:space="preserve"> спасибо, точно. Мягко говоря, вот этой фразой мы с вами, в общем-то, и занимаемся. Вот я предлагаю питерцам, так как это у нас город русской философии, можно сказать, один из городов русской философии. Я не могу сказать, что все жили в Питере, стыдно будет. По всей России жили, и на Соловках – тоже, поэтому у нас широкая братия расселения. Но вот с этой фразы мы сейчас попробуем её хоть чуть-чуть проанализировать,</w:t>
      </w:r>
      <w:r w:rsidR="005E3FCE" w:rsidRPr="00705801">
        <w:rPr>
          <w:rFonts w:ascii="Times New Roman" w:hAnsi="Times New Roman"/>
          <w:sz w:val="24"/>
          <w:szCs w:val="24"/>
        </w:rPr>
        <w:t xml:space="preserve"> </w:t>
      </w:r>
      <w:r w:rsidRPr="00705801">
        <w:rPr>
          <w:rFonts w:ascii="Times New Roman" w:hAnsi="Times New Roman"/>
          <w:sz w:val="24"/>
          <w:szCs w:val="24"/>
        </w:rPr>
        <w:t>или рассмотреть, я не гарантирую такой глубокий анализ философский, но вот тут надо обладать знанием б</w:t>
      </w:r>
      <w:r w:rsidRPr="00705801">
        <w:rPr>
          <w:rFonts w:ascii="Times New Roman" w:hAnsi="Times New Roman"/>
          <w:b/>
          <w:sz w:val="24"/>
          <w:szCs w:val="24"/>
        </w:rPr>
        <w:t>о</w:t>
      </w:r>
      <w:r w:rsidRPr="00705801">
        <w:rPr>
          <w:rFonts w:ascii="Times New Roman" w:hAnsi="Times New Roman"/>
          <w:sz w:val="24"/>
          <w:szCs w:val="24"/>
        </w:rPr>
        <w:t>льшего количества текстов, чтобы заниматься анализом. Поэтому мы больше будем рассматривать этот вариант.</w:t>
      </w:r>
      <w:r w:rsidR="005E3FCE" w:rsidRPr="00705801">
        <w:rPr>
          <w:rFonts w:ascii="Times New Roman" w:hAnsi="Times New Roman"/>
          <w:sz w:val="24"/>
          <w:szCs w:val="24"/>
        </w:rPr>
        <w:t xml:space="preserve"> </w:t>
      </w:r>
      <w:r w:rsidR="00460923" w:rsidRPr="00705801">
        <w:rPr>
          <w:rFonts w:ascii="Times New Roman" w:hAnsi="Times New Roman"/>
          <w:sz w:val="24"/>
          <w:szCs w:val="24"/>
        </w:rPr>
        <w:t>В</w:t>
      </w:r>
      <w:r w:rsidRPr="00705801">
        <w:rPr>
          <w:rFonts w:ascii="Times New Roman" w:hAnsi="Times New Roman"/>
          <w:sz w:val="24"/>
          <w:szCs w:val="24"/>
        </w:rPr>
        <w:t xml:space="preserve">от я бы хотел ещё раз. </w:t>
      </w:r>
      <w:r w:rsidR="00873612" w:rsidRPr="00705801">
        <w:rPr>
          <w:rFonts w:ascii="Times New Roman" w:hAnsi="Times New Roman"/>
          <w:sz w:val="24"/>
          <w:szCs w:val="24"/>
        </w:rPr>
        <w:t>С</w:t>
      </w:r>
      <w:r w:rsidRPr="00705801">
        <w:rPr>
          <w:rFonts w:ascii="Times New Roman" w:hAnsi="Times New Roman"/>
          <w:sz w:val="24"/>
          <w:szCs w:val="24"/>
        </w:rPr>
        <w:t>мотрите: «… по мнению Бердяева не только художник (то есть человек искусства, там как раз работ</w:t>
      </w:r>
      <w:r w:rsidR="00873612" w:rsidRPr="00705801">
        <w:rPr>
          <w:rFonts w:ascii="Times New Roman" w:hAnsi="Times New Roman"/>
          <w:sz w:val="24"/>
          <w:szCs w:val="24"/>
        </w:rPr>
        <w:t>ы</w:t>
      </w:r>
      <w:r w:rsidRPr="00705801">
        <w:rPr>
          <w:rFonts w:ascii="Times New Roman" w:hAnsi="Times New Roman"/>
          <w:sz w:val="24"/>
          <w:szCs w:val="24"/>
        </w:rPr>
        <w:t xml:space="preserve"> об искусстве у Бердяева </w:t>
      </w:r>
      <w:r w:rsidR="00873612" w:rsidRPr="00705801">
        <w:rPr>
          <w:rFonts w:ascii="Times New Roman" w:hAnsi="Times New Roman"/>
          <w:sz w:val="24"/>
          <w:szCs w:val="24"/>
        </w:rPr>
        <w:t>иду</w:t>
      </w:r>
      <w:r w:rsidRPr="00705801">
        <w:rPr>
          <w:rFonts w:ascii="Times New Roman" w:hAnsi="Times New Roman"/>
          <w:sz w:val="24"/>
          <w:szCs w:val="24"/>
        </w:rPr>
        <w:t>т), но и философ, теург, то есть существо, исполненное Бога</w:t>
      </w:r>
      <w:r w:rsidR="00873612" w:rsidRPr="00705801">
        <w:rPr>
          <w:rFonts w:ascii="Times New Roman" w:hAnsi="Times New Roman"/>
          <w:sz w:val="24"/>
          <w:szCs w:val="24"/>
        </w:rPr>
        <w:t>,</w:t>
      </w:r>
      <w:r w:rsidRPr="00705801">
        <w:rPr>
          <w:rFonts w:ascii="Times New Roman" w:hAnsi="Times New Roman"/>
          <w:sz w:val="24"/>
          <w:szCs w:val="24"/>
        </w:rPr>
        <w:t xml:space="preserve"> как таковое оно участвует в дальнейшем творении…» То есть</w:t>
      </w:r>
      <w:r w:rsidR="00873612" w:rsidRPr="00705801">
        <w:rPr>
          <w:rFonts w:ascii="Times New Roman" w:hAnsi="Times New Roman"/>
          <w:sz w:val="24"/>
          <w:szCs w:val="24"/>
        </w:rPr>
        <w:t>,</w:t>
      </w:r>
      <w:r w:rsidRPr="00705801">
        <w:rPr>
          <w:rFonts w:ascii="Times New Roman" w:hAnsi="Times New Roman"/>
          <w:sz w:val="24"/>
          <w:szCs w:val="24"/>
        </w:rPr>
        <w:t xml:space="preserve"> Теург, так попроще вот из этой же фразы – это существо, исполненное Бога. Убираем слово «Бог», ставим слово «Отец», потому что здесь полемика о Троице, в том числе, в искусстве шла. Кто не знает – Богом называли только членов Троицы. Если взять философский подход: Бог Отец, Бог Сын, Бог Святой Дух. А в синтезе их</w:t>
      </w:r>
      <w:r w:rsidR="00873612" w:rsidRPr="00705801">
        <w:rPr>
          <w:rFonts w:ascii="Times New Roman" w:hAnsi="Times New Roman"/>
          <w:sz w:val="24"/>
          <w:szCs w:val="24"/>
        </w:rPr>
        <w:t>,</w:t>
      </w:r>
      <w:r w:rsidRPr="00705801">
        <w:rPr>
          <w:rFonts w:ascii="Times New Roman" w:hAnsi="Times New Roman"/>
          <w:sz w:val="24"/>
          <w:szCs w:val="24"/>
        </w:rPr>
        <w:t xml:space="preserve"> это Отец Единый –</w:t>
      </w:r>
      <w:r w:rsidR="005E3FCE" w:rsidRPr="00705801">
        <w:rPr>
          <w:rFonts w:ascii="Times New Roman" w:hAnsi="Times New Roman"/>
          <w:sz w:val="24"/>
          <w:szCs w:val="24"/>
        </w:rPr>
        <w:t xml:space="preserve"> </w:t>
      </w:r>
      <w:r w:rsidRPr="00705801">
        <w:rPr>
          <w:rFonts w:ascii="Times New Roman" w:hAnsi="Times New Roman"/>
          <w:sz w:val="24"/>
          <w:szCs w:val="24"/>
        </w:rPr>
        <w:t>так в христианском гностицизме принято. Правда, некоторые говорили, что Бог – это ещё</w:t>
      </w:r>
      <w:r w:rsidR="00F32F5E" w:rsidRPr="00705801">
        <w:rPr>
          <w:rFonts w:ascii="Times New Roman" w:hAnsi="Times New Roman"/>
          <w:sz w:val="24"/>
          <w:szCs w:val="24"/>
        </w:rPr>
        <w:t xml:space="preserve"> и</w:t>
      </w:r>
      <w:r w:rsidRPr="00705801">
        <w:rPr>
          <w:rFonts w:ascii="Times New Roman" w:hAnsi="Times New Roman"/>
          <w:sz w:val="24"/>
          <w:szCs w:val="24"/>
        </w:rPr>
        <w:t xml:space="preserve"> обобщающее существо. Но тогда возникает контекст различения Бога Отца и Отца Единого,</w:t>
      </w:r>
      <w:r w:rsidR="005E3FCE" w:rsidRPr="00705801">
        <w:rPr>
          <w:rFonts w:ascii="Times New Roman" w:hAnsi="Times New Roman"/>
          <w:sz w:val="24"/>
          <w:szCs w:val="24"/>
        </w:rPr>
        <w:t xml:space="preserve"> </w:t>
      </w:r>
      <w:r w:rsidRPr="00705801">
        <w:rPr>
          <w:rFonts w:ascii="Times New Roman" w:hAnsi="Times New Roman"/>
          <w:sz w:val="24"/>
          <w:szCs w:val="24"/>
        </w:rPr>
        <w:t>или Отца Небесного, так попроще будет. На всякий случай, Иисусова молитва идёт к Отцу Единому. Да? То есть Отец, живущий на небесах – «Отец, иже еси на небеси», там не называется, что это Отец Небесный. «Отец, иже еси на небеси» – старославянское, «живущий на небесах». Я не видел – Отец Небесный – иже еси на небеси,</w:t>
      </w:r>
      <w:r w:rsidR="005E3FCE" w:rsidRPr="00705801">
        <w:rPr>
          <w:rFonts w:ascii="Times New Roman" w:hAnsi="Times New Roman"/>
          <w:sz w:val="24"/>
          <w:szCs w:val="24"/>
        </w:rPr>
        <w:t xml:space="preserve"> </w:t>
      </w:r>
      <w:r w:rsidRPr="00705801">
        <w:rPr>
          <w:rFonts w:ascii="Times New Roman" w:hAnsi="Times New Roman"/>
          <w:sz w:val="24"/>
          <w:szCs w:val="24"/>
        </w:rPr>
        <w:t xml:space="preserve">даже вот в каноне христианском. Поэтому на самом деле мы привыкли к какой-то фразеологии более-менее привычной к нам, это не значит, что Отец Небесный – некорректное </w:t>
      </w:r>
      <w:r w:rsidRPr="00705801">
        <w:rPr>
          <w:rFonts w:ascii="Times New Roman" w:hAnsi="Times New Roman"/>
          <w:sz w:val="24"/>
          <w:szCs w:val="24"/>
        </w:rPr>
        <w:lastRenderedPageBreak/>
        <w:t>употребление в сокращённом варианте, чем говорить: «Живи на небесах» – и иже еси там… Без обид, перееси – лучше сказать – Отец Небесный, всё понятно – Отец, живущий на небесах. Только у нас Отец Небесный стало формулой явления, то есть мы так видим Отца, мы не видим, что он там живёт.</w:t>
      </w:r>
      <w:r w:rsidR="005E3FCE" w:rsidRPr="00705801">
        <w:rPr>
          <w:rFonts w:ascii="Times New Roman" w:hAnsi="Times New Roman"/>
          <w:sz w:val="24"/>
          <w:szCs w:val="24"/>
        </w:rPr>
        <w:t xml:space="preserve"> </w:t>
      </w:r>
      <w:r w:rsidR="00460923" w:rsidRPr="00705801">
        <w:rPr>
          <w:rFonts w:ascii="Times New Roman" w:hAnsi="Times New Roman"/>
          <w:sz w:val="24"/>
          <w:szCs w:val="24"/>
        </w:rPr>
        <w:t>Е</w:t>
      </w:r>
      <w:r w:rsidRPr="00705801">
        <w:rPr>
          <w:rFonts w:ascii="Times New Roman" w:hAnsi="Times New Roman"/>
          <w:sz w:val="24"/>
          <w:szCs w:val="24"/>
        </w:rPr>
        <w:t xml:space="preserve">сть Отец Питерский, а есть Отец Небесный. </w:t>
      </w:r>
      <w:r w:rsidRPr="00705801">
        <w:rPr>
          <w:rFonts w:ascii="Times New Roman" w:hAnsi="Times New Roman"/>
          <w:i/>
          <w:sz w:val="24"/>
          <w:szCs w:val="24"/>
        </w:rPr>
        <w:t xml:space="preserve">(Смех)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о ком я? Отец Питерский. Товарищи питерцы? </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Иоанн Кронштадтский</w:t>
      </w:r>
      <w:r w:rsidR="00F32F5E"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 Молодцы! Отец Иоанн Кронштадтский. То есть, если в Европе философ ска</w:t>
      </w:r>
      <w:r w:rsidR="00F32F5E" w:rsidRPr="00705801">
        <w:rPr>
          <w:rFonts w:ascii="Times New Roman" w:hAnsi="Times New Roman"/>
          <w:sz w:val="24"/>
          <w:szCs w:val="24"/>
        </w:rPr>
        <w:t>зать</w:t>
      </w:r>
      <w:r w:rsidRPr="00705801">
        <w:rPr>
          <w:rFonts w:ascii="Times New Roman" w:hAnsi="Times New Roman"/>
          <w:sz w:val="24"/>
          <w:szCs w:val="24"/>
        </w:rPr>
        <w:t xml:space="preserve"> Отец Питерский – </w:t>
      </w:r>
      <w:r w:rsidR="00F32F5E" w:rsidRPr="00705801">
        <w:rPr>
          <w:rFonts w:ascii="Times New Roman" w:hAnsi="Times New Roman"/>
          <w:sz w:val="24"/>
          <w:szCs w:val="24"/>
        </w:rPr>
        <w:t>у них</w:t>
      </w:r>
      <w:r w:rsidRPr="00705801">
        <w:rPr>
          <w:rFonts w:ascii="Times New Roman" w:hAnsi="Times New Roman"/>
          <w:sz w:val="24"/>
          <w:szCs w:val="24"/>
        </w:rPr>
        <w:t xml:space="preserve"> сразу будет фраза – Кронштадтский. </w:t>
      </w:r>
      <w:r w:rsidR="00F32F5E" w:rsidRPr="00705801">
        <w:rPr>
          <w:rFonts w:ascii="Times New Roman" w:hAnsi="Times New Roman"/>
          <w:sz w:val="24"/>
          <w:szCs w:val="24"/>
        </w:rPr>
        <w:t>В</w:t>
      </w:r>
      <w:r w:rsidRPr="00705801">
        <w:rPr>
          <w:rFonts w:ascii="Times New Roman" w:hAnsi="Times New Roman"/>
          <w:sz w:val="24"/>
          <w:szCs w:val="24"/>
        </w:rPr>
        <w:t>сё, всё нормально. В принципе</w:t>
      </w:r>
      <w:r w:rsidR="00F32F5E" w:rsidRPr="00705801">
        <w:rPr>
          <w:rFonts w:ascii="Times New Roman" w:hAnsi="Times New Roman"/>
          <w:sz w:val="24"/>
          <w:szCs w:val="24"/>
        </w:rPr>
        <w:t>,</w:t>
      </w:r>
      <w:r w:rsidRPr="00705801">
        <w:rPr>
          <w:rFonts w:ascii="Times New Roman" w:hAnsi="Times New Roman"/>
          <w:sz w:val="24"/>
          <w:szCs w:val="24"/>
        </w:rPr>
        <w:t xml:space="preserve"> кто такой? Был такой у вас деятель, который тут специфически зажигал, ну и как бы, поднимал рейтинг Питера в своё время.</w:t>
      </w:r>
    </w:p>
    <w:p w:rsidR="000A1C84" w:rsidRPr="00705801" w:rsidRDefault="00EB05B3" w:rsidP="00F32F5E">
      <w:pPr>
        <w:pStyle w:val="0"/>
      </w:pPr>
      <w:bookmarkStart w:id="5" w:name="_Toc475738299"/>
      <w:bookmarkStart w:id="6" w:name="_Toc487123714"/>
      <w:r w:rsidRPr="00705801">
        <w:t>Красот</w:t>
      </w:r>
      <w:r w:rsidR="000A1C84" w:rsidRPr="00705801">
        <w:t>а Теургии</w:t>
      </w:r>
      <w:bookmarkEnd w:id="5"/>
      <w:bookmarkEnd w:id="6"/>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вот если</w:t>
      </w:r>
      <w:r w:rsidR="00F32F5E" w:rsidRPr="00705801">
        <w:rPr>
          <w:rFonts w:ascii="Times New Roman" w:hAnsi="Times New Roman"/>
          <w:sz w:val="24"/>
          <w:szCs w:val="24"/>
        </w:rPr>
        <w:t xml:space="preserve"> </w:t>
      </w:r>
      <w:r w:rsidRPr="00705801">
        <w:rPr>
          <w:rFonts w:ascii="Times New Roman" w:hAnsi="Times New Roman"/>
          <w:sz w:val="24"/>
          <w:szCs w:val="24"/>
        </w:rPr>
        <w:t>на это обратить внимание, попробуйте увидеть, что даже привычные нам формулы не всегда в первоисточниках идут в том контексте, к которым мы привыкли. Всё нужно более глубоко смотреть на первоисточники.</w:t>
      </w:r>
      <w:r w:rsidR="005E3FCE" w:rsidRPr="00705801">
        <w:rPr>
          <w:rFonts w:ascii="Times New Roman" w:hAnsi="Times New Roman"/>
          <w:sz w:val="24"/>
          <w:szCs w:val="24"/>
        </w:rPr>
        <w:t xml:space="preserve"> </w:t>
      </w:r>
      <w:r w:rsidR="00460923" w:rsidRPr="00705801">
        <w:rPr>
          <w:rFonts w:ascii="Times New Roman" w:hAnsi="Times New Roman"/>
          <w:sz w:val="24"/>
          <w:szCs w:val="24"/>
        </w:rPr>
        <w:t>И</w:t>
      </w:r>
      <w:r w:rsidRPr="00705801">
        <w:rPr>
          <w:rFonts w:ascii="Times New Roman" w:hAnsi="Times New Roman"/>
          <w:sz w:val="24"/>
          <w:szCs w:val="24"/>
        </w:rPr>
        <w:t>ли мы участвовали вчера тут в одном мероприятии, сейчас там глава ИДИВО продолжает участвовать, и у нас с вами будет практика на эту тему, поэтому я пока не буду его широко публиковать. Так вот мы там маленький мастер</w:t>
      </w:r>
      <w:r w:rsidR="00460923" w:rsidRPr="00705801">
        <w:rPr>
          <w:rFonts w:ascii="Times New Roman" w:hAnsi="Times New Roman"/>
          <w:sz w:val="24"/>
          <w:szCs w:val="24"/>
        </w:rPr>
        <w:t>-</w:t>
      </w:r>
      <w:r w:rsidRPr="00705801">
        <w:rPr>
          <w:rFonts w:ascii="Times New Roman" w:hAnsi="Times New Roman"/>
          <w:sz w:val="24"/>
          <w:szCs w:val="24"/>
        </w:rPr>
        <w:t>класс, я не вёл, я участвовал просто так, как зритель. Наши служащие там ведут три мастер</w:t>
      </w:r>
      <w:r w:rsidR="00460923" w:rsidRPr="00705801">
        <w:rPr>
          <w:rFonts w:ascii="Times New Roman" w:hAnsi="Times New Roman"/>
          <w:sz w:val="24"/>
          <w:szCs w:val="24"/>
        </w:rPr>
        <w:t>-</w:t>
      </w:r>
      <w:r w:rsidRPr="00705801">
        <w:rPr>
          <w:rFonts w:ascii="Times New Roman" w:hAnsi="Times New Roman"/>
          <w:sz w:val="24"/>
          <w:szCs w:val="24"/>
        </w:rPr>
        <w:t xml:space="preserve">класса. Вот один из них был посвящён </w:t>
      </w:r>
      <w:r w:rsidR="00EB05B3" w:rsidRPr="00705801">
        <w:rPr>
          <w:rFonts w:ascii="Times New Roman" w:hAnsi="Times New Roman"/>
          <w:sz w:val="24"/>
          <w:szCs w:val="24"/>
        </w:rPr>
        <w:t>Красот</w:t>
      </w:r>
      <w:r w:rsidRPr="00705801">
        <w:rPr>
          <w:rFonts w:ascii="Times New Roman" w:hAnsi="Times New Roman"/>
          <w:sz w:val="24"/>
          <w:szCs w:val="24"/>
        </w:rPr>
        <w:t xml:space="preserve">е, психологии </w:t>
      </w:r>
      <w:r w:rsidR="00EB05B3" w:rsidRPr="00705801">
        <w:rPr>
          <w:rFonts w:ascii="Times New Roman" w:hAnsi="Times New Roman"/>
          <w:sz w:val="24"/>
          <w:szCs w:val="24"/>
        </w:rPr>
        <w:t>Красот</w:t>
      </w:r>
      <w:r w:rsidRPr="00705801">
        <w:rPr>
          <w:rFonts w:ascii="Times New Roman" w:hAnsi="Times New Roman"/>
          <w:sz w:val="24"/>
          <w:szCs w:val="24"/>
        </w:rPr>
        <w:t>ы, так скажем и, когда к нему готовились, нашли такую интересную фразу. Мы все знаем, что «</w:t>
      </w:r>
      <w:r w:rsidR="00EB05B3" w:rsidRPr="00705801">
        <w:rPr>
          <w:rFonts w:ascii="Times New Roman" w:hAnsi="Times New Roman"/>
          <w:sz w:val="24"/>
          <w:szCs w:val="24"/>
        </w:rPr>
        <w:t>Красот</w:t>
      </w:r>
      <w:r w:rsidRPr="00705801">
        <w:rPr>
          <w:rFonts w:ascii="Times New Roman" w:hAnsi="Times New Roman"/>
          <w:sz w:val="24"/>
          <w:szCs w:val="24"/>
        </w:rPr>
        <w:t>а спасёт мир». Чья это фраза? Господа питерцы?</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Рерих? Рерих.</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sz w:val="24"/>
          <w:szCs w:val="24"/>
        </w:rPr>
        <w:t xml:space="preserve">О! Мы знаем, что это Рериха фраза. А у кого он её взял? Тогда так продолжим. </w:t>
      </w:r>
      <w:r w:rsidRPr="00705801">
        <w:rPr>
          <w:rFonts w:ascii="Times New Roman" w:hAnsi="Times New Roman"/>
          <w:i/>
          <w:sz w:val="24"/>
          <w:szCs w:val="24"/>
        </w:rPr>
        <w:t>(Смеётся)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Господа, он взял у вашего, питерского</w:t>
      </w:r>
      <w:r w:rsidR="00460923" w:rsidRPr="00705801">
        <w:rPr>
          <w:rFonts w:ascii="Times New Roman" w:hAnsi="Times New Roman"/>
          <w:sz w:val="24"/>
          <w:szCs w:val="24"/>
        </w:rPr>
        <w:t xml:space="preserve"> жителя</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Достоевского.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 Достоевского. То есть, фактически – это фраза Достоевского из «Братьев Карамазовых». Только у Достоевского звучала: «</w:t>
      </w:r>
      <w:r w:rsidR="00EB05B3" w:rsidRPr="00705801">
        <w:rPr>
          <w:rFonts w:ascii="Times New Roman" w:hAnsi="Times New Roman"/>
          <w:sz w:val="24"/>
          <w:szCs w:val="24"/>
        </w:rPr>
        <w:t>Красот</w:t>
      </w:r>
      <w:r w:rsidRPr="00705801">
        <w:rPr>
          <w:rFonts w:ascii="Times New Roman" w:hAnsi="Times New Roman"/>
          <w:sz w:val="24"/>
          <w:szCs w:val="24"/>
        </w:rPr>
        <w:t>а лика Христа спасёт мир».</w:t>
      </w:r>
      <w:r w:rsidR="005E3FCE" w:rsidRPr="00705801">
        <w:rPr>
          <w:rFonts w:ascii="Times New Roman" w:hAnsi="Times New Roman"/>
          <w:sz w:val="24"/>
          <w:szCs w:val="24"/>
        </w:rPr>
        <w:t xml:space="preserve"> </w:t>
      </w:r>
      <w:r w:rsidR="00460923" w:rsidRPr="00705801">
        <w:rPr>
          <w:rFonts w:ascii="Times New Roman" w:hAnsi="Times New Roman"/>
          <w:sz w:val="24"/>
          <w:szCs w:val="24"/>
        </w:rPr>
        <w:t>И</w:t>
      </w:r>
      <w:r w:rsidRPr="00705801">
        <w:rPr>
          <w:rFonts w:ascii="Times New Roman" w:hAnsi="Times New Roman"/>
          <w:sz w:val="24"/>
          <w:szCs w:val="24"/>
        </w:rPr>
        <w:t xml:space="preserve"> когда мы там формировали условия </w:t>
      </w:r>
      <w:r w:rsidR="00EB05B3" w:rsidRPr="00705801">
        <w:rPr>
          <w:rFonts w:ascii="Times New Roman" w:hAnsi="Times New Roman"/>
          <w:sz w:val="24"/>
          <w:szCs w:val="24"/>
        </w:rPr>
        <w:t>Красот</w:t>
      </w:r>
      <w:r w:rsidRPr="00705801">
        <w:rPr>
          <w:rFonts w:ascii="Times New Roman" w:hAnsi="Times New Roman"/>
          <w:sz w:val="24"/>
          <w:szCs w:val="24"/>
        </w:rPr>
        <w:t xml:space="preserve">ы, там, в том числе там программа и женской </w:t>
      </w:r>
      <w:r w:rsidR="00EB05B3" w:rsidRPr="00705801">
        <w:rPr>
          <w:rFonts w:ascii="Times New Roman" w:hAnsi="Times New Roman"/>
          <w:sz w:val="24"/>
          <w:szCs w:val="24"/>
        </w:rPr>
        <w:t>Красот</w:t>
      </w:r>
      <w:r w:rsidRPr="00705801">
        <w:rPr>
          <w:rFonts w:ascii="Times New Roman" w:hAnsi="Times New Roman"/>
          <w:sz w:val="24"/>
          <w:szCs w:val="24"/>
        </w:rPr>
        <w:t>ы</w:t>
      </w:r>
      <w:r w:rsidR="00460923" w:rsidRPr="00705801">
        <w:rPr>
          <w:rFonts w:ascii="Times New Roman" w:hAnsi="Times New Roman"/>
          <w:sz w:val="24"/>
          <w:szCs w:val="24"/>
        </w:rPr>
        <w:t>,</w:t>
      </w:r>
      <w:r w:rsidRPr="00705801">
        <w:rPr>
          <w:rFonts w:ascii="Times New Roman" w:hAnsi="Times New Roman"/>
          <w:sz w:val="24"/>
          <w:szCs w:val="24"/>
        </w:rPr>
        <w:t xml:space="preserve"> и </w:t>
      </w:r>
      <w:r w:rsidR="00EB05B3" w:rsidRPr="00705801">
        <w:rPr>
          <w:rFonts w:ascii="Times New Roman" w:hAnsi="Times New Roman"/>
          <w:sz w:val="24"/>
          <w:szCs w:val="24"/>
        </w:rPr>
        <w:t>Красот</w:t>
      </w:r>
      <w:r w:rsidRPr="00705801">
        <w:rPr>
          <w:rFonts w:ascii="Times New Roman" w:hAnsi="Times New Roman"/>
          <w:sz w:val="24"/>
          <w:szCs w:val="24"/>
        </w:rPr>
        <w:t>ы планеты в целом, да? Вот у Бердяева об этом тоже много как: «</w:t>
      </w:r>
      <w:r w:rsidR="00EB05B3" w:rsidRPr="00705801">
        <w:rPr>
          <w:rFonts w:ascii="Times New Roman" w:hAnsi="Times New Roman"/>
          <w:sz w:val="24"/>
          <w:szCs w:val="24"/>
        </w:rPr>
        <w:t>Красот</w:t>
      </w:r>
      <w:r w:rsidRPr="00705801">
        <w:rPr>
          <w:rFonts w:ascii="Times New Roman" w:hAnsi="Times New Roman"/>
          <w:sz w:val="24"/>
          <w:szCs w:val="24"/>
        </w:rPr>
        <w:t xml:space="preserve">а, которая выводит нас на цельность восприятия окружающей природы». Я не отвлекаюсь от Теурга, я вам показываю разные мысли и мыслишки на тему теургишки. </w:t>
      </w:r>
      <w:r w:rsidRPr="00705801">
        <w:rPr>
          <w:rFonts w:ascii="Times New Roman" w:hAnsi="Times New Roman"/>
          <w:i/>
          <w:sz w:val="24"/>
          <w:szCs w:val="24"/>
        </w:rPr>
        <w:t>(Смеётся)</w:t>
      </w:r>
      <w:r w:rsidRPr="00705801">
        <w:rPr>
          <w:rFonts w:ascii="Times New Roman" w:hAnsi="Times New Roman"/>
          <w:sz w:val="24"/>
          <w:szCs w:val="24"/>
        </w:rPr>
        <w:t xml:space="preserve">. Понимаете? Не теургии, а теургишки, когда мы должны хоть какие-то мысли поднять, чтобы у нас теургия какая-то активировалась, то есть, вот </w:t>
      </w:r>
      <w:r w:rsidRPr="00705801">
        <w:rPr>
          <w:rFonts w:ascii="Times New Roman" w:hAnsi="Times New Roman"/>
          <w:b/>
          <w:sz w:val="24"/>
          <w:szCs w:val="24"/>
        </w:rPr>
        <w:t xml:space="preserve">один из эффектов теургии – это эффект </w:t>
      </w:r>
      <w:r w:rsidR="00EB05B3" w:rsidRPr="00705801">
        <w:rPr>
          <w:rFonts w:ascii="Times New Roman" w:hAnsi="Times New Roman"/>
          <w:b/>
          <w:sz w:val="24"/>
          <w:szCs w:val="24"/>
        </w:rPr>
        <w:t>Красот</w:t>
      </w:r>
      <w:r w:rsidRPr="00705801">
        <w:rPr>
          <w:rFonts w:ascii="Times New Roman" w:hAnsi="Times New Roman"/>
          <w:b/>
          <w:sz w:val="24"/>
          <w:szCs w:val="24"/>
        </w:rPr>
        <w:t>ы</w:t>
      </w:r>
      <w:r w:rsidRPr="00705801">
        <w:rPr>
          <w:rFonts w:ascii="Times New Roman" w:hAnsi="Times New Roman"/>
          <w:sz w:val="24"/>
          <w:szCs w:val="24"/>
        </w:rPr>
        <w:t xml:space="preserve">. Я не отвлекаюсь от темы.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То есть вот если взять контекст: «О чём мы?», то теургия начинается с такого понятия, как </w:t>
      </w:r>
      <w:r w:rsidR="00EB05B3" w:rsidRPr="00705801">
        <w:rPr>
          <w:rFonts w:ascii="Times New Roman" w:hAnsi="Times New Roman"/>
          <w:sz w:val="24"/>
          <w:szCs w:val="24"/>
        </w:rPr>
        <w:t>Красот</w:t>
      </w:r>
      <w:r w:rsidRPr="00705801">
        <w:rPr>
          <w:rFonts w:ascii="Times New Roman" w:hAnsi="Times New Roman"/>
          <w:sz w:val="24"/>
          <w:szCs w:val="24"/>
        </w:rPr>
        <w:t xml:space="preserve">а. </w:t>
      </w:r>
      <w:r w:rsidR="00460923" w:rsidRPr="00705801">
        <w:rPr>
          <w:rFonts w:ascii="Times New Roman" w:hAnsi="Times New Roman"/>
          <w:sz w:val="24"/>
          <w:szCs w:val="24"/>
        </w:rPr>
        <w:t>В</w:t>
      </w:r>
      <w:r w:rsidRPr="00705801">
        <w:rPr>
          <w:rFonts w:ascii="Times New Roman" w:hAnsi="Times New Roman"/>
          <w:sz w:val="24"/>
          <w:szCs w:val="24"/>
        </w:rPr>
        <w:t xml:space="preserve">ернее она даже не начинается, а </w:t>
      </w:r>
      <w:r w:rsidRPr="00705801">
        <w:rPr>
          <w:rFonts w:ascii="Times New Roman" w:hAnsi="Times New Roman"/>
          <w:b/>
          <w:sz w:val="24"/>
          <w:szCs w:val="24"/>
        </w:rPr>
        <w:t xml:space="preserve">одна из вершин теургии – это </w:t>
      </w:r>
      <w:r w:rsidR="00EB05B3" w:rsidRPr="00705801">
        <w:rPr>
          <w:rFonts w:ascii="Times New Roman" w:hAnsi="Times New Roman"/>
          <w:b/>
          <w:sz w:val="24"/>
          <w:szCs w:val="24"/>
        </w:rPr>
        <w:t>Красот</w:t>
      </w:r>
      <w:r w:rsidRPr="00705801">
        <w:rPr>
          <w:rFonts w:ascii="Times New Roman" w:hAnsi="Times New Roman"/>
          <w:b/>
          <w:sz w:val="24"/>
          <w:szCs w:val="24"/>
        </w:rPr>
        <w:t>а</w:t>
      </w:r>
      <w:r w:rsidRPr="00705801">
        <w:rPr>
          <w:rFonts w:ascii="Times New Roman" w:hAnsi="Times New Roman"/>
          <w:sz w:val="24"/>
          <w:szCs w:val="24"/>
        </w:rPr>
        <w:t>. Только, пожалуйста – здесь н</w:t>
      </w:r>
      <w:r w:rsidR="00460923" w:rsidRPr="00705801">
        <w:rPr>
          <w:rFonts w:ascii="Times New Roman" w:hAnsi="Times New Roman"/>
          <w:sz w:val="24"/>
          <w:szCs w:val="24"/>
        </w:rPr>
        <w:t>и</w:t>
      </w:r>
      <w:r w:rsidRPr="00705801">
        <w:rPr>
          <w:rFonts w:ascii="Times New Roman" w:hAnsi="Times New Roman"/>
          <w:sz w:val="24"/>
          <w:szCs w:val="24"/>
        </w:rPr>
        <w:t xml:space="preserve"> внешняя, ни внутренняя, а это, ну как, по Казанцеву – высшая целесообразность, да, а я бы сказал, что это ещё и глубинное взаимопроникновение внешнего и внутреннего в цельности – чего? </w:t>
      </w:r>
      <w:r w:rsidR="00460923" w:rsidRPr="00705801">
        <w:rPr>
          <w:rFonts w:ascii="Times New Roman" w:hAnsi="Times New Roman"/>
          <w:sz w:val="24"/>
          <w:szCs w:val="24"/>
        </w:rPr>
        <w:t>И</w:t>
      </w:r>
      <w:r w:rsidRPr="00705801">
        <w:rPr>
          <w:rFonts w:ascii="Times New Roman" w:hAnsi="Times New Roman"/>
          <w:sz w:val="24"/>
          <w:szCs w:val="24"/>
        </w:rPr>
        <w:t xml:space="preserve"> мы сразу скажем – или </w:t>
      </w:r>
      <w:r w:rsidR="00460923" w:rsidRPr="00705801">
        <w:rPr>
          <w:rFonts w:ascii="Times New Roman" w:hAnsi="Times New Roman"/>
          <w:sz w:val="24"/>
          <w:szCs w:val="24"/>
        </w:rPr>
        <w:t>О</w:t>
      </w:r>
      <w:r w:rsidRPr="00705801">
        <w:rPr>
          <w:rFonts w:ascii="Times New Roman" w:hAnsi="Times New Roman"/>
          <w:sz w:val="24"/>
          <w:szCs w:val="24"/>
        </w:rPr>
        <w:t xml:space="preserve">браза. Но, это мы ушли в Предначального, мы ж на теургии. </w:t>
      </w:r>
      <w:r w:rsidR="00460923" w:rsidRPr="00705801">
        <w:rPr>
          <w:rFonts w:ascii="Times New Roman" w:hAnsi="Times New Roman"/>
          <w:sz w:val="24"/>
          <w:szCs w:val="24"/>
        </w:rPr>
        <w:t xml:space="preserve">В </w:t>
      </w:r>
      <w:r w:rsidRPr="00705801">
        <w:rPr>
          <w:rFonts w:ascii="Times New Roman" w:hAnsi="Times New Roman"/>
          <w:sz w:val="24"/>
          <w:szCs w:val="24"/>
        </w:rPr>
        <w:t xml:space="preserve">Цельности. Взаимопроникновение внешнего и внутреннего в </w:t>
      </w:r>
      <w:r w:rsidR="00EB05B3" w:rsidRPr="00705801">
        <w:rPr>
          <w:rFonts w:ascii="Times New Roman" w:hAnsi="Times New Roman"/>
          <w:sz w:val="24"/>
          <w:szCs w:val="24"/>
        </w:rPr>
        <w:t>Красот</w:t>
      </w:r>
      <w:r w:rsidRPr="00705801">
        <w:rPr>
          <w:rFonts w:ascii="Times New Roman" w:hAnsi="Times New Roman"/>
          <w:sz w:val="24"/>
          <w:szCs w:val="24"/>
        </w:rPr>
        <w:t xml:space="preserve">е цельности – чего? </w:t>
      </w:r>
      <w:r w:rsidR="00460923" w:rsidRPr="00705801">
        <w:rPr>
          <w:rFonts w:ascii="Times New Roman" w:hAnsi="Times New Roman"/>
          <w:sz w:val="24"/>
          <w:szCs w:val="24"/>
        </w:rPr>
        <w:t>И</w:t>
      </w:r>
      <w:r w:rsidRPr="00705801">
        <w:rPr>
          <w:rFonts w:ascii="Times New Roman" w:hAnsi="Times New Roman"/>
          <w:sz w:val="24"/>
          <w:szCs w:val="24"/>
        </w:rPr>
        <w:t xml:space="preserve"> вот такая простая фраза, на которую нас замкнуло – теургичности. </w:t>
      </w:r>
      <w:r w:rsidR="00460923" w:rsidRPr="00705801">
        <w:rPr>
          <w:rFonts w:ascii="Times New Roman" w:hAnsi="Times New Roman"/>
          <w:sz w:val="24"/>
          <w:szCs w:val="24"/>
        </w:rPr>
        <w:t>М</w:t>
      </w:r>
      <w:r w:rsidRPr="00705801">
        <w:rPr>
          <w:rFonts w:ascii="Times New Roman" w:hAnsi="Times New Roman"/>
          <w:sz w:val="24"/>
          <w:szCs w:val="24"/>
        </w:rPr>
        <w:t xml:space="preserve">ы ж о теургии, я же сказал, что </w:t>
      </w:r>
      <w:r w:rsidR="00EB05B3" w:rsidRPr="00705801">
        <w:rPr>
          <w:rFonts w:ascii="Times New Roman" w:hAnsi="Times New Roman"/>
          <w:sz w:val="24"/>
          <w:szCs w:val="24"/>
        </w:rPr>
        <w:t>Красот</w:t>
      </w:r>
      <w:r w:rsidRPr="00705801">
        <w:rPr>
          <w:rFonts w:ascii="Times New Roman" w:hAnsi="Times New Roman"/>
          <w:sz w:val="24"/>
          <w:szCs w:val="24"/>
        </w:rPr>
        <w:t xml:space="preserve">а относится к Теургу.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Извините, я тут под дождиком походил, меня аж парит. Нет, ну очень хорошо, давно под дождиком в городе не гулял. От машин надо уворачиваться. То сам едешь, от тебя уворачиваются, а теперь ты уворачиваешься. Увидели? </w:t>
      </w:r>
    </w:p>
    <w:p w:rsidR="000A1C84" w:rsidRPr="00705801" w:rsidRDefault="00460923"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w:t>
      </w:r>
      <w:r w:rsidR="000A1C84" w:rsidRPr="00705801">
        <w:rPr>
          <w:rFonts w:ascii="Times New Roman" w:hAnsi="Times New Roman"/>
          <w:sz w:val="24"/>
          <w:szCs w:val="24"/>
        </w:rPr>
        <w:t xml:space="preserve"> теперь вернёмся к теме Теурга. То есть, вот </w:t>
      </w:r>
      <w:r w:rsidR="00EB05B3" w:rsidRPr="00705801">
        <w:rPr>
          <w:rFonts w:ascii="Times New Roman" w:hAnsi="Times New Roman"/>
          <w:sz w:val="24"/>
          <w:szCs w:val="24"/>
        </w:rPr>
        <w:t>Красот</w:t>
      </w:r>
      <w:r w:rsidR="000A1C84" w:rsidRPr="00705801">
        <w:rPr>
          <w:rFonts w:ascii="Times New Roman" w:hAnsi="Times New Roman"/>
          <w:sz w:val="24"/>
          <w:szCs w:val="24"/>
        </w:rPr>
        <w:t>а, я пока просто не забыл – это как раз теургическое явление. При этом лик Христа,</w:t>
      </w:r>
      <w:r w:rsidR="005E3FCE" w:rsidRPr="00705801">
        <w:rPr>
          <w:rFonts w:ascii="Times New Roman" w:hAnsi="Times New Roman"/>
          <w:sz w:val="24"/>
          <w:szCs w:val="24"/>
        </w:rPr>
        <w:t xml:space="preserve"> </w:t>
      </w:r>
      <w:r w:rsidR="000A1C84" w:rsidRPr="00705801">
        <w:rPr>
          <w:rFonts w:ascii="Times New Roman" w:hAnsi="Times New Roman"/>
          <w:sz w:val="24"/>
          <w:szCs w:val="24"/>
        </w:rPr>
        <w:t>у нас, конечно, это легче всего передаётся, как лицо Христа, так по притче, по привычке. Но если взять христианский подход, то лик – это,</w:t>
      </w:r>
      <w:r w:rsidR="005E3FCE" w:rsidRPr="00705801">
        <w:rPr>
          <w:rFonts w:ascii="Times New Roman" w:hAnsi="Times New Roman"/>
          <w:sz w:val="24"/>
          <w:szCs w:val="24"/>
        </w:rPr>
        <w:t xml:space="preserve"> </w:t>
      </w:r>
      <w:r w:rsidR="000A1C84" w:rsidRPr="00705801">
        <w:rPr>
          <w:rFonts w:ascii="Times New Roman" w:hAnsi="Times New Roman"/>
          <w:sz w:val="24"/>
          <w:szCs w:val="24"/>
        </w:rPr>
        <w:t>не совсем лицо, хотя понятно, что нам больше лик Христа рисуют лицом. Это прежде всего – передача того внутреннего содержания во внешнем выражении. Это, как раз та самая гармония внутреннего</w:t>
      </w:r>
      <w:r w:rsidR="0033387C" w:rsidRPr="00705801">
        <w:rPr>
          <w:rFonts w:ascii="Times New Roman" w:hAnsi="Times New Roman"/>
          <w:sz w:val="24"/>
          <w:szCs w:val="24"/>
        </w:rPr>
        <w:t>–</w:t>
      </w:r>
      <w:r w:rsidR="000A1C84" w:rsidRPr="00705801">
        <w:rPr>
          <w:rFonts w:ascii="Times New Roman" w:hAnsi="Times New Roman"/>
          <w:sz w:val="24"/>
          <w:szCs w:val="24"/>
        </w:rPr>
        <w:t xml:space="preserve">внешнего в самом простом, я подчёркиваю, </w:t>
      </w:r>
      <w:r w:rsidR="0033387C" w:rsidRPr="00705801">
        <w:rPr>
          <w:rFonts w:ascii="Times New Roman" w:hAnsi="Times New Roman"/>
          <w:sz w:val="24"/>
          <w:szCs w:val="24"/>
        </w:rPr>
        <w:t xml:space="preserve">это </w:t>
      </w:r>
      <w:r w:rsidR="000A1C84" w:rsidRPr="00705801">
        <w:rPr>
          <w:rFonts w:ascii="Times New Roman" w:hAnsi="Times New Roman"/>
          <w:sz w:val="24"/>
          <w:szCs w:val="24"/>
        </w:rPr>
        <w:t xml:space="preserve">в самом простом варианте. Не пытаюсь лезть в философские или христианские глубины. Я скольжу по поверхности, чтобы вот мы дошли до главной темы – Теург. Но при этом увидели какие-то основания, которые есть у философов, у писателей, у людей, может быть, у художников, допустим. Так попроще будет. Поэтому я просто сейчас ищу аналоги, чтобы довести вас до Теурга. И честно, скажу, вы… чтоб вы перестали его бояться. Лично вы можете сказать; «Я не боюсь!» Лично я бы добавил: «Это пока!» </w:t>
      </w:r>
      <w:r w:rsidR="000A1C84" w:rsidRPr="00705801">
        <w:rPr>
          <w:rFonts w:ascii="Times New Roman" w:hAnsi="Times New Roman"/>
          <w:i/>
          <w:sz w:val="24"/>
          <w:szCs w:val="24"/>
        </w:rPr>
        <w:t>(Смех в зале)</w:t>
      </w:r>
    </w:p>
    <w:p w:rsidR="000A1C84"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З</w:t>
      </w:r>
      <w:r w:rsidR="000A1C84" w:rsidRPr="00705801">
        <w:rPr>
          <w:rFonts w:ascii="Times New Roman" w:hAnsi="Times New Roman"/>
          <w:sz w:val="24"/>
          <w:szCs w:val="24"/>
        </w:rPr>
        <w:t xml:space="preserve">наете такое – пока ты его не знаешь – оно не страшно. А вот когда ты углубляешься и узнаёшь, может быть вполне страшновато потому что, от тебя требуется – </w:t>
      </w:r>
      <w:r w:rsidR="000A1C84" w:rsidRPr="00705801">
        <w:rPr>
          <w:rFonts w:ascii="Times New Roman" w:hAnsi="Times New Roman"/>
          <w:b/>
          <w:sz w:val="24"/>
          <w:szCs w:val="24"/>
        </w:rPr>
        <w:t>одномоментная</w:t>
      </w:r>
      <w:r w:rsidR="000A1C84" w:rsidRPr="00705801">
        <w:rPr>
          <w:rFonts w:ascii="Times New Roman" w:hAnsi="Times New Roman"/>
          <w:sz w:val="24"/>
          <w:szCs w:val="24"/>
        </w:rPr>
        <w:t xml:space="preserve"> цельность всего того, чем ты являешься. Добавлю в контексте, </w:t>
      </w:r>
      <w:r w:rsidR="0033387C" w:rsidRPr="00705801">
        <w:rPr>
          <w:rFonts w:ascii="Times New Roman" w:hAnsi="Times New Roman"/>
          <w:sz w:val="24"/>
          <w:szCs w:val="24"/>
        </w:rPr>
        <w:t xml:space="preserve">– </w:t>
      </w:r>
      <w:r w:rsidR="000A1C84" w:rsidRPr="00705801">
        <w:rPr>
          <w:rFonts w:ascii="Times New Roman" w:hAnsi="Times New Roman"/>
          <w:b/>
          <w:sz w:val="24"/>
          <w:szCs w:val="24"/>
        </w:rPr>
        <w:t xml:space="preserve">в </w:t>
      </w:r>
      <w:r w:rsidR="00EB05B3" w:rsidRPr="00705801">
        <w:rPr>
          <w:rFonts w:ascii="Times New Roman" w:hAnsi="Times New Roman"/>
          <w:b/>
          <w:sz w:val="24"/>
          <w:szCs w:val="24"/>
        </w:rPr>
        <w:t>Красот</w:t>
      </w:r>
      <w:r w:rsidR="000A1C84" w:rsidRPr="00705801">
        <w:rPr>
          <w:rFonts w:ascii="Times New Roman" w:hAnsi="Times New Roman"/>
          <w:b/>
          <w:sz w:val="24"/>
          <w:szCs w:val="24"/>
        </w:rPr>
        <w:t>е, которая вводит на более высшую цельность, чем ты являешься, и в этой цельности создаёт новую ступень твоей жизни</w:t>
      </w:r>
      <w:r w:rsidR="000A1C84"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кратенько написал одно… одну из главных теургий сейчас. Я</w:t>
      </w:r>
      <w:r w:rsidR="0033387C" w:rsidRPr="00705801">
        <w:rPr>
          <w:rFonts w:ascii="Times New Roman" w:hAnsi="Times New Roman"/>
          <w:sz w:val="24"/>
          <w:szCs w:val="24"/>
        </w:rPr>
        <w:t>,</w:t>
      </w:r>
      <w:r w:rsidRPr="00705801">
        <w:rPr>
          <w:rFonts w:ascii="Times New Roman" w:hAnsi="Times New Roman"/>
          <w:sz w:val="24"/>
          <w:szCs w:val="24"/>
        </w:rPr>
        <w:t xml:space="preserve"> как мог, упростил. Понятно. Поэтому вот… И вот отсюда возникает лик Христа, кстати, если вернуться к лику Христа. То есть, когда твоё внутреннее настолько взаимопроникает с внешним, что возникает неповторимая цельность, где нет инь – янь, добра и зла, плюса – минуса. То есть, где нет двоичного кода. 01,01,01, да – это что? Азбука Морзе, да? То есть, когда нет вот этой двоицы, а когда вот этой… </w:t>
      </w:r>
      <w:r w:rsidRPr="00705801">
        <w:rPr>
          <w:rFonts w:ascii="Times New Roman" w:hAnsi="Times New Roman"/>
          <w:b/>
          <w:sz w:val="24"/>
          <w:szCs w:val="24"/>
        </w:rPr>
        <w:t xml:space="preserve">Единством внутреннего и внешнего ты входишь в цельность, внутри этой цельности рождается </w:t>
      </w:r>
      <w:r w:rsidR="00EB05B3" w:rsidRPr="00705801">
        <w:rPr>
          <w:rFonts w:ascii="Times New Roman" w:hAnsi="Times New Roman"/>
          <w:b/>
          <w:sz w:val="24"/>
          <w:szCs w:val="24"/>
        </w:rPr>
        <w:t>Красот</w:t>
      </w:r>
      <w:r w:rsidRPr="00705801">
        <w:rPr>
          <w:rFonts w:ascii="Times New Roman" w:hAnsi="Times New Roman"/>
          <w:b/>
          <w:sz w:val="24"/>
          <w:szCs w:val="24"/>
        </w:rPr>
        <w:t>а</w:t>
      </w:r>
      <w:r w:rsidRPr="00705801">
        <w:rPr>
          <w:rFonts w:ascii="Times New Roman" w:hAnsi="Times New Roman"/>
          <w:sz w:val="24"/>
          <w:szCs w:val="24"/>
        </w:rPr>
        <w:t>. Эта цельность схлопывается в твоём некоем единстве, отсюда Отец Единый, и ты выходишь на следующий уровень этого единства, на следующую ступень этой цельности, на другой уровень жизни.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 идее, вы так должны переходить в новый Статус. </w:t>
      </w:r>
      <w:r w:rsidRPr="00705801">
        <w:rPr>
          <w:rFonts w:ascii="Times New Roman" w:hAnsi="Times New Roman"/>
          <w:b/>
          <w:sz w:val="24"/>
          <w:szCs w:val="24"/>
        </w:rPr>
        <w:t>Переход в новый Статус – это теургия</w:t>
      </w:r>
      <w:r w:rsidRPr="00705801">
        <w:rPr>
          <w:rFonts w:ascii="Times New Roman" w:hAnsi="Times New Roman"/>
          <w:sz w:val="24"/>
          <w:szCs w:val="24"/>
        </w:rPr>
        <w:t xml:space="preserve">. Вы так должны переходить в новое Посвящение, переход в новое… </w:t>
      </w:r>
      <w:r w:rsidRPr="00705801">
        <w:rPr>
          <w:rFonts w:ascii="Times New Roman" w:hAnsi="Times New Roman"/>
          <w:b/>
          <w:sz w:val="24"/>
          <w:szCs w:val="24"/>
        </w:rPr>
        <w:t>переход в новое Посвящение – это теургия</w:t>
      </w:r>
      <w:r w:rsidRPr="00705801">
        <w:rPr>
          <w:rFonts w:ascii="Times New Roman" w:hAnsi="Times New Roman"/>
          <w:sz w:val="24"/>
          <w:szCs w:val="24"/>
        </w:rPr>
        <w:t>. Можно сказать, что и подготовка в том числе, но готовит и Отец-Творец, и Ману, и Предначальный. То есть нельзя сказать, что только Теург готовит. А вот вхождение в это</w:t>
      </w:r>
      <w:r w:rsidR="00873612" w:rsidRPr="00705801">
        <w:rPr>
          <w:rFonts w:ascii="Times New Roman" w:hAnsi="Times New Roman"/>
          <w:sz w:val="24"/>
          <w:szCs w:val="24"/>
        </w:rPr>
        <w:t>…</w:t>
      </w:r>
      <w:r w:rsidRPr="00705801">
        <w:rPr>
          <w:rFonts w:ascii="Times New Roman" w:hAnsi="Times New Roman"/>
          <w:sz w:val="24"/>
          <w:szCs w:val="24"/>
        </w:rPr>
        <w:t xml:space="preserve"> Вот тебе дали новое Посвящение или новый Статус, все считают, что дело закончилось, а оно только началось. </w:t>
      </w:r>
      <w:r w:rsidRPr="00705801">
        <w:rPr>
          <w:rFonts w:ascii="Times New Roman" w:hAnsi="Times New Roman"/>
          <w:b/>
          <w:sz w:val="24"/>
          <w:szCs w:val="24"/>
        </w:rPr>
        <w:t>После того, как тебе дали, ты должен в это войти</w:t>
      </w:r>
      <w:r w:rsidRPr="00705801">
        <w:rPr>
          <w:rFonts w:ascii="Times New Roman" w:hAnsi="Times New Roman"/>
          <w:sz w:val="24"/>
          <w:szCs w:val="24"/>
        </w:rPr>
        <w:t>.</w:t>
      </w:r>
      <w:r w:rsidR="005E3FCE" w:rsidRPr="00705801">
        <w:rPr>
          <w:rFonts w:ascii="Times New Roman" w:hAnsi="Times New Roman"/>
          <w:sz w:val="24"/>
          <w:szCs w:val="24"/>
        </w:rPr>
        <w:t xml:space="preserve"> </w:t>
      </w:r>
      <w:r w:rsidR="00460923" w:rsidRPr="00705801">
        <w:rPr>
          <w:rFonts w:ascii="Times New Roman" w:hAnsi="Times New Roman"/>
          <w:sz w:val="24"/>
          <w:szCs w:val="24"/>
        </w:rPr>
        <w:t>К</w:t>
      </w:r>
      <w:r w:rsidRPr="00705801">
        <w:rPr>
          <w:rFonts w:ascii="Times New Roman" w:hAnsi="Times New Roman"/>
          <w:sz w:val="24"/>
          <w:szCs w:val="24"/>
        </w:rPr>
        <w:t>ак же, мне же дали!</w:t>
      </w:r>
      <w:r w:rsidR="005E3FCE" w:rsidRPr="00705801">
        <w:rPr>
          <w:rFonts w:ascii="Times New Roman" w:hAnsi="Times New Roman"/>
          <w:sz w:val="24"/>
          <w:szCs w:val="24"/>
        </w:rPr>
        <w:t xml:space="preserve"> </w:t>
      </w:r>
      <w:r w:rsidR="00460923" w:rsidRPr="00705801">
        <w:rPr>
          <w:rFonts w:ascii="Times New Roman" w:hAnsi="Times New Roman"/>
          <w:sz w:val="24"/>
          <w:szCs w:val="24"/>
        </w:rPr>
        <w:t>Э</w:t>
      </w:r>
      <w:r w:rsidRPr="00705801">
        <w:rPr>
          <w:rFonts w:ascii="Times New Roman" w:hAnsi="Times New Roman"/>
          <w:sz w:val="24"/>
          <w:szCs w:val="24"/>
        </w:rPr>
        <w:t>то, знаете, вам дали ключи от машины, тебе ж дали машину, в принципе дали, но ты в неё ещё не сел, или надо ещё сесть, вставить замок зажигания и поехать. А то, что ты купил машину и тебе дали ключи</w:t>
      </w:r>
      <w:r w:rsidR="0033387C" w:rsidRPr="00705801">
        <w:rPr>
          <w:rFonts w:ascii="Times New Roman" w:hAnsi="Times New Roman"/>
          <w:sz w:val="24"/>
          <w:szCs w:val="24"/>
        </w:rPr>
        <w:t>,</w:t>
      </w:r>
      <w:r w:rsidRPr="00705801">
        <w:rPr>
          <w:rFonts w:ascii="Times New Roman" w:hAnsi="Times New Roman"/>
          <w:sz w:val="24"/>
          <w:szCs w:val="24"/>
        </w:rPr>
        <w:t xml:space="preserve"> машина твоя, тебе дали, но ты ещё не едешь. И вот это расстояние между дали и едешь – это теургическое расстояние. Когда всё в тебе внутреннее и внешнее складывается в некую новую цельность, которую тебе дали</w:t>
      </w:r>
      <w:r w:rsidR="0033387C" w:rsidRPr="00705801">
        <w:rPr>
          <w:rFonts w:ascii="Times New Roman" w:hAnsi="Times New Roman"/>
          <w:sz w:val="24"/>
          <w:szCs w:val="24"/>
        </w:rPr>
        <w:t>,</w:t>
      </w:r>
      <w:r w:rsidRPr="00705801">
        <w:rPr>
          <w:rFonts w:ascii="Times New Roman" w:hAnsi="Times New Roman"/>
          <w:sz w:val="24"/>
          <w:szCs w:val="24"/>
        </w:rPr>
        <w:t xml:space="preserve"> и вот этой новой цельностью ты должен поехать дальше или начать ездить дальше,</w:t>
      </w:r>
      <w:r w:rsidR="005E3FCE" w:rsidRPr="00705801">
        <w:rPr>
          <w:rFonts w:ascii="Times New Roman" w:hAnsi="Times New Roman"/>
          <w:sz w:val="24"/>
          <w:szCs w:val="24"/>
        </w:rPr>
        <w:t xml:space="preserve"> </w:t>
      </w:r>
      <w:r w:rsidRPr="00705801">
        <w:rPr>
          <w:rFonts w:ascii="Times New Roman" w:hAnsi="Times New Roman"/>
          <w:sz w:val="24"/>
          <w:szCs w:val="24"/>
        </w:rPr>
        <w:t>попроще, для учеников, начать ходить дальше, хотя в нашем скоростном мире – это начать ездить, то же самое, что… Кстати, начать ездить – это то же самое, что и ходить.</w:t>
      </w:r>
    </w:p>
    <w:p w:rsidR="00250011" w:rsidRPr="00705801" w:rsidRDefault="002059FD" w:rsidP="006E0F34">
      <w:pPr>
        <w:pStyle w:val="0"/>
      </w:pPr>
      <w:bookmarkStart w:id="7" w:name="_Toc475738300"/>
      <w:bookmarkStart w:id="8" w:name="_Toc487123715"/>
      <w:r w:rsidRPr="00705801">
        <w:t xml:space="preserve">Восхождение. </w:t>
      </w:r>
      <w:r w:rsidR="00250011" w:rsidRPr="00705801">
        <w:t>Эффект</w:t>
      </w:r>
      <w:r w:rsidRPr="00705801">
        <w:t>ы</w:t>
      </w:r>
      <w:r w:rsidR="00250011" w:rsidRPr="00705801">
        <w:t xml:space="preserve"> Теургии</w:t>
      </w:r>
      <w:bookmarkEnd w:id="7"/>
      <w:r w:rsidRPr="00705801">
        <w:t xml:space="preserve"> быстрого</w:t>
      </w:r>
      <w:r w:rsidR="00C27169" w:rsidRPr="00705801">
        <w:t xml:space="preserve"> </w:t>
      </w:r>
      <w:r w:rsidR="00250011" w:rsidRPr="00705801">
        <w:t>передвижения</w:t>
      </w:r>
      <w:bookmarkEnd w:id="8"/>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Маленький анекдот из теургичности. Как ускорить восхождение? Быстро</w:t>
      </w:r>
      <w:r w:rsidR="0033387C" w:rsidRPr="00705801">
        <w:rPr>
          <w:rFonts w:ascii="Times New Roman" w:hAnsi="Times New Roman"/>
          <w:sz w:val="24"/>
          <w:szCs w:val="24"/>
        </w:rPr>
        <w:t>-</w:t>
      </w:r>
      <w:r w:rsidRPr="00705801">
        <w:rPr>
          <w:rFonts w:ascii="Times New Roman" w:hAnsi="Times New Roman"/>
          <w:sz w:val="24"/>
          <w:szCs w:val="24"/>
        </w:rPr>
        <w:t xml:space="preserve">быстро ездить. </w:t>
      </w:r>
      <w:r w:rsidRPr="00705801">
        <w:rPr>
          <w:rFonts w:ascii="Times New Roman" w:hAnsi="Times New Roman"/>
          <w:i/>
          <w:sz w:val="24"/>
          <w:szCs w:val="24"/>
        </w:rPr>
        <w:t>(За окном слышен звук полицейской сирены)</w:t>
      </w:r>
      <w:r w:rsidRPr="00705801">
        <w:rPr>
          <w:rFonts w:ascii="Times New Roman" w:hAnsi="Times New Roman"/>
          <w:sz w:val="24"/>
          <w:szCs w:val="24"/>
        </w:rPr>
        <w:t>. Но только, чтобы за вами вот такие машинки не гонялись. Я не об этом. Почему? Потому, что у нас в голове, у нас в голове есть слово «восхождение», как хождение и мы привыкли ходить двумя ногами. И я вам гарантирую, что все предыдущие столетия пешеход обгонял любую арбу,</w:t>
      </w:r>
      <w:r w:rsidR="005E3FCE" w:rsidRPr="00705801">
        <w:rPr>
          <w:rFonts w:ascii="Times New Roman" w:hAnsi="Times New Roman"/>
          <w:sz w:val="24"/>
          <w:szCs w:val="24"/>
        </w:rPr>
        <w:t xml:space="preserve"> </w:t>
      </w:r>
      <w:r w:rsidRPr="00705801">
        <w:rPr>
          <w:rFonts w:ascii="Times New Roman" w:hAnsi="Times New Roman"/>
          <w:sz w:val="24"/>
          <w:szCs w:val="24"/>
        </w:rPr>
        <w:t xml:space="preserve">или телегу, так, по-славянски, арба – это такая двухколёсная телега, да, только кавказский вариант. Почему, кстати, и тибетский тоже. Почему? Да потому, что она ехала по всяким рытвинам, как у нас тут вот сейчас в России до сих пор много, и медленно ехала. </w:t>
      </w:r>
      <w:r w:rsidR="0033387C" w:rsidRPr="00705801">
        <w:rPr>
          <w:rFonts w:ascii="Times New Roman" w:hAnsi="Times New Roman"/>
          <w:sz w:val="24"/>
          <w:szCs w:val="24"/>
        </w:rPr>
        <w:t>А</w:t>
      </w:r>
      <w:r w:rsidRPr="00705801">
        <w:rPr>
          <w:rFonts w:ascii="Times New Roman" w:hAnsi="Times New Roman"/>
          <w:sz w:val="24"/>
          <w:szCs w:val="24"/>
        </w:rPr>
        <w:t xml:space="preserve"> пешеход ходил, знаете, как в мультике: «У меня раз-два, раз-два. А у тебя раз-два-три-четыре». А то ещё и колесо поломалось.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 Тибете были практики, когда активный пешеход в определённом состоянии обгонял скачущего всадника на лошади, я подчёркиваю, быстро скачущего гонца. И в Тибете есть практика, я не знаю, сохранилась ли она, но она описана, когда хороший гонец на двух ногах обгонял гонца на быстро скачущей лошади. Вы скажете, это невозможно. Это в нашем узком восприятии невозможно. А это описывали вполне себе удивительные англичане, которые удивлённо, когда Раджа отдал документы, сказал: «Мой гонец быстрее доставит». Ну и дурак, англичанин решил поспорить на серьёзную ставку, там вопрос не денег стоял,</w:t>
      </w:r>
      <w:r w:rsidR="005E3FCE" w:rsidRPr="00705801">
        <w:rPr>
          <w:rFonts w:ascii="Times New Roman" w:hAnsi="Times New Roman"/>
          <w:sz w:val="24"/>
          <w:szCs w:val="24"/>
        </w:rPr>
        <w:t xml:space="preserve"> </w:t>
      </w:r>
      <w:r w:rsidR="0033387C" w:rsidRPr="00705801">
        <w:rPr>
          <w:rFonts w:ascii="Times New Roman" w:hAnsi="Times New Roman"/>
          <w:sz w:val="24"/>
          <w:szCs w:val="24"/>
        </w:rPr>
        <w:t xml:space="preserve">а, </w:t>
      </w:r>
      <w:r w:rsidRPr="00705801">
        <w:rPr>
          <w:rFonts w:ascii="Times New Roman" w:hAnsi="Times New Roman"/>
          <w:sz w:val="24"/>
          <w:szCs w:val="24"/>
        </w:rPr>
        <w:t>грубо говоря, власти.</w:t>
      </w:r>
      <w:r w:rsidR="005E3FCE" w:rsidRPr="00705801">
        <w:rPr>
          <w:rFonts w:ascii="Times New Roman" w:hAnsi="Times New Roman"/>
          <w:sz w:val="24"/>
          <w:szCs w:val="24"/>
        </w:rPr>
        <w:t xml:space="preserve"> </w:t>
      </w:r>
      <w:r w:rsidRPr="00705801">
        <w:rPr>
          <w:rFonts w:ascii="Times New Roman" w:hAnsi="Times New Roman"/>
          <w:sz w:val="24"/>
          <w:szCs w:val="24"/>
        </w:rPr>
        <w:t>Раджа сказал: «Конечно, конечно, я поспорю». Ну и англичан</w:t>
      </w:r>
      <w:r w:rsidR="0033387C" w:rsidRPr="00705801">
        <w:rPr>
          <w:rFonts w:ascii="Times New Roman" w:hAnsi="Times New Roman"/>
          <w:sz w:val="24"/>
          <w:szCs w:val="24"/>
        </w:rPr>
        <w:t>е</w:t>
      </w:r>
      <w:r w:rsidRPr="00705801">
        <w:rPr>
          <w:rFonts w:ascii="Times New Roman" w:hAnsi="Times New Roman"/>
          <w:sz w:val="24"/>
          <w:szCs w:val="24"/>
        </w:rPr>
        <w:t xml:space="preserve"> выделили самого лучшего и скакуна и гонца, и всё как положено, со всеми этими, все расступись. А этот пошёл пешком. </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Спортивная ходьба.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Но спортивная ходьба, это, это я вот так скажу, я видел, как в Кисловодске готовят ребят по спортивной ходьбе. Я корректно выражусь, так как я занимался и занимаюсь Психодинамикой, хотя по мне трудно сказать, но тело продолжает в этом жить, это настолько отдалённый аналог </w:t>
      </w:r>
      <w:r w:rsidRPr="00705801">
        <w:rPr>
          <w:rFonts w:ascii="Times New Roman" w:hAnsi="Times New Roman"/>
          <w:i/>
          <w:sz w:val="24"/>
          <w:szCs w:val="24"/>
        </w:rPr>
        <w:t>движения в состоянии</w:t>
      </w:r>
      <w:r w:rsidRPr="00705801">
        <w:rPr>
          <w:rFonts w:ascii="Times New Roman" w:hAnsi="Times New Roman"/>
          <w:sz w:val="24"/>
          <w:szCs w:val="24"/>
        </w:rPr>
        <w:t>, то есть, они идут через движение ритма, а настоящий гонец шёл через движение состояния.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чтобы так, чтобы не думали, что я вру, когда я глубоко погружался в Психодинамику как директор лицея, у меня была одна ситуация, странная, но для меня шокирующая, потому что педагог после этого начал лучше работать в том кластере искусств, где мы занимались вместе. Мы вышли из лицея вместе, она села на автобус, а я пошел пешком, я любил ходить пешком, сказал: «Я пройдусь».</w:t>
      </w:r>
      <w:r w:rsidR="005E3FCE" w:rsidRPr="00705801">
        <w:rPr>
          <w:rFonts w:ascii="Times New Roman" w:hAnsi="Times New Roman"/>
          <w:sz w:val="24"/>
          <w:szCs w:val="24"/>
        </w:rPr>
        <w:t xml:space="preserve"> </w:t>
      </w:r>
      <w:r w:rsidR="00460923" w:rsidRPr="00705801">
        <w:rPr>
          <w:rFonts w:ascii="Times New Roman" w:hAnsi="Times New Roman"/>
          <w:sz w:val="24"/>
          <w:szCs w:val="24"/>
        </w:rPr>
        <w:lastRenderedPageBreak/>
        <w:t>Т</w:t>
      </w:r>
      <w:r w:rsidRPr="00705801">
        <w:rPr>
          <w:rFonts w:ascii="Times New Roman" w:hAnsi="Times New Roman"/>
          <w:sz w:val="24"/>
          <w:szCs w:val="24"/>
        </w:rPr>
        <w:t>ам, остановки четыре,</w:t>
      </w:r>
      <w:r w:rsidR="005E3FCE" w:rsidRPr="00705801">
        <w:rPr>
          <w:rFonts w:ascii="Times New Roman" w:hAnsi="Times New Roman"/>
          <w:sz w:val="24"/>
          <w:szCs w:val="24"/>
        </w:rPr>
        <w:t xml:space="preserve"> </w:t>
      </w:r>
      <w:r w:rsidRPr="00705801">
        <w:rPr>
          <w:rFonts w:ascii="Times New Roman" w:hAnsi="Times New Roman"/>
          <w:sz w:val="24"/>
          <w:szCs w:val="24"/>
        </w:rPr>
        <w:t>таких хороших остановки четыре, там, до того места. И она вдруг меня догоняет сзади и говорит: «Ты как здесь оказался?» Я говорю: «Я иду пешком». У нас дома там впереди, я снимал квартиру. У ней лицо побледнело, она говорит: «</w:t>
      </w:r>
      <w:r w:rsidR="005E3FCE" w:rsidRPr="00705801">
        <w:rPr>
          <w:rFonts w:ascii="Times New Roman" w:hAnsi="Times New Roman"/>
          <w:sz w:val="24"/>
          <w:szCs w:val="24"/>
        </w:rPr>
        <w:t>Я</w:t>
      </w:r>
      <w:r w:rsidRPr="00705801">
        <w:rPr>
          <w:rFonts w:ascii="Times New Roman" w:hAnsi="Times New Roman"/>
          <w:sz w:val="24"/>
          <w:szCs w:val="24"/>
        </w:rPr>
        <w:t xml:space="preserve"> же села на автобус». Я говорю: «Ну и что, я думал, он или стоял». Она говорит: «Нет, он сразу быстро ехал». А я вышел в состоянии, мы как раз занимались Магнитом, это был конец рабочего дня, часов 9, когда ты, в общем, как директор и педагог оттрубил, ещё в конце позанимался, называется, и вот классно. И в магнитном состоянии я рванул домой, чтобы завтра, там к восьми опять директорствовать. Всё. И она меня догоняет, говорит: «Ты не мог здесь оказаться за это время, я ехала три минуты». А я</w:t>
      </w:r>
      <w:r w:rsidR="00250011" w:rsidRPr="00705801">
        <w:rPr>
          <w:rFonts w:ascii="Times New Roman" w:hAnsi="Times New Roman"/>
          <w:sz w:val="24"/>
          <w:szCs w:val="24"/>
        </w:rPr>
        <w:t>-</w:t>
      </w:r>
      <w:r w:rsidRPr="00705801">
        <w:rPr>
          <w:rFonts w:ascii="Times New Roman" w:hAnsi="Times New Roman"/>
          <w:sz w:val="24"/>
          <w:szCs w:val="24"/>
        </w:rPr>
        <w:t>то время не наблюдал, я просто рванул, то есть, включился в то состояние магнитности, которое было, и телу приказал, домой, называется. А сам, в общем, продолжал общаться, сами знаете, как. Это теургичность тоже, кстати.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Вот это, то, что я рассказываю тоже теургия, вот это другая цельность. Тело переключилось, видно, на то, что она, что оно в прошлых воплощениях имело. После этого я почитал литературу, кто так мог ходить. Всё. И вот вышел на этих гонцов и ходоков в Индии. В общем, я обогнал её быстро едущий автобус со всеми. А? </w:t>
      </w:r>
      <w:r w:rsidRPr="00705801">
        <w:rPr>
          <w:rFonts w:ascii="Times New Roman" w:hAnsi="Times New Roman"/>
          <w:i/>
          <w:sz w:val="24"/>
          <w:szCs w:val="24"/>
        </w:rPr>
        <w:t>(Показывают на дверь)</w:t>
      </w:r>
      <w:r w:rsidRPr="00705801">
        <w:rPr>
          <w:rFonts w:ascii="Times New Roman" w:hAnsi="Times New Roman"/>
          <w:sz w:val="24"/>
          <w:szCs w:val="24"/>
        </w:rPr>
        <w:t>. Да-да, открывайте. Со всеми четырьмя остановками. Она ещё там шла после этой остановки догоняла,</w:t>
      </w:r>
      <w:r w:rsidR="005E3FCE" w:rsidRPr="00705801">
        <w:rPr>
          <w:rFonts w:ascii="Times New Roman" w:hAnsi="Times New Roman"/>
          <w:sz w:val="24"/>
          <w:szCs w:val="24"/>
        </w:rPr>
        <w:t xml:space="preserve"> </w:t>
      </w:r>
      <w:r w:rsidRPr="00705801">
        <w:rPr>
          <w:rFonts w:ascii="Times New Roman" w:hAnsi="Times New Roman"/>
          <w:sz w:val="24"/>
          <w:szCs w:val="24"/>
        </w:rPr>
        <w:t>то есть, там далеко идти.</w:t>
      </w:r>
      <w:r w:rsidR="005E3FCE" w:rsidRPr="00705801">
        <w:rPr>
          <w:rFonts w:ascii="Times New Roman" w:hAnsi="Times New Roman"/>
          <w:sz w:val="24"/>
          <w:szCs w:val="24"/>
        </w:rPr>
        <w:t xml:space="preserve"> </w:t>
      </w:r>
      <w:r w:rsidR="00460923" w:rsidRPr="00705801">
        <w:rPr>
          <w:rFonts w:ascii="Times New Roman" w:hAnsi="Times New Roman"/>
          <w:sz w:val="24"/>
          <w:szCs w:val="24"/>
        </w:rPr>
        <w:t>К</w:t>
      </w:r>
      <w:r w:rsidRPr="00705801">
        <w:rPr>
          <w:rFonts w:ascii="Times New Roman" w:hAnsi="Times New Roman"/>
          <w:sz w:val="24"/>
          <w:szCs w:val="24"/>
        </w:rPr>
        <w:t>ак, отдалённо далеко, вот она мою спину видела. И вот по времени у ней,</w:t>
      </w:r>
      <w:r w:rsidR="005E3FCE" w:rsidRPr="00705801">
        <w:rPr>
          <w:rFonts w:ascii="Times New Roman" w:hAnsi="Times New Roman"/>
          <w:sz w:val="24"/>
          <w:szCs w:val="24"/>
        </w:rPr>
        <w:t xml:space="preserve"> </w:t>
      </w:r>
      <w:r w:rsidRPr="00705801">
        <w:rPr>
          <w:rFonts w:ascii="Times New Roman" w:hAnsi="Times New Roman"/>
          <w:sz w:val="24"/>
          <w:szCs w:val="24"/>
        </w:rPr>
        <w:t>я не мог сам, я посмотрел, сколько прошло времени, действительно, я вот эти… За это время всё такое расстояние сложно покрываемо.</w:t>
      </w:r>
      <w:r w:rsidR="005E3FCE" w:rsidRPr="00705801">
        <w:rPr>
          <w:rFonts w:ascii="Times New Roman" w:hAnsi="Times New Roman"/>
          <w:sz w:val="24"/>
          <w:szCs w:val="24"/>
        </w:rPr>
        <w:t xml:space="preserve"> </w:t>
      </w:r>
      <w:r w:rsidR="00460923" w:rsidRPr="00705801">
        <w:rPr>
          <w:rFonts w:ascii="Times New Roman" w:hAnsi="Times New Roman"/>
          <w:sz w:val="24"/>
          <w:szCs w:val="24"/>
        </w:rPr>
        <w:t>В</w:t>
      </w:r>
      <w:r w:rsidRPr="00705801">
        <w:rPr>
          <w:rFonts w:ascii="Times New Roman" w:hAnsi="Times New Roman"/>
          <w:sz w:val="24"/>
          <w:szCs w:val="24"/>
        </w:rPr>
        <w:t>от, так что, оно включается.</w:t>
      </w:r>
      <w:r w:rsidR="005E3FCE" w:rsidRPr="00705801">
        <w:rPr>
          <w:rFonts w:ascii="Times New Roman" w:hAnsi="Times New Roman"/>
          <w:sz w:val="24"/>
          <w:szCs w:val="24"/>
        </w:rPr>
        <w:t xml:space="preserve"> </w:t>
      </w:r>
      <w:r w:rsidR="00460923" w:rsidRPr="00705801">
        <w:rPr>
          <w:rFonts w:ascii="Times New Roman" w:hAnsi="Times New Roman"/>
          <w:sz w:val="24"/>
          <w:szCs w:val="24"/>
        </w:rPr>
        <w:t>И</w:t>
      </w:r>
      <w:r w:rsidRPr="00705801">
        <w:rPr>
          <w:rFonts w:ascii="Times New Roman" w:hAnsi="Times New Roman"/>
          <w:sz w:val="24"/>
          <w:szCs w:val="24"/>
        </w:rPr>
        <w:t xml:space="preserve"> после этого мы с ней анализировали, дама тоже была подготовлена ученически, и вот, мы вводили это в тренинг нашим детям. Только я как психодинамик, она по-другому предмету занималась этим.</w:t>
      </w:r>
      <w:r w:rsidR="005E3FCE" w:rsidRPr="00705801">
        <w:rPr>
          <w:rFonts w:ascii="Times New Roman" w:hAnsi="Times New Roman"/>
          <w:sz w:val="24"/>
          <w:szCs w:val="24"/>
        </w:rPr>
        <w:t xml:space="preserve"> </w:t>
      </w:r>
      <w:r w:rsidR="00460923" w:rsidRPr="00705801">
        <w:rPr>
          <w:rFonts w:ascii="Times New Roman" w:hAnsi="Times New Roman"/>
          <w:sz w:val="24"/>
          <w:szCs w:val="24"/>
        </w:rPr>
        <w:t>В</w:t>
      </w:r>
      <w:r w:rsidRPr="00705801">
        <w:rPr>
          <w:rFonts w:ascii="Times New Roman" w:hAnsi="Times New Roman"/>
          <w:sz w:val="24"/>
          <w:szCs w:val="24"/>
        </w:rPr>
        <w:t>от, в принципе, детям удалось передать.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на самом деле эффекты теургии, вот такие, допустим, более скоростного передвижения, они тоже в некоторых из нас действуют, если вспоминается древний опыт какой-то, и ты его проходил. Но у нас привычка в голове: мы вос-ходим</w:t>
      </w:r>
      <w:r w:rsidR="007808FF" w:rsidRPr="00705801">
        <w:rPr>
          <w:rFonts w:ascii="Times New Roman" w:hAnsi="Times New Roman"/>
          <w:sz w:val="24"/>
          <w:szCs w:val="24"/>
        </w:rPr>
        <w:t>,</w:t>
      </w:r>
      <w:r w:rsidRPr="00705801">
        <w:rPr>
          <w:rFonts w:ascii="Times New Roman" w:hAnsi="Times New Roman"/>
          <w:sz w:val="24"/>
          <w:szCs w:val="24"/>
        </w:rPr>
        <w:t xml:space="preserve"> и мы ходим двумя ногами. А я подумал, если я так хожу, а можно ли так ездить? И вот у нас служат люди, они и сейчас служат, они Служащие Синтеза так уже много лет. И вот у них был случай, когда они ехали на машине, причём машине советского производства, то есть не новой, но достаточно так, ездили в хорошем состоянии. И их в течение часа перенесло километров на десять, пятнадцать, это не в смысле, что они проехали. А в смысле, что они оказались просто в другой точке через, временном портале, они мне это описывали. Может там 1000 километров,</w:t>
      </w:r>
      <w:r w:rsidR="00250011" w:rsidRPr="00705801">
        <w:rPr>
          <w:rFonts w:ascii="Times New Roman" w:hAnsi="Times New Roman"/>
          <w:sz w:val="24"/>
          <w:szCs w:val="24"/>
        </w:rPr>
        <w:t xml:space="preserve"> я</w:t>
      </w:r>
      <w:r w:rsidRPr="00705801">
        <w:rPr>
          <w:rFonts w:ascii="Times New Roman" w:hAnsi="Times New Roman"/>
          <w:sz w:val="24"/>
          <w:szCs w:val="24"/>
        </w:rPr>
        <w:t xml:space="preserve"> не помню, то есть, на довольно большом расстоянии. И они в шоке были, потому что они не понимали. Они ехали в состоянии, они делали тоже практики в машине и вот они входят в какое-то состояние и вдруг видят столбик, где они должны находиться там через несколько часов,</w:t>
      </w:r>
      <w:r w:rsidR="005E3FCE" w:rsidRPr="00705801">
        <w:rPr>
          <w:rFonts w:ascii="Times New Roman" w:hAnsi="Times New Roman"/>
          <w:sz w:val="24"/>
          <w:szCs w:val="24"/>
        </w:rPr>
        <w:t xml:space="preserve"> </w:t>
      </w:r>
      <w:r w:rsidRPr="00705801">
        <w:rPr>
          <w:rFonts w:ascii="Times New Roman" w:hAnsi="Times New Roman"/>
          <w:sz w:val="24"/>
          <w:szCs w:val="24"/>
        </w:rPr>
        <w:t>знак въезда куда-то там в посёлок. У него карта, он не понимает, как он здесь оказался, думал, это мелкая деревня, оказалось, то</w:t>
      </w:r>
      <w:r w:rsidR="00250011" w:rsidRPr="00705801">
        <w:rPr>
          <w:rFonts w:ascii="Times New Roman" w:hAnsi="Times New Roman"/>
          <w:sz w:val="24"/>
          <w:szCs w:val="24"/>
        </w:rPr>
        <w:t>,</w:t>
      </w:r>
      <w:r w:rsidRPr="00705801">
        <w:rPr>
          <w:rFonts w:ascii="Times New Roman" w:hAnsi="Times New Roman"/>
          <w:sz w:val="24"/>
          <w:szCs w:val="24"/>
        </w:rPr>
        <w:t xml:space="preserve"> куда они едут. Они уже перед этим стоят, вот машина, вот они оттуда выехали. Он говорит: «Мы должны были приехать сюда через несколько часов по самым скромным расчётам вот этой машины». Он говорит: «Как мы здесь оказались?» А у них было полное ощущение, что они просто едут. Ну знак. Он, единственно</w:t>
      </w:r>
      <w:r w:rsidR="00250011" w:rsidRPr="00705801">
        <w:rPr>
          <w:rFonts w:ascii="Times New Roman" w:hAnsi="Times New Roman"/>
          <w:sz w:val="24"/>
          <w:szCs w:val="24"/>
        </w:rPr>
        <w:t>,</w:t>
      </w:r>
      <w:r w:rsidRPr="00705801">
        <w:rPr>
          <w:rFonts w:ascii="Times New Roman" w:hAnsi="Times New Roman"/>
          <w:sz w:val="24"/>
          <w:szCs w:val="24"/>
        </w:rPr>
        <w:t xml:space="preserve"> думал, что, там, дорогой ошибся, не туда поехал, что им ещё ехать несколько часов по их расчётам, а они уже приехали к этому посёлку, к городу и вот они мне рассказывают, то есть, в практике у них возникло что-то. Мы так определили, как временной портал, но, в принципе, это просто ускоренное передвижение, когда ты практикой концентрируешь время, а время аккумулирует пространство. То есть, концентрирует пространство, и ты передвигаешься. То есть, пространство не размазано по длине дороги, а собирается временем в одну точку, потом расходится и ты уже в другой точке.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Сейчас в физике есть такое понятие – как прыжки передвижения.</w:t>
      </w:r>
      <w:r w:rsidR="005E3FCE" w:rsidRPr="00705801">
        <w:rPr>
          <w:rFonts w:ascii="Times New Roman" w:hAnsi="Times New Roman"/>
          <w:sz w:val="24"/>
          <w:szCs w:val="24"/>
        </w:rPr>
        <w:t xml:space="preserve"> </w:t>
      </w:r>
      <w:r w:rsidR="00460923" w:rsidRPr="00705801">
        <w:rPr>
          <w:rFonts w:ascii="Times New Roman" w:hAnsi="Times New Roman"/>
          <w:sz w:val="24"/>
          <w:szCs w:val="24"/>
        </w:rPr>
        <w:t>И</w:t>
      </w:r>
      <w:r w:rsidRPr="00705801">
        <w:rPr>
          <w:rFonts w:ascii="Times New Roman" w:hAnsi="Times New Roman"/>
          <w:sz w:val="24"/>
          <w:szCs w:val="24"/>
        </w:rPr>
        <w:t>ли скачки – их ещё некоторые называют. То есть, термин не устоявши</w:t>
      </w:r>
      <w:r w:rsidR="00250011" w:rsidRPr="00705801">
        <w:rPr>
          <w:rFonts w:ascii="Times New Roman" w:hAnsi="Times New Roman"/>
          <w:sz w:val="24"/>
          <w:szCs w:val="24"/>
        </w:rPr>
        <w:t>й</w:t>
      </w:r>
      <w:r w:rsidRPr="00705801">
        <w:rPr>
          <w:rFonts w:ascii="Times New Roman" w:hAnsi="Times New Roman"/>
          <w:sz w:val="24"/>
          <w:szCs w:val="24"/>
        </w:rPr>
        <w:t>ся, поэтому я не буду глубоко лезть, но они говорят, что легче всего</w:t>
      </w:r>
      <w:r w:rsidR="00250011" w:rsidRPr="00705801">
        <w:rPr>
          <w:rFonts w:ascii="Times New Roman" w:hAnsi="Times New Roman"/>
          <w:sz w:val="24"/>
          <w:szCs w:val="24"/>
        </w:rPr>
        <w:t xml:space="preserve"> не…</w:t>
      </w:r>
      <w:r w:rsidRPr="00705801">
        <w:rPr>
          <w:rFonts w:ascii="Times New Roman" w:hAnsi="Times New Roman"/>
          <w:sz w:val="24"/>
          <w:szCs w:val="24"/>
        </w:rPr>
        <w:t xml:space="preserve"> физики говорят, что не лететь из точки «А» в точку «Б», а из точки «А» перепрыгнуть в точку «Б» за короткое время</w:t>
      </w:r>
      <w:r w:rsidR="00250011" w:rsidRPr="00705801">
        <w:rPr>
          <w:rFonts w:ascii="Times New Roman" w:hAnsi="Times New Roman"/>
          <w:sz w:val="24"/>
          <w:szCs w:val="24"/>
        </w:rPr>
        <w:t>,</w:t>
      </w:r>
      <w:r w:rsidRPr="00705801">
        <w:rPr>
          <w:rFonts w:ascii="Times New Roman" w:hAnsi="Times New Roman"/>
          <w:sz w:val="24"/>
          <w:szCs w:val="24"/>
        </w:rPr>
        <w:t xml:space="preserve"> и даже есть такой теоретический подход</w:t>
      </w:r>
      <w:r w:rsidR="00250011" w:rsidRPr="00705801">
        <w:rPr>
          <w:rFonts w:ascii="Times New Roman" w:hAnsi="Times New Roman"/>
          <w:sz w:val="24"/>
          <w:szCs w:val="24"/>
        </w:rPr>
        <w:t>,</w:t>
      </w:r>
      <w:r w:rsidRPr="00705801">
        <w:rPr>
          <w:rFonts w:ascii="Times New Roman" w:hAnsi="Times New Roman"/>
          <w:sz w:val="24"/>
          <w:szCs w:val="24"/>
        </w:rPr>
        <w:t xml:space="preserve"> как это можно сделать. Вот, в принципе, у нас такое же получилось у наших служащих, подчёркиваю, с автомобилем. Может быть, и у других получилось, только эти мне рассказали, не постеснялись, и мы сидели с ними, объяснялись, как это могло произойти, то есть, самим было интересно в этом. Это тоже теургия, такая, пространственно-временная.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на том примере я подумал, если мы привыкли вос-ходить, ходьба предполагает определённую скорость,</w:t>
      </w:r>
      <w:r w:rsidR="005E3FCE" w:rsidRPr="00705801">
        <w:rPr>
          <w:rFonts w:ascii="Times New Roman" w:hAnsi="Times New Roman"/>
          <w:sz w:val="24"/>
          <w:szCs w:val="24"/>
        </w:rPr>
        <w:t xml:space="preserve"> </w:t>
      </w:r>
      <w:r w:rsidRPr="00705801">
        <w:rPr>
          <w:rFonts w:ascii="Times New Roman" w:hAnsi="Times New Roman"/>
          <w:sz w:val="24"/>
          <w:szCs w:val="24"/>
        </w:rPr>
        <w:t>так посмеёмся, двумя ногами. А может быть восхождение на автомобиле? По-другому скажу, четырьмя колёсами. Можно ж ходить, а можно ездить, я честно скажу, можно и летать. И вот, мы делали разные тренинги сами с собою, когда, допустим, я с самолёта приезжал на Синтез,</w:t>
      </w:r>
      <w:r w:rsidR="005E3FCE" w:rsidRPr="00705801">
        <w:rPr>
          <w:rFonts w:ascii="Times New Roman" w:hAnsi="Times New Roman"/>
          <w:sz w:val="24"/>
          <w:szCs w:val="24"/>
        </w:rPr>
        <w:t xml:space="preserve"> </w:t>
      </w:r>
      <w:r w:rsidRPr="00705801">
        <w:rPr>
          <w:rFonts w:ascii="Times New Roman" w:hAnsi="Times New Roman"/>
          <w:sz w:val="24"/>
          <w:szCs w:val="24"/>
        </w:rPr>
        <w:lastRenderedPageBreak/>
        <w:t>фактически,</w:t>
      </w:r>
      <w:r w:rsidR="00250011" w:rsidRPr="00705801">
        <w:rPr>
          <w:rFonts w:ascii="Times New Roman" w:hAnsi="Times New Roman"/>
          <w:sz w:val="24"/>
          <w:szCs w:val="24"/>
        </w:rPr>
        <w:t xml:space="preserve"> я</w:t>
      </w:r>
      <w:r w:rsidRPr="00705801">
        <w:rPr>
          <w:rFonts w:ascii="Times New Roman" w:hAnsi="Times New Roman"/>
          <w:sz w:val="24"/>
          <w:szCs w:val="24"/>
        </w:rPr>
        <w:t xml:space="preserve"> к вам сейчас с самолета приехал на Синтез, но у меня был люфт</w:t>
      </w:r>
      <w:r w:rsidR="00250011" w:rsidRPr="00705801">
        <w:rPr>
          <w:rFonts w:ascii="Times New Roman" w:hAnsi="Times New Roman"/>
          <w:sz w:val="24"/>
          <w:szCs w:val="24"/>
        </w:rPr>
        <w:t xml:space="preserve"> полтора</w:t>
      </w:r>
      <w:r w:rsidRPr="00705801">
        <w:rPr>
          <w:rFonts w:ascii="Times New Roman" w:hAnsi="Times New Roman"/>
          <w:sz w:val="24"/>
          <w:szCs w:val="24"/>
        </w:rPr>
        <w:t xml:space="preserve"> часа сейчас, там. А есть вариант, когда самолёт опоздал и я буквально с самолёта на Синтез, за 20 минут меня доставили, и я начал Синтез. И вот я прожил, когда Синтез начинается на скорости самолёта. То есть, я говорю медленно, а огонь движется 700-900 километров в час, там, я не мог определить сколько, но я ощущал, что весь зал огнём, это летящий самолёт. То есть, я из этого состояния, потому что я выбежал, прыгнул в машину, через 20 минут начал Синтез, всё. Опоздание, всё. И я продолжал и машине, и везде лететь на самолёте и залу передал летение самолёта. Летение – </w:t>
      </w:r>
      <w:r w:rsidR="00250011" w:rsidRPr="00705801">
        <w:rPr>
          <w:rFonts w:ascii="Times New Roman" w:hAnsi="Times New Roman"/>
          <w:sz w:val="24"/>
          <w:szCs w:val="24"/>
        </w:rPr>
        <w:t xml:space="preserve">я </w:t>
      </w:r>
      <w:r w:rsidRPr="00705801">
        <w:rPr>
          <w:rFonts w:ascii="Times New Roman" w:hAnsi="Times New Roman"/>
          <w:sz w:val="24"/>
          <w:szCs w:val="24"/>
        </w:rPr>
        <w:t xml:space="preserve">не знаю, как по-другому сказать. Очень эффективное состояние было. То есть, объём Огня, и аккумуляция его было настолько сильное, что всех просто накрыло Огнём в этой скорости полёта. Но, а потом мы его аккумулировали, концентрировали.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 итоге, восхождение зависит ещё от средства передвижения, которым ты передвигаешься. Мы по привычке средних веков думаем, что главное ходить. А </w:t>
      </w:r>
      <w:r w:rsidRPr="00705801">
        <w:rPr>
          <w:rFonts w:ascii="Times New Roman" w:hAnsi="Times New Roman"/>
          <w:b/>
          <w:sz w:val="24"/>
          <w:szCs w:val="24"/>
        </w:rPr>
        <w:t>главное</w:t>
      </w:r>
      <w:r w:rsidR="00BA65EA" w:rsidRPr="00705801">
        <w:rPr>
          <w:rFonts w:ascii="Times New Roman" w:hAnsi="Times New Roman"/>
          <w:b/>
          <w:sz w:val="24"/>
          <w:szCs w:val="24"/>
        </w:rPr>
        <w:t xml:space="preserve"> –</w:t>
      </w:r>
      <w:r w:rsidRPr="00705801">
        <w:rPr>
          <w:rFonts w:ascii="Times New Roman" w:hAnsi="Times New Roman"/>
          <w:b/>
          <w:sz w:val="24"/>
          <w:szCs w:val="24"/>
        </w:rPr>
        <w:t xml:space="preserve"> не ходить, а передвигаться со скоростью</w:t>
      </w:r>
      <w:r w:rsidRPr="00705801">
        <w:rPr>
          <w:rFonts w:ascii="Times New Roman" w:hAnsi="Times New Roman"/>
          <w:sz w:val="24"/>
          <w:szCs w:val="24"/>
        </w:rPr>
        <w:t xml:space="preserve"> из точки «А» в точку «Б».</w:t>
      </w:r>
      <w:r w:rsidR="005E3FCE" w:rsidRPr="00705801">
        <w:rPr>
          <w:rFonts w:ascii="Times New Roman" w:hAnsi="Times New Roman"/>
          <w:sz w:val="24"/>
          <w:szCs w:val="24"/>
        </w:rPr>
        <w:t xml:space="preserve"> </w:t>
      </w:r>
      <w:r w:rsidR="00460923" w:rsidRPr="00705801">
        <w:rPr>
          <w:rFonts w:ascii="Times New Roman" w:hAnsi="Times New Roman"/>
          <w:sz w:val="24"/>
          <w:szCs w:val="24"/>
        </w:rPr>
        <w:t>А</w:t>
      </w:r>
      <w:r w:rsidRPr="00705801">
        <w:rPr>
          <w:rFonts w:ascii="Times New Roman" w:hAnsi="Times New Roman"/>
          <w:sz w:val="24"/>
          <w:szCs w:val="24"/>
        </w:rPr>
        <w:t xml:space="preserve"> дальше такая теургическая шутка, а что в этот момент задействовано: твои кости или железные механизмы с колёсами, или крылья с двигателем, это вопрос специфики органов передвижения. Надеюсь, понятно, что наши кости и мышцы, это структурное образование для передвижения. Колёса и платформа машин</w:t>
      </w:r>
      <w:r w:rsidR="00BA65EA" w:rsidRPr="00705801">
        <w:rPr>
          <w:rFonts w:ascii="Times New Roman" w:hAnsi="Times New Roman"/>
          <w:sz w:val="24"/>
          <w:szCs w:val="24"/>
        </w:rPr>
        <w:t>ы</w:t>
      </w:r>
      <w:r w:rsidRPr="00705801">
        <w:rPr>
          <w:rFonts w:ascii="Times New Roman" w:hAnsi="Times New Roman"/>
          <w:sz w:val="24"/>
          <w:szCs w:val="24"/>
        </w:rPr>
        <w:t>, на которых стоят колеса, это то же самое техническое механическое средство передвижения. Надеюсь, понятно, что кости и мышцы, это технология, техника, пускай биологическая, но технологическая. Она биологически немного совсем по-другому, чем машина, эффективность намного раз выше, но на данный момент по скорости машина быстрее. То есть, мы ещё не умеем передвигаться в пространстве телом, научимся, мы будем быстрее машин</w:t>
      </w:r>
      <w:r w:rsidR="00BA65EA" w:rsidRPr="00705801">
        <w:rPr>
          <w:rFonts w:ascii="Times New Roman" w:hAnsi="Times New Roman"/>
          <w:sz w:val="24"/>
          <w:szCs w:val="24"/>
        </w:rPr>
        <w:t>ы</w:t>
      </w:r>
      <w:r w:rsidRPr="00705801">
        <w:rPr>
          <w:rFonts w:ascii="Times New Roman" w:hAnsi="Times New Roman"/>
          <w:sz w:val="24"/>
          <w:szCs w:val="24"/>
        </w:rPr>
        <w:t>, и забудем даже о машинах и самолётах вместе взятых. То есть мы будем просто сквозь пространств</w:t>
      </w:r>
      <w:r w:rsidR="00BA65EA" w:rsidRPr="00705801">
        <w:rPr>
          <w:rFonts w:ascii="Times New Roman" w:hAnsi="Times New Roman"/>
          <w:sz w:val="24"/>
          <w:szCs w:val="24"/>
        </w:rPr>
        <w:t>о</w:t>
      </w:r>
      <w:r w:rsidRPr="00705801">
        <w:rPr>
          <w:rFonts w:ascii="Times New Roman" w:hAnsi="Times New Roman"/>
          <w:sz w:val="24"/>
          <w:szCs w:val="24"/>
        </w:rPr>
        <w:t xml:space="preserve"> </w:t>
      </w:r>
      <w:r w:rsidR="00BA65EA" w:rsidRPr="00705801">
        <w:rPr>
          <w:rFonts w:ascii="Times New Roman" w:hAnsi="Times New Roman"/>
          <w:sz w:val="24"/>
          <w:szCs w:val="24"/>
        </w:rPr>
        <w:t>в</w:t>
      </w:r>
      <w:r w:rsidRPr="00705801">
        <w:rPr>
          <w:rFonts w:ascii="Times New Roman" w:hAnsi="Times New Roman"/>
          <w:sz w:val="24"/>
          <w:szCs w:val="24"/>
        </w:rPr>
        <w:t xml:space="preserve">ходить в нужные точки. То есть, фантасты даже это не описывают, они не верят в это. А мы знаем, что мы к этому придём.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Это</w:t>
      </w:r>
      <w:r w:rsidRPr="00705801">
        <w:rPr>
          <w:rFonts w:ascii="Times New Roman" w:hAnsi="Times New Roman"/>
          <w:sz w:val="24"/>
          <w:szCs w:val="24"/>
        </w:rPr>
        <w:t xml:space="preserve">, кстати, </w:t>
      </w:r>
      <w:r w:rsidRPr="00705801">
        <w:rPr>
          <w:rFonts w:ascii="Times New Roman" w:hAnsi="Times New Roman"/>
          <w:b/>
          <w:sz w:val="24"/>
          <w:szCs w:val="24"/>
        </w:rPr>
        <w:t>одна из задач биологической эволюции, куда ведёт нас Теург</w:t>
      </w:r>
      <w:r w:rsidRPr="00705801">
        <w:rPr>
          <w:rFonts w:ascii="Times New Roman" w:hAnsi="Times New Roman"/>
          <w:sz w:val="24"/>
          <w:szCs w:val="24"/>
        </w:rPr>
        <w:t>, передвижение из точки «А» в точку «Б» просто нашим телом. То есть, я сейчас вышел из своего дома, встал перед дверью этого зала, вошёл и начал Синтез, живу я в Подмосковье, кто не знает. То есть тысячу километров я просто одним шагом перешёл, вот эт</w:t>
      </w:r>
      <w:r w:rsidR="00BA65EA" w:rsidRPr="00705801">
        <w:rPr>
          <w:rFonts w:ascii="Times New Roman" w:hAnsi="Times New Roman"/>
          <w:sz w:val="24"/>
          <w:szCs w:val="24"/>
        </w:rPr>
        <w:t>о</w:t>
      </w:r>
      <w:r w:rsidRPr="00705801">
        <w:rPr>
          <w:rFonts w:ascii="Times New Roman" w:hAnsi="Times New Roman"/>
          <w:sz w:val="24"/>
          <w:szCs w:val="24"/>
        </w:rPr>
        <w:t xml:space="preserve"> та биологическая эволюция, к которой мы идём. И мы даже сейчас знаем инструмент, которым мы туда идём. Чем мы туда идём? Инструмент в нашем теле, который не называется кости и мышцы, а как-то по-другому, телесно называется. Чем мы идём в межпространственном? </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 Синтезтелами.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Синтезтелами. О! Старенькие, мне стыдно за вас, новенькие соображают лучше, это в поощрение. Я единственно добавлю, мерностными Синтезтелами. Может быть, вы конечно и подумали, ну помните, скорость передвижения, но вы не успели сказать, и галочка ушла новенькому у Владыки в личных делах. Всё. Мерностными Синтезтелами. И вот они у нас организуются и мы, таким образом, постепенно входим в другую структуру освоения пространства, времени. И я бы даже сказал, что восстанавливаемся. </w:t>
      </w:r>
      <w:r w:rsidRPr="00705801">
        <w:rPr>
          <w:rFonts w:ascii="Times New Roman" w:hAnsi="Times New Roman"/>
          <w:i/>
          <w:sz w:val="24"/>
          <w:szCs w:val="24"/>
        </w:rPr>
        <w:t>(Чих в зале)</w:t>
      </w:r>
      <w:r w:rsidRPr="00705801">
        <w:rPr>
          <w:rFonts w:ascii="Times New Roman" w:hAnsi="Times New Roman"/>
          <w:sz w:val="24"/>
          <w:szCs w:val="24"/>
        </w:rPr>
        <w:t xml:space="preserve"> Точно.</w:t>
      </w:r>
      <w:r w:rsidR="005E3FCE" w:rsidRPr="00705801">
        <w:rPr>
          <w:rFonts w:ascii="Times New Roman" w:hAnsi="Times New Roman"/>
          <w:sz w:val="24"/>
          <w:szCs w:val="24"/>
        </w:rPr>
        <w:t xml:space="preserve"> </w:t>
      </w:r>
      <w:r w:rsidR="00460923" w:rsidRPr="00705801">
        <w:rPr>
          <w:rFonts w:ascii="Times New Roman" w:hAnsi="Times New Roman"/>
          <w:sz w:val="24"/>
          <w:szCs w:val="24"/>
        </w:rPr>
        <w:t>С</w:t>
      </w:r>
      <w:r w:rsidRPr="00705801">
        <w:rPr>
          <w:rFonts w:ascii="Times New Roman" w:hAnsi="Times New Roman"/>
          <w:sz w:val="24"/>
          <w:szCs w:val="24"/>
        </w:rPr>
        <w:t xml:space="preserve"> учётом того, что по древним текстам Махабхараты, у нас люди, когда-то были 64-х мерные. Тогда понятно сказки, что они передвигались на другие планеты, переходя мерностно, но, не летая на кораблях, с планеты на планету через мерности, то есть не надо перелетать на корабле, в другой мерности ты просто переходишь на другую планету. Хотя сейчас это звучит по сумасшедшему, но именно Теург нас туда ведёт.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Вот не будем отвлекаться от сути, вернёмся, то есть </w:t>
      </w:r>
      <w:r w:rsidRPr="00705801">
        <w:rPr>
          <w:rFonts w:ascii="Times New Roman" w:hAnsi="Times New Roman"/>
          <w:b/>
          <w:sz w:val="24"/>
          <w:szCs w:val="24"/>
        </w:rPr>
        <w:t>для Теургии главное</w:t>
      </w:r>
      <w:r w:rsidRPr="00705801">
        <w:rPr>
          <w:rFonts w:ascii="Times New Roman" w:hAnsi="Times New Roman"/>
          <w:sz w:val="24"/>
          <w:szCs w:val="24"/>
        </w:rPr>
        <w:t xml:space="preserve"> не чем ты передвигаешься, ногами, колёсами, крыльями, а собственно </w:t>
      </w:r>
      <w:r w:rsidRPr="00705801">
        <w:rPr>
          <w:rFonts w:ascii="Times New Roman" w:hAnsi="Times New Roman"/>
          <w:b/>
          <w:sz w:val="24"/>
          <w:szCs w:val="24"/>
        </w:rPr>
        <w:t>скорость передвижения</w:t>
      </w:r>
      <w:r w:rsidRPr="00705801">
        <w:rPr>
          <w:rFonts w:ascii="Times New Roman" w:hAnsi="Times New Roman"/>
          <w:sz w:val="24"/>
          <w:szCs w:val="24"/>
        </w:rPr>
        <w:t>, которую ты аккумулируешь в концентраци</w:t>
      </w:r>
      <w:r w:rsidR="00BA65EA" w:rsidRPr="00705801">
        <w:rPr>
          <w:rFonts w:ascii="Times New Roman" w:hAnsi="Times New Roman"/>
          <w:sz w:val="24"/>
          <w:szCs w:val="24"/>
        </w:rPr>
        <w:t>и</w:t>
      </w:r>
      <w:r w:rsidRPr="00705801">
        <w:rPr>
          <w:rFonts w:ascii="Times New Roman" w:hAnsi="Times New Roman"/>
          <w:sz w:val="24"/>
          <w:szCs w:val="24"/>
        </w:rPr>
        <w:t xml:space="preserve"> времени и пространства, и таким образом достигаешь определённых результатов. При этом я понимаю, что ноги главнее. Помните, как в мультике: «Главное хвост». Для человека главное в передвижени</w:t>
      </w:r>
      <w:r w:rsidR="00BA65EA" w:rsidRPr="00705801">
        <w:rPr>
          <w:rFonts w:ascii="Times New Roman" w:hAnsi="Times New Roman"/>
          <w:sz w:val="24"/>
          <w:szCs w:val="24"/>
        </w:rPr>
        <w:t>и ноги, но пока мы их развиваем</w:t>
      </w:r>
      <w:r w:rsidRPr="00705801">
        <w:rPr>
          <w:rFonts w:ascii="Times New Roman" w:hAnsi="Times New Roman"/>
          <w:sz w:val="24"/>
          <w:szCs w:val="24"/>
        </w:rPr>
        <w:t xml:space="preserve"> и пока мы учимся аккумулировать пространство и время, то есть мы те же самые теургические эффекты можем добиться передвижением на любых транспортных средствах. Внимание! Это будет восхождение</w:t>
      </w:r>
      <w:r w:rsidR="00BA65EA" w:rsidRPr="00705801">
        <w:rPr>
          <w:rFonts w:ascii="Times New Roman" w:hAnsi="Times New Roman"/>
          <w:sz w:val="24"/>
          <w:szCs w:val="24"/>
        </w:rPr>
        <w:t>м</w:t>
      </w:r>
      <w:r w:rsidRPr="00705801">
        <w:rPr>
          <w:rFonts w:ascii="Times New Roman" w:hAnsi="Times New Roman"/>
          <w:sz w:val="24"/>
          <w:szCs w:val="24"/>
        </w:rPr>
        <w:t>? Вот если ты едешь на транспортном средстве, это будет восхождение</w:t>
      </w:r>
      <w:r w:rsidR="00BA65EA" w:rsidRPr="00705801">
        <w:rPr>
          <w:rFonts w:ascii="Times New Roman" w:hAnsi="Times New Roman"/>
          <w:sz w:val="24"/>
          <w:szCs w:val="24"/>
        </w:rPr>
        <w:t>м</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Смотря</w:t>
      </w:r>
      <w:r w:rsidR="00BA65EA" w:rsidRPr="00705801">
        <w:rPr>
          <w:rFonts w:ascii="Times New Roman" w:hAnsi="Times New Roman"/>
          <w:i/>
          <w:sz w:val="24"/>
          <w:szCs w:val="24"/>
        </w:rPr>
        <w:t>,</w:t>
      </w:r>
      <w:r w:rsidRPr="00705801">
        <w:rPr>
          <w:rFonts w:ascii="Times New Roman" w:hAnsi="Times New Roman"/>
          <w:i/>
          <w:sz w:val="24"/>
          <w:szCs w:val="24"/>
        </w:rPr>
        <w:t xml:space="preserve"> в каком состоянии.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 Молодец! Ребята, всё, вам кранты просто. Смотря, в каком состоянии. Так вот если ты</w:t>
      </w:r>
      <w:r w:rsidRPr="00705801">
        <w:rPr>
          <w:rFonts w:ascii="Times New Roman" w:hAnsi="Times New Roman"/>
          <w:b/>
          <w:sz w:val="24"/>
          <w:szCs w:val="24"/>
        </w:rPr>
        <w:t xml:space="preserve"> в правильном</w:t>
      </w:r>
      <w:r w:rsidRPr="00705801">
        <w:rPr>
          <w:rFonts w:ascii="Times New Roman" w:hAnsi="Times New Roman"/>
          <w:sz w:val="24"/>
          <w:szCs w:val="24"/>
        </w:rPr>
        <w:t xml:space="preserve"> состоянии, это будет восхождение, за рулём допустим, или тебя везут, а если ты в неправильном состоянии, ну и ноги могут ходить в неправильном состоянии, в смысле – горло промочил, ноги не работают, это вот прям по погоде, да? Увидели. То есть</w:t>
      </w:r>
      <w:r w:rsidR="00BA65EA" w:rsidRPr="00705801">
        <w:rPr>
          <w:rFonts w:ascii="Times New Roman" w:hAnsi="Times New Roman"/>
          <w:sz w:val="24"/>
          <w:szCs w:val="24"/>
        </w:rPr>
        <w:t>,</w:t>
      </w:r>
      <w:r w:rsidRPr="00705801">
        <w:rPr>
          <w:rFonts w:ascii="Times New Roman" w:hAnsi="Times New Roman"/>
          <w:sz w:val="24"/>
          <w:szCs w:val="24"/>
        </w:rPr>
        <w:t xml:space="preserve"> вопрос состояния: что в </w:t>
      </w:r>
      <w:r w:rsidRPr="00705801">
        <w:rPr>
          <w:rFonts w:ascii="Times New Roman" w:hAnsi="Times New Roman"/>
          <w:sz w:val="24"/>
          <w:szCs w:val="24"/>
        </w:rPr>
        <w:lastRenderedPageBreak/>
        <w:t>ногах, что за рулём, что за штурвалом, если взять самолёт, там штурвал называется. Вы увидели? Если мы в голову вобьём, что наши средства передвижения</w:t>
      </w:r>
      <w:r w:rsidR="00BA65EA" w:rsidRPr="00705801">
        <w:rPr>
          <w:rFonts w:ascii="Times New Roman" w:hAnsi="Times New Roman"/>
          <w:sz w:val="24"/>
          <w:szCs w:val="24"/>
        </w:rPr>
        <w:t>…</w:t>
      </w:r>
      <w:r w:rsidRPr="00705801">
        <w:rPr>
          <w:rFonts w:ascii="Times New Roman" w:hAnsi="Times New Roman"/>
          <w:sz w:val="24"/>
          <w:szCs w:val="24"/>
        </w:rPr>
        <w:t xml:space="preserve"> некоторые сюда прилетают, приезжают, поезд – это тоже скоростное средство передвижения, да? Что </w:t>
      </w:r>
      <w:r w:rsidRPr="00705801">
        <w:rPr>
          <w:rFonts w:ascii="Times New Roman" w:hAnsi="Times New Roman"/>
          <w:b/>
          <w:sz w:val="24"/>
          <w:szCs w:val="24"/>
        </w:rPr>
        <w:t>наши средства передвижения – это тоже стимул к восхождению</w:t>
      </w:r>
      <w:r w:rsidRPr="00705801">
        <w:rPr>
          <w:rFonts w:ascii="Times New Roman" w:hAnsi="Times New Roman"/>
          <w:sz w:val="24"/>
          <w:szCs w:val="24"/>
        </w:rPr>
        <w:t xml:space="preserve">. Мы увидим такую </w:t>
      </w:r>
      <w:r w:rsidRPr="00705801">
        <w:rPr>
          <w:rFonts w:ascii="Times New Roman" w:hAnsi="Times New Roman"/>
          <w:b/>
          <w:sz w:val="24"/>
          <w:szCs w:val="24"/>
        </w:rPr>
        <w:t>практичную теургию</w:t>
      </w:r>
      <w:r w:rsidRPr="00705801">
        <w:rPr>
          <w:rFonts w:ascii="Times New Roman" w:hAnsi="Times New Roman"/>
          <w:sz w:val="24"/>
          <w:szCs w:val="24"/>
        </w:rPr>
        <w:t xml:space="preserve">, которая нами владеет. Я вернусь к этой фразе </w:t>
      </w:r>
      <w:r w:rsidRPr="00705801">
        <w:rPr>
          <w:rFonts w:ascii="Times New Roman" w:hAnsi="Times New Roman"/>
          <w:i/>
          <w:sz w:val="24"/>
          <w:szCs w:val="24"/>
        </w:rPr>
        <w:t>(показывая на книгу)</w:t>
      </w:r>
      <w:r w:rsidRPr="00705801">
        <w:rPr>
          <w:rFonts w:ascii="Times New Roman" w:hAnsi="Times New Roman"/>
          <w:sz w:val="24"/>
          <w:szCs w:val="24"/>
        </w:rPr>
        <w:t xml:space="preserve">, видите, я книгу не убираю, вот тут я подвожу вас к этому, потому что вы так с бухты-барахты и в философию, лучше о практичном, о земном. Вы увидели? Вы увидели. </w:t>
      </w:r>
    </w:p>
    <w:p w:rsidR="000A1C84" w:rsidRPr="00705801" w:rsidRDefault="002059FD" w:rsidP="006E0F34">
      <w:pPr>
        <w:pStyle w:val="0"/>
      </w:pPr>
      <w:bookmarkStart w:id="9" w:name="_Toc487123716"/>
      <w:r w:rsidRPr="00705801">
        <w:t>Поручение Владыки Кут Хуми – начать водить машину</w:t>
      </w:r>
      <w:bookmarkEnd w:id="9"/>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это тоже теургия, просто мы по привычке предыдущих столетий, восхождение видим только ногами, но не видим колёсами и крыльями, а надо. Более того у Владычиц, подчёркиваю, хотя это стимулирует и Владыка, но начала Владычица Фаинь. У нас есть такая внутренняя стимуляция, для наших служащих</w:t>
      </w:r>
      <w:r w:rsidR="00BA65EA" w:rsidRPr="00705801">
        <w:rPr>
          <w:rFonts w:ascii="Times New Roman" w:hAnsi="Times New Roman"/>
          <w:sz w:val="24"/>
          <w:szCs w:val="24"/>
        </w:rPr>
        <w:t>,</w:t>
      </w:r>
      <w:r w:rsidRPr="00705801">
        <w:rPr>
          <w:rFonts w:ascii="Times New Roman" w:hAnsi="Times New Roman"/>
          <w:sz w:val="24"/>
          <w:szCs w:val="24"/>
        </w:rPr>
        <w:t xml:space="preserve"> особенно там, кто Синтезы ведёт или имеют такие, сложные поручения для активации команд, то есть, это то, что могут исполнить только ини. И Владычица</w:t>
      </w:r>
      <w:r w:rsidR="00BA65EA" w:rsidRPr="00705801">
        <w:rPr>
          <w:rFonts w:ascii="Times New Roman" w:hAnsi="Times New Roman"/>
          <w:sz w:val="24"/>
          <w:szCs w:val="24"/>
        </w:rPr>
        <w:t>,</w:t>
      </w:r>
      <w:r w:rsidRPr="00705801">
        <w:rPr>
          <w:rFonts w:ascii="Times New Roman" w:hAnsi="Times New Roman"/>
          <w:sz w:val="24"/>
          <w:szCs w:val="24"/>
        </w:rPr>
        <w:t xml:space="preserve"> если </w:t>
      </w:r>
      <w:r w:rsidR="007808FF" w:rsidRPr="00705801">
        <w:rPr>
          <w:rFonts w:ascii="Times New Roman" w:hAnsi="Times New Roman"/>
          <w:sz w:val="24"/>
          <w:szCs w:val="24"/>
        </w:rPr>
        <w:t>видит,</w:t>
      </w:r>
      <w:r w:rsidRPr="00705801">
        <w:rPr>
          <w:rFonts w:ascii="Times New Roman" w:hAnsi="Times New Roman"/>
          <w:sz w:val="24"/>
          <w:szCs w:val="24"/>
        </w:rPr>
        <w:t xml:space="preserve"> что есть, </w:t>
      </w:r>
      <w:r w:rsidRPr="00705801">
        <w:rPr>
          <w:rFonts w:ascii="Times New Roman" w:hAnsi="Times New Roman"/>
          <w:b/>
          <w:sz w:val="24"/>
          <w:szCs w:val="24"/>
        </w:rPr>
        <w:t>есть возможность</w:t>
      </w:r>
      <w:r w:rsidRPr="00705801">
        <w:rPr>
          <w:rFonts w:ascii="Times New Roman" w:hAnsi="Times New Roman"/>
          <w:sz w:val="24"/>
          <w:szCs w:val="24"/>
        </w:rPr>
        <w:t>, я подчёркиваю, тут никакого фатализма нет, потому что тут вопрос и финансы, всё, она старается всех посадить на машины и заставить иней ездить. Вы скажете: «А почему не яней?» Да яню только дай машину, понятно, да, он ездить будет. Честно говорю, я знаю яня, где инь хочет ездить, янь не хочет в семье – семейный конфликт. Инь ездит с удовольствием, а янь мешает, только бы не ехать, она его научила ездить,</w:t>
      </w:r>
      <w:r w:rsidR="005E3FCE" w:rsidRPr="00705801">
        <w:rPr>
          <w:rFonts w:ascii="Times New Roman" w:hAnsi="Times New Roman"/>
          <w:sz w:val="24"/>
          <w:szCs w:val="24"/>
        </w:rPr>
        <w:t xml:space="preserve"> </w:t>
      </w:r>
      <w:r w:rsidRPr="00705801">
        <w:rPr>
          <w:rFonts w:ascii="Times New Roman" w:hAnsi="Times New Roman"/>
          <w:sz w:val="24"/>
          <w:szCs w:val="24"/>
        </w:rPr>
        <w:t>в общем, понятно. Обычно всё наоборот, то есть, она едет 110, он едет 50-60, это из наших служащих. И говорит: «Это очень быстро и не мешайте мне правильно вести машину, главное, чтобы доехать». Не плохо, не</w:t>
      </w:r>
      <w:r w:rsidR="00BA65EA" w:rsidRPr="00705801">
        <w:rPr>
          <w:rFonts w:ascii="Times New Roman" w:hAnsi="Times New Roman"/>
          <w:sz w:val="24"/>
          <w:szCs w:val="24"/>
        </w:rPr>
        <w:t xml:space="preserve"> </w:t>
      </w:r>
      <w:r w:rsidRPr="00705801">
        <w:rPr>
          <w:rFonts w:ascii="Times New Roman" w:hAnsi="Times New Roman"/>
          <w:sz w:val="24"/>
          <w:szCs w:val="24"/>
        </w:rPr>
        <w:t xml:space="preserve">хорошо.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 я не говорю, что это только у иней инерция, но в массе своей у яней почему-то подготовка к техническим средств</w:t>
      </w:r>
      <w:r w:rsidR="00BA65EA" w:rsidRPr="00705801">
        <w:rPr>
          <w:rFonts w:ascii="Times New Roman" w:hAnsi="Times New Roman"/>
          <w:sz w:val="24"/>
          <w:szCs w:val="24"/>
        </w:rPr>
        <w:t>а</w:t>
      </w:r>
      <w:r w:rsidRPr="00705801">
        <w:rPr>
          <w:rFonts w:ascii="Times New Roman" w:hAnsi="Times New Roman"/>
          <w:sz w:val="24"/>
          <w:szCs w:val="24"/>
        </w:rPr>
        <w:t>м Владыками активируется легче, чем у иней. И одна из программ Владычиц – иней максимально научить</w:t>
      </w:r>
      <w:r w:rsidR="00BA65EA" w:rsidRPr="00705801">
        <w:rPr>
          <w:rFonts w:ascii="Times New Roman" w:hAnsi="Times New Roman"/>
          <w:sz w:val="24"/>
          <w:szCs w:val="24"/>
        </w:rPr>
        <w:t xml:space="preserve"> –</w:t>
      </w:r>
      <w:r w:rsidRPr="00705801">
        <w:rPr>
          <w:rFonts w:ascii="Times New Roman" w:hAnsi="Times New Roman"/>
          <w:sz w:val="24"/>
          <w:szCs w:val="24"/>
        </w:rPr>
        <w:t xml:space="preserve"> за рулём. Чтоб вы поняли</w:t>
      </w:r>
      <w:r w:rsidR="00BA65EA" w:rsidRPr="00705801">
        <w:rPr>
          <w:rFonts w:ascii="Times New Roman" w:hAnsi="Times New Roman"/>
          <w:sz w:val="24"/>
          <w:szCs w:val="24"/>
        </w:rPr>
        <w:t>,</w:t>
      </w:r>
      <w:r w:rsidRPr="00705801">
        <w:rPr>
          <w:rFonts w:ascii="Times New Roman" w:hAnsi="Times New Roman"/>
          <w:sz w:val="24"/>
          <w:szCs w:val="24"/>
        </w:rPr>
        <w:t xml:space="preserve"> насколько это сложно, когда я передаю от Владыки яню, что тебе бы начать ездить,</w:t>
      </w:r>
      <w:r w:rsidR="005E3FCE" w:rsidRPr="00705801">
        <w:rPr>
          <w:rFonts w:ascii="Times New Roman" w:hAnsi="Times New Roman"/>
          <w:sz w:val="24"/>
          <w:szCs w:val="24"/>
        </w:rPr>
        <w:t xml:space="preserve"> </w:t>
      </w:r>
      <w:r w:rsidRPr="00705801">
        <w:rPr>
          <w:rFonts w:ascii="Times New Roman" w:hAnsi="Times New Roman"/>
          <w:sz w:val="24"/>
          <w:szCs w:val="24"/>
        </w:rPr>
        <w:t>видя, что он может там и приобрести автомобиль и ездить, это воспр</w:t>
      </w:r>
      <w:r w:rsidR="00BA65EA" w:rsidRPr="00705801">
        <w:rPr>
          <w:rFonts w:ascii="Times New Roman" w:hAnsi="Times New Roman"/>
          <w:sz w:val="24"/>
          <w:szCs w:val="24"/>
        </w:rPr>
        <w:t xml:space="preserve">инимается нормально. Но я знаю </w:t>
      </w:r>
      <w:r w:rsidRPr="00705801">
        <w:rPr>
          <w:rFonts w:ascii="Times New Roman" w:hAnsi="Times New Roman"/>
          <w:sz w:val="24"/>
          <w:szCs w:val="24"/>
        </w:rPr>
        <w:t xml:space="preserve">сейчас три Служащих иней из Служащих Синтеза, где </w:t>
      </w:r>
      <w:r w:rsidR="00BA65EA" w:rsidRPr="00705801">
        <w:rPr>
          <w:rFonts w:ascii="Times New Roman" w:hAnsi="Times New Roman"/>
          <w:sz w:val="24"/>
          <w:szCs w:val="24"/>
        </w:rPr>
        <w:t>есть</w:t>
      </w:r>
      <w:r w:rsidRPr="00705801">
        <w:rPr>
          <w:rFonts w:ascii="Times New Roman" w:hAnsi="Times New Roman"/>
          <w:sz w:val="24"/>
          <w:szCs w:val="24"/>
        </w:rPr>
        <w:t xml:space="preserve"> жёсткая, жесткая рекомендация – ездить. Одной мы помогли даже выбрать и купить машину,</w:t>
      </w:r>
      <w:r w:rsidR="005E3FCE" w:rsidRPr="00705801">
        <w:rPr>
          <w:rFonts w:ascii="Times New Roman" w:hAnsi="Times New Roman"/>
          <w:sz w:val="24"/>
          <w:szCs w:val="24"/>
        </w:rPr>
        <w:t xml:space="preserve"> </w:t>
      </w:r>
      <w:r w:rsidRPr="00705801">
        <w:rPr>
          <w:rFonts w:ascii="Times New Roman" w:hAnsi="Times New Roman"/>
          <w:sz w:val="24"/>
          <w:szCs w:val="24"/>
        </w:rPr>
        <w:t xml:space="preserve">так, время перед </w:t>
      </w:r>
      <w:r w:rsidR="00327827" w:rsidRPr="00705801">
        <w:rPr>
          <w:rFonts w:ascii="Times New Roman" w:hAnsi="Times New Roman"/>
          <w:sz w:val="24"/>
          <w:szCs w:val="24"/>
        </w:rPr>
        <w:t>аэропортом</w:t>
      </w:r>
      <w:r w:rsidRPr="00705801">
        <w:rPr>
          <w:rFonts w:ascii="Times New Roman" w:hAnsi="Times New Roman"/>
          <w:sz w:val="24"/>
          <w:szCs w:val="24"/>
        </w:rPr>
        <w:t xml:space="preserve"> оставалось, заехали. Так вот у неё муж ездит, машина на ней, права есть, и</w:t>
      </w:r>
      <w:r w:rsidR="00327827" w:rsidRPr="00705801">
        <w:rPr>
          <w:rFonts w:ascii="Times New Roman" w:hAnsi="Times New Roman"/>
          <w:sz w:val="24"/>
          <w:szCs w:val="24"/>
        </w:rPr>
        <w:t>,</w:t>
      </w:r>
      <w:r w:rsidRPr="00705801">
        <w:rPr>
          <w:rFonts w:ascii="Times New Roman" w:hAnsi="Times New Roman"/>
          <w:sz w:val="24"/>
          <w:szCs w:val="24"/>
        </w:rPr>
        <w:t xml:space="preserve"> я не знаю</w:t>
      </w:r>
      <w:r w:rsidR="00327827" w:rsidRPr="00705801">
        <w:rPr>
          <w:rFonts w:ascii="Times New Roman" w:hAnsi="Times New Roman"/>
          <w:sz w:val="24"/>
          <w:szCs w:val="24"/>
        </w:rPr>
        <w:t>,</w:t>
      </w:r>
      <w:r w:rsidRPr="00705801">
        <w:rPr>
          <w:rFonts w:ascii="Times New Roman" w:hAnsi="Times New Roman"/>
          <w:sz w:val="24"/>
          <w:szCs w:val="24"/>
        </w:rPr>
        <w:t xml:space="preserve"> лет восемь, наверно, прошло, и она ни разу не садилась. </w:t>
      </w:r>
      <w:r w:rsidR="00327827" w:rsidRPr="00705801">
        <w:rPr>
          <w:rFonts w:ascii="Times New Roman" w:hAnsi="Times New Roman"/>
          <w:sz w:val="24"/>
          <w:szCs w:val="24"/>
        </w:rPr>
        <w:t xml:space="preserve">Но </w:t>
      </w:r>
      <w:r w:rsidRPr="00705801">
        <w:rPr>
          <w:rFonts w:ascii="Times New Roman" w:hAnsi="Times New Roman"/>
          <w:sz w:val="24"/>
          <w:szCs w:val="24"/>
        </w:rPr>
        <w:t>есть поручение Владычицы начать ездить, и вот она спряталась за мужем, который с удовольствием сел за руль её автомобиля, у неё были средства купить, у него не было, они недавно семью образовали на тот момент. Мы вот, решили купить машину, так как средства синтезные</w:t>
      </w:r>
      <w:r w:rsidR="00327827" w:rsidRPr="00705801">
        <w:rPr>
          <w:rFonts w:ascii="Times New Roman" w:hAnsi="Times New Roman"/>
          <w:sz w:val="24"/>
          <w:szCs w:val="24"/>
        </w:rPr>
        <w:t>,</w:t>
      </w:r>
      <w:r w:rsidRPr="00705801">
        <w:rPr>
          <w:rFonts w:ascii="Times New Roman" w:hAnsi="Times New Roman"/>
          <w:sz w:val="24"/>
          <w:szCs w:val="24"/>
        </w:rPr>
        <w:t xml:space="preserve"> должны были оформить на неё, потому что Владычица сказала: «Ты должна ездить». Она: «Буду, но по-семейному». До сих пор сидит справа от руля. Это так ини линяют.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Есть другой вариант, когда инь купила машину, исполнила поручение, и она благополучно ею любуется: «Знаете, какая красивая, особенно когда сажусь в неё, так как я боюсь ближайших углов, чтобы не поранить эту очень дорогую вещь, она пока стоит во дворе, и я уже два-три года думаю, как повысить свою квалификацию». </w:t>
      </w:r>
    </w:p>
    <w:p w:rsidR="000A1C84"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w:t>
      </w:r>
      <w:r w:rsidR="000A1C84" w:rsidRPr="00705801">
        <w:rPr>
          <w:rFonts w:ascii="Times New Roman" w:hAnsi="Times New Roman"/>
          <w:sz w:val="24"/>
          <w:szCs w:val="24"/>
        </w:rPr>
        <w:t xml:space="preserve"> третий вариант, это вот из сегодняшнего дня называется, когда Служащую Синтеза год назад предупредили: «Срочно заканчивай школу, тебе понадобится». Автошколу. Сейчас она поднимает запись, вот мы пересекались на этой неделе, и смеётся. Сентябрь, поручение Владычицы Фаинь – пойти в школу, начать водить машину. Октябрь, поручение Владычицы Фаинь – пойти в школу, начать. В общем, и так помесячно. В итоге. Владыка мною…</w:t>
      </w:r>
      <w:r w:rsidR="00327827" w:rsidRPr="00705801">
        <w:rPr>
          <w:rFonts w:ascii="Times New Roman" w:hAnsi="Times New Roman"/>
          <w:sz w:val="24"/>
          <w:szCs w:val="24"/>
        </w:rPr>
        <w:t>.</w:t>
      </w:r>
      <w:r w:rsidR="000A1C84" w:rsidRPr="00705801">
        <w:rPr>
          <w:rFonts w:ascii="Times New Roman" w:hAnsi="Times New Roman"/>
          <w:sz w:val="24"/>
          <w:szCs w:val="24"/>
        </w:rPr>
        <w:t xml:space="preserve"> Там, я ездил на Синтезы в соседний город, куда приезжал этот Служащий, надавил и сказал: «Завтра чтоб пошла». Она записалась, теперь ей срочно нужно ездить, но она ещё не успевает заканчивать школу, а теперь приезжает и плачется, ей надо и ездить, и переезжать, и всё, вот, Владыка сложил, что вот-вот, всё</w:t>
      </w:r>
      <w:r w:rsidR="00327827" w:rsidRPr="00705801">
        <w:rPr>
          <w:rFonts w:ascii="Times New Roman" w:hAnsi="Times New Roman"/>
          <w:sz w:val="24"/>
          <w:szCs w:val="24"/>
        </w:rPr>
        <w:t>,</w:t>
      </w:r>
      <w:r w:rsidR="000A1C84" w:rsidRPr="00705801">
        <w:rPr>
          <w:rFonts w:ascii="Times New Roman" w:hAnsi="Times New Roman"/>
          <w:sz w:val="24"/>
          <w:szCs w:val="24"/>
        </w:rPr>
        <w:t xml:space="preserve"> ты должна этим пользоваться. Она вспоминает только эти записи, она ещё, там, не закончила школу, не откатала, не научилась, и</w:t>
      </w:r>
      <w:r w:rsidR="00327827" w:rsidRPr="00705801">
        <w:rPr>
          <w:rFonts w:ascii="Times New Roman" w:hAnsi="Times New Roman"/>
          <w:sz w:val="24"/>
          <w:szCs w:val="24"/>
        </w:rPr>
        <w:t>,</w:t>
      </w:r>
      <w:r w:rsidR="000A1C84" w:rsidRPr="00705801">
        <w:rPr>
          <w:rFonts w:ascii="Times New Roman" w:hAnsi="Times New Roman"/>
          <w:sz w:val="24"/>
          <w:szCs w:val="24"/>
        </w:rPr>
        <w:t xml:space="preserve"> в общем</w:t>
      </w:r>
      <w:r w:rsidR="00327827" w:rsidRPr="00705801">
        <w:rPr>
          <w:rFonts w:ascii="Times New Roman" w:hAnsi="Times New Roman"/>
          <w:sz w:val="24"/>
          <w:szCs w:val="24"/>
        </w:rPr>
        <w:t>,</w:t>
      </w:r>
      <w:r w:rsidR="000A1C84" w:rsidRPr="00705801">
        <w:rPr>
          <w:rFonts w:ascii="Times New Roman" w:hAnsi="Times New Roman"/>
          <w:sz w:val="24"/>
          <w:szCs w:val="24"/>
        </w:rPr>
        <w:t xml:space="preserve"> условия рушатся, которые Владыка ей создавал на это время.</w:t>
      </w:r>
      <w:r w:rsidRPr="00705801">
        <w:rPr>
          <w:rFonts w:ascii="Times New Roman" w:hAnsi="Times New Roman"/>
          <w:sz w:val="24"/>
          <w:szCs w:val="24"/>
        </w:rPr>
        <w:t xml:space="preserve"> </w:t>
      </w:r>
      <w:r w:rsidR="00460923" w:rsidRPr="00705801">
        <w:rPr>
          <w:rFonts w:ascii="Times New Roman" w:hAnsi="Times New Roman"/>
          <w:sz w:val="24"/>
          <w:szCs w:val="24"/>
        </w:rPr>
        <w:t>С</w:t>
      </w:r>
      <w:r w:rsidR="000A1C84" w:rsidRPr="00705801">
        <w:rPr>
          <w:rFonts w:ascii="Times New Roman" w:hAnsi="Times New Roman"/>
          <w:sz w:val="24"/>
          <w:szCs w:val="24"/>
        </w:rPr>
        <w:t xml:space="preserve">ейчас Владыка дал ей ещё люфт на месяц, но это уже </w:t>
      </w:r>
      <w:r w:rsidR="00327827" w:rsidRPr="00705801">
        <w:rPr>
          <w:rFonts w:ascii="Times New Roman" w:hAnsi="Times New Roman"/>
          <w:sz w:val="24"/>
          <w:szCs w:val="24"/>
        </w:rPr>
        <w:t>будут совсем другие условия, что</w:t>
      </w:r>
      <w:r w:rsidR="000A1C84" w:rsidRPr="00705801">
        <w:rPr>
          <w:rFonts w:ascii="Times New Roman" w:hAnsi="Times New Roman"/>
          <w:sz w:val="24"/>
          <w:szCs w:val="24"/>
        </w:rPr>
        <w:t xml:space="preserve">бы она закончила школу. То есть даже не начала… Закончить школу – это </w:t>
      </w:r>
      <w:r w:rsidR="00327827" w:rsidRPr="00705801">
        <w:rPr>
          <w:rFonts w:ascii="Times New Roman" w:hAnsi="Times New Roman"/>
          <w:sz w:val="24"/>
          <w:szCs w:val="24"/>
        </w:rPr>
        <w:t xml:space="preserve">не </w:t>
      </w:r>
      <w:r w:rsidR="000A1C84" w:rsidRPr="00705801">
        <w:rPr>
          <w:rFonts w:ascii="Times New Roman" w:hAnsi="Times New Roman"/>
          <w:sz w:val="24"/>
          <w:szCs w:val="24"/>
        </w:rPr>
        <w:t>начать ездить. Закончил, получил права, ещё надо их получить, а потом боишься сесть за руль.</w:t>
      </w:r>
    </w:p>
    <w:p w:rsidR="000A1C84" w:rsidRPr="00705801" w:rsidRDefault="000A1C84" w:rsidP="00327827">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у нас есть целая программа стимуляции, когда отдельным служащим, имеющим</w:t>
      </w:r>
      <w:r w:rsidR="005E3FCE" w:rsidRPr="00705801">
        <w:rPr>
          <w:rFonts w:ascii="Times New Roman" w:hAnsi="Times New Roman"/>
          <w:sz w:val="24"/>
          <w:szCs w:val="24"/>
        </w:rPr>
        <w:t xml:space="preserve"> </w:t>
      </w:r>
      <w:r w:rsidRPr="00705801">
        <w:rPr>
          <w:rFonts w:ascii="Times New Roman" w:hAnsi="Times New Roman"/>
          <w:sz w:val="24"/>
          <w:szCs w:val="24"/>
        </w:rPr>
        <w:t>поручение, ну допустим ведение Синтеза, их буквально, без обид, заставляют сесть за руль. Я в этой программе тоже участвую. Чаще всего по убеждению инь, что надо. Янь мы не убеждаем, потому что у нас и Служащих Синтеза мало, и не всем надо. То есть</w:t>
      </w:r>
      <w:r w:rsidR="00327827" w:rsidRPr="00705801">
        <w:rPr>
          <w:rFonts w:ascii="Times New Roman" w:hAnsi="Times New Roman"/>
          <w:sz w:val="24"/>
          <w:szCs w:val="24"/>
        </w:rPr>
        <w:t>,</w:t>
      </w:r>
      <w:r w:rsidRPr="00705801">
        <w:rPr>
          <w:rFonts w:ascii="Times New Roman" w:hAnsi="Times New Roman"/>
          <w:sz w:val="24"/>
          <w:szCs w:val="24"/>
        </w:rPr>
        <w:t xml:space="preserve"> понятно, что </w:t>
      </w:r>
      <w:r w:rsidR="00327827" w:rsidRPr="00705801">
        <w:rPr>
          <w:rFonts w:ascii="Times New Roman" w:hAnsi="Times New Roman"/>
          <w:sz w:val="24"/>
          <w:szCs w:val="24"/>
        </w:rPr>
        <w:t xml:space="preserve">если </w:t>
      </w:r>
      <w:r w:rsidRPr="00705801">
        <w:rPr>
          <w:rFonts w:ascii="Times New Roman" w:hAnsi="Times New Roman"/>
          <w:sz w:val="24"/>
          <w:szCs w:val="24"/>
        </w:rPr>
        <w:t xml:space="preserve">у вас метро и автобус, вам может </w:t>
      </w:r>
      <w:r w:rsidRPr="00705801">
        <w:rPr>
          <w:rFonts w:ascii="Times New Roman" w:hAnsi="Times New Roman"/>
          <w:sz w:val="24"/>
          <w:szCs w:val="24"/>
        </w:rPr>
        <w:lastRenderedPageBreak/>
        <w:t>быть и не надо, Владыка не поручит, а если ты живёшь в тех местах, где…</w:t>
      </w:r>
      <w:r w:rsidR="00327827" w:rsidRPr="00705801">
        <w:rPr>
          <w:rFonts w:ascii="Times New Roman" w:hAnsi="Times New Roman"/>
          <w:sz w:val="24"/>
          <w:szCs w:val="24"/>
        </w:rPr>
        <w:t>.</w:t>
      </w:r>
      <w:r w:rsidRPr="00705801">
        <w:rPr>
          <w:rFonts w:ascii="Times New Roman" w:hAnsi="Times New Roman"/>
          <w:sz w:val="24"/>
          <w:szCs w:val="24"/>
        </w:rPr>
        <w:t xml:space="preserve"> Чтобы было понятно по последнему случаю, человек ведёт Синтезы в соседнем городе, на автобусе пиликать ночь, ну он медленно, со всеми деревнями, всё как положено, и человек поехал туда зимой, почти замёрз, если б не Владыка автобус бы с людьми замёрз, так как она должна была доехать до Синтеза, водитель так и сказал: «Не знаю, чем мы доехали». Она смеётся</w:t>
      </w:r>
      <w:r w:rsidR="00327827" w:rsidRPr="00705801">
        <w:rPr>
          <w:rFonts w:ascii="Times New Roman" w:hAnsi="Times New Roman"/>
          <w:sz w:val="24"/>
          <w:szCs w:val="24"/>
        </w:rPr>
        <w:t xml:space="preserve"> и</w:t>
      </w:r>
      <w:r w:rsidRPr="00705801">
        <w:rPr>
          <w:rFonts w:ascii="Times New Roman" w:hAnsi="Times New Roman"/>
          <w:sz w:val="24"/>
          <w:szCs w:val="24"/>
        </w:rPr>
        <w:t xml:space="preserve"> понимает, кем доехали, потому что она стояла у Владыки и толкала автобус. Зимой, это чтоб было понятно, минус 35 было в то время. Там они почти по степи ехали, ну там так живут. Владыка ей говорит: «А теперь, представь, ты б на своей машине за 2-3 часа это же расстояние доехала бы на Синтез». Только после этого пошла в школу,</w:t>
      </w:r>
      <w:r w:rsidR="005E3FCE" w:rsidRPr="00705801">
        <w:rPr>
          <w:rFonts w:ascii="Times New Roman" w:hAnsi="Times New Roman"/>
          <w:sz w:val="24"/>
          <w:szCs w:val="24"/>
        </w:rPr>
        <w:t xml:space="preserve"> </w:t>
      </w:r>
      <w:r w:rsidRPr="00705801">
        <w:rPr>
          <w:rFonts w:ascii="Times New Roman" w:hAnsi="Times New Roman"/>
          <w:sz w:val="24"/>
          <w:szCs w:val="24"/>
        </w:rPr>
        <w:t>когда ей уже пригрозили, что замёрзнет.</w:t>
      </w:r>
      <w:r w:rsidR="005E3FCE" w:rsidRPr="00705801">
        <w:rPr>
          <w:rFonts w:ascii="Times New Roman" w:hAnsi="Times New Roman"/>
          <w:sz w:val="24"/>
          <w:szCs w:val="24"/>
        </w:rPr>
        <w:t xml:space="preserve"> </w:t>
      </w:r>
      <w:r w:rsidR="00460923" w:rsidRPr="00705801">
        <w:rPr>
          <w:rFonts w:ascii="Times New Roman" w:hAnsi="Times New Roman"/>
          <w:sz w:val="24"/>
          <w:szCs w:val="24"/>
        </w:rPr>
        <w:t>К</w:t>
      </w:r>
      <w:r w:rsidRPr="00705801">
        <w:rPr>
          <w:rFonts w:ascii="Times New Roman" w:hAnsi="Times New Roman"/>
          <w:sz w:val="24"/>
          <w:szCs w:val="24"/>
        </w:rPr>
        <w:t>огда мы там, уже как Служащие Синтеза тоже врубились и на неё фиксацию поставили, чтобы доехала, там врубились, там, не включились, там… был просто зов и мы просто Огнём Синтеза пнули транспортное средство, доехало. Это вот этой зимой было. У нас много приколов на эту тему. Это сопротивление</w:t>
      </w:r>
      <w:r w:rsidR="00327827" w:rsidRPr="00705801">
        <w:rPr>
          <w:rFonts w:ascii="Times New Roman" w:hAnsi="Times New Roman"/>
          <w:sz w:val="24"/>
          <w:szCs w:val="24"/>
        </w:rPr>
        <w:t>,</w:t>
      </w:r>
      <w:r w:rsidRPr="00705801">
        <w:rPr>
          <w:rFonts w:ascii="Times New Roman" w:hAnsi="Times New Roman"/>
          <w:sz w:val="24"/>
          <w:szCs w:val="24"/>
        </w:rPr>
        <w:t xml:space="preserve"> инерци</w:t>
      </w:r>
      <w:r w:rsidR="00327827" w:rsidRPr="00705801">
        <w:rPr>
          <w:rFonts w:ascii="Times New Roman" w:hAnsi="Times New Roman"/>
          <w:sz w:val="24"/>
          <w:szCs w:val="24"/>
        </w:rPr>
        <w:t>я</w:t>
      </w:r>
      <w:r w:rsidRPr="00705801">
        <w:rPr>
          <w:rFonts w:ascii="Times New Roman" w:hAnsi="Times New Roman"/>
          <w:sz w:val="24"/>
          <w:szCs w:val="24"/>
        </w:rPr>
        <w:t>. Вот это отрицательный вид Теургии, когда нам говорят: «Надо!», а мы делаем вид, что потом. Ну а потом нас ставят к стенке. Ну и ты не исполняешь.</w:t>
      </w:r>
      <w:r w:rsidR="00327827" w:rsidRPr="00705801">
        <w:rPr>
          <w:rFonts w:ascii="Times New Roman" w:hAnsi="Times New Roman"/>
          <w:sz w:val="24"/>
          <w:szCs w:val="24"/>
        </w:rPr>
        <w:t xml:space="preserve"> И шок у этого служащего</w:t>
      </w:r>
      <w:r w:rsidRPr="00705801">
        <w:rPr>
          <w:rFonts w:ascii="Times New Roman" w:hAnsi="Times New Roman"/>
          <w:sz w:val="24"/>
          <w:szCs w:val="24"/>
        </w:rPr>
        <w:t xml:space="preserve"> и ещё у нескольких</w:t>
      </w:r>
      <w:r w:rsidR="00327827" w:rsidRPr="00705801">
        <w:rPr>
          <w:rFonts w:ascii="Times New Roman" w:hAnsi="Times New Roman"/>
          <w:sz w:val="24"/>
          <w:szCs w:val="24"/>
        </w:rPr>
        <w:t>. У</w:t>
      </w:r>
      <w:r w:rsidRPr="00705801">
        <w:rPr>
          <w:rFonts w:ascii="Times New Roman" w:hAnsi="Times New Roman"/>
          <w:sz w:val="24"/>
          <w:szCs w:val="24"/>
        </w:rPr>
        <w:t xml:space="preserve"> них, слушайте, сейчас будете </w:t>
      </w:r>
      <w:r w:rsidR="00327827" w:rsidRPr="00705801">
        <w:rPr>
          <w:rFonts w:ascii="Times New Roman" w:hAnsi="Times New Roman"/>
          <w:sz w:val="24"/>
          <w:szCs w:val="24"/>
        </w:rPr>
        <w:t xml:space="preserve">или </w:t>
      </w:r>
      <w:r w:rsidRPr="00705801">
        <w:rPr>
          <w:rFonts w:ascii="Times New Roman" w:hAnsi="Times New Roman"/>
          <w:sz w:val="24"/>
          <w:szCs w:val="24"/>
        </w:rPr>
        <w:t xml:space="preserve">завидовать, или удивляться. У них </w:t>
      </w:r>
      <w:r w:rsidRPr="00705801">
        <w:rPr>
          <w:rFonts w:ascii="Times New Roman" w:hAnsi="Times New Roman"/>
          <w:i/>
          <w:sz w:val="24"/>
          <w:szCs w:val="24"/>
        </w:rPr>
        <w:t>поручение Владыки Кут Хуми – нач</w:t>
      </w:r>
      <w:r w:rsidRPr="00705801">
        <w:rPr>
          <w:rFonts w:ascii="Times New Roman" w:hAnsi="Times New Roman"/>
          <w:b/>
          <w:i/>
          <w:sz w:val="24"/>
          <w:szCs w:val="24"/>
        </w:rPr>
        <w:t>а</w:t>
      </w:r>
      <w:r w:rsidRPr="00705801">
        <w:rPr>
          <w:rFonts w:ascii="Times New Roman" w:hAnsi="Times New Roman"/>
          <w:i/>
          <w:sz w:val="24"/>
          <w:szCs w:val="24"/>
        </w:rPr>
        <w:t>ть водить машину</w:t>
      </w:r>
      <w:r w:rsidRPr="00705801">
        <w:rPr>
          <w:rFonts w:ascii="Times New Roman" w:hAnsi="Times New Roman"/>
          <w:sz w:val="24"/>
          <w:szCs w:val="24"/>
        </w:rPr>
        <w:t>. Человек 10 таких у нас сейчас, человек по пяти</w:t>
      </w:r>
      <w:r w:rsidR="00327827" w:rsidRPr="00705801">
        <w:rPr>
          <w:rFonts w:ascii="Times New Roman" w:hAnsi="Times New Roman"/>
          <w:sz w:val="24"/>
          <w:szCs w:val="24"/>
        </w:rPr>
        <w:t>-</w:t>
      </w:r>
      <w:r w:rsidRPr="00705801">
        <w:rPr>
          <w:rFonts w:ascii="Times New Roman" w:hAnsi="Times New Roman"/>
          <w:sz w:val="24"/>
          <w:szCs w:val="24"/>
        </w:rPr>
        <w:t>шести я даже не знаю</w:t>
      </w:r>
      <w:r w:rsidR="00327827" w:rsidRPr="00705801">
        <w:rPr>
          <w:rFonts w:ascii="Times New Roman" w:hAnsi="Times New Roman"/>
          <w:sz w:val="24"/>
          <w:szCs w:val="24"/>
        </w:rPr>
        <w:t>,</w:t>
      </w:r>
      <w:r w:rsidRPr="00705801">
        <w:rPr>
          <w:rFonts w:ascii="Times New Roman" w:hAnsi="Times New Roman"/>
          <w:sz w:val="24"/>
          <w:szCs w:val="24"/>
        </w:rPr>
        <w:t xml:space="preserve"> зачем, то есть</w:t>
      </w:r>
      <w:r w:rsidR="00327827" w:rsidRPr="00705801">
        <w:rPr>
          <w:rFonts w:ascii="Times New Roman" w:hAnsi="Times New Roman"/>
          <w:sz w:val="24"/>
          <w:szCs w:val="24"/>
        </w:rPr>
        <w:t>,</w:t>
      </w:r>
      <w:r w:rsidRPr="00705801">
        <w:rPr>
          <w:rFonts w:ascii="Times New Roman" w:hAnsi="Times New Roman"/>
          <w:sz w:val="24"/>
          <w:szCs w:val="24"/>
        </w:rPr>
        <w:t xml:space="preserve"> с моей точки зрения, по их стилю жизни – это вообще не надо.</w:t>
      </w:r>
      <w:r w:rsidR="005E3FCE" w:rsidRPr="00705801">
        <w:rPr>
          <w:rFonts w:ascii="Times New Roman" w:hAnsi="Times New Roman"/>
          <w:sz w:val="24"/>
          <w:szCs w:val="24"/>
        </w:rPr>
        <w:t xml:space="preserve"> </w:t>
      </w:r>
      <w:r w:rsidR="00460923" w:rsidRPr="00705801">
        <w:rPr>
          <w:rFonts w:ascii="Times New Roman" w:hAnsi="Times New Roman"/>
          <w:sz w:val="24"/>
          <w:szCs w:val="24"/>
        </w:rPr>
        <w:t>Э</w:t>
      </w:r>
      <w:r w:rsidRPr="00705801">
        <w:rPr>
          <w:rFonts w:ascii="Times New Roman" w:hAnsi="Times New Roman"/>
          <w:sz w:val="24"/>
          <w:szCs w:val="24"/>
        </w:rPr>
        <w:t>то я живу в деревне и мне, чтоб выехать, нужна машина. А они живут в транспортной доступности такой удобной, что в принципе, ездить не надо самому, но есть поручение начать водить машину, и это, скорее всего</w:t>
      </w:r>
      <w:r w:rsidR="00327827" w:rsidRPr="00705801">
        <w:rPr>
          <w:rFonts w:ascii="Times New Roman" w:hAnsi="Times New Roman"/>
          <w:sz w:val="24"/>
          <w:szCs w:val="24"/>
        </w:rPr>
        <w:t>,</w:t>
      </w:r>
      <w:r w:rsidRPr="00705801">
        <w:rPr>
          <w:rFonts w:ascii="Times New Roman" w:hAnsi="Times New Roman"/>
          <w:sz w:val="24"/>
          <w:szCs w:val="24"/>
        </w:rPr>
        <w:t xml:space="preserve"> вот это скорость Теургии, которая у человека меняется, когда он начинает ездить. Но на самом деле, когда ты учишься</w:t>
      </w:r>
      <w:r w:rsidR="00327827" w:rsidRPr="00705801">
        <w:rPr>
          <w:rFonts w:ascii="Times New Roman" w:hAnsi="Times New Roman"/>
          <w:sz w:val="24"/>
          <w:szCs w:val="24"/>
        </w:rPr>
        <w:t>,</w:t>
      </w:r>
      <w:r w:rsidRPr="00705801">
        <w:rPr>
          <w:rFonts w:ascii="Times New Roman" w:hAnsi="Times New Roman"/>
          <w:sz w:val="24"/>
          <w:szCs w:val="24"/>
        </w:rPr>
        <w:t xml:space="preserve"> это сложный процесс, поэтому учиться надо. Вот вам виды Теургии.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Внимание! Я сейчас не призывал всех сесть за машину. Ладно? А то у нас иногда смотрят так на Синтез</w:t>
      </w:r>
      <w:r w:rsidR="00327827" w:rsidRPr="00705801">
        <w:rPr>
          <w:rFonts w:ascii="Times New Roman" w:hAnsi="Times New Roman"/>
          <w:sz w:val="24"/>
          <w:szCs w:val="24"/>
        </w:rPr>
        <w:t>ы</w:t>
      </w:r>
      <w:r w:rsidRPr="00705801">
        <w:rPr>
          <w:rFonts w:ascii="Times New Roman" w:hAnsi="Times New Roman"/>
          <w:sz w:val="24"/>
          <w:szCs w:val="24"/>
        </w:rPr>
        <w:t xml:space="preserve"> и сразу бегут</w:t>
      </w:r>
      <w:r w:rsidR="00327827" w:rsidRPr="00705801">
        <w:rPr>
          <w:rFonts w:ascii="Times New Roman" w:hAnsi="Times New Roman"/>
          <w:sz w:val="24"/>
          <w:szCs w:val="24"/>
        </w:rPr>
        <w:t>.</w:t>
      </w:r>
      <w:r w:rsidRPr="00705801">
        <w:rPr>
          <w:rFonts w:ascii="Times New Roman" w:hAnsi="Times New Roman"/>
          <w:sz w:val="24"/>
          <w:szCs w:val="24"/>
        </w:rPr>
        <w:t xml:space="preserve"> «Это поручение Владыки, мне тоже уже поручили». Понятно.</w:t>
      </w:r>
      <w:r w:rsidR="005E3FCE" w:rsidRPr="00705801">
        <w:rPr>
          <w:rFonts w:ascii="Times New Roman" w:hAnsi="Times New Roman"/>
          <w:sz w:val="24"/>
          <w:szCs w:val="24"/>
        </w:rPr>
        <w:t xml:space="preserve"> </w:t>
      </w:r>
      <w:r w:rsidR="00327827" w:rsidRPr="00705801">
        <w:rPr>
          <w:rFonts w:ascii="Times New Roman" w:hAnsi="Times New Roman"/>
          <w:sz w:val="24"/>
          <w:szCs w:val="24"/>
        </w:rPr>
        <w:t>Но е</w:t>
      </w:r>
      <w:r w:rsidRPr="00705801">
        <w:rPr>
          <w:rFonts w:ascii="Times New Roman" w:hAnsi="Times New Roman"/>
          <w:sz w:val="24"/>
          <w:szCs w:val="24"/>
        </w:rPr>
        <w:t>здить незачем, денег нет, влезаем непонятно во что, но езжу. В принципе</w:t>
      </w:r>
      <w:r w:rsidR="00327827" w:rsidRPr="00705801">
        <w:rPr>
          <w:rFonts w:ascii="Times New Roman" w:hAnsi="Times New Roman"/>
          <w:sz w:val="24"/>
          <w:szCs w:val="24"/>
        </w:rPr>
        <w:t>,</w:t>
      </w:r>
      <w:r w:rsidRPr="00705801">
        <w:rPr>
          <w:rFonts w:ascii="Times New Roman" w:hAnsi="Times New Roman"/>
          <w:sz w:val="24"/>
          <w:szCs w:val="24"/>
        </w:rPr>
        <w:t xml:space="preserve"> это полезная вещь – ездить. Но ты должна целесообразно или ты должен целесообразно оценить – точно надо? Это не возникшая иллюзия от моей теургичности сейчас или от вашей теургичности. Иллюзии тоже возникают, поэтому здесь тонкие моменты, не всем поруча</w:t>
      </w:r>
      <w:r w:rsidR="00327827" w:rsidRPr="00705801">
        <w:rPr>
          <w:rFonts w:ascii="Times New Roman" w:hAnsi="Times New Roman"/>
          <w:sz w:val="24"/>
          <w:szCs w:val="24"/>
        </w:rPr>
        <w:t>ют, честно</w:t>
      </w:r>
      <w:r w:rsidRPr="00705801">
        <w:rPr>
          <w:rFonts w:ascii="Times New Roman" w:hAnsi="Times New Roman"/>
          <w:sz w:val="24"/>
          <w:szCs w:val="24"/>
        </w:rPr>
        <w:t xml:space="preserve"> скажу. Но очень многих стимулируют на разные, внимание, скоростные действия. И вот Теургия начинается со скорости. </w:t>
      </w:r>
    </w:p>
    <w:p w:rsidR="000A1C84" w:rsidRPr="00705801" w:rsidRDefault="000A1C84" w:rsidP="006E0F34">
      <w:pPr>
        <w:pStyle w:val="0"/>
      </w:pPr>
      <w:bookmarkStart w:id="10" w:name="_Toc475738302"/>
      <w:bookmarkStart w:id="11" w:name="_Toc487123717"/>
      <w:r w:rsidRPr="00705801">
        <w:t>Эффект Теурга</w:t>
      </w:r>
      <w:bookmarkEnd w:id="10"/>
      <w:r w:rsidR="00DB4AF0" w:rsidRPr="00705801">
        <w:t>. Парад – это массовая Теургия</w:t>
      </w:r>
      <w:bookmarkEnd w:id="11"/>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сейчас я вернусь к этой фразе. Скажите, пожалуйста, скорость – это оценка чего? Это важно, то, что я сейчас говорю. Потому что Те-ург, это Тео Света.</w:t>
      </w:r>
      <w:r w:rsidR="00327827" w:rsidRPr="00705801">
        <w:rPr>
          <w:rFonts w:ascii="Times New Roman" w:hAnsi="Times New Roman"/>
          <w:sz w:val="24"/>
          <w:szCs w:val="24"/>
        </w:rPr>
        <w:t xml:space="preserve"> </w:t>
      </w:r>
      <w:r w:rsidRPr="00705801">
        <w:rPr>
          <w:rFonts w:ascii="Times New Roman" w:hAnsi="Times New Roman"/>
          <w:sz w:val="24"/>
          <w:szCs w:val="24"/>
        </w:rPr>
        <w:t>Ур на древнеславянском – это Свет. И когда русские войска кричат: «Ура!» На древнеславянском, когда они кричали то же самое, они кричали: «Света!» И, кстати, бежали с Богом в сердцах теургически. Только слово Теургия для них было очень сложное. И так они говорили: «Света!» И с Богом в сердцах бежали и побеждали. То есть если напор с Богом в сердце был сильный, то многие войска, видя этот бег</w:t>
      </w:r>
      <w:r w:rsidR="002059FD" w:rsidRPr="00705801">
        <w:rPr>
          <w:rFonts w:ascii="Times New Roman" w:hAnsi="Times New Roman"/>
          <w:sz w:val="24"/>
          <w:szCs w:val="24"/>
        </w:rPr>
        <w:t>,</w:t>
      </w:r>
      <w:r w:rsidRPr="00705801">
        <w:rPr>
          <w:rFonts w:ascii="Times New Roman" w:hAnsi="Times New Roman"/>
          <w:sz w:val="24"/>
          <w:szCs w:val="24"/>
        </w:rPr>
        <w:t xml:space="preserve"> просто начинали убегать. Я серьёзно, есть такие описанные случаи, когда психическая атака, внимание, сейчас будете смеяться, Богом, – это написано в одной из докладных записок одного генерала армии, – удалась настолько, что неприятель</w:t>
      </w:r>
      <w:r w:rsidR="002059FD" w:rsidRPr="00705801">
        <w:rPr>
          <w:rFonts w:ascii="Times New Roman" w:hAnsi="Times New Roman"/>
          <w:sz w:val="24"/>
          <w:szCs w:val="24"/>
        </w:rPr>
        <w:t>,</w:t>
      </w:r>
      <w:r w:rsidRPr="00705801">
        <w:rPr>
          <w:rFonts w:ascii="Times New Roman" w:hAnsi="Times New Roman"/>
          <w:sz w:val="24"/>
          <w:szCs w:val="24"/>
        </w:rPr>
        <w:t xml:space="preserve"> не выдержа</w:t>
      </w:r>
      <w:r w:rsidR="002059FD" w:rsidRPr="00705801">
        <w:rPr>
          <w:rFonts w:ascii="Times New Roman" w:hAnsi="Times New Roman"/>
          <w:sz w:val="24"/>
          <w:szCs w:val="24"/>
        </w:rPr>
        <w:t>в</w:t>
      </w:r>
      <w:r w:rsidRPr="00705801">
        <w:rPr>
          <w:rFonts w:ascii="Times New Roman" w:hAnsi="Times New Roman"/>
          <w:sz w:val="24"/>
          <w:szCs w:val="24"/>
        </w:rPr>
        <w:t xml:space="preserve"> напора, всё побросал и сбежал. В общем 3-4 армии сбежали от одной «Б</w:t>
      </w:r>
      <w:r w:rsidRPr="00705801">
        <w:rPr>
          <w:rFonts w:ascii="Times New Roman" w:hAnsi="Times New Roman"/>
          <w:b/>
          <w:sz w:val="24"/>
          <w:szCs w:val="24"/>
        </w:rPr>
        <w:t>е</w:t>
      </w:r>
      <w:r w:rsidRPr="00705801">
        <w:rPr>
          <w:rFonts w:ascii="Times New Roman" w:hAnsi="Times New Roman"/>
          <w:sz w:val="24"/>
          <w:szCs w:val="24"/>
        </w:rPr>
        <w:t>гом с Богом». Прям так и сказали: «Бегом с Богом</w:t>
      </w:r>
      <w:r w:rsidR="002059FD" w:rsidRPr="00705801">
        <w:rPr>
          <w:rFonts w:ascii="Times New Roman" w:hAnsi="Times New Roman"/>
          <w:sz w:val="24"/>
          <w:szCs w:val="24"/>
        </w:rPr>
        <w:t xml:space="preserve"> в</w:t>
      </w:r>
      <w:r w:rsidRPr="00705801">
        <w:rPr>
          <w:rFonts w:ascii="Times New Roman" w:hAnsi="Times New Roman"/>
          <w:sz w:val="24"/>
          <w:szCs w:val="24"/>
        </w:rPr>
        <w:t xml:space="preserve"> сердцах бежим на них</w:t>
      </w:r>
      <w:r w:rsidR="002059FD" w:rsidRPr="00705801">
        <w:rPr>
          <w:rFonts w:ascii="Times New Roman" w:hAnsi="Times New Roman"/>
          <w:sz w:val="24"/>
          <w:szCs w:val="24"/>
        </w:rPr>
        <w:t>»</w:t>
      </w:r>
      <w:r w:rsidRPr="00705801">
        <w:rPr>
          <w:rFonts w:ascii="Times New Roman" w:hAnsi="Times New Roman"/>
          <w:sz w:val="24"/>
          <w:szCs w:val="24"/>
        </w:rPr>
        <w:t>. Люди вошли в состояние и те, видя, как эти несутся бегом, бросили всё и просто начали бежать. Это вот такие Балканские войны. Но это больше к итальянской компании, если я не ошибаюсь.</w:t>
      </w:r>
      <w:r w:rsidR="005E3FCE" w:rsidRPr="00705801">
        <w:rPr>
          <w:rFonts w:ascii="Times New Roman" w:hAnsi="Times New Roman"/>
          <w:sz w:val="24"/>
          <w:szCs w:val="24"/>
        </w:rPr>
        <w:t xml:space="preserve"> </w:t>
      </w:r>
      <w:r w:rsidR="002059FD" w:rsidRPr="00705801">
        <w:rPr>
          <w:rFonts w:ascii="Times New Roman" w:hAnsi="Times New Roman"/>
          <w:sz w:val="24"/>
          <w:szCs w:val="24"/>
        </w:rPr>
        <w:t>Но в</w:t>
      </w:r>
      <w:r w:rsidRPr="00705801">
        <w:rPr>
          <w:rFonts w:ascii="Times New Roman" w:hAnsi="Times New Roman"/>
          <w:sz w:val="24"/>
          <w:szCs w:val="24"/>
        </w:rPr>
        <w:t xml:space="preserve"> принципе, там Италия, Балканы они</w:t>
      </w:r>
      <w:r w:rsidR="002059FD" w:rsidRPr="00705801">
        <w:rPr>
          <w:rFonts w:ascii="Times New Roman" w:hAnsi="Times New Roman"/>
          <w:sz w:val="24"/>
          <w:szCs w:val="24"/>
        </w:rPr>
        <w:t xml:space="preserve"> близко</w:t>
      </w:r>
      <w:r w:rsidRPr="00705801">
        <w:rPr>
          <w:rFonts w:ascii="Times New Roman" w:hAnsi="Times New Roman"/>
          <w:sz w:val="24"/>
          <w:szCs w:val="24"/>
        </w:rPr>
        <w:t xml:space="preserve"> расположены. Увидели? Вот, </w:t>
      </w:r>
      <w:r w:rsidR="002059FD" w:rsidRPr="00705801">
        <w:rPr>
          <w:rFonts w:ascii="Times New Roman" w:hAnsi="Times New Roman"/>
          <w:sz w:val="24"/>
          <w:szCs w:val="24"/>
        </w:rPr>
        <w:t>«</w:t>
      </w:r>
      <w:r w:rsidRPr="00705801">
        <w:rPr>
          <w:rFonts w:ascii="Times New Roman" w:hAnsi="Times New Roman"/>
          <w:sz w:val="24"/>
          <w:szCs w:val="24"/>
        </w:rPr>
        <w:t>ур</w:t>
      </w:r>
      <w:r w:rsidRPr="00705801">
        <w:rPr>
          <w:rFonts w:ascii="Times New Roman" w:hAnsi="Times New Roman"/>
          <w:b/>
          <w:sz w:val="24"/>
          <w:szCs w:val="24"/>
        </w:rPr>
        <w:t>а</w:t>
      </w:r>
      <w:r w:rsidR="002059FD" w:rsidRPr="00705801">
        <w:rPr>
          <w:rFonts w:ascii="Times New Roman" w:hAnsi="Times New Roman"/>
          <w:b/>
          <w:sz w:val="24"/>
          <w:szCs w:val="24"/>
        </w:rPr>
        <w:t>»</w:t>
      </w:r>
      <w:r w:rsidRPr="00705801">
        <w:rPr>
          <w:rFonts w:ascii="Times New Roman" w:hAnsi="Times New Roman"/>
          <w:sz w:val="24"/>
          <w:szCs w:val="24"/>
        </w:rPr>
        <w:t xml:space="preserve">, в войсках – это </w:t>
      </w:r>
      <w:r w:rsidR="002059FD" w:rsidRPr="00705801">
        <w:rPr>
          <w:rFonts w:ascii="Times New Roman" w:hAnsi="Times New Roman"/>
          <w:sz w:val="24"/>
          <w:szCs w:val="24"/>
        </w:rPr>
        <w:t>«</w:t>
      </w:r>
      <w:r w:rsidRPr="00705801">
        <w:rPr>
          <w:rFonts w:ascii="Times New Roman" w:hAnsi="Times New Roman"/>
          <w:sz w:val="24"/>
          <w:szCs w:val="24"/>
        </w:rPr>
        <w:t>Света</w:t>
      </w:r>
      <w:r w:rsidR="002059FD" w:rsidRPr="00705801">
        <w:rPr>
          <w:rFonts w:ascii="Times New Roman" w:hAnsi="Times New Roman"/>
          <w:sz w:val="24"/>
          <w:szCs w:val="24"/>
        </w:rPr>
        <w:t>»</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когда, сейчас, у нас на 9 мая, войска кричали: «Ура»! С точки зрения войск – это традиция, это привычка. А я смеялся, с точки зрения Синтеза, который будет, это призыв Теурга на 19</w:t>
      </w:r>
      <w:r w:rsidR="002059FD" w:rsidRPr="00705801">
        <w:rPr>
          <w:rFonts w:ascii="Times New Roman" w:hAnsi="Times New Roman"/>
          <w:sz w:val="24"/>
          <w:szCs w:val="24"/>
        </w:rPr>
        <w:t>-й</w:t>
      </w:r>
      <w:r w:rsidRPr="00705801">
        <w:rPr>
          <w:rFonts w:ascii="Times New Roman" w:hAnsi="Times New Roman"/>
          <w:sz w:val="24"/>
          <w:szCs w:val="24"/>
        </w:rPr>
        <w:t xml:space="preserve"> Синтез </w:t>
      </w:r>
      <w:r w:rsidRPr="00705801">
        <w:rPr>
          <w:rFonts w:ascii="Times New Roman" w:hAnsi="Times New Roman"/>
          <w:i/>
          <w:sz w:val="24"/>
          <w:szCs w:val="24"/>
        </w:rPr>
        <w:t>(смеётся)</w:t>
      </w:r>
      <w:r w:rsidRPr="00705801">
        <w:rPr>
          <w:rFonts w:ascii="Times New Roman" w:hAnsi="Times New Roman"/>
          <w:sz w:val="24"/>
          <w:szCs w:val="24"/>
        </w:rPr>
        <w:t xml:space="preserve"> – Света. И когда это «Ура!» волнами идёт, начинается вот этот эффект теургичности. И когда войска проходят строем в пешем порядке в ритмическом шаге, это уже не практика Ману, это самая настоящая Теургия. В хорошем, высоком смысле слова. Это чёткое заполнение Теургом данной площади, Красной площади. У вас я, не знаю там, у вас тоже, по-моему, парад был здесь </w:t>
      </w:r>
      <w:r w:rsidR="002059FD" w:rsidRPr="00705801">
        <w:rPr>
          <w:rFonts w:ascii="Times New Roman" w:hAnsi="Times New Roman"/>
          <w:sz w:val="24"/>
          <w:szCs w:val="24"/>
        </w:rPr>
        <w:t xml:space="preserve">на </w:t>
      </w:r>
      <w:r w:rsidRPr="00705801">
        <w:rPr>
          <w:rFonts w:ascii="Times New Roman" w:hAnsi="Times New Roman"/>
          <w:sz w:val="24"/>
          <w:szCs w:val="24"/>
        </w:rPr>
        <w:t>какой-то площади, или на всех площадях России. И вот это, на 9</w:t>
      </w:r>
      <w:r w:rsidR="00DB4AF0" w:rsidRPr="00705801">
        <w:rPr>
          <w:rFonts w:ascii="Times New Roman" w:hAnsi="Times New Roman"/>
          <w:sz w:val="24"/>
          <w:szCs w:val="24"/>
        </w:rPr>
        <w:t>-е</w:t>
      </w:r>
      <w:r w:rsidRPr="00705801">
        <w:rPr>
          <w:rFonts w:ascii="Times New Roman" w:hAnsi="Times New Roman"/>
          <w:sz w:val="24"/>
          <w:szCs w:val="24"/>
        </w:rPr>
        <w:t xml:space="preserve"> мая, теургичность охватывает всю Россию. И не важно, что россияне или военные это не знают, главное, что вот этот ритмический шаг, общее построение, крики «Ура»! и совместное движение – это эффект Теурга. И парад – это массовая Теургия. </w:t>
      </w:r>
      <w:r w:rsidR="00DB4AF0" w:rsidRPr="00705801">
        <w:rPr>
          <w:rFonts w:ascii="Times New Roman" w:hAnsi="Times New Roman"/>
          <w:sz w:val="24"/>
          <w:szCs w:val="24"/>
        </w:rPr>
        <w:t>Д</w:t>
      </w:r>
      <w:r w:rsidRPr="00705801">
        <w:rPr>
          <w:rFonts w:ascii="Times New Roman" w:hAnsi="Times New Roman"/>
          <w:sz w:val="24"/>
          <w:szCs w:val="24"/>
        </w:rPr>
        <w:t>аже парад военной техники, котор</w:t>
      </w:r>
      <w:r w:rsidR="00DB4AF0" w:rsidRPr="00705801">
        <w:rPr>
          <w:rFonts w:ascii="Times New Roman" w:hAnsi="Times New Roman"/>
          <w:sz w:val="24"/>
          <w:szCs w:val="24"/>
        </w:rPr>
        <w:t>ая</w:t>
      </w:r>
      <w:r w:rsidRPr="00705801">
        <w:rPr>
          <w:rFonts w:ascii="Times New Roman" w:hAnsi="Times New Roman"/>
          <w:sz w:val="24"/>
          <w:szCs w:val="24"/>
        </w:rPr>
        <w:t xml:space="preserve"> движется с определённой скоростью, или летит там самолётами – это тоже Теургия только внешняя, человеческая. Мы её не замечаем, но по факту, по сути – это </w:t>
      </w:r>
      <w:r w:rsidRPr="00705801">
        <w:rPr>
          <w:rFonts w:ascii="Times New Roman" w:hAnsi="Times New Roman"/>
          <w:sz w:val="24"/>
          <w:szCs w:val="24"/>
        </w:rPr>
        <w:lastRenderedPageBreak/>
        <w:t>теургичность. Потому что скорость движения ритмическим шагом очень чётко отрабатывается на параде.</w:t>
      </w:r>
      <w:r w:rsidR="005E3FCE" w:rsidRPr="00705801">
        <w:rPr>
          <w:rFonts w:ascii="Times New Roman" w:hAnsi="Times New Roman"/>
          <w:sz w:val="24"/>
          <w:szCs w:val="24"/>
        </w:rPr>
        <w:t xml:space="preserve"> </w:t>
      </w:r>
      <w:r w:rsidR="00460923" w:rsidRPr="00705801">
        <w:rPr>
          <w:rFonts w:ascii="Times New Roman" w:hAnsi="Times New Roman"/>
          <w:sz w:val="24"/>
          <w:szCs w:val="24"/>
        </w:rPr>
        <w:t>Т</w:t>
      </w:r>
      <w:r w:rsidRPr="00705801">
        <w:rPr>
          <w:rFonts w:ascii="Times New Roman" w:hAnsi="Times New Roman"/>
          <w:sz w:val="24"/>
          <w:szCs w:val="24"/>
        </w:rPr>
        <w:t>ам, помните там, маршируют впереди барабанщики, ребята и задают ритм шага и скорость передвижения</w:t>
      </w:r>
      <w:r w:rsidR="00DB4AF0" w:rsidRPr="00705801">
        <w:rPr>
          <w:rFonts w:ascii="Times New Roman" w:hAnsi="Times New Roman"/>
          <w:sz w:val="24"/>
          <w:szCs w:val="24"/>
        </w:rPr>
        <w:t>, прямо</w:t>
      </w:r>
      <w:r w:rsidRPr="00705801">
        <w:rPr>
          <w:rFonts w:ascii="Times New Roman" w:hAnsi="Times New Roman"/>
          <w:sz w:val="24"/>
          <w:szCs w:val="24"/>
        </w:rPr>
        <w:t xml:space="preserve"> так</w:t>
      </w:r>
      <w:r w:rsidR="00DB4AF0" w:rsidRPr="00705801">
        <w:rPr>
          <w:rFonts w:ascii="Times New Roman" w:hAnsi="Times New Roman"/>
          <w:sz w:val="24"/>
          <w:szCs w:val="24"/>
        </w:rPr>
        <w:t xml:space="preserve"> и</w:t>
      </w:r>
      <w:r w:rsidRPr="00705801">
        <w:rPr>
          <w:rFonts w:ascii="Times New Roman" w:hAnsi="Times New Roman"/>
          <w:sz w:val="24"/>
          <w:szCs w:val="24"/>
        </w:rPr>
        <w:t xml:space="preserve"> публикуют. Скорость передвижения – это теургичность. </w:t>
      </w:r>
    </w:p>
    <w:p w:rsidR="000A1C84"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w:t>
      </w:r>
      <w:r w:rsidR="000A1C84" w:rsidRPr="00705801">
        <w:rPr>
          <w:rFonts w:ascii="Times New Roman" w:hAnsi="Times New Roman"/>
          <w:sz w:val="24"/>
          <w:szCs w:val="24"/>
        </w:rPr>
        <w:t>озвращаемся к тому, что я до этого говорил. Вот это тоже Теургия, которую мы не видим. Мы по привычке её так не называем, а называем одно парадом, другим там передвижением, а на самом деле вот эти практичные виды – это виды Теургии. И если кто-то вспомнит детство, кто рождался и жил в Советском Союзе, когда нас родители с вами брали на парад, или вы своих детей брали на парад, тут вопрос возраста. А чё нам там нравилось, если мы просто проходили в колон</w:t>
      </w:r>
      <w:r w:rsidR="00DB4AF0" w:rsidRPr="00705801">
        <w:rPr>
          <w:rFonts w:ascii="Times New Roman" w:hAnsi="Times New Roman"/>
          <w:sz w:val="24"/>
          <w:szCs w:val="24"/>
        </w:rPr>
        <w:t>н</w:t>
      </w:r>
      <w:r w:rsidR="000A1C84" w:rsidRPr="00705801">
        <w:rPr>
          <w:rFonts w:ascii="Times New Roman" w:hAnsi="Times New Roman"/>
          <w:sz w:val="24"/>
          <w:szCs w:val="24"/>
        </w:rPr>
        <w:t>е, потом, в лучшем случае, ели шашлыки или мороженое, –</w:t>
      </w:r>
      <w:r w:rsidRPr="00705801">
        <w:rPr>
          <w:rFonts w:ascii="Times New Roman" w:hAnsi="Times New Roman"/>
          <w:sz w:val="24"/>
          <w:szCs w:val="24"/>
        </w:rPr>
        <w:t xml:space="preserve"> </w:t>
      </w:r>
      <w:r w:rsidR="000A1C84" w:rsidRPr="00705801">
        <w:rPr>
          <w:rFonts w:ascii="Times New Roman" w:hAnsi="Times New Roman"/>
          <w:sz w:val="24"/>
          <w:szCs w:val="24"/>
        </w:rPr>
        <w:t>кому что, да, – и шли домой, но какие-то счастливые?</w:t>
      </w:r>
      <w:r w:rsidRPr="00705801">
        <w:rPr>
          <w:rFonts w:ascii="Times New Roman" w:hAnsi="Times New Roman"/>
          <w:sz w:val="24"/>
          <w:szCs w:val="24"/>
        </w:rPr>
        <w:t xml:space="preserve"> </w:t>
      </w:r>
      <w:r w:rsidR="00460923" w:rsidRPr="00705801">
        <w:rPr>
          <w:rFonts w:ascii="Times New Roman" w:hAnsi="Times New Roman"/>
          <w:sz w:val="24"/>
          <w:szCs w:val="24"/>
        </w:rPr>
        <w:t>Т</w:t>
      </w:r>
      <w:r w:rsidR="000A1C84" w:rsidRPr="00705801">
        <w:rPr>
          <w:rFonts w:ascii="Times New Roman" w:hAnsi="Times New Roman"/>
          <w:sz w:val="24"/>
          <w:szCs w:val="24"/>
        </w:rPr>
        <w:t xml:space="preserve">ам ещё пообщались с кем-то там, со знакомыми папы и мамы в параде. Что это нам создавало?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вот тем, что мы передвигались в этой колонне, и создавало эффект проникновения Светом. И </w:t>
      </w:r>
      <w:r w:rsidR="00DB4AF0" w:rsidRPr="00705801">
        <w:rPr>
          <w:rFonts w:ascii="Times New Roman" w:hAnsi="Times New Roman"/>
          <w:sz w:val="24"/>
          <w:szCs w:val="24"/>
        </w:rPr>
        <w:t>м</w:t>
      </w:r>
      <w:r w:rsidRPr="00705801">
        <w:rPr>
          <w:rFonts w:ascii="Times New Roman" w:hAnsi="Times New Roman"/>
          <w:sz w:val="24"/>
          <w:szCs w:val="24"/>
        </w:rPr>
        <w:t xml:space="preserve">ы были перевозбуждены от участия в этом действии </w:t>
      </w:r>
      <w:r w:rsidR="00DB4AF0" w:rsidRPr="00705801">
        <w:rPr>
          <w:rFonts w:ascii="Times New Roman" w:hAnsi="Times New Roman"/>
          <w:sz w:val="24"/>
          <w:szCs w:val="24"/>
        </w:rPr>
        <w:t xml:space="preserve">в </w:t>
      </w:r>
      <w:r w:rsidRPr="00705801">
        <w:rPr>
          <w:rFonts w:ascii="Times New Roman" w:hAnsi="Times New Roman"/>
          <w:sz w:val="24"/>
          <w:szCs w:val="24"/>
        </w:rPr>
        <w:t>теургическом, и этот Свет</w:t>
      </w:r>
      <w:r w:rsidR="00DB4AF0" w:rsidRPr="00705801">
        <w:rPr>
          <w:rFonts w:ascii="Times New Roman" w:hAnsi="Times New Roman"/>
          <w:sz w:val="24"/>
          <w:szCs w:val="24"/>
        </w:rPr>
        <w:t xml:space="preserve"> потом</w:t>
      </w:r>
      <w:r w:rsidRPr="00705801">
        <w:rPr>
          <w:rFonts w:ascii="Times New Roman" w:hAnsi="Times New Roman"/>
          <w:sz w:val="24"/>
          <w:szCs w:val="24"/>
        </w:rPr>
        <w:t xml:space="preserve"> повышал и нашу мудрость, и нашу эффективность в дальнейшей жизни. Потому что со Светом нам входила Мудрость. И представьте, что это каждый год. То есть в Свете записана Мудрость. И если ты правильно прошёл на параде, Мудрость входит Светом. Свет входит </w:t>
      </w:r>
      <w:r w:rsidR="00DB4AF0" w:rsidRPr="00705801">
        <w:rPr>
          <w:rFonts w:ascii="Times New Roman" w:hAnsi="Times New Roman"/>
          <w:sz w:val="24"/>
          <w:szCs w:val="24"/>
        </w:rPr>
        <w:t xml:space="preserve">с </w:t>
      </w:r>
      <w:r w:rsidRPr="00705801">
        <w:rPr>
          <w:rFonts w:ascii="Times New Roman" w:hAnsi="Times New Roman"/>
          <w:sz w:val="24"/>
          <w:szCs w:val="24"/>
        </w:rPr>
        <w:t>Мудрость</w:t>
      </w:r>
      <w:r w:rsidR="00DB4AF0" w:rsidRPr="00705801">
        <w:rPr>
          <w:rFonts w:ascii="Times New Roman" w:hAnsi="Times New Roman"/>
          <w:sz w:val="24"/>
          <w:szCs w:val="24"/>
        </w:rPr>
        <w:t>ю</w:t>
      </w:r>
      <w:r w:rsidRPr="00705801">
        <w:rPr>
          <w:rFonts w:ascii="Times New Roman" w:hAnsi="Times New Roman"/>
          <w:sz w:val="24"/>
          <w:szCs w:val="24"/>
        </w:rPr>
        <w:t xml:space="preserve">. Можем </w:t>
      </w:r>
      <w:r w:rsidR="00DB4AF0" w:rsidRPr="00705801">
        <w:rPr>
          <w:rFonts w:ascii="Times New Roman" w:hAnsi="Times New Roman"/>
          <w:sz w:val="24"/>
          <w:szCs w:val="24"/>
        </w:rPr>
        <w:t xml:space="preserve">не </w:t>
      </w:r>
      <w:r w:rsidRPr="00705801">
        <w:rPr>
          <w:rFonts w:ascii="Times New Roman" w:hAnsi="Times New Roman"/>
          <w:sz w:val="24"/>
          <w:szCs w:val="24"/>
        </w:rPr>
        <w:t>ходить на парад</w:t>
      </w:r>
      <w:r w:rsidR="00DB4AF0" w:rsidRPr="00705801">
        <w:rPr>
          <w:rFonts w:ascii="Times New Roman" w:hAnsi="Times New Roman"/>
          <w:sz w:val="24"/>
          <w:szCs w:val="24"/>
        </w:rPr>
        <w:t>е</w:t>
      </w:r>
      <w:r w:rsidRPr="00705801">
        <w:rPr>
          <w:rFonts w:ascii="Times New Roman" w:hAnsi="Times New Roman"/>
          <w:sz w:val="24"/>
          <w:szCs w:val="24"/>
        </w:rPr>
        <w:t>, можно вызвать и другим способом, но это уже личное самосовершенствование. И вот один из видов культуры, теургич</w:t>
      </w:r>
      <w:r w:rsidR="00DB4AF0" w:rsidRPr="00705801">
        <w:rPr>
          <w:rFonts w:ascii="Times New Roman" w:hAnsi="Times New Roman"/>
          <w:sz w:val="24"/>
          <w:szCs w:val="24"/>
        </w:rPr>
        <w:t>еской</w:t>
      </w:r>
      <w:r w:rsidRPr="00705801">
        <w:rPr>
          <w:rFonts w:ascii="Times New Roman" w:hAnsi="Times New Roman"/>
          <w:sz w:val="24"/>
          <w:szCs w:val="24"/>
        </w:rPr>
        <w:t xml:space="preserve"> культуры Светом – общие движение</w:t>
      </w:r>
      <w:r w:rsidR="00DB4AF0" w:rsidRPr="00705801">
        <w:rPr>
          <w:rFonts w:ascii="Times New Roman" w:hAnsi="Times New Roman"/>
          <w:sz w:val="24"/>
          <w:szCs w:val="24"/>
        </w:rPr>
        <w:t>,</w:t>
      </w:r>
      <w:r w:rsidRPr="00705801">
        <w:rPr>
          <w:rFonts w:ascii="Times New Roman" w:hAnsi="Times New Roman"/>
          <w:sz w:val="24"/>
          <w:szCs w:val="24"/>
        </w:rPr>
        <w:t xml:space="preserve"> более-менее ритмическ</w:t>
      </w:r>
      <w:r w:rsidR="00DB4AF0" w:rsidRPr="00705801">
        <w:rPr>
          <w:rFonts w:ascii="Times New Roman" w:hAnsi="Times New Roman"/>
          <w:sz w:val="24"/>
          <w:szCs w:val="24"/>
        </w:rPr>
        <w:t>о</w:t>
      </w:r>
      <w:r w:rsidRPr="00705801">
        <w:rPr>
          <w:rFonts w:ascii="Times New Roman" w:hAnsi="Times New Roman"/>
          <w:sz w:val="24"/>
          <w:szCs w:val="24"/>
        </w:rPr>
        <w:t>е, желательно под какую-то музыку в колон</w:t>
      </w:r>
      <w:r w:rsidR="00DB4AF0" w:rsidRPr="00705801">
        <w:rPr>
          <w:rFonts w:ascii="Times New Roman" w:hAnsi="Times New Roman"/>
          <w:sz w:val="24"/>
          <w:szCs w:val="24"/>
        </w:rPr>
        <w:t>н</w:t>
      </w:r>
      <w:r w:rsidRPr="00705801">
        <w:rPr>
          <w:rFonts w:ascii="Times New Roman" w:hAnsi="Times New Roman"/>
          <w:sz w:val="24"/>
          <w:szCs w:val="24"/>
        </w:rPr>
        <w:t>е, в массе, ой, ну как полонез, танец есть такой, когда все торжественно, под музыку выходят. В принципе, то же самое.</w:t>
      </w:r>
      <w:r w:rsidR="005E3FCE" w:rsidRPr="00705801">
        <w:rPr>
          <w:rFonts w:ascii="Times New Roman" w:hAnsi="Times New Roman"/>
          <w:sz w:val="24"/>
          <w:szCs w:val="24"/>
        </w:rPr>
        <w:t xml:space="preserve"> </w:t>
      </w:r>
      <w:r w:rsidR="00460923" w:rsidRPr="00705801">
        <w:rPr>
          <w:rFonts w:ascii="Times New Roman" w:hAnsi="Times New Roman"/>
          <w:sz w:val="24"/>
          <w:szCs w:val="24"/>
        </w:rPr>
        <w:t>Т</w:t>
      </w:r>
      <w:r w:rsidRPr="00705801">
        <w:rPr>
          <w:rFonts w:ascii="Times New Roman" w:hAnsi="Times New Roman"/>
          <w:sz w:val="24"/>
          <w:szCs w:val="24"/>
        </w:rPr>
        <w:t>ам может быть, вы полонез не знаете,</w:t>
      </w:r>
      <w:r w:rsidR="005E3FCE" w:rsidRPr="00705801">
        <w:rPr>
          <w:rFonts w:ascii="Times New Roman" w:hAnsi="Times New Roman"/>
          <w:sz w:val="24"/>
          <w:szCs w:val="24"/>
        </w:rPr>
        <w:t xml:space="preserve"> </w:t>
      </w:r>
      <w:r w:rsidRPr="00705801">
        <w:rPr>
          <w:rFonts w:ascii="Times New Roman" w:hAnsi="Times New Roman"/>
          <w:sz w:val="24"/>
          <w:szCs w:val="24"/>
        </w:rPr>
        <w:t>другую вспомните там, какой-нибудь марш общий. Можно сказать, все вальсируют, но должны красиво вальсировать и все в одном ритме, тоже срабатывает теургичность. Одна пара вышиблась, теургичность не срабатывает</w:t>
      </w:r>
      <w:r w:rsidR="00DB4AF0" w:rsidRPr="00705801">
        <w:rPr>
          <w:rFonts w:ascii="Times New Roman" w:hAnsi="Times New Roman"/>
          <w:sz w:val="24"/>
          <w:szCs w:val="24"/>
        </w:rPr>
        <w:t>, это и</w:t>
      </w:r>
      <w:r w:rsidRPr="00705801">
        <w:rPr>
          <w:rFonts w:ascii="Times New Roman" w:hAnsi="Times New Roman"/>
          <w:sz w:val="24"/>
          <w:szCs w:val="24"/>
        </w:rPr>
        <w:t xml:space="preserve">менно вот коллективное действие должно быть. Эффекты увидели?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когда мы говорим о Теурге, вот я специально начал с этих примеров приземлённых. Почему? Сколько б мы н</w:t>
      </w:r>
      <w:r w:rsidR="00DB4AF0" w:rsidRPr="00705801">
        <w:rPr>
          <w:rFonts w:ascii="Times New Roman" w:hAnsi="Times New Roman"/>
          <w:sz w:val="24"/>
          <w:szCs w:val="24"/>
        </w:rPr>
        <w:t>и</w:t>
      </w:r>
      <w:r w:rsidRPr="00705801">
        <w:rPr>
          <w:rFonts w:ascii="Times New Roman" w:hAnsi="Times New Roman"/>
          <w:sz w:val="24"/>
          <w:szCs w:val="24"/>
        </w:rPr>
        <w:t xml:space="preserve"> вели Теургию до этого, все слышали слово Теург и уходили в небеса, в облака и в Метагалактику, и оттуда, потом мы никого спустить на землю не могли. И сколько б я н</w:t>
      </w:r>
      <w:r w:rsidR="00DB4AF0" w:rsidRPr="00705801">
        <w:rPr>
          <w:rFonts w:ascii="Times New Roman" w:hAnsi="Times New Roman"/>
          <w:sz w:val="24"/>
          <w:szCs w:val="24"/>
        </w:rPr>
        <w:t>и</w:t>
      </w:r>
      <w:r w:rsidRPr="00705801">
        <w:rPr>
          <w:rFonts w:ascii="Times New Roman" w:hAnsi="Times New Roman"/>
          <w:sz w:val="24"/>
          <w:szCs w:val="24"/>
        </w:rPr>
        <w:t xml:space="preserve"> говорил, что Теургия здесь на земле, все сразу это видели в военном построении облаков. На земле не видели. То есть и это в голове оставалось. Понимаете, это вот мешало голове. Поэтому я решил сделать от обратного в Питере.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Так как вы </w:t>
      </w:r>
      <w:r w:rsidR="00DB4AF0" w:rsidRPr="00705801">
        <w:rPr>
          <w:rFonts w:ascii="Times New Roman" w:hAnsi="Times New Roman"/>
          <w:sz w:val="24"/>
          <w:szCs w:val="24"/>
        </w:rPr>
        <w:t>Д</w:t>
      </w:r>
      <w:r w:rsidRPr="00705801">
        <w:rPr>
          <w:rFonts w:ascii="Times New Roman" w:hAnsi="Times New Roman"/>
          <w:sz w:val="24"/>
          <w:szCs w:val="24"/>
        </w:rPr>
        <w:t>ом Иерархии, а Иерархия управляет в материи, мы начинаем говорить</w:t>
      </w:r>
      <w:r w:rsidR="00DB4AF0" w:rsidRPr="00705801">
        <w:rPr>
          <w:rFonts w:ascii="Times New Roman" w:hAnsi="Times New Roman"/>
          <w:sz w:val="24"/>
          <w:szCs w:val="24"/>
        </w:rPr>
        <w:t>,</w:t>
      </w:r>
      <w:r w:rsidRPr="00705801">
        <w:rPr>
          <w:rFonts w:ascii="Times New Roman" w:hAnsi="Times New Roman"/>
          <w:sz w:val="24"/>
          <w:szCs w:val="24"/>
        </w:rPr>
        <w:t xml:space="preserve"> вот даже по книжке</w:t>
      </w:r>
      <w:r w:rsidR="00DB4AF0" w:rsidRPr="00705801">
        <w:rPr>
          <w:rFonts w:ascii="Times New Roman" w:hAnsi="Times New Roman"/>
          <w:sz w:val="24"/>
          <w:szCs w:val="24"/>
        </w:rPr>
        <w:t>, с</w:t>
      </w:r>
      <w:r w:rsidRPr="00705801">
        <w:rPr>
          <w:rFonts w:ascii="Times New Roman" w:hAnsi="Times New Roman"/>
          <w:sz w:val="24"/>
          <w:szCs w:val="24"/>
        </w:rPr>
        <w:t xml:space="preserve"> самой грубой материи, никакой Метагалактики, никаких облаков: машины, техника, войска, парады, как раз здесь май у нас. Самый тот месяц, когда это можно обсуждать, да, когда вы ещё в этом эффекте. Ещё мы не вышли из этих эффектов, как бы то ни было, плакатики висят вот там. Прилетел на самолёте, раньше плакат торговой марки висел, а сейчас защитникам Отечества. То есть эффект продолжается, да. То есть ещё вот не сняли плакаты 9</w:t>
      </w:r>
      <w:r w:rsidR="00DB4AF0" w:rsidRPr="00705801">
        <w:rPr>
          <w:rFonts w:ascii="Times New Roman" w:hAnsi="Times New Roman"/>
          <w:sz w:val="24"/>
          <w:szCs w:val="24"/>
        </w:rPr>
        <w:t>-го</w:t>
      </w:r>
      <w:r w:rsidRPr="00705801">
        <w:rPr>
          <w:rFonts w:ascii="Times New Roman" w:hAnsi="Times New Roman"/>
          <w:sz w:val="24"/>
          <w:szCs w:val="24"/>
        </w:rPr>
        <w:t xml:space="preserve"> мая, очень хорошо. Теургия называется. Она вот продлялась до вашего Синтеза. Это я с аэропорта</w:t>
      </w:r>
      <w:r w:rsidR="00DB4AF0" w:rsidRPr="00705801">
        <w:rPr>
          <w:rFonts w:ascii="Times New Roman" w:hAnsi="Times New Roman"/>
          <w:sz w:val="24"/>
          <w:szCs w:val="24"/>
        </w:rPr>
        <w:t xml:space="preserve"> ехал, </w:t>
      </w:r>
      <w:r w:rsidRPr="00705801">
        <w:rPr>
          <w:rFonts w:ascii="Times New Roman" w:hAnsi="Times New Roman"/>
          <w:sz w:val="24"/>
          <w:szCs w:val="24"/>
        </w:rPr>
        <w:t>ваш</w:t>
      </w:r>
      <w:r w:rsidR="00DB4AF0" w:rsidRPr="00705801">
        <w:rPr>
          <w:rFonts w:ascii="Times New Roman" w:hAnsi="Times New Roman"/>
          <w:sz w:val="24"/>
          <w:szCs w:val="24"/>
        </w:rPr>
        <w:t>его</w:t>
      </w:r>
      <w:r w:rsidRPr="00705801">
        <w:rPr>
          <w:rFonts w:ascii="Times New Roman" w:hAnsi="Times New Roman"/>
          <w:sz w:val="24"/>
          <w:szCs w:val="24"/>
        </w:rPr>
        <w:t>. Там плакат, громадный такой, я удивился насколько большой</w:t>
      </w:r>
      <w:r w:rsidR="00DB4AF0" w:rsidRPr="00705801">
        <w:rPr>
          <w:rFonts w:ascii="Times New Roman" w:hAnsi="Times New Roman"/>
          <w:sz w:val="24"/>
          <w:szCs w:val="24"/>
        </w:rPr>
        <w:t>,</w:t>
      </w:r>
      <w:r w:rsidRPr="00705801">
        <w:rPr>
          <w:rFonts w:ascii="Times New Roman" w:hAnsi="Times New Roman"/>
          <w:sz w:val="24"/>
          <w:szCs w:val="24"/>
        </w:rPr>
        <w:t xml:space="preserve"> на повороте из аэропорта. Там какая-то большая конструкция из множества домиков со скидками, и перед н</w:t>
      </w:r>
      <w:r w:rsidR="00DB4AF0" w:rsidRPr="00705801">
        <w:rPr>
          <w:rFonts w:ascii="Times New Roman" w:hAnsi="Times New Roman"/>
          <w:sz w:val="24"/>
          <w:szCs w:val="24"/>
        </w:rPr>
        <w:t>ей</w:t>
      </w:r>
      <w:r w:rsidRPr="00705801">
        <w:rPr>
          <w:rFonts w:ascii="Times New Roman" w:hAnsi="Times New Roman"/>
          <w:sz w:val="24"/>
          <w:szCs w:val="24"/>
        </w:rPr>
        <w:t xml:space="preserve"> плакат рекламный. Это я образно передаю Теургию, чтоб не рекламировать на запись</w:t>
      </w:r>
      <w:r w:rsidR="00DB4AF0" w:rsidRPr="00705801">
        <w:rPr>
          <w:rFonts w:ascii="Times New Roman" w:hAnsi="Times New Roman"/>
          <w:sz w:val="24"/>
          <w:szCs w:val="24"/>
        </w:rPr>
        <w:t>,</w:t>
      </w:r>
      <w:r w:rsidRPr="00705801">
        <w:rPr>
          <w:rFonts w:ascii="Times New Roman" w:hAnsi="Times New Roman"/>
          <w:sz w:val="24"/>
          <w:szCs w:val="24"/>
        </w:rPr>
        <w:t xml:space="preserve"> где ж я езжу. Увидели? Вот я вас пытаюсь сейчас заземлить и показать, что Теургия на физике существует. </w:t>
      </w:r>
    </w:p>
    <w:p w:rsidR="000A1C84" w:rsidRPr="00705801" w:rsidRDefault="000A1C84" w:rsidP="006E0F34">
      <w:pPr>
        <w:pStyle w:val="0"/>
      </w:pPr>
      <w:bookmarkStart w:id="12" w:name="_Toc475738303"/>
      <w:bookmarkStart w:id="13" w:name="_Toc487123718"/>
      <w:r w:rsidRPr="00705801">
        <w:t>Базовые характеристики Теургии</w:t>
      </w:r>
      <w:bookmarkEnd w:id="12"/>
      <w:bookmarkEnd w:id="13"/>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Так вот возвращаемся. Если Теург – это концентрация Света, то Скорость, это что? </w:t>
      </w:r>
      <w:r w:rsidR="00704C36" w:rsidRPr="00705801">
        <w:rPr>
          <w:rFonts w:ascii="Times New Roman" w:hAnsi="Times New Roman"/>
          <w:sz w:val="24"/>
          <w:szCs w:val="24"/>
        </w:rPr>
        <w:t>М</w:t>
      </w:r>
      <w:r w:rsidRPr="00705801">
        <w:rPr>
          <w:rFonts w:ascii="Times New Roman" w:hAnsi="Times New Roman"/>
          <w:sz w:val="24"/>
          <w:szCs w:val="24"/>
        </w:rPr>
        <w:t xml:space="preserve">ы в Синтезе это уже говорили. Синтез – это …. Ой! Скорость – это </w:t>
      </w:r>
      <w:r w:rsidRPr="00705801">
        <w:rPr>
          <w:rFonts w:ascii="Times New Roman" w:hAnsi="Times New Roman"/>
          <w:b/>
          <w:sz w:val="24"/>
          <w:szCs w:val="24"/>
        </w:rPr>
        <w:t>характеристика</w:t>
      </w:r>
      <w:r w:rsidRPr="00705801">
        <w:rPr>
          <w:rFonts w:ascii="Times New Roman" w:hAnsi="Times New Roman"/>
          <w:sz w:val="24"/>
          <w:szCs w:val="24"/>
        </w:rPr>
        <w:t xml:space="preserve"> Света, вообще-то в физике или в науке </w:t>
      </w:r>
      <w:r w:rsidRPr="00705801">
        <w:rPr>
          <w:rFonts w:ascii="Times New Roman" w:hAnsi="Times New Roman"/>
          <w:b/>
          <w:sz w:val="24"/>
          <w:szCs w:val="24"/>
        </w:rPr>
        <w:t>скоростью света меряют</w:t>
      </w:r>
      <w:r w:rsidRPr="00705801">
        <w:rPr>
          <w:rFonts w:ascii="Times New Roman" w:hAnsi="Times New Roman"/>
          <w:sz w:val="24"/>
          <w:szCs w:val="24"/>
        </w:rPr>
        <w:t xml:space="preserve"> и пространство, да,</w:t>
      </w:r>
      <w:r w:rsidR="00704C36" w:rsidRPr="00705801">
        <w:rPr>
          <w:rFonts w:ascii="Times New Roman" w:hAnsi="Times New Roman"/>
          <w:sz w:val="24"/>
          <w:szCs w:val="24"/>
        </w:rPr>
        <w:t xml:space="preserve"> –</w:t>
      </w:r>
      <w:r w:rsidRPr="00705801">
        <w:rPr>
          <w:rFonts w:ascii="Times New Roman" w:hAnsi="Times New Roman"/>
          <w:sz w:val="24"/>
          <w:szCs w:val="24"/>
        </w:rPr>
        <w:t xml:space="preserve"> как единиц</w:t>
      </w:r>
      <w:r w:rsidR="00704C36" w:rsidRPr="00705801">
        <w:rPr>
          <w:rFonts w:ascii="Times New Roman" w:hAnsi="Times New Roman"/>
          <w:sz w:val="24"/>
          <w:szCs w:val="24"/>
        </w:rPr>
        <w:t>а</w:t>
      </w:r>
      <w:r w:rsidRPr="00705801">
        <w:rPr>
          <w:rFonts w:ascii="Times New Roman" w:hAnsi="Times New Roman"/>
          <w:sz w:val="24"/>
          <w:szCs w:val="24"/>
        </w:rPr>
        <w:t xml:space="preserve"> измерения.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w:t>
      </w:r>
      <w:r w:rsidR="00704C36" w:rsidRPr="00705801">
        <w:rPr>
          <w:rFonts w:ascii="Times New Roman" w:hAnsi="Times New Roman"/>
          <w:sz w:val="24"/>
          <w:szCs w:val="24"/>
        </w:rPr>
        <w:t>,</w:t>
      </w:r>
      <w:r w:rsidRPr="00705801">
        <w:rPr>
          <w:rFonts w:ascii="Times New Roman" w:hAnsi="Times New Roman"/>
          <w:sz w:val="24"/>
          <w:szCs w:val="24"/>
        </w:rPr>
        <w:t xml:space="preserve"> так как меряют скоростью света, то за счёт движения света рождается то понятие, скорости которое мы вообще знаем. Более мелкой скорости, более быстрой скорости</w:t>
      </w:r>
      <w:r w:rsidR="00704C36" w:rsidRPr="00705801">
        <w:rPr>
          <w:rFonts w:ascii="Times New Roman" w:hAnsi="Times New Roman"/>
          <w:sz w:val="24"/>
          <w:szCs w:val="24"/>
        </w:rPr>
        <w:t>…</w:t>
      </w:r>
      <w:r w:rsidRPr="00705801">
        <w:rPr>
          <w:rFonts w:ascii="Times New Roman" w:hAnsi="Times New Roman"/>
          <w:sz w:val="24"/>
          <w:szCs w:val="24"/>
        </w:rPr>
        <w:t xml:space="preserve"> это не бегущие лошади</w:t>
      </w:r>
      <w:r w:rsidR="00704C36" w:rsidRPr="00705801">
        <w:rPr>
          <w:rFonts w:ascii="Times New Roman" w:hAnsi="Times New Roman"/>
          <w:sz w:val="24"/>
          <w:szCs w:val="24"/>
        </w:rPr>
        <w:t>,</w:t>
      </w:r>
      <w:r w:rsidRPr="00705801">
        <w:rPr>
          <w:rFonts w:ascii="Times New Roman" w:hAnsi="Times New Roman"/>
          <w:sz w:val="24"/>
          <w:szCs w:val="24"/>
        </w:rPr>
        <w:t xml:space="preserve"> двига</w:t>
      </w:r>
      <w:r w:rsidR="00704C36" w:rsidRPr="00705801">
        <w:rPr>
          <w:rFonts w:ascii="Times New Roman" w:hAnsi="Times New Roman"/>
          <w:sz w:val="24"/>
          <w:szCs w:val="24"/>
        </w:rPr>
        <w:t>лись</w:t>
      </w:r>
      <w:r w:rsidRPr="00705801">
        <w:rPr>
          <w:rFonts w:ascii="Times New Roman" w:hAnsi="Times New Roman"/>
          <w:sz w:val="24"/>
          <w:szCs w:val="24"/>
        </w:rPr>
        <w:t xml:space="preserve"> столько-то лошадей. Лошади –</w:t>
      </w:r>
      <w:r w:rsidR="00704C36" w:rsidRPr="00705801">
        <w:rPr>
          <w:rFonts w:ascii="Times New Roman" w:hAnsi="Times New Roman"/>
          <w:sz w:val="24"/>
          <w:szCs w:val="24"/>
        </w:rPr>
        <w:t xml:space="preserve"> это мощь моторов. А</w:t>
      </w:r>
      <w:r w:rsidRPr="00705801">
        <w:rPr>
          <w:rFonts w:ascii="Times New Roman" w:hAnsi="Times New Roman"/>
          <w:sz w:val="24"/>
          <w:szCs w:val="24"/>
        </w:rPr>
        <w:t xml:space="preserve"> вот скорость</w:t>
      </w:r>
      <w:r w:rsidR="00704C36" w:rsidRPr="00705801">
        <w:rPr>
          <w:rFonts w:ascii="Times New Roman" w:hAnsi="Times New Roman"/>
          <w:sz w:val="24"/>
          <w:szCs w:val="24"/>
        </w:rPr>
        <w:t>,</w:t>
      </w:r>
      <w:r w:rsidRPr="00705801">
        <w:rPr>
          <w:rFonts w:ascii="Times New Roman" w:hAnsi="Times New Roman"/>
          <w:sz w:val="24"/>
          <w:szCs w:val="24"/>
        </w:rPr>
        <w:t xml:space="preserve"> сколько километров в час ты проезжаешь</w:t>
      </w:r>
      <w:r w:rsidR="00704C36" w:rsidRPr="00705801">
        <w:rPr>
          <w:rFonts w:ascii="Times New Roman" w:hAnsi="Times New Roman"/>
          <w:sz w:val="24"/>
          <w:szCs w:val="24"/>
        </w:rPr>
        <w:t>, э</w:t>
      </w:r>
      <w:r w:rsidRPr="00705801">
        <w:rPr>
          <w:rFonts w:ascii="Times New Roman" w:hAnsi="Times New Roman"/>
          <w:sz w:val="24"/>
          <w:szCs w:val="24"/>
        </w:rPr>
        <w:t>то уже скорость света, градуированная до возможности двигателя машины. Допустим, так попроще. Так вот</w:t>
      </w:r>
      <w:r w:rsidR="00704C36" w:rsidRPr="00705801">
        <w:rPr>
          <w:rFonts w:ascii="Times New Roman" w:hAnsi="Times New Roman"/>
          <w:sz w:val="24"/>
          <w:szCs w:val="24"/>
        </w:rPr>
        <w:t>,</w:t>
      </w:r>
      <w:r w:rsidRPr="00705801">
        <w:rPr>
          <w:rFonts w:ascii="Times New Roman" w:hAnsi="Times New Roman"/>
          <w:sz w:val="24"/>
          <w:szCs w:val="24"/>
        </w:rPr>
        <w:t xml:space="preserve"> если Огонь занимается чем?</w:t>
      </w:r>
      <w:r w:rsidR="005E3FCE" w:rsidRPr="00705801">
        <w:rPr>
          <w:rFonts w:ascii="Times New Roman" w:hAnsi="Times New Roman"/>
          <w:sz w:val="24"/>
          <w:szCs w:val="24"/>
        </w:rPr>
        <w:t xml:space="preserve"> </w:t>
      </w:r>
      <w:r w:rsidR="00460923" w:rsidRPr="00705801">
        <w:rPr>
          <w:rFonts w:ascii="Times New Roman" w:hAnsi="Times New Roman"/>
          <w:sz w:val="24"/>
          <w:szCs w:val="24"/>
        </w:rPr>
        <w:t>Е</w:t>
      </w:r>
      <w:r w:rsidRPr="00705801">
        <w:rPr>
          <w:rFonts w:ascii="Times New Roman" w:hAnsi="Times New Roman"/>
          <w:sz w:val="24"/>
          <w:szCs w:val="24"/>
        </w:rPr>
        <w:t>сли свет занимается скоростью, Огонь чем занимается? Аналогия. Стандарт Синтеза, просто скажу</w:t>
      </w:r>
      <w:r w:rsidR="00704C36" w:rsidRPr="00705801">
        <w:rPr>
          <w:rFonts w:ascii="Times New Roman" w:hAnsi="Times New Roman"/>
          <w:sz w:val="24"/>
          <w:szCs w:val="24"/>
        </w:rPr>
        <w:t xml:space="preserve">: </w:t>
      </w:r>
      <w:r w:rsidR="00704C36" w:rsidRPr="00705801">
        <w:rPr>
          <w:rFonts w:ascii="Times New Roman" w:hAnsi="Times New Roman"/>
          <w:b/>
          <w:sz w:val="24"/>
          <w:szCs w:val="24"/>
        </w:rPr>
        <w:t>в</w:t>
      </w:r>
      <w:r w:rsidRPr="00705801">
        <w:rPr>
          <w:rFonts w:ascii="Times New Roman" w:hAnsi="Times New Roman"/>
          <w:b/>
          <w:sz w:val="24"/>
          <w:szCs w:val="24"/>
        </w:rPr>
        <w:t>ременем</w:t>
      </w:r>
      <w:r w:rsidR="00704C36" w:rsidRPr="00705801">
        <w:rPr>
          <w:rFonts w:ascii="Times New Roman" w:hAnsi="Times New Roman"/>
          <w:sz w:val="24"/>
          <w:szCs w:val="24"/>
        </w:rPr>
        <w:t>,</w:t>
      </w:r>
      <w:r w:rsidRPr="00705801">
        <w:rPr>
          <w:rFonts w:ascii="Times New Roman" w:hAnsi="Times New Roman"/>
          <w:sz w:val="24"/>
          <w:szCs w:val="24"/>
        </w:rPr>
        <w:t xml:space="preserve"> и время вытекает из Огня. Дух занимается чем? Уже легче должно быть, </w:t>
      </w:r>
      <w:r w:rsidRPr="00705801">
        <w:rPr>
          <w:rFonts w:ascii="Times New Roman" w:hAnsi="Times New Roman"/>
          <w:b/>
          <w:sz w:val="24"/>
          <w:szCs w:val="24"/>
        </w:rPr>
        <w:t>пространством</w:t>
      </w:r>
      <w:r w:rsidRPr="00705801">
        <w:rPr>
          <w:rFonts w:ascii="Times New Roman" w:hAnsi="Times New Roman"/>
          <w:sz w:val="24"/>
          <w:szCs w:val="24"/>
        </w:rPr>
        <w:t xml:space="preserve">, потому что он оформляет пространство вокруг нас. То Свет занимается </w:t>
      </w:r>
      <w:r w:rsidRPr="00705801">
        <w:rPr>
          <w:rFonts w:ascii="Times New Roman" w:hAnsi="Times New Roman"/>
          <w:b/>
          <w:sz w:val="24"/>
          <w:szCs w:val="24"/>
        </w:rPr>
        <w:t>скоростью</w:t>
      </w:r>
      <w:r w:rsidRPr="00705801">
        <w:rPr>
          <w:rFonts w:ascii="Times New Roman" w:hAnsi="Times New Roman"/>
          <w:sz w:val="24"/>
          <w:szCs w:val="24"/>
        </w:rPr>
        <w:t>. И даже в Метагалактическом Манифесте</w:t>
      </w:r>
      <w:r w:rsidR="00704C36" w:rsidRPr="00705801">
        <w:rPr>
          <w:rFonts w:ascii="Times New Roman" w:hAnsi="Times New Roman"/>
          <w:sz w:val="24"/>
          <w:szCs w:val="24"/>
        </w:rPr>
        <w:t>, я</w:t>
      </w:r>
      <w:r w:rsidRPr="00705801">
        <w:rPr>
          <w:rFonts w:ascii="Times New Roman" w:hAnsi="Times New Roman"/>
          <w:sz w:val="24"/>
          <w:szCs w:val="24"/>
        </w:rPr>
        <w:t xml:space="preserve"> вот сейчас готовлю редакцию для современного восприятия на выбор</w:t>
      </w:r>
      <w:r w:rsidR="00704C36" w:rsidRPr="00705801">
        <w:rPr>
          <w:rFonts w:ascii="Times New Roman" w:hAnsi="Times New Roman"/>
          <w:sz w:val="24"/>
          <w:szCs w:val="24"/>
        </w:rPr>
        <w:t>ы</w:t>
      </w:r>
      <w:r w:rsidRPr="00705801">
        <w:rPr>
          <w:rFonts w:ascii="Times New Roman" w:hAnsi="Times New Roman"/>
          <w:sz w:val="24"/>
          <w:szCs w:val="24"/>
        </w:rPr>
        <w:t>, на компьютер, там меня</w:t>
      </w:r>
      <w:r w:rsidR="00704C36" w:rsidRPr="00705801">
        <w:rPr>
          <w:rFonts w:ascii="Times New Roman" w:hAnsi="Times New Roman"/>
          <w:sz w:val="24"/>
          <w:szCs w:val="24"/>
        </w:rPr>
        <w:t>ем</w:t>
      </w:r>
      <w:r w:rsidRPr="00705801">
        <w:rPr>
          <w:rFonts w:ascii="Times New Roman" w:hAnsi="Times New Roman"/>
          <w:sz w:val="24"/>
          <w:szCs w:val="24"/>
        </w:rPr>
        <w:t xml:space="preserve"> некоторые детали. Там же давно нам дали 32 вида скорости света на 32 части. Мы сейчас хотим сделать расчёт на </w:t>
      </w:r>
      <w:r w:rsidRPr="00705801">
        <w:rPr>
          <w:rFonts w:ascii="Times New Roman" w:hAnsi="Times New Roman"/>
          <w:sz w:val="24"/>
          <w:szCs w:val="24"/>
        </w:rPr>
        <w:lastRenderedPageBreak/>
        <w:t>64,</w:t>
      </w:r>
      <w:r w:rsidR="005E3FCE" w:rsidRPr="00705801">
        <w:rPr>
          <w:rFonts w:ascii="Times New Roman" w:hAnsi="Times New Roman"/>
          <w:sz w:val="24"/>
          <w:szCs w:val="24"/>
        </w:rPr>
        <w:t xml:space="preserve"> </w:t>
      </w:r>
      <w:r w:rsidRPr="00705801">
        <w:rPr>
          <w:rFonts w:ascii="Times New Roman" w:hAnsi="Times New Roman"/>
          <w:sz w:val="24"/>
          <w:szCs w:val="24"/>
        </w:rPr>
        <w:t>так чтобы Теурга охватить. Увидели, да? И вот Свет занимается скоростью. А чем занимается Энергия?</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Движением?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Движением. Движением, то есть, от</w:t>
      </w:r>
      <w:r w:rsidR="00704C36" w:rsidRPr="00705801">
        <w:rPr>
          <w:rFonts w:ascii="Times New Roman" w:hAnsi="Times New Roman"/>
          <w:sz w:val="24"/>
          <w:szCs w:val="24"/>
        </w:rPr>
        <w:t xml:space="preserve"> </w:t>
      </w:r>
      <w:r w:rsidRPr="00705801">
        <w:rPr>
          <w:rFonts w:ascii="Times New Roman" w:hAnsi="Times New Roman"/>
          <w:sz w:val="24"/>
          <w:szCs w:val="24"/>
        </w:rPr>
        <w:t xml:space="preserve">того какая у вас Энергия – такое </w:t>
      </w:r>
      <w:r w:rsidR="00704C36" w:rsidRPr="00705801">
        <w:rPr>
          <w:rFonts w:ascii="Times New Roman" w:hAnsi="Times New Roman"/>
          <w:sz w:val="24"/>
          <w:szCs w:val="24"/>
        </w:rPr>
        <w:t xml:space="preserve">и </w:t>
      </w:r>
      <w:r w:rsidRPr="00705801">
        <w:rPr>
          <w:rFonts w:ascii="Times New Roman" w:hAnsi="Times New Roman"/>
          <w:sz w:val="24"/>
          <w:szCs w:val="24"/>
        </w:rPr>
        <w:t>движение будет.</w:t>
      </w:r>
      <w:r w:rsidR="005E3FCE" w:rsidRPr="00705801">
        <w:rPr>
          <w:rFonts w:ascii="Times New Roman" w:hAnsi="Times New Roman"/>
          <w:sz w:val="24"/>
          <w:szCs w:val="24"/>
        </w:rPr>
        <w:t xml:space="preserve"> </w:t>
      </w:r>
      <w:r w:rsidR="00704C36" w:rsidRPr="00705801">
        <w:rPr>
          <w:rFonts w:ascii="Times New Roman" w:hAnsi="Times New Roman"/>
          <w:sz w:val="24"/>
          <w:szCs w:val="24"/>
        </w:rPr>
        <w:t>Но я</w:t>
      </w:r>
      <w:r w:rsidRPr="00705801">
        <w:rPr>
          <w:rFonts w:ascii="Times New Roman" w:hAnsi="Times New Roman"/>
          <w:sz w:val="24"/>
          <w:szCs w:val="24"/>
        </w:rPr>
        <w:t xml:space="preserve"> могу сказать другой вариант – слиянием всего этого в движение. То есть слияние времени, пространства и скорости в движение. Потому, что Энергия – это характеристика Любви, а Любовь сила сливающаяся. И ещё как вариант – Энергия передаёт то, что мы называем Силой. Но анекдот в том, что сила зависит от характеристик времени, пространства и скорости, хотя мы пока это не знаем. То есть</w:t>
      </w:r>
      <w:r w:rsidR="00704C36" w:rsidRPr="00705801">
        <w:rPr>
          <w:rFonts w:ascii="Times New Roman" w:hAnsi="Times New Roman"/>
          <w:sz w:val="24"/>
          <w:szCs w:val="24"/>
        </w:rPr>
        <w:t>,</w:t>
      </w:r>
      <w:r w:rsidRPr="00705801">
        <w:rPr>
          <w:rFonts w:ascii="Times New Roman" w:hAnsi="Times New Roman"/>
          <w:sz w:val="24"/>
          <w:szCs w:val="24"/>
        </w:rPr>
        <w:t xml:space="preserve"> нам легче сказать – Сила движения. Поэтому под движением подсознательно мы ещё именуем – </w:t>
      </w:r>
      <w:r w:rsidRPr="00705801">
        <w:rPr>
          <w:rFonts w:ascii="Times New Roman" w:hAnsi="Times New Roman"/>
          <w:b/>
          <w:sz w:val="24"/>
          <w:szCs w:val="24"/>
        </w:rPr>
        <w:t>силу</w:t>
      </w:r>
      <w:r w:rsidRPr="00705801">
        <w:rPr>
          <w:rFonts w:ascii="Times New Roman" w:hAnsi="Times New Roman"/>
          <w:sz w:val="24"/>
          <w:szCs w:val="24"/>
        </w:rPr>
        <w:t>. Потому, что движение движению рознь. Но принципиально это не сила, потому что сила – это собственно источник энергии, да? Или энергия источник силы, смотря как посмотреть. А именно движение, которое реализует эту силу собою, в определённом пространстве, с определённым временем и определённой скоростью.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вот мы сейчас назвали </w:t>
      </w:r>
      <w:r w:rsidRPr="00705801">
        <w:rPr>
          <w:rFonts w:ascii="Times New Roman" w:hAnsi="Times New Roman"/>
          <w:b/>
          <w:sz w:val="24"/>
          <w:szCs w:val="24"/>
        </w:rPr>
        <w:t>базовые характеристики Теургии</w:t>
      </w:r>
      <w:r w:rsidRPr="00705801">
        <w:rPr>
          <w:rFonts w:ascii="Times New Roman" w:hAnsi="Times New Roman"/>
          <w:sz w:val="24"/>
          <w:szCs w:val="24"/>
        </w:rPr>
        <w:t>, которы</w:t>
      </w:r>
      <w:r w:rsidR="00704C36" w:rsidRPr="00705801">
        <w:rPr>
          <w:rFonts w:ascii="Times New Roman" w:hAnsi="Times New Roman"/>
          <w:sz w:val="24"/>
          <w:szCs w:val="24"/>
        </w:rPr>
        <w:t>е</w:t>
      </w:r>
      <w:r w:rsidRPr="00705801">
        <w:rPr>
          <w:rFonts w:ascii="Times New Roman" w:hAnsi="Times New Roman"/>
          <w:sz w:val="24"/>
          <w:szCs w:val="24"/>
        </w:rPr>
        <w:t xml:space="preserve"> каждый из вас воспринимает автоматически. То есть биологическое тело человека </w:t>
      </w:r>
      <w:r w:rsidRPr="00705801">
        <w:rPr>
          <w:rFonts w:ascii="Times New Roman" w:hAnsi="Times New Roman"/>
          <w:b/>
          <w:sz w:val="24"/>
          <w:szCs w:val="24"/>
        </w:rPr>
        <w:t>приучается</w:t>
      </w:r>
      <w:r w:rsidRPr="00705801">
        <w:rPr>
          <w:rFonts w:ascii="Times New Roman" w:hAnsi="Times New Roman"/>
          <w:sz w:val="24"/>
          <w:szCs w:val="24"/>
        </w:rPr>
        <w:t xml:space="preserve"> воспринимать, прежде всего – движение времени: вст</w:t>
      </w:r>
      <w:r w:rsidR="00704C36" w:rsidRPr="00705801">
        <w:rPr>
          <w:rFonts w:ascii="Times New Roman" w:hAnsi="Times New Roman"/>
          <w:sz w:val="24"/>
          <w:szCs w:val="24"/>
        </w:rPr>
        <w:t>ал, заснул, ритм дня, если есть,</w:t>
      </w:r>
      <w:r w:rsidRPr="00705801">
        <w:rPr>
          <w:rFonts w:ascii="Times New Roman" w:hAnsi="Times New Roman"/>
          <w:sz w:val="24"/>
          <w:szCs w:val="24"/>
        </w:rPr>
        <w:t xml:space="preserve"> то есть ритм работ</w:t>
      </w:r>
      <w:r w:rsidR="00704C36" w:rsidRPr="00705801">
        <w:rPr>
          <w:rFonts w:ascii="Times New Roman" w:hAnsi="Times New Roman"/>
          <w:sz w:val="24"/>
          <w:szCs w:val="24"/>
        </w:rPr>
        <w:t>ы</w:t>
      </w:r>
      <w:r w:rsidRPr="00705801">
        <w:rPr>
          <w:rFonts w:ascii="Times New Roman" w:hAnsi="Times New Roman"/>
          <w:sz w:val="24"/>
          <w:szCs w:val="24"/>
        </w:rPr>
        <w:t>. Пространство, которое вы осваиваете – куда дойти, где работать, как жить в той квартире, где вы живёте, организация, там, этого пространства, да? Даже организация вас на койке и за письменным столом – это организация пространства. Тело в пространстве койки, тело в пространстве письменного стола. Мы так не замечаем – на самом деле это так звучит.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скорость. Даже записи текста – это тоже скорость, работая ручкой. Поэтому движение</w:t>
      </w:r>
      <w:r w:rsidR="00704C36" w:rsidRPr="00705801">
        <w:rPr>
          <w:rFonts w:ascii="Times New Roman" w:hAnsi="Times New Roman"/>
          <w:sz w:val="24"/>
          <w:szCs w:val="24"/>
        </w:rPr>
        <w:t xml:space="preserve"> это…</w:t>
      </w:r>
      <w:r w:rsidRPr="00705801">
        <w:rPr>
          <w:rFonts w:ascii="Times New Roman" w:hAnsi="Times New Roman"/>
          <w:sz w:val="24"/>
          <w:szCs w:val="24"/>
        </w:rPr>
        <w:t xml:space="preserve"> скорость – это не только хождение. Скорость реакции на слово, рождающее мысль. Скорость речи – чётко передающе</w:t>
      </w:r>
      <w:r w:rsidR="00704C36" w:rsidRPr="00705801">
        <w:rPr>
          <w:rFonts w:ascii="Times New Roman" w:hAnsi="Times New Roman"/>
          <w:sz w:val="24"/>
          <w:szCs w:val="24"/>
        </w:rPr>
        <w:t>й</w:t>
      </w:r>
      <w:r w:rsidRPr="00705801">
        <w:rPr>
          <w:rFonts w:ascii="Times New Roman" w:hAnsi="Times New Roman"/>
          <w:sz w:val="24"/>
          <w:szCs w:val="24"/>
        </w:rPr>
        <w:t xml:space="preserve"> какие-то смысловые контексты, речитатив, допустим, на очень быстрой скорости.</w:t>
      </w:r>
      <w:r w:rsidR="005E3FCE" w:rsidRPr="00705801">
        <w:rPr>
          <w:rFonts w:ascii="Times New Roman" w:hAnsi="Times New Roman"/>
          <w:sz w:val="24"/>
          <w:szCs w:val="24"/>
        </w:rPr>
        <w:t xml:space="preserve"> </w:t>
      </w:r>
      <w:r w:rsidR="00460923" w:rsidRPr="00705801">
        <w:rPr>
          <w:rFonts w:ascii="Times New Roman" w:hAnsi="Times New Roman"/>
          <w:sz w:val="24"/>
          <w:szCs w:val="24"/>
        </w:rPr>
        <w:t>Д</w:t>
      </w:r>
      <w:r w:rsidRPr="00705801">
        <w:rPr>
          <w:rFonts w:ascii="Times New Roman" w:hAnsi="Times New Roman"/>
          <w:sz w:val="24"/>
          <w:szCs w:val="24"/>
        </w:rPr>
        <w:t>ля молодёжи легче сказать рэп, н</w:t>
      </w:r>
      <w:r w:rsidR="00704C36" w:rsidRPr="00705801">
        <w:rPr>
          <w:rFonts w:ascii="Times New Roman" w:hAnsi="Times New Roman"/>
          <w:sz w:val="24"/>
          <w:szCs w:val="24"/>
        </w:rPr>
        <w:t>о</w:t>
      </w:r>
      <w:r w:rsidRPr="00705801">
        <w:rPr>
          <w:rFonts w:ascii="Times New Roman" w:hAnsi="Times New Roman"/>
          <w:sz w:val="24"/>
          <w:szCs w:val="24"/>
        </w:rPr>
        <w:t xml:space="preserve"> только смысловой, не просто там… звуковой, полуживотный, да?</w:t>
      </w:r>
      <w:r w:rsidR="005E3FCE" w:rsidRPr="00705801">
        <w:rPr>
          <w:rFonts w:ascii="Times New Roman" w:hAnsi="Times New Roman"/>
          <w:sz w:val="24"/>
          <w:szCs w:val="24"/>
        </w:rPr>
        <w:t xml:space="preserve"> </w:t>
      </w:r>
      <w:r w:rsidR="00460923" w:rsidRPr="00705801">
        <w:rPr>
          <w:rFonts w:ascii="Times New Roman" w:hAnsi="Times New Roman"/>
          <w:sz w:val="24"/>
          <w:szCs w:val="24"/>
        </w:rPr>
        <w:t>И</w:t>
      </w:r>
      <w:r w:rsidRPr="00705801">
        <w:rPr>
          <w:rFonts w:ascii="Times New Roman" w:hAnsi="Times New Roman"/>
          <w:sz w:val="24"/>
          <w:szCs w:val="24"/>
        </w:rPr>
        <w:t xml:space="preserve"> так далее. То есть все виды наших каких-то привычных дел – они построены на скорости. Скорость записи, скорость передвижения, скорость одевания, скорость еды, умение быстро приготовить что-то, при этом качественно, вкусно и за какое время – кто-то за три часа быстро приготовил, кто-то за полчаса быстро приготовил. Собственно, тут смеяться не надо, вопрос – что вы готовите? </w:t>
      </w:r>
      <w:r w:rsidR="00704C36" w:rsidRPr="00705801">
        <w:rPr>
          <w:rFonts w:ascii="Times New Roman" w:hAnsi="Times New Roman"/>
          <w:sz w:val="24"/>
          <w:szCs w:val="24"/>
        </w:rPr>
        <w:t>Я</w:t>
      </w:r>
      <w:r w:rsidRPr="00705801">
        <w:rPr>
          <w:rFonts w:ascii="Times New Roman" w:hAnsi="Times New Roman"/>
          <w:sz w:val="24"/>
          <w:szCs w:val="24"/>
        </w:rPr>
        <w:t xml:space="preserve"> сразу сказал – вопрос, что вы готовите – уже смеха нет. А, если не говоришь, что вы готовили, уже улыбаемся – </w:t>
      </w:r>
      <w:r w:rsidR="00704C36" w:rsidRPr="00705801">
        <w:rPr>
          <w:rFonts w:ascii="Times New Roman" w:hAnsi="Times New Roman"/>
          <w:sz w:val="24"/>
          <w:szCs w:val="24"/>
        </w:rPr>
        <w:t>«</w:t>
      </w:r>
      <w:r w:rsidRPr="00705801">
        <w:rPr>
          <w:rFonts w:ascii="Times New Roman" w:hAnsi="Times New Roman"/>
          <w:sz w:val="24"/>
          <w:szCs w:val="24"/>
        </w:rPr>
        <w:t>за три часа?</w:t>
      </w:r>
      <w:r w:rsidR="00704C36" w:rsidRPr="00705801">
        <w:rPr>
          <w:rFonts w:ascii="Times New Roman" w:hAnsi="Times New Roman"/>
          <w:sz w:val="24"/>
          <w:szCs w:val="24"/>
        </w:rPr>
        <w:t>»</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Ну почему нет.</w:t>
      </w:r>
      <w:r w:rsidR="00704C36" w:rsidRPr="00705801">
        <w:rPr>
          <w:rFonts w:ascii="Times New Roman" w:hAnsi="Times New Roman"/>
          <w:sz w:val="24"/>
          <w:szCs w:val="24"/>
        </w:rPr>
        <w:t xml:space="preserve"> </w:t>
      </w:r>
      <w:r w:rsidRPr="00705801">
        <w:rPr>
          <w:rFonts w:ascii="Times New Roman" w:hAnsi="Times New Roman"/>
          <w:sz w:val="24"/>
          <w:szCs w:val="24"/>
        </w:rPr>
        <w:t>А вдруг это сложный вид пирога, который через каждые полчаса надо в холодильник ставить.</w:t>
      </w:r>
      <w:r w:rsidR="005E3FCE" w:rsidRPr="00705801">
        <w:rPr>
          <w:rFonts w:ascii="Times New Roman" w:hAnsi="Times New Roman"/>
          <w:sz w:val="24"/>
          <w:szCs w:val="24"/>
        </w:rPr>
        <w:t xml:space="preserve"> </w:t>
      </w:r>
      <w:r w:rsidR="00460923" w:rsidRPr="00705801">
        <w:rPr>
          <w:rFonts w:ascii="Times New Roman" w:hAnsi="Times New Roman"/>
          <w:sz w:val="24"/>
          <w:szCs w:val="24"/>
        </w:rPr>
        <w:t>Т</w:t>
      </w:r>
      <w:r w:rsidRPr="00705801">
        <w:rPr>
          <w:rFonts w:ascii="Times New Roman" w:hAnsi="Times New Roman"/>
          <w:sz w:val="24"/>
          <w:szCs w:val="24"/>
        </w:rPr>
        <w:t>ам не знаю…</w:t>
      </w:r>
      <w:r w:rsidR="00460923" w:rsidRPr="00705801">
        <w:rPr>
          <w:rFonts w:ascii="Times New Roman" w:hAnsi="Times New Roman"/>
          <w:sz w:val="24"/>
          <w:szCs w:val="24"/>
        </w:rPr>
        <w:t xml:space="preserve"> </w:t>
      </w:r>
      <w:r w:rsidRPr="00705801">
        <w:rPr>
          <w:rFonts w:ascii="Times New Roman" w:hAnsi="Times New Roman"/>
          <w:sz w:val="24"/>
          <w:szCs w:val="24"/>
        </w:rPr>
        <w:t>Не знаю для чего даже, это мне так сказали вот, что есть такое.</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Это к самоорганизации тоже относится?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вот из всего этого ещё ниже, когда всё это ты осознал, ниже Энергии, когда мы входим в Живу</w:t>
      </w:r>
      <w:r w:rsidR="007808FF" w:rsidRPr="00705801">
        <w:rPr>
          <w:rFonts w:ascii="Times New Roman" w:hAnsi="Times New Roman"/>
          <w:sz w:val="24"/>
          <w:szCs w:val="24"/>
        </w:rPr>
        <w:t xml:space="preserve">, </w:t>
      </w:r>
      <w:r w:rsidRPr="00705801">
        <w:rPr>
          <w:rFonts w:ascii="Times New Roman" w:hAnsi="Times New Roman"/>
          <w:sz w:val="24"/>
          <w:szCs w:val="24"/>
        </w:rPr>
        <w:t xml:space="preserve">– идёт уже самоорганизация. </w:t>
      </w:r>
      <w:r w:rsidR="00622A5D" w:rsidRPr="00705801">
        <w:rPr>
          <w:rFonts w:ascii="Times New Roman" w:hAnsi="Times New Roman"/>
          <w:sz w:val="24"/>
          <w:szCs w:val="24"/>
        </w:rPr>
        <w:t>Т</w:t>
      </w:r>
      <w:r w:rsidRPr="00705801">
        <w:rPr>
          <w:rFonts w:ascii="Times New Roman" w:hAnsi="Times New Roman"/>
          <w:sz w:val="24"/>
          <w:szCs w:val="24"/>
        </w:rPr>
        <w:t>огда мы вспоминаем отдельную пару Владык на четвёртом горизонте, или на пятом. На четвёртом или на пятом? Где полно слово «Самоорганизация, самоопределение, само-образование, само-устремление, само…». Это на пятом горизонте или на четвёртом.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помню, что это на пятом. </w:t>
      </w:r>
      <w:r w:rsidRPr="00705801">
        <w:rPr>
          <w:rFonts w:ascii="Times New Roman" w:hAnsi="Times New Roman"/>
          <w:i/>
          <w:sz w:val="24"/>
          <w:szCs w:val="24"/>
        </w:rPr>
        <w:t>(Смеётся)</w:t>
      </w:r>
      <w:r w:rsidRPr="00705801">
        <w:rPr>
          <w:rFonts w:ascii="Times New Roman" w:hAnsi="Times New Roman"/>
          <w:sz w:val="24"/>
          <w:szCs w:val="24"/>
        </w:rPr>
        <w:t xml:space="preserve"> Провокация удалась – некоторые пошли на четвёртый. Но это эффект активации четвёртой Живы в выражении пятой – единство движения. Потому что, самоорганизация</w:t>
      </w:r>
      <w:r w:rsidR="00622A5D" w:rsidRPr="00705801">
        <w:rPr>
          <w:rFonts w:ascii="Times New Roman" w:hAnsi="Times New Roman"/>
          <w:sz w:val="24"/>
          <w:szCs w:val="24"/>
        </w:rPr>
        <w:t xml:space="preserve">, </w:t>
      </w:r>
      <w:r w:rsidRPr="00705801">
        <w:rPr>
          <w:rFonts w:ascii="Times New Roman" w:hAnsi="Times New Roman"/>
          <w:sz w:val="24"/>
          <w:szCs w:val="24"/>
        </w:rPr>
        <w:t>это</w:t>
      </w:r>
      <w:r w:rsidR="00622A5D" w:rsidRPr="00705801">
        <w:rPr>
          <w:rFonts w:ascii="Times New Roman" w:hAnsi="Times New Roman"/>
          <w:sz w:val="24"/>
          <w:szCs w:val="24"/>
        </w:rPr>
        <w:t>…</w:t>
      </w:r>
      <w:r w:rsidRPr="00705801">
        <w:rPr>
          <w:rFonts w:ascii="Times New Roman" w:hAnsi="Times New Roman"/>
          <w:sz w:val="24"/>
          <w:szCs w:val="24"/>
        </w:rPr>
        <w:t xml:space="preserve"> </w:t>
      </w:r>
      <w:r w:rsidRPr="00705801">
        <w:rPr>
          <w:rFonts w:ascii="Times New Roman" w:hAnsi="Times New Roman"/>
          <w:b/>
          <w:sz w:val="24"/>
          <w:szCs w:val="24"/>
        </w:rPr>
        <w:t>самоорганизация, это вид движения</w:t>
      </w:r>
      <w:r w:rsidRPr="00705801">
        <w:rPr>
          <w:rFonts w:ascii="Times New Roman" w:hAnsi="Times New Roman"/>
          <w:sz w:val="24"/>
          <w:szCs w:val="24"/>
        </w:rPr>
        <w:t>, сейчас буд</w:t>
      </w:r>
      <w:r w:rsidR="00622A5D" w:rsidRPr="00705801">
        <w:rPr>
          <w:rFonts w:ascii="Times New Roman" w:hAnsi="Times New Roman"/>
          <w:sz w:val="24"/>
          <w:szCs w:val="24"/>
        </w:rPr>
        <w:t>ем</w:t>
      </w:r>
      <w:r w:rsidRPr="00705801">
        <w:rPr>
          <w:rFonts w:ascii="Times New Roman" w:hAnsi="Times New Roman"/>
          <w:sz w:val="24"/>
          <w:szCs w:val="24"/>
        </w:rPr>
        <w:t xml:space="preserve"> шокировать.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Самоорганизация – это теургический вид, я сказал, не передвижения, а </w:t>
      </w:r>
      <w:r w:rsidRPr="00705801">
        <w:rPr>
          <w:rFonts w:ascii="Times New Roman" w:hAnsi="Times New Roman"/>
          <w:b/>
          <w:spacing w:val="20"/>
          <w:sz w:val="24"/>
          <w:szCs w:val="24"/>
        </w:rPr>
        <w:t>теургический вид движения</w:t>
      </w:r>
      <w:r w:rsidRPr="00705801">
        <w:rPr>
          <w:rFonts w:ascii="Times New Roman" w:hAnsi="Times New Roman"/>
          <w:sz w:val="24"/>
          <w:szCs w:val="24"/>
        </w:rPr>
        <w:t>. Хотя мы так не видим. Просто самоорганизация – это движение множества характеристик в одно целое. Я так и говорил: «</w:t>
      </w:r>
      <w:r w:rsidR="00EB05B3" w:rsidRPr="00705801">
        <w:rPr>
          <w:rFonts w:ascii="Times New Roman" w:hAnsi="Times New Roman"/>
          <w:sz w:val="24"/>
          <w:szCs w:val="24"/>
        </w:rPr>
        <w:t>Красот</w:t>
      </w:r>
      <w:r w:rsidRPr="00705801">
        <w:rPr>
          <w:rFonts w:ascii="Times New Roman" w:hAnsi="Times New Roman"/>
          <w:sz w:val="24"/>
          <w:szCs w:val="24"/>
        </w:rPr>
        <w:t>а, состоящая из множества характеристик</w:t>
      </w:r>
      <w:r w:rsidR="00622A5D" w:rsidRPr="00705801">
        <w:rPr>
          <w:rFonts w:ascii="Times New Roman" w:hAnsi="Times New Roman"/>
          <w:sz w:val="24"/>
          <w:szCs w:val="24"/>
        </w:rPr>
        <w:t>,</w:t>
      </w:r>
      <w:r w:rsidRPr="00705801">
        <w:rPr>
          <w:rFonts w:ascii="Times New Roman" w:hAnsi="Times New Roman"/>
          <w:sz w:val="24"/>
          <w:szCs w:val="24"/>
        </w:rPr>
        <w:t xml:space="preserve"> рождает некое целое и переводит на следующую ступень. Одним словом, без этих сложностей – самоорганизация. Это один из вариантов, я не говорю, что это только эт</w:t>
      </w:r>
      <w:r w:rsidR="00622A5D" w:rsidRPr="00705801">
        <w:rPr>
          <w:rFonts w:ascii="Times New Roman" w:hAnsi="Times New Roman"/>
          <w:sz w:val="24"/>
          <w:szCs w:val="24"/>
        </w:rPr>
        <w:t>им</w:t>
      </w:r>
      <w:r w:rsidRPr="00705801">
        <w:rPr>
          <w:rFonts w:ascii="Times New Roman" w:hAnsi="Times New Roman"/>
          <w:sz w:val="24"/>
          <w:szCs w:val="24"/>
        </w:rPr>
        <w:t xml:space="preserve"> слово</w:t>
      </w:r>
      <w:r w:rsidR="00622A5D" w:rsidRPr="00705801">
        <w:rPr>
          <w:rFonts w:ascii="Times New Roman" w:hAnsi="Times New Roman"/>
          <w:sz w:val="24"/>
          <w:szCs w:val="24"/>
        </w:rPr>
        <w:t>м</w:t>
      </w:r>
      <w:r w:rsidRPr="00705801">
        <w:rPr>
          <w:rFonts w:ascii="Times New Roman" w:hAnsi="Times New Roman"/>
          <w:sz w:val="24"/>
          <w:szCs w:val="24"/>
        </w:rPr>
        <w:t>. И это тоже относится к теургичности. При этом вы скажете: «Ну как же так, это ж пятый горизонт». Давайте так скажем – как Отец-Творец Теург занимает,</w:t>
      </w:r>
      <w:r w:rsidR="005E3FCE" w:rsidRPr="00705801">
        <w:rPr>
          <w:rFonts w:ascii="Times New Roman" w:hAnsi="Times New Roman"/>
          <w:sz w:val="24"/>
          <w:szCs w:val="24"/>
        </w:rPr>
        <w:t xml:space="preserve"> </w:t>
      </w:r>
      <w:r w:rsidRPr="00705801">
        <w:rPr>
          <w:rFonts w:ascii="Times New Roman" w:hAnsi="Times New Roman"/>
          <w:sz w:val="24"/>
          <w:szCs w:val="24"/>
        </w:rPr>
        <w:t>для нас с вами третий горизонт, а для самого себя какой?</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51-й.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Первый вариант – 51-й. А по-настоящему какой вариант?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Уу. Сто…</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 </w:t>
      </w:r>
      <w:r w:rsidR="00622A5D" w:rsidRPr="00705801">
        <w:rPr>
          <w:rFonts w:ascii="Times New Roman" w:hAnsi="Times New Roman"/>
          <w:i/>
          <w:sz w:val="24"/>
          <w:szCs w:val="24"/>
        </w:rPr>
        <w:t>Двести…</w:t>
      </w:r>
      <w:r w:rsidRPr="00705801">
        <w:rPr>
          <w:rFonts w:ascii="Times New Roman" w:hAnsi="Times New Roman"/>
          <w:i/>
          <w:sz w:val="24"/>
          <w:szCs w:val="24"/>
        </w:rPr>
        <w:t>.</w:t>
      </w:r>
    </w:p>
    <w:p w:rsidR="000A1C84" w:rsidRPr="00705801" w:rsidRDefault="000A1C84" w:rsidP="000A1C84">
      <w:pPr>
        <w:tabs>
          <w:tab w:val="left" w:pos="7371"/>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Что вы ж так далеко тянете? Из 128-ми. Потому, что мерностные Синтезтела – первые 128, это другой тип Синтеза Творения. У нас Ипостаси Основ и Ипостаси Синтеза вместе образуют ещё 128-рицу. И только потом 256-рицу. И в ту сторону можно пока вообще не думать, знаете почему? У нас с </w:t>
      </w:r>
      <w:r w:rsidRPr="00705801">
        <w:rPr>
          <w:rFonts w:ascii="Times New Roman" w:hAnsi="Times New Roman"/>
          <w:sz w:val="24"/>
          <w:szCs w:val="24"/>
        </w:rPr>
        <w:lastRenderedPageBreak/>
        <w:t>вами мерностные тела пока в зародыше. Пока кто-нибудь из нас… Я очень корректно скажу, вот смотрите, теургический взгляд, чисто теургический взгляд – пока кто-нибудь из нас на физике легко</w:t>
      </w:r>
      <w:r w:rsidR="00622A5D" w:rsidRPr="00705801">
        <w:rPr>
          <w:rFonts w:ascii="Times New Roman" w:hAnsi="Times New Roman"/>
          <w:sz w:val="24"/>
          <w:szCs w:val="24"/>
        </w:rPr>
        <w:t>-</w:t>
      </w:r>
      <w:r w:rsidRPr="00705801">
        <w:rPr>
          <w:rFonts w:ascii="Times New Roman" w:hAnsi="Times New Roman"/>
          <w:sz w:val="24"/>
          <w:szCs w:val="24"/>
        </w:rPr>
        <w:t>легко не посмотрел на другого человека 256-</w:t>
      </w:r>
      <w:r w:rsidR="00622A5D" w:rsidRPr="00705801">
        <w:rPr>
          <w:rFonts w:ascii="Times New Roman" w:hAnsi="Times New Roman"/>
          <w:sz w:val="24"/>
          <w:szCs w:val="24"/>
        </w:rPr>
        <w:t>м</w:t>
      </w:r>
      <w:r w:rsidRPr="00705801">
        <w:rPr>
          <w:rFonts w:ascii="Times New Roman" w:hAnsi="Times New Roman"/>
          <w:sz w:val="24"/>
          <w:szCs w:val="24"/>
        </w:rPr>
        <w:t xml:space="preserve">ерно </w:t>
      </w:r>
      <w:r w:rsidRPr="00705801">
        <w:rPr>
          <w:rFonts w:ascii="Times New Roman" w:hAnsi="Times New Roman"/>
          <w:b/>
          <w:sz w:val="24"/>
          <w:szCs w:val="24"/>
        </w:rPr>
        <w:t>физически</w:t>
      </w:r>
      <w:r w:rsidRPr="00705801">
        <w:rPr>
          <w:rFonts w:ascii="Times New Roman" w:hAnsi="Times New Roman"/>
          <w:sz w:val="24"/>
          <w:szCs w:val="24"/>
        </w:rPr>
        <w:t>, первым из 128-ми уровней мерностной организацией Метагалактики в нас… Это 256-мерность, если вы помните все тексты. Вот, пока я на вас не посмотрел 256-мерно, а вы на меня не посмотрели 256-мерно, вся наша 256-ричность, это – вдохновение на длительную перспективу, где мы должны освоить все предыдущие 255 мерностей, каждой по одной, чтоб дойти до 256-ти. И вот пока мы не освоили физичность 256-мерн</w:t>
      </w:r>
      <w:r w:rsidR="00622A5D" w:rsidRPr="00705801">
        <w:rPr>
          <w:rFonts w:ascii="Times New Roman" w:hAnsi="Times New Roman"/>
          <w:sz w:val="24"/>
          <w:szCs w:val="24"/>
        </w:rPr>
        <w:t>ую</w:t>
      </w:r>
      <w:r w:rsidRPr="00705801">
        <w:rPr>
          <w:rFonts w:ascii="Times New Roman" w:hAnsi="Times New Roman"/>
          <w:sz w:val="24"/>
          <w:szCs w:val="24"/>
        </w:rPr>
        <w:t xml:space="preserve"> и туда только идём</w:t>
      </w:r>
      <w:r w:rsidR="00622A5D" w:rsidRPr="00705801">
        <w:rPr>
          <w:rFonts w:ascii="Times New Roman" w:hAnsi="Times New Roman"/>
          <w:sz w:val="24"/>
          <w:szCs w:val="24"/>
        </w:rPr>
        <w:t>. Э</w:t>
      </w:r>
      <w:r w:rsidRPr="00705801">
        <w:rPr>
          <w:rFonts w:ascii="Times New Roman" w:hAnsi="Times New Roman"/>
          <w:sz w:val="24"/>
          <w:szCs w:val="24"/>
        </w:rPr>
        <w:t xml:space="preserve">то </w:t>
      </w:r>
      <w:r w:rsidR="00622A5D" w:rsidRPr="00705801">
        <w:rPr>
          <w:rFonts w:ascii="Times New Roman" w:hAnsi="Times New Roman"/>
          <w:sz w:val="24"/>
          <w:szCs w:val="24"/>
        </w:rPr>
        <w:t xml:space="preserve">не </w:t>
      </w:r>
      <w:r w:rsidRPr="00705801">
        <w:rPr>
          <w:rFonts w:ascii="Times New Roman" w:hAnsi="Times New Roman"/>
          <w:sz w:val="24"/>
          <w:szCs w:val="24"/>
        </w:rPr>
        <w:t>значит, что мы не освои</w:t>
      </w:r>
      <w:r w:rsidR="00622A5D" w:rsidRPr="00705801">
        <w:rPr>
          <w:rFonts w:ascii="Times New Roman" w:hAnsi="Times New Roman"/>
          <w:sz w:val="24"/>
          <w:szCs w:val="24"/>
        </w:rPr>
        <w:t>м</w:t>
      </w:r>
      <w:r w:rsidRPr="00705801">
        <w:rPr>
          <w:rFonts w:ascii="Times New Roman" w:hAnsi="Times New Roman"/>
          <w:sz w:val="24"/>
          <w:szCs w:val="24"/>
        </w:rPr>
        <w:t>. Это не значит, что нам дают иллюзию, нам дали перспективу, куда идти. Мы освоим, потому что даже по древним текстам, древние люди были 64-мерные. Отец дал просто в четыре раза больше.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То говорить о Теурге, как двести, там с чем-то… Даже не буду говорить эту страшную цифру. Лучше не надо – потому что Теург на вас сразу посмотрит и скажет: «А где 384-я мерность, по расчётам такого-то мерностного Синтезтела </w:t>
      </w:r>
      <w:r w:rsidRPr="00705801">
        <w:rPr>
          <w:rFonts w:ascii="Times New Roman" w:hAnsi="Times New Roman"/>
          <w:b/>
          <w:sz w:val="24"/>
          <w:szCs w:val="24"/>
        </w:rPr>
        <w:t>в вас</w:t>
      </w:r>
      <w:r w:rsidR="00622A5D" w:rsidRPr="00705801">
        <w:rPr>
          <w:rFonts w:ascii="Times New Roman" w:hAnsi="Times New Roman"/>
          <w:b/>
          <w:sz w:val="24"/>
          <w:szCs w:val="24"/>
        </w:rPr>
        <w:t>!</w:t>
      </w:r>
      <w:r w:rsidRPr="00705801">
        <w:rPr>
          <w:rFonts w:ascii="Times New Roman" w:hAnsi="Times New Roman"/>
          <w:sz w:val="24"/>
          <w:szCs w:val="24"/>
        </w:rPr>
        <w:t>» Внимание! Действующ</w:t>
      </w:r>
      <w:r w:rsidR="00622A5D" w:rsidRPr="00705801">
        <w:rPr>
          <w:rFonts w:ascii="Times New Roman" w:hAnsi="Times New Roman"/>
          <w:sz w:val="24"/>
          <w:szCs w:val="24"/>
        </w:rPr>
        <w:t>ая</w:t>
      </w:r>
      <w:r w:rsidRPr="00705801">
        <w:rPr>
          <w:rFonts w:ascii="Times New Roman" w:hAnsi="Times New Roman"/>
          <w:sz w:val="24"/>
          <w:szCs w:val="24"/>
        </w:rPr>
        <w:t xml:space="preserve">. Для Теурга главное, помните, движение, то есть действующая мерность, а не «А-ля-ля-ля…» </w:t>
      </w:r>
      <w:r w:rsidR="00622A5D" w:rsidRPr="00705801">
        <w:rPr>
          <w:rFonts w:ascii="Times New Roman" w:hAnsi="Times New Roman"/>
          <w:sz w:val="24"/>
          <w:szCs w:val="24"/>
        </w:rPr>
        <w:t>в</w:t>
      </w:r>
      <w:r w:rsidRPr="00705801">
        <w:rPr>
          <w:rFonts w:ascii="Times New Roman" w:hAnsi="Times New Roman"/>
          <w:sz w:val="24"/>
          <w:szCs w:val="24"/>
        </w:rPr>
        <w:t>ыученный номер на затылке: «Я 256-ти мерен». Кстати</w:t>
      </w:r>
      <w:r w:rsidR="00622A5D" w:rsidRPr="00705801">
        <w:rPr>
          <w:rFonts w:ascii="Times New Roman" w:hAnsi="Times New Roman"/>
          <w:sz w:val="24"/>
          <w:szCs w:val="24"/>
        </w:rPr>
        <w:t>,</w:t>
      </w:r>
      <w:r w:rsidRPr="00705801">
        <w:rPr>
          <w:rFonts w:ascii="Times New Roman" w:hAnsi="Times New Roman"/>
          <w:sz w:val="24"/>
          <w:szCs w:val="24"/>
        </w:rPr>
        <w:t xml:space="preserve"> именно поэтому многие так и не могут выучить свои мерности. Вы помните, сейчас… Внимание, сейчас спрошу страшную новость, теургические воспоминания. Вы помните свою мерность на сейчас? «</w:t>
      </w:r>
      <w:r w:rsidR="00622A5D" w:rsidRPr="00705801">
        <w:rPr>
          <w:rFonts w:ascii="Times New Roman" w:hAnsi="Times New Roman"/>
          <w:sz w:val="24"/>
          <w:szCs w:val="24"/>
        </w:rPr>
        <w:t>Я</w:t>
      </w:r>
      <w:r w:rsidRPr="00705801">
        <w:rPr>
          <w:rFonts w:ascii="Times New Roman" w:hAnsi="Times New Roman"/>
          <w:sz w:val="24"/>
          <w:szCs w:val="24"/>
        </w:rPr>
        <w:t xml:space="preserve"> о чём?»</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Статусную?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я не уточнил, я сказал</w:t>
      </w:r>
      <w:r w:rsidR="00622A5D" w:rsidRPr="00705801">
        <w:rPr>
          <w:rFonts w:ascii="Times New Roman" w:hAnsi="Times New Roman"/>
          <w:sz w:val="24"/>
          <w:szCs w:val="24"/>
        </w:rPr>
        <w:t>,</w:t>
      </w:r>
      <w:r w:rsidRPr="00705801">
        <w:rPr>
          <w:rFonts w:ascii="Times New Roman" w:hAnsi="Times New Roman"/>
          <w:sz w:val="24"/>
          <w:szCs w:val="24"/>
        </w:rPr>
        <w:t xml:space="preserve"> свою. Добавлю – и Статусную, тоже. Но свою.</w:t>
      </w:r>
      <w:r w:rsidR="00622A5D" w:rsidRPr="00705801">
        <w:rPr>
          <w:rFonts w:ascii="Times New Roman" w:hAnsi="Times New Roman"/>
          <w:sz w:val="24"/>
          <w:szCs w:val="24"/>
        </w:rPr>
        <w:t xml:space="preserve"> </w:t>
      </w:r>
      <w:r w:rsidRPr="00705801">
        <w:rPr>
          <w:rFonts w:ascii="Times New Roman" w:hAnsi="Times New Roman"/>
          <w:sz w:val="24"/>
          <w:szCs w:val="24"/>
        </w:rPr>
        <w:t>У нас же мерность может быть не только Статусная. А вдруг я скажу: «Полномочную». Сможете пересчитать Статусную на Полномочную? А должны. А на Посвящённую? А на Частную?</w:t>
      </w:r>
      <w:r w:rsidR="005E3FCE" w:rsidRPr="00705801">
        <w:rPr>
          <w:rFonts w:ascii="Times New Roman" w:hAnsi="Times New Roman"/>
          <w:sz w:val="24"/>
          <w:szCs w:val="24"/>
        </w:rPr>
        <w:t xml:space="preserve"> </w:t>
      </w:r>
      <w:r w:rsidR="00460923" w:rsidRPr="00705801">
        <w:rPr>
          <w:rFonts w:ascii="Times New Roman" w:hAnsi="Times New Roman"/>
          <w:sz w:val="24"/>
          <w:szCs w:val="24"/>
        </w:rPr>
        <w:t>Ч</w:t>
      </w:r>
      <w:r w:rsidRPr="00705801">
        <w:rPr>
          <w:rFonts w:ascii="Times New Roman" w:hAnsi="Times New Roman"/>
          <w:sz w:val="24"/>
          <w:szCs w:val="24"/>
        </w:rPr>
        <w:t>астная – это как физическая 256-мерность</w:t>
      </w:r>
      <w:r w:rsidR="009302D5" w:rsidRPr="00705801">
        <w:rPr>
          <w:rFonts w:ascii="Times New Roman" w:hAnsi="Times New Roman"/>
          <w:sz w:val="24"/>
          <w:szCs w:val="24"/>
        </w:rPr>
        <w:t>,</w:t>
      </w:r>
      <w:r w:rsidRPr="00705801">
        <w:rPr>
          <w:rFonts w:ascii="Times New Roman" w:hAnsi="Times New Roman"/>
          <w:sz w:val="24"/>
          <w:szCs w:val="24"/>
        </w:rPr>
        <w:t xml:space="preserve"> физическо</w:t>
      </w:r>
      <w:r w:rsidR="009302D5" w:rsidRPr="00705801">
        <w:rPr>
          <w:rFonts w:ascii="Times New Roman" w:hAnsi="Times New Roman"/>
          <w:sz w:val="24"/>
          <w:szCs w:val="24"/>
        </w:rPr>
        <w:t>е</w:t>
      </w:r>
      <w:r w:rsidRPr="00705801">
        <w:rPr>
          <w:rFonts w:ascii="Times New Roman" w:hAnsi="Times New Roman"/>
          <w:sz w:val="24"/>
          <w:szCs w:val="24"/>
        </w:rPr>
        <w:t xml:space="preserve"> тел</w:t>
      </w:r>
      <w:r w:rsidR="009302D5" w:rsidRPr="00705801">
        <w:rPr>
          <w:rFonts w:ascii="Times New Roman" w:hAnsi="Times New Roman"/>
          <w:sz w:val="24"/>
          <w:szCs w:val="24"/>
        </w:rPr>
        <w:t>о</w:t>
      </w:r>
      <w:r w:rsidRPr="00705801">
        <w:rPr>
          <w:rFonts w:ascii="Times New Roman" w:hAnsi="Times New Roman"/>
          <w:sz w:val="24"/>
          <w:szCs w:val="24"/>
        </w:rPr>
        <w:t>. Но, вообще-то 256-мерность – это физика, а физическое тело – это сколько мерностей? Я так… Это теургический взгляд. Физическое тело сколько мерностей? Оно 31-я Часть – значит</w:t>
      </w:r>
      <w:r w:rsidR="009302D5" w:rsidRPr="00705801">
        <w:rPr>
          <w:rFonts w:ascii="Times New Roman" w:hAnsi="Times New Roman"/>
          <w:sz w:val="24"/>
          <w:szCs w:val="24"/>
        </w:rPr>
        <w:t>,</w:t>
      </w:r>
      <w:r w:rsidRPr="00705801">
        <w:rPr>
          <w:rFonts w:ascii="Times New Roman" w:hAnsi="Times New Roman"/>
          <w:sz w:val="24"/>
          <w:szCs w:val="24"/>
        </w:rPr>
        <w:t xml:space="preserve"> минимум плюс 31. Но если считать с мерностными Синтезтелами, то минимум плюс 159, но лучше – хотя бы 31. 255 плюс 31 </w:t>
      </w:r>
      <w:r w:rsidRPr="00705801">
        <w:rPr>
          <w:rFonts w:ascii="Times New Roman" w:hAnsi="Times New Roman"/>
          <w:i/>
          <w:sz w:val="24"/>
          <w:szCs w:val="24"/>
        </w:rPr>
        <w:t>сикоко</w:t>
      </w:r>
      <w:r w:rsidRPr="00705801">
        <w:rPr>
          <w:rFonts w:ascii="Times New Roman" w:hAnsi="Times New Roman"/>
          <w:sz w:val="24"/>
          <w:szCs w:val="24"/>
        </w:rPr>
        <w:t xml:space="preserve"> будет? 286. То есть</w:t>
      </w:r>
      <w:r w:rsidR="009302D5" w:rsidRPr="00705801">
        <w:rPr>
          <w:rFonts w:ascii="Times New Roman" w:hAnsi="Times New Roman"/>
          <w:sz w:val="24"/>
          <w:szCs w:val="24"/>
        </w:rPr>
        <w:t>,</w:t>
      </w:r>
      <w:r w:rsidRPr="00705801">
        <w:rPr>
          <w:rFonts w:ascii="Times New Roman" w:hAnsi="Times New Roman"/>
          <w:sz w:val="24"/>
          <w:szCs w:val="24"/>
        </w:rPr>
        <w:t xml:space="preserve"> наше тело не двухсот пятидесяти шести мерно</w:t>
      </w:r>
      <w:r w:rsidR="009302D5" w:rsidRPr="00705801">
        <w:rPr>
          <w:rFonts w:ascii="Times New Roman" w:hAnsi="Times New Roman"/>
          <w:sz w:val="24"/>
          <w:szCs w:val="24"/>
        </w:rPr>
        <w:t>е</w:t>
      </w:r>
      <w:r w:rsidRPr="00705801">
        <w:rPr>
          <w:rFonts w:ascii="Times New Roman" w:hAnsi="Times New Roman"/>
          <w:sz w:val="24"/>
          <w:szCs w:val="24"/>
        </w:rPr>
        <w:t>, а минимум двухсот восьмидесяти шести мерно. Ой</w:t>
      </w:r>
      <w:r w:rsidR="009302D5" w:rsidRPr="00705801">
        <w:rPr>
          <w:rFonts w:ascii="Times New Roman" w:hAnsi="Times New Roman"/>
          <w:sz w:val="24"/>
          <w:szCs w:val="24"/>
        </w:rPr>
        <w:t>, п</w:t>
      </w:r>
      <w:r w:rsidRPr="00705801">
        <w:rPr>
          <w:rFonts w:ascii="Times New Roman" w:hAnsi="Times New Roman"/>
          <w:sz w:val="24"/>
          <w:szCs w:val="24"/>
        </w:rPr>
        <w:t>очему я так посчитал</w:t>
      </w:r>
      <w:r w:rsidR="009302D5" w:rsidRPr="00705801">
        <w:rPr>
          <w:rFonts w:ascii="Times New Roman" w:hAnsi="Times New Roman"/>
          <w:sz w:val="24"/>
          <w:szCs w:val="24"/>
        </w:rPr>
        <w:t>,</w:t>
      </w:r>
      <w:r w:rsidRPr="00705801">
        <w:rPr>
          <w:rFonts w:ascii="Times New Roman" w:hAnsi="Times New Roman"/>
          <w:sz w:val="24"/>
          <w:szCs w:val="24"/>
        </w:rPr>
        <w:t xml:space="preserve"> теургически подумайте, сообразите. Мы это публиковали.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Но, физика – это один. Двухсот пятидесяти шести мерность – один плюс двести пятьдесят пять. Значит</w:t>
      </w:r>
      <w:r w:rsidR="009302D5" w:rsidRPr="00705801">
        <w:rPr>
          <w:rFonts w:ascii="Times New Roman" w:hAnsi="Times New Roman"/>
          <w:sz w:val="24"/>
          <w:szCs w:val="24"/>
        </w:rPr>
        <w:t>,</w:t>
      </w:r>
      <w:r w:rsidRPr="00705801">
        <w:rPr>
          <w:rFonts w:ascii="Times New Roman" w:hAnsi="Times New Roman"/>
          <w:sz w:val="24"/>
          <w:szCs w:val="24"/>
        </w:rPr>
        <w:t xml:space="preserve"> везде прибавляют 255. 31+255, 31</w:t>
      </w:r>
      <w:r w:rsidR="009302D5" w:rsidRPr="00705801">
        <w:rPr>
          <w:rFonts w:ascii="Times New Roman" w:hAnsi="Times New Roman"/>
          <w:sz w:val="24"/>
          <w:szCs w:val="24"/>
        </w:rPr>
        <w:t>-я</w:t>
      </w:r>
      <w:r w:rsidRPr="00705801">
        <w:rPr>
          <w:rFonts w:ascii="Times New Roman" w:hAnsi="Times New Roman"/>
          <w:sz w:val="24"/>
          <w:szCs w:val="24"/>
        </w:rPr>
        <w:t xml:space="preserve"> Часть, 31</w:t>
      </w:r>
      <w:r w:rsidR="009302D5" w:rsidRPr="00705801">
        <w:rPr>
          <w:rFonts w:ascii="Times New Roman" w:hAnsi="Times New Roman"/>
          <w:sz w:val="24"/>
          <w:szCs w:val="24"/>
        </w:rPr>
        <w:t>-е</w:t>
      </w:r>
      <w:r w:rsidRPr="00705801">
        <w:rPr>
          <w:rFonts w:ascii="Times New Roman" w:hAnsi="Times New Roman"/>
          <w:sz w:val="24"/>
          <w:szCs w:val="24"/>
        </w:rPr>
        <w:t xml:space="preserve"> Присутствие. 286 – если не ошибаюсь. Это математическое мышление, я не математик вообще, так вот у меня с этим… </w:t>
      </w:r>
      <w:r w:rsidR="009302D5" w:rsidRPr="00705801">
        <w:rPr>
          <w:rFonts w:ascii="Times New Roman" w:hAnsi="Times New Roman"/>
          <w:sz w:val="24"/>
          <w:szCs w:val="24"/>
        </w:rPr>
        <w:t>г</w:t>
      </w:r>
      <w:r w:rsidRPr="00705801">
        <w:rPr>
          <w:rFonts w:ascii="Times New Roman" w:hAnsi="Times New Roman"/>
          <w:sz w:val="24"/>
          <w:szCs w:val="24"/>
        </w:rPr>
        <w:t>еометрия и то всегда была лучше. Но это математическое мышление, которое является одиннадцатым</w:t>
      </w:r>
      <w:r w:rsidR="009302D5" w:rsidRPr="00705801">
        <w:rPr>
          <w:rFonts w:ascii="Times New Roman" w:hAnsi="Times New Roman"/>
          <w:sz w:val="24"/>
          <w:szCs w:val="24"/>
        </w:rPr>
        <w:t>…</w:t>
      </w:r>
      <w:r w:rsidRPr="00705801">
        <w:rPr>
          <w:rFonts w:ascii="Times New Roman" w:hAnsi="Times New Roman"/>
          <w:sz w:val="24"/>
          <w:szCs w:val="24"/>
        </w:rPr>
        <w:t xml:space="preserve"> в этой жизни, добавлю, с математикой</w:t>
      </w:r>
      <w:r w:rsidR="009302D5" w:rsidRPr="00705801">
        <w:rPr>
          <w:rFonts w:ascii="Times New Roman" w:hAnsi="Times New Roman"/>
          <w:sz w:val="24"/>
          <w:szCs w:val="24"/>
        </w:rPr>
        <w:t>. В</w:t>
      </w:r>
      <w:r w:rsidRPr="00705801">
        <w:rPr>
          <w:rFonts w:ascii="Times New Roman" w:hAnsi="Times New Roman"/>
          <w:sz w:val="24"/>
          <w:szCs w:val="24"/>
        </w:rPr>
        <w:t xml:space="preserve"> прошл</w:t>
      </w:r>
      <w:r w:rsidR="009302D5" w:rsidRPr="00705801">
        <w:rPr>
          <w:rFonts w:ascii="Times New Roman" w:hAnsi="Times New Roman"/>
          <w:sz w:val="24"/>
          <w:szCs w:val="24"/>
        </w:rPr>
        <w:t>ых</w:t>
      </w:r>
      <w:r w:rsidRPr="00705801">
        <w:rPr>
          <w:rFonts w:ascii="Times New Roman" w:hAnsi="Times New Roman"/>
          <w:sz w:val="24"/>
          <w:szCs w:val="24"/>
        </w:rPr>
        <w:t>, я так понимаю, было получше.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одиннадцатое, то есть</w:t>
      </w:r>
      <w:r w:rsidR="009302D5" w:rsidRPr="00705801">
        <w:rPr>
          <w:rFonts w:ascii="Times New Roman" w:hAnsi="Times New Roman"/>
          <w:sz w:val="24"/>
          <w:szCs w:val="24"/>
        </w:rPr>
        <w:t>,</w:t>
      </w:r>
      <w:r w:rsidRPr="00705801">
        <w:rPr>
          <w:rFonts w:ascii="Times New Roman" w:hAnsi="Times New Roman"/>
          <w:sz w:val="24"/>
          <w:szCs w:val="24"/>
        </w:rPr>
        <w:t xml:space="preserve"> третий горизонт, то есть</w:t>
      </w:r>
      <w:r w:rsidR="009302D5" w:rsidRPr="00705801">
        <w:rPr>
          <w:rFonts w:ascii="Times New Roman" w:hAnsi="Times New Roman"/>
          <w:sz w:val="24"/>
          <w:szCs w:val="24"/>
        </w:rPr>
        <w:t>,</w:t>
      </w:r>
      <w:r w:rsidRPr="00705801">
        <w:rPr>
          <w:rFonts w:ascii="Times New Roman" w:hAnsi="Times New Roman"/>
          <w:sz w:val="24"/>
          <w:szCs w:val="24"/>
        </w:rPr>
        <w:t xml:space="preserve"> Теург. Правильно?</w:t>
      </w:r>
      <w:r w:rsidR="005E3FCE" w:rsidRPr="00705801">
        <w:rPr>
          <w:rFonts w:ascii="Times New Roman" w:hAnsi="Times New Roman"/>
          <w:sz w:val="24"/>
          <w:szCs w:val="24"/>
        </w:rPr>
        <w:t xml:space="preserve"> М</w:t>
      </w:r>
      <w:r w:rsidRPr="00705801">
        <w:rPr>
          <w:rFonts w:ascii="Times New Roman" w:hAnsi="Times New Roman"/>
          <w:sz w:val="24"/>
          <w:szCs w:val="24"/>
        </w:rPr>
        <w:t>ышление… Поэтому у Теурга всё математически отстроено. Поэтому мы к цифрам возвращаемся. Ситуацию увидели? Это я</w:t>
      </w:r>
      <w:r w:rsidR="009302D5" w:rsidRPr="00705801">
        <w:rPr>
          <w:rFonts w:ascii="Times New Roman" w:hAnsi="Times New Roman"/>
          <w:sz w:val="24"/>
          <w:szCs w:val="24"/>
        </w:rPr>
        <w:t xml:space="preserve"> вас</w:t>
      </w:r>
      <w:r w:rsidRPr="00705801">
        <w:rPr>
          <w:rFonts w:ascii="Times New Roman" w:hAnsi="Times New Roman"/>
          <w:sz w:val="24"/>
          <w:szCs w:val="24"/>
        </w:rPr>
        <w:t xml:space="preserve"> всё приземляю, это я всё приземляю. Знаете, самолёт садится в Санкт-Петербурге на 19-й Синтез. Это я вас приземляю из Метагалактики, отовсюду в землю – математика. И вы должны успевать в голове, хотя бы как-то пересчитывать,</w:t>
      </w:r>
      <w:r w:rsidR="005E3FCE" w:rsidRPr="00705801">
        <w:rPr>
          <w:rFonts w:ascii="Times New Roman" w:hAnsi="Times New Roman"/>
          <w:sz w:val="24"/>
          <w:szCs w:val="24"/>
        </w:rPr>
        <w:t xml:space="preserve"> </w:t>
      </w:r>
      <w:r w:rsidRPr="00705801">
        <w:rPr>
          <w:rFonts w:ascii="Times New Roman" w:hAnsi="Times New Roman"/>
          <w:sz w:val="24"/>
          <w:szCs w:val="24"/>
        </w:rPr>
        <w:t>хоть чуть-чуть свои части:</w:t>
      </w:r>
      <w:r w:rsidR="005E3FCE" w:rsidRPr="00705801">
        <w:rPr>
          <w:rFonts w:ascii="Times New Roman" w:hAnsi="Times New Roman"/>
          <w:sz w:val="24"/>
          <w:szCs w:val="24"/>
        </w:rPr>
        <w:t xml:space="preserve"> </w:t>
      </w:r>
      <w:r w:rsidRPr="00705801">
        <w:rPr>
          <w:rFonts w:ascii="Times New Roman" w:hAnsi="Times New Roman"/>
          <w:sz w:val="24"/>
          <w:szCs w:val="24"/>
        </w:rPr>
        <w:t>пускай Образ Отца физический. Почему Образ Отца физический? Потому что, для живущих на физике, мы с вами, кстати, тоже живём на физике… 128 мерностных Синтезтел, находятся где? Внутри физического тела. А где внутри физического тела они прячутся? В Синтезтеле. То есть мерностные Синтезтела синтезируются Синтезтелом, внутри. Поэтому он</w:t>
      </w:r>
      <w:r w:rsidR="009302D5" w:rsidRPr="00705801">
        <w:rPr>
          <w:rFonts w:ascii="Times New Roman" w:hAnsi="Times New Roman"/>
          <w:sz w:val="24"/>
          <w:szCs w:val="24"/>
        </w:rPr>
        <w:t>о</w:t>
      </w:r>
      <w:r w:rsidRPr="00705801">
        <w:rPr>
          <w:rFonts w:ascii="Times New Roman" w:hAnsi="Times New Roman"/>
          <w:sz w:val="24"/>
          <w:szCs w:val="24"/>
        </w:rPr>
        <w:t xml:space="preserve"> и одинаково и называ</w:t>
      </w:r>
      <w:r w:rsidR="009302D5" w:rsidRPr="00705801">
        <w:rPr>
          <w:rFonts w:ascii="Times New Roman" w:hAnsi="Times New Roman"/>
          <w:sz w:val="24"/>
          <w:szCs w:val="24"/>
        </w:rPr>
        <w:t>е</w:t>
      </w:r>
      <w:r w:rsidRPr="00705801">
        <w:rPr>
          <w:rFonts w:ascii="Times New Roman" w:hAnsi="Times New Roman"/>
          <w:sz w:val="24"/>
          <w:szCs w:val="24"/>
        </w:rPr>
        <w:t>тся.</w:t>
      </w:r>
      <w:r w:rsidR="005E3FCE" w:rsidRPr="00705801">
        <w:rPr>
          <w:rFonts w:ascii="Times New Roman" w:hAnsi="Times New Roman"/>
          <w:sz w:val="24"/>
          <w:szCs w:val="24"/>
        </w:rPr>
        <w:t xml:space="preserve"> П</w:t>
      </w:r>
      <w:r w:rsidRPr="00705801">
        <w:rPr>
          <w:rFonts w:ascii="Times New Roman" w:hAnsi="Times New Roman"/>
          <w:sz w:val="24"/>
          <w:szCs w:val="24"/>
        </w:rPr>
        <w:t>одобное притягивает подобное и так далее.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наше Синтезтело внутри физического тела имеет характеристику 128-ми мерностных синтезтелесных состояний и плюс </w:t>
      </w:r>
      <w:r w:rsidR="009302D5" w:rsidRPr="00705801">
        <w:rPr>
          <w:rFonts w:ascii="Times New Roman" w:hAnsi="Times New Roman"/>
          <w:sz w:val="24"/>
          <w:szCs w:val="24"/>
        </w:rPr>
        <w:t>тридцать одну</w:t>
      </w:r>
      <w:r w:rsidRPr="00705801">
        <w:rPr>
          <w:rFonts w:ascii="Times New Roman" w:hAnsi="Times New Roman"/>
          <w:sz w:val="24"/>
          <w:szCs w:val="24"/>
        </w:rPr>
        <w:t xml:space="preserve"> характеристику Частных состояний</w:t>
      </w:r>
      <w:r w:rsidR="009302D5" w:rsidRPr="00705801">
        <w:rPr>
          <w:rFonts w:ascii="Times New Roman" w:hAnsi="Times New Roman"/>
          <w:sz w:val="24"/>
          <w:szCs w:val="24"/>
        </w:rPr>
        <w:t>, я</w:t>
      </w:r>
      <w:r w:rsidRPr="00705801">
        <w:rPr>
          <w:rFonts w:ascii="Times New Roman" w:hAnsi="Times New Roman"/>
          <w:sz w:val="24"/>
          <w:szCs w:val="24"/>
        </w:rPr>
        <w:t xml:space="preserve"> имею в виду Частей с разными мерностями. В итоге</w:t>
      </w:r>
      <w:r w:rsidR="009302D5" w:rsidRPr="00705801">
        <w:rPr>
          <w:rFonts w:ascii="Times New Roman" w:hAnsi="Times New Roman"/>
          <w:sz w:val="24"/>
          <w:szCs w:val="24"/>
        </w:rPr>
        <w:t>,</w:t>
      </w:r>
      <w:r w:rsidRPr="00705801">
        <w:rPr>
          <w:rFonts w:ascii="Times New Roman" w:hAnsi="Times New Roman"/>
          <w:sz w:val="24"/>
          <w:szCs w:val="24"/>
        </w:rPr>
        <w:t xml:space="preserve"> у нас 159 видов мерностей внутри физического тела</w:t>
      </w:r>
      <w:r w:rsidR="009302D5" w:rsidRPr="00705801">
        <w:rPr>
          <w:rFonts w:ascii="Times New Roman" w:hAnsi="Times New Roman"/>
          <w:sz w:val="24"/>
          <w:szCs w:val="24"/>
        </w:rPr>
        <w:t xml:space="preserve"> –</w:t>
      </w:r>
      <w:r w:rsidRPr="00705801">
        <w:rPr>
          <w:rFonts w:ascii="Times New Roman" w:hAnsi="Times New Roman"/>
          <w:sz w:val="24"/>
          <w:szCs w:val="24"/>
        </w:rPr>
        <w:t xml:space="preserve"> развивается.</w:t>
      </w:r>
      <w:r w:rsidR="005E3FCE" w:rsidRPr="00705801">
        <w:rPr>
          <w:rFonts w:ascii="Times New Roman" w:hAnsi="Times New Roman"/>
          <w:sz w:val="24"/>
          <w:szCs w:val="24"/>
        </w:rPr>
        <w:t xml:space="preserve"> </w:t>
      </w:r>
      <w:r w:rsidRPr="00705801">
        <w:rPr>
          <w:rFonts w:ascii="Times New Roman" w:hAnsi="Times New Roman"/>
          <w:sz w:val="24"/>
          <w:szCs w:val="24"/>
        </w:rPr>
        <w:t xml:space="preserve">128 плюс 31. Мы это даже не замечаем. А мы себя видим только 256-мерными. А надо 159 плюс… </w:t>
      </w:r>
      <w:r w:rsidRPr="00705801">
        <w:rPr>
          <w:rFonts w:ascii="Times New Roman" w:hAnsi="Times New Roman"/>
          <w:i/>
          <w:sz w:val="24"/>
          <w:szCs w:val="24"/>
        </w:rPr>
        <w:t>(Звучит музыка на телефоне)</w:t>
      </w:r>
      <w:r w:rsidRPr="00705801">
        <w:rPr>
          <w:rFonts w:ascii="Times New Roman" w:hAnsi="Times New Roman"/>
          <w:sz w:val="24"/>
          <w:szCs w:val="24"/>
        </w:rPr>
        <w:t xml:space="preserve"> Не знаю</w:t>
      </w:r>
      <w:r w:rsidR="009302D5" w:rsidRPr="00705801">
        <w:rPr>
          <w:rFonts w:ascii="Times New Roman" w:hAnsi="Times New Roman"/>
          <w:sz w:val="24"/>
          <w:szCs w:val="24"/>
        </w:rPr>
        <w:t>,</w:t>
      </w:r>
      <w:r w:rsidRPr="00705801">
        <w:rPr>
          <w:rFonts w:ascii="Times New Roman" w:hAnsi="Times New Roman"/>
          <w:sz w:val="24"/>
          <w:szCs w:val="24"/>
        </w:rPr>
        <w:t xml:space="preserve"> где</w:t>
      </w:r>
      <w:r w:rsidR="009302D5" w:rsidRPr="00705801">
        <w:rPr>
          <w:rFonts w:ascii="Times New Roman" w:hAnsi="Times New Roman"/>
          <w:sz w:val="24"/>
          <w:szCs w:val="24"/>
        </w:rPr>
        <w:t>…</w:t>
      </w:r>
      <w:r w:rsidRPr="00705801">
        <w:rPr>
          <w:rFonts w:ascii="Times New Roman" w:hAnsi="Times New Roman"/>
          <w:sz w:val="24"/>
          <w:szCs w:val="24"/>
        </w:rPr>
        <w:t>. Точно не моё. А надо 159 плюс 255 и получается сколько?</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(Музыка звучит ещё громче. Из зала: – Я его выключила).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Естественно выключила, это ж Теургия. Всё нормально. У нас аппараты сами включаются. У меня аппараты сами звонят. Мне потом перезванивают и говорят: «Аппарат звонил». Я не звонил. Я говорю: «Даже кнопки не нажимал».</w:t>
      </w:r>
      <w:r w:rsidR="005E3FCE" w:rsidRPr="00705801">
        <w:rPr>
          <w:rFonts w:ascii="Times New Roman" w:hAnsi="Times New Roman"/>
          <w:sz w:val="24"/>
          <w:szCs w:val="24"/>
        </w:rPr>
        <w:t xml:space="preserve"> П</w:t>
      </w:r>
      <w:r w:rsidRPr="00705801">
        <w:rPr>
          <w:rFonts w:ascii="Times New Roman" w:hAnsi="Times New Roman"/>
          <w:sz w:val="24"/>
          <w:szCs w:val="24"/>
        </w:rPr>
        <w:t xml:space="preserve">росто вам, наверное, какой-то знак. Там некоторые друзья уже просто смеются. Однажды, там, и по работе… Начальнику, не моему начальнику, просто там звонки были постоянно с моего аппарата. Он перезванивает: «Вы что-то хотели?» То есть, мы там договорились о </w:t>
      </w:r>
      <w:r w:rsidRPr="00705801">
        <w:rPr>
          <w:rFonts w:ascii="Times New Roman" w:hAnsi="Times New Roman"/>
          <w:sz w:val="24"/>
          <w:szCs w:val="24"/>
        </w:rPr>
        <w:lastRenderedPageBreak/>
        <w:t xml:space="preserve">какой-то деятельности. Я говорю: «Да нет, это аппарат вам звонил, я не собирался. Мы ж с вами договорились, что у нас тут через неделю будет </w:t>
      </w:r>
      <w:r w:rsidR="00C27169" w:rsidRPr="00705801">
        <w:rPr>
          <w:rFonts w:ascii="Times New Roman" w:hAnsi="Times New Roman"/>
          <w:sz w:val="24"/>
          <w:szCs w:val="24"/>
        </w:rPr>
        <w:t>со</w:t>
      </w:r>
      <w:r w:rsidRPr="00705801">
        <w:rPr>
          <w:rFonts w:ascii="Times New Roman" w:hAnsi="Times New Roman"/>
          <w:sz w:val="24"/>
          <w:szCs w:val="24"/>
        </w:rPr>
        <w:t>звон». Он начал смеётся, говорит: «Спасибо вашему аппарату». То есть, там,</w:t>
      </w:r>
      <w:r w:rsidR="005E3FCE" w:rsidRPr="00705801">
        <w:rPr>
          <w:rFonts w:ascii="Times New Roman" w:hAnsi="Times New Roman"/>
          <w:sz w:val="24"/>
          <w:szCs w:val="24"/>
        </w:rPr>
        <w:t xml:space="preserve"> </w:t>
      </w:r>
      <w:r w:rsidRPr="00705801">
        <w:rPr>
          <w:rFonts w:ascii="Times New Roman" w:hAnsi="Times New Roman"/>
          <w:sz w:val="24"/>
          <w:szCs w:val="24"/>
        </w:rPr>
        <w:t>что-то отвлёк, куда-то переключил его.</w:t>
      </w:r>
      <w:r w:rsidR="005E3FCE" w:rsidRPr="00705801">
        <w:rPr>
          <w:rFonts w:ascii="Times New Roman" w:hAnsi="Times New Roman"/>
          <w:sz w:val="24"/>
          <w:szCs w:val="24"/>
        </w:rPr>
        <w:t xml:space="preserve"> З</w:t>
      </w:r>
      <w:r w:rsidRPr="00705801">
        <w:rPr>
          <w:rFonts w:ascii="Times New Roman" w:hAnsi="Times New Roman"/>
          <w:sz w:val="24"/>
          <w:szCs w:val="24"/>
        </w:rPr>
        <w:t>начит… «Для этого и звонил» – говорю. Аппарат учит товарища исполнять свои, какие-то, обязанности, технические. Вот так. Поэтому нормально. Они включаются, они живут собственной жизнью. Я же не зря тут о машинах рассказывал – это ж аппараты, какая разница, маленьки</w:t>
      </w:r>
      <w:r w:rsidR="009302D5" w:rsidRPr="00705801">
        <w:rPr>
          <w:rFonts w:ascii="Times New Roman" w:hAnsi="Times New Roman"/>
          <w:sz w:val="24"/>
          <w:szCs w:val="24"/>
        </w:rPr>
        <w:t>й</w:t>
      </w:r>
      <w:r w:rsidRPr="00705801">
        <w:rPr>
          <w:rFonts w:ascii="Times New Roman" w:hAnsi="Times New Roman"/>
          <w:sz w:val="24"/>
          <w:szCs w:val="24"/>
        </w:rPr>
        <w:t>, больш</w:t>
      </w:r>
      <w:r w:rsidR="009302D5" w:rsidRPr="00705801">
        <w:rPr>
          <w:rFonts w:ascii="Times New Roman" w:hAnsi="Times New Roman"/>
          <w:sz w:val="24"/>
          <w:szCs w:val="24"/>
        </w:rPr>
        <w:t>ой</w:t>
      </w:r>
      <w:r w:rsidRPr="00705801">
        <w:rPr>
          <w:rFonts w:ascii="Times New Roman" w:hAnsi="Times New Roman"/>
          <w:sz w:val="24"/>
          <w:szCs w:val="24"/>
        </w:rPr>
        <w:t xml:space="preserve">. Ситуацию увидели?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вас не отвлекаю, я вас пытаюсь осадить до физической теургии. У нас есть такая сложность – теургию воспринимают, ещё раз, в облаках Метагалактики. А нам надо с вами </w:t>
      </w:r>
      <w:r w:rsidRPr="00705801">
        <w:rPr>
          <w:rFonts w:ascii="Times New Roman" w:hAnsi="Times New Roman"/>
          <w:b/>
          <w:sz w:val="24"/>
          <w:szCs w:val="24"/>
        </w:rPr>
        <w:t>сложить теургию физическую</w:t>
      </w:r>
      <w:r w:rsidRPr="00705801">
        <w:rPr>
          <w:rFonts w:ascii="Times New Roman" w:hAnsi="Times New Roman"/>
          <w:sz w:val="24"/>
          <w:szCs w:val="24"/>
        </w:rPr>
        <w:t xml:space="preserve"> – нам так поручили. Офизичить её. Так как вы Дом Иерархии – вы должны </w:t>
      </w:r>
      <w:r w:rsidRPr="00705801">
        <w:rPr>
          <w:rFonts w:ascii="Times New Roman" w:hAnsi="Times New Roman"/>
          <w:b/>
          <w:sz w:val="24"/>
          <w:szCs w:val="24"/>
        </w:rPr>
        <w:t>материализовать</w:t>
      </w:r>
      <w:r w:rsidRPr="00705801">
        <w:rPr>
          <w:rFonts w:ascii="Times New Roman" w:hAnsi="Times New Roman"/>
          <w:sz w:val="24"/>
          <w:szCs w:val="24"/>
        </w:rPr>
        <w:t xml:space="preserve"> теургию собою. Ладно, такое немного оскорбление по-питерски. Оматерщинит</w:t>
      </w:r>
      <w:r w:rsidR="005F1CF3" w:rsidRPr="00705801">
        <w:rPr>
          <w:rFonts w:ascii="Times New Roman" w:hAnsi="Times New Roman"/>
          <w:sz w:val="24"/>
          <w:szCs w:val="24"/>
        </w:rPr>
        <w:t>ь её</w:t>
      </w:r>
      <w:r w:rsidRPr="00705801">
        <w:rPr>
          <w:rFonts w:ascii="Times New Roman" w:hAnsi="Times New Roman"/>
          <w:sz w:val="24"/>
          <w:szCs w:val="24"/>
        </w:rPr>
        <w:t>.</w:t>
      </w:r>
      <w:r w:rsidR="005E3FCE" w:rsidRPr="00705801">
        <w:rPr>
          <w:rFonts w:ascii="Times New Roman" w:hAnsi="Times New Roman"/>
          <w:sz w:val="24"/>
          <w:szCs w:val="24"/>
        </w:rPr>
        <w:t xml:space="preserve"> Я</w:t>
      </w:r>
      <w:r w:rsidRPr="00705801">
        <w:rPr>
          <w:rFonts w:ascii="Times New Roman" w:hAnsi="Times New Roman"/>
          <w:sz w:val="24"/>
          <w:szCs w:val="24"/>
        </w:rPr>
        <w:t xml:space="preserve"> не сказал</w:t>
      </w:r>
      <w:r w:rsidR="005F1CF3" w:rsidRPr="00705801">
        <w:rPr>
          <w:rFonts w:ascii="Times New Roman" w:hAnsi="Times New Roman"/>
          <w:sz w:val="24"/>
          <w:szCs w:val="24"/>
        </w:rPr>
        <w:t>,</w:t>
      </w:r>
      <w:r w:rsidRPr="00705801">
        <w:rPr>
          <w:rFonts w:ascii="Times New Roman" w:hAnsi="Times New Roman"/>
          <w:sz w:val="24"/>
          <w:szCs w:val="24"/>
        </w:rPr>
        <w:t xml:space="preserve"> словесно. Я ж не имел в виду словесно. Теургическая матерщина – это не мат словесный, практика Слова у Ману. А это движение материи, </w:t>
      </w:r>
      <w:r w:rsidRPr="00705801">
        <w:rPr>
          <w:rFonts w:ascii="Times New Roman" w:hAnsi="Times New Roman"/>
          <w:b/>
          <w:sz w:val="24"/>
          <w:szCs w:val="24"/>
        </w:rPr>
        <w:t>организованное движение материи – есть внешнее выражение теургии</w:t>
      </w:r>
      <w:r w:rsidRPr="00705801">
        <w:rPr>
          <w:rFonts w:ascii="Times New Roman" w:hAnsi="Times New Roman"/>
          <w:sz w:val="24"/>
          <w:szCs w:val="24"/>
        </w:rPr>
        <w:t>, в том числе. В том числе – это аппарат. Помните, передвижение</w:t>
      </w:r>
      <w:r w:rsidR="005F1CF3" w:rsidRPr="00705801">
        <w:rPr>
          <w:rFonts w:ascii="Times New Roman" w:hAnsi="Times New Roman"/>
          <w:sz w:val="24"/>
          <w:szCs w:val="24"/>
        </w:rPr>
        <w:t xml:space="preserve"> …</w:t>
      </w:r>
      <w:r w:rsidRPr="00705801">
        <w:rPr>
          <w:rFonts w:ascii="Times New Roman" w:hAnsi="Times New Roman"/>
          <w:sz w:val="24"/>
          <w:szCs w:val="24"/>
        </w:rPr>
        <w:t>. Но, фактически, это усвоение Света. Этот срез прошли чуть-чуть. Это я вам разные аналоги показал. Это не все показал – это вот что Владыка вам, почему-то мне в голову поставил. Я так</w:t>
      </w:r>
      <w:r w:rsidR="005F1CF3" w:rsidRPr="00705801">
        <w:rPr>
          <w:rFonts w:ascii="Times New Roman" w:hAnsi="Times New Roman"/>
          <w:sz w:val="24"/>
          <w:szCs w:val="24"/>
        </w:rPr>
        <w:t>,</w:t>
      </w:r>
      <w:r w:rsidRPr="00705801">
        <w:rPr>
          <w:rFonts w:ascii="Times New Roman" w:hAnsi="Times New Roman"/>
          <w:sz w:val="24"/>
          <w:szCs w:val="24"/>
        </w:rPr>
        <w:t xml:space="preserve"> е</w:t>
      </w:r>
      <w:r w:rsidR="005F1CF3" w:rsidRPr="00705801">
        <w:rPr>
          <w:rFonts w:ascii="Times New Roman" w:hAnsi="Times New Roman"/>
          <w:sz w:val="24"/>
          <w:szCs w:val="24"/>
        </w:rPr>
        <w:t>с</w:t>
      </w:r>
      <w:r w:rsidRPr="00705801">
        <w:rPr>
          <w:rFonts w:ascii="Times New Roman" w:hAnsi="Times New Roman"/>
          <w:sz w:val="24"/>
          <w:szCs w:val="24"/>
        </w:rPr>
        <w:t>ли честно</w:t>
      </w:r>
      <w:r w:rsidR="005F1CF3" w:rsidRPr="00705801">
        <w:rPr>
          <w:rFonts w:ascii="Times New Roman" w:hAnsi="Times New Roman"/>
          <w:sz w:val="24"/>
          <w:szCs w:val="24"/>
        </w:rPr>
        <w:t>,</w:t>
      </w:r>
      <w:r w:rsidRPr="00705801">
        <w:rPr>
          <w:rFonts w:ascii="Times New Roman" w:hAnsi="Times New Roman"/>
          <w:sz w:val="24"/>
          <w:szCs w:val="24"/>
        </w:rPr>
        <w:t xml:space="preserve"> иногда даже не думал.</w:t>
      </w:r>
    </w:p>
    <w:p w:rsidR="000E418E" w:rsidRPr="00705801" w:rsidRDefault="000E418E" w:rsidP="000E418E">
      <w:pPr>
        <w:pStyle w:val="0"/>
      </w:pPr>
      <w:bookmarkStart w:id="14" w:name="_Toc487123719"/>
      <w:r w:rsidRPr="00705801">
        <w:t>Теург – существо исполненное Отца</w:t>
      </w:r>
      <w:bookmarkEnd w:id="14"/>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Возвращаемся к фразе, которая уведёт вас</w:t>
      </w:r>
      <w:r w:rsidR="005F1CF3" w:rsidRPr="00705801">
        <w:rPr>
          <w:rFonts w:ascii="Times New Roman" w:hAnsi="Times New Roman"/>
          <w:sz w:val="24"/>
          <w:szCs w:val="24"/>
        </w:rPr>
        <w:t xml:space="preserve"> опять</w:t>
      </w:r>
      <w:r w:rsidRPr="00705801">
        <w:rPr>
          <w:rFonts w:ascii="Times New Roman" w:hAnsi="Times New Roman"/>
          <w:sz w:val="24"/>
          <w:szCs w:val="24"/>
        </w:rPr>
        <w:t xml:space="preserve"> </w:t>
      </w:r>
      <w:r w:rsidR="005F1CF3" w:rsidRPr="00705801">
        <w:rPr>
          <w:rFonts w:ascii="Times New Roman" w:hAnsi="Times New Roman"/>
          <w:sz w:val="24"/>
          <w:szCs w:val="24"/>
        </w:rPr>
        <w:t>«</w:t>
      </w:r>
      <w:r w:rsidRPr="00705801">
        <w:rPr>
          <w:rFonts w:ascii="Times New Roman" w:hAnsi="Times New Roman"/>
          <w:sz w:val="24"/>
          <w:szCs w:val="24"/>
        </w:rPr>
        <w:t>у облак</w:t>
      </w:r>
      <w:r w:rsidRPr="00705801">
        <w:rPr>
          <w:rFonts w:ascii="Times New Roman" w:hAnsi="Times New Roman"/>
          <w:sz w:val="24"/>
          <w:szCs w:val="24"/>
          <w:u w:val="single"/>
        </w:rPr>
        <w:t>а</w:t>
      </w:r>
      <w:r w:rsidR="005F1CF3" w:rsidRPr="00705801">
        <w:rPr>
          <w:rFonts w:ascii="Times New Roman" w:hAnsi="Times New Roman"/>
          <w:sz w:val="24"/>
          <w:szCs w:val="24"/>
        </w:rPr>
        <w:t>»</w:t>
      </w:r>
      <w:r w:rsidRPr="00705801">
        <w:rPr>
          <w:rFonts w:ascii="Times New Roman" w:hAnsi="Times New Roman"/>
          <w:sz w:val="24"/>
          <w:szCs w:val="24"/>
        </w:rPr>
        <w:t>.</w:t>
      </w:r>
      <w:r w:rsidR="005E3FCE" w:rsidRPr="00705801">
        <w:rPr>
          <w:rFonts w:ascii="Times New Roman" w:hAnsi="Times New Roman"/>
          <w:sz w:val="24"/>
          <w:szCs w:val="24"/>
        </w:rPr>
        <w:t xml:space="preserve"> </w:t>
      </w:r>
      <w:r w:rsidR="005F1CF3" w:rsidRPr="00705801">
        <w:rPr>
          <w:rFonts w:ascii="Times New Roman" w:hAnsi="Times New Roman"/>
          <w:sz w:val="24"/>
          <w:szCs w:val="24"/>
        </w:rPr>
        <w:t xml:space="preserve">Но </w:t>
      </w:r>
      <w:r w:rsidRPr="00705801">
        <w:rPr>
          <w:rFonts w:ascii="Times New Roman" w:hAnsi="Times New Roman"/>
          <w:sz w:val="24"/>
          <w:szCs w:val="24"/>
        </w:rPr>
        <w:t>теперь, пожалуйста, останьтесь физичными, как с</w:t>
      </w:r>
      <w:r w:rsidR="005F1CF3" w:rsidRPr="00705801">
        <w:rPr>
          <w:rFonts w:ascii="Times New Roman" w:hAnsi="Times New Roman"/>
          <w:sz w:val="24"/>
          <w:szCs w:val="24"/>
        </w:rPr>
        <w:t>редство</w:t>
      </w:r>
      <w:r w:rsidRPr="00705801">
        <w:rPr>
          <w:rFonts w:ascii="Times New Roman" w:hAnsi="Times New Roman"/>
          <w:sz w:val="24"/>
          <w:szCs w:val="24"/>
        </w:rPr>
        <w:t xml:space="preserve"> передвижени</w:t>
      </w:r>
      <w:r w:rsidR="005F1CF3" w:rsidRPr="00705801">
        <w:rPr>
          <w:rFonts w:ascii="Times New Roman" w:hAnsi="Times New Roman"/>
          <w:sz w:val="24"/>
          <w:szCs w:val="24"/>
        </w:rPr>
        <w:t>я</w:t>
      </w:r>
      <w:r w:rsidRPr="00705801">
        <w:rPr>
          <w:rFonts w:ascii="Times New Roman" w:hAnsi="Times New Roman"/>
          <w:sz w:val="24"/>
          <w:szCs w:val="24"/>
        </w:rPr>
        <w:t xml:space="preserve"> ногами, машинами, математикой, определённой мерностью, которая у нас ещё будет развиваться. Подытожим. У вас на физике больше Образ Отца или физическое тело, где все мерностные тела и даже физическое тело</w:t>
      </w:r>
      <w:r w:rsidR="005F1CF3" w:rsidRPr="00705801">
        <w:rPr>
          <w:rFonts w:ascii="Times New Roman" w:hAnsi="Times New Roman"/>
          <w:sz w:val="24"/>
          <w:szCs w:val="24"/>
        </w:rPr>
        <w:t>,</w:t>
      </w:r>
      <w:r w:rsidRPr="00705801">
        <w:rPr>
          <w:rFonts w:ascii="Times New Roman" w:hAnsi="Times New Roman"/>
          <w:sz w:val="24"/>
          <w:szCs w:val="24"/>
        </w:rPr>
        <w:t xml:space="preserve"> что? Имеет энное количество мерностей и стоит физически. Правильно? Физическое тело не в облаках, оно стоит физически. Значит, от Образа Отца до физического тела всё внутри тела, все мерностные части внутри тела</w:t>
      </w:r>
      <w:r w:rsidR="005F1CF3" w:rsidRPr="00705801">
        <w:rPr>
          <w:rFonts w:ascii="Times New Roman" w:hAnsi="Times New Roman"/>
          <w:sz w:val="24"/>
          <w:szCs w:val="24"/>
        </w:rPr>
        <w:t>,</w:t>
      </w:r>
      <w:r w:rsidRPr="00705801">
        <w:rPr>
          <w:rFonts w:ascii="Times New Roman" w:hAnsi="Times New Roman"/>
          <w:sz w:val="24"/>
          <w:szCs w:val="24"/>
        </w:rPr>
        <w:t xml:space="preserve"> и наше физическое тело стоит </w:t>
      </w:r>
      <w:r w:rsidRPr="00705801">
        <w:rPr>
          <w:rFonts w:ascii="Times New Roman" w:hAnsi="Times New Roman"/>
          <w:i/>
          <w:sz w:val="24"/>
          <w:szCs w:val="24"/>
        </w:rPr>
        <w:t>физически</w:t>
      </w:r>
      <w:r w:rsidRPr="00705801">
        <w:rPr>
          <w:rFonts w:ascii="Times New Roman" w:hAnsi="Times New Roman"/>
          <w:sz w:val="24"/>
          <w:szCs w:val="24"/>
        </w:rPr>
        <w:t xml:space="preserve"> мерностно теургически на физическом присутствии. Логично?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то мне</w:t>
      </w:r>
      <w:r w:rsidR="00C27169" w:rsidRPr="00705801">
        <w:rPr>
          <w:rFonts w:ascii="Times New Roman" w:hAnsi="Times New Roman"/>
          <w:sz w:val="24"/>
          <w:szCs w:val="24"/>
        </w:rPr>
        <w:t>,</w:t>
      </w:r>
      <w:r w:rsidRPr="00705801">
        <w:rPr>
          <w:rFonts w:ascii="Times New Roman" w:hAnsi="Times New Roman"/>
          <w:sz w:val="24"/>
          <w:szCs w:val="24"/>
        </w:rPr>
        <w:t xml:space="preserve"> к</w:t>
      </w:r>
      <w:r w:rsidR="005F1CF3" w:rsidRPr="00705801">
        <w:rPr>
          <w:rFonts w:ascii="Times New Roman" w:hAnsi="Times New Roman"/>
          <w:sz w:val="24"/>
          <w:szCs w:val="24"/>
        </w:rPr>
        <w:t>огда</w:t>
      </w:r>
      <w:r w:rsidRPr="00705801">
        <w:rPr>
          <w:rFonts w:ascii="Times New Roman" w:hAnsi="Times New Roman"/>
          <w:sz w:val="24"/>
          <w:szCs w:val="24"/>
        </w:rPr>
        <w:t xml:space="preserve"> говорят, что: «Я Образом Отца стою на физике». Я говорю: «Дай пощупать Образ Отца. Это у тебя в каком месте прячется?», это я уже издеваюсь просто. «</w:t>
      </w:r>
      <w:r w:rsidR="005E3FCE" w:rsidRPr="00705801">
        <w:rPr>
          <w:rFonts w:ascii="Times New Roman" w:hAnsi="Times New Roman"/>
          <w:sz w:val="24"/>
          <w:szCs w:val="24"/>
        </w:rPr>
        <w:t>М</w:t>
      </w:r>
      <w:r w:rsidRPr="00705801">
        <w:rPr>
          <w:rFonts w:ascii="Times New Roman" w:hAnsi="Times New Roman"/>
          <w:sz w:val="24"/>
          <w:szCs w:val="24"/>
        </w:rPr>
        <w:t>ожет в волосах?» Там обычно ж начёс и не понятно, что внутри сидит. Мы там Образ Отца ищем под затылком</w:t>
      </w:r>
      <w:r w:rsidR="005F1CF3" w:rsidRPr="00705801">
        <w:rPr>
          <w:rFonts w:ascii="Times New Roman" w:hAnsi="Times New Roman"/>
          <w:sz w:val="24"/>
          <w:szCs w:val="24"/>
        </w:rPr>
        <w:t>,</w:t>
      </w:r>
      <w:r w:rsidRPr="00705801">
        <w:rPr>
          <w:rFonts w:ascii="Times New Roman" w:hAnsi="Times New Roman"/>
          <w:sz w:val="24"/>
          <w:szCs w:val="24"/>
        </w:rPr>
        <w:t xml:space="preserve"> вдруг спрятался. И всё.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на физике </w:t>
      </w:r>
      <w:r w:rsidR="005F1CF3" w:rsidRPr="00705801">
        <w:rPr>
          <w:rFonts w:ascii="Times New Roman" w:hAnsi="Times New Roman"/>
          <w:sz w:val="24"/>
          <w:szCs w:val="24"/>
        </w:rPr>
        <w:t xml:space="preserve">мы </w:t>
      </w:r>
      <w:r w:rsidRPr="00705801">
        <w:rPr>
          <w:rFonts w:ascii="Times New Roman" w:hAnsi="Times New Roman"/>
          <w:sz w:val="24"/>
          <w:szCs w:val="24"/>
        </w:rPr>
        <w:t>физическим телом в 159-ти видах мерности в нас сконцентрированных, но не обязательно действующих. Минимум три мерности у нас действуют. Но у нас бывают случаи, когда приходят новенькие у них действует и два вида мерности и одна, один вид мерности. Помните – это зависит от Пламён Монады.</w:t>
      </w:r>
      <w:r w:rsidR="005E3FCE" w:rsidRPr="00705801">
        <w:rPr>
          <w:rFonts w:ascii="Times New Roman" w:hAnsi="Times New Roman"/>
          <w:sz w:val="24"/>
          <w:szCs w:val="24"/>
        </w:rPr>
        <w:t xml:space="preserve"> </w:t>
      </w:r>
      <w:r w:rsidR="005F1CF3" w:rsidRPr="00705801">
        <w:rPr>
          <w:rFonts w:ascii="Times New Roman" w:hAnsi="Times New Roman"/>
          <w:sz w:val="24"/>
          <w:szCs w:val="24"/>
        </w:rPr>
        <w:t>Но е</w:t>
      </w:r>
      <w:r w:rsidRPr="00705801">
        <w:rPr>
          <w:rFonts w:ascii="Times New Roman" w:hAnsi="Times New Roman"/>
          <w:sz w:val="24"/>
          <w:szCs w:val="24"/>
        </w:rPr>
        <w:t>сли в нашей Монаде 64 пламени. У нас все помнят, что в Монаде 64 пламени? А то со мной спорят и говорят – 256. Издеваетесь что ли? У нас 64 базовые части, 64 пламени. То, значит, на нас минимально действуют 64 вида мерностей. Это хорошо</w:t>
      </w:r>
      <w:r w:rsidR="005F1CF3" w:rsidRPr="00705801">
        <w:rPr>
          <w:rFonts w:ascii="Times New Roman" w:hAnsi="Times New Roman"/>
          <w:sz w:val="24"/>
          <w:szCs w:val="24"/>
        </w:rPr>
        <w:t>,</w:t>
      </w:r>
      <w:r w:rsidRPr="00705801">
        <w:rPr>
          <w:rFonts w:ascii="Times New Roman" w:hAnsi="Times New Roman"/>
          <w:sz w:val="24"/>
          <w:szCs w:val="24"/>
        </w:rPr>
        <w:t xml:space="preserve"> если с 256-й минимально, а е</w:t>
      </w:r>
      <w:r w:rsidR="005F1CF3" w:rsidRPr="00705801">
        <w:rPr>
          <w:rFonts w:ascii="Times New Roman" w:hAnsi="Times New Roman"/>
          <w:sz w:val="24"/>
          <w:szCs w:val="24"/>
        </w:rPr>
        <w:t>с</w:t>
      </w:r>
      <w:r w:rsidRPr="00705801">
        <w:rPr>
          <w:rFonts w:ascii="Times New Roman" w:hAnsi="Times New Roman"/>
          <w:sz w:val="24"/>
          <w:szCs w:val="24"/>
        </w:rPr>
        <w:t xml:space="preserve">ли с третьей, ну и пошли чуть-чуть </w:t>
      </w:r>
      <w:r w:rsidRPr="00705801">
        <w:rPr>
          <w:rFonts w:ascii="Times New Roman" w:hAnsi="Times New Roman"/>
          <w:i/>
          <w:sz w:val="24"/>
          <w:szCs w:val="24"/>
        </w:rPr>
        <w:t>(показывает вверх)</w:t>
      </w:r>
      <w:r w:rsidRPr="00705801">
        <w:rPr>
          <w:rFonts w:ascii="Times New Roman" w:hAnsi="Times New Roman"/>
          <w:sz w:val="24"/>
          <w:szCs w:val="24"/>
        </w:rPr>
        <w:t>, ну 67</w:t>
      </w:r>
      <w:r w:rsidR="005F1CF3" w:rsidRPr="00705801">
        <w:rPr>
          <w:rFonts w:ascii="Times New Roman" w:hAnsi="Times New Roman"/>
          <w:sz w:val="24"/>
          <w:szCs w:val="24"/>
        </w:rPr>
        <w:t xml:space="preserve"> </w:t>
      </w:r>
      <w:r w:rsidRPr="00705801">
        <w:rPr>
          <w:rFonts w:ascii="Times New Roman" w:hAnsi="Times New Roman"/>
          <w:sz w:val="24"/>
          <w:szCs w:val="24"/>
        </w:rPr>
        <w:t>получится видов мерностей. Это вот базовая характеристики на каждо</w:t>
      </w:r>
      <w:r w:rsidR="005F1CF3" w:rsidRPr="00705801">
        <w:rPr>
          <w:rFonts w:ascii="Times New Roman" w:hAnsi="Times New Roman"/>
          <w:sz w:val="24"/>
          <w:szCs w:val="24"/>
        </w:rPr>
        <w:t>м</w:t>
      </w:r>
      <w:r w:rsidRPr="00705801">
        <w:rPr>
          <w:rFonts w:ascii="Times New Roman" w:hAnsi="Times New Roman"/>
          <w:sz w:val="24"/>
          <w:szCs w:val="24"/>
        </w:rPr>
        <w:t>, даже если мы ни в чём не участвуем, живём обычной жизнью</w:t>
      </w:r>
      <w:r w:rsidR="005F1CF3" w:rsidRPr="00705801">
        <w:rPr>
          <w:rFonts w:ascii="Times New Roman" w:hAnsi="Times New Roman"/>
          <w:sz w:val="24"/>
          <w:szCs w:val="24"/>
        </w:rPr>
        <w:t>,</w:t>
      </w:r>
      <w:r w:rsidRPr="00705801">
        <w:rPr>
          <w:rFonts w:ascii="Times New Roman" w:hAnsi="Times New Roman"/>
          <w:sz w:val="24"/>
          <w:szCs w:val="24"/>
        </w:rPr>
        <w:t xml:space="preserve"> на нас действует 64 вида мерностей. Для некоторых 32, для некоторых 16, </w:t>
      </w:r>
      <w:r w:rsidRPr="00705801">
        <w:rPr>
          <w:rFonts w:ascii="Times New Roman" w:hAnsi="Times New Roman"/>
          <w:b/>
          <w:sz w:val="24"/>
          <w:szCs w:val="24"/>
        </w:rPr>
        <w:t>для вас</w:t>
      </w:r>
      <w:r w:rsidRPr="00705801">
        <w:rPr>
          <w:rFonts w:ascii="Times New Roman" w:hAnsi="Times New Roman"/>
          <w:sz w:val="24"/>
          <w:szCs w:val="24"/>
        </w:rPr>
        <w:t xml:space="preserve"> минимум 64. Мы вас сейчас продвигаем в 128 минимум, туда движем. Ситуацию увидели? Офизичились?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теперь вот этой физичностью вы выражаете то, что я читаю в книжке, только вместо Бога я скажу Отец</w:t>
      </w:r>
      <w:r w:rsidR="005F1CF3" w:rsidRPr="00705801">
        <w:rPr>
          <w:rFonts w:ascii="Times New Roman" w:hAnsi="Times New Roman"/>
          <w:sz w:val="24"/>
          <w:szCs w:val="24"/>
        </w:rPr>
        <w:t>,</w:t>
      </w:r>
      <w:r w:rsidRPr="00705801">
        <w:rPr>
          <w:rFonts w:ascii="Times New Roman" w:hAnsi="Times New Roman"/>
          <w:sz w:val="24"/>
          <w:szCs w:val="24"/>
        </w:rPr>
        <w:t xml:space="preserve"> ладно? А то мне слово «Бог» смех вызывает внутренний. </w:t>
      </w:r>
      <w:r w:rsidR="005F1CF3" w:rsidRPr="00705801">
        <w:rPr>
          <w:rFonts w:ascii="Times New Roman" w:hAnsi="Times New Roman"/>
          <w:sz w:val="24"/>
          <w:szCs w:val="24"/>
        </w:rPr>
        <w:t>И у</w:t>
      </w:r>
      <w:r w:rsidRPr="00705801">
        <w:rPr>
          <w:rFonts w:ascii="Times New Roman" w:hAnsi="Times New Roman"/>
          <w:sz w:val="24"/>
          <w:szCs w:val="24"/>
        </w:rPr>
        <w:t xml:space="preserve"> меня серьёзность пропадает на эту фразу, но для Бердяева это было серьёзно, а для нас современных…</w:t>
      </w:r>
      <w:r w:rsidR="005E3FCE" w:rsidRPr="00705801">
        <w:rPr>
          <w:rFonts w:ascii="Times New Roman" w:hAnsi="Times New Roman"/>
          <w:sz w:val="24"/>
          <w:szCs w:val="24"/>
        </w:rPr>
        <w:t xml:space="preserve"> </w:t>
      </w:r>
      <w:r w:rsidRPr="00705801">
        <w:rPr>
          <w:rFonts w:ascii="Times New Roman" w:hAnsi="Times New Roman"/>
          <w:sz w:val="24"/>
          <w:szCs w:val="24"/>
        </w:rPr>
        <w:t>Боги – это люди Галактики, поэтому, когда мы называем Бог, мы сверху вниз смотрим: «Эй, там! Как в галактике?» Примерно так, поэтому я внутри уже перестроиться не смогу, это не оскорбление, это не пиетет, это,</w:t>
      </w:r>
      <w:r w:rsidR="005E3FCE" w:rsidRPr="00705801">
        <w:rPr>
          <w:rFonts w:ascii="Times New Roman" w:hAnsi="Times New Roman"/>
          <w:sz w:val="24"/>
          <w:szCs w:val="24"/>
        </w:rPr>
        <w:t xml:space="preserve"> </w:t>
      </w:r>
      <w:r w:rsidRPr="00705801">
        <w:rPr>
          <w:rFonts w:ascii="Times New Roman" w:hAnsi="Times New Roman"/>
          <w:sz w:val="24"/>
          <w:szCs w:val="24"/>
        </w:rPr>
        <w:t>факт жизни. Я подчёркиваю, мы общались с Богами визави, то есть для меня это не теория, а практика, поэтому</w:t>
      </w:r>
      <w:r w:rsidR="005F1CF3" w:rsidRPr="00705801">
        <w:rPr>
          <w:rFonts w:ascii="Times New Roman" w:hAnsi="Times New Roman"/>
          <w:sz w:val="24"/>
          <w:szCs w:val="24"/>
        </w:rPr>
        <w:t>,</w:t>
      </w:r>
      <w:r w:rsidRPr="00705801">
        <w:rPr>
          <w:rFonts w:ascii="Times New Roman" w:hAnsi="Times New Roman"/>
          <w:sz w:val="24"/>
          <w:szCs w:val="24"/>
        </w:rPr>
        <w:t xml:space="preserve"> после практики множественной</w:t>
      </w:r>
      <w:r w:rsidR="005F1CF3" w:rsidRPr="00705801">
        <w:rPr>
          <w:rFonts w:ascii="Times New Roman" w:hAnsi="Times New Roman"/>
          <w:sz w:val="24"/>
          <w:szCs w:val="24"/>
        </w:rPr>
        <w:t>,</w:t>
      </w:r>
      <w:r w:rsidRPr="00705801">
        <w:rPr>
          <w:rFonts w:ascii="Times New Roman" w:hAnsi="Times New Roman"/>
          <w:sz w:val="24"/>
          <w:szCs w:val="24"/>
        </w:rPr>
        <w:t xml:space="preserve"> такой контекст Бога вызывает у меня только смех, потому что я знаю их поближе, чем Бердяев</w:t>
      </w:r>
      <w:r w:rsidR="005F1CF3" w:rsidRPr="00705801">
        <w:rPr>
          <w:rFonts w:ascii="Times New Roman" w:hAnsi="Times New Roman"/>
          <w:sz w:val="24"/>
          <w:szCs w:val="24"/>
        </w:rPr>
        <w:t>,</w:t>
      </w:r>
      <w:r w:rsidRPr="00705801">
        <w:rPr>
          <w:rFonts w:ascii="Times New Roman" w:hAnsi="Times New Roman"/>
          <w:sz w:val="24"/>
          <w:szCs w:val="24"/>
        </w:rPr>
        <w:t xml:space="preserve"> и знаю, что они не такие, как здесь описано, поэтому лучше говорить – Отец. Отец такой. Бог не такой</w:t>
      </w:r>
      <w:r w:rsidR="005F1CF3" w:rsidRPr="00705801">
        <w:rPr>
          <w:rFonts w:ascii="Times New Roman" w:hAnsi="Times New Roman"/>
          <w:sz w:val="24"/>
          <w:szCs w:val="24"/>
        </w:rPr>
        <w:t xml:space="preserve"> –</w:t>
      </w:r>
      <w:r w:rsidRPr="00705801">
        <w:rPr>
          <w:rFonts w:ascii="Times New Roman" w:hAnsi="Times New Roman"/>
          <w:sz w:val="24"/>
          <w:szCs w:val="24"/>
        </w:rPr>
        <w:t xml:space="preserve"> был.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 мнению Бердяева: </w:t>
      </w:r>
      <w:r w:rsidRPr="00705801">
        <w:rPr>
          <w:rFonts w:ascii="Times New Roman" w:hAnsi="Times New Roman"/>
          <w:b/>
          <w:sz w:val="24"/>
          <w:szCs w:val="24"/>
        </w:rPr>
        <w:t xml:space="preserve">«Не только художник, но и философ – Теург </w:t>
      </w:r>
      <w:r w:rsidRPr="00705801">
        <w:rPr>
          <w:rFonts w:ascii="Times New Roman" w:hAnsi="Times New Roman"/>
          <w:i/>
          <w:sz w:val="24"/>
          <w:szCs w:val="24"/>
        </w:rPr>
        <w:t>(показывает на всех присутствующих)</w:t>
      </w:r>
      <w:r w:rsidRPr="00705801">
        <w:rPr>
          <w:rFonts w:ascii="Times New Roman" w:hAnsi="Times New Roman"/>
          <w:sz w:val="24"/>
          <w:szCs w:val="24"/>
        </w:rPr>
        <w:t>,</w:t>
      </w:r>
      <w:r w:rsidRPr="00705801">
        <w:rPr>
          <w:rFonts w:ascii="Times New Roman" w:hAnsi="Times New Roman"/>
          <w:b/>
          <w:sz w:val="24"/>
          <w:szCs w:val="24"/>
        </w:rPr>
        <w:t xml:space="preserve"> то есть существо, исполненное Отца, как таковое, оно участвует в дальнейшем творении»</w:t>
      </w:r>
      <w:r w:rsidRPr="00705801">
        <w:rPr>
          <w:rFonts w:ascii="Times New Roman" w:hAnsi="Times New Roman"/>
          <w:sz w:val="24"/>
          <w:szCs w:val="24"/>
        </w:rPr>
        <w:t>. Я вас настраивал, чтоб вы были существом, исполненным Отца. Не «наполненным», а исполненным Отца, это как раз то, что мы в Синтезе добиваемся. Смотрите, это аж у Бердяева было.</w:t>
      </w:r>
      <w:r w:rsidR="005E3FCE" w:rsidRPr="00705801">
        <w:rPr>
          <w:rFonts w:ascii="Times New Roman" w:hAnsi="Times New Roman"/>
          <w:sz w:val="24"/>
          <w:szCs w:val="24"/>
        </w:rPr>
        <w:t xml:space="preserve"> П</w:t>
      </w:r>
      <w:r w:rsidRPr="00705801">
        <w:rPr>
          <w:rFonts w:ascii="Times New Roman" w:hAnsi="Times New Roman"/>
          <w:sz w:val="24"/>
          <w:szCs w:val="24"/>
        </w:rPr>
        <w:t>ускай лет 50, 100. Ну, какое 50, уже минимум 70 лет назад. Его последние работы вышли, примерно, 47-й год, сейчас 16-й, кто считать не умеет. «Существо, исполненное Отца»</w:t>
      </w:r>
      <w:r w:rsidR="005F1CF3" w:rsidRPr="00705801">
        <w:rPr>
          <w:rFonts w:ascii="Times New Roman" w:hAnsi="Times New Roman"/>
          <w:sz w:val="24"/>
          <w:szCs w:val="24"/>
        </w:rPr>
        <w:t>.</w:t>
      </w:r>
      <w:r w:rsidRPr="00705801">
        <w:rPr>
          <w:rFonts w:ascii="Times New Roman" w:hAnsi="Times New Roman"/>
          <w:sz w:val="24"/>
          <w:szCs w:val="24"/>
        </w:rPr>
        <w:t xml:space="preserve"> И если вы на физике есмь </w:t>
      </w:r>
      <w:r w:rsidRPr="00705801">
        <w:rPr>
          <w:rFonts w:ascii="Times New Roman" w:hAnsi="Times New Roman"/>
          <w:sz w:val="24"/>
          <w:szCs w:val="24"/>
        </w:rPr>
        <w:lastRenderedPageBreak/>
        <w:t>«Существо, исполненное Отца» и у вас включается та теургия</w:t>
      </w:r>
      <w:r w:rsidR="005F1CF3" w:rsidRPr="00705801">
        <w:rPr>
          <w:rFonts w:ascii="Times New Roman" w:hAnsi="Times New Roman"/>
          <w:sz w:val="24"/>
          <w:szCs w:val="24"/>
        </w:rPr>
        <w:t>,</w:t>
      </w:r>
      <w:r w:rsidRPr="00705801">
        <w:rPr>
          <w:rFonts w:ascii="Times New Roman" w:hAnsi="Times New Roman"/>
          <w:sz w:val="24"/>
          <w:szCs w:val="24"/>
        </w:rPr>
        <w:t xml:space="preserve"> о которой мы сейчас говорили, любая </w:t>
      </w:r>
      <w:r w:rsidR="005F1CF3" w:rsidRPr="00705801">
        <w:rPr>
          <w:rFonts w:ascii="Times New Roman" w:hAnsi="Times New Roman"/>
          <w:sz w:val="24"/>
          <w:szCs w:val="24"/>
        </w:rPr>
        <w:t xml:space="preserve">– </w:t>
      </w:r>
      <w:r w:rsidRPr="00705801">
        <w:rPr>
          <w:rFonts w:ascii="Times New Roman" w:hAnsi="Times New Roman"/>
          <w:sz w:val="24"/>
          <w:szCs w:val="24"/>
        </w:rPr>
        <w:t>механическая, мерностная, технологическая, парадная, в форме, вы одеваете форму и идёте на службу – форменная теургия в хорошем смысле слов</w:t>
      </w:r>
      <w:r w:rsidR="005F1CF3" w:rsidRPr="00705801">
        <w:rPr>
          <w:rFonts w:ascii="Times New Roman" w:hAnsi="Times New Roman"/>
          <w:sz w:val="24"/>
          <w:szCs w:val="24"/>
        </w:rPr>
        <w:t>а</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Кстати, на вокзале пришли, видите милицию,</w:t>
      </w:r>
      <w:r w:rsidR="005E3FCE" w:rsidRPr="00705801">
        <w:rPr>
          <w:rFonts w:ascii="Times New Roman" w:hAnsi="Times New Roman"/>
          <w:sz w:val="24"/>
          <w:szCs w:val="24"/>
        </w:rPr>
        <w:t xml:space="preserve"> </w:t>
      </w:r>
      <w:r w:rsidRPr="00705801">
        <w:rPr>
          <w:rFonts w:ascii="Times New Roman" w:hAnsi="Times New Roman"/>
          <w:sz w:val="24"/>
          <w:szCs w:val="24"/>
        </w:rPr>
        <w:t>они сейчас</w:t>
      </w:r>
      <w:r w:rsidR="005F1CF3" w:rsidRPr="00705801">
        <w:rPr>
          <w:rFonts w:ascii="Times New Roman" w:hAnsi="Times New Roman"/>
          <w:sz w:val="24"/>
          <w:szCs w:val="24"/>
        </w:rPr>
        <w:t>…</w:t>
      </w:r>
      <w:r w:rsidRPr="00705801">
        <w:rPr>
          <w:rFonts w:ascii="Times New Roman" w:hAnsi="Times New Roman"/>
          <w:sz w:val="24"/>
          <w:szCs w:val="24"/>
        </w:rPr>
        <w:t xml:space="preserve"> полицию по-другому – это теургичные люди, они в форме. Фо</w:t>
      </w:r>
      <w:r w:rsidR="005F1CF3" w:rsidRPr="00705801">
        <w:rPr>
          <w:rFonts w:ascii="Times New Roman" w:hAnsi="Times New Roman"/>
          <w:sz w:val="24"/>
          <w:szCs w:val="24"/>
        </w:rPr>
        <w:t>р</w:t>
      </w:r>
      <w:r w:rsidRPr="00705801">
        <w:rPr>
          <w:rFonts w:ascii="Times New Roman" w:hAnsi="Times New Roman"/>
          <w:sz w:val="24"/>
          <w:szCs w:val="24"/>
        </w:rPr>
        <w:t>ма – третий горизонт, кто не понял. Это тоже элементы теургии в их структуре действующие, там разные виды полиции есть, кто такой, кто такой, охранники есть – теургия, в хорошем смысле слова. И вот вы сейчас здесь сидите исполненные теургией. Какой? Должны быть исполнены теургией Синтеза, нам же Теург Синтез направляет. И мы исполняем Отца собою. На языке Метагалактики это на</w:t>
      </w:r>
      <w:r w:rsidR="007F73D4" w:rsidRPr="00705801">
        <w:rPr>
          <w:rFonts w:ascii="Times New Roman" w:hAnsi="Times New Roman"/>
          <w:sz w:val="24"/>
          <w:szCs w:val="24"/>
        </w:rPr>
        <w:t>зывается более высоко – Ипостасим</w:t>
      </w:r>
      <w:r w:rsidRPr="00705801">
        <w:rPr>
          <w:rFonts w:ascii="Times New Roman" w:hAnsi="Times New Roman"/>
          <w:sz w:val="24"/>
          <w:szCs w:val="24"/>
        </w:rPr>
        <w:t xml:space="preserve">. И когда мы думаем о Теурге, что это что-то невообразимое. На самом деле, когда мы говорим «Ипостась», мы говорим исполнение Отца или Владыки собою, это и есмь теургия. То есть, мы есмь часть Отца, а Отец выражается нами, </w:t>
      </w:r>
      <w:r w:rsidR="007F73D4" w:rsidRPr="00705801">
        <w:rPr>
          <w:rFonts w:ascii="Times New Roman" w:hAnsi="Times New Roman"/>
          <w:sz w:val="24"/>
          <w:szCs w:val="24"/>
        </w:rPr>
        <w:t xml:space="preserve">– </w:t>
      </w:r>
      <w:r w:rsidRPr="00705801">
        <w:rPr>
          <w:rFonts w:ascii="Times New Roman" w:hAnsi="Times New Roman"/>
          <w:sz w:val="24"/>
          <w:szCs w:val="24"/>
        </w:rPr>
        <w:t>вообще-то это теургия. Это не Творец, тогда Отец творит нами. Это не Всевышний, тогда Отец Жизнь даёт нами. Правильно? Это не всемогущий, там могущество. Это не Предвечн</w:t>
      </w:r>
      <w:r w:rsidR="007F73D4" w:rsidRPr="00705801">
        <w:rPr>
          <w:rFonts w:ascii="Times New Roman" w:hAnsi="Times New Roman"/>
          <w:sz w:val="24"/>
          <w:szCs w:val="24"/>
        </w:rPr>
        <w:t>ый</w:t>
      </w:r>
      <w:r w:rsidRPr="00705801">
        <w:rPr>
          <w:rFonts w:ascii="Times New Roman" w:hAnsi="Times New Roman"/>
          <w:sz w:val="24"/>
          <w:szCs w:val="24"/>
        </w:rPr>
        <w:t>, там вечность. И это не Неизречённ</w:t>
      </w:r>
      <w:r w:rsidR="007F73D4" w:rsidRPr="00705801">
        <w:rPr>
          <w:rFonts w:ascii="Times New Roman" w:hAnsi="Times New Roman"/>
          <w:sz w:val="24"/>
          <w:szCs w:val="24"/>
        </w:rPr>
        <w:t>ый</w:t>
      </w:r>
      <w:r w:rsidRPr="00705801">
        <w:rPr>
          <w:rFonts w:ascii="Times New Roman" w:hAnsi="Times New Roman"/>
          <w:sz w:val="24"/>
          <w:szCs w:val="24"/>
        </w:rPr>
        <w:t>, там вообще полная неизречённость, нелинейность, там ничего не поймаешь. Вы скажете</w:t>
      </w:r>
      <w:r w:rsidR="007F73D4" w:rsidRPr="00705801">
        <w:rPr>
          <w:rFonts w:ascii="Times New Roman" w:hAnsi="Times New Roman"/>
          <w:sz w:val="24"/>
          <w:szCs w:val="24"/>
        </w:rPr>
        <w:t>,</w:t>
      </w:r>
      <w:r w:rsidRPr="00705801">
        <w:rPr>
          <w:rFonts w:ascii="Times New Roman" w:hAnsi="Times New Roman"/>
          <w:sz w:val="24"/>
          <w:szCs w:val="24"/>
        </w:rPr>
        <w:t xml:space="preserve"> ипостасность – это четвёртый горизонт. Вот мы с вами ловимся. Есть такое понятие – восьмеричный ключ</w:t>
      </w:r>
      <w:r w:rsidR="007F73D4" w:rsidRPr="00705801">
        <w:rPr>
          <w:rFonts w:ascii="Times New Roman" w:hAnsi="Times New Roman"/>
          <w:sz w:val="24"/>
          <w:szCs w:val="24"/>
        </w:rPr>
        <w:t>,</w:t>
      </w:r>
      <w:r w:rsidRPr="00705801">
        <w:rPr>
          <w:rFonts w:ascii="Times New Roman" w:hAnsi="Times New Roman"/>
          <w:sz w:val="24"/>
          <w:szCs w:val="24"/>
        </w:rPr>
        <w:t xml:space="preserve"> и </w:t>
      </w:r>
      <w:r w:rsidRPr="00705801">
        <w:rPr>
          <w:rFonts w:ascii="Times New Roman" w:hAnsi="Times New Roman"/>
          <w:b/>
          <w:sz w:val="24"/>
          <w:szCs w:val="24"/>
        </w:rPr>
        <w:t>Теург физичен Ипостасностью</w:t>
      </w:r>
      <w:r w:rsidRPr="00705801">
        <w:rPr>
          <w:rFonts w:ascii="Times New Roman" w:hAnsi="Times New Roman"/>
          <w:sz w:val="24"/>
          <w:szCs w:val="24"/>
        </w:rPr>
        <w:t xml:space="preserve"> по восьмеричному ключу.</w:t>
      </w:r>
      <w:r w:rsidR="005E3FCE" w:rsidRPr="00705801">
        <w:rPr>
          <w:rFonts w:ascii="Times New Roman" w:hAnsi="Times New Roman"/>
          <w:sz w:val="24"/>
          <w:szCs w:val="24"/>
        </w:rPr>
        <w:t xml:space="preserve"> В</w:t>
      </w:r>
      <w:r w:rsidRPr="00705801">
        <w:rPr>
          <w:rFonts w:ascii="Times New Roman" w:hAnsi="Times New Roman"/>
          <w:sz w:val="24"/>
          <w:szCs w:val="24"/>
        </w:rPr>
        <w:t>споминаем, Ипостасность пускай 12-е посвящение, да, а Теург</w:t>
      </w:r>
      <w:r w:rsidR="007F73D4" w:rsidRPr="00705801">
        <w:rPr>
          <w:rFonts w:ascii="Times New Roman" w:hAnsi="Times New Roman"/>
          <w:sz w:val="24"/>
          <w:szCs w:val="24"/>
        </w:rPr>
        <w:t>,</w:t>
      </w:r>
      <w:r w:rsidRPr="00705801">
        <w:rPr>
          <w:rFonts w:ascii="Times New Roman" w:hAnsi="Times New Roman"/>
          <w:sz w:val="24"/>
          <w:szCs w:val="24"/>
        </w:rPr>
        <w:t xml:space="preserve"> это какое? 19-е. Нет, тогда навру, Ипостасность не 12-е посвящение, а Теург какое?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Теург</w:t>
      </w:r>
      <w:r w:rsidR="00873612" w:rsidRPr="00705801">
        <w:rPr>
          <w:rFonts w:ascii="Times New Roman" w:hAnsi="Times New Roman"/>
          <w:sz w:val="24"/>
          <w:szCs w:val="24"/>
        </w:rPr>
        <w:t>…</w:t>
      </w:r>
      <w:r w:rsidRPr="00705801">
        <w:rPr>
          <w:rFonts w:ascii="Times New Roman" w:hAnsi="Times New Roman"/>
          <w:sz w:val="24"/>
          <w:szCs w:val="24"/>
        </w:rPr>
        <w:t xml:space="preserve"> Ипостасность какое посвящение? Господа Иерархии Санкт Петербурга, Ипостась, это какое посвящение?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Вообще-то 12, я правильно всё сказал, что вы пугаетесь, я не знаю. Правильно? Правильно. А Теург какое? Я тоже правильно сказал, 19-е. Смотрите, как я вас утеургично ошарашил, сказав, «А может быть не так», и вы за мной побежали. А вы должны были устойчив</w:t>
      </w:r>
      <w:r w:rsidR="007F73D4" w:rsidRPr="00705801">
        <w:rPr>
          <w:rFonts w:ascii="Times New Roman" w:hAnsi="Times New Roman"/>
          <w:sz w:val="24"/>
          <w:szCs w:val="24"/>
        </w:rPr>
        <w:t>о говорить:</w:t>
      </w:r>
      <w:r w:rsidRPr="00705801">
        <w:rPr>
          <w:rFonts w:ascii="Times New Roman" w:hAnsi="Times New Roman"/>
          <w:sz w:val="24"/>
          <w:szCs w:val="24"/>
        </w:rPr>
        <w:t xml:space="preserve"> «Не</w:t>
      </w:r>
      <w:r w:rsidR="007F73D4" w:rsidRPr="00705801">
        <w:rPr>
          <w:rFonts w:ascii="Times New Roman" w:hAnsi="Times New Roman"/>
          <w:sz w:val="24"/>
          <w:szCs w:val="24"/>
        </w:rPr>
        <w:t>т</w:t>
      </w:r>
      <w:r w:rsidRPr="00705801">
        <w:rPr>
          <w:rFonts w:ascii="Times New Roman" w:hAnsi="Times New Roman"/>
          <w:sz w:val="24"/>
          <w:szCs w:val="24"/>
        </w:rPr>
        <w:t xml:space="preserve"> так. Мы иерархи</w:t>
      </w:r>
      <w:r w:rsidR="007F73D4" w:rsidRPr="00705801">
        <w:rPr>
          <w:rFonts w:ascii="Times New Roman" w:hAnsi="Times New Roman"/>
          <w:sz w:val="24"/>
          <w:szCs w:val="24"/>
        </w:rPr>
        <w:t>,</w:t>
      </w:r>
      <w:r w:rsidRPr="00705801">
        <w:rPr>
          <w:rFonts w:ascii="Times New Roman" w:hAnsi="Times New Roman"/>
          <w:sz w:val="24"/>
          <w:szCs w:val="24"/>
        </w:rPr>
        <w:t xml:space="preserve"> мы знаем». А вы не знаете. И вот так</w:t>
      </w:r>
      <w:r w:rsidR="007F73D4" w:rsidRPr="00705801">
        <w:rPr>
          <w:rFonts w:ascii="Times New Roman" w:hAnsi="Times New Roman"/>
          <w:sz w:val="24"/>
          <w:szCs w:val="24"/>
        </w:rPr>
        <w:t>,</w:t>
      </w:r>
      <w:r w:rsidRPr="00705801">
        <w:rPr>
          <w:rFonts w:ascii="Times New Roman" w:hAnsi="Times New Roman"/>
          <w:sz w:val="24"/>
          <w:szCs w:val="24"/>
        </w:rPr>
        <w:t xml:space="preserve"> если вы не знаете, то у вас идёт теургический сбив</w:t>
      </w:r>
      <w:r w:rsidR="007F73D4" w:rsidRPr="00705801">
        <w:rPr>
          <w:rFonts w:ascii="Times New Roman" w:hAnsi="Times New Roman"/>
          <w:sz w:val="24"/>
          <w:szCs w:val="24"/>
        </w:rPr>
        <w:t>, в</w:t>
      </w:r>
      <w:r w:rsidRPr="00705801">
        <w:rPr>
          <w:rFonts w:ascii="Times New Roman" w:hAnsi="Times New Roman"/>
          <w:sz w:val="24"/>
          <w:szCs w:val="24"/>
        </w:rPr>
        <w:t xml:space="preserve">ы начинаете метаться непонятно в чём, хотя фраза была сказана правильно. </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hAnsi="Times New Roman"/>
          <w:sz w:val="24"/>
          <w:szCs w:val="24"/>
        </w:rPr>
        <w:t>Так вот, 19 – по восьмеричному кольцу внизу являет единицу на 12</w:t>
      </w:r>
      <w:r w:rsidR="007F73D4" w:rsidRPr="00705801">
        <w:rPr>
          <w:rFonts w:ascii="Times New Roman" w:hAnsi="Times New Roman"/>
          <w:sz w:val="24"/>
          <w:szCs w:val="24"/>
        </w:rPr>
        <w:t xml:space="preserve">, </w:t>
      </w:r>
      <w:r w:rsidRPr="00705801">
        <w:rPr>
          <w:rFonts w:ascii="Times New Roman" w:eastAsia="Times New Roman" w:hAnsi="Times New Roman"/>
          <w:sz w:val="24"/>
          <w:szCs w:val="24"/>
        </w:rPr>
        <w:t xml:space="preserve">восемь-один. И Теург офизичивается Ипостасностью, или как говорил Бердяев: «Исполнением Отца собою», не только насыщением, а исполнением, когда ты есмь часть Отца и действуешь Отцом. И напоминаю, мы разбираем с вами практику Русского Космизма, мистичность, это для опоздавших, Русского Космизма. То есть, в принципе, Ипостасность исполнением Отца была заложена ещё нашими философами, но их не называли </w:t>
      </w:r>
      <w:r w:rsidRPr="00705801">
        <w:rPr>
          <w:rFonts w:ascii="Times New Roman" w:eastAsia="Times New Roman" w:hAnsi="Times New Roman"/>
          <w:i/>
          <w:sz w:val="24"/>
          <w:szCs w:val="24"/>
        </w:rPr>
        <w:t>космисты</w:t>
      </w:r>
      <w:r w:rsidRPr="00705801">
        <w:rPr>
          <w:rFonts w:ascii="Times New Roman" w:eastAsia="Times New Roman" w:hAnsi="Times New Roman"/>
          <w:sz w:val="24"/>
          <w:szCs w:val="24"/>
        </w:rPr>
        <w:t xml:space="preserve">, </w:t>
      </w:r>
      <w:r w:rsidR="007F73D4" w:rsidRPr="00705801">
        <w:rPr>
          <w:rFonts w:ascii="Times New Roman" w:eastAsia="Times New Roman" w:hAnsi="Times New Roman"/>
          <w:sz w:val="24"/>
          <w:szCs w:val="24"/>
        </w:rPr>
        <w:t xml:space="preserve">их </w:t>
      </w:r>
      <w:r w:rsidRPr="00705801">
        <w:rPr>
          <w:rFonts w:ascii="Times New Roman" w:eastAsia="Times New Roman" w:hAnsi="Times New Roman"/>
          <w:sz w:val="24"/>
          <w:szCs w:val="24"/>
        </w:rPr>
        <w:t>по-разному там называли.</w:t>
      </w:r>
      <w:r w:rsidR="005E3FCE" w:rsidRPr="00705801">
        <w:rPr>
          <w:rFonts w:ascii="Times New Roman" w:eastAsia="Times New Roman" w:hAnsi="Times New Roman"/>
          <w:sz w:val="24"/>
          <w:szCs w:val="24"/>
        </w:rPr>
        <w:t xml:space="preserve"> </w:t>
      </w:r>
      <w:r w:rsidR="007F73D4" w:rsidRPr="00705801">
        <w:rPr>
          <w:rFonts w:ascii="Times New Roman" w:eastAsia="Times New Roman" w:hAnsi="Times New Roman"/>
          <w:sz w:val="24"/>
          <w:szCs w:val="24"/>
        </w:rPr>
        <w:t>Но, л</w:t>
      </w:r>
      <w:r w:rsidRPr="00705801">
        <w:rPr>
          <w:rFonts w:ascii="Times New Roman" w:eastAsia="Times New Roman" w:hAnsi="Times New Roman"/>
          <w:sz w:val="24"/>
          <w:szCs w:val="24"/>
        </w:rPr>
        <w:t>егче всего сказать, христианскими гностиками, христианским гностицизмом. Но потом всё это вместе выросло в такое понятие, как Философия Русского Космизма. Некоторые её почему-то называют религиозной, хотя многие из этих деятелей, собственно, далеко были не религиозны, хотя и верили. То ест</w:t>
      </w:r>
      <w:r w:rsidR="007F73D4" w:rsidRPr="00705801">
        <w:rPr>
          <w:rFonts w:ascii="Times New Roman" w:eastAsia="Times New Roman" w:hAnsi="Times New Roman"/>
          <w:sz w:val="24"/>
          <w:szCs w:val="24"/>
        </w:rPr>
        <w:t>ь, они выходили из лона церкви, значит, они не</w:t>
      </w:r>
      <w:r w:rsidRPr="00705801">
        <w:rPr>
          <w:rFonts w:ascii="Times New Roman" w:eastAsia="Times New Roman" w:hAnsi="Times New Roman"/>
          <w:sz w:val="24"/>
          <w:szCs w:val="24"/>
        </w:rPr>
        <w:t xml:space="preserve"> были религиозны, как таковые. Проблема в этом.</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И вопрос к вам. Так как эта ипостасная практика очень долгая каждого из нас</w:t>
      </w:r>
      <w:r w:rsidR="007F73D4"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а насколько вы сейчас исполнены Отца?</w:t>
      </w:r>
      <w:r w:rsidR="007F73D4"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Не заполнены Отцом, это может быть Жизнь, то есть Всевышний, не </w:t>
      </w:r>
      <w:r w:rsidRPr="00705801">
        <w:rPr>
          <w:rFonts w:ascii="Times New Roman" w:eastAsia="Times New Roman" w:hAnsi="Times New Roman"/>
          <w:b/>
          <w:sz w:val="24"/>
          <w:szCs w:val="24"/>
        </w:rPr>
        <w:t>выражаете</w:t>
      </w:r>
      <w:r w:rsidRPr="00705801">
        <w:rPr>
          <w:rFonts w:ascii="Times New Roman" w:eastAsia="Times New Roman" w:hAnsi="Times New Roman"/>
          <w:sz w:val="24"/>
          <w:szCs w:val="24"/>
        </w:rPr>
        <w:t xml:space="preserve"> Отца собою, как мы привыкли говорить. Да каждый из нас выражает Отца собою, потому что мы в Отце живём, мы просто это не замечаем, </w:t>
      </w:r>
      <w:r w:rsidR="00A6533F"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а насколько мы </w:t>
      </w:r>
      <w:r w:rsidRPr="00705801">
        <w:rPr>
          <w:rFonts w:ascii="Times New Roman" w:eastAsia="Times New Roman" w:hAnsi="Times New Roman"/>
          <w:b/>
          <w:sz w:val="24"/>
          <w:szCs w:val="24"/>
        </w:rPr>
        <w:t>исполняем</w:t>
      </w:r>
      <w:r w:rsidRPr="00705801">
        <w:rPr>
          <w:rFonts w:ascii="Times New Roman" w:eastAsia="Times New Roman" w:hAnsi="Times New Roman"/>
          <w:sz w:val="24"/>
          <w:szCs w:val="24"/>
        </w:rPr>
        <w:t xml:space="preserve"> Отца собою. Ну и соответственно, насыщены Отцом, это потом, я не об этом. Вот </w:t>
      </w:r>
      <w:r w:rsidRPr="00705801">
        <w:rPr>
          <w:rFonts w:ascii="Times New Roman" w:eastAsia="Times New Roman" w:hAnsi="Times New Roman"/>
          <w:b/>
          <w:sz w:val="24"/>
          <w:szCs w:val="24"/>
        </w:rPr>
        <w:t>Теургия – это исполнение Отца собою. Ипостасно</w:t>
      </w:r>
      <w:r w:rsidRPr="00705801">
        <w:rPr>
          <w:rFonts w:ascii="Times New Roman" w:eastAsia="Times New Roman" w:hAnsi="Times New Roman"/>
          <w:sz w:val="24"/>
          <w:szCs w:val="24"/>
        </w:rPr>
        <w:t>. Если Отец – сложно, исполнение Владыки собою. Дамы, для вас. Сейчас только для дам. У Теурга с этим строго. Исполнение Владычицы собою. Нет, Теург и господам может выразить Владычицу, но не в данном случае, сейчас не надо. Сейчас господа с Владыкой, а дамы с Владычицей. Дамам больше везёт. Почему вы совершеннее? Вы можете и с Владыкой, и с Владычицей, потому что иерархически Владыка выше. А мы спотыкаемся на Владыке, выражая Владыку</w:t>
      </w:r>
      <w:r w:rsidR="00A6533F" w:rsidRPr="00705801">
        <w:rPr>
          <w:rFonts w:ascii="Times New Roman" w:eastAsia="Times New Roman" w:hAnsi="Times New Roman"/>
          <w:sz w:val="24"/>
          <w:szCs w:val="24"/>
        </w:rPr>
        <w:t>, а к</w:t>
      </w:r>
      <w:r w:rsidRPr="00705801">
        <w:rPr>
          <w:rFonts w:ascii="Times New Roman" w:eastAsia="Times New Roman" w:hAnsi="Times New Roman"/>
          <w:sz w:val="24"/>
          <w:szCs w:val="24"/>
        </w:rPr>
        <w:t xml:space="preserve"> Владычиц</w:t>
      </w:r>
      <w:r w:rsidR="00A6533F" w:rsidRPr="00705801">
        <w:rPr>
          <w:rFonts w:ascii="Times New Roman" w:eastAsia="Times New Roman" w:hAnsi="Times New Roman"/>
          <w:sz w:val="24"/>
          <w:szCs w:val="24"/>
        </w:rPr>
        <w:t>е н</w:t>
      </w:r>
      <w:r w:rsidRPr="00705801">
        <w:rPr>
          <w:rFonts w:ascii="Times New Roman" w:eastAsia="Times New Roman" w:hAnsi="Times New Roman"/>
          <w:sz w:val="24"/>
          <w:szCs w:val="24"/>
        </w:rPr>
        <w:t xml:space="preserve">ас не всегда пускают, поэтому мы менее совершенны. У нас только Отец и Владыка, два. А у дам – Отец, Владыка и Владычица, три сразу. Поэтому женское тело считается совершенней. Теургия. Исполнение Отца собою. Ситуацию увидели? Чуть-чуть. Но чтобы вы исполнили Отца собою, </w:t>
      </w:r>
      <w:r w:rsidRPr="00705801">
        <w:rPr>
          <w:rFonts w:ascii="Times New Roman" w:eastAsia="Times New Roman" w:hAnsi="Times New Roman"/>
          <w:b/>
          <w:sz w:val="24"/>
          <w:szCs w:val="24"/>
        </w:rPr>
        <w:t>что вам сейчас необходимо, чтобы у вас Теургия активировалась</w:t>
      </w:r>
      <w:r w:rsidRPr="00705801">
        <w:rPr>
          <w:rFonts w:ascii="Times New Roman" w:eastAsia="Times New Roman" w:hAnsi="Times New Roman"/>
          <w:sz w:val="24"/>
          <w:szCs w:val="24"/>
        </w:rPr>
        <w:t xml:space="preserve">? </w:t>
      </w:r>
      <w:r w:rsidRPr="00705801">
        <w:rPr>
          <w:rFonts w:ascii="Times New Roman" w:eastAsia="Times New Roman" w:hAnsi="Times New Roman"/>
          <w:b/>
          <w:sz w:val="24"/>
          <w:szCs w:val="24"/>
        </w:rPr>
        <w:t>У вас необходима высочайшая концентрация Света, и проживание Теурга у вас равно тому Свету</w:t>
      </w:r>
      <w:r w:rsidRPr="00705801">
        <w:rPr>
          <w:rFonts w:ascii="Times New Roman" w:eastAsia="Times New Roman" w:hAnsi="Times New Roman"/>
          <w:sz w:val="24"/>
          <w:szCs w:val="24"/>
        </w:rPr>
        <w:t xml:space="preserve">, </w:t>
      </w:r>
      <w:r w:rsidRPr="00705801">
        <w:rPr>
          <w:rFonts w:ascii="Times New Roman" w:eastAsia="Times New Roman" w:hAnsi="Times New Roman"/>
          <w:b/>
          <w:sz w:val="24"/>
          <w:szCs w:val="24"/>
        </w:rPr>
        <w:t>который внутри вас существует или бушует</w:t>
      </w:r>
      <w:r w:rsidRPr="00705801">
        <w:rPr>
          <w:rFonts w:ascii="Times New Roman" w:eastAsia="Times New Roman" w:hAnsi="Times New Roman"/>
          <w:sz w:val="24"/>
          <w:szCs w:val="24"/>
        </w:rPr>
        <w:t xml:space="preserve">. Бушует не в смысле бешеного вихря, а бушует в смысле концентрации возможностей. </w:t>
      </w:r>
      <w:r w:rsidRPr="00705801">
        <w:rPr>
          <w:rFonts w:ascii="Times New Roman" w:eastAsia="Times New Roman" w:hAnsi="Times New Roman"/>
          <w:b/>
          <w:sz w:val="24"/>
          <w:szCs w:val="24"/>
        </w:rPr>
        <w:t>И чем выше</w:t>
      </w:r>
      <w:r w:rsidRPr="00705801">
        <w:rPr>
          <w:rFonts w:ascii="Times New Roman" w:eastAsia="Times New Roman" w:hAnsi="Times New Roman"/>
          <w:sz w:val="24"/>
          <w:szCs w:val="24"/>
        </w:rPr>
        <w:t xml:space="preserve">, вслушайтесь, </w:t>
      </w:r>
      <w:r w:rsidRPr="00705801">
        <w:rPr>
          <w:rFonts w:ascii="Times New Roman" w:eastAsia="Times New Roman" w:hAnsi="Times New Roman"/>
          <w:b/>
          <w:sz w:val="24"/>
          <w:szCs w:val="24"/>
        </w:rPr>
        <w:t>количеств</w:t>
      </w:r>
      <w:r w:rsidR="00A6533F" w:rsidRPr="00705801">
        <w:rPr>
          <w:rFonts w:ascii="Times New Roman" w:eastAsia="Times New Roman" w:hAnsi="Times New Roman"/>
          <w:b/>
          <w:sz w:val="24"/>
          <w:szCs w:val="24"/>
        </w:rPr>
        <w:t>о</w:t>
      </w:r>
      <w:r w:rsidRPr="00705801">
        <w:rPr>
          <w:rFonts w:ascii="Times New Roman" w:eastAsia="Times New Roman" w:hAnsi="Times New Roman"/>
          <w:b/>
          <w:sz w:val="24"/>
          <w:szCs w:val="24"/>
        </w:rPr>
        <w:t xml:space="preserve"> и качеств</w:t>
      </w:r>
      <w:r w:rsidR="00A6533F" w:rsidRPr="00705801">
        <w:rPr>
          <w:rFonts w:ascii="Times New Roman" w:eastAsia="Times New Roman" w:hAnsi="Times New Roman"/>
          <w:b/>
          <w:sz w:val="24"/>
          <w:szCs w:val="24"/>
        </w:rPr>
        <w:t>о</w:t>
      </w:r>
      <w:r w:rsidRPr="00705801">
        <w:rPr>
          <w:rFonts w:ascii="Times New Roman" w:eastAsia="Times New Roman" w:hAnsi="Times New Roman"/>
          <w:b/>
          <w:sz w:val="24"/>
          <w:szCs w:val="24"/>
        </w:rPr>
        <w:t xml:space="preserve"> Света, тем глубже</w:t>
      </w:r>
      <w:r w:rsidRPr="00705801">
        <w:rPr>
          <w:rFonts w:ascii="Times New Roman" w:eastAsia="Times New Roman" w:hAnsi="Times New Roman"/>
          <w:sz w:val="24"/>
          <w:szCs w:val="24"/>
        </w:rPr>
        <w:t xml:space="preserve"> </w:t>
      </w:r>
      <w:r w:rsidRPr="00705801">
        <w:rPr>
          <w:rFonts w:ascii="Times New Roman" w:eastAsia="Times New Roman" w:hAnsi="Times New Roman"/>
          <w:b/>
          <w:sz w:val="24"/>
          <w:szCs w:val="24"/>
        </w:rPr>
        <w:t>теургичность каждого из вас</w:t>
      </w:r>
      <w:r w:rsidRPr="00705801">
        <w:rPr>
          <w:rFonts w:ascii="Times New Roman" w:eastAsia="Times New Roman" w:hAnsi="Times New Roman"/>
          <w:sz w:val="24"/>
          <w:szCs w:val="24"/>
        </w:rPr>
        <w:t>. И чем меньше количеств</w:t>
      </w:r>
      <w:r w:rsidR="00A6533F" w:rsidRPr="00705801">
        <w:rPr>
          <w:rFonts w:ascii="Times New Roman" w:eastAsia="Times New Roman" w:hAnsi="Times New Roman"/>
          <w:sz w:val="24"/>
          <w:szCs w:val="24"/>
        </w:rPr>
        <w:t>о</w:t>
      </w:r>
      <w:r w:rsidRPr="00705801">
        <w:rPr>
          <w:rFonts w:ascii="Times New Roman" w:eastAsia="Times New Roman" w:hAnsi="Times New Roman"/>
          <w:sz w:val="24"/>
          <w:szCs w:val="24"/>
        </w:rPr>
        <w:t xml:space="preserve"> Света</w:t>
      </w:r>
      <w:r w:rsidR="00A6533F" w:rsidRPr="00705801">
        <w:rPr>
          <w:rFonts w:ascii="Times New Roman" w:eastAsia="Times New Roman" w:hAnsi="Times New Roman"/>
          <w:sz w:val="24"/>
          <w:szCs w:val="24"/>
        </w:rPr>
        <w:t xml:space="preserve"> с</w:t>
      </w:r>
      <w:r w:rsidRPr="00705801">
        <w:rPr>
          <w:rFonts w:ascii="Times New Roman" w:eastAsia="Times New Roman" w:hAnsi="Times New Roman"/>
          <w:sz w:val="24"/>
          <w:szCs w:val="24"/>
        </w:rPr>
        <w:t xml:space="preserve"> записанной в этом свете мудрости, добавлю, тем меньше теургичности в каждом из вас. И вот здесь Синтез насыщает вас Синтезом, </w:t>
      </w:r>
      <w:r w:rsidRPr="00705801">
        <w:rPr>
          <w:rFonts w:ascii="Times New Roman" w:eastAsia="Times New Roman" w:hAnsi="Times New Roman"/>
          <w:sz w:val="24"/>
          <w:szCs w:val="24"/>
        </w:rPr>
        <w:lastRenderedPageBreak/>
        <w:t>стимулирует выявление Света,</w:t>
      </w:r>
      <w:r w:rsidR="005E3FCE" w:rsidRPr="00705801">
        <w:rPr>
          <w:rFonts w:ascii="Times New Roman" w:eastAsia="Times New Roman" w:hAnsi="Times New Roman"/>
          <w:sz w:val="24"/>
          <w:szCs w:val="24"/>
        </w:rPr>
        <w:t xml:space="preserve"> </w:t>
      </w:r>
      <w:r w:rsidR="00A6533F"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вначале выявление Духа, потом Света. Это закон: Огонь, Дух, Свет, </w:t>
      </w:r>
      <w:r w:rsidR="00A6533F"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и вводит вас в теургичность. </w:t>
      </w:r>
      <w:r w:rsidR="00A6533F" w:rsidRPr="00705801">
        <w:rPr>
          <w:rFonts w:ascii="Times New Roman" w:eastAsia="Times New Roman" w:hAnsi="Times New Roman"/>
          <w:sz w:val="24"/>
          <w:szCs w:val="24"/>
        </w:rPr>
        <w:t>И е</w:t>
      </w:r>
      <w:r w:rsidRPr="00705801">
        <w:rPr>
          <w:rFonts w:ascii="Times New Roman" w:eastAsia="Times New Roman" w:hAnsi="Times New Roman"/>
          <w:sz w:val="24"/>
          <w:szCs w:val="24"/>
        </w:rPr>
        <w:t>сли вы открываетесь Огню, Духу и Свету, теургичность вы начинаете проживать. А если вы спотыкаетесь на Духе, привычка христиан, котор</w:t>
      </w:r>
      <w:r w:rsidR="00A6533F" w:rsidRPr="00705801">
        <w:rPr>
          <w:rFonts w:ascii="Times New Roman" w:eastAsia="Times New Roman" w:hAnsi="Times New Roman"/>
          <w:sz w:val="24"/>
          <w:szCs w:val="24"/>
        </w:rPr>
        <w:t>ые</w:t>
      </w:r>
      <w:r w:rsidRPr="00705801">
        <w:rPr>
          <w:rFonts w:ascii="Times New Roman" w:eastAsia="Times New Roman" w:hAnsi="Times New Roman"/>
          <w:sz w:val="24"/>
          <w:szCs w:val="24"/>
        </w:rPr>
        <w:t xml:space="preserve"> ид</w:t>
      </w:r>
      <w:r w:rsidR="00A6533F" w:rsidRPr="00705801">
        <w:rPr>
          <w:rFonts w:ascii="Times New Roman" w:eastAsia="Times New Roman" w:hAnsi="Times New Roman"/>
          <w:sz w:val="24"/>
          <w:szCs w:val="24"/>
        </w:rPr>
        <w:t>у</w:t>
      </w:r>
      <w:r w:rsidRPr="00705801">
        <w:rPr>
          <w:rFonts w:ascii="Times New Roman" w:eastAsia="Times New Roman" w:hAnsi="Times New Roman"/>
          <w:sz w:val="24"/>
          <w:szCs w:val="24"/>
        </w:rPr>
        <w:t>т только в Дух, хотя Святой Дух – это синтез Духа и Света, то теургичности у вас уже может не быть. Это не значит, что Теург не действует в Духе, но вначале он вас проверяет в Свете, чтоб допустить в Дух. Потом проверяет в Духе, чтоб допустить в Огонь. Потом проверяет в Огне, чтоб допустить в Синтез. Это я сократил, забыл Волю и Мудрость, если я их добавлю, то будет ещё сложнее проверка</w:t>
      </w:r>
      <w:r w:rsidRPr="00705801">
        <w:rPr>
          <w:rFonts w:ascii="Times New Roman" w:eastAsia="Times New Roman" w:hAnsi="Times New Roman"/>
          <w:b/>
          <w:sz w:val="24"/>
          <w:szCs w:val="24"/>
        </w:rPr>
        <w:t xml:space="preserve">. Свет, Мудрость, Дух, Воля, Огонь, Синтез. </w:t>
      </w:r>
      <w:r w:rsidR="00A6533F" w:rsidRPr="00705801">
        <w:rPr>
          <w:rFonts w:ascii="Times New Roman" w:eastAsia="Times New Roman" w:hAnsi="Times New Roman"/>
          <w:b/>
          <w:sz w:val="24"/>
          <w:szCs w:val="24"/>
        </w:rPr>
        <w:t xml:space="preserve">– </w:t>
      </w:r>
      <w:r w:rsidRPr="00705801">
        <w:rPr>
          <w:rFonts w:ascii="Times New Roman" w:eastAsia="Times New Roman" w:hAnsi="Times New Roman"/>
          <w:b/>
          <w:sz w:val="24"/>
          <w:szCs w:val="24"/>
        </w:rPr>
        <w:t>Теургия.</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И многие из нас не могут прожить Теургию, потому что до Света</w:t>
      </w:r>
      <w:r w:rsidR="00A6533F" w:rsidRPr="00705801">
        <w:rPr>
          <w:rFonts w:ascii="Times New Roman" w:eastAsia="Times New Roman" w:hAnsi="Times New Roman"/>
          <w:sz w:val="24"/>
          <w:szCs w:val="24"/>
        </w:rPr>
        <w:t>, –</w:t>
      </w:r>
      <w:r w:rsidRPr="00705801">
        <w:rPr>
          <w:rFonts w:ascii="Times New Roman" w:eastAsia="Times New Roman" w:hAnsi="Times New Roman"/>
          <w:sz w:val="24"/>
          <w:szCs w:val="24"/>
        </w:rPr>
        <w:t xml:space="preserve"> Огонь, Дух, Свет</w:t>
      </w:r>
      <w:r w:rsidR="00A6533F" w:rsidRPr="00705801">
        <w:rPr>
          <w:rFonts w:ascii="Times New Roman" w:eastAsia="Times New Roman" w:hAnsi="Times New Roman"/>
          <w:sz w:val="24"/>
          <w:szCs w:val="24"/>
        </w:rPr>
        <w:t>, –</w:t>
      </w:r>
      <w:r w:rsidRPr="00705801">
        <w:rPr>
          <w:rFonts w:ascii="Times New Roman" w:eastAsia="Times New Roman" w:hAnsi="Times New Roman"/>
          <w:sz w:val="24"/>
          <w:szCs w:val="24"/>
        </w:rPr>
        <w:t xml:space="preserve"> надо ещё добраться. А когда говорят: «у меня много Света», можно спокойно сообщить: лично для тебя – это много. Ну такой маленький анекдот: а на сколько ватт эта лампочка? То есть, ты, конечно</w:t>
      </w:r>
      <w:r w:rsidR="00A6533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сияешь светом, но</w:t>
      </w:r>
      <w:r w:rsidR="00A6533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как вы понимаете, лампа – это ватты, да? </w:t>
      </w:r>
      <w:r w:rsidR="00A6533F" w:rsidRPr="00705801">
        <w:rPr>
          <w:rFonts w:ascii="Times New Roman" w:eastAsia="Times New Roman" w:hAnsi="Times New Roman"/>
          <w:sz w:val="24"/>
          <w:szCs w:val="24"/>
        </w:rPr>
        <w:t>Н</w:t>
      </w:r>
      <w:r w:rsidRPr="00705801">
        <w:rPr>
          <w:rFonts w:ascii="Times New Roman" w:eastAsia="Times New Roman" w:hAnsi="Times New Roman"/>
          <w:sz w:val="24"/>
          <w:szCs w:val="24"/>
        </w:rPr>
        <w:t>апряжённость света. Но напряжённость света может быть разная. И свет из тебя истекает, но это всего лишь тридцать ватт. Ну чтоб нормально видеть</w:t>
      </w:r>
      <w:r w:rsidR="00A6533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нужно шестьдесят или сто ватт, так, чтобы тексты читать, хотя ты в свете. Светлый-светлый, аж на тридцать ватт. Мы, конечно, так Свет не меряем, это всё-таки физические аналоги, но в принципе, мы</w:t>
      </w:r>
      <w:r w:rsidR="00A6533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то знаем о лампочках! Вы никогда не думали, что наш Свет тоже имеет свою интенсивность. И чем меньше эта интенсивность, а почему меньше интенсивность – меньше мудрости. Помните, шестёрка управляет как раз тройкой. И чем меньше интенсивность, тем меньше мудрость, вписываемая в нас, даже из Синтеза. </w:t>
      </w:r>
      <w:r w:rsidRPr="00705801">
        <w:rPr>
          <w:rFonts w:ascii="Times New Roman" w:eastAsia="Times New Roman" w:hAnsi="Times New Roman"/>
          <w:b/>
          <w:sz w:val="24"/>
          <w:szCs w:val="24"/>
        </w:rPr>
        <w:t>А чем меньше Света с записанной Мудростью</w:t>
      </w:r>
      <w:r w:rsidRPr="00705801">
        <w:rPr>
          <w:rFonts w:ascii="Times New Roman" w:eastAsia="Times New Roman" w:hAnsi="Times New Roman"/>
          <w:sz w:val="24"/>
          <w:szCs w:val="24"/>
        </w:rPr>
        <w:t xml:space="preserve">, </w:t>
      </w:r>
      <w:r w:rsidRPr="00705801">
        <w:rPr>
          <w:rFonts w:ascii="Times New Roman" w:eastAsia="Times New Roman" w:hAnsi="Times New Roman"/>
          <w:b/>
          <w:sz w:val="24"/>
          <w:szCs w:val="24"/>
        </w:rPr>
        <w:t>тем меньше нашей теургичности</w:t>
      </w:r>
      <w:r w:rsidRPr="00705801">
        <w:rPr>
          <w:rFonts w:ascii="Times New Roman" w:eastAsia="Times New Roman" w:hAnsi="Times New Roman"/>
          <w:sz w:val="24"/>
          <w:szCs w:val="24"/>
        </w:rPr>
        <w:t>. И чтоб мы ни делали, в какую бы теургичность мы н</w:t>
      </w:r>
      <w:r w:rsidR="00F16267" w:rsidRPr="00705801">
        <w:rPr>
          <w:rFonts w:ascii="Times New Roman" w:eastAsia="Times New Roman" w:hAnsi="Times New Roman"/>
          <w:sz w:val="24"/>
          <w:szCs w:val="24"/>
        </w:rPr>
        <w:t>и</w:t>
      </w:r>
      <w:r w:rsidRPr="00705801">
        <w:rPr>
          <w:rFonts w:ascii="Times New Roman" w:eastAsia="Times New Roman" w:hAnsi="Times New Roman"/>
          <w:sz w:val="24"/>
          <w:szCs w:val="24"/>
        </w:rPr>
        <w:t xml:space="preserve"> входили, надо вначале повышать Свет, компетентность Мудрости, качество выражения Света, интенсивность Света и исполнение Отца собою, который и фиксирует вот этот новый Свет и его исполняемость каждым из нас. Тогда всё складывается, и мы теургичим. Если мы не умеем исполнять Отца собою, даже если у нас много Света, мы начинаем замудряться, и теургия не складывается.</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Здесь уже вопрос не горизонта, минимум 51</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й горизонт, помните? Максимум сто</w:t>
      </w:r>
      <w:r w:rsidR="00F16267"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никто не посчитал? Ну да, 113</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й. Нет, 114</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й или 115</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й? Не-не, считайте сами, я вам три цифры назвал.</w:t>
      </w:r>
    </w:p>
    <w:p w:rsidR="000A1C84" w:rsidRPr="00705801" w:rsidRDefault="000A1C84" w:rsidP="000A1C84">
      <w:pPr>
        <w:spacing w:after="0" w:line="240" w:lineRule="auto"/>
        <w:ind w:firstLine="454"/>
        <w:jc w:val="both"/>
        <w:rPr>
          <w:rFonts w:ascii="Times New Roman" w:eastAsia="Times New Roman" w:hAnsi="Times New Roman"/>
          <w:i/>
          <w:sz w:val="24"/>
          <w:szCs w:val="24"/>
        </w:rPr>
      </w:pPr>
      <w:r w:rsidRPr="00705801">
        <w:rPr>
          <w:rFonts w:ascii="Times New Roman" w:eastAsia="Times New Roman" w:hAnsi="Times New Roman"/>
          <w:i/>
          <w:sz w:val="24"/>
          <w:szCs w:val="24"/>
        </w:rPr>
        <w:t>Из зала: 147-й.</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Мы из 128-ми исходим. 128</w:t>
      </w:r>
      <w:r w:rsidR="008B1022" w:rsidRPr="00705801">
        <w:rPr>
          <w:rFonts w:ascii="Times New Roman" w:eastAsia="Times New Roman" w:hAnsi="Times New Roman"/>
          <w:sz w:val="24"/>
          <w:szCs w:val="24"/>
        </w:rPr>
        <w:t>-мь</w:t>
      </w:r>
      <w:r w:rsidRPr="00705801">
        <w:rPr>
          <w:rFonts w:ascii="Times New Roman" w:eastAsia="Times New Roman" w:hAnsi="Times New Roman"/>
          <w:sz w:val="24"/>
          <w:szCs w:val="24"/>
        </w:rPr>
        <w:t xml:space="preserve"> минус, потому что 147-е – это уже действие мерностных синтезтел, у нас их особо нет. Я объясняю, поэтому 64 части плюс 64 Ипостаси Основ. В синтезе Теург – 115</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й. Теургия.</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i/>
          <w:sz w:val="24"/>
          <w:szCs w:val="24"/>
        </w:rPr>
        <w:t xml:space="preserve">Из зала: </w:t>
      </w:r>
      <w:r w:rsidR="008B1022" w:rsidRPr="00705801">
        <w:rPr>
          <w:rFonts w:ascii="Times New Roman" w:eastAsia="Times New Roman" w:hAnsi="Times New Roman"/>
          <w:i/>
          <w:sz w:val="24"/>
          <w:szCs w:val="24"/>
        </w:rPr>
        <w:t xml:space="preserve">– </w:t>
      </w:r>
      <w:r w:rsidRPr="00705801">
        <w:rPr>
          <w:rFonts w:ascii="Times New Roman" w:eastAsia="Times New Roman" w:hAnsi="Times New Roman"/>
          <w:i/>
          <w:sz w:val="24"/>
          <w:szCs w:val="24"/>
        </w:rPr>
        <w:t>Виталий, свет и зрение</w:t>
      </w:r>
      <w:r w:rsidR="008B1022" w:rsidRPr="00705801">
        <w:rPr>
          <w:rFonts w:ascii="Times New Roman" w:eastAsia="Times New Roman" w:hAnsi="Times New Roman"/>
          <w:i/>
          <w:sz w:val="24"/>
          <w:szCs w:val="24"/>
        </w:rPr>
        <w:t>.</w:t>
      </w:r>
    </w:p>
    <w:p w:rsidR="00E426FF"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Это потом, зрение сейчас не важно.</w:t>
      </w:r>
    </w:p>
    <w:p w:rsidR="00E426FF" w:rsidRPr="00705801" w:rsidRDefault="00E426FF" w:rsidP="00E426FF">
      <w:pPr>
        <w:pStyle w:val="0"/>
      </w:pPr>
      <w:bookmarkStart w:id="15" w:name="_Toc487123720"/>
      <w:r w:rsidRPr="00705801">
        <w:t>Хрусталик глаза, вода и Теургия</w:t>
      </w:r>
      <w:bookmarkEnd w:id="15"/>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Кстати, понижение интенсивности Света и приводит к падению зрения. Но не только из-за Света. Интенсивность Света может быть настолько высока, что ты тоже слепнешь. Так что здесь Теургия бывает разная, а слепнешь ты из-за простой вещи, не из-за света, а из-за блоков на пути этого Света. И как только ты сам себя заблокировал какой-то мудростью, утверждённой тобою, но не по законам Отца, тут же зрение начинает падать. Сам на себе испытывал. То есть, я сейчас в практику веду. Как только я находил блок – снимал его – зрение как-то восстанавливается. Я даже специально однажды у врача проверился, начал падать, у нашего знакомого, синтезного: Она говорит: «Виталик, у тебя начинается минус</w:t>
      </w:r>
      <w:r w:rsidRPr="00705801">
        <w:rPr>
          <w:rFonts w:ascii="Times New Roman" w:eastAsia="Times New Roman" w:hAnsi="Times New Roman"/>
          <w:i/>
          <w:sz w:val="24"/>
          <w:szCs w:val="24"/>
        </w:rPr>
        <w:t xml:space="preserve">. </w:t>
      </w:r>
      <w:r w:rsidRPr="00705801">
        <w:rPr>
          <w:rFonts w:ascii="Times New Roman" w:eastAsia="Times New Roman" w:hAnsi="Times New Roman"/>
          <w:sz w:val="24"/>
          <w:szCs w:val="24"/>
        </w:rPr>
        <w:t>Начинается, не понимаю</w:t>
      </w:r>
      <w:r w:rsidRPr="00705801">
        <w:rPr>
          <w:rFonts w:ascii="Times New Roman" w:eastAsia="Times New Roman" w:hAnsi="Times New Roman"/>
          <w:i/>
          <w:sz w:val="24"/>
          <w:szCs w:val="24"/>
        </w:rPr>
        <w:t xml:space="preserve"> </w:t>
      </w:r>
      <w:r w:rsidRPr="00705801">
        <w:rPr>
          <w:rFonts w:ascii="Times New Roman" w:eastAsia="Times New Roman" w:hAnsi="Times New Roman"/>
          <w:sz w:val="24"/>
          <w:szCs w:val="24"/>
        </w:rPr>
        <w:t>почему, потому что всё в порядке». Я говорю: «Я понимаю</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почему». Блок снял, продолжил смотреть: «Ооо, у вас нормальное зрение, всё восстановилось». </w:t>
      </w:r>
      <w:r w:rsidR="008B1022"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А куда делось? – Ну минус, это</w:t>
      </w:r>
      <w:r w:rsidRPr="00705801">
        <w:rPr>
          <w:rFonts w:ascii="Times New Roman" w:eastAsia="Times New Roman" w:hAnsi="Times New Roman"/>
          <w:i/>
          <w:sz w:val="24"/>
          <w:szCs w:val="24"/>
        </w:rPr>
        <w:t xml:space="preserve"> </w:t>
      </w:r>
      <w:r w:rsidRPr="00705801">
        <w:rPr>
          <w:rFonts w:ascii="Times New Roman" w:eastAsia="Times New Roman" w:hAnsi="Times New Roman"/>
          <w:sz w:val="24"/>
          <w:szCs w:val="24"/>
        </w:rPr>
        <w:t>такая вещь</w:t>
      </w:r>
      <w:r w:rsidRPr="00705801">
        <w:rPr>
          <w:rFonts w:ascii="Times New Roman" w:eastAsia="Times New Roman" w:hAnsi="Times New Roman"/>
          <w:i/>
          <w:sz w:val="24"/>
          <w:szCs w:val="24"/>
        </w:rPr>
        <w:t>,</w:t>
      </w:r>
      <w:r w:rsidRPr="00705801">
        <w:rPr>
          <w:rFonts w:ascii="Times New Roman" w:eastAsia="Times New Roman" w:hAnsi="Times New Roman"/>
          <w:sz w:val="24"/>
          <w:szCs w:val="24"/>
        </w:rPr>
        <w:t xml:space="preserve"> как мне сказала офтальмолог из очень специального Института, то есть высокий специалист. «Там, знаете, минус – это то волна, то понижается, то повышается, так что у вас, наверное, повысилось и всё восстановилось»</w:t>
      </w:r>
      <w:r w:rsidRPr="00705801">
        <w:rPr>
          <w:rFonts w:ascii="Times New Roman" w:eastAsia="Times New Roman" w:hAnsi="Times New Roman"/>
          <w:i/>
          <w:sz w:val="24"/>
          <w:szCs w:val="24"/>
        </w:rPr>
        <w:t xml:space="preserve">. </w:t>
      </w:r>
      <w:r w:rsidRPr="00705801">
        <w:rPr>
          <w:rFonts w:ascii="Times New Roman" w:eastAsia="Times New Roman" w:hAnsi="Times New Roman"/>
          <w:sz w:val="24"/>
          <w:szCs w:val="24"/>
        </w:rPr>
        <w:t>Но это так, надо ж…</w:t>
      </w:r>
      <w:r w:rsidR="008B1022"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чего, куда, куда делось </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минуса</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w:t>
      </w:r>
      <w:r w:rsidR="005E3FCE" w:rsidRPr="00705801">
        <w:rPr>
          <w:rFonts w:ascii="Times New Roman" w:eastAsia="Times New Roman" w:hAnsi="Times New Roman"/>
          <w:sz w:val="24"/>
          <w:szCs w:val="24"/>
        </w:rPr>
        <w:t xml:space="preserve"> Г</w:t>
      </w:r>
      <w:r w:rsidRPr="00705801">
        <w:rPr>
          <w:rFonts w:ascii="Times New Roman" w:eastAsia="Times New Roman" w:hAnsi="Times New Roman"/>
          <w:sz w:val="24"/>
          <w:szCs w:val="24"/>
        </w:rPr>
        <w:t>лавное</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не минус два, н</w:t>
      </w:r>
      <w:r w:rsidR="008B1022" w:rsidRPr="00705801">
        <w:rPr>
          <w:rFonts w:ascii="Times New Roman" w:eastAsia="Times New Roman" w:hAnsi="Times New Roman"/>
          <w:sz w:val="24"/>
          <w:szCs w:val="24"/>
        </w:rPr>
        <w:t>е</w:t>
      </w:r>
      <w:r w:rsidRPr="00705801">
        <w:rPr>
          <w:rFonts w:ascii="Times New Roman" w:eastAsia="Times New Roman" w:hAnsi="Times New Roman"/>
          <w:sz w:val="24"/>
          <w:szCs w:val="24"/>
        </w:rPr>
        <w:t xml:space="preserve"> минус три, да? То есть, восстановилось. Хотя я знаю, у нас </w:t>
      </w:r>
      <w:r w:rsidR="008B1022" w:rsidRPr="00705801">
        <w:rPr>
          <w:rFonts w:ascii="Times New Roman" w:eastAsia="Times New Roman" w:hAnsi="Times New Roman"/>
          <w:sz w:val="24"/>
          <w:szCs w:val="24"/>
        </w:rPr>
        <w:t>служащего,</w:t>
      </w:r>
      <w:r w:rsidRPr="00705801">
        <w:rPr>
          <w:rFonts w:ascii="Times New Roman" w:eastAsia="Times New Roman" w:hAnsi="Times New Roman"/>
          <w:sz w:val="24"/>
          <w:szCs w:val="24"/>
        </w:rPr>
        <w:t xml:space="preserve"> </w:t>
      </w:r>
      <w:r w:rsidR="008B1022" w:rsidRPr="00705801">
        <w:rPr>
          <w:rFonts w:ascii="Times New Roman" w:eastAsia="Times New Roman" w:hAnsi="Times New Roman"/>
          <w:sz w:val="24"/>
          <w:szCs w:val="24"/>
        </w:rPr>
        <w:t xml:space="preserve">у </w:t>
      </w:r>
      <w:r w:rsidRPr="00705801">
        <w:rPr>
          <w:rFonts w:ascii="Times New Roman" w:eastAsia="Times New Roman" w:hAnsi="Times New Roman"/>
          <w:sz w:val="24"/>
          <w:szCs w:val="24"/>
        </w:rPr>
        <w:t>которого с минус четыре восстановилось.</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 xml:space="preserve">Но врачи, когда это слышат, мне </w:t>
      </w:r>
      <w:r w:rsidR="008B1022" w:rsidRPr="00705801">
        <w:rPr>
          <w:rFonts w:ascii="Times New Roman" w:eastAsia="Times New Roman" w:hAnsi="Times New Roman"/>
          <w:sz w:val="24"/>
          <w:szCs w:val="24"/>
        </w:rPr>
        <w:t xml:space="preserve">сразу </w:t>
      </w:r>
      <w:r w:rsidRPr="00705801">
        <w:rPr>
          <w:rFonts w:ascii="Times New Roman" w:eastAsia="Times New Roman" w:hAnsi="Times New Roman"/>
          <w:sz w:val="24"/>
          <w:szCs w:val="24"/>
        </w:rPr>
        <w:t>у виска крутят, но я-то человека знаю. Крути у виска, не крути у виска, он ходил с линзами, а сейчас без них, читает. Не-не, это не значит, что он перешёл на эти, как их там, на глаз одевается, забыл. Не-не, у него восстановилось зрение, он делал специальные практики по восстановлению зрения. Только он делал всё, включая травяные какие-то специальные питания</w:t>
      </w:r>
      <w:r w:rsidR="008B1022" w:rsidRPr="00705801">
        <w:rPr>
          <w:rFonts w:ascii="Times New Roman" w:eastAsia="Times New Roman" w:hAnsi="Times New Roman"/>
          <w:sz w:val="24"/>
          <w:szCs w:val="24"/>
        </w:rPr>
        <w:t xml:space="preserve"> и</w:t>
      </w:r>
      <w:r w:rsidRPr="00705801">
        <w:rPr>
          <w:rFonts w:ascii="Times New Roman" w:eastAsia="Times New Roman" w:hAnsi="Times New Roman"/>
          <w:sz w:val="24"/>
          <w:szCs w:val="24"/>
        </w:rPr>
        <w:t xml:space="preserve"> насто</w:t>
      </w:r>
      <w:r w:rsidR="008B1022" w:rsidRPr="00705801">
        <w:rPr>
          <w:rFonts w:ascii="Times New Roman" w:eastAsia="Times New Roman" w:hAnsi="Times New Roman"/>
          <w:sz w:val="24"/>
          <w:szCs w:val="24"/>
        </w:rPr>
        <w:t>и</w:t>
      </w:r>
      <w:r w:rsidRPr="00705801">
        <w:rPr>
          <w:rFonts w:ascii="Times New Roman" w:eastAsia="Times New Roman" w:hAnsi="Times New Roman"/>
          <w:sz w:val="24"/>
          <w:szCs w:val="24"/>
        </w:rPr>
        <w:t xml:space="preserve">, </w:t>
      </w:r>
      <w:r w:rsidR="008B1022" w:rsidRPr="00705801">
        <w:rPr>
          <w:rFonts w:ascii="Times New Roman" w:eastAsia="Times New Roman" w:hAnsi="Times New Roman"/>
          <w:sz w:val="24"/>
          <w:szCs w:val="24"/>
        </w:rPr>
        <w:t>то есть нужно</w:t>
      </w:r>
      <w:r w:rsidRPr="00705801">
        <w:rPr>
          <w:rFonts w:ascii="Times New Roman" w:eastAsia="Times New Roman" w:hAnsi="Times New Roman"/>
          <w:sz w:val="24"/>
          <w:szCs w:val="24"/>
        </w:rPr>
        <w:t xml:space="preserve"> ещё поддержать глаз ингредиентами, что называется, а у нас всё поддерживают только практиками. А иногда нужно и дополнить это физическим питанием и водой </w:t>
      </w:r>
      <w:r w:rsidRPr="00705801">
        <w:rPr>
          <w:rFonts w:ascii="Times New Roman" w:eastAsia="Times New Roman" w:hAnsi="Times New Roman"/>
          <w:sz w:val="24"/>
          <w:szCs w:val="24"/>
        </w:rPr>
        <w:lastRenderedPageBreak/>
        <w:t>специальной. А, такая маленькая зависимость, которую мало кто вам скажет</w:t>
      </w:r>
      <w:r w:rsidRPr="00705801">
        <w:rPr>
          <w:rFonts w:ascii="Times New Roman" w:eastAsia="Times New Roman" w:hAnsi="Times New Roman"/>
          <w:b/>
          <w:sz w:val="24"/>
          <w:szCs w:val="24"/>
        </w:rPr>
        <w:t>. Ваш хрусталик – это вода, которую вы пьёте</w:t>
      </w:r>
      <w:r w:rsidRPr="00705801">
        <w:rPr>
          <w:rFonts w:ascii="Times New Roman" w:eastAsia="Times New Roman" w:hAnsi="Times New Roman"/>
          <w:sz w:val="24"/>
          <w:szCs w:val="24"/>
        </w:rPr>
        <w:t xml:space="preserve">. </w:t>
      </w:r>
      <w:r w:rsidRPr="00705801">
        <w:rPr>
          <w:rFonts w:ascii="Times New Roman" w:eastAsia="Times New Roman" w:hAnsi="Times New Roman"/>
          <w:b/>
          <w:sz w:val="24"/>
          <w:szCs w:val="24"/>
        </w:rPr>
        <w:t>Хрусталик в глазу, это восприниматель интенсивности света</w:t>
      </w:r>
      <w:r w:rsidRPr="00705801">
        <w:rPr>
          <w:rFonts w:ascii="Times New Roman" w:eastAsia="Times New Roman" w:hAnsi="Times New Roman"/>
          <w:sz w:val="24"/>
          <w:szCs w:val="24"/>
        </w:rPr>
        <w:t xml:space="preserve">. И чем хуже вода, или чем более гадостнее напитки вы пьёте, я на Синтезах часто пил пепси-колу, то есть гадость иногда полезна, потом перестал. Я переработал свою гадость. Всё нормально. Вопрос, некоторые говорят: «там вода подготовленная». Правильно, когда мне говорят: вода подготовленная, у меня всегда вопрос, как и из каких источников она подготовлена. </w:t>
      </w:r>
      <w:r w:rsidR="008B1022" w:rsidRPr="00705801">
        <w:rPr>
          <w:rFonts w:ascii="Times New Roman" w:eastAsia="Times New Roman" w:hAnsi="Times New Roman"/>
          <w:sz w:val="24"/>
          <w:szCs w:val="24"/>
        </w:rPr>
        <w:t>Очень хорошее слово</w:t>
      </w:r>
      <w:r w:rsidRPr="00705801">
        <w:rPr>
          <w:rFonts w:ascii="Times New Roman" w:eastAsia="Times New Roman" w:hAnsi="Times New Roman"/>
          <w:sz w:val="24"/>
          <w:szCs w:val="24"/>
        </w:rPr>
        <w:t xml:space="preserve"> – </w:t>
      </w:r>
      <w:r w:rsidRPr="00705801">
        <w:rPr>
          <w:rFonts w:ascii="Times New Roman" w:eastAsia="Times New Roman" w:hAnsi="Times New Roman"/>
          <w:i/>
          <w:sz w:val="24"/>
          <w:szCs w:val="24"/>
        </w:rPr>
        <w:t>вода подготовлена</w:t>
      </w:r>
      <w:r w:rsidRPr="00705801">
        <w:rPr>
          <w:rFonts w:ascii="Times New Roman" w:eastAsia="Times New Roman" w:hAnsi="Times New Roman"/>
          <w:sz w:val="24"/>
          <w:szCs w:val="24"/>
        </w:rPr>
        <w:t>. У меня вопрос: к чему? К насыщению химией. Что</w:t>
      </w:r>
      <w:r w:rsidR="008B1022"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вы дум</w:t>
      </w:r>
      <w:r w:rsidR="003170EE" w:rsidRPr="00705801">
        <w:rPr>
          <w:rFonts w:ascii="Times New Roman" w:eastAsia="Times New Roman" w:hAnsi="Times New Roman"/>
          <w:sz w:val="24"/>
          <w:szCs w:val="24"/>
        </w:rPr>
        <w:t>али, к вам подготовлена? К тому же</w:t>
      </w:r>
      <w:r w:rsidRPr="00705801">
        <w:rPr>
          <w:rFonts w:ascii="Times New Roman" w:eastAsia="Times New Roman" w:hAnsi="Times New Roman"/>
          <w:sz w:val="24"/>
          <w:szCs w:val="24"/>
        </w:rPr>
        <w:t xml:space="preserve"> вам засыпали</w:t>
      </w:r>
      <w:r w:rsidR="003170EE" w:rsidRPr="00705801">
        <w:rPr>
          <w:rFonts w:ascii="Times New Roman" w:eastAsia="Times New Roman" w:hAnsi="Times New Roman"/>
          <w:sz w:val="24"/>
          <w:szCs w:val="24"/>
        </w:rPr>
        <w:t xml:space="preserve"> э</w:t>
      </w:r>
      <w:r w:rsidRPr="00705801">
        <w:rPr>
          <w:rFonts w:ascii="Times New Roman" w:eastAsia="Times New Roman" w:hAnsi="Times New Roman"/>
          <w:sz w:val="24"/>
          <w:szCs w:val="24"/>
        </w:rPr>
        <w:t>тот су</w:t>
      </w:r>
      <w:r w:rsidR="003170EE" w:rsidRPr="00705801">
        <w:rPr>
          <w:rFonts w:ascii="Times New Roman" w:eastAsia="Times New Roman" w:hAnsi="Times New Roman"/>
          <w:sz w:val="24"/>
          <w:szCs w:val="24"/>
        </w:rPr>
        <w:t>р</w:t>
      </w:r>
      <w:r w:rsidRPr="00705801">
        <w:rPr>
          <w:rFonts w:ascii="Times New Roman" w:eastAsia="Times New Roman" w:hAnsi="Times New Roman"/>
          <w:sz w:val="24"/>
          <w:szCs w:val="24"/>
        </w:rPr>
        <w:t>паёк пепси, взболтали, газу добавили, и вода подг</w:t>
      </w:r>
      <w:r w:rsidR="003170EE" w:rsidRPr="00705801">
        <w:rPr>
          <w:rFonts w:ascii="Times New Roman" w:eastAsia="Times New Roman" w:hAnsi="Times New Roman"/>
          <w:sz w:val="24"/>
          <w:szCs w:val="24"/>
        </w:rPr>
        <w:t>о…</w:t>
      </w:r>
      <w:r w:rsidRPr="00705801">
        <w:rPr>
          <w:rFonts w:ascii="Times New Roman" w:eastAsia="Times New Roman" w:hAnsi="Times New Roman"/>
          <w:sz w:val="24"/>
          <w:szCs w:val="24"/>
        </w:rPr>
        <w:t xml:space="preserve"> чтоб, чтоб это растворить, там нужна только подготовленная вода. Я так расшифровал, всё. После этого у меня сам мозг возмущается, когда я пытаюсь это выпить, а до этого с удовольствием жрал всё, …жрал, не пил даже. А </w:t>
      </w:r>
      <w:r w:rsidR="003170EE" w:rsidRPr="00705801">
        <w:rPr>
          <w:rFonts w:ascii="Times New Roman" w:eastAsia="Times New Roman" w:hAnsi="Times New Roman"/>
          <w:sz w:val="24"/>
          <w:szCs w:val="24"/>
        </w:rPr>
        <w:t>ему надо было</w:t>
      </w:r>
      <w:r w:rsidRPr="00705801">
        <w:rPr>
          <w:rFonts w:ascii="Times New Roman" w:eastAsia="Times New Roman" w:hAnsi="Times New Roman"/>
          <w:sz w:val="24"/>
          <w:szCs w:val="24"/>
        </w:rPr>
        <w:t xml:space="preserve"> просто объяснить, что вода готовится не для меня и для него, а для той химии, которая там растворяется. Но вы читаете: вода подготовлена. Вы никогда не задумывались, теургически к чему? Мы ж эгоисты. Мы сразу думаем, что воду готовят к нам. Нет, воду готовят к нашему кошельку. А сама вода готовится к тому, чтобы всё растворилось. Запомните это. Вот и всё. Секунду! Пить можно всё, что угодно, если ваш организм эту химию перерабатывает и не доводит до головного мозга и глаз. Понятно, но хрусталик глаза – это вода, которую вы пьёте. Знаете, кто мне это сказал? Так, авторитет поднимаем, Владычица Свет</w:t>
      </w:r>
      <w:r w:rsidR="003170EE"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w:t>
      </w:r>
      <w:r w:rsidR="003170EE" w:rsidRPr="00705801">
        <w:rPr>
          <w:rFonts w:ascii="Times New Roman" w:eastAsia="Times New Roman" w:hAnsi="Times New Roman"/>
          <w:sz w:val="24"/>
          <w:szCs w:val="24"/>
        </w:rPr>
        <w:t>Где ты</w:t>
      </w:r>
      <w:r w:rsidRPr="00705801">
        <w:rPr>
          <w:rFonts w:ascii="Times New Roman" w:eastAsia="Times New Roman" w:hAnsi="Times New Roman"/>
          <w:sz w:val="24"/>
          <w:szCs w:val="24"/>
        </w:rPr>
        <w:t xml:space="preserve"> прочёл – в Институте Владычицы Свет, а так как она физика вашей Иерархии,</w:t>
      </w:r>
      <w:r w:rsidR="005E3FCE"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в какой-то мере. То есть, Мория и Свет вот по Питеру гулять должны, физически, в синтезе своей цивилизационности, то как бы это для вас будет подсказка. Напоследок, самая лучшая вода, какая? Ну чтобы не спорить, в каком источнике, вам на Севере, лучше всего, </w:t>
      </w:r>
      <w:r w:rsidRPr="00705801">
        <w:rPr>
          <w:rFonts w:ascii="Times New Roman" w:eastAsia="Times New Roman" w:hAnsi="Times New Roman"/>
          <w:b/>
          <w:sz w:val="24"/>
          <w:szCs w:val="24"/>
        </w:rPr>
        <w:t>талая</w:t>
      </w:r>
      <w:r w:rsidRPr="00705801">
        <w:rPr>
          <w:rFonts w:ascii="Times New Roman" w:eastAsia="Times New Roman" w:hAnsi="Times New Roman"/>
          <w:sz w:val="24"/>
          <w:szCs w:val="24"/>
        </w:rPr>
        <w:t>. Вот поэтому, у птиц, которые любят в основном талую воду, такое острое зрение, где бы они н</w:t>
      </w:r>
      <w:r w:rsidR="003170EE" w:rsidRPr="00705801">
        <w:rPr>
          <w:rFonts w:ascii="Times New Roman" w:eastAsia="Times New Roman" w:hAnsi="Times New Roman"/>
          <w:sz w:val="24"/>
          <w:szCs w:val="24"/>
        </w:rPr>
        <w:t>и</w:t>
      </w:r>
      <w:r w:rsidRPr="00705801">
        <w:rPr>
          <w:rFonts w:ascii="Times New Roman" w:eastAsia="Times New Roman" w:hAnsi="Times New Roman"/>
          <w:sz w:val="24"/>
          <w:szCs w:val="24"/>
        </w:rPr>
        <w:t xml:space="preserve"> летали. Это, кстати, научное исследование наше, потому что они пьют талую воду, правда не всегда, в основном в зимний период, но это вот там на определённых птицах. Я не знаю, все ли это птицы делают. Понятно, там на юге </w:t>
      </w:r>
      <w:r w:rsidR="003170EE" w:rsidRPr="00705801">
        <w:rPr>
          <w:rFonts w:ascii="Times New Roman" w:eastAsia="Times New Roman" w:hAnsi="Times New Roman"/>
          <w:sz w:val="24"/>
          <w:szCs w:val="24"/>
        </w:rPr>
        <w:t>талую воду</w:t>
      </w:r>
      <w:r w:rsidRPr="00705801">
        <w:rPr>
          <w:rFonts w:ascii="Times New Roman" w:eastAsia="Times New Roman" w:hAnsi="Times New Roman"/>
          <w:sz w:val="24"/>
          <w:szCs w:val="24"/>
        </w:rPr>
        <w:t xml:space="preserve"> ты не найдёшь, но вот было такое исследование. Осталось за кадром</w:t>
      </w:r>
      <w:r w:rsidR="003170EE"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на каких птицах и где. Ну понятно, что где-то на Севере или у нас с вами в регионах. Талая вода.</w:t>
      </w:r>
    </w:p>
    <w:p w:rsidR="000A1C84" w:rsidRPr="00705801" w:rsidRDefault="000A1C84" w:rsidP="000A1C84">
      <w:pPr>
        <w:spacing w:after="0" w:line="240" w:lineRule="auto"/>
        <w:ind w:firstLine="454"/>
        <w:jc w:val="both"/>
        <w:rPr>
          <w:rFonts w:ascii="Times New Roman" w:eastAsia="Times New Roman" w:hAnsi="Times New Roman"/>
          <w:i/>
          <w:sz w:val="24"/>
          <w:szCs w:val="24"/>
        </w:rPr>
      </w:pPr>
      <w:r w:rsidRPr="00705801">
        <w:rPr>
          <w:rFonts w:ascii="Times New Roman" w:eastAsia="Times New Roman" w:hAnsi="Times New Roman"/>
          <w:i/>
          <w:sz w:val="24"/>
          <w:szCs w:val="24"/>
        </w:rPr>
        <w:t xml:space="preserve">Из зала: </w:t>
      </w:r>
      <w:r w:rsidR="003170EE" w:rsidRPr="00705801">
        <w:rPr>
          <w:rFonts w:ascii="Times New Roman" w:eastAsia="Times New Roman" w:hAnsi="Times New Roman"/>
          <w:i/>
          <w:sz w:val="24"/>
          <w:szCs w:val="24"/>
        </w:rPr>
        <w:t>– Л</w:t>
      </w:r>
      <w:r w:rsidRPr="00705801">
        <w:rPr>
          <w:rFonts w:ascii="Times New Roman" w:eastAsia="Times New Roman" w:hAnsi="Times New Roman"/>
          <w:i/>
          <w:sz w:val="24"/>
          <w:szCs w:val="24"/>
        </w:rPr>
        <w:t>едниковая</w:t>
      </w:r>
      <w:r w:rsidR="003170EE" w:rsidRPr="00705801">
        <w:rPr>
          <w:rFonts w:ascii="Times New Roman" w:eastAsia="Times New Roman" w:hAnsi="Times New Roman"/>
          <w:i/>
          <w:sz w:val="24"/>
          <w:szCs w:val="24"/>
        </w:rPr>
        <w:t>.</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 xml:space="preserve">Давайте так, я не буду сейчас перечислять все виды воды. Я говорю то, что я читал, что прочёл. Это, кстати, и то, что я на себе исследовал, да? </w:t>
      </w:r>
      <w:r w:rsidR="003170EE" w:rsidRPr="00705801">
        <w:rPr>
          <w:rFonts w:ascii="Times New Roman" w:eastAsia="Times New Roman" w:hAnsi="Times New Roman"/>
          <w:sz w:val="24"/>
          <w:szCs w:val="24"/>
        </w:rPr>
        <w:t>Т</w:t>
      </w:r>
      <w:r w:rsidRPr="00705801">
        <w:rPr>
          <w:rFonts w:ascii="Times New Roman" w:eastAsia="Times New Roman" w:hAnsi="Times New Roman"/>
          <w:sz w:val="24"/>
          <w:szCs w:val="24"/>
        </w:rPr>
        <w:t xml:space="preserve">о что помогает. Есть вариант талой воды. Всё. </w:t>
      </w:r>
    </w:p>
    <w:p w:rsidR="000A1C84" w:rsidRPr="00705801" w:rsidRDefault="000A1C84" w:rsidP="000A1C84">
      <w:pPr>
        <w:spacing w:after="0" w:line="240" w:lineRule="auto"/>
        <w:ind w:firstLine="454"/>
        <w:jc w:val="both"/>
        <w:rPr>
          <w:rFonts w:ascii="Times New Roman" w:eastAsia="Times New Roman" w:hAnsi="Times New Roman"/>
          <w:i/>
          <w:sz w:val="24"/>
          <w:szCs w:val="24"/>
        </w:rPr>
      </w:pPr>
      <w:r w:rsidRPr="00705801">
        <w:rPr>
          <w:rFonts w:ascii="Times New Roman" w:eastAsia="Times New Roman" w:hAnsi="Times New Roman"/>
          <w:i/>
          <w:sz w:val="24"/>
          <w:szCs w:val="24"/>
        </w:rPr>
        <w:t xml:space="preserve">Из зала: </w:t>
      </w:r>
      <w:r w:rsidR="003170EE" w:rsidRPr="00705801">
        <w:rPr>
          <w:rFonts w:ascii="Times New Roman" w:eastAsia="Times New Roman" w:hAnsi="Times New Roman"/>
          <w:i/>
          <w:sz w:val="24"/>
          <w:szCs w:val="24"/>
        </w:rPr>
        <w:t>– И</w:t>
      </w:r>
      <w:r w:rsidRPr="00705801">
        <w:rPr>
          <w:rFonts w:ascii="Times New Roman" w:eastAsia="Times New Roman" w:hAnsi="Times New Roman"/>
          <w:i/>
          <w:sz w:val="24"/>
          <w:szCs w:val="24"/>
        </w:rPr>
        <w:t>з заморозки, тоже</w:t>
      </w:r>
      <w:r w:rsidR="003170EE" w:rsidRPr="00705801">
        <w:rPr>
          <w:rFonts w:ascii="Times New Roman" w:eastAsia="Times New Roman" w:hAnsi="Times New Roman"/>
          <w:i/>
          <w:sz w:val="24"/>
          <w:szCs w:val="24"/>
        </w:rPr>
        <w:t>?</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Знаете, как в любом блюде, есть технология приготовления. Заморозка, это половина талой воды, так выразимся. То есть, там надо снять ещё слой химии, который ложится на дно при заморозке. Сможете это снять, талая вода будет, и она должна ещё лечь на это дно, то есть заморозка должна быть определённой температуры, ну и так далее.</w:t>
      </w:r>
      <w:r w:rsidR="005E3FCE" w:rsidRPr="00705801">
        <w:rPr>
          <w:rFonts w:ascii="Times New Roman" w:eastAsia="Times New Roman" w:hAnsi="Times New Roman"/>
          <w:sz w:val="24"/>
          <w:szCs w:val="24"/>
        </w:rPr>
        <w:t xml:space="preserve"> В</w:t>
      </w:r>
      <w:r w:rsidRPr="00705801">
        <w:rPr>
          <w:rFonts w:ascii="Times New Roman" w:eastAsia="Times New Roman" w:hAnsi="Times New Roman"/>
          <w:sz w:val="24"/>
          <w:szCs w:val="24"/>
        </w:rPr>
        <w:t xml:space="preserve"> общем, там целый процесс, лучше прочитать у умных людей. Я в этом ноль. Не-не-не, секунду</w:t>
      </w:r>
      <w:r w:rsidR="003170EE" w:rsidRPr="00705801">
        <w:rPr>
          <w:rFonts w:ascii="Times New Roman" w:eastAsia="Times New Roman" w:hAnsi="Times New Roman"/>
          <w:sz w:val="24"/>
          <w:szCs w:val="24"/>
        </w:rPr>
        <w:t>, се</w:t>
      </w:r>
      <w:r w:rsidRPr="00705801">
        <w:rPr>
          <w:rFonts w:ascii="Times New Roman" w:eastAsia="Times New Roman" w:hAnsi="Times New Roman"/>
          <w:sz w:val="24"/>
          <w:szCs w:val="24"/>
        </w:rPr>
        <w:t>кунду! Кто думает, что я отвлекусь, вода – это какая стихия? У кого с Синтезом в голове сложно – третья. Вершина действия стихии воды какое? Теургичное. Мы, конечно, можем воспринять Майтрейю, идущим на плацу в лужах, но не более того. Луж</w:t>
      </w:r>
      <w:r w:rsidR="003170EE" w:rsidRPr="00705801">
        <w:rPr>
          <w:rFonts w:ascii="Times New Roman" w:eastAsia="Times New Roman" w:hAnsi="Times New Roman"/>
          <w:sz w:val="24"/>
          <w:szCs w:val="24"/>
        </w:rPr>
        <w:t>и</w:t>
      </w:r>
      <w:r w:rsidRPr="00705801">
        <w:rPr>
          <w:rFonts w:ascii="Times New Roman" w:eastAsia="Times New Roman" w:hAnsi="Times New Roman"/>
          <w:sz w:val="24"/>
          <w:szCs w:val="24"/>
        </w:rPr>
        <w:t xml:space="preserve"> под подошвой, называется. Вообще-то </w:t>
      </w:r>
      <w:r w:rsidRPr="00705801">
        <w:rPr>
          <w:rFonts w:ascii="Times New Roman" w:eastAsia="Times New Roman" w:hAnsi="Times New Roman"/>
          <w:b/>
          <w:sz w:val="24"/>
          <w:szCs w:val="24"/>
        </w:rPr>
        <w:t>вершина стихии воды – это Теург</w:t>
      </w:r>
      <w:r w:rsidRPr="00705801">
        <w:rPr>
          <w:rFonts w:ascii="Times New Roman" w:eastAsia="Times New Roman" w:hAnsi="Times New Roman"/>
          <w:sz w:val="24"/>
          <w:szCs w:val="24"/>
        </w:rPr>
        <w:t>. Значит все наши астрально-водные тенденции, это что? Теургия, включая душу, чакры, чувства, эмоции, чувствознан</w:t>
      </w:r>
      <w:r w:rsidRPr="00705801">
        <w:rPr>
          <w:rFonts w:ascii="Times New Roman" w:eastAsia="Times New Roman" w:hAnsi="Times New Roman"/>
          <w:i/>
          <w:sz w:val="24"/>
          <w:szCs w:val="24"/>
        </w:rPr>
        <w:t>ия</w:t>
      </w:r>
      <w:r w:rsidRPr="00705801">
        <w:rPr>
          <w:rFonts w:ascii="Times New Roman" w:eastAsia="Times New Roman" w:hAnsi="Times New Roman"/>
          <w:sz w:val="24"/>
          <w:szCs w:val="24"/>
        </w:rPr>
        <w:t>, провиден</w:t>
      </w:r>
      <w:r w:rsidRPr="00705801">
        <w:rPr>
          <w:rFonts w:ascii="Times New Roman" w:eastAsia="Times New Roman" w:hAnsi="Times New Roman"/>
          <w:i/>
          <w:sz w:val="24"/>
          <w:szCs w:val="24"/>
        </w:rPr>
        <w:t>ия</w:t>
      </w:r>
      <w:r w:rsidRPr="00705801">
        <w:rPr>
          <w:rFonts w:ascii="Times New Roman" w:eastAsia="Times New Roman" w:hAnsi="Times New Roman"/>
          <w:sz w:val="24"/>
          <w:szCs w:val="24"/>
        </w:rPr>
        <w:t xml:space="preserve"> и так дал</w:t>
      </w:r>
      <w:r w:rsidRPr="00705801">
        <w:rPr>
          <w:rFonts w:ascii="Times New Roman" w:eastAsia="Times New Roman" w:hAnsi="Times New Roman"/>
          <w:i/>
          <w:sz w:val="24"/>
          <w:szCs w:val="24"/>
        </w:rPr>
        <w:t>ия</w:t>
      </w:r>
      <w:r w:rsidRPr="00705801">
        <w:rPr>
          <w:rFonts w:ascii="Times New Roman" w:eastAsia="Times New Roman" w:hAnsi="Times New Roman"/>
          <w:sz w:val="24"/>
          <w:szCs w:val="24"/>
        </w:rPr>
        <w:t>. Специальн</w:t>
      </w:r>
      <w:r w:rsidRPr="00705801">
        <w:rPr>
          <w:rFonts w:ascii="Times New Roman" w:eastAsia="Times New Roman" w:hAnsi="Times New Roman"/>
          <w:i/>
          <w:sz w:val="24"/>
          <w:szCs w:val="24"/>
        </w:rPr>
        <w:t>ые</w:t>
      </w:r>
      <w:r w:rsidRPr="00705801">
        <w:rPr>
          <w:rFonts w:ascii="Times New Roman" w:eastAsia="Times New Roman" w:hAnsi="Times New Roman"/>
          <w:sz w:val="24"/>
          <w:szCs w:val="24"/>
        </w:rPr>
        <w:t xml:space="preserve"> окончан</w:t>
      </w:r>
      <w:r w:rsidRPr="00705801">
        <w:rPr>
          <w:rFonts w:ascii="Times New Roman" w:eastAsia="Times New Roman" w:hAnsi="Times New Roman"/>
          <w:i/>
          <w:sz w:val="24"/>
          <w:szCs w:val="24"/>
        </w:rPr>
        <w:t>ия</w:t>
      </w:r>
      <w:r w:rsidRPr="00705801">
        <w:rPr>
          <w:rFonts w:ascii="Times New Roman" w:eastAsia="Times New Roman" w:hAnsi="Times New Roman"/>
          <w:sz w:val="24"/>
          <w:szCs w:val="24"/>
        </w:rPr>
        <w:t>.</w:t>
      </w:r>
      <w:r w:rsidR="005E3FCE"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Теург же. О! Смотрите, как вы серьёзно ко всему отнеслись. Поэтому я не отвлёкся, а вам в огне Теурга просто сразу сказал, что лучше всего для глаз талая вода, а вот почему, это к Владычице Свет и к Теургу. Они специалисты. Но я на себе попробовал частично, получалось. Ну там периодически получается, заниматься просто надо. Сложили?</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Это я вас опять офизичил</w:t>
      </w:r>
      <w:r w:rsidR="003170EE"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после исполнения Отца собою</w:t>
      </w:r>
      <w:r w:rsidR="003170EE"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талой водой уже. А теперь исполняем Отца собою</w:t>
      </w:r>
      <w:r w:rsidR="003170EE"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чем? Водой внутри нас. Жалко, что у нас не зимой всё идёт. Я б сейчас спросил</w:t>
      </w:r>
      <w:r w:rsidR="003170EE" w:rsidRPr="00705801">
        <w:rPr>
          <w:rFonts w:ascii="Times New Roman" w:eastAsia="Times New Roman" w:hAnsi="Times New Roman"/>
          <w:sz w:val="24"/>
          <w:szCs w:val="24"/>
        </w:rPr>
        <w:t>: у</w:t>
      </w:r>
      <w:r w:rsidRPr="00705801">
        <w:rPr>
          <w:rFonts w:ascii="Times New Roman" w:eastAsia="Times New Roman" w:hAnsi="Times New Roman"/>
          <w:sz w:val="24"/>
          <w:szCs w:val="24"/>
        </w:rPr>
        <w:t xml:space="preserve"> вас внутри талая вода после замёрзшего состояния или нет? Но вы на 70 или 90 процентов состоите из воды, кстати, я знаю и ту</w:t>
      </w:r>
      <w:r w:rsidR="003170EE"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и ту цифру в разных источниках. Наверное, точно никто не знает, так выразимся. А раз мы на 90 процентов, возьмём большую цифру, состоим из воды, то 90 процентов в нас кого? Теурга. Но даже 70 – это очень много. То есть, </w:t>
      </w:r>
      <w:r w:rsidRPr="00705801">
        <w:rPr>
          <w:rFonts w:ascii="Times New Roman" w:eastAsia="Times New Roman" w:hAnsi="Times New Roman"/>
          <w:b/>
          <w:sz w:val="24"/>
          <w:szCs w:val="24"/>
        </w:rPr>
        <w:t>мы автоматически теургичны водою, из</w:t>
      </w:r>
      <w:r w:rsidRPr="00705801">
        <w:rPr>
          <w:rFonts w:ascii="Times New Roman" w:eastAsia="Times New Roman" w:hAnsi="Times New Roman"/>
          <w:sz w:val="24"/>
          <w:szCs w:val="24"/>
        </w:rPr>
        <w:t xml:space="preserve"> </w:t>
      </w:r>
      <w:r w:rsidRPr="00705801">
        <w:rPr>
          <w:rFonts w:ascii="Times New Roman" w:eastAsia="Times New Roman" w:hAnsi="Times New Roman"/>
          <w:b/>
          <w:sz w:val="24"/>
          <w:szCs w:val="24"/>
        </w:rPr>
        <w:t>которой состоят наши клетки</w:t>
      </w:r>
      <w:r w:rsidRPr="00705801">
        <w:rPr>
          <w:rFonts w:ascii="Times New Roman" w:eastAsia="Times New Roman" w:hAnsi="Times New Roman"/>
          <w:sz w:val="24"/>
          <w:szCs w:val="24"/>
        </w:rPr>
        <w:t xml:space="preserve">. Мысль сложили? И структура клеточной воды, её по-разному называют, но она близка к талой воде. Я не говорю, что это талая вода, это нонсенс был бы, она близка в сторону талой воды. Но у нас структура выше талой воды, только добиться её в жизни сложно. Правда, у людей с особым образом жизни, структура этой воды уже далеко не талая. Гены реагируют на талую воду и меняют структурность явления клетки в организме. Это по исследованиям. Поэтому </w:t>
      </w:r>
      <w:r w:rsidRPr="00705801">
        <w:rPr>
          <w:rFonts w:ascii="Times New Roman" w:eastAsia="Times New Roman" w:hAnsi="Times New Roman"/>
          <w:sz w:val="24"/>
          <w:szCs w:val="24"/>
        </w:rPr>
        <w:lastRenderedPageBreak/>
        <w:t>вода, форматирующая нашу клетку по структурности близка к талой. Может быть</w:t>
      </w:r>
      <w:r w:rsidR="00E426F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и является талой, тут я точно не помню, но близка к талой</w:t>
      </w:r>
      <w:r w:rsidR="00E426FF" w:rsidRPr="00705801">
        <w:rPr>
          <w:rFonts w:ascii="Times New Roman" w:eastAsia="Times New Roman" w:hAnsi="Times New Roman"/>
          <w:sz w:val="24"/>
          <w:szCs w:val="24"/>
        </w:rPr>
        <w:t>, – э</w:t>
      </w:r>
      <w:r w:rsidRPr="00705801">
        <w:rPr>
          <w:rFonts w:ascii="Times New Roman" w:eastAsia="Times New Roman" w:hAnsi="Times New Roman"/>
          <w:sz w:val="24"/>
          <w:szCs w:val="24"/>
        </w:rPr>
        <w:t>то я читал. И по аналогии так и получается. Практика.</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Мы заполняемся Теургом всей своей водою. Почему так? Он там дольше сохранится. Для некоторых, то</w:t>
      </w:r>
      <w:r w:rsidR="00E426F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что я сейчас читаю, странный Синтез, и они уже начинают напрягаться. А я специально это делаю. Это на грани фола называется. Есть Синтез на грани фола, чтобы вас сбить со старой теургии, но я не имею права гарантировать, что вы войдёте в новую. Поэтому это Синтез на грани Теургии. При определённых реакциях вы из старой теургии выходите, но в новую вы можете войти только сами с Теургом, с Отцом или с Владыкой, понимаете, да? Поэтому я специально сейчас цепляю некоторых из вас, чтобы пошёл выход из старых теургий, но разным способом. А вот вход – это ваша проблема. У Теурга с этим жёстко. Я не имею права вас вводить. Я могу вас только отправить в ту сторону. Почему? У каждого свой тип Света, ну и так далее. Запоминайте, сейчас мы будем идти в определённую сторону, когда я скажу, вот там Теург – идите к нему. Ну и так далее. Пугаться не надо, то тело пойдёт автоматически, а физическое, ну желательно, чтоб воспринимало</w:t>
      </w:r>
      <w:r w:rsidR="00E426FF" w:rsidRPr="00705801">
        <w:rPr>
          <w:rFonts w:ascii="Times New Roman" w:eastAsia="Times New Roman" w:hAnsi="Times New Roman"/>
          <w:sz w:val="24"/>
          <w:szCs w:val="24"/>
        </w:rPr>
        <w:t xml:space="preserve"> это</w:t>
      </w:r>
      <w:r w:rsidRPr="00705801">
        <w:rPr>
          <w:rFonts w:ascii="Times New Roman" w:eastAsia="Times New Roman" w:hAnsi="Times New Roman"/>
          <w:sz w:val="24"/>
          <w:szCs w:val="24"/>
        </w:rPr>
        <w:t>.</w:t>
      </w:r>
    </w:p>
    <w:p w:rsidR="000A1C84" w:rsidRPr="00705801" w:rsidRDefault="000A1C84" w:rsidP="006E0F34">
      <w:pPr>
        <w:pStyle w:val="0"/>
      </w:pPr>
      <w:bookmarkStart w:id="16" w:name="_Toc475738305"/>
      <w:bookmarkStart w:id="17" w:name="_Toc487123721"/>
      <w:r w:rsidRPr="00705801">
        <w:t>Практика 1. Стяжание явления иной теургичности Изначально Вышестоящим Отцом каждым из нас и синтезом нас в насыщении Синтезом, Огнём, Волей, Духом, Мудростью и Светом</w:t>
      </w:r>
      <w:bookmarkEnd w:id="16"/>
      <w:bookmarkEnd w:id="17"/>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Изначально явленно. Развёртываемся перед Изначальными Владыками Кут Хуми Фаинь в форме служения.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Синтезируемся с Хум Изначальных Владык, стяжаем и возжигаемся Синтезом Синтез</w:t>
      </w:r>
      <w:r w:rsidR="00E426FF" w:rsidRPr="00705801">
        <w:rPr>
          <w:rFonts w:ascii="Times New Roman" w:hAnsi="Times New Roman"/>
          <w:sz w:val="24"/>
          <w:szCs w:val="24"/>
        </w:rPr>
        <w:t>ом</w:t>
      </w:r>
      <w:r w:rsidRPr="00705801">
        <w:rPr>
          <w:rFonts w:ascii="Times New Roman" w:hAnsi="Times New Roman"/>
          <w:sz w:val="24"/>
          <w:szCs w:val="24"/>
        </w:rPr>
        <w:t xml:space="preserve"> Изначально Вышестоящего Отца, прося преобразить каждого из нас и синтез нас на явление 19-го Синтеза Изначально Вышестоящего Отца физически собою. И возжигаясь Синтезом Синтезов Изначально Вышестоящего Отца, преображаясь им, стяжаем у Изначального Владыки Кут Хуми явление 19-го Синтеза каждым из нас с максимальной глубиной, компетенцией и выразимостью 19-го Синтеза каждым из нас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19-м Синтезом Изначально Вышестоящего Отца, и проникаясь 19-м Синтезом Изначально Вышестоящего Отца каждым из нас, мы синтезируемся с Изначальными Владыками Кут Хуми Фаинь и стяжаем форму Ипостаси 19-го Синтеза каждому из нас. И развёртываясь в форме 19-го Синтеза, мы, синтезируясь с Изначальным Владыкой Кут Хуми, стяжаем </w:t>
      </w:r>
      <w:r w:rsidRPr="00705801">
        <w:rPr>
          <w:rFonts w:ascii="Times New Roman" w:hAnsi="Times New Roman"/>
          <w:b/>
          <w:sz w:val="24"/>
          <w:szCs w:val="24"/>
        </w:rPr>
        <w:t>явление Теургии, теургичности и Теурга каждым из нас в выражении 19-го Синтеза физически собою и явлени</w:t>
      </w:r>
      <w:r w:rsidR="002B4E7F" w:rsidRPr="00705801">
        <w:rPr>
          <w:rFonts w:ascii="Times New Roman" w:hAnsi="Times New Roman"/>
          <w:b/>
          <w:sz w:val="24"/>
          <w:szCs w:val="24"/>
        </w:rPr>
        <w:t>и</w:t>
      </w:r>
      <w:r w:rsidRPr="00705801">
        <w:rPr>
          <w:rFonts w:ascii="Times New Roman" w:hAnsi="Times New Roman"/>
          <w:b/>
          <w:sz w:val="24"/>
          <w:szCs w:val="24"/>
        </w:rPr>
        <w:t xml:space="preserve"> Теурга каждым из нас и синтезом нас в исполнении Отца Теурга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и стяжая и возжигаясь Синтезом Синтезов Изначально Вышестоящего Отца, преображаясь им, являя начавшийся процесс теургичности каждым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далее мы синтезируемся с Изначальным Теургом, Ипостасью Основ Изначально Вышестоящего Отца, переходим в зал 243-х Изначальный явленно, развёртываясь пред Изначальным Теургом каждым из нас и синтезом нас. Синтезируясь с Хум Изначального Теурга, развёртываясь перед ним в форме Ипостаси 19-го Синтеза 243-х Изначально явленно, мы стяжаем Теургию Изначально Вышестоящего Отца каждым из нас, прося Изначального Теурга преобразить каждого из нас и синтез нас на</w:t>
      </w:r>
      <w:r w:rsidRPr="00705801">
        <w:rPr>
          <w:rFonts w:ascii="Times New Roman" w:hAnsi="Times New Roman"/>
          <w:b/>
          <w:sz w:val="24"/>
          <w:szCs w:val="24"/>
        </w:rPr>
        <w:t xml:space="preserve"> иные характеристики времени, иные характеристики пространства, иные характеристики скорости и иные характеристики движения</w:t>
      </w:r>
      <w:r w:rsidRPr="00705801">
        <w:rPr>
          <w:rFonts w:ascii="Times New Roman" w:hAnsi="Times New Roman"/>
          <w:sz w:val="24"/>
          <w:szCs w:val="24"/>
        </w:rPr>
        <w:t xml:space="preserve"> каждым из нас и синтезом нас в явлении Синтеза Теургичности, Теургии и Теурга физически собою. </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И возжигаясь Теургией Изначально Вышестоящего Отца, преображаясь ею, мы синтезируемся с Изначальным Теургом и </w:t>
      </w:r>
      <w:r w:rsidRPr="00705801">
        <w:rPr>
          <w:rFonts w:ascii="Times New Roman" w:hAnsi="Times New Roman"/>
          <w:b/>
          <w:sz w:val="24"/>
          <w:szCs w:val="24"/>
        </w:rPr>
        <w:t>стяжаем исполнение Отца Теурга физически собою. И являем исполнение</w:t>
      </w:r>
      <w:r w:rsidR="002B4E7F" w:rsidRPr="00705801">
        <w:rPr>
          <w:rFonts w:ascii="Times New Roman" w:hAnsi="Times New Roman"/>
          <w:b/>
          <w:sz w:val="24"/>
          <w:szCs w:val="24"/>
        </w:rPr>
        <w:t>м</w:t>
      </w:r>
      <w:r w:rsidRPr="00705801">
        <w:rPr>
          <w:rFonts w:ascii="Times New Roman" w:hAnsi="Times New Roman"/>
          <w:b/>
          <w:sz w:val="24"/>
          <w:szCs w:val="24"/>
        </w:rPr>
        <w:t xml:space="preserve"> Теурга каждым из нас. И являя Изначального Теурга собою, преображаем теургичность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w:t>
      </w:r>
      <w:r w:rsidR="002B4E7F" w:rsidRPr="00705801">
        <w:rPr>
          <w:rFonts w:ascii="Times New Roman" w:hAnsi="Times New Roman"/>
          <w:sz w:val="24"/>
          <w:szCs w:val="24"/>
        </w:rPr>
        <w:t xml:space="preserve">ти </w:t>
      </w:r>
      <w:r w:rsidRPr="00705801">
        <w:rPr>
          <w:rFonts w:ascii="Times New Roman" w:hAnsi="Times New Roman"/>
          <w:sz w:val="24"/>
          <w:szCs w:val="24"/>
        </w:rPr>
        <w:t>Изначально явленно, развёртываемся в зале 256-</w:t>
      </w:r>
      <w:r w:rsidR="002B4E7F" w:rsidRPr="00705801">
        <w:rPr>
          <w:rFonts w:ascii="Times New Roman" w:hAnsi="Times New Roman"/>
          <w:sz w:val="24"/>
          <w:szCs w:val="24"/>
        </w:rPr>
        <w:t xml:space="preserve">ти </w:t>
      </w:r>
      <w:r w:rsidRPr="00705801">
        <w:rPr>
          <w:rFonts w:ascii="Times New Roman" w:hAnsi="Times New Roman"/>
          <w:sz w:val="24"/>
          <w:szCs w:val="24"/>
        </w:rPr>
        <w:t xml:space="preserve">Изначально явленно перед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теургичностью Изначально Вышестоящего Отца физически собою, явив максимальную концентрацию Огня, Духа и Света каждым из нас </w:t>
      </w:r>
      <w:r w:rsidR="002B4E7F" w:rsidRPr="00705801">
        <w:rPr>
          <w:rFonts w:ascii="Times New Roman" w:hAnsi="Times New Roman"/>
          <w:sz w:val="24"/>
          <w:szCs w:val="24"/>
        </w:rPr>
        <w:t xml:space="preserve">с </w:t>
      </w:r>
      <w:r w:rsidRPr="00705801">
        <w:rPr>
          <w:rFonts w:ascii="Times New Roman" w:hAnsi="Times New Roman"/>
          <w:sz w:val="24"/>
          <w:szCs w:val="24"/>
        </w:rPr>
        <w:t>соответствующими записями Синтеза, Воли и Мудрости каждого из нас.</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И синтезируясь с Хум Изначально Вышестоящего Отца, </w:t>
      </w:r>
      <w:r w:rsidRPr="00705801">
        <w:rPr>
          <w:rFonts w:ascii="Times New Roman" w:hAnsi="Times New Roman"/>
          <w:b/>
          <w:sz w:val="24"/>
          <w:szCs w:val="24"/>
        </w:rPr>
        <w:t>стяжаем</w:t>
      </w:r>
      <w:r w:rsidRPr="00705801">
        <w:rPr>
          <w:rFonts w:ascii="Times New Roman" w:hAnsi="Times New Roman"/>
          <w:sz w:val="24"/>
          <w:szCs w:val="24"/>
        </w:rPr>
        <w:t xml:space="preserve"> Синтез Изначально Вышестоящего Отца</w:t>
      </w:r>
      <w:r w:rsidRPr="00705801">
        <w:rPr>
          <w:rFonts w:ascii="Times New Roman" w:hAnsi="Times New Roman"/>
          <w:b/>
          <w:sz w:val="24"/>
          <w:szCs w:val="24"/>
        </w:rPr>
        <w:t xml:space="preserve"> явлени</w:t>
      </w:r>
      <w:r w:rsidR="00A709E5" w:rsidRPr="00705801">
        <w:rPr>
          <w:rFonts w:ascii="Times New Roman" w:hAnsi="Times New Roman"/>
          <w:b/>
          <w:sz w:val="24"/>
          <w:szCs w:val="24"/>
        </w:rPr>
        <w:t>я</w:t>
      </w:r>
      <w:r w:rsidRPr="00705801">
        <w:rPr>
          <w:rFonts w:ascii="Times New Roman" w:hAnsi="Times New Roman"/>
          <w:b/>
          <w:sz w:val="24"/>
          <w:szCs w:val="24"/>
        </w:rPr>
        <w:t xml:space="preserve"> иной теургичности Изначально Вышестоящим Отцом каждым из </w:t>
      </w:r>
      <w:r w:rsidRPr="00705801">
        <w:rPr>
          <w:rFonts w:ascii="Times New Roman" w:hAnsi="Times New Roman"/>
          <w:b/>
          <w:sz w:val="24"/>
          <w:szCs w:val="24"/>
        </w:rPr>
        <w:lastRenderedPageBreak/>
        <w:t>нас и синтезом нас в насыщении Синтезом, Огнём, Волей, Духом, Мудростью и Светом</w:t>
      </w:r>
      <w:r w:rsidRPr="00705801">
        <w:rPr>
          <w:rFonts w:ascii="Times New Roman" w:hAnsi="Times New Roman"/>
          <w:sz w:val="24"/>
          <w:szCs w:val="24"/>
        </w:rPr>
        <w:t xml:space="preserve"> в синтезе их кажд</w:t>
      </w:r>
      <w:r w:rsidR="00A709E5" w:rsidRPr="00705801">
        <w:rPr>
          <w:rFonts w:ascii="Times New Roman" w:hAnsi="Times New Roman"/>
          <w:sz w:val="24"/>
          <w:szCs w:val="24"/>
        </w:rPr>
        <w:t>ого</w:t>
      </w:r>
      <w:r w:rsidRPr="00705801">
        <w:rPr>
          <w:rFonts w:ascii="Times New Roman" w:hAnsi="Times New Roman"/>
          <w:sz w:val="24"/>
          <w:szCs w:val="24"/>
        </w:rPr>
        <w:t xml:space="preserve"> из нас и синтез</w:t>
      </w:r>
      <w:r w:rsidR="00A709E5" w:rsidRPr="00705801">
        <w:rPr>
          <w:rFonts w:ascii="Times New Roman" w:hAnsi="Times New Roman"/>
          <w:sz w:val="24"/>
          <w:szCs w:val="24"/>
        </w:rPr>
        <w:t>а</w:t>
      </w:r>
      <w:r w:rsidRPr="00705801">
        <w:rPr>
          <w:rFonts w:ascii="Times New Roman" w:hAnsi="Times New Roman"/>
          <w:sz w:val="24"/>
          <w:szCs w:val="24"/>
        </w:rPr>
        <w:t xml:space="preserve"> нас собою. И просим Изначально Вышестоящего Отца </w:t>
      </w:r>
      <w:r w:rsidRPr="00705801">
        <w:rPr>
          <w:rFonts w:ascii="Times New Roman" w:hAnsi="Times New Roman"/>
          <w:b/>
          <w:sz w:val="24"/>
          <w:szCs w:val="24"/>
        </w:rPr>
        <w:t>зафиксировать явление концентрации теургичности в каждой клеточке физического тела каждого из нас записью теургичности в явлении элементов воды в соответствующей организации структурирования клетки физического тела каждого из нас, явлением Омеги – клеточки Изначально Вышестоящего Отца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концентрацией теургичности в клеточках каждого из нас многоклеточностью физического тела, мы возжигаемся Синтезом Изначально Вышестоящего Отца и преображаемся им. И, возжигаясь Синтезом Изначально Вышестоящего </w:t>
      </w:r>
      <w:r w:rsidR="00A709E5" w:rsidRPr="00705801">
        <w:rPr>
          <w:rFonts w:ascii="Times New Roman" w:hAnsi="Times New Roman"/>
          <w:sz w:val="24"/>
          <w:szCs w:val="24"/>
        </w:rPr>
        <w:t>О</w:t>
      </w:r>
      <w:r w:rsidRPr="00705801">
        <w:rPr>
          <w:rFonts w:ascii="Times New Roman" w:hAnsi="Times New Roman"/>
          <w:sz w:val="24"/>
          <w:szCs w:val="24"/>
        </w:rPr>
        <w:t>тца, преображаемся им, являя теургичность в синтезе клетки и синтезом клеток каждого из нас физически синтезно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преображаемся каждым из нас и синтезом нас, входя в теургическое состояние физически собою и проживая его каждым из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этим, преображаясь этим, мы благодарим Изначально Вышестоящего Отца, благодарим Изначального Теурга, благодарим Изначальных Владык Кут Хуми Фаинь, возвращаемся в физическое выражение в данное тело физически собою, развёртывая теургичность каждой клеточки </w:t>
      </w:r>
      <w:r w:rsidR="00A709E5" w:rsidRPr="00705801">
        <w:rPr>
          <w:rFonts w:ascii="Times New Roman" w:hAnsi="Times New Roman"/>
          <w:sz w:val="24"/>
          <w:szCs w:val="24"/>
        </w:rPr>
        <w:t xml:space="preserve">и </w:t>
      </w:r>
      <w:r w:rsidRPr="00705801">
        <w:rPr>
          <w:rFonts w:ascii="Times New Roman" w:hAnsi="Times New Roman"/>
          <w:sz w:val="24"/>
          <w:szCs w:val="24"/>
        </w:rPr>
        <w:t>в синтезе их каждого из нас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эманируем всё стяжённое и возожжённое в ИДИВО, в подразделение Иерархии ИДИВО Санкт-Петербург и все подразделения ИДИВО участников данной практики, и эманируем в ИДИВО каждого из нас. И выходим из практики. Аминь. </w:t>
      </w:r>
    </w:p>
    <w:p w:rsidR="00A709E5" w:rsidRPr="00705801" w:rsidRDefault="00EE0C65" w:rsidP="00A709E5">
      <w:pPr>
        <w:pStyle w:val="0"/>
      </w:pPr>
      <w:bookmarkStart w:id="18" w:name="_Toc487123722"/>
      <w:r w:rsidRPr="00705801">
        <w:t>Теургичность. Цветок Учителя</w:t>
      </w:r>
      <w:bookmarkEnd w:id="18"/>
    </w:p>
    <w:p w:rsidR="00AA5A9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если посмотреть на цветы, тут нам красивую штуку сделали, с одной стороны красиво, а с другой стороны попробуйте увидеть, что сейчас в вашем теле стоят потоки Света в синтезе разных клеток, примерно, вот так, только понятно, мы должны боком лечь</w:t>
      </w:r>
      <w:r w:rsidR="00A709E5" w:rsidRPr="00705801">
        <w:rPr>
          <w:rFonts w:ascii="Times New Roman" w:hAnsi="Times New Roman"/>
          <w:sz w:val="24"/>
          <w:szCs w:val="24"/>
        </w:rPr>
        <w:t>, если</w:t>
      </w:r>
      <w:r w:rsidR="00C27169" w:rsidRPr="00705801">
        <w:rPr>
          <w:rFonts w:ascii="Times New Roman" w:hAnsi="Times New Roman"/>
          <w:sz w:val="24"/>
          <w:szCs w:val="24"/>
        </w:rPr>
        <w:t xml:space="preserve"> </w:t>
      </w:r>
      <w:r w:rsidRPr="00705801">
        <w:rPr>
          <w:rFonts w:ascii="Times New Roman" w:hAnsi="Times New Roman"/>
          <w:sz w:val="24"/>
          <w:szCs w:val="24"/>
        </w:rPr>
        <w:t xml:space="preserve">взять ширину. Теперь представьте, что внутри у вас рождаются потоки Света, синтезирующие разные формы. Не знаю, как, но вот, в какой-то мере дизайнер передал, я не знаю, как это называется, вот этот стиль здесь. И мы это не замечаем, но, когда мы говорим: «цветок Учителя» в пятой расе – это синтез теургического Света внутри Учителя, передающего цветок, вплоть до запаха. И когда раньше говорили, что ученик стремился быть розой в саду Учителя, для учеников, ну не особо </w:t>
      </w:r>
      <w:r w:rsidRPr="00705801">
        <w:rPr>
          <w:rFonts w:ascii="Times New Roman" w:hAnsi="Times New Roman"/>
          <w:i/>
          <w:sz w:val="24"/>
          <w:szCs w:val="24"/>
        </w:rPr>
        <w:t>далёких</w:t>
      </w:r>
      <w:r w:rsidRPr="00705801">
        <w:rPr>
          <w:rFonts w:ascii="Times New Roman" w:hAnsi="Times New Roman"/>
          <w:sz w:val="24"/>
          <w:szCs w:val="24"/>
        </w:rPr>
        <w:t>,</w:t>
      </w:r>
      <w:r w:rsidR="005E3FCE" w:rsidRPr="00705801">
        <w:rPr>
          <w:rFonts w:ascii="Times New Roman" w:hAnsi="Times New Roman"/>
          <w:sz w:val="24"/>
          <w:szCs w:val="24"/>
        </w:rPr>
        <w:t xml:space="preserve"> </w:t>
      </w:r>
      <w:r w:rsidRPr="00705801">
        <w:rPr>
          <w:rFonts w:ascii="Times New Roman" w:hAnsi="Times New Roman"/>
          <w:sz w:val="24"/>
          <w:szCs w:val="24"/>
        </w:rPr>
        <w:t>к сожалению, у нас такие мозги были в пятой расе, мы хотели стать кустом. Я не хотел. Я больше хотел быть человеком, да? Но многие так говорили: вот стать розой в саду Учителя. На самом деле – это концентрация Света с проникаемой цветностью внутри вас, рождающей внутри вас цветок, так как в предыдущей эпохе именно растения были символом мудрости. И цветок был символом мудрости, а Теург, как насыщенный Светом, с записанной мудростью в Свете – это тоже символ мудрости, и отсюда вопрос: какой цветок вы взращивали собою.</w:t>
      </w:r>
      <w:r w:rsidR="005E3FCE" w:rsidRPr="00705801">
        <w:rPr>
          <w:rFonts w:ascii="Times New Roman" w:hAnsi="Times New Roman"/>
          <w:sz w:val="24"/>
          <w:szCs w:val="24"/>
        </w:rPr>
        <w:t xml:space="preserve"> Т</w:t>
      </w:r>
      <w:r w:rsidRPr="00705801">
        <w:rPr>
          <w:rFonts w:ascii="Times New Roman" w:hAnsi="Times New Roman"/>
          <w:sz w:val="24"/>
          <w:szCs w:val="24"/>
        </w:rPr>
        <w:t>о есть, есть иерархия цветов в предыдущей эпохе, цветов, в смысле цветка, а не палитры цвета. И быть розой – это достаточно высоко было. Поэтому после прихода отдельных Учителей, при контакте с учеником, оставался запах цветка. Это теургический запах. Это чтоб вы видели практические основания даже того, что мы сейчас с вами стяжали.</w:t>
      </w:r>
      <w:r w:rsidR="005E3FCE" w:rsidRPr="00705801">
        <w:rPr>
          <w:rFonts w:ascii="Times New Roman" w:hAnsi="Times New Roman"/>
          <w:sz w:val="24"/>
          <w:szCs w:val="24"/>
        </w:rPr>
        <w:t xml:space="preserve"> Т</w:t>
      </w:r>
      <w:r w:rsidRPr="00705801">
        <w:rPr>
          <w:rFonts w:ascii="Times New Roman" w:hAnsi="Times New Roman"/>
          <w:sz w:val="24"/>
          <w:szCs w:val="24"/>
        </w:rPr>
        <w:t>о есть, от темы не отклоняемся. Стяжание для некоторых из вас, я корректно скажу, для большинства из вас, было слишком абстрактное: что-то там стяжаем, что-то там фиксируется, никак не выявляется. Выявляется. И теперь представьте, что у вас или множество сейчас вот таких цветов сквозь ваше тело. Я не имею в виду именно такой формы, да</w:t>
      </w:r>
      <w:r w:rsidR="00532F29" w:rsidRPr="00705801">
        <w:rPr>
          <w:rFonts w:ascii="Times New Roman" w:hAnsi="Times New Roman"/>
          <w:sz w:val="24"/>
          <w:szCs w:val="24"/>
        </w:rPr>
        <w:t>,</w:t>
      </w:r>
      <w:r w:rsidRPr="00705801">
        <w:rPr>
          <w:rFonts w:ascii="Times New Roman" w:hAnsi="Times New Roman"/>
          <w:sz w:val="24"/>
          <w:szCs w:val="24"/>
        </w:rPr>
        <w:t xml:space="preserve"> вот внутри объединённых клеток разным светом. Это </w:t>
      </w:r>
      <w:r w:rsidR="00532F29" w:rsidRPr="00705801">
        <w:rPr>
          <w:rFonts w:ascii="Times New Roman" w:hAnsi="Times New Roman"/>
          <w:sz w:val="24"/>
          <w:szCs w:val="24"/>
        </w:rPr>
        <w:t>выглядит, как</w:t>
      </w:r>
      <w:r w:rsidRPr="00705801">
        <w:rPr>
          <w:rFonts w:ascii="Times New Roman" w:hAnsi="Times New Roman"/>
          <w:sz w:val="24"/>
          <w:szCs w:val="24"/>
        </w:rPr>
        <w:t xml:space="preserve"> вот такая палитра букета, или один цветок. И так, и так правильно. Можно не цветов. В принципе, мы Человек, но Свет, объединяясь, образует множественные формы объединения клеток, и издалённо это смотрится вот таким переливчатым сиянием, в том числе, можно увидеть и цветы, но можно увидеть и животное, поэтому отдельные наши лица и тело похожи на некоторые формы животных.</w:t>
      </w:r>
      <w:r w:rsidR="005E3FCE" w:rsidRPr="00705801">
        <w:rPr>
          <w:rFonts w:ascii="Times New Roman" w:hAnsi="Times New Roman"/>
          <w:sz w:val="24"/>
          <w:szCs w:val="24"/>
        </w:rPr>
        <w:t xml:space="preserve"> О</w:t>
      </w:r>
      <w:r w:rsidRPr="00705801">
        <w:rPr>
          <w:rFonts w:ascii="Times New Roman" w:hAnsi="Times New Roman"/>
          <w:sz w:val="24"/>
          <w:szCs w:val="24"/>
        </w:rPr>
        <w:t>т генов не убежишь. Сама природа так формируется. И только потом при глубокой концентрации цвета, света, мудрости в нас ты становишься похожим на Человека, теургически, не отменяя концентрацию света, как мудрости, не отменяя концентрацию элементов цветка, элементов животности, потому что, мягко говоря, переработка пищи – это животность.</w:t>
      </w:r>
      <w:r w:rsidR="005E3FCE" w:rsidRPr="00705801">
        <w:rPr>
          <w:rFonts w:ascii="Times New Roman" w:hAnsi="Times New Roman"/>
          <w:sz w:val="24"/>
          <w:szCs w:val="24"/>
        </w:rPr>
        <w:t xml:space="preserve"> Э</w:t>
      </w:r>
      <w:r w:rsidRPr="00705801">
        <w:rPr>
          <w:rFonts w:ascii="Times New Roman" w:hAnsi="Times New Roman"/>
          <w:sz w:val="24"/>
          <w:szCs w:val="24"/>
        </w:rPr>
        <w:t xml:space="preserve">то естество такое. Да? А это надо, это не в смысле, что голодаем – не голодаем. Я не об этом. Я об инстинктах, да? Инстинкт голода, да? или самосохранения, и концентрация человека каждым из нас. </w:t>
      </w:r>
      <w:r w:rsidR="00532F29" w:rsidRPr="00705801">
        <w:rPr>
          <w:rFonts w:ascii="Times New Roman" w:hAnsi="Times New Roman"/>
          <w:sz w:val="24"/>
          <w:szCs w:val="24"/>
        </w:rPr>
        <w:t>И вот</w:t>
      </w:r>
      <w:r w:rsidRPr="00705801">
        <w:rPr>
          <w:rFonts w:ascii="Times New Roman" w:hAnsi="Times New Roman"/>
          <w:sz w:val="24"/>
          <w:szCs w:val="24"/>
        </w:rPr>
        <w:t xml:space="preserve"> представляете, </w:t>
      </w:r>
      <w:r w:rsidR="00532F29" w:rsidRPr="00705801">
        <w:rPr>
          <w:rFonts w:ascii="Times New Roman" w:hAnsi="Times New Roman"/>
          <w:sz w:val="24"/>
          <w:szCs w:val="24"/>
        </w:rPr>
        <w:t>м</w:t>
      </w:r>
      <w:r w:rsidRPr="00705801">
        <w:rPr>
          <w:rFonts w:ascii="Times New Roman" w:hAnsi="Times New Roman"/>
          <w:sz w:val="24"/>
          <w:szCs w:val="24"/>
        </w:rPr>
        <w:t>ы проходи</w:t>
      </w:r>
      <w:r w:rsidR="00532F29" w:rsidRPr="00705801">
        <w:rPr>
          <w:rFonts w:ascii="Times New Roman" w:hAnsi="Times New Roman"/>
          <w:sz w:val="24"/>
          <w:szCs w:val="24"/>
        </w:rPr>
        <w:t>м</w:t>
      </w:r>
      <w:r w:rsidRPr="00705801">
        <w:rPr>
          <w:rFonts w:ascii="Times New Roman" w:hAnsi="Times New Roman"/>
          <w:sz w:val="24"/>
          <w:szCs w:val="24"/>
        </w:rPr>
        <w:t>, некоторые свет имеют в виде минералов, поэтому и поклоняются минерал</w:t>
      </w:r>
      <w:r w:rsidR="00532F29" w:rsidRPr="00705801">
        <w:rPr>
          <w:rFonts w:ascii="Times New Roman" w:hAnsi="Times New Roman"/>
          <w:sz w:val="24"/>
          <w:szCs w:val="24"/>
        </w:rPr>
        <w:t>у</w:t>
      </w:r>
      <w:r w:rsidRPr="00705801">
        <w:rPr>
          <w:rFonts w:ascii="Times New Roman" w:hAnsi="Times New Roman"/>
          <w:sz w:val="24"/>
          <w:szCs w:val="24"/>
        </w:rPr>
        <w:t>, и действуют минералом</w:t>
      </w:r>
      <w:r w:rsidR="00532F29" w:rsidRPr="00705801">
        <w:rPr>
          <w:rFonts w:ascii="Times New Roman" w:hAnsi="Times New Roman"/>
          <w:sz w:val="24"/>
          <w:szCs w:val="24"/>
        </w:rPr>
        <w:t>,</w:t>
      </w:r>
      <w:r w:rsidRPr="00705801">
        <w:rPr>
          <w:rFonts w:ascii="Times New Roman" w:hAnsi="Times New Roman"/>
          <w:sz w:val="24"/>
          <w:szCs w:val="24"/>
        </w:rPr>
        <w:t xml:space="preserve"> и заряд минерала впитывают в себя. – «Камень, помоги мне». Кто-то: «растение, помоги </w:t>
      </w:r>
      <w:r w:rsidRPr="00705801">
        <w:rPr>
          <w:rFonts w:ascii="Times New Roman" w:hAnsi="Times New Roman"/>
          <w:sz w:val="24"/>
          <w:szCs w:val="24"/>
        </w:rPr>
        <w:lastRenderedPageBreak/>
        <w:t xml:space="preserve">мне». Кто-то: «животное, помоги мне». Типа кошка с меня снимает состояние. Она снимает состояние. Хорошо. Главное, чтоб ты с кошки не снял состояние. Я тут недавно услышал: мне сказали, что одна дама специально сделала пластическую операцию, чтоб лицо было похоже на кошку. Это Теургия. Обратное движение вниз. Инволют называется. О вкусах не спорят. Ребята! Свобода воли. Может она не вверх, а вниз идёт, во тьму. То есть, есть движение во тьму. Не все двигаются во свет. Кстати, </w:t>
      </w:r>
      <w:r w:rsidRPr="00705801">
        <w:rPr>
          <w:rFonts w:ascii="Times New Roman" w:hAnsi="Times New Roman"/>
          <w:b/>
          <w:sz w:val="24"/>
          <w:szCs w:val="24"/>
        </w:rPr>
        <w:t>движение в Свет – это движение к Теургу, ибо Теург – это Управитель Света</w:t>
      </w:r>
      <w:r w:rsidRPr="00705801">
        <w:rPr>
          <w:rFonts w:ascii="Times New Roman" w:hAnsi="Times New Roman"/>
          <w:sz w:val="24"/>
          <w:szCs w:val="24"/>
        </w:rPr>
        <w:t>. Теперь вы так по-другому будете воспринимать. В каждом из нас, вот не знаю насколько минерал остался, но по языку предыдущей эпохи формировался цветок, потом формировалось животное Светом, и только потом Человек. Чтоб вы не смущались насчёт животного: 96 львов Будды, львы Будды при пробуждении, а Будда пробуждался Светом. То есть, при пробуждении буддическом Человека, в нём больше было не человеческое, а животное начало. Лев. Поэтому по этой теургической аналогии сказка «Король Лев» – это сказка о Будде. Король Лев над 96-ю львами Будды. Но если у нас 64 части плюс 32 Ипостаси Основ, которые нас заполняют – это опять 96. То есть, цифры всё равно действуют на нас.</w:t>
      </w:r>
      <w:r w:rsidR="005E3FCE" w:rsidRPr="00705801">
        <w:rPr>
          <w:rFonts w:ascii="Times New Roman" w:hAnsi="Times New Roman"/>
          <w:sz w:val="24"/>
          <w:szCs w:val="24"/>
        </w:rPr>
        <w:t xml:space="preserve"> Д</w:t>
      </w:r>
      <w:r w:rsidRPr="00705801">
        <w:rPr>
          <w:rFonts w:ascii="Times New Roman" w:hAnsi="Times New Roman"/>
          <w:sz w:val="24"/>
          <w:szCs w:val="24"/>
        </w:rPr>
        <w:t>о посвящений. Теперь первое посвящение – это 33-я Ипостась Основ. Значит, 32</w:t>
      </w:r>
      <w:r w:rsidR="00AA5A9F" w:rsidRPr="00705801">
        <w:rPr>
          <w:rFonts w:ascii="Times New Roman" w:hAnsi="Times New Roman"/>
          <w:sz w:val="24"/>
          <w:szCs w:val="24"/>
        </w:rPr>
        <w:t xml:space="preserve"> </w:t>
      </w:r>
      <w:r w:rsidRPr="00705801">
        <w:rPr>
          <w:rFonts w:ascii="Times New Roman" w:hAnsi="Times New Roman"/>
          <w:sz w:val="24"/>
          <w:szCs w:val="24"/>
        </w:rPr>
        <w:t>к ней готовят плюс 64 части – 96. Увидели, да? Я при этом не говорю, что у Человека Метагалактики растительность и животность царственно существует. Не существует. Я сейчас вам показываю аналогии людей, которые до сих пор живут, ещё долго будут жить пятой расой. К нам приходят вначале подготовки Синтеза, и у них такая теургия что? Существует. Это не плохо, не хорошо. Это заданный факт. И по внешнему видится человек, а по качеству своей мудрости ты, знаете, как в школе – дерево</w:t>
      </w:r>
      <w:r w:rsidR="00AA5A9F" w:rsidRPr="00705801">
        <w:rPr>
          <w:rFonts w:ascii="Times New Roman" w:hAnsi="Times New Roman"/>
          <w:sz w:val="24"/>
          <w:szCs w:val="24"/>
        </w:rPr>
        <w:t>…</w:t>
      </w:r>
      <w:r w:rsidRPr="00705801">
        <w:rPr>
          <w:rFonts w:ascii="Times New Roman" w:hAnsi="Times New Roman"/>
          <w:sz w:val="24"/>
          <w:szCs w:val="24"/>
        </w:rPr>
        <w:t xml:space="preserve"> растительное царство. Ты животное по характеристикам поведения – животное царство, и ты человек. А для этого надо обладать соответствующими характеристиками, которые пишутся в свет и мудрость твоего действия. Увидели. И вот сейчас вот это всё у нас преодолевалось, или я корректно выражусь – переформатировалось. Вопрос: насколько вы могли брать теургичность собою. Ну понятно, что нам давали, исходя из новой эпохи. То есть, переформатировали минимум в Человека Метагалактики. Кстати, чем отличается Человек Метагалактики просто от Человека? Части не вспоминать. Теургично думать. Это то, что я сейчас сказал. В Человеке Метагалактики нет животности, растительности и минеральности форм Теургии, поэтому мы плавим Человека Метагалактики Абсолютным Огнём 1024 раза. Это, как знаете, как доменная печь. Первая (</w:t>
      </w:r>
      <w:r w:rsidRPr="00705801">
        <w:rPr>
          <w:rFonts w:ascii="Times New Roman" w:hAnsi="Times New Roman"/>
          <w:i/>
          <w:sz w:val="24"/>
          <w:szCs w:val="24"/>
        </w:rPr>
        <w:t>неразборчиво)</w:t>
      </w:r>
      <w:r w:rsidRPr="00705801">
        <w:rPr>
          <w:rFonts w:ascii="Times New Roman" w:hAnsi="Times New Roman"/>
          <w:sz w:val="24"/>
          <w:szCs w:val="24"/>
        </w:rPr>
        <w:t>…Конёк-горбунок помните? только там в молоке, а у нас в Абсолютном Огне и там один чан, а у нас 1024. И на 1025-й раз Фа</w:t>
      </w:r>
      <w:r w:rsidR="00EE0C65" w:rsidRPr="00705801">
        <w:rPr>
          <w:rFonts w:ascii="Times New Roman" w:hAnsi="Times New Roman"/>
          <w:sz w:val="24"/>
          <w:szCs w:val="24"/>
        </w:rPr>
        <w:t>-</w:t>
      </w:r>
      <w:r w:rsidRPr="00705801">
        <w:rPr>
          <w:rFonts w:ascii="Times New Roman" w:hAnsi="Times New Roman"/>
          <w:sz w:val="24"/>
          <w:szCs w:val="24"/>
        </w:rPr>
        <w:t>256-рица уже, представляете, сколько раз надо оплавить огнём, если учесть, что в каждом из Абсолютов</w:t>
      </w:r>
      <w:r w:rsidR="00AA5A9F" w:rsidRPr="00705801">
        <w:rPr>
          <w:rFonts w:ascii="Times New Roman" w:hAnsi="Times New Roman"/>
          <w:sz w:val="24"/>
          <w:szCs w:val="24"/>
        </w:rPr>
        <w:t>….</w:t>
      </w:r>
      <w:r w:rsidRPr="00705801">
        <w:rPr>
          <w:rFonts w:ascii="Times New Roman" w:hAnsi="Times New Roman"/>
          <w:sz w:val="24"/>
          <w:szCs w:val="24"/>
        </w:rPr>
        <w:t xml:space="preserve"> Абсолют, кто не помнит – это третий горизонт, 35-я часть, а не 27-я. У кого в голове 27-я – это Головерсум уже. Так, меняем клише восприятия. Понятно, да, о чём я? И только после этого рождается Человек Метагалактики, переплавивший, вслушайтесь, Свет Огнём, и вот тогда клише животности и растительности уходит. Это не значит, что цветы не </w:t>
      </w:r>
      <w:r w:rsidR="00EB05B3" w:rsidRPr="00705801">
        <w:rPr>
          <w:rFonts w:ascii="Times New Roman" w:hAnsi="Times New Roman"/>
          <w:sz w:val="24"/>
          <w:szCs w:val="24"/>
        </w:rPr>
        <w:t>Красот</w:t>
      </w:r>
      <w:r w:rsidRPr="00705801">
        <w:rPr>
          <w:rFonts w:ascii="Times New Roman" w:hAnsi="Times New Roman"/>
          <w:sz w:val="24"/>
          <w:szCs w:val="24"/>
        </w:rPr>
        <w:t>а ес</w:t>
      </w:r>
      <w:r w:rsidR="00AA5A9F" w:rsidRPr="00705801">
        <w:rPr>
          <w:rFonts w:ascii="Times New Roman" w:hAnsi="Times New Roman"/>
          <w:sz w:val="24"/>
          <w:szCs w:val="24"/>
        </w:rPr>
        <w:t>м</w:t>
      </w:r>
      <w:r w:rsidRPr="00705801">
        <w:rPr>
          <w:rFonts w:ascii="Times New Roman" w:hAnsi="Times New Roman"/>
          <w:sz w:val="24"/>
          <w:szCs w:val="24"/>
        </w:rPr>
        <w:t>ь, потому что, если сейчас внутри вас посмотреть, можно сказать, что цветок есть, но это уже будет не цветок, а некий синтез света клеточек, который играет в разных вариантах синтезом света разных клеточек и может быть похож на что угодно, в том числе, и на цветы. Мы ж воспринимаем по аналогиям окружающего мира. То есть, в этом ничего плохого нет. Главное, чтоб этот цветок не стал однозначно устойчивым, и ты был цветиком-семицветиком, или дуб</w:t>
      </w:r>
      <w:r w:rsidRPr="00705801">
        <w:rPr>
          <w:rFonts w:ascii="Times New Roman" w:hAnsi="Times New Roman"/>
          <w:b/>
          <w:sz w:val="24"/>
          <w:szCs w:val="24"/>
        </w:rPr>
        <w:t>о</w:t>
      </w:r>
      <w:r w:rsidRPr="00705801">
        <w:rPr>
          <w:rFonts w:ascii="Times New Roman" w:hAnsi="Times New Roman"/>
          <w:sz w:val="24"/>
          <w:szCs w:val="24"/>
        </w:rPr>
        <w:t>м-деревом. Понимаете, да? То есть, однозначно структурировался окончательно. А переходн</w:t>
      </w:r>
      <w:r w:rsidRPr="00705801">
        <w:rPr>
          <w:rFonts w:ascii="Times New Roman" w:hAnsi="Times New Roman"/>
          <w:b/>
          <w:sz w:val="24"/>
          <w:szCs w:val="24"/>
        </w:rPr>
        <w:t>ы</w:t>
      </w:r>
      <w:r w:rsidRPr="00705801">
        <w:rPr>
          <w:rFonts w:ascii="Times New Roman" w:hAnsi="Times New Roman"/>
          <w:sz w:val="24"/>
          <w:szCs w:val="24"/>
        </w:rPr>
        <w:t>е варианты – это лишь переходн</w:t>
      </w:r>
      <w:r w:rsidRPr="00705801">
        <w:rPr>
          <w:rFonts w:ascii="Times New Roman" w:hAnsi="Times New Roman"/>
          <w:b/>
          <w:sz w:val="24"/>
          <w:szCs w:val="24"/>
        </w:rPr>
        <w:t>ы</w:t>
      </w:r>
      <w:r w:rsidRPr="00705801">
        <w:rPr>
          <w:rFonts w:ascii="Times New Roman" w:hAnsi="Times New Roman"/>
          <w:sz w:val="24"/>
          <w:szCs w:val="24"/>
        </w:rPr>
        <w:t>е варианты. Естественно, у вас сейчас переходн</w:t>
      </w:r>
      <w:r w:rsidRPr="00705801">
        <w:rPr>
          <w:rFonts w:ascii="Times New Roman" w:hAnsi="Times New Roman"/>
          <w:b/>
          <w:sz w:val="24"/>
          <w:szCs w:val="24"/>
        </w:rPr>
        <w:t>ы</w:t>
      </w:r>
      <w:r w:rsidRPr="00705801">
        <w:rPr>
          <w:rFonts w:ascii="Times New Roman" w:hAnsi="Times New Roman"/>
          <w:sz w:val="24"/>
          <w:szCs w:val="24"/>
        </w:rPr>
        <w:t>е варианты.</w:t>
      </w:r>
    </w:p>
    <w:p w:rsidR="000A1C84" w:rsidRPr="00705801" w:rsidRDefault="00AA5A9F"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w:t>
      </w:r>
      <w:r w:rsidR="000A1C84" w:rsidRPr="00705801">
        <w:rPr>
          <w:rFonts w:ascii="Times New Roman" w:hAnsi="Times New Roman"/>
          <w:sz w:val="24"/>
          <w:szCs w:val="24"/>
        </w:rPr>
        <w:t>от когда приходят к нам некоторые ученики любой подготовки, даже с высокими посвящениями с предыдущей эпохи, вопрос у меня иногда бывает</w:t>
      </w:r>
      <w:r w:rsidRPr="00705801">
        <w:rPr>
          <w:rFonts w:ascii="Times New Roman" w:hAnsi="Times New Roman"/>
          <w:sz w:val="24"/>
          <w:szCs w:val="24"/>
        </w:rPr>
        <w:t>: А</w:t>
      </w:r>
      <w:r w:rsidR="000A1C84" w:rsidRPr="00705801">
        <w:rPr>
          <w:rFonts w:ascii="Times New Roman" w:hAnsi="Times New Roman"/>
          <w:sz w:val="24"/>
          <w:szCs w:val="24"/>
        </w:rPr>
        <w:t xml:space="preserve"> кого посвящали: цветок или человека? Цветок – внутри человека. Посвящение посвящению рознь. Увидели? Не надо сейчас пугаться этих слов. Я сейчас вас ввожу в теургичность, показываю другой уровень проблемы, не физический, внутренний. Иногда человек внутри по своей мудрости был близок к цветам. В принципе красиво, получал за это посвящение. В принципе прекрасно, но мудрость-то была цветочная. Я корректно скажу: у христиан она была стадная, стадо христово, но это животность. Я не хочу оскорблять христиан, так внушают. А коллективная теургия, при определённом внушении, когда ты мудростью принимаешь и привыкаешь к этому, третий горизонт голография тебе это начинает</w:t>
      </w:r>
      <w:r w:rsidR="007A2238" w:rsidRPr="00705801">
        <w:rPr>
          <w:rFonts w:ascii="Times New Roman" w:hAnsi="Times New Roman"/>
          <w:sz w:val="24"/>
          <w:szCs w:val="24"/>
        </w:rPr>
        <w:t>,</w:t>
      </w:r>
      <w:r w:rsidR="000A1C84" w:rsidRPr="00705801">
        <w:rPr>
          <w:rFonts w:ascii="Times New Roman" w:hAnsi="Times New Roman"/>
          <w:sz w:val="24"/>
          <w:szCs w:val="24"/>
        </w:rPr>
        <w:t xml:space="preserve"> что? </w:t>
      </w:r>
      <w:r w:rsidR="007A2238" w:rsidRPr="00705801">
        <w:rPr>
          <w:rFonts w:ascii="Times New Roman" w:hAnsi="Times New Roman"/>
          <w:sz w:val="24"/>
          <w:szCs w:val="24"/>
        </w:rPr>
        <w:t>В</w:t>
      </w:r>
      <w:r w:rsidR="000A1C84" w:rsidRPr="00705801">
        <w:rPr>
          <w:rFonts w:ascii="Times New Roman" w:hAnsi="Times New Roman"/>
          <w:sz w:val="24"/>
          <w:szCs w:val="24"/>
        </w:rPr>
        <w:t xml:space="preserve">оспроизводить. Если ты стадо христово, то ты овечка христова, поэтому у нас на многих европейских праздниках овечки – это нормальный тренд. Никто не понимает, почему они овечек любят, хотя не в горах живут. Стадо христово и бараны – это тренд. Увидели, да? Мы забыли этот символизм, но теургически этот символизм что? продолжает </w:t>
      </w:r>
      <w:r w:rsidR="000A1C84" w:rsidRPr="00705801">
        <w:rPr>
          <w:rFonts w:ascii="Times New Roman" w:hAnsi="Times New Roman"/>
          <w:sz w:val="24"/>
          <w:szCs w:val="24"/>
        </w:rPr>
        <w:lastRenderedPageBreak/>
        <w:t xml:space="preserve">действовать. Хотя из подсознания может быть это и ушло, но записи света настолько глубоки теургически в нас, что вызывают именно такой контекст мудрости.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сейчас у вас состояние уложилось, и сейчас вы посмотрите опять же на цветы и не будете чувствовать сопряженность с ними. Это не значит, что у вас ушло, у вас просто клеточки пристроились к сопряженности. Когда я первый раз показал сразу после теургии, у вас было ощущение не цветов, а что у вас клетки так взаимодействуют, это можно было видеть, как вот цветы здесь стоящие. А сейчас как-то вы уже смотрите и не совсем так видите. Почему? Потому что процесс смены клеточных связей продолжается. Я сказал, что это будет неустойчиво и я не сказал, что</w:t>
      </w:r>
      <w:r w:rsidR="007A2238" w:rsidRPr="00705801">
        <w:rPr>
          <w:rFonts w:ascii="Times New Roman" w:hAnsi="Times New Roman"/>
          <w:sz w:val="24"/>
          <w:szCs w:val="24"/>
        </w:rPr>
        <w:t xml:space="preserve"> у вас </w:t>
      </w:r>
      <w:r w:rsidRPr="00705801">
        <w:rPr>
          <w:rFonts w:ascii="Times New Roman" w:hAnsi="Times New Roman"/>
          <w:sz w:val="24"/>
          <w:szCs w:val="24"/>
        </w:rPr>
        <w:t xml:space="preserve">это цветком было. Это было </w:t>
      </w:r>
      <w:r w:rsidRPr="00705801">
        <w:rPr>
          <w:rFonts w:ascii="Times New Roman" w:hAnsi="Times New Roman"/>
          <w:b/>
          <w:sz w:val="24"/>
          <w:szCs w:val="24"/>
        </w:rPr>
        <w:t>как</w:t>
      </w:r>
      <w:r w:rsidRPr="00705801">
        <w:rPr>
          <w:rFonts w:ascii="Times New Roman" w:hAnsi="Times New Roman"/>
          <w:sz w:val="24"/>
          <w:szCs w:val="24"/>
        </w:rPr>
        <w:t xml:space="preserve"> цветы вот в этой множественности форм в синтезе, но не кустом, потому что каждый отдельный процесс, знаете, как отдельная нить в разных формах, красиво двигающаяся в вас. То есть, никто не отменял </w:t>
      </w:r>
      <w:r w:rsidR="00EB05B3" w:rsidRPr="00705801">
        <w:rPr>
          <w:rFonts w:ascii="Times New Roman" w:hAnsi="Times New Roman"/>
          <w:sz w:val="24"/>
          <w:szCs w:val="24"/>
        </w:rPr>
        <w:t>Красот</w:t>
      </w:r>
      <w:r w:rsidRPr="00705801">
        <w:rPr>
          <w:rFonts w:ascii="Times New Roman" w:hAnsi="Times New Roman"/>
          <w:sz w:val="24"/>
          <w:szCs w:val="24"/>
        </w:rPr>
        <w:t xml:space="preserve">у цветов как формы выражения внутри нас, но когда ты не растительное царство, а когда у тебя многообразие форм выражения.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Теург – это когда ты не приписан к одному из царств, но светом у тебя может быть многообразие форм выражения, но по устойчивой форме выражения ты – Человек Метагалактики, сейчас так скажу, не буду говорить Человек, ну чтоб переплавить все основания разных царств внутри нас. Логику уловили? И на этом кстати в человечестве очень многое построено. Вспомните те же самые боевые искусства, где стиль там цапли или стиль змеи, условно, это ж то же самое, теургия движения, ой русские – дети рыси, ну как вариант, одно из племен было. То есть это стиль движения, который повторяют люди, и фактически это было</w:t>
      </w:r>
      <w:r w:rsidR="007A2238" w:rsidRPr="00705801">
        <w:rPr>
          <w:rFonts w:ascii="Times New Roman" w:hAnsi="Times New Roman"/>
          <w:sz w:val="24"/>
          <w:szCs w:val="24"/>
        </w:rPr>
        <w:t>,</w:t>
      </w:r>
      <w:r w:rsidRPr="00705801">
        <w:rPr>
          <w:rFonts w:ascii="Times New Roman" w:hAnsi="Times New Roman"/>
          <w:sz w:val="24"/>
          <w:szCs w:val="24"/>
        </w:rPr>
        <w:t xml:space="preserve"> что? </w:t>
      </w:r>
      <w:r w:rsidR="007A2238" w:rsidRPr="00705801">
        <w:rPr>
          <w:rFonts w:ascii="Times New Roman" w:hAnsi="Times New Roman"/>
          <w:sz w:val="24"/>
          <w:szCs w:val="24"/>
        </w:rPr>
        <w:t>Т</w:t>
      </w:r>
      <w:r w:rsidRPr="00705801">
        <w:rPr>
          <w:rFonts w:ascii="Times New Roman" w:hAnsi="Times New Roman"/>
          <w:sz w:val="24"/>
          <w:szCs w:val="24"/>
        </w:rPr>
        <w:t xml:space="preserve">еургичность, движение, любовь, слиянность и выражение этой теургичности собой. Ситуацию увидели? Ситуацию увидели.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Ну а теперь ваше состояние внутреннее? Мы сейчас продолжим погружаться в Теурга, вот мы вас специально офизичили и благодаря первой части, когда о железках даже поговорили, концентрация теургичности пошла в ваши клеточки физически. То ест</w:t>
      </w:r>
      <w:r w:rsidR="007A2238" w:rsidRPr="00705801">
        <w:rPr>
          <w:rFonts w:ascii="Times New Roman" w:hAnsi="Times New Roman"/>
          <w:sz w:val="24"/>
          <w:szCs w:val="24"/>
        </w:rPr>
        <w:t>ь мы заставили вас думать физично</w:t>
      </w:r>
      <w:r w:rsidRPr="00705801">
        <w:rPr>
          <w:rFonts w:ascii="Times New Roman" w:hAnsi="Times New Roman"/>
          <w:sz w:val="24"/>
          <w:szCs w:val="24"/>
        </w:rPr>
        <w:t>, чтобы теургия сюда пошла. Есть такая тонкость Теурга, которую мало кто воспринимает: если ты настроен силой мысли куда-то высоко, то и теургия идёт туда – высоко. А когда я поговорил с вами о сугубо физичных вещах, о праздниках этого месяца, о военных каких-то, о скоростях технических средств, у вас в подсознании пошла мудрость связки с физической, технической или военной</w:t>
      </w:r>
      <w:r w:rsidR="007A2238" w:rsidRPr="00705801">
        <w:rPr>
          <w:rFonts w:ascii="Times New Roman" w:hAnsi="Times New Roman"/>
          <w:sz w:val="24"/>
          <w:szCs w:val="24"/>
        </w:rPr>
        <w:t xml:space="preserve">, или ещё какоё-то составляющей. И </w:t>
      </w:r>
      <w:r w:rsidRPr="00705801">
        <w:rPr>
          <w:rFonts w:ascii="Times New Roman" w:hAnsi="Times New Roman"/>
          <w:sz w:val="24"/>
          <w:szCs w:val="24"/>
        </w:rPr>
        <w:t>быстро такие образы, данные Синтезом, так как идёт Синтез, и Владыка вам это огнём впечатывает, из вас не могли выйти. Соответственно, как только мы вышли к Теургу или к Отцу и стяжали теургичность, она пошла на самые массовые образы, которые у вас есть. А Синтезом Владыка на вас держал образы офизиченной технической выразимости, ну там скорость, ну что мы обсуждали. И тогда теургичность сейчас дошла до вашего физического тела. И в практике было очень хорошее состояние Теурга, когда мы это проживали, ну кто как, в том числе отдельными клеточками тела. Состояние было как совместное, общетелесное, так отдельными, множеством клеточек тела. Ситуацию увидели? Я просто комментирую проживания, вдруг у кого-то что-то было, это было состояние, вот все состояния, что у вас были сейчас в практике – это состояния теургичности в разных эффектах. Если у вас были какие-то мысли, чувства на какую-то тему – это или выход из этой теургичности, или наоборот, вас туда отправили на эту теургичность, то есть если это первый раз мысль</w:t>
      </w:r>
      <w:r w:rsidR="00CD1612" w:rsidRPr="00705801">
        <w:rPr>
          <w:rFonts w:ascii="Times New Roman" w:hAnsi="Times New Roman"/>
          <w:sz w:val="24"/>
          <w:szCs w:val="24"/>
        </w:rPr>
        <w:t xml:space="preserve"> –</w:t>
      </w:r>
      <w:r w:rsidRPr="00705801">
        <w:rPr>
          <w:rFonts w:ascii="Times New Roman" w:hAnsi="Times New Roman"/>
          <w:sz w:val="24"/>
          <w:szCs w:val="24"/>
        </w:rPr>
        <w:t xml:space="preserve"> надо что-то там сделать, продумать, додумать, это не обязательно физически, а если </w:t>
      </w:r>
      <w:r w:rsidR="00CD1612" w:rsidRPr="00705801">
        <w:rPr>
          <w:rFonts w:ascii="Times New Roman" w:hAnsi="Times New Roman"/>
          <w:sz w:val="24"/>
          <w:szCs w:val="24"/>
        </w:rPr>
        <w:t xml:space="preserve">эта </w:t>
      </w:r>
      <w:r w:rsidRPr="00705801">
        <w:rPr>
          <w:rFonts w:ascii="Times New Roman" w:hAnsi="Times New Roman"/>
          <w:sz w:val="24"/>
          <w:szCs w:val="24"/>
        </w:rPr>
        <w:t>мысль много раз посещала</w:t>
      </w:r>
      <w:r w:rsidR="00CD1612" w:rsidRPr="00705801">
        <w:rPr>
          <w:rFonts w:ascii="Times New Roman" w:hAnsi="Times New Roman"/>
          <w:sz w:val="24"/>
          <w:szCs w:val="24"/>
        </w:rPr>
        <w:t xml:space="preserve"> –</w:t>
      </w:r>
      <w:r w:rsidRPr="00705801">
        <w:rPr>
          <w:rFonts w:ascii="Times New Roman" w:hAnsi="Times New Roman"/>
          <w:sz w:val="24"/>
          <w:szCs w:val="24"/>
        </w:rPr>
        <w:t xml:space="preserve"> может </w:t>
      </w:r>
      <w:r w:rsidR="00CD1612" w:rsidRPr="00705801">
        <w:rPr>
          <w:rFonts w:ascii="Times New Roman" w:hAnsi="Times New Roman"/>
          <w:sz w:val="24"/>
          <w:szCs w:val="24"/>
        </w:rPr>
        <w:t xml:space="preserve">быть </w:t>
      </w:r>
      <w:r w:rsidRPr="00705801">
        <w:rPr>
          <w:rFonts w:ascii="Times New Roman" w:hAnsi="Times New Roman"/>
          <w:sz w:val="24"/>
          <w:szCs w:val="24"/>
        </w:rPr>
        <w:t xml:space="preserve">вас из этого выводили. То есть тут… Теург может начать в вас новые теургии, а может и закончить. А теургия в том числе – и новые чувства, и новые мысли, и новые состояния. Вот смотрите, </w:t>
      </w:r>
      <w:r w:rsidRPr="00705801">
        <w:rPr>
          <w:rFonts w:ascii="Times New Roman" w:hAnsi="Times New Roman"/>
          <w:b/>
          <w:sz w:val="24"/>
          <w:szCs w:val="24"/>
        </w:rPr>
        <w:t>теургия – это и новые чувства, и новые мысли, и новые состояния</w:t>
      </w:r>
      <w:r w:rsidRPr="00705801">
        <w:rPr>
          <w:rFonts w:ascii="Times New Roman" w:hAnsi="Times New Roman"/>
          <w:sz w:val="24"/>
          <w:szCs w:val="24"/>
        </w:rPr>
        <w:t xml:space="preserve">. Помните, я вначале говорил, что </w:t>
      </w:r>
      <w:r w:rsidRPr="00705801">
        <w:rPr>
          <w:rFonts w:ascii="Times New Roman" w:hAnsi="Times New Roman"/>
          <w:b/>
          <w:sz w:val="24"/>
          <w:szCs w:val="24"/>
        </w:rPr>
        <w:t>теургия – это переключённость на новое выражение, новую цельность</w:t>
      </w:r>
      <w:r w:rsidRPr="00705801">
        <w:rPr>
          <w:rFonts w:ascii="Times New Roman" w:hAnsi="Times New Roman"/>
          <w:sz w:val="24"/>
          <w:szCs w:val="24"/>
        </w:rPr>
        <w:t xml:space="preserve">, а это и новые мысли. И у некоторых из вас новые мысли не могут возникнуть только потому, что вы пользуетесь старой теургией. И как бы </w:t>
      </w:r>
      <w:r w:rsidR="00CD1612" w:rsidRPr="00705801">
        <w:rPr>
          <w:rFonts w:ascii="Times New Roman" w:hAnsi="Times New Roman"/>
          <w:sz w:val="24"/>
          <w:szCs w:val="24"/>
        </w:rPr>
        <w:t>в</w:t>
      </w:r>
      <w:r w:rsidRPr="00705801">
        <w:rPr>
          <w:rFonts w:ascii="Times New Roman" w:hAnsi="Times New Roman"/>
          <w:sz w:val="24"/>
          <w:szCs w:val="24"/>
        </w:rPr>
        <w:t>ы не работали со сферами мысли, сферы мысли мысль обрабатывают, а новые мысли туда не приходят, теургия-то старая. Чакры чувства обрабатываю</w:t>
      </w:r>
      <w:r w:rsidR="00EE0C65" w:rsidRPr="00705801">
        <w:rPr>
          <w:rFonts w:ascii="Times New Roman" w:hAnsi="Times New Roman"/>
          <w:sz w:val="24"/>
          <w:szCs w:val="24"/>
        </w:rPr>
        <w:t>т, а новые чувства не приходят.</w:t>
      </w:r>
    </w:p>
    <w:p w:rsidR="00EE0C65" w:rsidRPr="00705801" w:rsidRDefault="00EE0C65" w:rsidP="00EE0C65">
      <w:pPr>
        <w:pStyle w:val="0"/>
      </w:pPr>
      <w:bookmarkStart w:id="19" w:name="_Toc487123723"/>
      <w:r w:rsidRPr="00705801">
        <w:t xml:space="preserve">Любовь </w:t>
      </w:r>
      <w:r w:rsidR="00652AEB" w:rsidRPr="00705801">
        <w:t xml:space="preserve">и </w:t>
      </w:r>
      <w:r w:rsidRPr="00705801">
        <w:t>теургичност</w:t>
      </w:r>
      <w:r w:rsidR="00652AEB" w:rsidRPr="00705801">
        <w:t>ь</w:t>
      </w:r>
      <w:bookmarkEnd w:id="19"/>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Без обид, я</w:t>
      </w:r>
      <w:r w:rsidR="00CD1612" w:rsidRPr="00705801">
        <w:rPr>
          <w:rFonts w:ascii="Times New Roman" w:hAnsi="Times New Roman"/>
          <w:sz w:val="24"/>
          <w:szCs w:val="24"/>
        </w:rPr>
        <w:t>,</w:t>
      </w:r>
      <w:r w:rsidRPr="00705801">
        <w:rPr>
          <w:rFonts w:ascii="Times New Roman" w:hAnsi="Times New Roman"/>
          <w:sz w:val="24"/>
          <w:szCs w:val="24"/>
        </w:rPr>
        <w:t xml:space="preserve"> в том числе и по родственным связям, не будем там публиковать, знаю дам, которые ну допустим лет двадцать назад развелись. И вот они мечтают о любви и выйти замуж и даже любят, но когда у них вспыхивает любовь, у них потом вспыхивает: «Вот мой муж был…», ну и продолжает. Я </w:t>
      </w:r>
      <w:r w:rsidR="00CD1612" w:rsidRPr="00705801">
        <w:rPr>
          <w:rFonts w:ascii="Times New Roman" w:hAnsi="Times New Roman"/>
          <w:sz w:val="24"/>
          <w:szCs w:val="24"/>
        </w:rPr>
        <w:t>говор</w:t>
      </w:r>
      <w:r w:rsidRPr="00705801">
        <w:rPr>
          <w:rFonts w:ascii="Times New Roman" w:hAnsi="Times New Roman"/>
          <w:sz w:val="24"/>
          <w:szCs w:val="24"/>
        </w:rPr>
        <w:t xml:space="preserve">ю: «А когда был?» – «Да мы лет двадцать назад с ним развелись». У тебя любовь, двадцать лет прошло, то есть получается, ты его забыть не можешь. «Да я его давно забыла!», и троеточие и пошли </w:t>
      </w:r>
      <w:r w:rsidRPr="00705801">
        <w:rPr>
          <w:rFonts w:ascii="Times New Roman" w:hAnsi="Times New Roman"/>
          <w:sz w:val="24"/>
          <w:szCs w:val="24"/>
        </w:rPr>
        <w:lastRenderedPageBreak/>
        <w:t>слова разные, смотря как забыла. Но если ты о нём вспоминаешь, значит, ты его помнишь в подсознании, то есть теургия у тебя с ним, не у него с тобой, у тебя с ним, продолжается. У него может быть тоже продолжается, но это его вопрос. Я видел в данном случае даму. Я говорю: «Ты никогда не сможешь реально полюбить по-новому, пока не отойдёшь от старого», ну это закон элементарный. Не перелюбишь, это слово некоторые не любят, терпеть не могут. «А что можно перелюбить</w:t>
      </w:r>
      <w:r w:rsidR="00CD1612" w:rsidRPr="00705801">
        <w:rPr>
          <w:rFonts w:ascii="Times New Roman" w:hAnsi="Times New Roman"/>
          <w:sz w:val="24"/>
          <w:szCs w:val="24"/>
        </w:rPr>
        <w:t>, да</w:t>
      </w:r>
      <w:r w:rsidRPr="00705801">
        <w:rPr>
          <w:rFonts w:ascii="Times New Roman" w:hAnsi="Times New Roman"/>
          <w:sz w:val="24"/>
          <w:szCs w:val="24"/>
        </w:rPr>
        <w:t xml:space="preserve">?» Что я имел в виду? Я не имел в виду избыток любви. Перелюбить – это стать на следующую ступень, где любовь </w:t>
      </w:r>
      <w:r w:rsidRPr="00705801">
        <w:rPr>
          <w:rFonts w:ascii="Times New Roman" w:hAnsi="Times New Roman"/>
          <w:i/>
          <w:sz w:val="24"/>
          <w:szCs w:val="24"/>
        </w:rPr>
        <w:t xml:space="preserve">другая. (Зазвучала музыка) </w:t>
      </w:r>
      <w:r w:rsidRPr="00705801">
        <w:rPr>
          <w:rFonts w:ascii="Times New Roman" w:hAnsi="Times New Roman"/>
          <w:sz w:val="24"/>
          <w:szCs w:val="24"/>
        </w:rPr>
        <w:t xml:space="preserve">А вот и Теург включился. </w:t>
      </w:r>
      <w:r w:rsidRPr="00705801">
        <w:rPr>
          <w:rFonts w:ascii="Times New Roman" w:hAnsi="Times New Roman"/>
          <w:i/>
          <w:sz w:val="24"/>
          <w:szCs w:val="24"/>
        </w:rPr>
        <w:t>Другая</w:t>
      </w:r>
      <w:r w:rsidRPr="00705801">
        <w:rPr>
          <w:rFonts w:ascii="Times New Roman" w:hAnsi="Times New Roman"/>
          <w:sz w:val="24"/>
          <w:szCs w:val="24"/>
        </w:rPr>
        <w:t xml:space="preserve"> любовь. И может быть даже к тому же самому человеку, с кем вы уже много лет живете вместе и любите друг друга, но вот там что-то у вас это, привычным стало. То же самое, но любовь другая. А может быть и с другим человеком, но любовь другая. Здесь жестких связок нет у Теурга, здесь всё теургично. Внимание, я не хочу сейчас затрагивать контексты морали или не</w:t>
      </w:r>
      <w:r w:rsidR="00C27169" w:rsidRPr="00705801">
        <w:rPr>
          <w:rFonts w:ascii="Times New Roman" w:hAnsi="Times New Roman"/>
          <w:sz w:val="24"/>
          <w:szCs w:val="24"/>
        </w:rPr>
        <w:t xml:space="preserve"> </w:t>
      </w:r>
      <w:r w:rsidRPr="00705801">
        <w:rPr>
          <w:rFonts w:ascii="Times New Roman" w:hAnsi="Times New Roman"/>
          <w:sz w:val="24"/>
          <w:szCs w:val="24"/>
        </w:rPr>
        <w:t>морали, я сейчас не об этом, я сейчас о любви и теургичности</w:t>
      </w:r>
      <w:r w:rsidR="00CD1612" w:rsidRPr="00705801">
        <w:rPr>
          <w:rFonts w:ascii="Times New Roman" w:hAnsi="Times New Roman"/>
          <w:sz w:val="24"/>
          <w:szCs w:val="24"/>
        </w:rPr>
        <w:t>. Н</w:t>
      </w:r>
      <w:r w:rsidRPr="00705801">
        <w:rPr>
          <w:rFonts w:ascii="Times New Roman" w:hAnsi="Times New Roman"/>
          <w:sz w:val="24"/>
          <w:szCs w:val="24"/>
        </w:rPr>
        <w:t xml:space="preserve">а любой следующей ступени любовь </w:t>
      </w:r>
      <w:r w:rsidR="00CD1612" w:rsidRPr="00705801">
        <w:rPr>
          <w:rFonts w:ascii="Times New Roman" w:hAnsi="Times New Roman"/>
          <w:sz w:val="24"/>
          <w:szCs w:val="24"/>
        </w:rPr>
        <w:t>–</w:t>
      </w:r>
      <w:r w:rsidRPr="00705801">
        <w:rPr>
          <w:rFonts w:ascii="Times New Roman" w:hAnsi="Times New Roman"/>
          <w:sz w:val="24"/>
          <w:szCs w:val="24"/>
        </w:rPr>
        <w:t>другая.</w:t>
      </w:r>
      <w:r w:rsidR="00CD1612" w:rsidRPr="00705801">
        <w:rPr>
          <w:rFonts w:ascii="Times New Roman" w:hAnsi="Times New Roman"/>
          <w:sz w:val="24"/>
          <w:szCs w:val="24"/>
        </w:rPr>
        <w:t xml:space="preserve"> </w:t>
      </w:r>
      <w:r w:rsidRPr="00705801">
        <w:rPr>
          <w:rFonts w:ascii="Times New Roman" w:hAnsi="Times New Roman"/>
          <w:sz w:val="24"/>
          <w:szCs w:val="24"/>
        </w:rPr>
        <w:t>Она или принимается, или другая. О контекстах не спорят. Это Теургия. И можно в это войти, а можно не суметь войти.</w:t>
      </w:r>
      <w:r w:rsidR="005E3FCE" w:rsidRPr="00705801">
        <w:rPr>
          <w:rFonts w:ascii="Times New Roman" w:hAnsi="Times New Roman"/>
          <w:sz w:val="24"/>
          <w:szCs w:val="24"/>
        </w:rPr>
        <w:t xml:space="preserve"> И</w:t>
      </w:r>
      <w:r w:rsidRPr="00705801">
        <w:rPr>
          <w:rFonts w:ascii="Times New Roman" w:hAnsi="Times New Roman"/>
          <w:sz w:val="24"/>
          <w:szCs w:val="24"/>
        </w:rPr>
        <w:t xml:space="preserve"> так далее.</w:t>
      </w:r>
      <w:r w:rsidR="005E3FCE" w:rsidRPr="00705801">
        <w:rPr>
          <w:rFonts w:ascii="Times New Roman" w:hAnsi="Times New Roman"/>
          <w:sz w:val="24"/>
          <w:szCs w:val="24"/>
        </w:rPr>
        <w:t xml:space="preserve"> Н</w:t>
      </w:r>
      <w:r w:rsidRPr="00705801">
        <w:rPr>
          <w:rFonts w:ascii="Times New Roman" w:hAnsi="Times New Roman"/>
          <w:sz w:val="24"/>
          <w:szCs w:val="24"/>
        </w:rPr>
        <w:t>а самом деле, это знаете, анекдот: так, чтоб вы понимали.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Любовь теургичности в разных формах надо обязательно испытать разную. Анекдот, только анекдот:</w:t>
      </w:r>
      <w:r w:rsidR="005E3FCE" w:rsidRPr="00705801">
        <w:rPr>
          <w:rFonts w:ascii="Times New Roman" w:hAnsi="Times New Roman"/>
          <w:sz w:val="24"/>
          <w:szCs w:val="24"/>
        </w:rPr>
        <w:t xml:space="preserve"> </w:t>
      </w:r>
      <w:r w:rsidRPr="00705801">
        <w:rPr>
          <w:rFonts w:ascii="Times New Roman" w:hAnsi="Times New Roman"/>
          <w:sz w:val="24"/>
          <w:szCs w:val="24"/>
        </w:rPr>
        <w:t>каждая женщина хоть раз должна быть замужем, да</w:t>
      </w:r>
      <w:r w:rsidR="00CD1612" w:rsidRPr="00705801">
        <w:rPr>
          <w:rFonts w:ascii="Times New Roman" w:hAnsi="Times New Roman"/>
          <w:sz w:val="24"/>
          <w:szCs w:val="24"/>
        </w:rPr>
        <w:t>,</w:t>
      </w:r>
      <w:r w:rsidRPr="00705801">
        <w:rPr>
          <w:rFonts w:ascii="Times New Roman" w:hAnsi="Times New Roman"/>
          <w:sz w:val="24"/>
          <w:szCs w:val="24"/>
        </w:rPr>
        <w:t xml:space="preserve"> или побывать замужем, как вы там говорите. Без шуток, это я однажды услышал. Мне сказали,</w:t>
      </w:r>
      <w:r w:rsidR="005E3FCE" w:rsidRPr="00705801">
        <w:rPr>
          <w:rFonts w:ascii="Times New Roman" w:hAnsi="Times New Roman"/>
          <w:sz w:val="24"/>
          <w:szCs w:val="24"/>
        </w:rPr>
        <w:t xml:space="preserve"> </w:t>
      </w:r>
      <w:r w:rsidRPr="00705801">
        <w:rPr>
          <w:rFonts w:ascii="Times New Roman" w:hAnsi="Times New Roman"/>
          <w:sz w:val="24"/>
          <w:szCs w:val="24"/>
        </w:rPr>
        <w:t>так просто сказали это по-дружески, не понимая, что говорят с мужчиной. Я начал смеяться. Потом до них доходит, что сказали не подруге, а мужчине.</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sz w:val="24"/>
          <w:szCs w:val="24"/>
        </w:rPr>
        <w:t>Я говорю:</w:t>
      </w:r>
      <w:r w:rsidR="005E3FCE" w:rsidRPr="00705801">
        <w:rPr>
          <w:rFonts w:ascii="Times New Roman" w:hAnsi="Times New Roman"/>
          <w:sz w:val="24"/>
          <w:szCs w:val="24"/>
        </w:rPr>
        <w:t xml:space="preserve"> </w:t>
      </w:r>
      <w:r w:rsidRPr="00705801">
        <w:rPr>
          <w:rFonts w:ascii="Times New Roman" w:hAnsi="Times New Roman"/>
          <w:sz w:val="24"/>
          <w:szCs w:val="24"/>
        </w:rPr>
        <w:t>раз ты уже один раз была замужем, дама была разведённая, зачем тебе второй раз мучиться? Ну и на этом, теургии, тоже поймал. Да?</w:t>
      </w:r>
      <w:r w:rsidR="005E3FCE" w:rsidRPr="00705801">
        <w:rPr>
          <w:rFonts w:ascii="Times New Roman" w:hAnsi="Times New Roman"/>
          <w:sz w:val="24"/>
          <w:szCs w:val="24"/>
        </w:rPr>
        <w:t xml:space="preserve"> У</w:t>
      </w:r>
      <w:r w:rsidRPr="00705801">
        <w:rPr>
          <w:rFonts w:ascii="Times New Roman" w:hAnsi="Times New Roman"/>
          <w:sz w:val="24"/>
          <w:szCs w:val="24"/>
        </w:rPr>
        <w:t xml:space="preserve"> мужчин наоборот: каждый хоть раз в жизни ты должен пожениться. </w:t>
      </w:r>
      <w:r w:rsidRPr="00705801">
        <w:rPr>
          <w:rFonts w:ascii="Times New Roman" w:hAnsi="Times New Roman"/>
          <w:i/>
          <w:sz w:val="24"/>
          <w:szCs w:val="24"/>
        </w:rPr>
        <w:t>(</w:t>
      </w:r>
      <w:r w:rsidR="005E3FCE" w:rsidRPr="00705801">
        <w:rPr>
          <w:rFonts w:ascii="Times New Roman" w:hAnsi="Times New Roman"/>
          <w:i/>
          <w:sz w:val="24"/>
          <w:szCs w:val="24"/>
        </w:rPr>
        <w:t>С</w:t>
      </w:r>
      <w:r w:rsidRPr="00705801">
        <w:rPr>
          <w:rFonts w:ascii="Times New Roman" w:hAnsi="Times New Roman"/>
          <w:i/>
          <w:sz w:val="24"/>
          <w:szCs w:val="24"/>
        </w:rPr>
        <w:t>меётся)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Вы скажете: так можно любить и без этого. А без этого другая любо-овь, </w:t>
      </w:r>
      <w:r w:rsidRPr="00705801">
        <w:rPr>
          <w:rFonts w:ascii="Times New Roman" w:hAnsi="Times New Roman"/>
          <w:i/>
          <w:sz w:val="24"/>
          <w:szCs w:val="24"/>
        </w:rPr>
        <w:t>(смеётся</w:t>
      </w:r>
      <w:r w:rsidRPr="00705801">
        <w:rPr>
          <w:rFonts w:ascii="Times New Roman" w:hAnsi="Times New Roman"/>
          <w:sz w:val="24"/>
          <w:szCs w:val="24"/>
        </w:rPr>
        <w:t>) по-украински скажу. Понимаете, то есть, она и любовь, но вот по-другому.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Убрали любовь. Смотрите, реакция пошла нормальная. Я сейчас это</w:t>
      </w:r>
      <w:r w:rsidR="00CD1612" w:rsidRPr="00705801">
        <w:rPr>
          <w:rFonts w:ascii="Times New Roman" w:hAnsi="Times New Roman"/>
          <w:sz w:val="24"/>
          <w:szCs w:val="24"/>
        </w:rPr>
        <w:t xml:space="preserve"> –</w:t>
      </w:r>
      <w:r w:rsidRPr="00705801">
        <w:rPr>
          <w:rFonts w:ascii="Times New Roman" w:hAnsi="Times New Roman"/>
          <w:sz w:val="24"/>
          <w:szCs w:val="24"/>
        </w:rPr>
        <w:t xml:space="preserve"> дынь – и Теургия глубже входит </w:t>
      </w:r>
      <w:r w:rsidRPr="00705801">
        <w:rPr>
          <w:rFonts w:ascii="Times New Roman" w:hAnsi="Times New Roman"/>
          <w:i/>
          <w:sz w:val="24"/>
          <w:szCs w:val="24"/>
        </w:rPr>
        <w:t>(смеётся</w:t>
      </w:r>
      <w:r w:rsidRPr="00705801">
        <w:rPr>
          <w:rFonts w:ascii="Times New Roman" w:hAnsi="Times New Roman"/>
          <w:sz w:val="24"/>
          <w:szCs w:val="24"/>
        </w:rPr>
        <w:t>). Я у многих там проколол нарывы разные.</w:t>
      </w:r>
    </w:p>
    <w:p w:rsidR="00EE0C65" w:rsidRPr="00705801" w:rsidRDefault="00652AEB" w:rsidP="00EE0C65">
      <w:pPr>
        <w:pStyle w:val="0"/>
      </w:pPr>
      <w:bookmarkStart w:id="20" w:name="_Toc487123724"/>
      <w:r w:rsidRPr="00705801">
        <w:t>Императивы действия М</w:t>
      </w:r>
      <w:r w:rsidR="00EE0C65" w:rsidRPr="00705801">
        <w:t>удрость</w:t>
      </w:r>
      <w:r w:rsidRPr="00705801">
        <w:t>ю</w:t>
      </w:r>
      <w:bookmarkEnd w:id="20"/>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теперь, то же самое с Мудростью. У вас </w:t>
      </w:r>
      <w:r w:rsidR="00CD1612" w:rsidRPr="00705801">
        <w:rPr>
          <w:rFonts w:ascii="Times New Roman" w:hAnsi="Times New Roman"/>
          <w:sz w:val="24"/>
          <w:szCs w:val="24"/>
        </w:rPr>
        <w:t xml:space="preserve">в </w:t>
      </w:r>
      <w:r w:rsidRPr="00705801">
        <w:rPr>
          <w:rFonts w:ascii="Times New Roman" w:hAnsi="Times New Roman"/>
          <w:sz w:val="24"/>
          <w:szCs w:val="24"/>
        </w:rPr>
        <w:t xml:space="preserve">жизнь должна быть… вот страшное слово для обычной жизни: </w:t>
      </w:r>
      <w:r w:rsidRPr="00705801">
        <w:rPr>
          <w:rFonts w:ascii="Times New Roman" w:hAnsi="Times New Roman"/>
          <w:b/>
          <w:sz w:val="24"/>
          <w:szCs w:val="24"/>
        </w:rPr>
        <w:t>разнообразная мудрость</w:t>
      </w:r>
      <w:r w:rsidRPr="00705801">
        <w:rPr>
          <w:rFonts w:ascii="Times New Roman" w:hAnsi="Times New Roman"/>
          <w:sz w:val="24"/>
          <w:szCs w:val="24"/>
        </w:rPr>
        <w:t xml:space="preserve">. А вы все стремитесь к одинаковой. Но есть вариант: </w:t>
      </w:r>
      <w:r w:rsidRPr="00705801">
        <w:rPr>
          <w:rFonts w:ascii="Times New Roman" w:hAnsi="Times New Roman"/>
          <w:b/>
          <w:sz w:val="24"/>
          <w:szCs w:val="24"/>
        </w:rPr>
        <w:t>цельная мудрость в многообразии возможностей,</w:t>
      </w:r>
      <w:r w:rsidRPr="00705801">
        <w:rPr>
          <w:rFonts w:ascii="Times New Roman" w:hAnsi="Times New Roman"/>
          <w:sz w:val="24"/>
          <w:szCs w:val="24"/>
        </w:rPr>
        <w:t xml:space="preserve"> или, вслушайтесь, однотипная мудрость с поиском многообразия.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Так вот, нас и в школе, и в институтах учат к однотипной мудрости с поиском многообразия. Я без шуток. Вы скажете: да нет, там много разных мыслей, там много разных вариантов, это не однотипная мудрость. Не, вы не поняли. Все эти варианты, если их глубоко проанализировать, сводятся иногда к одной типовой мудрости.</w:t>
      </w:r>
      <w:r w:rsidR="005E3FCE" w:rsidRPr="00705801">
        <w:rPr>
          <w:rFonts w:ascii="Times New Roman" w:hAnsi="Times New Roman"/>
          <w:sz w:val="24"/>
          <w:szCs w:val="24"/>
        </w:rPr>
        <w:t xml:space="preserve"> Д</w:t>
      </w:r>
      <w:r w:rsidRPr="00705801">
        <w:rPr>
          <w:rFonts w:ascii="Times New Roman" w:hAnsi="Times New Roman"/>
          <w:sz w:val="24"/>
          <w:szCs w:val="24"/>
        </w:rPr>
        <w:t xml:space="preserve">опустим, такой простой вариант: к императиву, который у вас тут над всеми этими вариантами. Это однотипная мудрость.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О-о-о. А теперь представляем иную </w:t>
      </w:r>
      <w:r w:rsidRPr="00705801">
        <w:rPr>
          <w:rFonts w:ascii="Times New Roman" w:hAnsi="Times New Roman"/>
          <w:b/>
          <w:sz w:val="24"/>
          <w:szCs w:val="24"/>
        </w:rPr>
        <w:t>мудрость, где есть цельность с разными вариантами разных императивов мудрости на одну и ту же тему</w:t>
      </w:r>
      <w:r w:rsidRPr="00705801">
        <w:rPr>
          <w:rFonts w:ascii="Times New Roman" w:hAnsi="Times New Roman"/>
          <w:sz w:val="24"/>
          <w:szCs w:val="24"/>
        </w:rPr>
        <w:t xml:space="preserve">. Не однотипная мудрость с разными вариантами поведения ею, а </w:t>
      </w:r>
      <w:r w:rsidRPr="00705801">
        <w:rPr>
          <w:rFonts w:ascii="Times New Roman" w:hAnsi="Times New Roman"/>
          <w:b/>
          <w:sz w:val="24"/>
          <w:szCs w:val="24"/>
        </w:rPr>
        <w:t>разные императивы действия мудростью на одну и ту же ситуацию</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 чём я? О Теургии. Это понятно. Только какой? Так вот, когда нас учат к однотипной мудрости, может быть двух-трёхтипной, у нас же троица в предыдущей эпохе, И фактически, на самом деле, если глубоко копнуть все наши знания, знание не есть мудрость, мы придём к двум-трём источникам марксизма в виде мудрости. К двум-трём источникам мудрости, на самом деле. Иногда к одному вообще, я без шуток.</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Анекдот: во многих знаниях даже мудрости не наблюдается, просто знания, ментальность. Но это без мудрости.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Вы скажете: ментальность не может быть без мудрости. Может, она </w:t>
      </w:r>
      <w:r w:rsidRPr="00705801">
        <w:rPr>
          <w:rFonts w:ascii="Times New Roman" w:hAnsi="Times New Roman"/>
          <w:i/>
          <w:sz w:val="24"/>
          <w:szCs w:val="24"/>
        </w:rPr>
        <w:t>жив</w:t>
      </w:r>
      <w:r w:rsidRPr="00705801">
        <w:rPr>
          <w:rFonts w:ascii="Times New Roman" w:hAnsi="Times New Roman"/>
          <w:sz w:val="24"/>
          <w:szCs w:val="24"/>
        </w:rPr>
        <w:t xml:space="preserve">ность </w:t>
      </w:r>
      <w:r w:rsidRPr="00705801">
        <w:rPr>
          <w:rFonts w:ascii="Times New Roman" w:hAnsi="Times New Roman"/>
          <w:i/>
          <w:sz w:val="24"/>
          <w:szCs w:val="24"/>
        </w:rPr>
        <w:t>(смеётся)</w:t>
      </w:r>
      <w:r w:rsidRPr="00705801">
        <w:rPr>
          <w:rFonts w:ascii="Times New Roman" w:hAnsi="Times New Roman"/>
          <w:sz w:val="24"/>
          <w:szCs w:val="24"/>
        </w:rPr>
        <w:t xml:space="preserve">, </w:t>
      </w:r>
      <w:r w:rsidR="00811C56" w:rsidRPr="00705801">
        <w:rPr>
          <w:rFonts w:ascii="Times New Roman" w:hAnsi="Times New Roman"/>
          <w:sz w:val="24"/>
          <w:szCs w:val="24"/>
        </w:rPr>
        <w:t>она</w:t>
      </w:r>
      <w:r w:rsidRPr="00705801">
        <w:rPr>
          <w:rFonts w:ascii="Times New Roman" w:hAnsi="Times New Roman"/>
          <w:sz w:val="24"/>
          <w:szCs w:val="24"/>
        </w:rPr>
        <w:t xml:space="preserve"> не мудрость. Она </w:t>
      </w:r>
      <w:r w:rsidR="00811C56" w:rsidRPr="00705801">
        <w:rPr>
          <w:rFonts w:ascii="Times New Roman" w:hAnsi="Times New Roman"/>
          <w:sz w:val="24"/>
          <w:szCs w:val="24"/>
        </w:rPr>
        <w:t xml:space="preserve">– </w:t>
      </w:r>
      <w:r w:rsidRPr="00705801">
        <w:rPr>
          <w:rFonts w:ascii="Times New Roman" w:hAnsi="Times New Roman"/>
          <w:sz w:val="24"/>
          <w:szCs w:val="24"/>
        </w:rPr>
        <w:t>творение! Она не мудрость, потому что мудрость – шесть, а знание</w:t>
      </w:r>
      <w:r w:rsidR="00811C56" w:rsidRPr="00705801">
        <w:rPr>
          <w:rFonts w:ascii="Times New Roman" w:hAnsi="Times New Roman"/>
          <w:sz w:val="24"/>
          <w:szCs w:val="24"/>
        </w:rPr>
        <w:t>…</w:t>
      </w:r>
      <w:r w:rsidRPr="00705801">
        <w:rPr>
          <w:rFonts w:ascii="Times New Roman" w:hAnsi="Times New Roman"/>
          <w:sz w:val="24"/>
          <w:szCs w:val="24"/>
        </w:rPr>
        <w:t xml:space="preserve"> до шести ещё должно дойти.</w:t>
      </w:r>
      <w:r w:rsidR="005E3FCE" w:rsidRPr="00705801">
        <w:rPr>
          <w:rFonts w:ascii="Times New Roman" w:hAnsi="Times New Roman"/>
          <w:sz w:val="24"/>
          <w:szCs w:val="24"/>
        </w:rPr>
        <w:t xml:space="preserve"> В</w:t>
      </w:r>
      <w:r w:rsidRPr="00705801">
        <w:rPr>
          <w:rFonts w:ascii="Times New Roman" w:hAnsi="Times New Roman"/>
          <w:sz w:val="24"/>
          <w:szCs w:val="24"/>
        </w:rPr>
        <w:t>от, понимать начинаете.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Так вот, я, когда говорю о цельности мудрости и разных императив</w:t>
      </w:r>
      <w:r w:rsidR="00811C56" w:rsidRPr="00705801">
        <w:rPr>
          <w:rFonts w:ascii="Times New Roman" w:hAnsi="Times New Roman"/>
          <w:sz w:val="24"/>
          <w:szCs w:val="24"/>
        </w:rPr>
        <w:t>ах</w:t>
      </w:r>
      <w:r w:rsidRPr="00705801">
        <w:rPr>
          <w:rFonts w:ascii="Times New Roman" w:hAnsi="Times New Roman"/>
          <w:sz w:val="24"/>
          <w:szCs w:val="24"/>
        </w:rPr>
        <w:t xml:space="preserve"> действия по вариантам, вообще-то, это множественность статусов и уровней жизни. На одно и то же действие в одном статусе ты ведёшь себя так, в другом, внимание, совсем по-другому: у тебя может быть совсем иной императив. И то, что имел в виду ты, другие могут вообще не иметь в виду, а ведутся на твои слова, а </w:t>
      </w:r>
      <w:r w:rsidRPr="00705801">
        <w:rPr>
          <w:rFonts w:ascii="Times New Roman" w:hAnsi="Times New Roman"/>
          <w:sz w:val="24"/>
          <w:szCs w:val="24"/>
        </w:rPr>
        <w:lastRenderedPageBreak/>
        <w:t xml:space="preserve">они были сказаны в другом императиве другим статусом. То есть, другой жизнью. А реакция идёт на эту жизнь. Поэтому, </w:t>
      </w:r>
      <w:r w:rsidR="00DD6E58" w:rsidRPr="00705801">
        <w:rPr>
          <w:rFonts w:ascii="Times New Roman" w:hAnsi="Times New Roman"/>
          <w:sz w:val="24"/>
          <w:szCs w:val="24"/>
        </w:rPr>
        <w:t>«</w:t>
      </w:r>
      <w:r w:rsidRPr="00705801">
        <w:rPr>
          <w:rFonts w:ascii="Times New Roman" w:hAnsi="Times New Roman"/>
          <w:sz w:val="24"/>
          <w:szCs w:val="24"/>
        </w:rPr>
        <w:t>да не оскорби ухо неподготовленного</w:t>
      </w:r>
      <w:r w:rsidR="00DD6E58" w:rsidRPr="00705801">
        <w:rPr>
          <w:rFonts w:ascii="Times New Roman" w:hAnsi="Times New Roman"/>
          <w:sz w:val="24"/>
          <w:szCs w:val="24"/>
        </w:rPr>
        <w:t>»</w:t>
      </w:r>
      <w:r w:rsidRPr="00705801">
        <w:rPr>
          <w:rFonts w:ascii="Times New Roman" w:hAnsi="Times New Roman"/>
          <w:sz w:val="24"/>
          <w:szCs w:val="24"/>
        </w:rPr>
        <w:t xml:space="preserve"> – язык пятой расы.</w:t>
      </w:r>
      <w:r w:rsidR="005E3FCE" w:rsidRPr="00705801">
        <w:rPr>
          <w:rFonts w:ascii="Times New Roman" w:hAnsi="Times New Roman"/>
          <w:sz w:val="24"/>
          <w:szCs w:val="24"/>
        </w:rPr>
        <w:t xml:space="preserve"> К</w:t>
      </w:r>
      <w:r w:rsidRPr="00705801">
        <w:rPr>
          <w:rFonts w:ascii="Times New Roman" w:hAnsi="Times New Roman"/>
          <w:sz w:val="24"/>
          <w:szCs w:val="24"/>
        </w:rPr>
        <w:t>аждому по сознанию</w:t>
      </w:r>
      <w:r w:rsidR="00DD6E58" w:rsidRPr="00705801">
        <w:rPr>
          <w:rFonts w:ascii="Times New Roman" w:hAnsi="Times New Roman"/>
          <w:sz w:val="24"/>
          <w:szCs w:val="24"/>
        </w:rPr>
        <w:t>, –</w:t>
      </w:r>
      <w:r w:rsidRPr="00705801">
        <w:rPr>
          <w:rFonts w:ascii="Times New Roman" w:hAnsi="Times New Roman"/>
          <w:sz w:val="24"/>
          <w:szCs w:val="24"/>
        </w:rPr>
        <w:t xml:space="preserve"> так попроще вы знаете.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Потому что, если ухо неподготовленное возьмёт фразу, но не поймёт её или поймёт по-своему своим императивом,</w:t>
      </w:r>
      <w:r w:rsidR="005E3FCE" w:rsidRPr="00705801">
        <w:rPr>
          <w:rFonts w:ascii="Times New Roman" w:hAnsi="Times New Roman"/>
          <w:sz w:val="24"/>
          <w:szCs w:val="24"/>
        </w:rPr>
        <w:t xml:space="preserve"> </w:t>
      </w:r>
      <w:r w:rsidRPr="00705801">
        <w:rPr>
          <w:rFonts w:ascii="Times New Roman" w:hAnsi="Times New Roman"/>
          <w:sz w:val="24"/>
          <w:szCs w:val="24"/>
        </w:rPr>
        <w:t>прикол ты ему конечно сделаешь, а вот выводы будут совсем неоднозначными, которые создадут псих и всякие неадекватности неподготовленному. На самом деле ты имел в виду вообще другое. Ой,</w:t>
      </w:r>
      <w:r w:rsidR="005E3FCE" w:rsidRPr="00705801">
        <w:rPr>
          <w:rFonts w:ascii="Times New Roman" w:hAnsi="Times New Roman"/>
          <w:sz w:val="24"/>
          <w:szCs w:val="24"/>
        </w:rPr>
        <w:t xml:space="preserve"> </w:t>
      </w:r>
      <w:r w:rsidRPr="00705801">
        <w:rPr>
          <w:rFonts w:ascii="Times New Roman" w:hAnsi="Times New Roman"/>
          <w:sz w:val="24"/>
          <w:szCs w:val="24"/>
        </w:rPr>
        <w:t>допустим, организацию правильных действий, управленческую. А выводы сделали, допустим, человеческие, а не управленческие. И чего? Императивы нарушили. Иерархичность нарушилась.</w:t>
      </w:r>
    </w:p>
    <w:p w:rsidR="00E536B0" w:rsidRPr="00705801" w:rsidRDefault="00E536B0" w:rsidP="00E536B0">
      <w:pPr>
        <w:pStyle w:val="0"/>
      </w:pPr>
      <w:bookmarkStart w:id="21" w:name="_Toc487123725"/>
      <w:r w:rsidRPr="00705801">
        <w:t>Императив Сотрудника исполнения Владык собою</w:t>
      </w:r>
      <w:bookmarkEnd w:id="21"/>
    </w:p>
    <w:p w:rsidR="000A1C84"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w:t>
      </w:r>
      <w:r w:rsidR="000A1C84" w:rsidRPr="00705801">
        <w:rPr>
          <w:rFonts w:ascii="Times New Roman" w:hAnsi="Times New Roman"/>
          <w:sz w:val="24"/>
          <w:szCs w:val="24"/>
        </w:rPr>
        <w:t xml:space="preserve"> теперь представля</w:t>
      </w:r>
      <w:r w:rsidR="00DD6E58" w:rsidRPr="00705801">
        <w:rPr>
          <w:rFonts w:ascii="Times New Roman" w:hAnsi="Times New Roman"/>
          <w:sz w:val="24"/>
          <w:szCs w:val="24"/>
        </w:rPr>
        <w:t>й</w:t>
      </w:r>
      <w:r w:rsidR="000A1C84" w:rsidRPr="00705801">
        <w:rPr>
          <w:rFonts w:ascii="Times New Roman" w:hAnsi="Times New Roman"/>
          <w:sz w:val="24"/>
          <w:szCs w:val="24"/>
        </w:rPr>
        <w:t>те любую ситуацию мудрости, не любви, мудрости. И берём четыре императива, простые. Ваш императив сотрудничества этой мудростью. Совершенно другой императив ипостасности этой мудростью. Совершенно другой императив аспектности этой мудростью, вообще другой вариант. И совершенно другой императив логоичности мудростью. Четыре жизни. Не две, четыре.</w:t>
      </w:r>
      <w:r w:rsidRPr="00705801">
        <w:rPr>
          <w:rFonts w:ascii="Times New Roman" w:hAnsi="Times New Roman"/>
          <w:sz w:val="24"/>
          <w:szCs w:val="24"/>
        </w:rPr>
        <w:t xml:space="preserve"> У</w:t>
      </w:r>
      <w:r w:rsidR="000A1C84" w:rsidRPr="00705801">
        <w:rPr>
          <w:rFonts w:ascii="Times New Roman" w:hAnsi="Times New Roman"/>
          <w:sz w:val="24"/>
          <w:szCs w:val="24"/>
        </w:rPr>
        <w:t xml:space="preserve"> нас четверица.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специально понизил до Сотрудника, чтоб мудрость была шестым горизонтом. У нас служат Сотрудники и Ипостаси со следующего года.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Какую мудрую ситуацию берём?</w:t>
      </w:r>
      <w:r w:rsidRPr="00705801">
        <w:rPr>
          <w:rFonts w:ascii="Times New Roman" w:hAnsi="Times New Roman"/>
          <w:b/>
          <w:sz w:val="24"/>
          <w:szCs w:val="24"/>
        </w:rPr>
        <w:t xml:space="preserve"> Иерархия Владык в вас. </w:t>
      </w:r>
      <w:r w:rsidRPr="00705801">
        <w:rPr>
          <w:rFonts w:ascii="Times New Roman" w:hAnsi="Times New Roman"/>
          <w:sz w:val="24"/>
          <w:szCs w:val="24"/>
        </w:rPr>
        <w:t xml:space="preserve">Есть ипостасность Отца, есть исполнение Отца собою, исполнительство Отцом – то, что мы сейчас стяжали у Теурга. А есть исполнительство Владыками.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Сотрудник, исполняя Владык, не ипостася Владыками, ипостась – это второй императив. Сейчас будем вышибать ваши теургичности. Мы изучаем Теургию для практики. Сотрудник, исполняя Владык, что делает? Императив. Вы сразу – сотрудничает. Не буду оскорблять теургически: наоборот, он не сотрудничает, подскажу. А как это, если он Сотрудник? Не-не, он не бегает от Владык, я не это имел в виду. Это у вас из императивов детского сада: бегает от Владык и…</w:t>
      </w:r>
      <w:r w:rsidR="00DD6E58" w:rsidRPr="00705801">
        <w:rPr>
          <w:rFonts w:ascii="Times New Roman" w:hAnsi="Times New Roman"/>
          <w:sz w:val="24"/>
          <w:szCs w:val="24"/>
        </w:rPr>
        <w:t>.</w:t>
      </w:r>
      <w:r w:rsidRPr="00705801">
        <w:rPr>
          <w:rFonts w:ascii="Times New Roman" w:hAnsi="Times New Roman"/>
          <w:sz w:val="24"/>
          <w:szCs w:val="24"/>
        </w:rPr>
        <w:t xml:space="preserve"> А, связывается с Владыкой – не связывается. Это Ученик берёт за руку Владыку – это пятая степень Посвящения сейчас.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у нас Сотрудник – это 13-я или 11-я, какая степень Посвящения, господа Иерархии?</w:t>
      </w:r>
      <w:r w:rsidR="005E3FCE" w:rsidRPr="00705801">
        <w:rPr>
          <w:rFonts w:ascii="Times New Roman" w:hAnsi="Times New Roman"/>
          <w:sz w:val="24"/>
          <w:szCs w:val="24"/>
        </w:rPr>
        <w:t xml:space="preserve"> Ну, к</w:t>
      </w:r>
      <w:r w:rsidRPr="00705801">
        <w:rPr>
          <w:rFonts w:ascii="Times New Roman" w:hAnsi="Times New Roman"/>
          <w:sz w:val="24"/>
          <w:szCs w:val="24"/>
        </w:rPr>
        <w:t>акая-то из них. Конечно, 11-я. Мы с них и начали, потому что Теург – это третий горизонт, то есть один…</w:t>
      </w:r>
      <w:r w:rsidR="00DD6E58" w:rsidRPr="00705801">
        <w:rPr>
          <w:rFonts w:ascii="Times New Roman" w:hAnsi="Times New Roman"/>
          <w:sz w:val="24"/>
          <w:szCs w:val="24"/>
        </w:rPr>
        <w:t>.</w:t>
      </w:r>
      <w:r w:rsidRPr="00705801">
        <w:rPr>
          <w:rFonts w:ascii="Times New Roman" w:hAnsi="Times New Roman"/>
          <w:sz w:val="24"/>
          <w:szCs w:val="24"/>
        </w:rPr>
        <w:t xml:space="preserve"> Честно скажу, не все знали, сидящие в зале. У некоторых прям теургично восклицательный знак возник на месте Посвящения с точкой здесь. А какой номер Посвящения Сотрудник? Это видно.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 когда…</w:t>
      </w:r>
      <w:r w:rsidR="00DD6E58" w:rsidRPr="00705801">
        <w:rPr>
          <w:rFonts w:ascii="Times New Roman" w:hAnsi="Times New Roman"/>
          <w:sz w:val="24"/>
          <w:szCs w:val="24"/>
        </w:rPr>
        <w:t>.</w:t>
      </w:r>
      <w:r w:rsidRPr="00705801">
        <w:rPr>
          <w:rFonts w:ascii="Times New Roman" w:hAnsi="Times New Roman"/>
          <w:sz w:val="24"/>
          <w:szCs w:val="24"/>
        </w:rPr>
        <w:t xml:space="preserve"> Вот смотрите, у Теурга, анекдот, вот действительно, как на лбу написано. Если Теург включается, и ты не знаешь, у тебя даже мимика лица показывает, что ты… хотя в глазах ты делаешь вид, что мудрейший, старейший и тупейший вопрос, но всё равно не знаешь</w:t>
      </w:r>
      <w:r w:rsidR="00DD6E58" w:rsidRPr="00705801">
        <w:rPr>
          <w:rFonts w:ascii="Times New Roman" w:hAnsi="Times New Roman"/>
          <w:sz w:val="24"/>
          <w:szCs w:val="24"/>
        </w:rPr>
        <w:t>. Но м</w:t>
      </w:r>
      <w:r w:rsidRPr="00705801">
        <w:rPr>
          <w:rFonts w:ascii="Times New Roman" w:hAnsi="Times New Roman"/>
          <w:sz w:val="24"/>
          <w:szCs w:val="24"/>
        </w:rPr>
        <w:t>удро-мудро не знаешь. Так у всех.</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у теургии свет тут же аккумулируется на лице. Помните, лик Христа? Мы говорили о лике Христа? Чуть-чуть говорили сегодня. И теургично на вашем лике отражается ответ: ни фига. Без обид. Номера не знаю. Я серьёзно. Это теургично можно сейчас видеть, вы на мне смотрите, я на вас буду смотреть. Поприкалываемся.</w:t>
      </w:r>
    </w:p>
    <w:p w:rsidR="00DD6E58"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Итак, Сотрудник. Императив Сотрудника исполнения Владык собою – это…</w:t>
      </w:r>
      <w:r w:rsidR="00DD6E58" w:rsidRPr="00705801">
        <w:rPr>
          <w:rFonts w:ascii="Times New Roman" w:hAnsi="Times New Roman"/>
          <w:sz w:val="24"/>
          <w:szCs w:val="24"/>
        </w:rPr>
        <w:t>.</w:t>
      </w:r>
    </w:p>
    <w:p w:rsidR="000A1C84" w:rsidRPr="00705801" w:rsidRDefault="000A1C84" w:rsidP="00EE0C65">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Технический пример. Я</w:t>
      </w:r>
      <w:r w:rsidR="00EE0C65" w:rsidRPr="00705801">
        <w:rPr>
          <w:rFonts w:ascii="Times New Roman" w:hAnsi="Times New Roman"/>
          <w:sz w:val="24"/>
          <w:szCs w:val="24"/>
        </w:rPr>
        <w:t>,</w:t>
      </w:r>
      <w:r w:rsidRPr="00705801">
        <w:rPr>
          <w:rFonts w:ascii="Times New Roman" w:hAnsi="Times New Roman"/>
          <w:sz w:val="24"/>
          <w:szCs w:val="24"/>
        </w:rPr>
        <w:t xml:space="preserve"> приезжа</w:t>
      </w:r>
      <w:r w:rsidR="00EE0C65" w:rsidRPr="00705801">
        <w:rPr>
          <w:rFonts w:ascii="Times New Roman" w:hAnsi="Times New Roman"/>
          <w:sz w:val="24"/>
          <w:szCs w:val="24"/>
        </w:rPr>
        <w:t>я</w:t>
      </w:r>
      <w:r w:rsidRPr="00705801">
        <w:rPr>
          <w:rFonts w:ascii="Times New Roman" w:hAnsi="Times New Roman"/>
          <w:sz w:val="24"/>
          <w:szCs w:val="24"/>
        </w:rPr>
        <w:t xml:space="preserve"> сюда, должен знать, где помещение, а руководство местное должно знать, где меня найти в случае чего. То есть, где я живу и как меня достать. И не только по телефону. Мало ли чего: проспал, у меня было однажды такое. Меня разбудили в восемь утра. У меня ничего не сработало, вырубилось всё, вместе с консьержем, который заснул в гостинице. </w:t>
      </w:r>
      <w:r w:rsidRPr="00705801">
        <w:rPr>
          <w:rFonts w:ascii="Times New Roman" w:hAnsi="Times New Roman"/>
          <w:i/>
          <w:sz w:val="24"/>
          <w:szCs w:val="24"/>
        </w:rPr>
        <w:t>(</w:t>
      </w:r>
      <w:r w:rsidR="00EE0C65" w:rsidRPr="00705801">
        <w:rPr>
          <w:rFonts w:ascii="Times New Roman" w:hAnsi="Times New Roman"/>
          <w:i/>
          <w:sz w:val="24"/>
          <w:szCs w:val="24"/>
        </w:rPr>
        <w:t>С</w:t>
      </w:r>
      <w:r w:rsidRPr="00705801">
        <w:rPr>
          <w:rFonts w:ascii="Times New Roman" w:hAnsi="Times New Roman"/>
          <w:i/>
          <w:sz w:val="24"/>
          <w:szCs w:val="24"/>
        </w:rPr>
        <w:t>меётся)</w:t>
      </w:r>
      <w:r w:rsidRPr="00705801">
        <w:rPr>
          <w:rFonts w:ascii="Times New Roman" w:hAnsi="Times New Roman"/>
          <w:sz w:val="24"/>
          <w:szCs w:val="24"/>
        </w:rPr>
        <w:t xml:space="preserve"> Стучали в гостиницу, звонили мне, вызвали директора. Он открыл, меня разбудили.</w:t>
      </w:r>
      <w:r w:rsidR="00EE0C65" w:rsidRPr="00705801">
        <w:rPr>
          <w:rFonts w:ascii="Times New Roman" w:hAnsi="Times New Roman"/>
          <w:sz w:val="24"/>
          <w:szCs w:val="24"/>
        </w:rPr>
        <w:t xml:space="preserve"> </w:t>
      </w:r>
      <w:r w:rsidR="005E3FCE" w:rsidRPr="00705801">
        <w:rPr>
          <w:rFonts w:ascii="Times New Roman" w:hAnsi="Times New Roman"/>
          <w:sz w:val="24"/>
          <w:szCs w:val="24"/>
        </w:rPr>
        <w:t>Э</w:t>
      </w:r>
      <w:r w:rsidRPr="00705801">
        <w:rPr>
          <w:rFonts w:ascii="Times New Roman" w:hAnsi="Times New Roman"/>
          <w:sz w:val="24"/>
          <w:szCs w:val="24"/>
        </w:rPr>
        <w:t xml:space="preserve">то другой часовой пояс был, я никогда так сладко не спал, </w:t>
      </w:r>
      <w:r w:rsidRPr="00705801">
        <w:rPr>
          <w:rFonts w:ascii="Times New Roman" w:hAnsi="Times New Roman"/>
          <w:i/>
          <w:sz w:val="24"/>
          <w:szCs w:val="24"/>
        </w:rPr>
        <w:t>(смеётся)</w:t>
      </w:r>
      <w:r w:rsidRPr="00705801">
        <w:rPr>
          <w:rFonts w:ascii="Times New Roman" w:hAnsi="Times New Roman"/>
          <w:sz w:val="24"/>
          <w:szCs w:val="24"/>
        </w:rPr>
        <w:t xml:space="preserve"> как на этом Синтезе. Теургия сотрудничества, управленческий эффект.</w:t>
      </w:r>
      <w:r w:rsidR="005E3FCE" w:rsidRPr="00705801">
        <w:rPr>
          <w:rFonts w:ascii="Times New Roman" w:hAnsi="Times New Roman"/>
          <w:sz w:val="24"/>
          <w:szCs w:val="24"/>
        </w:rPr>
        <w:t xml:space="preserve"> П</w:t>
      </w:r>
      <w:r w:rsidRPr="00705801">
        <w:rPr>
          <w:rFonts w:ascii="Times New Roman" w:hAnsi="Times New Roman"/>
          <w:sz w:val="24"/>
          <w:szCs w:val="24"/>
        </w:rPr>
        <w:t>ришлось задерживать Синтез.</w:t>
      </w:r>
      <w:r w:rsidR="005E3FCE" w:rsidRPr="00705801">
        <w:rPr>
          <w:rFonts w:ascii="Times New Roman" w:hAnsi="Times New Roman"/>
          <w:sz w:val="24"/>
          <w:szCs w:val="24"/>
        </w:rPr>
        <w:t xml:space="preserve"> Я</w:t>
      </w:r>
      <w:r w:rsidRPr="00705801">
        <w:rPr>
          <w:rFonts w:ascii="Times New Roman" w:hAnsi="Times New Roman"/>
          <w:sz w:val="24"/>
          <w:szCs w:val="24"/>
        </w:rPr>
        <w:t xml:space="preserve"> встал, оделся, через десять минут был на Синтезе, но десять минут прошло. Пришлось Владыку просить удлинить Синтез. Там недалеко было, эффект был великолепный. Я никогда так не проживал, что я смог проспать и опоздать.</w:t>
      </w:r>
    </w:p>
    <w:p w:rsidR="000A1C84" w:rsidRPr="00705801" w:rsidRDefault="000A1C84"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Владыка говорит:</w:t>
      </w:r>
    </w:p>
    <w:p w:rsidR="000A1C84" w:rsidRPr="00705801" w:rsidRDefault="000A1C84"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Это было сделано специально, но….</w:t>
      </w:r>
    </w:p>
    <w:p w:rsidR="00EE0C65" w:rsidRPr="00705801" w:rsidRDefault="005E3FCE"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П</w:t>
      </w:r>
      <w:r w:rsidR="000A1C84" w:rsidRPr="00705801">
        <w:rPr>
          <w:rFonts w:ascii="Times New Roman" w:hAnsi="Times New Roman"/>
          <w:sz w:val="24"/>
          <w:szCs w:val="24"/>
        </w:rPr>
        <w:t xml:space="preserve">онятно, даже если консьерж, или как его там, на </w:t>
      </w:r>
      <w:r w:rsidR="000A1C84" w:rsidRPr="00705801">
        <w:rPr>
          <w:rFonts w:ascii="Times New Roman" w:hAnsi="Times New Roman"/>
          <w:i/>
          <w:sz w:val="24"/>
          <w:szCs w:val="24"/>
        </w:rPr>
        <w:t>ресепшене</w:t>
      </w:r>
      <w:r w:rsidR="000A1C84" w:rsidRPr="00705801">
        <w:rPr>
          <w:rFonts w:ascii="Times New Roman" w:hAnsi="Times New Roman"/>
          <w:sz w:val="24"/>
          <w:szCs w:val="24"/>
        </w:rPr>
        <w:t xml:space="preserve"> заснул, то – это только специально. То есть спят все, включая будильник</w:t>
      </w:r>
      <w:r w:rsidR="00EE0C65" w:rsidRPr="00705801">
        <w:rPr>
          <w:rFonts w:ascii="Times New Roman" w:hAnsi="Times New Roman"/>
          <w:sz w:val="24"/>
          <w:szCs w:val="24"/>
        </w:rPr>
        <w:t>и</w:t>
      </w:r>
      <w:r w:rsidR="000A1C84" w:rsidRPr="00705801">
        <w:rPr>
          <w:rFonts w:ascii="Times New Roman" w:hAnsi="Times New Roman"/>
          <w:sz w:val="24"/>
          <w:szCs w:val="24"/>
        </w:rPr>
        <w:t>. Прикол. Так что Теургии бывают разные. Это сотрудничество. Императив. Убрали техническую составляющую: там</w:t>
      </w:r>
      <w:r w:rsidR="00EE0C65" w:rsidRPr="00705801">
        <w:rPr>
          <w:rFonts w:ascii="Times New Roman" w:hAnsi="Times New Roman"/>
          <w:sz w:val="24"/>
          <w:szCs w:val="24"/>
        </w:rPr>
        <w:t>,</w:t>
      </w:r>
      <w:r w:rsidR="000A1C84" w:rsidRPr="00705801">
        <w:rPr>
          <w:rFonts w:ascii="Times New Roman" w:hAnsi="Times New Roman"/>
          <w:sz w:val="24"/>
          <w:szCs w:val="24"/>
        </w:rPr>
        <w:t xml:space="preserve"> будили</w:t>
      </w:r>
      <w:r w:rsidR="00EE0C65" w:rsidRPr="00705801">
        <w:rPr>
          <w:rFonts w:ascii="Times New Roman" w:hAnsi="Times New Roman"/>
          <w:sz w:val="24"/>
          <w:szCs w:val="24"/>
        </w:rPr>
        <w:t xml:space="preserve"> –</w:t>
      </w:r>
      <w:r w:rsidR="000A1C84" w:rsidRPr="00705801">
        <w:rPr>
          <w:rFonts w:ascii="Times New Roman" w:hAnsi="Times New Roman"/>
          <w:sz w:val="24"/>
          <w:szCs w:val="24"/>
        </w:rPr>
        <w:t xml:space="preserve"> не будили, нашли </w:t>
      </w:r>
      <w:r w:rsidR="00EE0C65" w:rsidRPr="00705801">
        <w:rPr>
          <w:rFonts w:ascii="Times New Roman" w:hAnsi="Times New Roman"/>
          <w:sz w:val="24"/>
          <w:szCs w:val="24"/>
        </w:rPr>
        <w:t xml:space="preserve">– </w:t>
      </w:r>
      <w:r w:rsidR="000A1C84" w:rsidRPr="00705801">
        <w:rPr>
          <w:rFonts w:ascii="Times New Roman" w:hAnsi="Times New Roman"/>
          <w:sz w:val="24"/>
          <w:szCs w:val="24"/>
        </w:rPr>
        <w:t xml:space="preserve">не нашли. </w:t>
      </w:r>
      <w:r w:rsidR="000A1C84" w:rsidRPr="00705801">
        <w:rPr>
          <w:rFonts w:ascii="Times New Roman" w:hAnsi="Times New Roman"/>
          <w:b/>
          <w:i/>
          <w:sz w:val="24"/>
          <w:szCs w:val="24"/>
        </w:rPr>
        <w:lastRenderedPageBreak/>
        <w:t>Сотрудничество исполнением Владык</w:t>
      </w:r>
      <w:r w:rsidR="000A1C84" w:rsidRPr="00705801">
        <w:rPr>
          <w:rFonts w:ascii="Times New Roman" w:hAnsi="Times New Roman"/>
          <w:sz w:val="24"/>
          <w:szCs w:val="24"/>
        </w:rPr>
        <w:t>. Сейчас я рассказал исполнение Владык, потому что я должен был на Синтезе быть, я не исполнил, меня исполнили.</w:t>
      </w:r>
    </w:p>
    <w:p w:rsidR="000A1C84" w:rsidRPr="00705801" w:rsidRDefault="000A1C84"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Ваше сотрудничество исполнением Владык. Как это? Для меня это вот – прибыть на Синтез вовремя, допустим. Не, не начать Синтез. Для меня это Сотрудник, это простенько слишком. И для вас тоже. Хотя у нас базово Сотрудник Синтеза, хотя всех мы называем Служащие Синтеза, повыше, Аспекты и так далее. А для вас что? Исполнением Владык</w:t>
      </w:r>
      <w:r w:rsidR="004530C4" w:rsidRPr="00705801">
        <w:rPr>
          <w:rFonts w:ascii="Times New Roman" w:hAnsi="Times New Roman"/>
          <w:sz w:val="24"/>
          <w:szCs w:val="24"/>
        </w:rPr>
        <w:t>!</w:t>
      </w:r>
    </w:p>
    <w:p w:rsidR="000A1C84" w:rsidRPr="00705801" w:rsidRDefault="000A1C84"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i/>
          <w:sz w:val="24"/>
          <w:szCs w:val="24"/>
        </w:rPr>
        <w:t>– Воссоединённость</w:t>
      </w:r>
      <w:r w:rsidR="004530C4" w:rsidRPr="00705801">
        <w:rPr>
          <w:rFonts w:ascii="Times New Roman" w:hAnsi="Times New Roman"/>
          <w:i/>
          <w:sz w:val="24"/>
          <w:szCs w:val="24"/>
        </w:rPr>
        <w:t xml:space="preserve">, – </w:t>
      </w:r>
      <w:r w:rsidRPr="00705801">
        <w:rPr>
          <w:rFonts w:ascii="Times New Roman" w:hAnsi="Times New Roman"/>
          <w:i/>
          <w:sz w:val="24"/>
          <w:szCs w:val="24"/>
        </w:rPr>
        <w:t>из зала</w:t>
      </w:r>
      <w:r w:rsidR="004530C4" w:rsidRPr="00705801">
        <w:rPr>
          <w:rFonts w:ascii="Times New Roman" w:hAnsi="Times New Roman"/>
          <w:i/>
          <w:sz w:val="24"/>
          <w:szCs w:val="24"/>
        </w:rPr>
        <w:t>.</w:t>
      </w:r>
    </w:p>
    <w:p w:rsidR="004530C4" w:rsidRPr="00705801" w:rsidRDefault="000A1C84"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Не</w:t>
      </w:r>
      <w:r w:rsidR="004530C4" w:rsidRPr="00705801">
        <w:rPr>
          <w:rFonts w:ascii="Times New Roman" w:hAnsi="Times New Roman"/>
          <w:sz w:val="24"/>
          <w:szCs w:val="24"/>
        </w:rPr>
        <w:t>-</w:t>
      </w:r>
      <w:r w:rsidRPr="00705801">
        <w:rPr>
          <w:rFonts w:ascii="Times New Roman" w:hAnsi="Times New Roman"/>
          <w:sz w:val="24"/>
          <w:szCs w:val="24"/>
        </w:rPr>
        <w:t>не</w:t>
      </w:r>
      <w:r w:rsidR="004530C4" w:rsidRPr="00705801">
        <w:rPr>
          <w:rFonts w:ascii="Times New Roman" w:hAnsi="Times New Roman"/>
          <w:sz w:val="24"/>
          <w:szCs w:val="24"/>
        </w:rPr>
        <w:t>-</w:t>
      </w:r>
      <w:r w:rsidRPr="00705801">
        <w:rPr>
          <w:rFonts w:ascii="Times New Roman" w:hAnsi="Times New Roman"/>
          <w:sz w:val="24"/>
          <w:szCs w:val="24"/>
        </w:rPr>
        <w:t>не. Мне нужно сейчас не теорию, а теургическую практику. Я специально рассказал ситуацию, которая была со мной, пикантная, мне неприятная, но я был в ней. После этого я принимаю управленческие решения, которые блокируют данную ситуацию, мало ли чё. Сотрудничество. То есть, отстраиваю механизм от обратного действия, называется. Защищённость. Ваше сотрудничество в чём? Исполнение Владык вами. Чуть-чуть тупим, мне нужно теургичность исполнения Владык вами. То, что я рассказывал, что я проспал, благо знали, где я поселился, меня поселяли. Это нарушение Теургии или включение теургичности другими в исполнение Владык собою, потому что нельзя было достучаться, дозвониться и так далее. Угу? Это сотрудничество было других со мною, меня с ними, и вместе для Синтеза. Действенная Теургия, хотя звучит странновато.</w:t>
      </w:r>
    </w:p>
    <w:p w:rsidR="000A1C84" w:rsidRPr="00705801" w:rsidRDefault="000A1C84" w:rsidP="000A1C84">
      <w:pPr>
        <w:tabs>
          <w:tab w:val="left" w:pos="267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Для вас? </w:t>
      </w:r>
      <w:r w:rsidR="004530C4" w:rsidRPr="00705801">
        <w:rPr>
          <w:rFonts w:ascii="Times New Roman" w:hAnsi="Times New Roman"/>
          <w:sz w:val="24"/>
          <w:szCs w:val="24"/>
        </w:rPr>
        <w:t xml:space="preserve">… </w:t>
      </w:r>
      <w:r w:rsidRPr="00705801">
        <w:rPr>
          <w:rFonts w:ascii="Times New Roman" w:hAnsi="Times New Roman"/>
          <w:sz w:val="24"/>
          <w:szCs w:val="24"/>
        </w:rPr>
        <w:t xml:space="preserve">Для вас? </w:t>
      </w:r>
      <w:r w:rsidR="004530C4" w:rsidRPr="00705801">
        <w:rPr>
          <w:rFonts w:ascii="Times New Roman" w:hAnsi="Times New Roman"/>
          <w:sz w:val="24"/>
          <w:szCs w:val="24"/>
        </w:rPr>
        <w:t xml:space="preserve">… </w:t>
      </w:r>
      <w:r w:rsidRPr="00705801">
        <w:rPr>
          <w:rFonts w:ascii="Times New Roman" w:hAnsi="Times New Roman"/>
          <w:sz w:val="24"/>
          <w:szCs w:val="24"/>
        </w:rPr>
        <w:t>И мы вышибаемся. Нет, у кого-то мысли есть, всё нормально. Мне нужен императив сотрудничества в выражении Владык вами. Сотрудничества, которое приводит и к вашему сотрудничеству с другими и вашему сотрудничеству ради,</w:t>
      </w:r>
      <w:r w:rsidR="005E3FCE" w:rsidRPr="00705801">
        <w:rPr>
          <w:rFonts w:ascii="Times New Roman" w:hAnsi="Times New Roman"/>
          <w:sz w:val="24"/>
          <w:szCs w:val="24"/>
        </w:rPr>
        <w:t xml:space="preserve"> </w:t>
      </w:r>
      <w:r w:rsidRPr="00705801">
        <w:rPr>
          <w:rFonts w:ascii="Times New Roman" w:hAnsi="Times New Roman"/>
          <w:sz w:val="24"/>
          <w:szCs w:val="24"/>
        </w:rPr>
        <w:t>для меня Синтеза, допустим, и всем другим видам и формам, которые организуются ради сотрудничества. Не ипостасности.</w:t>
      </w:r>
    </w:p>
    <w:p w:rsidR="000A1C84" w:rsidRPr="00705801" w:rsidRDefault="005E3FCE"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sz w:val="24"/>
          <w:szCs w:val="24"/>
        </w:rPr>
        <w:t>В</w:t>
      </w:r>
      <w:r w:rsidR="000A1C84" w:rsidRPr="00705801">
        <w:rPr>
          <w:rFonts w:ascii="Times New Roman" w:hAnsi="Times New Roman"/>
          <w:sz w:val="24"/>
          <w:szCs w:val="24"/>
        </w:rPr>
        <w:t>сл</w:t>
      </w:r>
      <w:r w:rsidR="000A1C84" w:rsidRPr="00705801">
        <w:rPr>
          <w:rFonts w:ascii="Times New Roman" w:hAnsi="Times New Roman"/>
          <w:color w:val="000000"/>
          <w:sz w:val="24"/>
          <w:szCs w:val="24"/>
        </w:rPr>
        <w:t>ух кто мне скажет, что это такое? Так как мы в концентрации Теурга, я пытаюсь пробить стену. Вы если бы сейчас не после практики, вам было бы легче думать. А сейчас сферы мысли крутятся с концентрацией Теурга. Я пытаюсь вас заставить думать Теургом. Думать</w:t>
      </w:r>
      <w:r w:rsidR="004530C4" w:rsidRPr="00705801">
        <w:rPr>
          <w:rFonts w:ascii="Times New Roman" w:hAnsi="Times New Roman"/>
          <w:color w:val="000000"/>
          <w:sz w:val="24"/>
          <w:szCs w:val="24"/>
        </w:rPr>
        <w:t>-</w:t>
      </w:r>
      <w:r w:rsidR="000A1C84" w:rsidRPr="00705801">
        <w:rPr>
          <w:rFonts w:ascii="Times New Roman" w:hAnsi="Times New Roman"/>
          <w:color w:val="000000"/>
          <w:sz w:val="24"/>
          <w:szCs w:val="24"/>
        </w:rPr>
        <w:t>то вы можете, а мы сейчас пытаемся думать Теургом и найти четыре императива всего лишь одной цельной мудрости: исполнение Владык вами. Чем?</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Организацией Синтеза деятельности</w:t>
      </w:r>
      <w:r w:rsidR="004530C4"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004530C4" w:rsidRPr="00705801">
        <w:rPr>
          <w:rFonts w:ascii="Times New Roman" w:hAnsi="Times New Roman"/>
          <w:i/>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Это слова.</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Сонастроенностью</w:t>
      </w:r>
      <w:r w:rsidR="004530C4"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004530C4" w:rsidRPr="00705801">
        <w:rPr>
          <w:rFonts w:ascii="Times New Roman" w:hAnsi="Times New Roman"/>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Сонастроенностью. Понимаете, вот смотрите, вы переходите на слова. Слова – это максимум Ману. Я вам рассказал ситуацию. Смотрите, Евангелие – это описание ситуаци</w:t>
      </w:r>
      <w:r w:rsidR="004530C4" w:rsidRPr="00705801">
        <w:rPr>
          <w:rFonts w:ascii="Times New Roman" w:hAnsi="Times New Roman"/>
          <w:color w:val="000000"/>
          <w:sz w:val="24"/>
          <w:szCs w:val="24"/>
        </w:rPr>
        <w:t>й</w:t>
      </w:r>
      <w:r w:rsidRPr="00705801">
        <w:rPr>
          <w:rFonts w:ascii="Times New Roman" w:hAnsi="Times New Roman"/>
          <w:color w:val="000000"/>
          <w:sz w:val="24"/>
          <w:szCs w:val="24"/>
        </w:rPr>
        <w:t>, и только чуть-чуть слова Христа на тему, правильно? Любой святой источник – это описание ситуаци</w:t>
      </w:r>
      <w:r w:rsidR="004530C4" w:rsidRPr="00705801">
        <w:rPr>
          <w:rFonts w:ascii="Times New Roman" w:hAnsi="Times New Roman"/>
          <w:color w:val="000000"/>
          <w:sz w:val="24"/>
          <w:szCs w:val="24"/>
        </w:rPr>
        <w:t>й</w:t>
      </w:r>
      <w:r w:rsidRPr="00705801">
        <w:rPr>
          <w:rFonts w:ascii="Times New Roman" w:hAnsi="Times New Roman"/>
          <w:color w:val="000000"/>
          <w:sz w:val="24"/>
          <w:szCs w:val="24"/>
        </w:rPr>
        <w:t>. Жития – они так и называются. То есть, это теургичность. Мне нужна ситуативная действенность исполнением Владык. Понимаете, не словом «самоорганизация» или ещё как-то, а ситуативным действием постоянно исполняемым. Практики не пойдёт, это тоже Ману.</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Мы выходим в действие к Владыкам</w:t>
      </w:r>
      <w:r w:rsidR="004530C4"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004530C4" w:rsidRPr="00705801">
        <w:rPr>
          <w:rFonts w:ascii="Times New Roman" w:hAnsi="Times New Roman"/>
          <w:i/>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Мы выходим – это уже не на физике. Мы вышли и здесь не остались, а мне нужно здесь остаться.</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Слиянность</w:t>
      </w:r>
      <w:r w:rsidR="004530C4"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004530C4" w:rsidRPr="00705801">
        <w:rPr>
          <w:rFonts w:ascii="Times New Roman" w:hAnsi="Times New Roman"/>
          <w:i/>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Слиянность с Владыкой</w:t>
      </w:r>
      <w:r w:rsidR="004530C4" w:rsidRPr="00705801">
        <w:rPr>
          <w:rFonts w:ascii="Times New Roman" w:hAnsi="Times New Roman"/>
          <w:color w:val="000000"/>
          <w:sz w:val="24"/>
          <w:szCs w:val="24"/>
        </w:rPr>
        <w:t>,</w:t>
      </w:r>
      <w:r w:rsidRPr="00705801">
        <w:rPr>
          <w:rFonts w:ascii="Times New Roman" w:hAnsi="Times New Roman"/>
          <w:color w:val="000000"/>
          <w:sz w:val="24"/>
          <w:szCs w:val="24"/>
        </w:rPr>
        <w:t xml:space="preserve"> уже лучше. Давай так: процесс слиянности с Владыкой заканчивается на Ведущем. </w:t>
      </w:r>
      <w:r w:rsidRPr="00705801">
        <w:rPr>
          <w:rFonts w:ascii="Times New Roman" w:hAnsi="Times New Roman"/>
          <w:b/>
          <w:color w:val="000000"/>
          <w:sz w:val="24"/>
          <w:szCs w:val="24"/>
        </w:rPr>
        <w:t>У Сотрудника Владыка уже должен являться вами физически</w:t>
      </w:r>
      <w:r w:rsidRPr="00705801">
        <w:rPr>
          <w:rFonts w:ascii="Times New Roman" w:hAnsi="Times New Roman"/>
          <w:color w:val="000000"/>
          <w:sz w:val="24"/>
          <w:szCs w:val="24"/>
        </w:rPr>
        <w:t xml:space="preserve">. </w:t>
      </w:r>
      <w:r w:rsidRPr="00705801">
        <w:rPr>
          <w:rFonts w:ascii="Times New Roman" w:hAnsi="Times New Roman"/>
          <w:b/>
          <w:color w:val="000000"/>
          <w:sz w:val="24"/>
          <w:szCs w:val="24"/>
        </w:rPr>
        <w:t>А у Ипостаси ты</w:t>
      </w:r>
      <w:r w:rsidRPr="00705801">
        <w:rPr>
          <w:rFonts w:ascii="Times New Roman" w:hAnsi="Times New Roman"/>
          <w:color w:val="000000"/>
          <w:sz w:val="24"/>
          <w:szCs w:val="24"/>
        </w:rPr>
        <w:t xml:space="preserve"> </w:t>
      </w:r>
      <w:r w:rsidRPr="00705801">
        <w:rPr>
          <w:rFonts w:ascii="Times New Roman" w:hAnsi="Times New Roman"/>
          <w:b/>
          <w:color w:val="000000"/>
          <w:sz w:val="24"/>
          <w:szCs w:val="24"/>
        </w:rPr>
        <w:t>Есмь Владыка</w:t>
      </w:r>
      <w:r w:rsidRPr="00705801">
        <w:rPr>
          <w:rFonts w:ascii="Times New Roman" w:hAnsi="Times New Roman"/>
          <w:color w:val="000000"/>
          <w:sz w:val="24"/>
          <w:szCs w:val="24"/>
        </w:rPr>
        <w:t xml:space="preserve">. Маленькая подсказка: у </w:t>
      </w:r>
      <w:r w:rsidRPr="00705801">
        <w:rPr>
          <w:rFonts w:ascii="Times New Roman" w:hAnsi="Times New Roman"/>
          <w:b/>
          <w:color w:val="000000"/>
          <w:sz w:val="24"/>
          <w:szCs w:val="24"/>
        </w:rPr>
        <w:t>Сотрудника Владыка или Владычица должны являться</w:t>
      </w:r>
      <w:r w:rsidRPr="00705801">
        <w:rPr>
          <w:rFonts w:ascii="Times New Roman" w:hAnsi="Times New Roman"/>
          <w:color w:val="000000"/>
          <w:sz w:val="24"/>
          <w:szCs w:val="24"/>
        </w:rPr>
        <w:t xml:space="preserve"> </w:t>
      </w:r>
      <w:r w:rsidRPr="00705801">
        <w:rPr>
          <w:rFonts w:ascii="Times New Roman" w:hAnsi="Times New Roman"/>
          <w:b/>
          <w:color w:val="000000"/>
          <w:sz w:val="24"/>
          <w:szCs w:val="24"/>
        </w:rPr>
        <w:t>тобою, а если ты Ипостась, ты что</w:t>
      </w:r>
      <w:r w:rsidRPr="00705801">
        <w:rPr>
          <w:rFonts w:ascii="Times New Roman" w:hAnsi="Times New Roman"/>
          <w:color w:val="000000"/>
          <w:sz w:val="24"/>
          <w:szCs w:val="24"/>
        </w:rPr>
        <w:t xml:space="preserve">? </w:t>
      </w:r>
      <w:r w:rsidRPr="00705801">
        <w:rPr>
          <w:rFonts w:ascii="Times New Roman" w:hAnsi="Times New Roman"/>
          <w:b/>
          <w:color w:val="000000"/>
          <w:sz w:val="24"/>
          <w:szCs w:val="24"/>
        </w:rPr>
        <w:t>Есмь Владыка</w:t>
      </w:r>
      <w:r w:rsidRPr="00705801">
        <w:rPr>
          <w:rFonts w:ascii="Times New Roman" w:hAnsi="Times New Roman"/>
          <w:color w:val="000000"/>
          <w:sz w:val="24"/>
          <w:szCs w:val="24"/>
        </w:rPr>
        <w:t>. Я как Ипостась спокойно скажу: «Я есмь Кут Хуми». И стану этим. Я в Новосибирске на Совете Отца исполнил другое – я Есмь Мория, и зашёл Мори</w:t>
      </w:r>
      <w:r w:rsidR="004530C4" w:rsidRPr="00705801">
        <w:rPr>
          <w:rFonts w:ascii="Times New Roman" w:hAnsi="Times New Roman"/>
          <w:color w:val="000000"/>
          <w:sz w:val="24"/>
          <w:szCs w:val="24"/>
        </w:rPr>
        <w:t>ей</w:t>
      </w:r>
      <w:r w:rsidRPr="00705801">
        <w:rPr>
          <w:rFonts w:ascii="Times New Roman" w:hAnsi="Times New Roman"/>
          <w:color w:val="000000"/>
          <w:sz w:val="24"/>
          <w:szCs w:val="24"/>
        </w:rPr>
        <w:t>. Они меня видели Морией физически. А я ещё и подобрал костюм под Морию, что их вообще ошарашил. То есть, переключил ещё и форм</w:t>
      </w:r>
      <w:r w:rsidR="004530C4" w:rsidRPr="00705801">
        <w:rPr>
          <w:rFonts w:ascii="Times New Roman" w:hAnsi="Times New Roman"/>
          <w:color w:val="000000"/>
          <w:sz w:val="24"/>
          <w:szCs w:val="24"/>
        </w:rPr>
        <w:t>у</w:t>
      </w:r>
      <w:r w:rsidRPr="00705801">
        <w:rPr>
          <w:rFonts w:ascii="Times New Roman" w:hAnsi="Times New Roman"/>
          <w:color w:val="000000"/>
          <w:sz w:val="24"/>
          <w:szCs w:val="24"/>
        </w:rPr>
        <w:t>.</w:t>
      </w:r>
      <w:r w:rsidR="005E3FCE" w:rsidRPr="00705801">
        <w:rPr>
          <w:rFonts w:ascii="Times New Roman" w:hAnsi="Times New Roman"/>
          <w:color w:val="000000"/>
          <w:sz w:val="24"/>
          <w:szCs w:val="24"/>
        </w:rPr>
        <w:t xml:space="preserve"> П</w:t>
      </w:r>
      <w:r w:rsidRPr="00705801">
        <w:rPr>
          <w:rFonts w:ascii="Times New Roman" w:hAnsi="Times New Roman"/>
          <w:color w:val="000000"/>
          <w:sz w:val="24"/>
          <w:szCs w:val="24"/>
        </w:rPr>
        <w:t>росто стиль Владык в разных костюмах есть, и кто видит, они это видят. Угу? Могу зайти Иосифом на ваш Совет. Я без шуток, там вообще легко. Угу? Я показал своё действие сотрудничеством исполнением Владык. Сложно было это сказать</w:t>
      </w:r>
      <w:r w:rsidR="004530C4" w:rsidRPr="00705801">
        <w:rPr>
          <w:rFonts w:ascii="Times New Roman" w:hAnsi="Times New Roman"/>
          <w:color w:val="000000"/>
          <w:sz w:val="24"/>
          <w:szCs w:val="24"/>
        </w:rPr>
        <w:t>?</w:t>
      </w:r>
      <w:r w:rsidRPr="00705801">
        <w:rPr>
          <w:rFonts w:ascii="Times New Roman" w:hAnsi="Times New Roman"/>
          <w:color w:val="000000"/>
          <w:sz w:val="24"/>
          <w:szCs w:val="24"/>
        </w:rPr>
        <w:t xml:space="preserve"> Это императив Сотрудника, это не императив Ипостаси, то, что я сейчас говорил.</w:t>
      </w:r>
      <w:r w:rsidR="005E3FCE" w:rsidRPr="00705801">
        <w:rPr>
          <w:rFonts w:ascii="Times New Roman" w:hAnsi="Times New Roman"/>
          <w:color w:val="000000"/>
          <w:sz w:val="24"/>
          <w:szCs w:val="24"/>
        </w:rPr>
        <w:t xml:space="preserve"> В</w:t>
      </w:r>
      <w:r w:rsidRPr="00705801">
        <w:rPr>
          <w:rFonts w:ascii="Times New Roman" w:hAnsi="Times New Roman"/>
          <w:color w:val="000000"/>
          <w:sz w:val="24"/>
          <w:szCs w:val="24"/>
        </w:rPr>
        <w:t>ы</w:t>
      </w:r>
      <w:r w:rsidR="004530C4" w:rsidRPr="00705801">
        <w:rPr>
          <w:rFonts w:ascii="Times New Roman" w:hAnsi="Times New Roman"/>
          <w:color w:val="000000"/>
          <w:sz w:val="24"/>
          <w:szCs w:val="24"/>
        </w:rPr>
        <w:t xml:space="preserve"> </w:t>
      </w:r>
      <w:r w:rsidRPr="00705801">
        <w:rPr>
          <w:rFonts w:ascii="Times New Roman" w:hAnsi="Times New Roman"/>
          <w:color w:val="000000"/>
          <w:sz w:val="24"/>
          <w:szCs w:val="24"/>
        </w:rPr>
        <w:t xml:space="preserve">ходите Владычицей, вот надо было это сказать. </w:t>
      </w:r>
      <w:r w:rsidRPr="00705801">
        <w:rPr>
          <w:rFonts w:ascii="Times New Roman" w:hAnsi="Times New Roman"/>
          <w:b/>
          <w:color w:val="000000"/>
          <w:sz w:val="24"/>
          <w:szCs w:val="24"/>
        </w:rPr>
        <w:t>Я хожу Владыкой. Я хожу Владычицей. Я действую</w:t>
      </w:r>
      <w:r w:rsidRPr="00705801">
        <w:rPr>
          <w:rFonts w:ascii="Times New Roman" w:hAnsi="Times New Roman"/>
          <w:color w:val="000000"/>
          <w:sz w:val="24"/>
          <w:szCs w:val="24"/>
        </w:rPr>
        <w:t xml:space="preserve"> </w:t>
      </w:r>
      <w:r w:rsidRPr="00705801">
        <w:rPr>
          <w:rFonts w:ascii="Times New Roman" w:hAnsi="Times New Roman"/>
          <w:b/>
          <w:color w:val="000000"/>
          <w:sz w:val="24"/>
          <w:szCs w:val="24"/>
        </w:rPr>
        <w:t>Владыкой,</w:t>
      </w:r>
      <w:r w:rsidRPr="00705801">
        <w:rPr>
          <w:rFonts w:ascii="Times New Roman" w:hAnsi="Times New Roman"/>
          <w:color w:val="000000"/>
          <w:sz w:val="24"/>
          <w:szCs w:val="24"/>
        </w:rPr>
        <w:t xml:space="preserve"> я действую… </w:t>
      </w:r>
      <w:r w:rsidRPr="00705801">
        <w:rPr>
          <w:rFonts w:ascii="Times New Roman" w:hAnsi="Times New Roman"/>
          <w:b/>
          <w:color w:val="000000"/>
          <w:sz w:val="24"/>
          <w:szCs w:val="24"/>
        </w:rPr>
        <w:t>Это самый простой императив сотрудничества</w:t>
      </w:r>
      <w:r w:rsidRPr="00705801">
        <w:rPr>
          <w:rFonts w:ascii="Times New Roman" w:hAnsi="Times New Roman"/>
          <w:color w:val="000000"/>
          <w:sz w:val="24"/>
          <w:szCs w:val="24"/>
        </w:rPr>
        <w:t>. А у вас в голове сотрудничество не теургическое, а человеческое. Пожимаю руку, здрасти, Владыка, мы с вами Сотрудники. И Владыка начинает смеяться.</w:t>
      </w:r>
      <w:r w:rsidR="005E3FCE" w:rsidRPr="00705801">
        <w:rPr>
          <w:rFonts w:ascii="Times New Roman" w:hAnsi="Times New Roman"/>
          <w:color w:val="000000"/>
          <w:sz w:val="24"/>
          <w:szCs w:val="24"/>
        </w:rPr>
        <w:t xml:space="preserve"> Т</w:t>
      </w:r>
      <w:r w:rsidRPr="00705801">
        <w:rPr>
          <w:rFonts w:ascii="Times New Roman" w:hAnsi="Times New Roman"/>
          <w:color w:val="000000"/>
          <w:sz w:val="24"/>
          <w:szCs w:val="24"/>
        </w:rPr>
        <w:t>о есть, это уровень, в лучшем случае, Посвящённого. Он посвящён, что</w:t>
      </w:r>
      <w:r w:rsidR="004530C4" w:rsidRPr="00705801">
        <w:rPr>
          <w:rFonts w:ascii="Times New Roman" w:hAnsi="Times New Roman"/>
          <w:color w:val="000000"/>
          <w:sz w:val="24"/>
          <w:szCs w:val="24"/>
        </w:rPr>
        <w:t>,</w:t>
      </w:r>
      <w:r w:rsidRPr="00705801">
        <w:rPr>
          <w:rFonts w:ascii="Times New Roman" w:hAnsi="Times New Roman"/>
          <w:color w:val="000000"/>
          <w:sz w:val="24"/>
          <w:szCs w:val="24"/>
        </w:rPr>
        <w:t xml:space="preserve"> видя Владыку, может подать ему руку. То есть у Ученика: держусь за карман Владыки, </w:t>
      </w:r>
      <w:r w:rsidRPr="00705801">
        <w:rPr>
          <w:rFonts w:ascii="Times New Roman" w:hAnsi="Times New Roman"/>
          <w:i/>
          <w:color w:val="000000"/>
          <w:sz w:val="24"/>
          <w:szCs w:val="24"/>
        </w:rPr>
        <w:t xml:space="preserve">(смеётся) </w:t>
      </w:r>
      <w:r w:rsidRPr="00705801">
        <w:rPr>
          <w:rFonts w:ascii="Times New Roman" w:hAnsi="Times New Roman"/>
          <w:color w:val="000000"/>
          <w:sz w:val="24"/>
          <w:szCs w:val="24"/>
        </w:rPr>
        <w:t>потому что за руку не всегда могу. А, за ниточку, как в детском саду, а у Посвящённого уже подаю руку Владыке – смог.</w:t>
      </w:r>
      <w:r w:rsidR="005E3FCE" w:rsidRPr="00705801">
        <w:rPr>
          <w:rFonts w:ascii="Times New Roman" w:hAnsi="Times New Roman"/>
          <w:color w:val="000000"/>
          <w:sz w:val="24"/>
          <w:szCs w:val="24"/>
        </w:rPr>
        <w:t xml:space="preserve"> Я</w:t>
      </w:r>
      <w:r w:rsidRPr="00705801">
        <w:rPr>
          <w:rFonts w:ascii="Times New Roman" w:hAnsi="Times New Roman"/>
          <w:color w:val="000000"/>
          <w:sz w:val="24"/>
          <w:szCs w:val="24"/>
        </w:rPr>
        <w:t xml:space="preserve"> вот передаю другие контексты, которые вы не всегда знаете. Я не предлага</w:t>
      </w:r>
      <w:r w:rsidR="004530C4" w:rsidRPr="00705801">
        <w:rPr>
          <w:rFonts w:ascii="Times New Roman" w:hAnsi="Times New Roman"/>
          <w:color w:val="000000"/>
          <w:sz w:val="24"/>
          <w:szCs w:val="24"/>
        </w:rPr>
        <w:t>л</w:t>
      </w:r>
      <w:r w:rsidRPr="00705801">
        <w:rPr>
          <w:rFonts w:ascii="Times New Roman" w:hAnsi="Times New Roman"/>
          <w:color w:val="000000"/>
          <w:sz w:val="24"/>
          <w:szCs w:val="24"/>
        </w:rPr>
        <w:t xml:space="preserve"> вам </w:t>
      </w:r>
      <w:r w:rsidRPr="00705801">
        <w:rPr>
          <w:rFonts w:ascii="Times New Roman" w:hAnsi="Times New Roman"/>
          <w:color w:val="000000"/>
          <w:sz w:val="24"/>
          <w:szCs w:val="24"/>
        </w:rPr>
        <w:lastRenderedPageBreak/>
        <w:t xml:space="preserve">такой вариант. </w:t>
      </w:r>
      <w:r w:rsidRPr="00705801">
        <w:rPr>
          <w:rFonts w:ascii="Times New Roman" w:hAnsi="Times New Roman"/>
          <w:b/>
          <w:color w:val="000000"/>
          <w:sz w:val="24"/>
          <w:szCs w:val="24"/>
        </w:rPr>
        <w:t>Но сотрудничество исполнением Владык</w:t>
      </w:r>
      <w:r w:rsidRPr="00705801">
        <w:rPr>
          <w:rFonts w:ascii="Times New Roman" w:hAnsi="Times New Roman"/>
          <w:color w:val="000000"/>
          <w:sz w:val="24"/>
          <w:szCs w:val="24"/>
        </w:rPr>
        <w:t xml:space="preserve"> – </w:t>
      </w:r>
      <w:r w:rsidRPr="00705801">
        <w:rPr>
          <w:rFonts w:ascii="Times New Roman" w:hAnsi="Times New Roman"/>
          <w:b/>
          <w:color w:val="000000"/>
          <w:sz w:val="24"/>
          <w:szCs w:val="24"/>
        </w:rPr>
        <w:t>это ты действуешь Владыкой</w:t>
      </w:r>
      <w:r w:rsidRPr="00705801">
        <w:rPr>
          <w:rFonts w:ascii="Times New Roman" w:hAnsi="Times New Roman"/>
          <w:color w:val="000000"/>
          <w:sz w:val="24"/>
          <w:szCs w:val="24"/>
        </w:rPr>
        <w:t>. М? Я не только…. Это я вам предложил вариант. Продолжаем предлагать варианты. Ваше сотрудничество Владыкой или Владычицей. Практики не в счёт, отдельные слова не работают. Мне нужна вот такая конкретика, тогда это будет Теургия. Я, выражая Владыку, зашёл на Совет. М? Это Теургия конкретики.</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 xml:space="preserve">Провожу занятие, общаюсь с людьми. </w:t>
      </w:r>
      <w:r w:rsidR="004530C4" w:rsidRPr="00705801">
        <w:rPr>
          <w:rFonts w:ascii="Times New Roman" w:hAnsi="Times New Roman"/>
          <w:i/>
          <w:color w:val="000000"/>
          <w:sz w:val="24"/>
          <w:szCs w:val="24"/>
        </w:rPr>
        <w:t>– И</w:t>
      </w:r>
      <w:r w:rsidRPr="00705801">
        <w:rPr>
          <w:rFonts w:ascii="Times New Roman" w:hAnsi="Times New Roman"/>
          <w:i/>
          <w:color w:val="000000"/>
          <w:sz w:val="24"/>
          <w:szCs w:val="24"/>
        </w:rPr>
        <w:t>з зала</w:t>
      </w:r>
      <w:r w:rsidR="004530C4" w:rsidRPr="00705801">
        <w:rPr>
          <w:rFonts w:ascii="Times New Roman" w:hAnsi="Times New Roman"/>
          <w:i/>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Во. Провожу занятие, общаюсь… Но это вы идёте по аналогу моего императива. Вы логику понимаете</w:t>
      </w:r>
      <w:r w:rsidR="00790D65" w:rsidRPr="00705801">
        <w:rPr>
          <w:rFonts w:ascii="Times New Roman" w:hAnsi="Times New Roman"/>
          <w:color w:val="000000"/>
          <w:sz w:val="24"/>
          <w:szCs w:val="24"/>
        </w:rPr>
        <w:t>,</w:t>
      </w:r>
      <w:r w:rsidRPr="00705801">
        <w:rPr>
          <w:rFonts w:ascii="Times New Roman" w:hAnsi="Times New Roman"/>
          <w:color w:val="000000"/>
          <w:sz w:val="24"/>
          <w:szCs w:val="24"/>
        </w:rPr>
        <w:t xml:space="preserve"> о чём я? То есть</w:t>
      </w:r>
      <w:r w:rsidR="00790D65" w:rsidRPr="00705801">
        <w:rPr>
          <w:rFonts w:ascii="Times New Roman" w:hAnsi="Times New Roman"/>
          <w:color w:val="000000"/>
          <w:sz w:val="24"/>
          <w:szCs w:val="24"/>
        </w:rPr>
        <w:t>,</w:t>
      </w:r>
      <w:r w:rsidRPr="00705801">
        <w:rPr>
          <w:rFonts w:ascii="Times New Roman" w:hAnsi="Times New Roman"/>
          <w:color w:val="000000"/>
          <w:sz w:val="24"/>
          <w:szCs w:val="24"/>
        </w:rPr>
        <w:t xml:space="preserve"> можно аналогизировать то, что я сейчас сказал, и сказать то же самое. Это уже говорить не надо. Императив занят. Я пытался вам подсказать, чтоб вы мне это сказали. Было бы проще. Но вы сами усложнили себе жизнь. Самый простой императив я вам сказал. Соответственно, у вас иерархически теперь следующ</w:t>
      </w:r>
      <w:r w:rsidR="00790D65" w:rsidRPr="00705801">
        <w:rPr>
          <w:rFonts w:ascii="Times New Roman" w:hAnsi="Times New Roman"/>
          <w:color w:val="000000"/>
          <w:sz w:val="24"/>
          <w:szCs w:val="24"/>
        </w:rPr>
        <w:t>ие</w:t>
      </w:r>
      <w:r w:rsidRPr="00705801">
        <w:rPr>
          <w:rFonts w:ascii="Times New Roman" w:hAnsi="Times New Roman"/>
          <w:color w:val="000000"/>
          <w:sz w:val="24"/>
          <w:szCs w:val="24"/>
        </w:rPr>
        <w:t xml:space="preserve"> степен</w:t>
      </w:r>
      <w:r w:rsidR="00790D65" w:rsidRPr="00705801">
        <w:rPr>
          <w:rFonts w:ascii="Times New Roman" w:hAnsi="Times New Roman"/>
          <w:color w:val="000000"/>
          <w:sz w:val="24"/>
          <w:szCs w:val="24"/>
        </w:rPr>
        <w:t>и</w:t>
      </w:r>
      <w:r w:rsidRPr="00705801">
        <w:rPr>
          <w:rFonts w:ascii="Times New Roman" w:hAnsi="Times New Roman"/>
          <w:color w:val="000000"/>
          <w:sz w:val="24"/>
          <w:szCs w:val="24"/>
        </w:rPr>
        <w:t xml:space="preserve"> сложности, второй</w:t>
      </w:r>
      <w:r w:rsidR="00790D65" w:rsidRPr="00705801">
        <w:rPr>
          <w:rFonts w:ascii="Times New Roman" w:hAnsi="Times New Roman"/>
          <w:color w:val="000000"/>
          <w:sz w:val="24"/>
          <w:szCs w:val="24"/>
        </w:rPr>
        <w:t>,</w:t>
      </w:r>
      <w:r w:rsidRPr="00705801">
        <w:rPr>
          <w:rFonts w:ascii="Times New Roman" w:hAnsi="Times New Roman"/>
          <w:color w:val="000000"/>
          <w:sz w:val="24"/>
          <w:szCs w:val="24"/>
        </w:rPr>
        <w:t xml:space="preserve"> более сложный. Но императив Сотрудника. Я не отклоняюсь от Теургии, сейчас будет сложно мозговать, но попробуйте проникаться. Вы Дом Иерархии, мы вас ведём сложно. Но, хорошо.</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Добился достижения задачи, которые ставит Владыка командой на занятии</w:t>
      </w:r>
      <w:r w:rsidR="00790D65"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00790D65" w:rsidRPr="00705801">
        <w:rPr>
          <w:rFonts w:ascii="Times New Roman" w:hAnsi="Times New Roman"/>
          <w:i/>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М? Всё правильно сказал, только не до конца теургично. Если ты добился задачи, которые ставит Владыка, ты Ведущий. А скажи мне то же самое, только Сотрудником с теургичностью. То же самое, вот ситуация та же самая. На занятии с … вы вместе чего-то добились. Не ты с ними, а вы вместе, но это ещё не Теургия. Это мы переходим в сотрудничество. А теперь императив Теурга. Если вы вместе добились, чем?</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Владыкой</w:t>
      </w:r>
      <w:r w:rsidR="00790D65"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00790D65" w:rsidRPr="00705801">
        <w:rPr>
          <w:rFonts w:ascii="Times New Roman" w:hAnsi="Times New Roman"/>
          <w:i/>
          <w:color w:val="000000"/>
          <w:sz w:val="24"/>
          <w:szCs w:val="24"/>
        </w:rPr>
        <w:t>.</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Владыкой. Как?</w:t>
      </w:r>
    </w:p>
    <w:p w:rsidR="000A1C84" w:rsidRPr="00705801" w:rsidRDefault="000A1C84" w:rsidP="000A1C84">
      <w:pPr>
        <w:tabs>
          <w:tab w:val="left" w:pos="2670"/>
          <w:tab w:val="left" w:pos="10489"/>
        </w:tabs>
        <w:spacing w:after="0" w:line="240" w:lineRule="auto"/>
        <w:ind w:firstLine="454"/>
        <w:jc w:val="both"/>
        <w:rPr>
          <w:rFonts w:ascii="Times New Roman" w:hAnsi="Times New Roman"/>
          <w:color w:val="000000"/>
          <w:sz w:val="24"/>
          <w:szCs w:val="24"/>
        </w:rPr>
      </w:pPr>
      <w:r w:rsidRPr="00705801">
        <w:rPr>
          <w:rFonts w:ascii="Times New Roman" w:hAnsi="Times New Roman"/>
          <w:color w:val="000000"/>
          <w:sz w:val="24"/>
          <w:szCs w:val="24"/>
        </w:rPr>
        <w:t xml:space="preserve">– </w:t>
      </w:r>
      <w:r w:rsidRPr="00705801">
        <w:rPr>
          <w:rFonts w:ascii="Times New Roman" w:hAnsi="Times New Roman"/>
          <w:i/>
          <w:color w:val="000000"/>
          <w:sz w:val="24"/>
          <w:szCs w:val="24"/>
        </w:rPr>
        <w:t>Явлением</w:t>
      </w:r>
      <w:r w:rsidR="00790D65" w:rsidRPr="00705801">
        <w:rPr>
          <w:rFonts w:ascii="Times New Roman" w:hAnsi="Times New Roman"/>
          <w:i/>
          <w:color w:val="000000"/>
          <w:sz w:val="24"/>
          <w:szCs w:val="24"/>
        </w:rPr>
        <w:t xml:space="preserve">, – </w:t>
      </w:r>
      <w:r w:rsidRPr="00705801">
        <w:rPr>
          <w:rFonts w:ascii="Times New Roman" w:hAnsi="Times New Roman"/>
          <w:i/>
          <w:color w:val="000000"/>
          <w:sz w:val="24"/>
          <w:szCs w:val="24"/>
        </w:rPr>
        <w:t>из зала</w:t>
      </w:r>
      <w:r w:rsidRPr="00705801">
        <w:rPr>
          <w:rFonts w:ascii="Times New Roman" w:hAnsi="Times New Roman"/>
          <w:color w:val="000000"/>
          <w:sz w:val="24"/>
          <w:szCs w:val="24"/>
        </w:rPr>
        <w:t>.</w:t>
      </w:r>
    </w:p>
    <w:p w:rsidR="000A1C84" w:rsidRPr="00705801" w:rsidRDefault="000A1C84" w:rsidP="00790D65">
      <w:pPr>
        <w:tabs>
          <w:tab w:val="left" w:pos="2670"/>
          <w:tab w:val="left" w:pos="10489"/>
        </w:tabs>
        <w:spacing w:after="0" w:line="240" w:lineRule="auto"/>
        <w:ind w:firstLine="454"/>
        <w:jc w:val="both"/>
        <w:rPr>
          <w:rFonts w:ascii="Times New Roman" w:hAnsi="Times New Roman"/>
          <w:sz w:val="24"/>
          <w:szCs w:val="24"/>
        </w:rPr>
      </w:pPr>
      <w:r w:rsidRPr="00705801">
        <w:rPr>
          <w:rFonts w:ascii="Times New Roman" w:hAnsi="Times New Roman"/>
          <w:color w:val="000000"/>
          <w:sz w:val="24"/>
          <w:szCs w:val="24"/>
        </w:rPr>
        <w:t>Лучше сказать – исп</w:t>
      </w:r>
      <w:r w:rsidR="00790D65" w:rsidRPr="00705801">
        <w:rPr>
          <w:rFonts w:ascii="Times New Roman" w:hAnsi="Times New Roman"/>
          <w:color w:val="000000"/>
          <w:sz w:val="24"/>
          <w:szCs w:val="24"/>
        </w:rPr>
        <w:t xml:space="preserve">олнением. Это будет теургичней. </w:t>
      </w:r>
      <w:r w:rsidRPr="00705801">
        <w:rPr>
          <w:rFonts w:ascii="Times New Roman" w:hAnsi="Times New Roman"/>
          <w:sz w:val="24"/>
          <w:szCs w:val="24"/>
        </w:rPr>
        <w:t>Явлением – сразу уводит в семёрку, и ты ушёл Учителем. Если команда Учителей – я пойму.</w:t>
      </w:r>
    </w:p>
    <w:p w:rsidR="000A1C84" w:rsidRPr="00705801" w:rsidRDefault="00790D65"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w:t>
      </w:r>
      <w:r w:rsidR="000A1C84" w:rsidRPr="00705801">
        <w:rPr>
          <w:rFonts w:ascii="Times New Roman" w:hAnsi="Times New Roman"/>
          <w:i/>
          <w:sz w:val="24"/>
          <w:szCs w:val="24"/>
        </w:rPr>
        <w:t>з зала:</w:t>
      </w:r>
      <w:r w:rsidRPr="00705801">
        <w:rPr>
          <w:rFonts w:ascii="Times New Roman" w:hAnsi="Times New Roman"/>
          <w:i/>
          <w:sz w:val="24"/>
          <w:szCs w:val="24"/>
        </w:rPr>
        <w:t xml:space="preserve"> –</w:t>
      </w:r>
      <w:r w:rsidR="000A1C84" w:rsidRPr="00705801">
        <w:rPr>
          <w:rFonts w:ascii="Times New Roman" w:hAnsi="Times New Roman"/>
          <w:i/>
          <w:sz w:val="24"/>
          <w:szCs w:val="24"/>
        </w:rPr>
        <w:t xml:space="preserve"> Можно сказать – конфедеративностью?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Можно сказать – конфедеративностью действия </w:t>
      </w:r>
      <w:r w:rsidRPr="00705801">
        <w:rPr>
          <w:rFonts w:ascii="Times New Roman" w:hAnsi="Times New Roman"/>
          <w:b/>
          <w:sz w:val="24"/>
          <w:szCs w:val="24"/>
        </w:rPr>
        <w:t xml:space="preserve">Владыкой </w:t>
      </w:r>
      <w:r w:rsidRPr="00705801">
        <w:rPr>
          <w:rFonts w:ascii="Times New Roman" w:hAnsi="Times New Roman"/>
          <w:b/>
          <w:i/>
          <w:sz w:val="24"/>
          <w:szCs w:val="24"/>
        </w:rPr>
        <w:t>в каждом</w:t>
      </w:r>
      <w:r w:rsidRPr="00705801">
        <w:rPr>
          <w:rFonts w:ascii="Times New Roman" w:hAnsi="Times New Roman"/>
          <w:sz w:val="24"/>
          <w:szCs w:val="24"/>
        </w:rPr>
        <w:t>. Тогда это теургия. А конфедеративность действия может быть человеческая.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Ты должен был мне передать образ, что </w:t>
      </w:r>
      <w:r w:rsidRPr="00705801">
        <w:rPr>
          <w:rFonts w:ascii="Times New Roman" w:hAnsi="Times New Roman"/>
          <w:b/>
          <w:sz w:val="24"/>
          <w:szCs w:val="24"/>
        </w:rPr>
        <w:t xml:space="preserve">исполнением Владыки </w:t>
      </w:r>
      <w:r w:rsidRPr="00705801">
        <w:rPr>
          <w:rFonts w:ascii="Times New Roman" w:hAnsi="Times New Roman"/>
          <w:b/>
          <w:i/>
          <w:sz w:val="24"/>
          <w:szCs w:val="24"/>
        </w:rPr>
        <w:t>каждым</w:t>
      </w:r>
      <w:r w:rsidRPr="00705801">
        <w:rPr>
          <w:rFonts w:ascii="Times New Roman" w:hAnsi="Times New Roman"/>
          <w:b/>
          <w:sz w:val="24"/>
          <w:szCs w:val="24"/>
        </w:rPr>
        <w:t xml:space="preserve"> мы вместе исполнили задачу Владыки</w:t>
      </w:r>
      <w:r w:rsidRPr="00705801">
        <w:rPr>
          <w:rFonts w:ascii="Times New Roman" w:hAnsi="Times New Roman"/>
          <w:sz w:val="24"/>
          <w:szCs w:val="24"/>
        </w:rPr>
        <w:t xml:space="preserve">. </w:t>
      </w:r>
      <w:r w:rsidR="00790D65" w:rsidRPr="00705801">
        <w:rPr>
          <w:rFonts w:ascii="Times New Roman" w:hAnsi="Times New Roman"/>
          <w:sz w:val="24"/>
          <w:szCs w:val="24"/>
        </w:rPr>
        <w:t>Чувствовал, п</w:t>
      </w:r>
      <w:r w:rsidRPr="00705801">
        <w:rPr>
          <w:rFonts w:ascii="Times New Roman" w:hAnsi="Times New Roman"/>
          <w:sz w:val="24"/>
          <w:szCs w:val="24"/>
        </w:rPr>
        <w:t>онял</w:t>
      </w:r>
      <w:r w:rsidR="00790D65" w:rsidRPr="00705801">
        <w:rPr>
          <w:rFonts w:ascii="Times New Roman" w:hAnsi="Times New Roman"/>
          <w:sz w:val="24"/>
          <w:szCs w:val="24"/>
        </w:rPr>
        <w:t>, да</w:t>
      </w:r>
      <w:r w:rsidRPr="00705801">
        <w:rPr>
          <w:rFonts w:ascii="Times New Roman" w:hAnsi="Times New Roman"/>
          <w:sz w:val="24"/>
          <w:szCs w:val="24"/>
        </w:rPr>
        <w:t xml:space="preserve">? Тогда это </w:t>
      </w:r>
      <w:r w:rsidRPr="00705801">
        <w:rPr>
          <w:rFonts w:ascii="Times New Roman" w:hAnsi="Times New Roman"/>
          <w:b/>
          <w:sz w:val="24"/>
          <w:szCs w:val="24"/>
        </w:rPr>
        <w:t>теургия и сотрудничество</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если </w:t>
      </w:r>
      <w:r w:rsidRPr="00705801">
        <w:rPr>
          <w:rFonts w:ascii="Times New Roman" w:hAnsi="Times New Roman"/>
          <w:b/>
          <w:sz w:val="24"/>
          <w:szCs w:val="24"/>
        </w:rPr>
        <w:t>я с командой</w:t>
      </w:r>
      <w:r w:rsidR="00790D65" w:rsidRPr="00705801">
        <w:rPr>
          <w:rFonts w:ascii="Times New Roman" w:hAnsi="Times New Roman"/>
          <w:sz w:val="24"/>
          <w:szCs w:val="24"/>
        </w:rPr>
        <w:t xml:space="preserve"> добился исполнения задачи, </w:t>
      </w:r>
      <w:r w:rsidRPr="00705801">
        <w:rPr>
          <w:rFonts w:ascii="Times New Roman" w:hAnsi="Times New Roman"/>
          <w:sz w:val="24"/>
          <w:szCs w:val="24"/>
        </w:rPr>
        <w:t xml:space="preserve">то я уже </w:t>
      </w:r>
      <w:r w:rsidRPr="00705801">
        <w:rPr>
          <w:rFonts w:ascii="Times New Roman" w:hAnsi="Times New Roman"/>
          <w:b/>
          <w:sz w:val="24"/>
          <w:szCs w:val="24"/>
        </w:rPr>
        <w:t>Ведущий</w:t>
      </w:r>
      <w:r w:rsidRPr="00705801">
        <w:rPr>
          <w:rFonts w:ascii="Times New Roman" w:hAnsi="Times New Roman"/>
          <w:sz w:val="24"/>
          <w:szCs w:val="24"/>
        </w:rPr>
        <w:t>, выше не поднима</w:t>
      </w:r>
      <w:r w:rsidR="00790D65" w:rsidRPr="00705801">
        <w:rPr>
          <w:rFonts w:ascii="Times New Roman" w:hAnsi="Times New Roman"/>
          <w:sz w:val="24"/>
          <w:szCs w:val="24"/>
        </w:rPr>
        <w:t>ю</w:t>
      </w:r>
      <w:r w:rsidRPr="00705801">
        <w:rPr>
          <w:rFonts w:ascii="Times New Roman" w:hAnsi="Times New Roman"/>
          <w:sz w:val="24"/>
          <w:szCs w:val="24"/>
        </w:rPr>
        <w:t xml:space="preserve">сь. </w:t>
      </w:r>
      <w:r w:rsidR="00790D65" w:rsidRPr="00705801">
        <w:rPr>
          <w:rFonts w:ascii="Times New Roman" w:hAnsi="Times New Roman"/>
          <w:sz w:val="24"/>
          <w:szCs w:val="24"/>
        </w:rPr>
        <w:t>«</w:t>
      </w:r>
      <w:r w:rsidRPr="00705801">
        <w:rPr>
          <w:rFonts w:ascii="Times New Roman" w:hAnsi="Times New Roman"/>
          <w:sz w:val="24"/>
          <w:szCs w:val="24"/>
        </w:rPr>
        <w:t>Я с командой</w:t>
      </w:r>
      <w:r w:rsidR="00790D65" w:rsidRPr="00705801">
        <w:rPr>
          <w:rFonts w:ascii="Times New Roman" w:hAnsi="Times New Roman"/>
          <w:sz w:val="24"/>
          <w:szCs w:val="24"/>
        </w:rPr>
        <w:t>»</w:t>
      </w:r>
      <w:r w:rsidRPr="00705801">
        <w:rPr>
          <w:rFonts w:ascii="Times New Roman" w:hAnsi="Times New Roman"/>
          <w:sz w:val="24"/>
          <w:szCs w:val="24"/>
        </w:rPr>
        <w:t>, выше Ведущего нет. Запомните это.</w:t>
      </w:r>
    </w:p>
    <w:p w:rsidR="00790D65"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 любым статусом вам говорят «я с командой» – человек говорит языком Ведущего. </w:t>
      </w:r>
      <w:r w:rsidR="00790D65" w:rsidRPr="00705801">
        <w:rPr>
          <w:rFonts w:ascii="Times New Roman" w:hAnsi="Times New Roman"/>
          <w:sz w:val="24"/>
          <w:szCs w:val="24"/>
        </w:rPr>
        <w:t xml:space="preserve">Я без шуток. </w:t>
      </w:r>
      <w:r w:rsidRPr="00705801">
        <w:rPr>
          <w:rFonts w:ascii="Times New Roman" w:hAnsi="Times New Roman"/>
          <w:sz w:val="24"/>
          <w:szCs w:val="24"/>
        </w:rPr>
        <w:t xml:space="preserve">Поэтому в Иерархии </w:t>
      </w:r>
      <w:r w:rsidR="00790D65" w:rsidRPr="00705801">
        <w:rPr>
          <w:rFonts w:ascii="Times New Roman" w:hAnsi="Times New Roman"/>
          <w:sz w:val="24"/>
          <w:szCs w:val="24"/>
        </w:rPr>
        <w:t xml:space="preserve">всегда </w:t>
      </w:r>
      <w:r w:rsidRPr="00705801">
        <w:rPr>
          <w:rFonts w:ascii="Times New Roman" w:hAnsi="Times New Roman"/>
          <w:sz w:val="24"/>
          <w:szCs w:val="24"/>
        </w:rPr>
        <w:t xml:space="preserve">даёт «мы». </w:t>
      </w:r>
      <w:r w:rsidR="00790D65" w:rsidRPr="00705801">
        <w:rPr>
          <w:rFonts w:ascii="Times New Roman" w:hAnsi="Times New Roman"/>
          <w:sz w:val="24"/>
          <w:szCs w:val="24"/>
        </w:rPr>
        <w:t>И от меня иногда шарахаются, когда я говорю:</w:t>
      </w:r>
      <w:r w:rsidRPr="00705801">
        <w:rPr>
          <w:rFonts w:ascii="Times New Roman" w:hAnsi="Times New Roman"/>
          <w:sz w:val="24"/>
          <w:szCs w:val="24"/>
        </w:rPr>
        <w:t xml:space="preserve"> «мы исполнили». На меня смотрят там: Витали</w:t>
      </w:r>
      <w:r w:rsidR="00790D65" w:rsidRPr="00705801">
        <w:rPr>
          <w:rFonts w:ascii="Times New Roman" w:hAnsi="Times New Roman"/>
          <w:sz w:val="24"/>
          <w:szCs w:val="24"/>
        </w:rPr>
        <w:t>й Второй</w:t>
      </w:r>
      <w:r w:rsidRPr="00705801">
        <w:rPr>
          <w:rFonts w:ascii="Times New Roman" w:hAnsi="Times New Roman"/>
          <w:sz w:val="24"/>
          <w:szCs w:val="24"/>
        </w:rPr>
        <w:t>?</w:t>
      </w:r>
      <w:r w:rsidR="00790D65" w:rsidRPr="00705801">
        <w:rPr>
          <w:rFonts w:ascii="Times New Roman" w:hAnsi="Times New Roman"/>
          <w:sz w:val="24"/>
          <w:szCs w:val="24"/>
        </w:rPr>
        <w:t xml:space="preserve"> – </w:t>
      </w:r>
      <w:r w:rsidRPr="00705801">
        <w:rPr>
          <w:rFonts w:ascii="Times New Roman" w:hAnsi="Times New Roman"/>
          <w:sz w:val="24"/>
          <w:szCs w:val="24"/>
        </w:rPr>
        <w:t xml:space="preserve">Не-е, мы иерархически. Я не могу сам исполнить. Мы командой, Иерархией всё делаем, даже если физически я исполняю сам. </w:t>
      </w:r>
      <w:r w:rsidRPr="00705801">
        <w:rPr>
          <w:rFonts w:ascii="Times New Roman" w:hAnsi="Times New Roman"/>
          <w:b/>
          <w:sz w:val="24"/>
          <w:szCs w:val="24"/>
        </w:rPr>
        <w:t>Там</w:t>
      </w:r>
      <w:r w:rsidR="00790D65" w:rsidRPr="00705801">
        <w:rPr>
          <w:rFonts w:ascii="Times New Roman" w:hAnsi="Times New Roman"/>
          <w:sz w:val="24"/>
          <w:szCs w:val="24"/>
        </w:rPr>
        <w:t>, не иерархически,</w:t>
      </w:r>
      <w:r w:rsidRPr="00705801">
        <w:rPr>
          <w:rFonts w:ascii="Times New Roman" w:hAnsi="Times New Roman"/>
          <w:sz w:val="24"/>
          <w:szCs w:val="24"/>
        </w:rPr>
        <w:t xml:space="preserve"> работают многие. Это неповторимый синтез иерархических коллективных действий. </w:t>
      </w:r>
      <w:r w:rsidRPr="00705801">
        <w:rPr>
          <w:rFonts w:ascii="Times New Roman" w:hAnsi="Times New Roman"/>
          <w:b/>
          <w:sz w:val="24"/>
          <w:szCs w:val="24"/>
        </w:rPr>
        <w:t>МЫ!</w:t>
      </w:r>
      <w:r w:rsidRPr="00705801">
        <w:rPr>
          <w:rFonts w:ascii="Times New Roman" w:hAnsi="Times New Roman"/>
          <w:sz w:val="24"/>
          <w:szCs w:val="24"/>
        </w:rPr>
        <w:t xml:space="preserve"> Понял, да? И тогда ты входишь в сотрудничество</w:t>
      </w:r>
      <w:r w:rsidR="00790D65" w:rsidRPr="00705801">
        <w:rPr>
          <w:rFonts w:ascii="Times New Roman" w:hAnsi="Times New Roman"/>
          <w:sz w:val="24"/>
          <w:szCs w:val="24"/>
        </w:rPr>
        <w:t>,</w:t>
      </w:r>
      <w:r w:rsidRPr="00705801">
        <w:rPr>
          <w:rFonts w:ascii="Times New Roman" w:hAnsi="Times New Roman"/>
          <w:sz w:val="24"/>
          <w:szCs w:val="24"/>
        </w:rPr>
        <w:t xml:space="preserve"> иерархическое, понимая, что любое действие – это не только ты, а множество Владык, которые над этим работают.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Ситуация теургическая, сотрудничества, Множество Владык, которые над этим работали.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Прилетая сюда, я должен был </w:t>
      </w:r>
      <w:r w:rsidR="00790D65" w:rsidRPr="00705801">
        <w:rPr>
          <w:rFonts w:ascii="Times New Roman" w:hAnsi="Times New Roman"/>
          <w:sz w:val="24"/>
          <w:szCs w:val="24"/>
        </w:rPr>
        <w:t>у</w:t>
      </w:r>
      <w:r w:rsidRPr="00705801">
        <w:rPr>
          <w:rFonts w:ascii="Times New Roman" w:hAnsi="Times New Roman"/>
          <w:sz w:val="24"/>
          <w:szCs w:val="24"/>
        </w:rPr>
        <w:t xml:space="preserve">ехать на встречу. Прилетаю так, что вдруг мне сверху другой Владыка, не Кут Хуми, сообщает: «Поедешь на встречу – опоздаешь на </w:t>
      </w:r>
      <w:r w:rsidR="00790D65" w:rsidRPr="00705801">
        <w:rPr>
          <w:rFonts w:ascii="Times New Roman" w:hAnsi="Times New Roman"/>
          <w:sz w:val="24"/>
          <w:szCs w:val="24"/>
        </w:rPr>
        <w:t>С</w:t>
      </w:r>
      <w:r w:rsidRPr="00705801">
        <w:rPr>
          <w:rFonts w:ascii="Times New Roman" w:hAnsi="Times New Roman"/>
          <w:sz w:val="24"/>
          <w:szCs w:val="24"/>
        </w:rPr>
        <w:t xml:space="preserve">интез (там </w:t>
      </w:r>
      <w:r w:rsidR="00790D65" w:rsidRPr="00705801">
        <w:rPr>
          <w:rFonts w:ascii="Times New Roman" w:hAnsi="Times New Roman"/>
          <w:sz w:val="24"/>
          <w:szCs w:val="24"/>
        </w:rPr>
        <w:t xml:space="preserve">у вас или </w:t>
      </w:r>
      <w:r w:rsidRPr="00705801">
        <w:rPr>
          <w:rFonts w:ascii="Times New Roman" w:hAnsi="Times New Roman"/>
          <w:sz w:val="24"/>
          <w:szCs w:val="24"/>
        </w:rPr>
        <w:t>пробки</w:t>
      </w:r>
      <w:r w:rsidR="00790D65" w:rsidRPr="00705801">
        <w:rPr>
          <w:rFonts w:ascii="Times New Roman" w:hAnsi="Times New Roman"/>
          <w:sz w:val="24"/>
          <w:szCs w:val="24"/>
        </w:rPr>
        <w:t>,</w:t>
      </w:r>
      <w:r w:rsidRPr="00705801">
        <w:rPr>
          <w:rFonts w:ascii="Times New Roman" w:hAnsi="Times New Roman"/>
          <w:sz w:val="24"/>
          <w:szCs w:val="24"/>
        </w:rPr>
        <w:t xml:space="preserve"> или затык какой, </w:t>
      </w:r>
      <w:r w:rsidR="00790D65" w:rsidRPr="00705801">
        <w:rPr>
          <w:rFonts w:ascii="Times New Roman" w:hAnsi="Times New Roman"/>
          <w:sz w:val="24"/>
          <w:szCs w:val="24"/>
        </w:rPr>
        <w:t>я</w:t>
      </w:r>
      <w:r w:rsidRPr="00705801">
        <w:rPr>
          <w:rFonts w:ascii="Times New Roman" w:hAnsi="Times New Roman"/>
          <w:sz w:val="24"/>
          <w:szCs w:val="24"/>
        </w:rPr>
        <w:t xml:space="preserve"> далеко </w:t>
      </w:r>
      <w:r w:rsidR="00790D65" w:rsidRPr="00705801">
        <w:rPr>
          <w:rFonts w:ascii="Times New Roman" w:hAnsi="Times New Roman"/>
          <w:sz w:val="24"/>
          <w:szCs w:val="24"/>
        </w:rPr>
        <w:t>должен был по</w:t>
      </w:r>
      <w:r w:rsidRPr="00705801">
        <w:rPr>
          <w:rFonts w:ascii="Times New Roman" w:hAnsi="Times New Roman"/>
          <w:sz w:val="24"/>
          <w:szCs w:val="24"/>
        </w:rPr>
        <w:t xml:space="preserve">ехать). Переносим.» Понял. Мы прошли брешь. Меня хотели не пустить на Синтез. Я должен был опоздать от 10-ти до 30-ти минут. </w:t>
      </w:r>
      <w:r w:rsidR="005B78CF" w:rsidRPr="00705801">
        <w:rPr>
          <w:rFonts w:ascii="Times New Roman" w:hAnsi="Times New Roman"/>
          <w:sz w:val="24"/>
          <w:szCs w:val="24"/>
        </w:rPr>
        <w:t>10 минут</w:t>
      </w:r>
      <w:r w:rsidRPr="00705801">
        <w:rPr>
          <w:rFonts w:ascii="Times New Roman" w:hAnsi="Times New Roman"/>
          <w:sz w:val="24"/>
          <w:szCs w:val="24"/>
        </w:rPr>
        <w:t xml:space="preserve"> мы просчитали уже с Ольгой. Прилетев сюда, меня хотели отправить на 30 минут не до вас. Созвонился, встречу перенесли. Дальше не всё. Здесь мне два раза номер не давали. Третий раз дали неубранный, в идеальном состоянии. В четвёртый раз </w:t>
      </w:r>
      <w:r w:rsidR="005B78CF" w:rsidRPr="00705801">
        <w:rPr>
          <w:rFonts w:ascii="Times New Roman" w:hAnsi="Times New Roman"/>
          <w:sz w:val="24"/>
          <w:szCs w:val="24"/>
        </w:rPr>
        <w:t xml:space="preserve">уже </w:t>
      </w:r>
      <w:r w:rsidRPr="00705801">
        <w:rPr>
          <w:rFonts w:ascii="Times New Roman" w:hAnsi="Times New Roman"/>
          <w:sz w:val="24"/>
          <w:szCs w:val="24"/>
        </w:rPr>
        <w:t xml:space="preserve">дали другой.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Первый раз вообще такое! Я пробивал эту гостиницу час, чтобы она приняла теургию. И это не всё. Едучи уже к вам, зашёл в лифт, нажал кнопочку, а у него закрываются двери и открываются. Потом закрываются двери – и я чувствую, в следующий раз они уже не откроются, а до Синтеза 5 минут. И открываются. Я выскакиваю из лифта одним шагом, и </w:t>
      </w:r>
      <w:r w:rsidR="005B78CF" w:rsidRPr="00705801">
        <w:rPr>
          <w:rFonts w:ascii="Times New Roman" w:hAnsi="Times New Roman"/>
          <w:sz w:val="24"/>
          <w:szCs w:val="24"/>
        </w:rPr>
        <w:t>они</w:t>
      </w:r>
      <w:r w:rsidRPr="00705801">
        <w:rPr>
          <w:rFonts w:ascii="Times New Roman" w:hAnsi="Times New Roman"/>
          <w:sz w:val="24"/>
          <w:szCs w:val="24"/>
        </w:rPr>
        <w:t xml:space="preserve"> закрываются за мной. Кнопочка нажата на этаж. И вот они стоят так… На третий раз я понимаю, что сейчас кранты, и выскакиваю из него. Всегда </w:t>
      </w:r>
      <w:r w:rsidR="005B78CF" w:rsidRPr="00705801">
        <w:rPr>
          <w:rFonts w:ascii="Times New Roman" w:hAnsi="Times New Roman"/>
          <w:sz w:val="24"/>
          <w:szCs w:val="24"/>
        </w:rPr>
        <w:t>ездил</w:t>
      </w:r>
      <w:r w:rsidRPr="00705801">
        <w:rPr>
          <w:rFonts w:ascii="Times New Roman" w:hAnsi="Times New Roman"/>
          <w:sz w:val="24"/>
          <w:szCs w:val="24"/>
        </w:rPr>
        <w:t xml:space="preserve"> другим лифтом, в разных концах лифт, и чего я в этот попёрся?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я начал прикалываться. Я понял, что происходит. Закрываются двери – и один из Владык стоит и открывает их. В присутствии. Двери закрываются, чтоб вообще закрыться, там, и вызывают мастера. </w:t>
      </w:r>
      <w:r w:rsidR="005B78CF" w:rsidRPr="00705801">
        <w:rPr>
          <w:rFonts w:ascii="Times New Roman" w:hAnsi="Times New Roman"/>
          <w:sz w:val="24"/>
          <w:szCs w:val="24"/>
        </w:rPr>
        <w:lastRenderedPageBreak/>
        <w:t>А о</w:t>
      </w:r>
      <w:r w:rsidRPr="00705801">
        <w:rPr>
          <w:rFonts w:ascii="Times New Roman" w:hAnsi="Times New Roman"/>
          <w:sz w:val="24"/>
          <w:szCs w:val="24"/>
        </w:rPr>
        <w:t xml:space="preserve">дин из Владык открывает. Когда я вижу, что руки Владыки открывают, </w:t>
      </w:r>
      <w:r w:rsidR="005B78CF" w:rsidRPr="00705801">
        <w:rPr>
          <w:rFonts w:ascii="Times New Roman" w:hAnsi="Times New Roman"/>
          <w:sz w:val="24"/>
          <w:szCs w:val="24"/>
        </w:rPr>
        <w:t>я тут же</w:t>
      </w:r>
      <w:r w:rsidRPr="00705801">
        <w:rPr>
          <w:rFonts w:ascii="Times New Roman" w:hAnsi="Times New Roman"/>
          <w:sz w:val="24"/>
          <w:szCs w:val="24"/>
        </w:rPr>
        <w:t xml:space="preserve"> выскакиваю из лифта. Уверяю вас, после этого он нормально работать стал. Просто я там был лишний. Это как раз для того, чтобы что? Или опоздать</w:t>
      </w:r>
      <w:r w:rsidR="005B78CF" w:rsidRPr="00705801">
        <w:rPr>
          <w:rFonts w:ascii="Times New Roman" w:hAnsi="Times New Roman"/>
          <w:sz w:val="24"/>
          <w:szCs w:val="24"/>
        </w:rPr>
        <w:t>,</w:t>
      </w:r>
      <w:r w:rsidRPr="00705801">
        <w:rPr>
          <w:rFonts w:ascii="Times New Roman" w:hAnsi="Times New Roman"/>
          <w:sz w:val="24"/>
          <w:szCs w:val="24"/>
        </w:rPr>
        <w:t xml:space="preserve"> или не опоздать. Это завернул, ещё один аналог Владыки, мне ручкой помахал. Не знаю, кто. Свои люди, сочтёмся.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Неважно, тут вы не видели. Это для меня Владыки тут прикалывались, в смысле. Я серьёзно сейчас: лицо, рука – и исчез</w:t>
      </w:r>
      <w:r w:rsidR="00BE5241" w:rsidRPr="00705801">
        <w:rPr>
          <w:rFonts w:ascii="Times New Roman" w:hAnsi="Times New Roman"/>
          <w:sz w:val="24"/>
          <w:szCs w:val="24"/>
        </w:rPr>
        <w:t xml:space="preserve"> человек. Это с</w:t>
      </w:r>
      <w:r w:rsidRPr="00705801">
        <w:rPr>
          <w:rFonts w:ascii="Times New Roman" w:hAnsi="Times New Roman"/>
          <w:sz w:val="24"/>
          <w:szCs w:val="24"/>
        </w:rPr>
        <w:t xml:space="preserve">пасибо Владыке, который помогал. Я без шуток. </w:t>
      </w:r>
      <w:r w:rsidR="00BE5241" w:rsidRPr="00705801">
        <w:rPr>
          <w:rFonts w:ascii="Times New Roman" w:hAnsi="Times New Roman"/>
          <w:sz w:val="24"/>
          <w:szCs w:val="24"/>
        </w:rPr>
        <w:t>Сзади, наверно, видели. В смысле, м</w:t>
      </w:r>
      <w:r w:rsidRPr="00705801">
        <w:rPr>
          <w:rFonts w:ascii="Times New Roman" w:hAnsi="Times New Roman"/>
          <w:sz w:val="24"/>
          <w:szCs w:val="24"/>
        </w:rPr>
        <w:t>ы, вместе взятые, сюда доехали</w:t>
      </w:r>
      <w:r w:rsidR="00BE5241" w:rsidRPr="00705801">
        <w:rPr>
          <w:rFonts w:ascii="Times New Roman" w:hAnsi="Times New Roman"/>
          <w:sz w:val="24"/>
          <w:szCs w:val="24"/>
        </w:rPr>
        <w:t>!</w:t>
      </w:r>
      <w:r w:rsidRPr="00705801">
        <w:rPr>
          <w:rFonts w:ascii="Times New Roman" w:hAnsi="Times New Roman"/>
          <w:sz w:val="24"/>
          <w:szCs w:val="24"/>
        </w:rPr>
        <w:t xml:space="preserve"> </w:t>
      </w:r>
      <w:r w:rsidR="00BE5241" w:rsidRPr="00705801">
        <w:rPr>
          <w:rFonts w:ascii="Times New Roman" w:hAnsi="Times New Roman"/>
          <w:sz w:val="24"/>
          <w:szCs w:val="24"/>
        </w:rPr>
        <w:t>И вот, ч</w:t>
      </w:r>
      <w:r w:rsidRPr="00705801">
        <w:rPr>
          <w:rFonts w:ascii="Times New Roman" w:hAnsi="Times New Roman"/>
          <w:sz w:val="24"/>
          <w:szCs w:val="24"/>
        </w:rPr>
        <w:t>тоб от самолёта сюда добраться</w:t>
      </w:r>
      <w:r w:rsidR="00BE5241" w:rsidRPr="00705801">
        <w:rPr>
          <w:rFonts w:ascii="Times New Roman" w:hAnsi="Times New Roman"/>
          <w:sz w:val="24"/>
          <w:szCs w:val="24"/>
        </w:rPr>
        <w:t xml:space="preserve"> три Владыки работали вместе с моим телом, которое должно было сообразить, что</w:t>
      </w:r>
      <w:r w:rsidR="002350A5" w:rsidRPr="00705801">
        <w:rPr>
          <w:rFonts w:ascii="Times New Roman" w:hAnsi="Times New Roman"/>
          <w:sz w:val="24"/>
          <w:szCs w:val="24"/>
        </w:rPr>
        <w:t xml:space="preserve"> исполнить, иначе, не исполнилось.</w:t>
      </w:r>
    </w:p>
    <w:p w:rsidR="000A1C84" w:rsidRPr="00705801" w:rsidRDefault="000A1C84" w:rsidP="006E0F3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не рассказываю ещё три ситуации, параллельно происходившие, которые могли тоже смешать этот </w:t>
      </w:r>
      <w:r w:rsidR="002350A5" w:rsidRPr="00705801">
        <w:rPr>
          <w:rFonts w:ascii="Times New Roman" w:hAnsi="Times New Roman"/>
          <w:sz w:val="24"/>
          <w:szCs w:val="24"/>
        </w:rPr>
        <w:t>С</w:t>
      </w:r>
      <w:r w:rsidRPr="00705801">
        <w:rPr>
          <w:rFonts w:ascii="Times New Roman" w:hAnsi="Times New Roman"/>
          <w:sz w:val="24"/>
          <w:szCs w:val="24"/>
        </w:rPr>
        <w:t xml:space="preserve">интез и меня сюда не довести. </w:t>
      </w:r>
      <w:r w:rsidR="002350A5" w:rsidRPr="00705801">
        <w:rPr>
          <w:rFonts w:ascii="Times New Roman" w:hAnsi="Times New Roman"/>
          <w:sz w:val="24"/>
          <w:szCs w:val="24"/>
        </w:rPr>
        <w:t>Это за кадром. Но т</w:t>
      </w:r>
      <w:r w:rsidRPr="00705801">
        <w:rPr>
          <w:rFonts w:ascii="Times New Roman" w:hAnsi="Times New Roman"/>
          <w:sz w:val="24"/>
          <w:szCs w:val="24"/>
        </w:rPr>
        <w:t>ам тоже работали</w:t>
      </w:r>
      <w:r w:rsidR="002350A5" w:rsidRPr="00705801">
        <w:rPr>
          <w:rFonts w:ascii="Times New Roman" w:hAnsi="Times New Roman"/>
          <w:sz w:val="24"/>
          <w:szCs w:val="24"/>
        </w:rPr>
        <w:t xml:space="preserve"> уже</w:t>
      </w:r>
      <w:r w:rsidRPr="00705801">
        <w:rPr>
          <w:rFonts w:ascii="Times New Roman" w:hAnsi="Times New Roman"/>
          <w:sz w:val="24"/>
          <w:szCs w:val="24"/>
        </w:rPr>
        <w:t xml:space="preserve"> две Владычицы и один Владыка. Это чтоб просто попасть на ваш </w:t>
      </w:r>
      <w:r w:rsidR="002350A5" w:rsidRPr="00705801">
        <w:rPr>
          <w:rFonts w:ascii="Times New Roman" w:hAnsi="Times New Roman"/>
          <w:sz w:val="24"/>
          <w:szCs w:val="24"/>
        </w:rPr>
        <w:t>С</w:t>
      </w:r>
      <w:r w:rsidRPr="00705801">
        <w:rPr>
          <w:rFonts w:ascii="Times New Roman" w:hAnsi="Times New Roman"/>
          <w:sz w:val="24"/>
          <w:szCs w:val="24"/>
        </w:rPr>
        <w:t>интез теургически</w:t>
      </w:r>
      <w:r w:rsidR="002350A5" w:rsidRPr="00705801">
        <w:rPr>
          <w:rFonts w:ascii="Times New Roman" w:hAnsi="Times New Roman"/>
          <w:sz w:val="24"/>
          <w:szCs w:val="24"/>
        </w:rPr>
        <w:t>й</w:t>
      </w:r>
      <w:r w:rsidRPr="00705801">
        <w:rPr>
          <w:rFonts w:ascii="Times New Roman" w:hAnsi="Times New Roman"/>
          <w:sz w:val="24"/>
          <w:szCs w:val="24"/>
        </w:rPr>
        <w:t>. Видно Владыка что-то запланировал</w:t>
      </w:r>
      <w:r w:rsidR="002350A5" w:rsidRPr="00705801">
        <w:rPr>
          <w:rFonts w:ascii="Times New Roman" w:hAnsi="Times New Roman"/>
          <w:sz w:val="24"/>
          <w:szCs w:val="24"/>
        </w:rPr>
        <w:t>,</w:t>
      </w:r>
      <w:r w:rsidRPr="00705801">
        <w:rPr>
          <w:rFonts w:ascii="Times New Roman" w:hAnsi="Times New Roman"/>
          <w:sz w:val="24"/>
          <w:szCs w:val="24"/>
        </w:rPr>
        <w:t xml:space="preserve"> и пошло жесточайшее сопротивление. Я, конечно, и сам </w:t>
      </w:r>
      <w:r w:rsidR="002350A5" w:rsidRPr="00705801">
        <w:rPr>
          <w:rFonts w:ascii="Times New Roman" w:hAnsi="Times New Roman"/>
          <w:sz w:val="24"/>
          <w:szCs w:val="24"/>
        </w:rPr>
        <w:t xml:space="preserve">привык идти </w:t>
      </w:r>
      <w:r w:rsidRPr="00705801">
        <w:rPr>
          <w:rFonts w:ascii="Times New Roman" w:hAnsi="Times New Roman"/>
          <w:sz w:val="24"/>
          <w:szCs w:val="24"/>
        </w:rPr>
        <w:t>устремлён</w:t>
      </w:r>
      <w:r w:rsidR="002350A5" w:rsidRPr="00705801">
        <w:rPr>
          <w:rFonts w:ascii="Times New Roman" w:hAnsi="Times New Roman"/>
          <w:sz w:val="24"/>
          <w:szCs w:val="24"/>
        </w:rPr>
        <w:t>но</w:t>
      </w:r>
      <w:r w:rsidRPr="00705801">
        <w:rPr>
          <w:rFonts w:ascii="Times New Roman" w:hAnsi="Times New Roman"/>
          <w:sz w:val="24"/>
          <w:szCs w:val="24"/>
        </w:rPr>
        <w:t>, но если уж что-то специфическое, то включается команда и начинаются отстройки на сотрудничество в плане даже не защиты</w:t>
      </w:r>
      <w:r w:rsidR="002350A5" w:rsidRPr="00705801">
        <w:rPr>
          <w:rFonts w:ascii="Times New Roman" w:hAnsi="Times New Roman"/>
          <w:sz w:val="24"/>
          <w:szCs w:val="24"/>
        </w:rPr>
        <w:t>,</w:t>
      </w:r>
      <w:r w:rsidRPr="00705801">
        <w:rPr>
          <w:rFonts w:ascii="Times New Roman" w:hAnsi="Times New Roman"/>
          <w:sz w:val="24"/>
          <w:szCs w:val="24"/>
        </w:rPr>
        <w:t xml:space="preserve"> </w:t>
      </w:r>
      <w:r w:rsidR="002350A5" w:rsidRPr="00705801">
        <w:rPr>
          <w:rFonts w:ascii="Times New Roman" w:hAnsi="Times New Roman"/>
          <w:sz w:val="24"/>
          <w:szCs w:val="24"/>
        </w:rPr>
        <w:t xml:space="preserve">– </w:t>
      </w:r>
      <w:r w:rsidRPr="00705801">
        <w:rPr>
          <w:rFonts w:ascii="Times New Roman" w:hAnsi="Times New Roman"/>
          <w:sz w:val="24"/>
          <w:szCs w:val="24"/>
        </w:rPr>
        <w:t>преодоления отдельн</w:t>
      </w:r>
      <w:r w:rsidR="002350A5" w:rsidRPr="00705801">
        <w:rPr>
          <w:rFonts w:ascii="Times New Roman" w:hAnsi="Times New Roman"/>
          <w:sz w:val="24"/>
          <w:szCs w:val="24"/>
        </w:rPr>
        <w:t>ых</w:t>
      </w:r>
      <w:r w:rsidRPr="00705801">
        <w:rPr>
          <w:rFonts w:ascii="Times New Roman" w:hAnsi="Times New Roman"/>
          <w:sz w:val="24"/>
          <w:szCs w:val="24"/>
        </w:rPr>
        <w:t xml:space="preserve"> ситуаци</w:t>
      </w:r>
      <w:r w:rsidR="002350A5" w:rsidRPr="00705801">
        <w:rPr>
          <w:rFonts w:ascii="Times New Roman" w:hAnsi="Times New Roman"/>
          <w:sz w:val="24"/>
          <w:szCs w:val="24"/>
        </w:rPr>
        <w:t>й</w:t>
      </w:r>
      <w:r w:rsidRPr="00705801">
        <w:rPr>
          <w:rFonts w:ascii="Times New Roman" w:hAnsi="Times New Roman"/>
          <w:sz w:val="24"/>
          <w:szCs w:val="24"/>
        </w:rPr>
        <w:t>, где специально ведут в тупик. Понятно, да? Это сотрудничество иерархии. И ты это видишь, проживаешь и действуешь. Ситуацию сложили?</w:t>
      </w:r>
    </w:p>
    <w:p w:rsidR="0054292B"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Ваше сотрудничество в</w:t>
      </w:r>
      <w:r w:rsidR="0054292B" w:rsidRPr="00705801">
        <w:rPr>
          <w:rFonts w:ascii="Times New Roman" w:hAnsi="Times New Roman"/>
          <w:sz w:val="24"/>
          <w:szCs w:val="24"/>
        </w:rPr>
        <w:t xml:space="preserve"> чём?</w:t>
      </w:r>
      <w:r w:rsidRPr="00705801">
        <w:rPr>
          <w:rFonts w:ascii="Times New Roman" w:hAnsi="Times New Roman"/>
          <w:sz w:val="24"/>
          <w:szCs w:val="24"/>
        </w:rPr>
        <w:t xml:space="preserve"> Это второй уровень исполнения – ты с Владыками действуешь.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прикол: вначале поселили на 5-й этаж, потом на 4-й, в конце я живу на 3-м</w:t>
      </w:r>
      <w:r w:rsidR="0054292B" w:rsidRPr="00705801">
        <w:rPr>
          <w:rFonts w:ascii="Times New Roman" w:hAnsi="Times New Roman"/>
          <w:sz w:val="24"/>
          <w:szCs w:val="24"/>
        </w:rPr>
        <w:t>, у нас же Теургия</w:t>
      </w:r>
      <w:r w:rsidRPr="00705801">
        <w:rPr>
          <w:rFonts w:ascii="Times New Roman" w:hAnsi="Times New Roman"/>
          <w:sz w:val="24"/>
          <w:szCs w:val="24"/>
        </w:rPr>
        <w:t>. И там номер был нормальны</w:t>
      </w:r>
      <w:r w:rsidR="0054292B" w:rsidRPr="00705801">
        <w:rPr>
          <w:rFonts w:ascii="Times New Roman" w:hAnsi="Times New Roman"/>
          <w:sz w:val="24"/>
          <w:szCs w:val="24"/>
        </w:rPr>
        <w:t>м</w:t>
      </w:r>
      <w:r w:rsidRPr="00705801">
        <w:rPr>
          <w:rFonts w:ascii="Times New Roman" w:hAnsi="Times New Roman"/>
          <w:sz w:val="24"/>
          <w:szCs w:val="24"/>
        </w:rPr>
        <w:t xml:space="preserve">, я смог в него зайти. Вот и всё! </w:t>
      </w:r>
      <w:r w:rsidRPr="00705801">
        <w:rPr>
          <w:rFonts w:ascii="Times New Roman" w:hAnsi="Times New Roman"/>
          <w:b/>
          <w:sz w:val="24"/>
          <w:szCs w:val="24"/>
        </w:rPr>
        <w:t xml:space="preserve">Теургия! </w:t>
      </w:r>
      <w:r w:rsidR="0054292B" w:rsidRPr="00705801">
        <w:rPr>
          <w:rFonts w:ascii="Times New Roman" w:hAnsi="Times New Roman"/>
          <w:sz w:val="24"/>
          <w:szCs w:val="24"/>
        </w:rPr>
        <w:t>И</w:t>
      </w:r>
      <w:r w:rsidRPr="00705801">
        <w:rPr>
          <w:rFonts w:ascii="Times New Roman" w:hAnsi="Times New Roman"/>
          <w:sz w:val="24"/>
          <w:szCs w:val="24"/>
        </w:rPr>
        <w:t xml:space="preserve"> просто прикалыва</w:t>
      </w:r>
      <w:r w:rsidR="0054292B" w:rsidRPr="00705801">
        <w:rPr>
          <w:rFonts w:ascii="Times New Roman" w:hAnsi="Times New Roman"/>
          <w:sz w:val="24"/>
          <w:szCs w:val="24"/>
        </w:rPr>
        <w:t>ешься</w:t>
      </w:r>
      <w:r w:rsidRPr="00705801">
        <w:rPr>
          <w:rFonts w:ascii="Times New Roman" w:hAnsi="Times New Roman"/>
          <w:sz w:val="24"/>
          <w:szCs w:val="24"/>
        </w:rPr>
        <w:t>. Нельзя выше.</w:t>
      </w:r>
    </w:p>
    <w:p w:rsidR="000A1C84" w:rsidRPr="00705801" w:rsidRDefault="000A1C84" w:rsidP="000A1C84">
      <w:pPr>
        <w:spacing w:after="0" w:line="240" w:lineRule="auto"/>
        <w:ind w:firstLine="454"/>
        <w:jc w:val="both"/>
        <w:rPr>
          <w:rFonts w:ascii="Times New Roman" w:hAnsi="Times New Roman"/>
          <w:b/>
          <w:i/>
          <w:sz w:val="24"/>
          <w:szCs w:val="24"/>
        </w:rPr>
      </w:pPr>
      <w:r w:rsidRPr="00705801">
        <w:rPr>
          <w:rFonts w:ascii="Times New Roman" w:hAnsi="Times New Roman"/>
          <w:sz w:val="24"/>
          <w:szCs w:val="24"/>
        </w:rPr>
        <w:t>Тут и так на 5-м мы с вами сидим. Ваш вариант сотрудничества, ваш императив, я ещё один императив подсказал: сотрудничества, с гостиницей, по этажам – 5,4,3. О! 3 – нормально! Сел</w:t>
      </w:r>
      <w:r w:rsidRPr="00705801">
        <w:rPr>
          <w:rFonts w:ascii="Times New Roman" w:hAnsi="Times New Roman"/>
          <w:b/>
          <w:sz w:val="24"/>
          <w:szCs w:val="24"/>
        </w:rPr>
        <w:t>и</w:t>
      </w:r>
      <w:r w:rsidR="0054292B" w:rsidRPr="00705801">
        <w:rPr>
          <w:rFonts w:ascii="Times New Roman" w:hAnsi="Times New Roman"/>
          <w:sz w:val="24"/>
          <w:szCs w:val="24"/>
        </w:rPr>
        <w:t>ли</w:t>
      </w:r>
      <w:r w:rsidRPr="00705801">
        <w:rPr>
          <w:rFonts w:ascii="Times New Roman" w:hAnsi="Times New Roman"/>
          <w:sz w:val="24"/>
          <w:szCs w:val="24"/>
        </w:rPr>
        <w:t>сь…</w:t>
      </w:r>
    </w:p>
    <w:p w:rsidR="0054292B"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Ваш императив</w:t>
      </w:r>
      <w:r w:rsidR="0054292B" w:rsidRPr="00705801">
        <w:rPr>
          <w:rFonts w:ascii="Times New Roman" w:hAnsi="Times New Roman"/>
          <w:sz w:val="24"/>
          <w:szCs w:val="24"/>
        </w:rPr>
        <w:t>….</w:t>
      </w:r>
    </w:p>
    <w:p w:rsidR="000A1C84" w:rsidRPr="00705801" w:rsidRDefault="0054292B"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Ц</w:t>
      </w:r>
      <w:r w:rsidR="000A1C84" w:rsidRPr="00705801">
        <w:rPr>
          <w:rFonts w:ascii="Times New Roman" w:hAnsi="Times New Roman"/>
          <w:sz w:val="24"/>
          <w:szCs w:val="24"/>
        </w:rPr>
        <w:t>ифр</w:t>
      </w:r>
      <w:r w:rsidRPr="00705801">
        <w:rPr>
          <w:rFonts w:ascii="Times New Roman" w:hAnsi="Times New Roman"/>
          <w:sz w:val="24"/>
          <w:szCs w:val="24"/>
        </w:rPr>
        <w:t>у</w:t>
      </w:r>
      <w:r w:rsidR="000A1C84" w:rsidRPr="00705801">
        <w:rPr>
          <w:rFonts w:ascii="Times New Roman" w:hAnsi="Times New Roman"/>
          <w:sz w:val="24"/>
          <w:szCs w:val="24"/>
        </w:rPr>
        <w:t xml:space="preserve"> называть неудобно, не буду называть, </w:t>
      </w:r>
      <w:r w:rsidRPr="00705801">
        <w:rPr>
          <w:rFonts w:ascii="Times New Roman" w:hAnsi="Times New Roman"/>
          <w:sz w:val="24"/>
          <w:szCs w:val="24"/>
        </w:rPr>
        <w:t xml:space="preserve">а то </w:t>
      </w:r>
      <w:r w:rsidR="000A1C84" w:rsidRPr="00705801">
        <w:rPr>
          <w:rFonts w:ascii="Times New Roman" w:hAnsi="Times New Roman"/>
          <w:sz w:val="24"/>
          <w:szCs w:val="24"/>
        </w:rPr>
        <w:t>не так поймут</w:t>
      </w:r>
      <w:r w:rsidRPr="00705801">
        <w:rPr>
          <w:rFonts w:ascii="Times New Roman" w:hAnsi="Times New Roman"/>
          <w:sz w:val="24"/>
          <w:szCs w:val="24"/>
        </w:rPr>
        <w:t>….</w:t>
      </w:r>
      <w:r w:rsidR="000A1C84" w:rsidRPr="00705801">
        <w:rPr>
          <w:rFonts w:ascii="Times New Roman" w:hAnsi="Times New Roman"/>
          <w:sz w:val="24"/>
          <w:szCs w:val="24"/>
        </w:rPr>
        <w:t xml:space="preserve"> Ну там тоже прикольно. Ваш императив сотрудничества. Я только свои сейчас рассказываю. Уже стыдно просто. </w:t>
      </w:r>
    </w:p>
    <w:p w:rsidR="000A1C84" w:rsidRPr="00705801" w:rsidRDefault="0054292B"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 </w:t>
      </w:r>
      <w:r w:rsidR="000A1C84" w:rsidRPr="00705801">
        <w:rPr>
          <w:rFonts w:ascii="Times New Roman" w:hAnsi="Times New Roman"/>
          <w:i/>
          <w:sz w:val="24"/>
          <w:szCs w:val="24"/>
        </w:rPr>
        <w:t>Исполн</w:t>
      </w:r>
      <w:r w:rsidRPr="00705801">
        <w:rPr>
          <w:rFonts w:ascii="Times New Roman" w:hAnsi="Times New Roman"/>
          <w:i/>
          <w:sz w:val="24"/>
          <w:szCs w:val="24"/>
        </w:rPr>
        <w:t>яю</w:t>
      </w:r>
      <w:r w:rsidR="000A1C84" w:rsidRPr="00705801">
        <w:rPr>
          <w:rFonts w:ascii="Times New Roman" w:hAnsi="Times New Roman"/>
          <w:i/>
          <w:sz w:val="24"/>
          <w:szCs w:val="24"/>
        </w:rPr>
        <w:t xml:space="preserve"> поручени</w:t>
      </w:r>
      <w:r w:rsidRPr="00705801">
        <w:rPr>
          <w:rFonts w:ascii="Times New Roman" w:hAnsi="Times New Roman"/>
          <w:i/>
          <w:sz w:val="24"/>
          <w:szCs w:val="24"/>
        </w:rPr>
        <w:t>е</w:t>
      </w:r>
      <w:r w:rsidR="000A1C84" w:rsidRPr="00705801">
        <w:rPr>
          <w:rFonts w:ascii="Times New Roman" w:hAnsi="Times New Roman"/>
          <w:i/>
          <w:sz w:val="24"/>
          <w:szCs w:val="24"/>
        </w:rPr>
        <w:t xml:space="preserve"> Владыки</w:t>
      </w:r>
      <w:r w:rsidRPr="00705801">
        <w:rPr>
          <w:rFonts w:ascii="Times New Roman" w:hAnsi="Times New Roman"/>
          <w:i/>
          <w:sz w:val="24"/>
          <w:szCs w:val="24"/>
        </w:rPr>
        <w:t>, например, написание текста, –– из зала.</w:t>
      </w:r>
      <w:r w:rsidR="000A1C84" w:rsidRPr="00705801">
        <w:rPr>
          <w:rFonts w:ascii="Times New Roman" w:hAnsi="Times New Roman"/>
          <w:i/>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Исполняет поручение Ученик, Посвящённый и Архат. Исполнение поручени</w:t>
      </w:r>
      <w:r w:rsidR="0054292B" w:rsidRPr="00705801">
        <w:rPr>
          <w:rFonts w:ascii="Times New Roman" w:hAnsi="Times New Roman"/>
          <w:sz w:val="24"/>
          <w:szCs w:val="24"/>
        </w:rPr>
        <w:t>й</w:t>
      </w:r>
      <w:r w:rsidRPr="00705801">
        <w:rPr>
          <w:rFonts w:ascii="Times New Roman" w:hAnsi="Times New Roman"/>
          <w:sz w:val="24"/>
          <w:szCs w:val="24"/>
        </w:rPr>
        <w:t xml:space="preserve"> Владыки – это язык Архата. </w:t>
      </w:r>
      <w:r w:rsidR="0054292B" w:rsidRPr="00705801">
        <w:rPr>
          <w:rFonts w:ascii="Times New Roman" w:hAnsi="Times New Roman"/>
          <w:sz w:val="24"/>
          <w:szCs w:val="24"/>
        </w:rPr>
        <w:t>Т</w:t>
      </w:r>
      <w:r w:rsidRPr="00705801">
        <w:rPr>
          <w:rFonts w:ascii="Times New Roman" w:hAnsi="Times New Roman"/>
          <w:sz w:val="24"/>
          <w:szCs w:val="24"/>
        </w:rPr>
        <w:t xml:space="preserve">ы пойми: если я, или мы, есмь вместе с Владыкой, идём сюда на </w:t>
      </w:r>
      <w:r w:rsidR="0054292B" w:rsidRPr="00705801">
        <w:rPr>
          <w:rFonts w:ascii="Times New Roman" w:hAnsi="Times New Roman"/>
          <w:sz w:val="24"/>
          <w:szCs w:val="24"/>
        </w:rPr>
        <w:t>С</w:t>
      </w:r>
      <w:r w:rsidRPr="00705801">
        <w:rPr>
          <w:rFonts w:ascii="Times New Roman" w:hAnsi="Times New Roman"/>
          <w:sz w:val="24"/>
          <w:szCs w:val="24"/>
        </w:rPr>
        <w:t>интез – это не</w:t>
      </w:r>
      <w:r w:rsidR="0054292B" w:rsidRPr="00705801">
        <w:rPr>
          <w:rFonts w:ascii="Times New Roman" w:hAnsi="Times New Roman"/>
          <w:sz w:val="24"/>
          <w:szCs w:val="24"/>
        </w:rPr>
        <w:t xml:space="preserve"> </w:t>
      </w:r>
      <w:r w:rsidRPr="00705801">
        <w:rPr>
          <w:rFonts w:ascii="Times New Roman" w:hAnsi="Times New Roman"/>
          <w:sz w:val="24"/>
          <w:szCs w:val="24"/>
        </w:rPr>
        <w:t>исполнение поручения уже. Я есмь Владыка</w:t>
      </w:r>
      <w:r w:rsidR="0054292B" w:rsidRPr="00705801">
        <w:rPr>
          <w:rFonts w:ascii="Times New Roman" w:hAnsi="Times New Roman"/>
          <w:sz w:val="24"/>
          <w:szCs w:val="24"/>
        </w:rPr>
        <w:t xml:space="preserve"> здесь физически</w:t>
      </w:r>
      <w:r w:rsidRPr="00705801">
        <w:rPr>
          <w:rFonts w:ascii="Times New Roman" w:hAnsi="Times New Roman"/>
          <w:sz w:val="24"/>
          <w:szCs w:val="24"/>
        </w:rPr>
        <w:t xml:space="preserve">, я ипостасно </w:t>
      </w:r>
      <w:r w:rsidR="0054292B" w:rsidRPr="00705801">
        <w:rPr>
          <w:rFonts w:ascii="Times New Roman" w:hAnsi="Times New Roman"/>
          <w:sz w:val="24"/>
          <w:szCs w:val="24"/>
        </w:rPr>
        <w:t>сейчас</w:t>
      </w:r>
      <w:r w:rsidRPr="00705801">
        <w:rPr>
          <w:rFonts w:ascii="Times New Roman" w:hAnsi="Times New Roman"/>
          <w:sz w:val="24"/>
          <w:szCs w:val="24"/>
        </w:rPr>
        <w:t xml:space="preserve"> говорю, я ухожу уже на ипостаснось, но в сотрудничестве, понимаешь? Исполнение поручения – это когда ты выражаешь</w:t>
      </w:r>
      <w:r w:rsidR="0054292B" w:rsidRPr="00705801">
        <w:rPr>
          <w:rFonts w:ascii="Times New Roman" w:hAnsi="Times New Roman"/>
          <w:sz w:val="24"/>
          <w:szCs w:val="24"/>
        </w:rPr>
        <w:t xml:space="preserve"> или</w:t>
      </w:r>
      <w:r w:rsidRPr="00705801">
        <w:rPr>
          <w:rFonts w:ascii="Times New Roman" w:hAnsi="Times New Roman"/>
          <w:sz w:val="24"/>
          <w:szCs w:val="24"/>
        </w:rPr>
        <w:t xml:space="preserve"> действуешь Владыкой – это уже не совсем поручение. Это Владыка действует тобою. А вот когда Владыка убирает действие мною и говорит: «</w:t>
      </w:r>
      <w:r w:rsidR="0054292B" w:rsidRPr="00705801">
        <w:rPr>
          <w:rFonts w:ascii="Times New Roman" w:hAnsi="Times New Roman"/>
          <w:sz w:val="24"/>
          <w:szCs w:val="24"/>
        </w:rPr>
        <w:t>Сд</w:t>
      </w:r>
      <w:r w:rsidRPr="00705801">
        <w:rPr>
          <w:rFonts w:ascii="Times New Roman" w:hAnsi="Times New Roman"/>
          <w:sz w:val="24"/>
          <w:szCs w:val="24"/>
        </w:rPr>
        <w:t>елай сам!» – Архат или Адепт – смотря какое действие. Ну в более простом варианте – зайди туда, не знаю куда</w:t>
      </w:r>
      <w:r w:rsidR="0054292B" w:rsidRPr="00705801">
        <w:rPr>
          <w:rFonts w:ascii="Times New Roman" w:hAnsi="Times New Roman"/>
          <w:sz w:val="24"/>
          <w:szCs w:val="24"/>
        </w:rPr>
        <w:t xml:space="preserve"> – э</w:t>
      </w:r>
      <w:r w:rsidRPr="00705801">
        <w:rPr>
          <w:rFonts w:ascii="Times New Roman" w:hAnsi="Times New Roman"/>
          <w:sz w:val="24"/>
          <w:szCs w:val="24"/>
        </w:rPr>
        <w:t>то Ученик</w:t>
      </w:r>
      <w:r w:rsidR="0054292B" w:rsidRPr="00705801">
        <w:rPr>
          <w:rFonts w:ascii="Times New Roman" w:hAnsi="Times New Roman"/>
          <w:sz w:val="24"/>
          <w:szCs w:val="24"/>
        </w:rPr>
        <w:t>. П</w:t>
      </w:r>
      <w:r w:rsidRPr="00705801">
        <w:rPr>
          <w:rFonts w:ascii="Times New Roman" w:hAnsi="Times New Roman"/>
          <w:sz w:val="24"/>
          <w:szCs w:val="24"/>
        </w:rPr>
        <w:t xml:space="preserve">отому что Архат всегда знает, куда он зашёл и как оттуда выйти. А Ученик – это лабиринт. Всё нормально, его обязательно заведут в соседнюю улицу, откуда он не всегда будет знать, как выйти, хотя </w:t>
      </w:r>
      <w:r w:rsidR="0054292B" w:rsidRPr="00705801">
        <w:rPr>
          <w:rFonts w:ascii="Times New Roman" w:hAnsi="Times New Roman"/>
          <w:sz w:val="24"/>
          <w:szCs w:val="24"/>
        </w:rPr>
        <w:t>четы</w:t>
      </w:r>
      <w:r w:rsidRPr="00705801">
        <w:rPr>
          <w:rFonts w:ascii="Times New Roman" w:hAnsi="Times New Roman"/>
          <w:sz w:val="24"/>
          <w:szCs w:val="24"/>
        </w:rPr>
        <w:t>ре направления в разные стороны. Мне однажды так звонят: «Я потерялся, куда мне дальше идти?»</w:t>
      </w:r>
      <w:r w:rsidR="0054292B" w:rsidRPr="00705801">
        <w:rPr>
          <w:rFonts w:ascii="Times New Roman" w:hAnsi="Times New Roman"/>
          <w:sz w:val="24"/>
          <w:szCs w:val="24"/>
        </w:rPr>
        <w:t xml:space="preserve"> А </w:t>
      </w:r>
      <w:r w:rsidRPr="00705801">
        <w:rPr>
          <w:rFonts w:ascii="Times New Roman" w:hAnsi="Times New Roman"/>
          <w:sz w:val="24"/>
          <w:szCs w:val="24"/>
        </w:rPr>
        <w:t>я сам города не знаю.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 «</w:t>
      </w:r>
      <w:r w:rsidRPr="00705801">
        <w:rPr>
          <w:rFonts w:ascii="Times New Roman" w:hAnsi="Times New Roman"/>
          <w:i/>
          <w:sz w:val="24"/>
          <w:szCs w:val="24"/>
        </w:rPr>
        <w:t>Мне говорят – налево</w:t>
      </w:r>
      <w:r w:rsidRPr="00705801">
        <w:rPr>
          <w:rFonts w:ascii="Times New Roman" w:hAnsi="Times New Roman"/>
          <w:sz w:val="24"/>
          <w:szCs w:val="24"/>
        </w:rPr>
        <w:t>»</w:t>
      </w:r>
      <w:r w:rsidR="006C16A4" w:rsidRPr="00705801">
        <w:rPr>
          <w:rFonts w:ascii="Times New Roman" w:hAnsi="Times New Roman"/>
          <w:sz w:val="24"/>
          <w:szCs w:val="24"/>
        </w:rPr>
        <w:t>.</w:t>
      </w:r>
      <w:r w:rsidR="0054292B" w:rsidRPr="00705801">
        <w:rPr>
          <w:rFonts w:ascii="Times New Roman" w:hAnsi="Times New Roman"/>
          <w:sz w:val="24"/>
          <w:szCs w:val="24"/>
        </w:rPr>
        <w:t xml:space="preserve"> </w:t>
      </w:r>
      <w:r w:rsidR="006C16A4" w:rsidRPr="00705801">
        <w:rPr>
          <w:rFonts w:ascii="Times New Roman" w:hAnsi="Times New Roman"/>
          <w:sz w:val="24"/>
          <w:szCs w:val="24"/>
        </w:rPr>
        <w:t>Ч</w:t>
      </w:r>
      <w:r w:rsidR="0054292B" w:rsidRPr="00705801">
        <w:rPr>
          <w:rFonts w:ascii="Times New Roman" w:hAnsi="Times New Roman"/>
          <w:sz w:val="24"/>
          <w:szCs w:val="24"/>
        </w:rPr>
        <w:t xml:space="preserve">еловек вышел. </w:t>
      </w:r>
      <w:r w:rsidRPr="00705801">
        <w:rPr>
          <w:rFonts w:ascii="Times New Roman" w:hAnsi="Times New Roman"/>
          <w:sz w:val="24"/>
          <w:szCs w:val="24"/>
        </w:rPr>
        <w:t xml:space="preserve">Это мы в новом городе, </w:t>
      </w:r>
      <w:r w:rsidR="0054292B" w:rsidRPr="00705801">
        <w:rPr>
          <w:rFonts w:ascii="Times New Roman" w:hAnsi="Times New Roman"/>
          <w:sz w:val="24"/>
          <w:szCs w:val="24"/>
        </w:rPr>
        <w:t xml:space="preserve">называется, </w:t>
      </w:r>
      <w:r w:rsidRPr="00705801">
        <w:rPr>
          <w:rFonts w:ascii="Times New Roman" w:hAnsi="Times New Roman"/>
          <w:sz w:val="24"/>
          <w:szCs w:val="24"/>
        </w:rPr>
        <w:t xml:space="preserve">на </w:t>
      </w:r>
      <w:r w:rsidR="0054292B" w:rsidRPr="00705801">
        <w:rPr>
          <w:rFonts w:ascii="Times New Roman" w:hAnsi="Times New Roman"/>
          <w:sz w:val="24"/>
          <w:szCs w:val="24"/>
        </w:rPr>
        <w:t>С</w:t>
      </w:r>
      <w:r w:rsidRPr="00705801">
        <w:rPr>
          <w:rFonts w:ascii="Times New Roman" w:hAnsi="Times New Roman"/>
          <w:sz w:val="24"/>
          <w:szCs w:val="24"/>
        </w:rPr>
        <w:t xml:space="preserve">интез </w:t>
      </w:r>
      <w:r w:rsidR="0054292B" w:rsidRPr="00705801">
        <w:rPr>
          <w:rFonts w:ascii="Times New Roman" w:hAnsi="Times New Roman"/>
          <w:sz w:val="24"/>
          <w:szCs w:val="24"/>
        </w:rPr>
        <w:t>съехались</w:t>
      </w:r>
      <w:r w:rsidRPr="00705801">
        <w:rPr>
          <w:rFonts w:ascii="Times New Roman" w:hAnsi="Times New Roman"/>
          <w:sz w:val="24"/>
          <w:szCs w:val="24"/>
        </w:rPr>
        <w:t xml:space="preserve">. </w:t>
      </w:r>
      <w:r w:rsidR="006C16A4" w:rsidRPr="00705801">
        <w:rPr>
          <w:rFonts w:ascii="Times New Roman" w:hAnsi="Times New Roman"/>
          <w:sz w:val="24"/>
          <w:szCs w:val="24"/>
        </w:rPr>
        <w:t xml:space="preserve">Говорят не на физике </w:t>
      </w:r>
      <w:r w:rsidR="006C16A4" w:rsidRPr="00705801">
        <w:rPr>
          <w:rFonts w:ascii="Times New Roman" w:hAnsi="Times New Roman"/>
          <w:i/>
          <w:sz w:val="24"/>
          <w:szCs w:val="24"/>
        </w:rPr>
        <w:t>налево</w:t>
      </w:r>
      <w:r w:rsidR="006C16A4" w:rsidRPr="00705801">
        <w:rPr>
          <w:rFonts w:ascii="Times New Roman" w:hAnsi="Times New Roman"/>
          <w:sz w:val="24"/>
          <w:szCs w:val="24"/>
        </w:rPr>
        <w:t xml:space="preserve">. </w:t>
      </w:r>
      <w:r w:rsidRPr="00705801">
        <w:rPr>
          <w:rFonts w:ascii="Times New Roman" w:hAnsi="Times New Roman"/>
          <w:sz w:val="24"/>
          <w:szCs w:val="24"/>
        </w:rPr>
        <w:t xml:space="preserve">Мы ещё искали гостиницу, где поселиться. Но я уже дошёл, а второй человек доходил. Ситуации бывают разные. </w:t>
      </w:r>
      <w:r w:rsidR="006C16A4" w:rsidRPr="00705801">
        <w:rPr>
          <w:rFonts w:ascii="Times New Roman" w:hAnsi="Times New Roman"/>
          <w:i/>
          <w:sz w:val="24"/>
          <w:szCs w:val="24"/>
        </w:rPr>
        <w:t>Довоз</w:t>
      </w:r>
      <w:r w:rsidR="006C16A4" w:rsidRPr="00705801">
        <w:rPr>
          <w:rFonts w:ascii="Times New Roman" w:hAnsi="Times New Roman"/>
          <w:sz w:val="24"/>
          <w:szCs w:val="24"/>
        </w:rPr>
        <w:t xml:space="preserve"> не работал.</w:t>
      </w:r>
    </w:p>
    <w:p w:rsidR="006C16A4" w:rsidRPr="00705801" w:rsidRDefault="006C16A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А сотрудничество с Отделами Иерархии?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Ещё раз: </w:t>
      </w:r>
      <w:r w:rsidR="006C16A4" w:rsidRPr="00705801">
        <w:rPr>
          <w:rFonts w:ascii="Times New Roman" w:hAnsi="Times New Roman"/>
          <w:sz w:val="24"/>
          <w:szCs w:val="24"/>
        </w:rPr>
        <w:t>«</w:t>
      </w:r>
      <w:r w:rsidRPr="00705801">
        <w:rPr>
          <w:rFonts w:ascii="Times New Roman" w:hAnsi="Times New Roman"/>
          <w:sz w:val="24"/>
          <w:szCs w:val="24"/>
        </w:rPr>
        <w:t>Я сотрудничаю</w:t>
      </w:r>
      <w:r w:rsidR="006C16A4" w:rsidRPr="00705801">
        <w:rPr>
          <w:rFonts w:ascii="Times New Roman" w:hAnsi="Times New Roman"/>
          <w:sz w:val="24"/>
          <w:szCs w:val="24"/>
        </w:rPr>
        <w:t>»</w:t>
      </w:r>
      <w:r w:rsidRPr="00705801">
        <w:rPr>
          <w:rFonts w:ascii="Times New Roman" w:hAnsi="Times New Roman"/>
          <w:sz w:val="24"/>
          <w:szCs w:val="24"/>
        </w:rPr>
        <w:t xml:space="preserve"> – это не сотрудник. Сотрудник – это мы</w:t>
      </w:r>
      <w:r w:rsidR="006C16A4" w:rsidRPr="00705801">
        <w:rPr>
          <w:rFonts w:ascii="Times New Roman" w:hAnsi="Times New Roman"/>
          <w:sz w:val="24"/>
          <w:szCs w:val="24"/>
        </w:rPr>
        <w:t>.</w:t>
      </w:r>
    </w:p>
    <w:p w:rsidR="006C16A4" w:rsidRPr="00705801" w:rsidRDefault="006C16A4" w:rsidP="006C16A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Сотрудничество… с Отделом…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Стоп, вот здесь ты ошиблась: </w:t>
      </w:r>
      <w:r w:rsidRPr="00705801">
        <w:rPr>
          <w:rFonts w:ascii="Times New Roman" w:hAnsi="Times New Roman"/>
          <w:i/>
          <w:sz w:val="24"/>
          <w:szCs w:val="24"/>
        </w:rPr>
        <w:t>с</w:t>
      </w:r>
      <w:r w:rsidRPr="00705801">
        <w:rPr>
          <w:rFonts w:ascii="Times New Roman" w:hAnsi="Times New Roman"/>
          <w:sz w:val="24"/>
          <w:szCs w:val="24"/>
        </w:rPr>
        <w:t xml:space="preserve"> отделом. Я тебя остановил на этом. С отделом. </w:t>
      </w:r>
      <w:r w:rsidRPr="00705801">
        <w:rPr>
          <w:rFonts w:ascii="Times New Roman" w:hAnsi="Times New Roman"/>
          <w:b/>
          <w:sz w:val="24"/>
          <w:szCs w:val="24"/>
        </w:rPr>
        <w:t xml:space="preserve">Сотрудник – это Есмь Владыка Владычица тобою. </w:t>
      </w:r>
      <w:r w:rsidRPr="00705801">
        <w:rPr>
          <w:rFonts w:ascii="Times New Roman" w:hAnsi="Times New Roman"/>
          <w:sz w:val="24"/>
          <w:szCs w:val="24"/>
        </w:rPr>
        <w:t>Не ты ипостасна Владыкой или Владычицей, а ты Есмь Владыка</w:t>
      </w:r>
      <w:r w:rsidR="001E6E7C" w:rsidRPr="00705801">
        <w:rPr>
          <w:rFonts w:ascii="Times New Roman" w:hAnsi="Times New Roman"/>
          <w:sz w:val="24"/>
          <w:szCs w:val="24"/>
        </w:rPr>
        <w:t xml:space="preserve"> </w:t>
      </w:r>
      <w:r w:rsidRPr="00705801">
        <w:rPr>
          <w:rFonts w:ascii="Times New Roman" w:hAnsi="Times New Roman"/>
          <w:sz w:val="24"/>
          <w:szCs w:val="24"/>
        </w:rPr>
        <w:t>вот здесь</w:t>
      </w:r>
      <w:r w:rsidR="001E6E7C" w:rsidRPr="00705801">
        <w:rPr>
          <w:rFonts w:ascii="Times New Roman" w:hAnsi="Times New Roman"/>
          <w:sz w:val="24"/>
          <w:szCs w:val="24"/>
        </w:rPr>
        <w:t>,</w:t>
      </w:r>
      <w:r w:rsidRPr="00705801">
        <w:rPr>
          <w:rFonts w:ascii="Times New Roman" w:hAnsi="Times New Roman"/>
          <w:sz w:val="24"/>
          <w:szCs w:val="24"/>
        </w:rPr>
        <w:t xml:space="preserve"> и он тобою делает.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 итоге, если Владыка отдела тобою делает, ты не </w:t>
      </w:r>
      <w:r w:rsidRPr="00705801">
        <w:rPr>
          <w:rFonts w:ascii="Times New Roman" w:hAnsi="Times New Roman"/>
          <w:b/>
          <w:sz w:val="24"/>
          <w:szCs w:val="24"/>
        </w:rPr>
        <w:t>с</w:t>
      </w:r>
      <w:r w:rsidRPr="00705801">
        <w:rPr>
          <w:rFonts w:ascii="Times New Roman" w:hAnsi="Times New Roman"/>
          <w:sz w:val="24"/>
          <w:szCs w:val="24"/>
        </w:rPr>
        <w:t xml:space="preserve"> отделом, а ты </w:t>
      </w:r>
      <w:r w:rsidRPr="00705801">
        <w:rPr>
          <w:rFonts w:ascii="Times New Roman" w:hAnsi="Times New Roman"/>
          <w:b/>
          <w:sz w:val="24"/>
          <w:szCs w:val="24"/>
        </w:rPr>
        <w:t>в</w:t>
      </w:r>
      <w:r w:rsidRPr="00705801">
        <w:rPr>
          <w:rFonts w:ascii="Times New Roman" w:hAnsi="Times New Roman"/>
          <w:sz w:val="24"/>
          <w:szCs w:val="24"/>
        </w:rPr>
        <w:t xml:space="preserve"> отделе. Чувствуешь контекст? И вот если ты </w:t>
      </w:r>
      <w:r w:rsidRPr="00705801">
        <w:rPr>
          <w:rFonts w:ascii="Times New Roman" w:hAnsi="Times New Roman"/>
          <w:b/>
          <w:sz w:val="24"/>
          <w:szCs w:val="24"/>
        </w:rPr>
        <w:t xml:space="preserve">в </w:t>
      </w:r>
      <w:r w:rsidRPr="00705801">
        <w:rPr>
          <w:rFonts w:ascii="Times New Roman" w:hAnsi="Times New Roman"/>
          <w:sz w:val="24"/>
          <w:szCs w:val="24"/>
        </w:rPr>
        <w:t xml:space="preserve">отделе, я с тобой согласен. А если ты </w:t>
      </w:r>
      <w:r w:rsidRPr="00705801">
        <w:rPr>
          <w:rFonts w:ascii="Times New Roman" w:hAnsi="Times New Roman"/>
          <w:b/>
          <w:sz w:val="24"/>
          <w:szCs w:val="24"/>
        </w:rPr>
        <w:t>с</w:t>
      </w:r>
      <w:r w:rsidRPr="00705801">
        <w:rPr>
          <w:rFonts w:ascii="Times New Roman" w:hAnsi="Times New Roman"/>
          <w:sz w:val="24"/>
          <w:szCs w:val="24"/>
        </w:rPr>
        <w:t xml:space="preserve"> отделом, то ты уже сотрудничаешь по-человечески где-то и ниже.</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Я пытаюсь вас ввести в императив сотрудничества Теургии. Если ты выражаешь Владыку ещё не ипостасно, но фиксируешь, ты </w:t>
      </w:r>
      <w:r w:rsidRPr="00705801">
        <w:rPr>
          <w:rFonts w:ascii="Times New Roman" w:hAnsi="Times New Roman"/>
          <w:b/>
          <w:sz w:val="24"/>
          <w:szCs w:val="24"/>
        </w:rPr>
        <w:t>в</w:t>
      </w:r>
      <w:r w:rsidRPr="00705801">
        <w:rPr>
          <w:rFonts w:ascii="Times New Roman" w:hAnsi="Times New Roman"/>
          <w:sz w:val="24"/>
          <w:szCs w:val="24"/>
        </w:rPr>
        <w:t xml:space="preserve"> отделе, исполняя тобою.</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w:t>
      </w:r>
      <w:r w:rsidRPr="00705801">
        <w:rPr>
          <w:rFonts w:ascii="Times New Roman" w:hAnsi="Times New Roman"/>
          <w:b/>
          <w:i/>
          <w:sz w:val="24"/>
          <w:szCs w:val="24"/>
        </w:rPr>
        <w:t xml:space="preserve"> </w:t>
      </w:r>
      <w:r w:rsidRPr="00705801">
        <w:rPr>
          <w:rFonts w:ascii="Times New Roman" w:hAnsi="Times New Roman"/>
          <w:i/>
          <w:sz w:val="24"/>
          <w:szCs w:val="24"/>
        </w:rPr>
        <w:t>Мы включались командой в конфедеративную Предвечность</w:t>
      </w:r>
      <w:r w:rsidR="006C16A4"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Уже что-то интересное: мы так включались. Уже хорошо. Эту включённость расскажи кратко и всё.</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lastRenderedPageBreak/>
        <w:t xml:space="preserve">– Когда мы вышли и </w:t>
      </w:r>
      <w:r w:rsidR="006C16A4" w:rsidRPr="00705801">
        <w:rPr>
          <w:rFonts w:ascii="Times New Roman" w:hAnsi="Times New Roman"/>
          <w:i/>
          <w:sz w:val="24"/>
          <w:szCs w:val="24"/>
        </w:rPr>
        <w:t>увиде</w:t>
      </w:r>
      <w:r w:rsidRPr="00705801">
        <w:rPr>
          <w:rFonts w:ascii="Times New Roman" w:hAnsi="Times New Roman"/>
          <w:i/>
          <w:sz w:val="24"/>
          <w:szCs w:val="24"/>
        </w:rPr>
        <w:t xml:space="preserve">ли, что оказывается </w:t>
      </w:r>
      <w:r w:rsidR="006C16A4" w:rsidRPr="00705801">
        <w:rPr>
          <w:rFonts w:ascii="Times New Roman" w:hAnsi="Times New Roman"/>
          <w:i/>
          <w:sz w:val="24"/>
          <w:szCs w:val="24"/>
        </w:rPr>
        <w:t xml:space="preserve">там </w:t>
      </w:r>
      <w:r w:rsidRPr="00705801">
        <w:rPr>
          <w:rFonts w:ascii="Times New Roman" w:hAnsi="Times New Roman"/>
          <w:i/>
          <w:sz w:val="24"/>
          <w:szCs w:val="24"/>
        </w:rPr>
        <w:t>целый отдел над этим работает, а мы только вошли в эту деятельность Предвечно</w:t>
      </w:r>
      <w:r w:rsidR="006C16A4" w:rsidRPr="00705801">
        <w:rPr>
          <w:rFonts w:ascii="Times New Roman" w:hAnsi="Times New Roman"/>
          <w:i/>
          <w:sz w:val="24"/>
          <w:szCs w:val="24"/>
        </w:rPr>
        <w:t>го. И мы попросили включить нас в это дело</w:t>
      </w:r>
      <w:r w:rsidRPr="00705801">
        <w:rPr>
          <w:rFonts w:ascii="Times New Roman" w:hAnsi="Times New Roman"/>
          <w:i/>
          <w:sz w:val="24"/>
          <w:szCs w:val="24"/>
        </w:rPr>
        <w:t>, стяжали план, включились в план, который у них был для того, чтобы на ночных обучениях и других… совместное сотрудничество</w:t>
      </w:r>
      <w:r w:rsidR="006C16A4"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Стоп, всё, дальше не надо. Всё отлично. Что здесь не хватало, кто скажет? Вернее, здесь это было, но не хватает осознания, что это было</w:t>
      </w:r>
      <w:r w:rsidR="006C16A4" w:rsidRPr="00705801">
        <w:rPr>
          <w:rFonts w:ascii="Times New Roman" w:hAnsi="Times New Roman"/>
          <w:sz w:val="24"/>
          <w:szCs w:val="24"/>
        </w:rPr>
        <w:t>,</w:t>
      </w:r>
      <w:r w:rsidRPr="00705801">
        <w:rPr>
          <w:rFonts w:ascii="Times New Roman" w:hAnsi="Times New Roman"/>
          <w:sz w:val="24"/>
          <w:szCs w:val="24"/>
        </w:rPr>
        <w:t xml:space="preserve"> вот в этих словах. Всё правильно сказала, о сотрудничестве всё сказала. Вот сейчас молодец: идеально сказала. Чего-то не хватало.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Они вошли к Предвечному в отдел, и от неё должен был звучать тут же</w:t>
      </w:r>
      <w:r w:rsidR="006C16A4" w:rsidRPr="00705801">
        <w:rPr>
          <w:rFonts w:ascii="Times New Roman" w:hAnsi="Times New Roman"/>
          <w:sz w:val="24"/>
          <w:szCs w:val="24"/>
        </w:rPr>
        <w:t>,</w:t>
      </w:r>
      <w:r w:rsidRPr="00705801">
        <w:rPr>
          <w:rFonts w:ascii="Times New Roman" w:hAnsi="Times New Roman"/>
          <w:sz w:val="24"/>
          <w:szCs w:val="24"/>
        </w:rPr>
        <w:t xml:space="preserve"> что? – Предвечн</w:t>
      </w:r>
      <w:r w:rsidR="006C16A4" w:rsidRPr="00705801">
        <w:rPr>
          <w:rFonts w:ascii="Times New Roman" w:hAnsi="Times New Roman"/>
          <w:sz w:val="24"/>
          <w:szCs w:val="24"/>
        </w:rPr>
        <w:t>ый</w:t>
      </w:r>
      <w:r w:rsidRPr="00705801">
        <w:rPr>
          <w:rFonts w:ascii="Times New Roman" w:hAnsi="Times New Roman"/>
          <w:sz w:val="24"/>
          <w:szCs w:val="24"/>
        </w:rPr>
        <w:t xml:space="preserve">. Он фиксацией звучал в ней, но он не звучал </w:t>
      </w:r>
      <w:r w:rsidRPr="00705801">
        <w:rPr>
          <w:rFonts w:ascii="Times New Roman" w:hAnsi="Times New Roman"/>
          <w:b/>
          <w:i/>
          <w:sz w:val="24"/>
          <w:szCs w:val="24"/>
        </w:rPr>
        <w:t>всем отделом ею</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так, на будущее в развитии темы. То есть, ты всё правильно сказала. На уровне вашей подготовки не теургичной, а, допустим, Ману, это идеально. Но если бы вас начал строить Теург, то вы вошли в отдел Предвечного, и</w:t>
      </w:r>
      <w:r w:rsidR="006C16A4" w:rsidRPr="00705801">
        <w:rPr>
          <w:rFonts w:ascii="Times New Roman" w:hAnsi="Times New Roman"/>
          <w:sz w:val="24"/>
          <w:szCs w:val="24"/>
        </w:rPr>
        <w:t>,</w:t>
      </w:r>
      <w:r w:rsidRPr="00705801">
        <w:rPr>
          <w:rFonts w:ascii="Times New Roman" w:hAnsi="Times New Roman"/>
          <w:sz w:val="24"/>
          <w:szCs w:val="24"/>
        </w:rPr>
        <w:t xml:space="preserve"> получая план, вы стали Предвечным отделом. Сами стали.</w:t>
      </w:r>
    </w:p>
    <w:p w:rsidR="00786319" w:rsidRPr="00705801" w:rsidRDefault="000A1C84" w:rsidP="00786319">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Да</w:t>
      </w:r>
      <w:r w:rsidR="00786319"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Слово «да», мне от тебя нужно теургическое сияние этого, а не Ману слово, говорящее «да».</w:t>
      </w:r>
    </w:p>
    <w:p w:rsidR="00786319" w:rsidRPr="00705801" w:rsidRDefault="000A1C84" w:rsidP="00786319">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Ты сказал …</w:t>
      </w:r>
      <w:r w:rsidR="00786319" w:rsidRPr="00705801">
        <w:rPr>
          <w:rFonts w:ascii="Times New Roman" w:hAnsi="Times New Roman"/>
          <w:i/>
          <w:sz w:val="24"/>
          <w:szCs w:val="24"/>
        </w:rPr>
        <w:t xml:space="preserve">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Тихо! Да ты подумай, что я тебе говорю: мне нужна эманация от тебя Света коллективного отдела Предвечного, а не слово «да». Вижу эманацию, мне даже «да» не надо. Я некоторых убеждаю, что от них эманирует, а они мне говорят: нет-нет-нет, у меня этого нет. А я говорю: нет, у тебя есть, у тебя всё прёт просто. Понимаешь, это от обратного. Вот Теург – это, когда ты видишь эманацию Предвечного отдела. И нет вопроса «да» или «нет».</w:t>
      </w:r>
      <w:r w:rsidR="005E3FCE" w:rsidRPr="00705801">
        <w:rPr>
          <w:rFonts w:ascii="Times New Roman" w:hAnsi="Times New Roman"/>
          <w:sz w:val="24"/>
          <w:szCs w:val="24"/>
        </w:rPr>
        <w:t xml:space="preserve"> Т</w:t>
      </w:r>
      <w:r w:rsidRPr="00705801">
        <w:rPr>
          <w:rFonts w:ascii="Times New Roman" w:hAnsi="Times New Roman"/>
          <w:sz w:val="24"/>
          <w:szCs w:val="24"/>
        </w:rPr>
        <w:t>ак, понятно, да?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концентрацию на каждом из вас вижу, вы вошли в это, а отдела общего, куда вы влились, расширив целое отдела Предвечного, до конца не вижу. Вот маленькая шероховатость. Увидели? Это сотрудничество. Вот это императив сотрудничества, причём императив третьего уровня сотрудничества. Спасибо, мы ещё и на третий уровень поднялись.</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Получили задание</w:t>
      </w:r>
      <w:r w:rsidR="00786319" w:rsidRPr="00705801">
        <w:rPr>
          <w:rFonts w:ascii="Times New Roman" w:hAnsi="Times New Roman"/>
          <w:i/>
          <w:sz w:val="24"/>
          <w:szCs w:val="24"/>
        </w:rPr>
        <w:t xml:space="preserve"> из Ядра Синтеза.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опять пошла вниз</w:t>
      </w:r>
      <w:r w:rsidR="00786319" w:rsidRPr="00705801">
        <w:rPr>
          <w:rFonts w:ascii="Times New Roman" w:hAnsi="Times New Roman"/>
          <w:sz w:val="24"/>
          <w:szCs w:val="24"/>
        </w:rPr>
        <w:t>!</w:t>
      </w:r>
      <w:r w:rsidRPr="00705801">
        <w:rPr>
          <w:rFonts w:ascii="Times New Roman" w:hAnsi="Times New Roman"/>
          <w:sz w:val="24"/>
          <w:szCs w:val="24"/>
        </w:rPr>
        <w:t xml:space="preserve"> Что значит «получили задание», если ты Есмь отдел Предвечного?</w:t>
      </w:r>
    </w:p>
    <w:p w:rsidR="00786319" w:rsidRPr="00705801" w:rsidRDefault="000A1C84" w:rsidP="00786319">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Мы тогда первый раз. Мы увидели такие голограммы</w:t>
      </w:r>
      <w:r w:rsidR="00786319"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Всё! Всё, всё. А ещё что увидели? А стулом по голове? Всё одинаково. Чего мы там только можем не видеть. Это отдел, с чем он только не работает у Предвечного. Огласите весь список, пожалуйста, и на миллионы лет пошли. По оглашению списка, с чем только Предвечный работает в нашем исполнении, поэтому вы ещё и ядра увидели? А как? Снизу или сверху? И пошли шутить дальше.</w:t>
      </w:r>
    </w:p>
    <w:p w:rsidR="00786319"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Всё, понимаешь, то есть… Ипостась Теургии. Вот три уровня сотрудничества Теургом. Я понимаю, что некоторые могли потеряться. Что мы сейчас делаем? Мы задействуем вашу теургичность физично. И пытаемся её растрясти, чтоб вы начали этим применяться. </w:t>
      </w:r>
    </w:p>
    <w:p w:rsidR="00786319" w:rsidRPr="00705801" w:rsidRDefault="00786319" w:rsidP="00786319">
      <w:pPr>
        <w:pStyle w:val="0"/>
      </w:pPr>
      <w:bookmarkStart w:id="22" w:name="_Toc475738306"/>
      <w:bookmarkStart w:id="23" w:name="_Toc487123726"/>
      <w:r w:rsidRPr="00705801">
        <w:t>Императив ипостасности теургичностью. Необъявленный тренинг</w:t>
      </w:r>
      <w:bookmarkEnd w:id="22"/>
      <w:bookmarkEnd w:id="23"/>
      <w:r w:rsidRPr="00705801">
        <w:t xml:space="preserve"> </w:t>
      </w:r>
    </w:p>
    <w:p w:rsidR="000A1C84" w:rsidRPr="00705801" w:rsidRDefault="00786319"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w:t>
      </w:r>
      <w:r w:rsidR="000A1C84" w:rsidRPr="00705801">
        <w:rPr>
          <w:rFonts w:ascii="Times New Roman" w:hAnsi="Times New Roman"/>
          <w:sz w:val="24"/>
          <w:szCs w:val="24"/>
        </w:rPr>
        <w:t>постасность теургичностью. Императив ипостасно</w:t>
      </w:r>
      <w:r w:rsidRPr="00705801">
        <w:rPr>
          <w:rFonts w:ascii="Times New Roman" w:hAnsi="Times New Roman"/>
          <w:sz w:val="24"/>
          <w:szCs w:val="24"/>
        </w:rPr>
        <w:t>сти теургичностью. Ипостасность</w:t>
      </w:r>
      <w:r w:rsidR="000A1C84" w:rsidRPr="00705801">
        <w:rPr>
          <w:rFonts w:ascii="Times New Roman" w:hAnsi="Times New Roman"/>
          <w:sz w:val="24"/>
          <w:szCs w:val="24"/>
        </w:rPr>
        <w:t>: я Есмь Владыка Кут Хуми – это якалка.</w:t>
      </w:r>
      <w:r w:rsidR="005E3FCE" w:rsidRPr="00705801">
        <w:rPr>
          <w:rFonts w:ascii="Times New Roman" w:hAnsi="Times New Roman"/>
          <w:sz w:val="24"/>
          <w:szCs w:val="24"/>
        </w:rPr>
        <w:t xml:space="preserve"> Т</w:t>
      </w:r>
      <w:r w:rsidR="000A1C84" w:rsidRPr="00705801">
        <w:rPr>
          <w:rFonts w:ascii="Times New Roman" w:hAnsi="Times New Roman"/>
          <w:sz w:val="24"/>
          <w:szCs w:val="24"/>
        </w:rPr>
        <w:t xml:space="preserve">ак, самый простой, чтобы вы вышли из сотрудничества. Концентрируемся: ипостасность теургичностью. Вы тоже Есмь Владыка или Владычица, выбирайте. Лучше одного: так будет легче. Если вы начнёте выражать их сейчас, на четвёртый уровень вы вышибитесь. Если вы будете продолжать быть отделом Предвечного, последний вопрос, нас на этом чуть накрыло, ипостасности нет, вы сотрудники.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Если вы команда Дома, вы сотрудники. А если каждый из вас Есмь Владыка, у которого вы служите, или Ипостась Основ уже будет в этом году. Управитель Основ в этом году будет у некоторых. Понятно, да, о чём я? Это уже Ипостась. А потом уже вы команда, но это уже ипостасная команда, команда Ипостасей.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Итак, фиксируем Владыку и Владычицу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Ой, что мы делаем? Тренинг идёт, господа. Необъявленный тренинг. О, боже, это необъявленный тренинг, неизречённый тренинг. Я вас тренингую. Некоторые напрягаются, на меня смотрят: ты чего делаешь, зараза такая? Тренингую вас языком Теурга.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Если у Ману практики, у Теурга что? Тренинги минимально. Анекдот такой, и погружение, и погружение.</w:t>
      </w:r>
      <w:r w:rsidR="005E3FCE" w:rsidRPr="00705801">
        <w:rPr>
          <w:rFonts w:ascii="Times New Roman" w:hAnsi="Times New Roman"/>
          <w:sz w:val="24"/>
          <w:szCs w:val="24"/>
        </w:rPr>
        <w:t xml:space="preserve"> </w:t>
      </w:r>
      <w:r w:rsidR="00786319" w:rsidRPr="00705801">
        <w:rPr>
          <w:rFonts w:ascii="Times New Roman" w:hAnsi="Times New Roman"/>
          <w:sz w:val="24"/>
          <w:szCs w:val="24"/>
        </w:rPr>
        <w:t>Но в</w:t>
      </w:r>
      <w:r w:rsidRPr="00705801">
        <w:rPr>
          <w:rFonts w:ascii="Times New Roman" w:hAnsi="Times New Roman"/>
          <w:sz w:val="24"/>
          <w:szCs w:val="24"/>
        </w:rPr>
        <w:t xml:space="preserve"> погружение я вас не буду вводить. Сложн</w:t>
      </w:r>
      <w:r w:rsidR="00786319" w:rsidRPr="00705801">
        <w:rPr>
          <w:rFonts w:ascii="Times New Roman" w:hAnsi="Times New Roman"/>
          <w:sz w:val="24"/>
          <w:szCs w:val="24"/>
        </w:rPr>
        <w:t>о</w:t>
      </w:r>
      <w:r w:rsidRPr="00705801">
        <w:rPr>
          <w:rFonts w:ascii="Times New Roman" w:hAnsi="Times New Roman"/>
          <w:sz w:val="24"/>
          <w:szCs w:val="24"/>
        </w:rPr>
        <w:t xml:space="preserve"> коллектив, но можно. У нас были коллективные погружения. Финты такие, что ужас. А вот тренинги можно устроить. Ипостасность Теургом.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Извините, что словил на ментале, так и ответил. Всё нормально: Теургия, она должна действовать.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Выражая Владыку и Владычицу, императив: как вы будете исполнять их собою? Даже не действовать, а исполнять их собою. Действовать</w:t>
      </w:r>
      <w:r w:rsidR="00786319" w:rsidRPr="00705801">
        <w:rPr>
          <w:rFonts w:ascii="Times New Roman" w:hAnsi="Times New Roman"/>
          <w:sz w:val="24"/>
          <w:szCs w:val="24"/>
        </w:rPr>
        <w:t>,</w:t>
      </w:r>
      <w:r w:rsidRPr="00705801">
        <w:rPr>
          <w:rFonts w:ascii="Times New Roman" w:hAnsi="Times New Roman"/>
          <w:sz w:val="24"/>
          <w:szCs w:val="24"/>
        </w:rPr>
        <w:t xml:space="preserve"> оно и так понятно.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Знаете, мы ищем тонкую грань смысла, когда идём почти на грани фола, где каждое слово имеет маленький контекст смысла, который помогает или мешает нам. Поэтому я говорю некоторые контексты, где-то срабатывает у вас, где-то не срабатывает. Вы на меня не реагируете, потому что у каждого в голове очень тонкая грань теургичности. И чем выше мы идём, тем сложнее контекст держать всей команд</w:t>
      </w:r>
      <w:r w:rsidR="00786319" w:rsidRPr="00705801">
        <w:rPr>
          <w:rFonts w:ascii="Times New Roman" w:hAnsi="Times New Roman"/>
          <w:sz w:val="24"/>
          <w:szCs w:val="24"/>
        </w:rPr>
        <w:t>ы</w:t>
      </w:r>
      <w:r w:rsidRPr="00705801">
        <w:rPr>
          <w:rFonts w:ascii="Times New Roman" w:hAnsi="Times New Roman"/>
          <w:sz w:val="24"/>
          <w:szCs w:val="24"/>
        </w:rPr>
        <w:t>, потому что мы разные по контекст</w:t>
      </w:r>
      <w:r w:rsidR="00786319" w:rsidRPr="00705801">
        <w:rPr>
          <w:rFonts w:ascii="Times New Roman" w:hAnsi="Times New Roman"/>
          <w:sz w:val="24"/>
          <w:szCs w:val="24"/>
        </w:rPr>
        <w:t>ам</w:t>
      </w:r>
      <w:r w:rsidRPr="00705801">
        <w:rPr>
          <w:rFonts w:ascii="Times New Roman" w:hAnsi="Times New Roman"/>
          <w:sz w:val="24"/>
          <w:szCs w:val="24"/>
        </w:rPr>
        <w:t xml:space="preserve"> смысловым.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Итак, Ипостасность Теургии. Вы ипостасны Владыкой или Владычицей</w:t>
      </w:r>
      <w:r w:rsidR="00F443AE" w:rsidRPr="00705801">
        <w:rPr>
          <w:rFonts w:ascii="Times New Roman" w:hAnsi="Times New Roman"/>
          <w:sz w:val="24"/>
          <w:szCs w:val="24"/>
        </w:rPr>
        <w:t xml:space="preserve"> и? Д</w:t>
      </w:r>
      <w:r w:rsidRPr="00705801">
        <w:rPr>
          <w:rFonts w:ascii="Times New Roman" w:hAnsi="Times New Roman"/>
          <w:sz w:val="24"/>
          <w:szCs w:val="24"/>
        </w:rPr>
        <w:t>ействие, исполнительство.</w:t>
      </w:r>
      <w:r w:rsidRPr="00705801">
        <w:rPr>
          <w:rFonts w:ascii="Times New Roman" w:hAnsi="Times New Roman"/>
          <w:b/>
          <w:sz w:val="24"/>
          <w:szCs w:val="24"/>
        </w:rPr>
        <w:t xml:space="preserve"> </w:t>
      </w:r>
      <w:r w:rsidRPr="00705801">
        <w:rPr>
          <w:rFonts w:ascii="Times New Roman" w:hAnsi="Times New Roman"/>
          <w:sz w:val="24"/>
          <w:szCs w:val="24"/>
        </w:rPr>
        <w:t xml:space="preserve">Слушайте, господа Иерархи, у вас Дом исполнительского мастерства. Нет? Индивидуальное творческое мастерство, называется. Вам зачем это здесь поставил Владыка? </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Я не знаю, чем вы там занимаетесь в этом названии, но вот она та самая ситуация, когда вы должны это выразить и</w:t>
      </w:r>
      <w:r w:rsidRPr="00705801">
        <w:rPr>
          <w:rFonts w:ascii="Times New Roman" w:hAnsi="Times New Roman"/>
          <w:b/>
          <w:sz w:val="24"/>
          <w:szCs w:val="24"/>
        </w:rPr>
        <w:t xml:space="preserve"> индивидуализироваться теургичностью, которая пресыщает вас</w:t>
      </w:r>
      <w:r w:rsidR="00F443AE" w:rsidRPr="00705801">
        <w:rPr>
          <w:rFonts w:ascii="Times New Roman" w:hAnsi="Times New Roman"/>
          <w:b/>
          <w:sz w:val="24"/>
          <w:szCs w:val="24"/>
        </w:rPr>
        <w:t>,</w:t>
      </w:r>
      <w:r w:rsidRPr="00705801">
        <w:rPr>
          <w:rFonts w:ascii="Times New Roman" w:hAnsi="Times New Roman"/>
          <w:b/>
          <w:sz w:val="24"/>
          <w:szCs w:val="24"/>
        </w:rPr>
        <w:t xml:space="preserve"> хоть что-то сказать: как мы можем исполнять ипостасность Теурга Владыкой или Владычицей.</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Сопрягаться с нитью Синтеза Владыки</w:t>
      </w:r>
      <w:r w:rsidR="00F443AE"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и так есть, это Адепт. Я буду комментировать, кто, что сказал, теперь не объясняя. Адепт. Дальше.</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Я Есмь Владыка</w:t>
      </w:r>
      <w:r w:rsidR="00F443AE"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Есмь Владыка:</w:t>
      </w:r>
      <w:r w:rsidR="005E3FCE" w:rsidRPr="00705801">
        <w:rPr>
          <w:rFonts w:ascii="Times New Roman" w:hAnsi="Times New Roman"/>
          <w:sz w:val="24"/>
          <w:szCs w:val="24"/>
        </w:rPr>
        <w:t xml:space="preserve"> </w:t>
      </w:r>
      <w:r w:rsidRPr="00705801">
        <w:rPr>
          <w:rFonts w:ascii="Times New Roman" w:hAnsi="Times New Roman"/>
          <w:sz w:val="24"/>
          <w:szCs w:val="24"/>
        </w:rPr>
        <w:t>максимум, Ведущий, мы говорили.</w:t>
      </w:r>
      <w:r w:rsidR="005E3FCE" w:rsidRPr="00705801">
        <w:rPr>
          <w:rFonts w:ascii="Times New Roman" w:hAnsi="Times New Roman"/>
          <w:sz w:val="24"/>
          <w:szCs w:val="24"/>
        </w:rPr>
        <w:t xml:space="preserve"> Ч</w:t>
      </w:r>
      <w:r w:rsidRPr="00705801">
        <w:rPr>
          <w:rFonts w:ascii="Times New Roman" w:hAnsi="Times New Roman"/>
          <w:sz w:val="24"/>
          <w:szCs w:val="24"/>
        </w:rPr>
        <w:t>аще всего можно дойти до Сотрудника, можно взойти до Ипостаси. Но это не теургичность тогда. Я Есмь Владыка – это не Теургия, а кто? – Предначальный. Но ипостасно.</w:t>
      </w:r>
      <w:r w:rsidR="005E3FCE" w:rsidRPr="00705801">
        <w:rPr>
          <w:rFonts w:ascii="Times New Roman" w:hAnsi="Times New Roman"/>
          <w:sz w:val="24"/>
          <w:szCs w:val="24"/>
        </w:rPr>
        <w:t xml:space="preserve"> Я</w:t>
      </w:r>
      <w:r w:rsidRPr="00705801">
        <w:rPr>
          <w:rFonts w:ascii="Times New Roman" w:hAnsi="Times New Roman"/>
          <w:sz w:val="24"/>
          <w:szCs w:val="24"/>
        </w:rPr>
        <w:t xml:space="preserve"> сказал: с этого мы начинаем</w:t>
      </w:r>
      <w:r w:rsidR="00F443AE" w:rsidRPr="00705801">
        <w:rPr>
          <w:rFonts w:ascii="Times New Roman" w:hAnsi="Times New Roman"/>
          <w:sz w:val="24"/>
          <w:szCs w:val="24"/>
        </w:rPr>
        <w:t>,</w:t>
      </w:r>
      <w:r w:rsidRPr="00705801">
        <w:rPr>
          <w:rFonts w:ascii="Times New Roman" w:hAnsi="Times New Roman"/>
          <w:sz w:val="24"/>
          <w:szCs w:val="24"/>
        </w:rPr>
        <w:t xml:space="preserve"> я Есмь Владыка. А теперь теургичность. Вы уже Владыка или Владычица. Вы исполняете Владыку Владычицу собою. Но вы не сотрудничаете, вы ипостасите ими. И ипостася Владыке Владычице, вы уже не говорите я Есмь Владыка, потому что вы и так Он Есмь. В данном случае я Есмь. У меня Синтез, я не могу сейчас Владычицу войти, хотя могу, если Владыка скажет: сейчас надо – пожалуйста.</w:t>
      </w:r>
      <w:r w:rsidR="005E3FCE" w:rsidRPr="00705801">
        <w:rPr>
          <w:rFonts w:ascii="Times New Roman" w:hAnsi="Times New Roman"/>
          <w:sz w:val="24"/>
          <w:szCs w:val="24"/>
        </w:rPr>
        <w:t xml:space="preserve"> Н</w:t>
      </w:r>
      <w:r w:rsidRPr="00705801">
        <w:rPr>
          <w:rFonts w:ascii="Times New Roman" w:hAnsi="Times New Roman"/>
          <w:sz w:val="24"/>
          <w:szCs w:val="24"/>
        </w:rPr>
        <w:t>а Синтезе: иногда Владычица ходит, ч</w:t>
      </w:r>
      <w:r w:rsidR="00F443AE" w:rsidRPr="00705801">
        <w:rPr>
          <w:rFonts w:ascii="Times New Roman" w:hAnsi="Times New Roman"/>
          <w:sz w:val="24"/>
          <w:szCs w:val="24"/>
        </w:rPr>
        <w:t>т</w:t>
      </w:r>
      <w:r w:rsidRPr="00705801">
        <w:rPr>
          <w:rFonts w:ascii="Times New Roman" w:hAnsi="Times New Roman"/>
          <w:sz w:val="24"/>
          <w:szCs w:val="24"/>
        </w:rPr>
        <w:t>о-то делает. Иногда на Синтезе Владычица приходит</w:t>
      </w:r>
      <w:r w:rsidR="00F443AE" w:rsidRPr="00705801">
        <w:rPr>
          <w:rFonts w:ascii="Times New Roman" w:hAnsi="Times New Roman"/>
          <w:sz w:val="24"/>
          <w:szCs w:val="24"/>
        </w:rPr>
        <w:t>,</w:t>
      </w:r>
      <w:r w:rsidRPr="00705801">
        <w:rPr>
          <w:rFonts w:ascii="Times New Roman" w:hAnsi="Times New Roman"/>
          <w:sz w:val="24"/>
          <w:szCs w:val="24"/>
        </w:rPr>
        <w:t xml:space="preserve"> чего-то делает. Я тут же выражаю Владычицу в тренинге, хотя Синтез ведёт Владыка.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моя ипостасность на Синтезе. Первый императив Синтеза – ипостасность. Редко-редко мне разрешают с другими Владыками так выразиться.</w:t>
      </w:r>
      <w:r w:rsidR="005E3FCE" w:rsidRPr="00705801">
        <w:rPr>
          <w:rFonts w:ascii="Times New Roman" w:hAnsi="Times New Roman"/>
          <w:sz w:val="24"/>
          <w:szCs w:val="24"/>
        </w:rPr>
        <w:t xml:space="preserve"> Д</w:t>
      </w:r>
      <w:r w:rsidRPr="00705801">
        <w:rPr>
          <w:rFonts w:ascii="Times New Roman" w:hAnsi="Times New Roman"/>
          <w:sz w:val="24"/>
          <w:szCs w:val="24"/>
        </w:rPr>
        <w:t xml:space="preserve">опустим, для вас Иосифа </w:t>
      </w:r>
      <w:r w:rsidR="00F443AE" w:rsidRPr="00705801">
        <w:rPr>
          <w:rFonts w:ascii="Times New Roman" w:hAnsi="Times New Roman"/>
          <w:sz w:val="24"/>
          <w:szCs w:val="24"/>
        </w:rPr>
        <w:t>ил</w:t>
      </w:r>
      <w:r w:rsidRPr="00705801">
        <w:rPr>
          <w:rFonts w:ascii="Times New Roman" w:hAnsi="Times New Roman"/>
          <w:sz w:val="24"/>
          <w:szCs w:val="24"/>
        </w:rPr>
        <w:t xml:space="preserve">и Славии было бы, да, если б тренинг был с ними на Синтезе. Но это очень сложно, потому что тут не все Владыки группу соорганизуют синтезно, поэтому тут… Не-не, они Синтезом владеют великолепно, то есть, через физику мою с Владыкой Кут Хуми сложно сонастроиться с вами. А я из Владыки выйти не могу на Синтезе.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Владычица Фаинь может, некоторые Владыки легко это делаю</w:t>
      </w:r>
      <w:r w:rsidR="00F443AE" w:rsidRPr="00705801">
        <w:rPr>
          <w:rFonts w:ascii="Times New Roman" w:hAnsi="Times New Roman"/>
          <w:sz w:val="24"/>
          <w:szCs w:val="24"/>
        </w:rPr>
        <w:t>т</w:t>
      </w:r>
      <w:r w:rsidRPr="00705801">
        <w:rPr>
          <w:rFonts w:ascii="Times New Roman" w:hAnsi="Times New Roman"/>
          <w:sz w:val="24"/>
          <w:szCs w:val="24"/>
        </w:rPr>
        <w:t>, а некоторые сложно, тут специфика ИДИВО, не подготовка Владык</w:t>
      </w:r>
      <w:r w:rsidR="00F443AE" w:rsidRPr="00705801">
        <w:rPr>
          <w:rFonts w:ascii="Times New Roman" w:hAnsi="Times New Roman"/>
          <w:sz w:val="24"/>
          <w:szCs w:val="24"/>
        </w:rPr>
        <w:t>, а у нас</w:t>
      </w:r>
      <w:r w:rsidRPr="00705801">
        <w:rPr>
          <w:rFonts w:ascii="Times New Roman" w:hAnsi="Times New Roman"/>
          <w:sz w:val="24"/>
          <w:szCs w:val="24"/>
        </w:rPr>
        <w:t xml:space="preserve"> </w:t>
      </w:r>
      <w:r w:rsidRPr="00705801">
        <w:rPr>
          <w:rFonts w:ascii="Times New Roman" w:hAnsi="Times New Roman"/>
          <w:i/>
          <w:sz w:val="24"/>
          <w:szCs w:val="24"/>
        </w:rPr>
        <w:t>(сту</w:t>
      </w:r>
      <w:r w:rsidR="00F443AE" w:rsidRPr="00705801">
        <w:rPr>
          <w:rFonts w:ascii="Times New Roman" w:hAnsi="Times New Roman"/>
          <w:i/>
          <w:sz w:val="24"/>
          <w:szCs w:val="24"/>
        </w:rPr>
        <w:t>чит</w:t>
      </w:r>
      <w:r w:rsidRPr="00705801">
        <w:rPr>
          <w:rFonts w:ascii="Times New Roman" w:hAnsi="Times New Roman"/>
          <w:i/>
          <w:sz w:val="24"/>
          <w:szCs w:val="24"/>
        </w:rPr>
        <w:t xml:space="preserve">) </w:t>
      </w:r>
      <w:r w:rsidR="00F443AE" w:rsidRPr="00705801">
        <w:rPr>
          <w:rFonts w:ascii="Times New Roman" w:hAnsi="Times New Roman"/>
          <w:i/>
          <w:sz w:val="24"/>
          <w:szCs w:val="24"/>
        </w:rPr>
        <w:t>«</w:t>
      </w:r>
      <w:r w:rsidRPr="00705801">
        <w:rPr>
          <w:rFonts w:ascii="Times New Roman" w:hAnsi="Times New Roman"/>
          <w:sz w:val="24"/>
          <w:szCs w:val="24"/>
        </w:rPr>
        <w:t>войдите</w:t>
      </w:r>
      <w:r w:rsidR="00F443AE" w:rsidRPr="00705801">
        <w:rPr>
          <w:rFonts w:ascii="Times New Roman" w:hAnsi="Times New Roman"/>
          <w:sz w:val="24"/>
          <w:szCs w:val="24"/>
        </w:rPr>
        <w:t>»</w:t>
      </w:r>
      <w:r w:rsidRPr="00705801">
        <w:rPr>
          <w:rFonts w:ascii="Times New Roman" w:hAnsi="Times New Roman"/>
          <w:sz w:val="24"/>
          <w:szCs w:val="24"/>
        </w:rPr>
        <w:t>, тут специфика ИДИВО, а у других Владык другая специфика Ипостасности Отцу,</w:t>
      </w:r>
      <w:r w:rsidR="005E3FCE" w:rsidRPr="00705801">
        <w:rPr>
          <w:rFonts w:ascii="Times New Roman" w:hAnsi="Times New Roman"/>
          <w:sz w:val="24"/>
          <w:szCs w:val="24"/>
        </w:rPr>
        <w:t xml:space="preserve"> </w:t>
      </w:r>
      <w:r w:rsidRPr="00705801">
        <w:rPr>
          <w:rFonts w:ascii="Times New Roman" w:hAnsi="Times New Roman"/>
          <w:sz w:val="24"/>
          <w:szCs w:val="24"/>
        </w:rPr>
        <w:t>допустим Цивилизационное ИДИВО можно выразить, а можно вообще не выразить, почему, – если цивилизованность в группе напрочь отсутствует, поэтому Владычица Свет может прийти в выражении Кут Хуми</w:t>
      </w:r>
      <w:r w:rsidR="00F443AE" w:rsidRPr="00705801">
        <w:rPr>
          <w:rFonts w:ascii="Times New Roman" w:hAnsi="Times New Roman"/>
          <w:sz w:val="24"/>
          <w:szCs w:val="24"/>
        </w:rPr>
        <w:t>,</w:t>
      </w:r>
      <w:r w:rsidRPr="00705801">
        <w:rPr>
          <w:rFonts w:ascii="Times New Roman" w:hAnsi="Times New Roman"/>
          <w:sz w:val="24"/>
          <w:szCs w:val="24"/>
        </w:rPr>
        <w:t xml:space="preserve"> если цивилизованность в группе 51 %, метагалактическая, а если меньше 50 %</w:t>
      </w:r>
      <w:r w:rsidR="00F443AE" w:rsidRPr="00705801">
        <w:rPr>
          <w:rFonts w:ascii="Times New Roman" w:hAnsi="Times New Roman"/>
          <w:sz w:val="24"/>
          <w:szCs w:val="24"/>
        </w:rPr>
        <w:t>,</w:t>
      </w:r>
      <w:r w:rsidRPr="00705801">
        <w:rPr>
          <w:rFonts w:ascii="Times New Roman" w:hAnsi="Times New Roman"/>
          <w:sz w:val="24"/>
          <w:szCs w:val="24"/>
        </w:rPr>
        <w:t xml:space="preserve"> очень сложно сонастроить</w:t>
      </w:r>
      <w:r w:rsidR="00F443AE" w:rsidRPr="00705801">
        <w:rPr>
          <w:rFonts w:ascii="Times New Roman" w:hAnsi="Times New Roman"/>
          <w:sz w:val="24"/>
          <w:szCs w:val="24"/>
        </w:rPr>
        <w:t xml:space="preserve"> –</w:t>
      </w:r>
      <w:r w:rsidRPr="00705801">
        <w:rPr>
          <w:rFonts w:ascii="Times New Roman" w:hAnsi="Times New Roman"/>
          <w:sz w:val="24"/>
          <w:szCs w:val="24"/>
        </w:rPr>
        <w:t xml:space="preserve"> для группы</w:t>
      </w:r>
      <w:r w:rsidR="00F443AE" w:rsidRPr="00705801">
        <w:rPr>
          <w:rFonts w:ascii="Times New Roman" w:hAnsi="Times New Roman"/>
          <w:sz w:val="24"/>
          <w:szCs w:val="24"/>
        </w:rPr>
        <w:t>,</w:t>
      </w:r>
      <w:r w:rsidRPr="00705801">
        <w:rPr>
          <w:rFonts w:ascii="Times New Roman" w:hAnsi="Times New Roman"/>
          <w:sz w:val="24"/>
          <w:szCs w:val="24"/>
        </w:rPr>
        <w:t xml:space="preserve"> не для Владык с Владычицей</w:t>
      </w:r>
      <w:r w:rsidR="00F443AE" w:rsidRPr="00705801">
        <w:rPr>
          <w:rFonts w:ascii="Times New Roman" w:hAnsi="Times New Roman"/>
          <w:sz w:val="24"/>
          <w:szCs w:val="24"/>
        </w:rPr>
        <w:t>. Т</w:t>
      </w:r>
      <w:r w:rsidRPr="00705801">
        <w:rPr>
          <w:rFonts w:ascii="Times New Roman" w:hAnsi="Times New Roman"/>
          <w:sz w:val="24"/>
          <w:szCs w:val="24"/>
        </w:rPr>
        <w:t>ам всё в порядке</w:t>
      </w:r>
      <w:r w:rsidR="00F443AE" w:rsidRPr="00705801">
        <w:rPr>
          <w:rFonts w:ascii="Times New Roman" w:hAnsi="Times New Roman"/>
          <w:sz w:val="24"/>
          <w:szCs w:val="24"/>
        </w:rPr>
        <w:t>,</w:t>
      </w:r>
      <w:r w:rsidRPr="00705801">
        <w:rPr>
          <w:rFonts w:ascii="Times New Roman" w:hAnsi="Times New Roman"/>
          <w:sz w:val="24"/>
          <w:szCs w:val="24"/>
        </w:rPr>
        <w:t xml:space="preserve"> вот здесь вопрос</w:t>
      </w:r>
      <w:r w:rsidR="00F443AE" w:rsidRPr="00705801">
        <w:rPr>
          <w:rFonts w:ascii="Times New Roman" w:hAnsi="Times New Roman"/>
          <w:sz w:val="24"/>
          <w:szCs w:val="24"/>
        </w:rPr>
        <w:t>,</w:t>
      </w:r>
      <w:r w:rsidRPr="00705801">
        <w:rPr>
          <w:rFonts w:ascii="Times New Roman" w:hAnsi="Times New Roman"/>
          <w:sz w:val="24"/>
          <w:szCs w:val="24"/>
        </w:rPr>
        <w:t xml:space="preserve"> для нас сложно, там всё в порядке, </w:t>
      </w:r>
      <w:r w:rsidR="00F443AE" w:rsidRPr="00705801">
        <w:rPr>
          <w:rFonts w:ascii="Times New Roman" w:hAnsi="Times New Roman"/>
          <w:sz w:val="24"/>
          <w:szCs w:val="24"/>
        </w:rPr>
        <w:t>подчёркиваю. Итак, Ипостасность</w:t>
      </w:r>
      <w:r w:rsidRPr="00705801">
        <w:rPr>
          <w:rFonts w:ascii="Times New Roman" w:hAnsi="Times New Roman"/>
          <w:sz w:val="24"/>
          <w:szCs w:val="24"/>
        </w:rPr>
        <w:t xml:space="preserve"> Теургичност</w:t>
      </w:r>
      <w:r w:rsidR="00F443AE" w:rsidRPr="00705801">
        <w:rPr>
          <w:rFonts w:ascii="Times New Roman" w:hAnsi="Times New Roman"/>
          <w:sz w:val="24"/>
          <w:szCs w:val="24"/>
        </w:rPr>
        <w:t xml:space="preserve">и </w:t>
      </w:r>
      <w:r w:rsidRPr="00705801">
        <w:rPr>
          <w:rFonts w:ascii="Times New Roman" w:hAnsi="Times New Roman"/>
          <w:sz w:val="24"/>
          <w:szCs w:val="24"/>
        </w:rPr>
        <w:t xml:space="preserve">Владыкой – </w:t>
      </w:r>
      <w:r w:rsidR="00F443AE" w:rsidRPr="00705801">
        <w:rPr>
          <w:rFonts w:ascii="Times New Roman" w:hAnsi="Times New Roman"/>
          <w:sz w:val="24"/>
          <w:szCs w:val="24"/>
        </w:rPr>
        <w:t>в</w:t>
      </w:r>
      <w:r w:rsidRPr="00705801">
        <w:rPr>
          <w:rFonts w:ascii="Times New Roman" w:hAnsi="Times New Roman"/>
          <w:sz w:val="24"/>
          <w:szCs w:val="24"/>
        </w:rPr>
        <w:t>аши действия, любой императив, я показал Владычица ходит поправляет позвонки некоторым</w:t>
      </w:r>
      <w:r w:rsidR="00F443AE" w:rsidRPr="00705801">
        <w:rPr>
          <w:rFonts w:ascii="Times New Roman" w:hAnsi="Times New Roman"/>
          <w:sz w:val="24"/>
          <w:szCs w:val="24"/>
        </w:rPr>
        <w:t>,</w:t>
      </w:r>
      <w:r w:rsidRPr="00705801">
        <w:rPr>
          <w:rFonts w:ascii="Times New Roman" w:hAnsi="Times New Roman"/>
          <w:sz w:val="24"/>
          <w:szCs w:val="24"/>
        </w:rPr>
        <w:t xml:space="preserve"> чтобы Огонь проходил, видел такое однажды, даже щёлкали</w:t>
      </w:r>
      <w:r w:rsidR="00F443AE" w:rsidRPr="00705801">
        <w:rPr>
          <w:rFonts w:ascii="Times New Roman" w:hAnsi="Times New Roman"/>
          <w:sz w:val="24"/>
          <w:szCs w:val="24"/>
        </w:rPr>
        <w:t>,</w:t>
      </w:r>
      <w:r w:rsidRPr="00705801">
        <w:rPr>
          <w:rFonts w:ascii="Times New Roman" w:hAnsi="Times New Roman"/>
          <w:sz w:val="24"/>
          <w:szCs w:val="24"/>
        </w:rPr>
        <w:t xml:space="preserve"> чтобы не сомневались, мне подбежала дама и сказала: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У меня щёлк</w:t>
      </w:r>
      <w:r w:rsidR="00F443AE" w:rsidRPr="00705801">
        <w:rPr>
          <w:rFonts w:ascii="Times New Roman" w:hAnsi="Times New Roman"/>
          <w:sz w:val="24"/>
          <w:szCs w:val="24"/>
        </w:rPr>
        <w:t>нуло</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 а ты думаешь это я теоретически сказал?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У неё Вера просыпалась, так у неё даже щёлкнуло, чтобы Вера проснулась. </w:t>
      </w:r>
      <w:r w:rsidR="00043BCB" w:rsidRPr="00705801">
        <w:rPr>
          <w:rFonts w:ascii="Times New Roman" w:hAnsi="Times New Roman"/>
          <w:sz w:val="24"/>
          <w:szCs w:val="24"/>
        </w:rPr>
        <w:t xml:space="preserve">Очень </w:t>
      </w:r>
      <w:r w:rsidRPr="00705801">
        <w:rPr>
          <w:rFonts w:ascii="Times New Roman" w:hAnsi="Times New Roman"/>
          <w:sz w:val="24"/>
          <w:szCs w:val="24"/>
        </w:rPr>
        <w:t xml:space="preserve">классно работает проживание, позвонок щёлкнул сам, вопрос какую концентрацию энергии на него поставить, и он всё сам исполняет – это я </w:t>
      </w:r>
      <w:r w:rsidR="00043BCB" w:rsidRPr="00705801">
        <w:rPr>
          <w:rFonts w:ascii="Times New Roman" w:hAnsi="Times New Roman"/>
          <w:sz w:val="24"/>
          <w:szCs w:val="24"/>
        </w:rPr>
        <w:t>в</w:t>
      </w:r>
      <w:r w:rsidRPr="00705801">
        <w:rPr>
          <w:rFonts w:ascii="Times New Roman" w:hAnsi="Times New Roman"/>
          <w:sz w:val="24"/>
          <w:szCs w:val="24"/>
        </w:rPr>
        <w:t>ам показываю о методах, типа Владычица же такая прозрачная</w:t>
      </w:r>
      <w:r w:rsidR="00043BCB" w:rsidRPr="00705801">
        <w:rPr>
          <w:rFonts w:ascii="Times New Roman" w:hAnsi="Times New Roman"/>
          <w:sz w:val="24"/>
          <w:szCs w:val="24"/>
        </w:rPr>
        <w:t>,</w:t>
      </w:r>
      <w:r w:rsidRPr="00705801">
        <w:rPr>
          <w:rFonts w:ascii="Times New Roman" w:hAnsi="Times New Roman"/>
          <w:sz w:val="24"/>
          <w:szCs w:val="24"/>
        </w:rPr>
        <w:t xml:space="preserve"> она не могла это сделать, да </w:t>
      </w:r>
      <w:r w:rsidR="00043BCB" w:rsidRPr="00705801">
        <w:rPr>
          <w:rFonts w:ascii="Times New Roman" w:hAnsi="Times New Roman"/>
          <w:sz w:val="24"/>
          <w:szCs w:val="24"/>
        </w:rPr>
        <w:t>в</w:t>
      </w:r>
      <w:r w:rsidRPr="00705801">
        <w:rPr>
          <w:rFonts w:ascii="Times New Roman" w:hAnsi="Times New Roman"/>
          <w:sz w:val="24"/>
          <w:szCs w:val="24"/>
        </w:rPr>
        <w:t>ы что, у неё такая концентрация энергии, что позвонок сам стал и сказал: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Всё, сейчас</w:t>
      </w:r>
      <w:r w:rsidR="00043BCB" w:rsidRPr="00705801">
        <w:rPr>
          <w:rFonts w:ascii="Times New Roman" w:hAnsi="Times New Roman"/>
          <w:sz w:val="24"/>
          <w:szCs w:val="24"/>
        </w:rPr>
        <w:t>,</w:t>
      </w:r>
      <w:r w:rsidRPr="00705801">
        <w:rPr>
          <w:rFonts w:ascii="Times New Roman" w:hAnsi="Times New Roman"/>
          <w:sz w:val="24"/>
          <w:szCs w:val="24"/>
        </w:rPr>
        <w:t xml:space="preserve"> исполнил, стал как надо, всё</w:t>
      </w:r>
      <w:r w:rsidR="00043BCB" w:rsidRPr="00705801">
        <w:rPr>
          <w:rFonts w:ascii="Times New Roman" w:hAnsi="Times New Roman"/>
          <w:sz w:val="24"/>
          <w:szCs w:val="24"/>
        </w:rPr>
        <w:t>,</w:t>
      </w:r>
      <w:r w:rsidRPr="00705801">
        <w:rPr>
          <w:rFonts w:ascii="Times New Roman" w:hAnsi="Times New Roman"/>
          <w:sz w:val="24"/>
          <w:szCs w:val="24"/>
        </w:rPr>
        <w:t xml:space="preserve"> спасибо!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Взглядом могла даже и весь позвоночник отхрустел и выровнялся</w:t>
      </w:r>
      <w:r w:rsidR="00043BCB" w:rsidRPr="00705801">
        <w:rPr>
          <w:rFonts w:ascii="Times New Roman" w:hAnsi="Times New Roman"/>
          <w:sz w:val="24"/>
          <w:szCs w:val="24"/>
        </w:rPr>
        <w:t>,</w:t>
      </w:r>
      <w:r w:rsidRPr="00705801">
        <w:rPr>
          <w:rFonts w:ascii="Times New Roman" w:hAnsi="Times New Roman"/>
          <w:sz w:val="24"/>
          <w:szCs w:val="24"/>
        </w:rPr>
        <w:t xml:space="preserve"> даже в больничку ходить не надо</w:t>
      </w:r>
      <w:r w:rsidR="00043BCB" w:rsidRPr="00705801">
        <w:rPr>
          <w:rFonts w:ascii="Times New Roman" w:hAnsi="Times New Roman"/>
          <w:sz w:val="24"/>
          <w:szCs w:val="24"/>
        </w:rPr>
        <w:t>,</w:t>
      </w:r>
      <w:r w:rsidRPr="00705801">
        <w:rPr>
          <w:rFonts w:ascii="Times New Roman" w:hAnsi="Times New Roman"/>
          <w:sz w:val="24"/>
          <w:szCs w:val="24"/>
        </w:rPr>
        <w:t xml:space="preserve"> сам щёлкает.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второй уровень Ипостасности Владык и Владычиц.</w:t>
      </w:r>
    </w:p>
    <w:p w:rsidR="00043BCB"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Второй императив – ты Есмь даже в костях Владыка и Владычица, но это уже внутренний императив, а нам нужен внешний. Думаем, кто что скажет?</w:t>
      </w:r>
    </w:p>
    <w:p w:rsidR="00043BCB"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тишина</w:t>
      </w:r>
      <w:r w:rsidR="00043BCB" w:rsidRPr="00705801">
        <w:rPr>
          <w:rFonts w:ascii="Times New Roman" w:hAnsi="Times New Roman"/>
          <w:sz w:val="24"/>
          <w:szCs w:val="24"/>
        </w:rPr>
        <w:t>…</w:t>
      </w:r>
      <w:r w:rsidRPr="00705801">
        <w:rPr>
          <w:rFonts w:ascii="Times New Roman" w:hAnsi="Times New Roman"/>
          <w:sz w:val="24"/>
          <w:szCs w:val="24"/>
        </w:rPr>
        <w:t xml:space="preserve"> чувствуете на четвертом уровне</w:t>
      </w:r>
      <w:r w:rsidR="00043BCB" w:rsidRPr="00705801">
        <w:rPr>
          <w:rFonts w:ascii="Times New Roman" w:hAnsi="Times New Roman"/>
          <w:sz w:val="24"/>
          <w:szCs w:val="24"/>
        </w:rPr>
        <w:t>,</w:t>
      </w:r>
      <w:r w:rsidRPr="00705801">
        <w:rPr>
          <w:rFonts w:ascii="Times New Roman" w:hAnsi="Times New Roman"/>
          <w:sz w:val="24"/>
          <w:szCs w:val="24"/>
        </w:rPr>
        <w:t xml:space="preserve"> где много мыслей</w:t>
      </w:r>
      <w:r w:rsidR="00043BCB" w:rsidRPr="00705801">
        <w:rPr>
          <w:rFonts w:ascii="Times New Roman" w:hAnsi="Times New Roman"/>
          <w:sz w:val="24"/>
          <w:szCs w:val="24"/>
        </w:rPr>
        <w:t>,</w:t>
      </w:r>
      <w:r w:rsidRPr="00705801">
        <w:rPr>
          <w:rFonts w:ascii="Times New Roman" w:hAnsi="Times New Roman"/>
          <w:sz w:val="24"/>
          <w:szCs w:val="24"/>
        </w:rPr>
        <w:t xml:space="preserve"> их наоборот меньше, на третьем уровне сотрудничества, где должно быть мало мыслей</w:t>
      </w:r>
      <w:r w:rsidR="00043BCB" w:rsidRPr="00705801">
        <w:rPr>
          <w:rFonts w:ascii="Times New Roman" w:hAnsi="Times New Roman"/>
          <w:sz w:val="24"/>
          <w:szCs w:val="24"/>
        </w:rPr>
        <w:t>,</w:t>
      </w:r>
      <w:r w:rsidRPr="00705801">
        <w:rPr>
          <w:rFonts w:ascii="Times New Roman" w:hAnsi="Times New Roman"/>
          <w:sz w:val="24"/>
          <w:szCs w:val="24"/>
        </w:rPr>
        <w:t xml:space="preserve"> их наоборот больше, то есть мы больше манасичны</w:t>
      </w:r>
      <w:r w:rsidR="00043BCB" w:rsidRPr="00705801">
        <w:rPr>
          <w:rFonts w:ascii="Times New Roman" w:hAnsi="Times New Roman"/>
          <w:sz w:val="24"/>
          <w:szCs w:val="24"/>
        </w:rPr>
        <w:t>,</w:t>
      </w:r>
      <w:r w:rsidRPr="00705801">
        <w:rPr>
          <w:rFonts w:ascii="Times New Roman" w:hAnsi="Times New Roman"/>
          <w:sz w:val="24"/>
          <w:szCs w:val="24"/>
        </w:rPr>
        <w:t xml:space="preserve"> чем ментальны. Манас – это мысль материальная сотрудничества, Ментал – это мысль не только материальная, чаще всего,</w:t>
      </w:r>
      <w:r w:rsidR="005E3FCE" w:rsidRPr="00705801">
        <w:rPr>
          <w:rFonts w:ascii="Times New Roman" w:hAnsi="Times New Roman"/>
          <w:sz w:val="24"/>
          <w:szCs w:val="24"/>
        </w:rPr>
        <w:t xml:space="preserve"> </w:t>
      </w:r>
      <w:r w:rsidRPr="00705801">
        <w:rPr>
          <w:rFonts w:ascii="Times New Roman" w:hAnsi="Times New Roman"/>
          <w:sz w:val="24"/>
          <w:szCs w:val="24"/>
        </w:rPr>
        <w:t>пускай огненная</w:t>
      </w:r>
      <w:r w:rsidR="00043BCB" w:rsidRPr="00705801">
        <w:rPr>
          <w:rFonts w:ascii="Times New Roman" w:hAnsi="Times New Roman"/>
          <w:sz w:val="24"/>
          <w:szCs w:val="24"/>
        </w:rPr>
        <w:t>,</w:t>
      </w:r>
      <w:r w:rsidRPr="00705801">
        <w:rPr>
          <w:rFonts w:ascii="Times New Roman" w:hAnsi="Times New Roman"/>
          <w:sz w:val="24"/>
          <w:szCs w:val="24"/>
        </w:rPr>
        <w:t xml:space="preserve"> так проще будет, Чаша Огня в смысле – четвертый уровень. Что </w:t>
      </w:r>
      <w:r w:rsidR="00043BCB" w:rsidRPr="00705801">
        <w:rPr>
          <w:rFonts w:ascii="Times New Roman" w:hAnsi="Times New Roman"/>
          <w:sz w:val="24"/>
          <w:szCs w:val="24"/>
        </w:rPr>
        <w:t>в</w:t>
      </w:r>
      <w:r w:rsidRPr="00705801">
        <w:rPr>
          <w:rFonts w:ascii="Times New Roman" w:hAnsi="Times New Roman"/>
          <w:sz w:val="24"/>
          <w:szCs w:val="24"/>
        </w:rPr>
        <w:t>ы можете делать Владыкой? Перечисляем.</w:t>
      </w:r>
      <w:r w:rsidR="005E3FCE" w:rsidRPr="00705801">
        <w:rPr>
          <w:rFonts w:ascii="Times New Roman" w:hAnsi="Times New Roman"/>
          <w:sz w:val="24"/>
          <w:szCs w:val="24"/>
        </w:rPr>
        <w:t xml:space="preserve"> П</w:t>
      </w:r>
      <w:r w:rsidRPr="00705801">
        <w:rPr>
          <w:rFonts w:ascii="Times New Roman" w:hAnsi="Times New Roman"/>
          <w:sz w:val="24"/>
          <w:szCs w:val="24"/>
        </w:rPr>
        <w:t>рактику в</w:t>
      </w:r>
      <w:r w:rsidR="00043BCB" w:rsidRPr="00705801">
        <w:rPr>
          <w:rFonts w:ascii="Times New Roman" w:hAnsi="Times New Roman"/>
          <w:sz w:val="24"/>
          <w:szCs w:val="24"/>
        </w:rPr>
        <w:t>,</w:t>
      </w:r>
      <w:r w:rsidRPr="00705801">
        <w:rPr>
          <w:rFonts w:ascii="Times New Roman" w:hAnsi="Times New Roman"/>
          <w:sz w:val="24"/>
          <w:szCs w:val="24"/>
        </w:rPr>
        <w:t xml:space="preserve"> или группой, практику группой, ну ещё что, практика – это Ману, но хотя бы как-то начать.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Синтезприсутственное действие Владыкой можете делать? Владыка пятого присутствия, вся группа погружается в синтезприсутственность пятеричную и действует Владыкой пятого присутствия – это Ипостасное действие, у нас сейчас с </w:t>
      </w:r>
      <w:r w:rsidR="00043BCB" w:rsidRPr="00705801">
        <w:rPr>
          <w:rFonts w:ascii="Times New Roman" w:hAnsi="Times New Roman"/>
          <w:sz w:val="24"/>
          <w:szCs w:val="24"/>
        </w:rPr>
        <w:t>в</w:t>
      </w:r>
      <w:r w:rsidRPr="00705801">
        <w:rPr>
          <w:rFonts w:ascii="Times New Roman" w:hAnsi="Times New Roman"/>
          <w:sz w:val="24"/>
          <w:szCs w:val="24"/>
        </w:rPr>
        <w:t>ами 19</w:t>
      </w:r>
      <w:r w:rsidR="00043BCB" w:rsidRPr="00705801">
        <w:rPr>
          <w:rFonts w:ascii="Times New Roman" w:hAnsi="Times New Roman"/>
          <w:sz w:val="24"/>
          <w:szCs w:val="24"/>
        </w:rPr>
        <w:t>-й</w:t>
      </w:r>
      <w:r w:rsidRPr="00705801">
        <w:rPr>
          <w:rFonts w:ascii="Times New Roman" w:hAnsi="Times New Roman"/>
          <w:sz w:val="24"/>
          <w:szCs w:val="24"/>
        </w:rPr>
        <w:t xml:space="preserve"> Синтез минимально на каждого из </w:t>
      </w:r>
      <w:r w:rsidR="00043BCB" w:rsidRPr="00705801">
        <w:rPr>
          <w:rFonts w:ascii="Times New Roman" w:hAnsi="Times New Roman"/>
          <w:sz w:val="24"/>
          <w:szCs w:val="24"/>
        </w:rPr>
        <w:t>в</w:t>
      </w:r>
      <w:r w:rsidRPr="00705801">
        <w:rPr>
          <w:rFonts w:ascii="Times New Roman" w:hAnsi="Times New Roman"/>
          <w:sz w:val="24"/>
          <w:szCs w:val="24"/>
        </w:rPr>
        <w:t>ас Владыка Кут Хуми фиксируется 19-ти присутственно</w:t>
      </w:r>
      <w:r w:rsidR="00043BCB" w:rsidRPr="00705801">
        <w:rPr>
          <w:rFonts w:ascii="Times New Roman" w:hAnsi="Times New Roman"/>
          <w:sz w:val="24"/>
          <w:szCs w:val="24"/>
        </w:rPr>
        <w:t>,</w:t>
      </w:r>
      <w:r w:rsidRPr="00705801">
        <w:rPr>
          <w:rFonts w:ascii="Times New Roman" w:hAnsi="Times New Roman"/>
          <w:sz w:val="24"/>
          <w:szCs w:val="24"/>
        </w:rPr>
        <w:t xml:space="preserve"> ниже нельзя</w:t>
      </w:r>
      <w:r w:rsidR="00043BCB" w:rsidRPr="00705801">
        <w:rPr>
          <w:rFonts w:ascii="Times New Roman" w:hAnsi="Times New Roman"/>
          <w:sz w:val="24"/>
          <w:szCs w:val="24"/>
        </w:rPr>
        <w:t>,</w:t>
      </w:r>
      <w:r w:rsidRPr="00705801">
        <w:rPr>
          <w:rFonts w:ascii="Times New Roman" w:hAnsi="Times New Roman"/>
          <w:sz w:val="24"/>
          <w:szCs w:val="24"/>
        </w:rPr>
        <w:t xml:space="preserve"> стандарт и </w:t>
      </w:r>
      <w:r w:rsidR="00043BCB" w:rsidRPr="00705801">
        <w:rPr>
          <w:rFonts w:ascii="Times New Roman" w:hAnsi="Times New Roman"/>
          <w:sz w:val="24"/>
          <w:szCs w:val="24"/>
        </w:rPr>
        <w:t>в</w:t>
      </w:r>
      <w:r w:rsidRPr="00705801">
        <w:rPr>
          <w:rFonts w:ascii="Times New Roman" w:hAnsi="Times New Roman"/>
          <w:sz w:val="24"/>
          <w:szCs w:val="24"/>
        </w:rPr>
        <w:t>ы</w:t>
      </w:r>
      <w:r w:rsidR="00043BCB" w:rsidRPr="00705801">
        <w:rPr>
          <w:rFonts w:ascii="Times New Roman" w:hAnsi="Times New Roman"/>
          <w:sz w:val="24"/>
          <w:szCs w:val="24"/>
        </w:rPr>
        <w:t>,</w:t>
      </w:r>
      <w:r w:rsidRPr="00705801">
        <w:rPr>
          <w:rFonts w:ascii="Times New Roman" w:hAnsi="Times New Roman"/>
          <w:sz w:val="24"/>
          <w:szCs w:val="24"/>
        </w:rPr>
        <w:t xml:space="preserve"> пресыщаясь 19-ю присутствиями в цельности, не каждым отдельно</w:t>
      </w:r>
      <w:r w:rsidR="00043BCB" w:rsidRPr="00705801">
        <w:rPr>
          <w:rFonts w:ascii="Times New Roman" w:hAnsi="Times New Roman"/>
          <w:sz w:val="24"/>
          <w:szCs w:val="24"/>
        </w:rPr>
        <w:t>,</w:t>
      </w:r>
      <w:r w:rsidRPr="00705801">
        <w:rPr>
          <w:rFonts w:ascii="Times New Roman" w:hAnsi="Times New Roman"/>
          <w:sz w:val="24"/>
          <w:szCs w:val="24"/>
        </w:rPr>
        <w:t xml:space="preserve"> цельно девятнадцатью, выражаете 19</w:t>
      </w:r>
      <w:r w:rsidR="00043BCB" w:rsidRPr="00705801">
        <w:rPr>
          <w:rFonts w:ascii="Times New Roman" w:hAnsi="Times New Roman"/>
          <w:sz w:val="24"/>
          <w:szCs w:val="24"/>
        </w:rPr>
        <w:t>-м</w:t>
      </w:r>
      <w:r w:rsidRPr="00705801">
        <w:rPr>
          <w:rFonts w:ascii="Times New Roman" w:hAnsi="Times New Roman"/>
          <w:sz w:val="24"/>
          <w:szCs w:val="24"/>
        </w:rPr>
        <w:t xml:space="preserve"> Синтезом Владыку Кут Хуми – это Ипостасность, Ипостасное действие, увидели, внешне выража</w:t>
      </w:r>
      <w:r w:rsidR="00043BCB" w:rsidRPr="00705801">
        <w:rPr>
          <w:rFonts w:ascii="Times New Roman" w:hAnsi="Times New Roman"/>
          <w:sz w:val="24"/>
          <w:szCs w:val="24"/>
        </w:rPr>
        <w:t>ете</w:t>
      </w:r>
      <w:r w:rsidRPr="00705801">
        <w:rPr>
          <w:rFonts w:ascii="Times New Roman" w:hAnsi="Times New Roman"/>
          <w:sz w:val="24"/>
          <w:szCs w:val="24"/>
        </w:rPr>
        <w:t xml:space="preserve">сь не внутренне, внутренне </w:t>
      </w:r>
      <w:r w:rsidR="00043BCB" w:rsidRPr="00705801">
        <w:rPr>
          <w:rFonts w:ascii="Times New Roman" w:hAnsi="Times New Roman"/>
          <w:sz w:val="24"/>
          <w:szCs w:val="24"/>
        </w:rPr>
        <w:t>в</w:t>
      </w:r>
      <w:r w:rsidRPr="00705801">
        <w:rPr>
          <w:rFonts w:ascii="Times New Roman" w:hAnsi="Times New Roman"/>
          <w:sz w:val="24"/>
          <w:szCs w:val="24"/>
        </w:rPr>
        <w:t>ас ещё заполняет Синтезом и далеко не 19-м присутствием и не проявлением даже, а 243</w:t>
      </w:r>
      <w:r w:rsidR="00043BCB" w:rsidRPr="00705801">
        <w:rPr>
          <w:rFonts w:ascii="Times New Roman" w:hAnsi="Times New Roman"/>
          <w:sz w:val="24"/>
          <w:szCs w:val="24"/>
        </w:rPr>
        <w:t>-й</w:t>
      </w:r>
      <w:r w:rsidRPr="00705801">
        <w:rPr>
          <w:rFonts w:ascii="Times New Roman" w:hAnsi="Times New Roman"/>
          <w:sz w:val="24"/>
          <w:szCs w:val="24"/>
        </w:rPr>
        <w:t xml:space="preserve"> Изначальностью, но то лучше даже не вспоминать, но это и есть Ипостась, Владыка</w:t>
      </w:r>
      <w:r w:rsidR="00043BCB" w:rsidRPr="00705801">
        <w:rPr>
          <w:rFonts w:ascii="Times New Roman" w:hAnsi="Times New Roman"/>
          <w:sz w:val="24"/>
          <w:szCs w:val="24"/>
        </w:rPr>
        <w:t>-</w:t>
      </w:r>
      <w:r w:rsidRPr="00705801">
        <w:rPr>
          <w:rFonts w:ascii="Times New Roman" w:hAnsi="Times New Roman"/>
          <w:sz w:val="24"/>
          <w:szCs w:val="24"/>
        </w:rPr>
        <w:t>то это имеет, а мы не имеем, соответственно</w:t>
      </w:r>
      <w:r w:rsidR="00043BCB" w:rsidRPr="00705801">
        <w:rPr>
          <w:rFonts w:ascii="Times New Roman" w:hAnsi="Times New Roman"/>
          <w:sz w:val="24"/>
          <w:szCs w:val="24"/>
        </w:rPr>
        <w:t>,</w:t>
      </w:r>
      <w:r w:rsidRPr="00705801">
        <w:rPr>
          <w:rFonts w:ascii="Times New Roman" w:hAnsi="Times New Roman"/>
          <w:sz w:val="24"/>
          <w:szCs w:val="24"/>
        </w:rPr>
        <w:t xml:space="preserve"> Владыка</w:t>
      </w:r>
      <w:r w:rsidR="00043BCB" w:rsidRPr="00705801">
        <w:rPr>
          <w:rFonts w:ascii="Times New Roman" w:hAnsi="Times New Roman"/>
          <w:sz w:val="24"/>
          <w:szCs w:val="24"/>
        </w:rPr>
        <w:t>,</w:t>
      </w:r>
      <w:r w:rsidRPr="00705801">
        <w:rPr>
          <w:rFonts w:ascii="Times New Roman" w:hAnsi="Times New Roman"/>
          <w:sz w:val="24"/>
          <w:szCs w:val="24"/>
        </w:rPr>
        <w:t xml:space="preserve"> фиксируясь на нас</w:t>
      </w:r>
      <w:r w:rsidR="00043BCB" w:rsidRPr="00705801">
        <w:rPr>
          <w:rFonts w:ascii="Times New Roman" w:hAnsi="Times New Roman"/>
          <w:sz w:val="24"/>
          <w:szCs w:val="24"/>
        </w:rPr>
        <w:t>,</w:t>
      </w:r>
      <w:r w:rsidRPr="00705801">
        <w:rPr>
          <w:rFonts w:ascii="Times New Roman" w:hAnsi="Times New Roman"/>
          <w:sz w:val="24"/>
          <w:szCs w:val="24"/>
        </w:rPr>
        <w:t xml:space="preserve"> мы выражаем Владыку, но он передаёт нам свою Ипостасность</w:t>
      </w:r>
      <w:r w:rsidR="00043BCB" w:rsidRPr="00705801">
        <w:rPr>
          <w:rFonts w:ascii="Times New Roman" w:hAnsi="Times New Roman"/>
          <w:sz w:val="24"/>
          <w:szCs w:val="24"/>
        </w:rPr>
        <w:t>,</w:t>
      </w:r>
      <w:r w:rsidRPr="00705801">
        <w:rPr>
          <w:rFonts w:ascii="Times New Roman" w:hAnsi="Times New Roman"/>
          <w:sz w:val="24"/>
          <w:szCs w:val="24"/>
        </w:rPr>
        <w:t xml:space="preserve"> чтобы мы могли выражать 19-ти присутственность</w:t>
      </w:r>
      <w:r w:rsidR="00043BCB" w:rsidRPr="00705801">
        <w:rPr>
          <w:rFonts w:ascii="Times New Roman" w:hAnsi="Times New Roman"/>
          <w:sz w:val="24"/>
          <w:szCs w:val="24"/>
        </w:rPr>
        <w:t>,</w:t>
      </w:r>
      <w:r w:rsidRPr="00705801">
        <w:rPr>
          <w:rFonts w:ascii="Times New Roman" w:hAnsi="Times New Roman"/>
          <w:sz w:val="24"/>
          <w:szCs w:val="24"/>
        </w:rPr>
        <w:t xml:space="preserve"> минимально</w:t>
      </w:r>
      <w:r w:rsidR="00043BCB" w:rsidRPr="00705801">
        <w:rPr>
          <w:rFonts w:ascii="Times New Roman" w:hAnsi="Times New Roman"/>
          <w:sz w:val="24"/>
          <w:szCs w:val="24"/>
        </w:rPr>
        <w:t>,</w:t>
      </w:r>
      <w:r w:rsidRPr="00705801">
        <w:rPr>
          <w:rFonts w:ascii="Times New Roman" w:hAnsi="Times New Roman"/>
          <w:sz w:val="24"/>
          <w:szCs w:val="24"/>
        </w:rPr>
        <w:t xml:space="preserve"> и ведёт нас в 243-х изначальность максимально – границы Синтеза сегодняшнего дня и завтрашнего тоже</w:t>
      </w:r>
      <w:r w:rsidR="00043BCB" w:rsidRPr="00705801">
        <w:rPr>
          <w:rFonts w:ascii="Times New Roman" w:hAnsi="Times New Roman"/>
          <w:sz w:val="24"/>
          <w:szCs w:val="24"/>
        </w:rPr>
        <w:t>,</w:t>
      </w:r>
      <w:r w:rsidRPr="00705801">
        <w:rPr>
          <w:rFonts w:ascii="Times New Roman" w:hAnsi="Times New Roman"/>
          <w:sz w:val="24"/>
          <w:szCs w:val="24"/>
        </w:rPr>
        <w:t xml:space="preserve"> 19-го.</w:t>
      </w:r>
    </w:p>
    <w:p w:rsidR="000A1C84" w:rsidRPr="00705801" w:rsidRDefault="00043BCB"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 </w:t>
      </w:r>
      <w:r w:rsidR="000A1C84" w:rsidRPr="00705801">
        <w:rPr>
          <w:rFonts w:ascii="Times New Roman" w:hAnsi="Times New Roman"/>
          <w:i/>
          <w:sz w:val="24"/>
          <w:szCs w:val="24"/>
        </w:rPr>
        <w:t>Компактифицируя Синтез с Владыкой</w:t>
      </w:r>
      <w:r w:rsidRPr="00705801">
        <w:rPr>
          <w:rFonts w:ascii="Times New Roman" w:hAnsi="Times New Roman"/>
          <w:i/>
          <w:sz w:val="24"/>
          <w:szCs w:val="24"/>
        </w:rPr>
        <w:t>,</w:t>
      </w:r>
      <w:r w:rsidR="000A1C84" w:rsidRPr="00705801">
        <w:rPr>
          <w:rFonts w:ascii="Times New Roman" w:hAnsi="Times New Roman"/>
          <w:i/>
          <w:sz w:val="24"/>
          <w:szCs w:val="24"/>
        </w:rPr>
        <w:t xml:space="preserve"> входить в какую-то Изначальность</w:t>
      </w:r>
      <w:r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Не входить, ты с Владыкой</w:t>
      </w:r>
      <w:r w:rsidR="00043BCB" w:rsidRPr="00705801">
        <w:rPr>
          <w:rFonts w:ascii="Times New Roman" w:hAnsi="Times New Roman"/>
          <w:sz w:val="24"/>
          <w:szCs w:val="24"/>
        </w:rPr>
        <w:t>. И</w:t>
      </w:r>
      <w:r w:rsidRPr="00705801">
        <w:rPr>
          <w:rFonts w:ascii="Times New Roman" w:hAnsi="Times New Roman"/>
          <w:sz w:val="24"/>
          <w:szCs w:val="24"/>
        </w:rPr>
        <w:t xml:space="preserve"> Владыкой, </w:t>
      </w:r>
      <w:r w:rsidR="00043BCB" w:rsidRPr="00705801">
        <w:rPr>
          <w:rFonts w:ascii="Times New Roman" w:hAnsi="Times New Roman"/>
          <w:sz w:val="24"/>
          <w:szCs w:val="24"/>
        </w:rPr>
        <w:t xml:space="preserve">– </w:t>
      </w:r>
      <w:r w:rsidRPr="00705801">
        <w:rPr>
          <w:rFonts w:ascii="Times New Roman" w:hAnsi="Times New Roman"/>
          <w:sz w:val="24"/>
          <w:szCs w:val="24"/>
        </w:rPr>
        <w:t>смотрите я по-другому говорю то же самое, что дама предложила, я на запись не хочу, чтобы имена звучали, я помню тебя</w:t>
      </w:r>
      <w:r w:rsidR="00043BCB" w:rsidRPr="00705801">
        <w:rPr>
          <w:rFonts w:ascii="Times New Roman" w:hAnsi="Times New Roman"/>
          <w:sz w:val="24"/>
          <w:szCs w:val="24"/>
        </w:rPr>
        <w:t>, –</w:t>
      </w:r>
      <w:r w:rsidRPr="00705801">
        <w:rPr>
          <w:rFonts w:ascii="Times New Roman" w:hAnsi="Times New Roman"/>
          <w:sz w:val="24"/>
          <w:szCs w:val="24"/>
        </w:rPr>
        <w:t xml:space="preserve"> и Владыка компактифицирует мною 19-ти присутственность</w:t>
      </w:r>
      <w:r w:rsidR="00043BCB" w:rsidRPr="00705801">
        <w:rPr>
          <w:rFonts w:ascii="Times New Roman" w:hAnsi="Times New Roman"/>
          <w:sz w:val="24"/>
          <w:szCs w:val="24"/>
        </w:rPr>
        <w:t>,</w:t>
      </w:r>
      <w:r w:rsidRPr="00705801">
        <w:rPr>
          <w:rFonts w:ascii="Times New Roman" w:hAnsi="Times New Roman"/>
          <w:sz w:val="24"/>
          <w:szCs w:val="24"/>
        </w:rPr>
        <w:t xml:space="preserve"> чтобы я этому научился – это Ипостасность здесь.</w:t>
      </w:r>
    </w:p>
    <w:p w:rsidR="000A1C84" w:rsidRPr="00705801" w:rsidRDefault="00043BCB"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 </w:t>
      </w:r>
      <w:r w:rsidR="000A1C84" w:rsidRPr="00705801">
        <w:rPr>
          <w:rFonts w:ascii="Times New Roman" w:hAnsi="Times New Roman"/>
          <w:i/>
          <w:sz w:val="24"/>
          <w:szCs w:val="24"/>
        </w:rPr>
        <w:t>Но когда я своим Синтезом, Огнём</w:t>
      </w:r>
      <w:r w:rsidRPr="00705801">
        <w:rPr>
          <w:rFonts w:ascii="Times New Roman" w:hAnsi="Times New Roman"/>
          <w:i/>
          <w:sz w:val="24"/>
          <w:szCs w:val="24"/>
        </w:rPr>
        <w:t>, – из зала.</w:t>
      </w:r>
    </w:p>
    <w:p w:rsidR="00A00AB8"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Без «я», «я» уже нет</w:t>
      </w:r>
      <w:r w:rsidR="00043BCB" w:rsidRPr="00705801">
        <w:rPr>
          <w:rFonts w:ascii="Times New Roman" w:hAnsi="Times New Roman"/>
          <w:sz w:val="24"/>
          <w:szCs w:val="24"/>
        </w:rPr>
        <w:t>у</w:t>
      </w:r>
      <w:r w:rsidR="00A00AB8" w:rsidRPr="00705801">
        <w:rPr>
          <w:rFonts w:ascii="Times New Roman" w:hAnsi="Times New Roman"/>
          <w:sz w:val="24"/>
          <w:szCs w:val="24"/>
        </w:rPr>
        <w:t>,</w:t>
      </w:r>
      <w:r w:rsidRPr="00705801">
        <w:rPr>
          <w:rFonts w:ascii="Times New Roman" w:hAnsi="Times New Roman"/>
          <w:sz w:val="24"/>
          <w:szCs w:val="24"/>
        </w:rPr>
        <w:t xml:space="preserve"> на Ипостасности «я» нет</w:t>
      </w:r>
      <w:r w:rsidR="00043BCB" w:rsidRPr="00705801">
        <w:rPr>
          <w:rFonts w:ascii="Times New Roman" w:hAnsi="Times New Roman"/>
          <w:sz w:val="24"/>
          <w:szCs w:val="24"/>
        </w:rPr>
        <w:t>у</w:t>
      </w:r>
      <w:r w:rsidRPr="00705801">
        <w:rPr>
          <w:rFonts w:ascii="Times New Roman" w:hAnsi="Times New Roman"/>
          <w:sz w:val="24"/>
          <w:szCs w:val="24"/>
        </w:rPr>
        <w:t xml:space="preserve">. Я Есмь Владыка Кут Хуми «я» моё уходит и перед Вами только Кут Хуми, хотя по телу Виталик, но вообще-то Кут Хуми, тогда это Ипостасность, если «я» или Владыка </w:t>
      </w:r>
      <w:r w:rsidR="00A00AB8" w:rsidRPr="00705801">
        <w:rPr>
          <w:rFonts w:ascii="Times New Roman" w:hAnsi="Times New Roman"/>
          <w:sz w:val="24"/>
          <w:szCs w:val="24"/>
        </w:rPr>
        <w:t>«</w:t>
      </w:r>
      <w:r w:rsidRPr="00705801">
        <w:rPr>
          <w:rFonts w:ascii="Times New Roman" w:hAnsi="Times New Roman"/>
          <w:sz w:val="24"/>
          <w:szCs w:val="24"/>
        </w:rPr>
        <w:t>во мне</w:t>
      </w:r>
      <w:r w:rsidR="00A00AB8" w:rsidRPr="00705801">
        <w:rPr>
          <w:rFonts w:ascii="Times New Roman" w:hAnsi="Times New Roman"/>
          <w:sz w:val="24"/>
          <w:szCs w:val="24"/>
        </w:rPr>
        <w:t>»</w:t>
      </w:r>
      <w:r w:rsidRPr="00705801">
        <w:rPr>
          <w:rFonts w:ascii="Times New Roman" w:hAnsi="Times New Roman"/>
          <w:sz w:val="24"/>
          <w:szCs w:val="24"/>
        </w:rPr>
        <w:t xml:space="preserve"> компактифицирует – это не Ипостасность и не Теургичность Ипостасност</w:t>
      </w:r>
      <w:r w:rsidR="00A00AB8" w:rsidRPr="00705801">
        <w:rPr>
          <w:rFonts w:ascii="Times New Roman" w:hAnsi="Times New Roman"/>
          <w:sz w:val="24"/>
          <w:szCs w:val="24"/>
        </w:rPr>
        <w:t>и</w:t>
      </w:r>
      <w:r w:rsidRPr="00705801">
        <w:rPr>
          <w:rFonts w:ascii="Times New Roman" w:hAnsi="Times New Roman"/>
          <w:sz w:val="24"/>
          <w:szCs w:val="24"/>
        </w:rPr>
        <w:t>, исключений нет</w:t>
      </w:r>
      <w:r w:rsidR="00A00AB8" w:rsidRPr="00705801">
        <w:rPr>
          <w:rFonts w:ascii="Times New Roman" w:hAnsi="Times New Roman"/>
          <w:sz w:val="24"/>
          <w:szCs w:val="24"/>
        </w:rPr>
        <w:t>. И</w:t>
      </w:r>
      <w:r w:rsidRPr="00705801">
        <w:rPr>
          <w:rFonts w:ascii="Times New Roman" w:hAnsi="Times New Roman"/>
          <w:sz w:val="24"/>
          <w:szCs w:val="24"/>
        </w:rPr>
        <w:t>ли я Кут Хуми, убирая «я» – Кут Хуми ведёт Синтез, мы ведём Синтез, не мною ведет Синтез – это Сотрудничество, а мы ведём Синтез, но Кут Хуми ведёт Синтез – это Ипостасность, но мы ведём Синтез, но Кут Хуми ведёт Синтез – это Ипостасность или Владыка во мне компактифицирует что-то – Ведущий или Сотрудник, Владыка во мне</w:t>
      </w:r>
      <w:r w:rsidR="001E6E7C" w:rsidRPr="00705801">
        <w:rPr>
          <w:rFonts w:ascii="Times New Roman" w:hAnsi="Times New Roman"/>
          <w:sz w:val="24"/>
          <w:szCs w:val="24"/>
        </w:rPr>
        <w:t>,</w:t>
      </w:r>
      <w:r w:rsidRPr="00705801">
        <w:rPr>
          <w:rFonts w:ascii="Times New Roman" w:hAnsi="Times New Roman"/>
          <w:sz w:val="24"/>
          <w:szCs w:val="24"/>
        </w:rPr>
        <w:t xml:space="preserve"> и я с Владыкой – это Праведник.</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w:t>
      </w:r>
      <w:r w:rsidR="00A00AB8" w:rsidRPr="00705801">
        <w:rPr>
          <w:rFonts w:ascii="Times New Roman" w:hAnsi="Times New Roman"/>
          <w:sz w:val="24"/>
          <w:szCs w:val="24"/>
        </w:rPr>
        <w:t>в</w:t>
      </w:r>
      <w:r w:rsidRPr="00705801">
        <w:rPr>
          <w:rFonts w:ascii="Times New Roman" w:hAnsi="Times New Roman"/>
          <w:sz w:val="24"/>
          <w:szCs w:val="24"/>
        </w:rPr>
        <w:t>ам специально комментирую Посвящениями и Статусами</w:t>
      </w:r>
      <w:r w:rsidR="00A00AB8" w:rsidRPr="00705801">
        <w:rPr>
          <w:rFonts w:ascii="Times New Roman" w:hAnsi="Times New Roman"/>
          <w:sz w:val="24"/>
          <w:szCs w:val="24"/>
        </w:rPr>
        <w:t>,</w:t>
      </w:r>
      <w:r w:rsidRPr="00705801">
        <w:rPr>
          <w:rFonts w:ascii="Times New Roman" w:hAnsi="Times New Roman"/>
          <w:sz w:val="24"/>
          <w:szCs w:val="24"/>
        </w:rPr>
        <w:t xml:space="preserve"> так как у </w:t>
      </w:r>
      <w:r w:rsidR="00A00AB8" w:rsidRPr="00705801">
        <w:rPr>
          <w:rFonts w:ascii="Times New Roman" w:hAnsi="Times New Roman"/>
          <w:sz w:val="24"/>
          <w:szCs w:val="24"/>
        </w:rPr>
        <w:t>в</w:t>
      </w:r>
      <w:r w:rsidRPr="00705801">
        <w:rPr>
          <w:rFonts w:ascii="Times New Roman" w:hAnsi="Times New Roman"/>
          <w:sz w:val="24"/>
          <w:szCs w:val="24"/>
        </w:rPr>
        <w:t xml:space="preserve">ас должна расти Иерархичность восприятия. Итак, Владыка, Владычица </w:t>
      </w:r>
      <w:r w:rsidR="00A00AB8" w:rsidRPr="00705801">
        <w:rPr>
          <w:rFonts w:ascii="Times New Roman" w:hAnsi="Times New Roman"/>
          <w:sz w:val="24"/>
          <w:szCs w:val="24"/>
        </w:rPr>
        <w:t>в</w:t>
      </w:r>
      <w:r w:rsidRPr="00705801">
        <w:rPr>
          <w:rFonts w:ascii="Times New Roman" w:hAnsi="Times New Roman"/>
          <w:sz w:val="24"/>
          <w:szCs w:val="24"/>
        </w:rPr>
        <w:t xml:space="preserve">ами полностью «я» нет, продолжаем что </w:t>
      </w:r>
      <w:r w:rsidR="00A00AB8" w:rsidRPr="00705801">
        <w:rPr>
          <w:rFonts w:ascii="Times New Roman" w:hAnsi="Times New Roman"/>
          <w:sz w:val="24"/>
          <w:szCs w:val="24"/>
        </w:rPr>
        <w:t>в</w:t>
      </w:r>
      <w:r w:rsidRPr="00705801">
        <w:rPr>
          <w:rFonts w:ascii="Times New Roman" w:hAnsi="Times New Roman"/>
          <w:sz w:val="24"/>
          <w:szCs w:val="24"/>
        </w:rPr>
        <w:t xml:space="preserve">ы делаете, можно любую Практику всё что угодно делать, забываем о практиках. Что </w:t>
      </w:r>
      <w:r w:rsidR="00A00AB8" w:rsidRPr="00705801">
        <w:rPr>
          <w:rFonts w:ascii="Times New Roman" w:hAnsi="Times New Roman"/>
          <w:sz w:val="24"/>
          <w:szCs w:val="24"/>
        </w:rPr>
        <w:t>в</w:t>
      </w:r>
      <w:r w:rsidRPr="00705801">
        <w:rPr>
          <w:rFonts w:ascii="Times New Roman" w:hAnsi="Times New Roman"/>
          <w:sz w:val="24"/>
          <w:szCs w:val="24"/>
        </w:rPr>
        <w:t>ы сейчас делаете Владыкой или Владычицей в Теургии?</w:t>
      </w:r>
    </w:p>
    <w:p w:rsidR="000A1C84" w:rsidRPr="00705801" w:rsidRDefault="00A00AB8"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w:t>
      </w:r>
      <w:r w:rsidR="000A1C84" w:rsidRPr="00705801">
        <w:rPr>
          <w:rFonts w:ascii="Times New Roman" w:hAnsi="Times New Roman"/>
          <w:i/>
          <w:sz w:val="24"/>
          <w:szCs w:val="24"/>
        </w:rPr>
        <w:t xml:space="preserve"> Развёртываем Аспектную деятельность</w:t>
      </w:r>
      <w:r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к Аспекту, мы на Ипостас</w:t>
      </w:r>
      <w:r w:rsidR="00A00AB8" w:rsidRPr="00705801">
        <w:rPr>
          <w:rFonts w:ascii="Times New Roman" w:hAnsi="Times New Roman"/>
          <w:sz w:val="24"/>
          <w:szCs w:val="24"/>
        </w:rPr>
        <w:t>и</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Служим Ипостасью Синтеза</w:t>
      </w:r>
      <w:r w:rsidR="00A00AB8" w:rsidRPr="00705801">
        <w:rPr>
          <w:rFonts w:ascii="Times New Roman" w:hAnsi="Times New Roman"/>
          <w:i/>
          <w:sz w:val="24"/>
          <w:szCs w:val="24"/>
        </w:rPr>
        <w:t>, – из зала.</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sz w:val="24"/>
          <w:szCs w:val="24"/>
        </w:rPr>
        <w:t>Служим Ипостасью Синтеза – это я служу, Владыка служит Ипостасью Синтеза</w:t>
      </w:r>
      <w:r w:rsidR="00A00AB8" w:rsidRPr="00705801">
        <w:rPr>
          <w:rFonts w:ascii="Times New Roman" w:hAnsi="Times New Roman"/>
          <w:sz w:val="24"/>
          <w:szCs w:val="24"/>
        </w:rPr>
        <w:t>… тоже правильно…</w:t>
      </w:r>
      <w:r w:rsidRPr="00705801">
        <w:rPr>
          <w:rFonts w:ascii="Times New Roman" w:hAnsi="Times New Roman"/>
          <w:sz w:val="24"/>
          <w:szCs w:val="24"/>
        </w:rPr>
        <w:t xml:space="preserve"> ты о ком</w:t>
      </w:r>
      <w:r w:rsidR="00A00AB8" w:rsidRPr="00705801">
        <w:rPr>
          <w:rFonts w:ascii="Times New Roman" w:hAnsi="Times New Roman"/>
          <w:sz w:val="24"/>
          <w:szCs w:val="24"/>
        </w:rPr>
        <w:t>,</w:t>
      </w:r>
      <w:r w:rsidRPr="00705801">
        <w:rPr>
          <w:rFonts w:ascii="Times New Roman" w:hAnsi="Times New Roman"/>
          <w:sz w:val="24"/>
          <w:szCs w:val="24"/>
        </w:rPr>
        <w:t xml:space="preserve"> о себе или о Владыке, или о Владычице</w:t>
      </w:r>
      <w:r w:rsidR="00A00AB8" w:rsidRPr="00705801">
        <w:rPr>
          <w:rFonts w:ascii="Times New Roman" w:hAnsi="Times New Roman"/>
          <w:sz w:val="24"/>
          <w:szCs w:val="24"/>
        </w:rPr>
        <w:t>? Ты</w:t>
      </w:r>
      <w:r w:rsidRPr="00705801">
        <w:rPr>
          <w:rFonts w:ascii="Times New Roman" w:hAnsi="Times New Roman"/>
          <w:sz w:val="24"/>
          <w:szCs w:val="24"/>
        </w:rPr>
        <w:t xml:space="preserve"> о себе</w:t>
      </w:r>
      <w:r w:rsidR="00A00AB8" w:rsidRPr="00705801">
        <w:rPr>
          <w:rFonts w:ascii="Times New Roman" w:hAnsi="Times New Roman"/>
          <w:sz w:val="24"/>
          <w:szCs w:val="24"/>
        </w:rPr>
        <w:t>,</w:t>
      </w:r>
      <w:r w:rsidRPr="00705801">
        <w:rPr>
          <w:rFonts w:ascii="Times New Roman" w:hAnsi="Times New Roman"/>
          <w:sz w:val="24"/>
          <w:szCs w:val="24"/>
        </w:rPr>
        <w:t xml:space="preserve"> по контексту, если бы о Владычице</w:t>
      </w:r>
      <w:r w:rsidR="00A00AB8" w:rsidRPr="00705801">
        <w:rPr>
          <w:rFonts w:ascii="Times New Roman" w:hAnsi="Times New Roman"/>
          <w:sz w:val="24"/>
          <w:szCs w:val="24"/>
        </w:rPr>
        <w:t>,</w:t>
      </w:r>
      <w:r w:rsidRPr="00705801">
        <w:rPr>
          <w:rFonts w:ascii="Times New Roman" w:hAnsi="Times New Roman"/>
          <w:sz w:val="24"/>
          <w:szCs w:val="24"/>
        </w:rPr>
        <w:t xml:space="preserve"> я бы сказал</w:t>
      </w:r>
      <w:r w:rsidR="00A00AB8" w:rsidRPr="00705801">
        <w:rPr>
          <w:rFonts w:ascii="Times New Roman" w:hAnsi="Times New Roman"/>
          <w:sz w:val="24"/>
          <w:szCs w:val="24"/>
        </w:rPr>
        <w:t>,</w:t>
      </w:r>
      <w:r w:rsidRPr="00705801">
        <w:rPr>
          <w:rFonts w:ascii="Times New Roman" w:hAnsi="Times New Roman"/>
          <w:sz w:val="24"/>
          <w:szCs w:val="24"/>
        </w:rPr>
        <w:t xml:space="preserve"> молодец. Поняла, да? А если о себ</w:t>
      </w:r>
      <w:r w:rsidR="00A00AB8" w:rsidRPr="00705801">
        <w:rPr>
          <w:rFonts w:ascii="Times New Roman" w:hAnsi="Times New Roman"/>
          <w:sz w:val="24"/>
          <w:szCs w:val="24"/>
        </w:rPr>
        <w:t>е</w:t>
      </w:r>
      <w:r w:rsidRPr="00705801">
        <w:rPr>
          <w:rFonts w:ascii="Times New Roman" w:hAnsi="Times New Roman"/>
          <w:sz w:val="24"/>
          <w:szCs w:val="24"/>
        </w:rPr>
        <w:t>, я и начал прикалываться, то есть</w:t>
      </w:r>
      <w:r w:rsidR="00A81815" w:rsidRPr="00705801">
        <w:rPr>
          <w:rFonts w:ascii="Times New Roman" w:hAnsi="Times New Roman"/>
          <w:sz w:val="24"/>
          <w:szCs w:val="24"/>
        </w:rPr>
        <w:t>,</w:t>
      </w:r>
      <w:r w:rsidRPr="00705801">
        <w:rPr>
          <w:rFonts w:ascii="Times New Roman" w:hAnsi="Times New Roman"/>
          <w:sz w:val="24"/>
          <w:szCs w:val="24"/>
        </w:rPr>
        <w:t xml:space="preserve"> ты говоришь правильные вещи, но не Владычицей, а собою, служим Ипостасями Синтеза, поняла, Ипостасями Синтеза служим. Сложила? Вот это Теургичность</w:t>
      </w:r>
      <w:r w:rsidR="00A81815" w:rsidRPr="00705801">
        <w:rPr>
          <w:rFonts w:ascii="Times New Roman" w:hAnsi="Times New Roman"/>
          <w:sz w:val="24"/>
          <w:szCs w:val="24"/>
        </w:rPr>
        <w:t>. О</w:t>
      </w:r>
      <w:r w:rsidRPr="00705801">
        <w:rPr>
          <w:rFonts w:ascii="Times New Roman" w:hAnsi="Times New Roman"/>
          <w:sz w:val="24"/>
          <w:szCs w:val="24"/>
        </w:rPr>
        <w:t>чень простая вещь</w:t>
      </w:r>
      <w:r w:rsidR="00A81815" w:rsidRPr="00705801">
        <w:rPr>
          <w:rFonts w:ascii="Times New Roman" w:hAnsi="Times New Roman"/>
          <w:sz w:val="24"/>
          <w:szCs w:val="24"/>
        </w:rPr>
        <w:t>: в</w:t>
      </w:r>
      <w:r w:rsidRPr="00705801">
        <w:rPr>
          <w:rFonts w:ascii="Times New Roman" w:hAnsi="Times New Roman"/>
          <w:sz w:val="24"/>
          <w:szCs w:val="24"/>
        </w:rPr>
        <w:t>ы сейчас Теургичны</w:t>
      </w:r>
      <w:r w:rsidR="00A81815" w:rsidRPr="00705801">
        <w:rPr>
          <w:rFonts w:ascii="Times New Roman" w:hAnsi="Times New Roman"/>
          <w:sz w:val="24"/>
          <w:szCs w:val="24"/>
        </w:rPr>
        <w:t xml:space="preserve"> –</w:t>
      </w:r>
      <w:r w:rsidRPr="00705801">
        <w:rPr>
          <w:rFonts w:ascii="Times New Roman" w:hAnsi="Times New Roman"/>
          <w:sz w:val="24"/>
          <w:szCs w:val="24"/>
        </w:rPr>
        <w:t xml:space="preserve"> и Владыка </w:t>
      </w:r>
      <w:r w:rsidR="00A81815" w:rsidRPr="00705801">
        <w:rPr>
          <w:rFonts w:ascii="Times New Roman" w:hAnsi="Times New Roman"/>
          <w:sz w:val="24"/>
          <w:szCs w:val="24"/>
        </w:rPr>
        <w:t>в</w:t>
      </w:r>
      <w:r w:rsidRPr="00705801">
        <w:rPr>
          <w:rFonts w:ascii="Times New Roman" w:hAnsi="Times New Roman"/>
          <w:sz w:val="24"/>
          <w:szCs w:val="24"/>
        </w:rPr>
        <w:t xml:space="preserve">ами или Владычица выражаются, а мудрость они свою </w:t>
      </w:r>
      <w:r w:rsidR="00A81815" w:rsidRPr="00705801">
        <w:rPr>
          <w:rFonts w:ascii="Times New Roman" w:hAnsi="Times New Roman"/>
          <w:sz w:val="24"/>
          <w:szCs w:val="24"/>
        </w:rPr>
        <w:t>в</w:t>
      </w:r>
      <w:r w:rsidRPr="00705801">
        <w:rPr>
          <w:rFonts w:ascii="Times New Roman" w:hAnsi="Times New Roman"/>
          <w:sz w:val="24"/>
          <w:szCs w:val="24"/>
        </w:rPr>
        <w:t>ам теургичат</w:t>
      </w:r>
      <w:r w:rsidR="00A81815" w:rsidRPr="00705801">
        <w:rPr>
          <w:rFonts w:ascii="Times New Roman" w:hAnsi="Times New Roman"/>
          <w:sz w:val="24"/>
          <w:szCs w:val="24"/>
        </w:rPr>
        <w:t>?</w:t>
      </w:r>
      <w:r w:rsidRPr="00705801">
        <w:rPr>
          <w:rFonts w:ascii="Times New Roman" w:hAnsi="Times New Roman"/>
          <w:sz w:val="24"/>
          <w:szCs w:val="24"/>
        </w:rPr>
        <w:t xml:space="preserve"> </w:t>
      </w:r>
      <w:r w:rsidR="00A81815" w:rsidRPr="00705801">
        <w:rPr>
          <w:rFonts w:ascii="Times New Roman" w:hAnsi="Times New Roman"/>
          <w:sz w:val="24"/>
          <w:szCs w:val="24"/>
        </w:rPr>
        <w:t>М</w:t>
      </w:r>
      <w:r w:rsidRPr="00705801">
        <w:rPr>
          <w:rFonts w:ascii="Times New Roman" w:hAnsi="Times New Roman"/>
          <w:sz w:val="24"/>
          <w:szCs w:val="24"/>
        </w:rPr>
        <w:t>ы же о Теурге, не</w:t>
      </w:r>
      <w:r w:rsidR="00A81815" w:rsidRPr="00705801">
        <w:rPr>
          <w:rFonts w:ascii="Times New Roman" w:hAnsi="Times New Roman"/>
          <w:sz w:val="24"/>
          <w:szCs w:val="24"/>
        </w:rPr>
        <w:t>-не,</w:t>
      </w:r>
      <w:r w:rsidRPr="00705801">
        <w:rPr>
          <w:rFonts w:ascii="Times New Roman" w:hAnsi="Times New Roman"/>
          <w:sz w:val="24"/>
          <w:szCs w:val="24"/>
        </w:rPr>
        <w:t xml:space="preserve"> они сейчас не Свет </w:t>
      </w:r>
      <w:r w:rsidR="00A81815" w:rsidRPr="00705801">
        <w:rPr>
          <w:rFonts w:ascii="Times New Roman" w:hAnsi="Times New Roman"/>
          <w:sz w:val="24"/>
          <w:szCs w:val="24"/>
        </w:rPr>
        <w:t>в</w:t>
      </w:r>
      <w:r w:rsidRPr="00705801">
        <w:rPr>
          <w:rFonts w:ascii="Times New Roman" w:hAnsi="Times New Roman"/>
          <w:sz w:val="24"/>
          <w:szCs w:val="24"/>
        </w:rPr>
        <w:t xml:space="preserve">ам передают, </w:t>
      </w:r>
      <w:r w:rsidR="00A81815" w:rsidRPr="00705801">
        <w:rPr>
          <w:rFonts w:ascii="Times New Roman" w:hAnsi="Times New Roman"/>
          <w:sz w:val="24"/>
          <w:szCs w:val="24"/>
        </w:rPr>
        <w:t>в</w:t>
      </w:r>
      <w:r w:rsidRPr="00705801">
        <w:rPr>
          <w:rFonts w:ascii="Times New Roman" w:hAnsi="Times New Roman"/>
          <w:sz w:val="24"/>
          <w:szCs w:val="24"/>
        </w:rPr>
        <w:t xml:space="preserve">ас клинит тем, что у </w:t>
      </w:r>
      <w:r w:rsidR="00A81815" w:rsidRPr="00705801">
        <w:rPr>
          <w:rFonts w:ascii="Times New Roman" w:hAnsi="Times New Roman"/>
          <w:sz w:val="24"/>
          <w:szCs w:val="24"/>
        </w:rPr>
        <w:t>в</w:t>
      </w:r>
      <w:r w:rsidRPr="00705801">
        <w:rPr>
          <w:rFonts w:ascii="Times New Roman" w:hAnsi="Times New Roman"/>
          <w:sz w:val="24"/>
          <w:szCs w:val="24"/>
        </w:rPr>
        <w:t>ас концентрация Мудрости Владыки и Владыч</w:t>
      </w:r>
      <w:r w:rsidR="00A81815" w:rsidRPr="00705801">
        <w:rPr>
          <w:rFonts w:ascii="Times New Roman" w:hAnsi="Times New Roman"/>
          <w:sz w:val="24"/>
          <w:szCs w:val="24"/>
        </w:rPr>
        <w:t>и</w:t>
      </w:r>
      <w:r w:rsidRPr="00705801">
        <w:rPr>
          <w:rFonts w:ascii="Times New Roman" w:hAnsi="Times New Roman"/>
          <w:sz w:val="24"/>
          <w:szCs w:val="24"/>
        </w:rPr>
        <w:t>цы автоматически стала на дыбы, то есть для</w:t>
      </w:r>
      <w:r w:rsidR="00A81815" w:rsidRPr="00705801">
        <w:rPr>
          <w:rFonts w:ascii="Times New Roman" w:hAnsi="Times New Roman"/>
          <w:sz w:val="24"/>
          <w:szCs w:val="24"/>
        </w:rPr>
        <w:t xml:space="preserve"> ва</w:t>
      </w:r>
      <w:r w:rsidRPr="00705801">
        <w:rPr>
          <w:rFonts w:ascii="Times New Roman" w:hAnsi="Times New Roman"/>
          <w:sz w:val="24"/>
          <w:szCs w:val="24"/>
        </w:rPr>
        <w:t>шей Мудрости это слишком много Мудрости</w:t>
      </w:r>
      <w:r w:rsidR="00A81815" w:rsidRPr="00705801">
        <w:rPr>
          <w:rFonts w:ascii="Times New Roman" w:hAnsi="Times New Roman"/>
          <w:sz w:val="24"/>
          <w:szCs w:val="24"/>
        </w:rPr>
        <w:t>,</w:t>
      </w:r>
      <w:r w:rsidRPr="00705801">
        <w:rPr>
          <w:rFonts w:ascii="Times New Roman" w:hAnsi="Times New Roman"/>
          <w:sz w:val="24"/>
          <w:szCs w:val="24"/>
        </w:rPr>
        <w:t xml:space="preserve"> и это даже не Свет</w:t>
      </w:r>
      <w:r w:rsidR="00A81815" w:rsidRPr="00705801">
        <w:rPr>
          <w:rFonts w:ascii="Times New Roman" w:hAnsi="Times New Roman"/>
          <w:sz w:val="24"/>
          <w:szCs w:val="24"/>
        </w:rPr>
        <w:t>,</w:t>
      </w:r>
      <w:r w:rsidRPr="00705801">
        <w:rPr>
          <w:rFonts w:ascii="Times New Roman" w:hAnsi="Times New Roman"/>
          <w:sz w:val="24"/>
          <w:szCs w:val="24"/>
        </w:rPr>
        <w:t xml:space="preserve"> который легко обрабатывать, они сразу стали в</w:t>
      </w:r>
      <w:r w:rsidR="00A81815" w:rsidRPr="00705801">
        <w:rPr>
          <w:rFonts w:ascii="Times New Roman" w:hAnsi="Times New Roman"/>
          <w:sz w:val="24"/>
          <w:szCs w:val="24"/>
        </w:rPr>
        <w:t xml:space="preserve"> ва</w:t>
      </w:r>
      <w:r w:rsidRPr="00705801">
        <w:rPr>
          <w:rFonts w:ascii="Times New Roman" w:hAnsi="Times New Roman"/>
          <w:sz w:val="24"/>
          <w:szCs w:val="24"/>
        </w:rPr>
        <w:t>с Мудростью, причём у</w:t>
      </w:r>
      <w:r w:rsidR="00A81815" w:rsidRPr="00705801">
        <w:rPr>
          <w:rFonts w:ascii="Times New Roman" w:hAnsi="Times New Roman"/>
          <w:sz w:val="24"/>
          <w:szCs w:val="24"/>
        </w:rPr>
        <w:t xml:space="preserve"> ва</w:t>
      </w:r>
      <w:r w:rsidRPr="00705801">
        <w:rPr>
          <w:rFonts w:ascii="Times New Roman" w:hAnsi="Times New Roman"/>
          <w:sz w:val="24"/>
          <w:szCs w:val="24"/>
        </w:rPr>
        <w:t>с разные Владыки и Владычицы по залу, судя по восприятию. Не-не, все вместе мы в Кут Хуми, но Владыка сейчас допустил теургичность нескольких Владык и Владычиц в зале. Владыка смеётся и говорит: «Штук восемь», но это они там вместе смеются над нашей Теургичностью. А я не сказал, как это</w:t>
      </w:r>
      <w:r w:rsidR="00A81815" w:rsidRPr="00705801">
        <w:rPr>
          <w:rFonts w:ascii="Times New Roman" w:hAnsi="Times New Roman"/>
          <w:sz w:val="24"/>
          <w:szCs w:val="24"/>
        </w:rPr>
        <w:t>,</w:t>
      </w:r>
      <w:r w:rsidRPr="00705801">
        <w:rPr>
          <w:rFonts w:ascii="Times New Roman" w:hAnsi="Times New Roman"/>
          <w:sz w:val="24"/>
          <w:szCs w:val="24"/>
        </w:rPr>
        <w:t xml:space="preserve"> и кого я имел в виду, я это не говорил, это тут прикол Владыки. И если мы Теургичны, у</w:t>
      </w:r>
      <w:r w:rsidR="00A81815" w:rsidRPr="00705801">
        <w:rPr>
          <w:rFonts w:ascii="Times New Roman" w:hAnsi="Times New Roman"/>
          <w:sz w:val="24"/>
          <w:szCs w:val="24"/>
        </w:rPr>
        <w:t xml:space="preserve"> ва</w:t>
      </w:r>
      <w:r w:rsidRPr="00705801">
        <w:rPr>
          <w:rFonts w:ascii="Times New Roman" w:hAnsi="Times New Roman"/>
          <w:sz w:val="24"/>
          <w:szCs w:val="24"/>
        </w:rPr>
        <w:t xml:space="preserve">с </w:t>
      </w:r>
      <w:r w:rsidRPr="00705801">
        <w:rPr>
          <w:rFonts w:ascii="Times New Roman" w:hAnsi="Times New Roman"/>
          <w:sz w:val="24"/>
          <w:szCs w:val="24"/>
        </w:rPr>
        <w:lastRenderedPageBreak/>
        <w:t xml:space="preserve">императив Ипостасности должен быть простой: вы сейчас Ипостасны </w:t>
      </w:r>
      <w:r w:rsidRPr="00705801">
        <w:rPr>
          <w:rFonts w:ascii="Times New Roman" w:hAnsi="Times New Roman"/>
          <w:i/>
          <w:sz w:val="24"/>
          <w:szCs w:val="24"/>
        </w:rPr>
        <w:t>Мудростью</w:t>
      </w:r>
      <w:r w:rsidRPr="00705801">
        <w:rPr>
          <w:rFonts w:ascii="Times New Roman" w:hAnsi="Times New Roman"/>
          <w:sz w:val="24"/>
          <w:szCs w:val="24"/>
        </w:rPr>
        <w:t xml:space="preserve"> Владыки и Владычицы. </w:t>
      </w:r>
    </w:p>
    <w:p w:rsidR="00A81815"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Смотри</w:t>
      </w:r>
      <w:r w:rsidR="00A81815" w:rsidRPr="00705801">
        <w:rPr>
          <w:rFonts w:ascii="Times New Roman" w:hAnsi="Times New Roman"/>
          <w:sz w:val="24"/>
          <w:szCs w:val="24"/>
        </w:rPr>
        <w:t>те</w:t>
      </w:r>
      <w:r w:rsidRPr="00705801">
        <w:rPr>
          <w:rFonts w:ascii="Times New Roman" w:hAnsi="Times New Roman"/>
          <w:sz w:val="24"/>
          <w:szCs w:val="24"/>
        </w:rPr>
        <w:t>, какая сложная мысля. Ну Теург же это – Мудрость, не ошибаюсь? А чем вы сейчас ещё ипостасны? Мне не надо было никаких сверхсуперсложных действий. Я же вам подсказал: я Владыкой или мы с вами Владыкой синтезприсутственны и спросил, чем ещё? И дальше аналог</w:t>
      </w:r>
      <w:r w:rsidR="00A81815" w:rsidRPr="00705801">
        <w:rPr>
          <w:rFonts w:ascii="Times New Roman" w:hAnsi="Times New Roman"/>
          <w:sz w:val="24"/>
          <w:szCs w:val="24"/>
        </w:rPr>
        <w:t>,</w:t>
      </w:r>
      <w:r w:rsidRPr="00705801">
        <w:rPr>
          <w:rFonts w:ascii="Times New Roman" w:hAnsi="Times New Roman"/>
          <w:sz w:val="24"/>
          <w:szCs w:val="24"/>
        </w:rPr>
        <w:t xml:space="preserve"> Теург </w:t>
      </w:r>
      <w:r w:rsidR="00A81815" w:rsidRPr="00705801">
        <w:rPr>
          <w:rFonts w:ascii="Times New Roman" w:hAnsi="Times New Roman"/>
          <w:sz w:val="24"/>
          <w:szCs w:val="24"/>
        </w:rPr>
        <w:t xml:space="preserve">– </w:t>
      </w:r>
      <w:r w:rsidRPr="00705801">
        <w:rPr>
          <w:rFonts w:ascii="Times New Roman" w:hAnsi="Times New Roman"/>
          <w:sz w:val="24"/>
          <w:szCs w:val="24"/>
        </w:rPr>
        <w:t xml:space="preserve">это Свет или Мудрость, а </w:t>
      </w:r>
      <w:r w:rsidR="00A81815" w:rsidRPr="00705801">
        <w:rPr>
          <w:rFonts w:ascii="Times New Roman" w:hAnsi="Times New Roman"/>
          <w:sz w:val="24"/>
          <w:szCs w:val="24"/>
        </w:rPr>
        <w:t>раз</w:t>
      </w:r>
      <w:r w:rsidRPr="00705801">
        <w:rPr>
          <w:rFonts w:ascii="Times New Roman" w:hAnsi="Times New Roman"/>
          <w:sz w:val="24"/>
          <w:szCs w:val="24"/>
        </w:rPr>
        <w:t xml:space="preserve"> присутствия</w:t>
      </w:r>
      <w:r w:rsidR="00A81815" w:rsidRPr="00705801">
        <w:rPr>
          <w:rFonts w:ascii="Times New Roman" w:hAnsi="Times New Roman"/>
          <w:sz w:val="24"/>
          <w:szCs w:val="24"/>
        </w:rPr>
        <w:t>,</w:t>
      </w:r>
      <w:r w:rsidRPr="00705801">
        <w:rPr>
          <w:rFonts w:ascii="Times New Roman" w:hAnsi="Times New Roman"/>
          <w:sz w:val="24"/>
          <w:szCs w:val="24"/>
        </w:rPr>
        <w:t xml:space="preserve"> свет уже был. Потому что Свет идёт с присутствия, значит</w:t>
      </w:r>
      <w:r w:rsidR="00A81815" w:rsidRPr="00705801">
        <w:rPr>
          <w:rFonts w:ascii="Times New Roman" w:hAnsi="Times New Roman"/>
          <w:sz w:val="24"/>
          <w:szCs w:val="24"/>
        </w:rPr>
        <w:t>,</w:t>
      </w:r>
      <w:r w:rsidRPr="00705801">
        <w:rPr>
          <w:rFonts w:ascii="Times New Roman" w:hAnsi="Times New Roman"/>
          <w:sz w:val="24"/>
          <w:szCs w:val="24"/>
        </w:rPr>
        <w:t xml:space="preserve"> осталось что, Мудрость. Ну А и Б </w:t>
      </w:r>
      <w:r w:rsidR="00A81815" w:rsidRPr="00705801">
        <w:rPr>
          <w:rFonts w:ascii="Times New Roman" w:hAnsi="Times New Roman"/>
          <w:i/>
          <w:sz w:val="24"/>
          <w:szCs w:val="24"/>
        </w:rPr>
        <w:t>(</w:t>
      </w:r>
      <w:r w:rsidRPr="00705801">
        <w:rPr>
          <w:rFonts w:ascii="Times New Roman" w:hAnsi="Times New Roman"/>
          <w:i/>
          <w:sz w:val="24"/>
          <w:szCs w:val="24"/>
        </w:rPr>
        <w:t>сме</w:t>
      </w:r>
      <w:r w:rsidR="00A81815" w:rsidRPr="00705801">
        <w:rPr>
          <w:rFonts w:ascii="Times New Roman" w:hAnsi="Times New Roman"/>
          <w:i/>
          <w:sz w:val="24"/>
          <w:szCs w:val="24"/>
        </w:rPr>
        <w:t>ётся)</w:t>
      </w:r>
      <w:r w:rsidRPr="00705801">
        <w:rPr>
          <w:rFonts w:ascii="Times New Roman" w:hAnsi="Times New Roman"/>
          <w:sz w:val="24"/>
          <w:szCs w:val="24"/>
        </w:rPr>
        <w:t xml:space="preserve"> Свет и Мудрость были на Синтезе, ну и так далее. Синтез остался, кто потерялся – Синтез остался, трубы не было. Синтез остался даже если Мудрость ушла</w:t>
      </w:r>
      <w:r w:rsidR="00A81815" w:rsidRPr="00705801">
        <w:rPr>
          <w:rFonts w:ascii="Times New Roman" w:hAnsi="Times New Roman"/>
          <w:sz w:val="24"/>
          <w:szCs w:val="24"/>
        </w:rPr>
        <w:t>,</w:t>
      </w:r>
      <w:r w:rsidRPr="00705801">
        <w:rPr>
          <w:rFonts w:ascii="Times New Roman" w:hAnsi="Times New Roman"/>
          <w:sz w:val="24"/>
          <w:szCs w:val="24"/>
        </w:rPr>
        <w:t xml:space="preserve"> Синтез всегда он останется</w:t>
      </w:r>
      <w:r w:rsidR="00A81815" w:rsidRPr="00705801">
        <w:rPr>
          <w:rFonts w:ascii="Times New Roman" w:hAnsi="Times New Roman"/>
          <w:sz w:val="24"/>
          <w:szCs w:val="24"/>
        </w:rPr>
        <w:t>,</w:t>
      </w:r>
      <w:r w:rsidRPr="00705801">
        <w:rPr>
          <w:rFonts w:ascii="Times New Roman" w:hAnsi="Times New Roman"/>
          <w:sz w:val="24"/>
          <w:szCs w:val="24"/>
        </w:rPr>
        <w:t xml:space="preserve"> и он выдавит из вас и Волю</w:t>
      </w:r>
      <w:r w:rsidR="00A81815" w:rsidRPr="00705801">
        <w:rPr>
          <w:rFonts w:ascii="Times New Roman" w:hAnsi="Times New Roman"/>
          <w:sz w:val="24"/>
          <w:szCs w:val="24"/>
        </w:rPr>
        <w:t>,</w:t>
      </w:r>
      <w:r w:rsidRPr="00705801">
        <w:rPr>
          <w:rFonts w:ascii="Times New Roman" w:hAnsi="Times New Roman"/>
          <w:sz w:val="24"/>
          <w:szCs w:val="24"/>
        </w:rPr>
        <w:t xml:space="preserve"> и Мудрость</w:t>
      </w:r>
      <w:r w:rsidR="00A81815" w:rsidRPr="00705801">
        <w:rPr>
          <w:rFonts w:ascii="Times New Roman" w:hAnsi="Times New Roman"/>
          <w:sz w:val="24"/>
          <w:szCs w:val="24"/>
        </w:rPr>
        <w:t>,</w:t>
      </w:r>
      <w:r w:rsidRPr="00705801">
        <w:rPr>
          <w:rFonts w:ascii="Times New Roman" w:hAnsi="Times New Roman"/>
          <w:sz w:val="24"/>
          <w:szCs w:val="24"/>
        </w:rPr>
        <w:t xml:space="preserve"> и Любовь. Всё. Нормально, так что не переживайте, главное, чтобы Синтез остался</w:t>
      </w:r>
      <w:r w:rsidR="00A81815" w:rsidRPr="00705801">
        <w:rPr>
          <w:rFonts w:ascii="Times New Roman" w:hAnsi="Times New Roman"/>
          <w:sz w:val="24"/>
          <w:szCs w:val="24"/>
        </w:rPr>
        <w:t>.</w:t>
      </w:r>
      <w:r w:rsidRPr="00705801">
        <w:rPr>
          <w:rFonts w:ascii="Times New Roman" w:hAnsi="Times New Roman"/>
          <w:sz w:val="24"/>
          <w:szCs w:val="24"/>
        </w:rPr>
        <w:t xml:space="preserve"> Это Ипостасность.</w:t>
      </w:r>
    </w:p>
    <w:p w:rsidR="00A81815" w:rsidRPr="00705801" w:rsidRDefault="00A81815" w:rsidP="00A81815">
      <w:pPr>
        <w:pStyle w:val="0"/>
      </w:pPr>
      <w:bookmarkStart w:id="24" w:name="_Toc487123727"/>
      <w:r w:rsidRPr="00705801">
        <w:t>Аспектность</w:t>
      </w:r>
      <w:r w:rsidR="00C3578C" w:rsidRPr="00705801">
        <w:t>. Так вы должны настраиваться даже на занятия</w:t>
      </w:r>
      <w:bookmarkEnd w:id="24"/>
    </w:p>
    <w:p w:rsidR="00E21B20"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Переходим на следующий императив – </w:t>
      </w:r>
      <w:r w:rsidR="00A81815" w:rsidRPr="00705801">
        <w:rPr>
          <w:rFonts w:ascii="Times New Roman" w:hAnsi="Times New Roman"/>
          <w:sz w:val="24"/>
          <w:szCs w:val="24"/>
        </w:rPr>
        <w:t>А</w:t>
      </w:r>
      <w:r w:rsidRPr="00705801">
        <w:rPr>
          <w:rFonts w:ascii="Times New Roman" w:hAnsi="Times New Roman"/>
          <w:sz w:val="24"/>
          <w:szCs w:val="24"/>
        </w:rPr>
        <w:t>спек</w:t>
      </w:r>
      <w:r w:rsidR="00C27169" w:rsidRPr="00705801">
        <w:rPr>
          <w:rFonts w:ascii="Times New Roman" w:hAnsi="Times New Roman"/>
          <w:sz w:val="24"/>
          <w:szCs w:val="24"/>
        </w:rPr>
        <w:t>т</w:t>
      </w:r>
      <w:r w:rsidRPr="00705801">
        <w:rPr>
          <w:rFonts w:ascii="Times New Roman" w:hAnsi="Times New Roman"/>
          <w:sz w:val="24"/>
          <w:szCs w:val="24"/>
        </w:rPr>
        <w:t>ность. Вы уже давно с Владыкой и с Владыч</w:t>
      </w:r>
      <w:r w:rsidR="001746DE" w:rsidRPr="00705801">
        <w:rPr>
          <w:rFonts w:ascii="Times New Roman" w:hAnsi="Times New Roman"/>
          <w:sz w:val="24"/>
          <w:szCs w:val="24"/>
        </w:rPr>
        <w:t>и</w:t>
      </w:r>
      <w:r w:rsidRPr="00705801">
        <w:rPr>
          <w:rFonts w:ascii="Times New Roman" w:hAnsi="Times New Roman"/>
          <w:sz w:val="24"/>
          <w:szCs w:val="24"/>
        </w:rPr>
        <w:t>цей</w:t>
      </w:r>
      <w:r w:rsidR="001746DE" w:rsidRPr="00705801">
        <w:rPr>
          <w:rFonts w:ascii="Times New Roman" w:hAnsi="Times New Roman"/>
          <w:sz w:val="24"/>
          <w:szCs w:val="24"/>
        </w:rPr>
        <w:t>,</w:t>
      </w:r>
      <w:r w:rsidRPr="00705801">
        <w:rPr>
          <w:rFonts w:ascii="Times New Roman" w:hAnsi="Times New Roman"/>
          <w:sz w:val="24"/>
          <w:szCs w:val="24"/>
        </w:rPr>
        <w:t xml:space="preserve"> и мы не различаем</w:t>
      </w:r>
      <w:r w:rsidR="001746DE" w:rsidRPr="00705801">
        <w:rPr>
          <w:rFonts w:ascii="Times New Roman" w:hAnsi="Times New Roman"/>
          <w:sz w:val="24"/>
          <w:szCs w:val="24"/>
        </w:rPr>
        <w:t>,</w:t>
      </w:r>
      <w:r w:rsidRPr="00705801">
        <w:rPr>
          <w:rFonts w:ascii="Times New Roman" w:hAnsi="Times New Roman"/>
          <w:sz w:val="24"/>
          <w:szCs w:val="24"/>
        </w:rPr>
        <w:t xml:space="preserve"> с Владыкой мы или Владычицей. Это для нас, слово естественно это даже нехорошо, привычно – это ещё хуже, а как? Однозначно. Потому что естественно – это как кофе попить, привычно – если Владыка тебе привычен</w:t>
      </w:r>
      <w:r w:rsidR="001746DE" w:rsidRPr="00705801">
        <w:rPr>
          <w:rFonts w:ascii="Times New Roman" w:hAnsi="Times New Roman"/>
          <w:sz w:val="24"/>
          <w:szCs w:val="24"/>
        </w:rPr>
        <w:t>,</w:t>
      </w:r>
      <w:r w:rsidRPr="00705801">
        <w:rPr>
          <w:rFonts w:ascii="Times New Roman" w:hAnsi="Times New Roman"/>
          <w:sz w:val="24"/>
          <w:szCs w:val="24"/>
        </w:rPr>
        <w:t xml:space="preserve"> это уже отстройка от Владыки. Я не говорю</w:t>
      </w:r>
      <w:r w:rsidR="001746DE" w:rsidRPr="00705801">
        <w:rPr>
          <w:rFonts w:ascii="Times New Roman" w:hAnsi="Times New Roman"/>
          <w:sz w:val="24"/>
          <w:szCs w:val="24"/>
        </w:rPr>
        <w:t>,</w:t>
      </w:r>
      <w:r w:rsidRPr="00705801">
        <w:rPr>
          <w:rFonts w:ascii="Times New Roman" w:hAnsi="Times New Roman"/>
          <w:sz w:val="24"/>
          <w:szCs w:val="24"/>
        </w:rPr>
        <w:t xml:space="preserve"> что только слово однозначно, однозначно, там ищите другие контексты и другие слова, но привычно и естественно</w:t>
      </w:r>
      <w:r w:rsidR="001746DE" w:rsidRPr="00705801">
        <w:rPr>
          <w:rFonts w:ascii="Times New Roman" w:hAnsi="Times New Roman"/>
          <w:sz w:val="24"/>
          <w:szCs w:val="24"/>
        </w:rPr>
        <w:t>….</w:t>
      </w:r>
      <w:r w:rsidRPr="00705801">
        <w:rPr>
          <w:rFonts w:ascii="Times New Roman" w:hAnsi="Times New Roman"/>
          <w:sz w:val="24"/>
          <w:szCs w:val="24"/>
        </w:rPr>
        <w:t xml:space="preserve"> Естественно у вас работает кишечник</w:t>
      </w:r>
      <w:r w:rsidR="001746DE" w:rsidRPr="00705801">
        <w:rPr>
          <w:rFonts w:ascii="Times New Roman" w:hAnsi="Times New Roman"/>
          <w:sz w:val="24"/>
          <w:szCs w:val="24"/>
        </w:rPr>
        <w:t>,</w:t>
      </w:r>
      <w:r w:rsidRPr="00705801">
        <w:rPr>
          <w:rFonts w:ascii="Times New Roman" w:hAnsi="Times New Roman"/>
          <w:sz w:val="24"/>
          <w:szCs w:val="24"/>
        </w:rPr>
        <w:t xml:space="preserve"> по аналогии. Владыкам сказать естественно, как-то уже, сразу вас не захочется, привычно – то же самое. Владыка возьмёт и уберёт</w:t>
      </w:r>
      <w:r w:rsidR="001746DE" w:rsidRPr="00705801">
        <w:rPr>
          <w:rFonts w:ascii="Times New Roman" w:hAnsi="Times New Roman"/>
          <w:sz w:val="24"/>
          <w:szCs w:val="24"/>
        </w:rPr>
        <w:t>,</w:t>
      </w:r>
      <w:r w:rsidRPr="00705801">
        <w:rPr>
          <w:rFonts w:ascii="Times New Roman" w:hAnsi="Times New Roman"/>
          <w:sz w:val="24"/>
          <w:szCs w:val="24"/>
        </w:rPr>
        <w:t xml:space="preserve"> ах привычка, да? И говорит: Будда говорил «бойтесь привычек»</w:t>
      </w:r>
      <w:r w:rsidR="001746DE" w:rsidRPr="00705801">
        <w:rPr>
          <w:rFonts w:ascii="Times New Roman" w:hAnsi="Times New Roman"/>
          <w:sz w:val="24"/>
          <w:szCs w:val="24"/>
        </w:rPr>
        <w:t>,</w:t>
      </w:r>
      <w:r w:rsidRPr="00705801">
        <w:rPr>
          <w:rFonts w:ascii="Times New Roman" w:hAnsi="Times New Roman"/>
          <w:sz w:val="24"/>
          <w:szCs w:val="24"/>
        </w:rPr>
        <w:t xml:space="preserve"> и как в</w:t>
      </w:r>
      <w:r w:rsidR="001746DE" w:rsidRPr="00705801">
        <w:rPr>
          <w:rFonts w:ascii="Times New Roman" w:hAnsi="Times New Roman"/>
          <w:sz w:val="24"/>
          <w:szCs w:val="24"/>
        </w:rPr>
        <w:t>в</w:t>
      </w:r>
      <w:r w:rsidRPr="00705801">
        <w:rPr>
          <w:rFonts w:ascii="Times New Roman" w:hAnsi="Times New Roman"/>
          <w:sz w:val="24"/>
          <w:szCs w:val="24"/>
        </w:rPr>
        <w:t xml:space="preserve">едёт вас в страх отсутствия Владык, сразу все привычки рухнут. Поэтому лучше не говорить эти два священных слова до аспектной жизни. Естество и привычка </w:t>
      </w:r>
      <w:r w:rsidR="00E21B20" w:rsidRPr="00705801">
        <w:rPr>
          <w:rFonts w:ascii="Times New Roman" w:hAnsi="Times New Roman"/>
          <w:sz w:val="24"/>
          <w:szCs w:val="24"/>
        </w:rPr>
        <w:t xml:space="preserve">– </w:t>
      </w:r>
      <w:r w:rsidRPr="00705801">
        <w:rPr>
          <w:rFonts w:ascii="Times New Roman" w:hAnsi="Times New Roman"/>
          <w:sz w:val="24"/>
          <w:szCs w:val="24"/>
        </w:rPr>
        <w:t>это доаспектная жизнь</w:t>
      </w:r>
      <w:r w:rsidR="00E21B20" w:rsidRPr="00705801">
        <w:rPr>
          <w:rFonts w:ascii="Times New Roman" w:hAnsi="Times New Roman"/>
          <w:sz w:val="24"/>
          <w:szCs w:val="24"/>
        </w:rPr>
        <w:t>.</w:t>
      </w:r>
    </w:p>
    <w:p w:rsidR="000A1C84" w:rsidRPr="00705801" w:rsidRDefault="00E21B20"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w:t>
      </w:r>
      <w:r w:rsidR="000A1C84" w:rsidRPr="00705801">
        <w:rPr>
          <w:rFonts w:ascii="Times New Roman" w:hAnsi="Times New Roman"/>
          <w:sz w:val="24"/>
          <w:szCs w:val="24"/>
        </w:rPr>
        <w:t>ак вы всегда Есмь Владык</w:t>
      </w:r>
      <w:r w:rsidRPr="00705801">
        <w:rPr>
          <w:rFonts w:ascii="Times New Roman" w:hAnsi="Times New Roman"/>
          <w:sz w:val="24"/>
          <w:szCs w:val="24"/>
        </w:rPr>
        <w:t>а</w:t>
      </w:r>
      <w:r w:rsidR="000A1C84" w:rsidRPr="00705801">
        <w:rPr>
          <w:rFonts w:ascii="Times New Roman" w:hAnsi="Times New Roman"/>
          <w:sz w:val="24"/>
          <w:szCs w:val="24"/>
        </w:rPr>
        <w:t xml:space="preserve">, я по себе, и аспектность в этом какая? Теургическая. </w:t>
      </w:r>
      <w:r w:rsidRPr="00705801">
        <w:rPr>
          <w:rFonts w:ascii="Times New Roman" w:hAnsi="Times New Roman"/>
          <w:i/>
          <w:sz w:val="24"/>
          <w:szCs w:val="24"/>
        </w:rPr>
        <w:t>(</w:t>
      </w:r>
      <w:r w:rsidR="000A1C84" w:rsidRPr="00705801">
        <w:rPr>
          <w:rFonts w:ascii="Times New Roman" w:hAnsi="Times New Roman"/>
          <w:i/>
          <w:sz w:val="24"/>
          <w:szCs w:val="24"/>
        </w:rPr>
        <w:t>Из зала: аватаричность</w:t>
      </w:r>
      <w:r w:rsidRPr="00705801">
        <w:rPr>
          <w:rFonts w:ascii="Times New Roman" w:hAnsi="Times New Roman"/>
          <w:i/>
          <w:sz w:val="24"/>
          <w:szCs w:val="24"/>
        </w:rPr>
        <w:t>)</w:t>
      </w:r>
      <w:r w:rsidR="000A1C84" w:rsidRPr="00705801">
        <w:rPr>
          <w:rFonts w:ascii="Times New Roman" w:hAnsi="Times New Roman"/>
          <w:sz w:val="24"/>
          <w:szCs w:val="24"/>
        </w:rPr>
        <w:t xml:space="preserve"> – Аватаричность? Она на ипостасности заканчивается. Аватар же 4-й горизонт, он конечно имеет физику в пятом, ну это у Всевышнего. Там надо уже контексты жизни ловить. </w:t>
      </w:r>
      <w:r w:rsidRPr="00705801">
        <w:rPr>
          <w:rFonts w:ascii="Times New Roman" w:hAnsi="Times New Roman"/>
          <w:sz w:val="24"/>
          <w:szCs w:val="24"/>
        </w:rPr>
        <w:t>В</w:t>
      </w:r>
      <w:r w:rsidR="000A1C84" w:rsidRPr="00705801">
        <w:rPr>
          <w:rFonts w:ascii="Times New Roman" w:hAnsi="Times New Roman"/>
          <w:sz w:val="24"/>
          <w:szCs w:val="24"/>
        </w:rPr>
        <w:t>ы</w:t>
      </w:r>
      <w:r w:rsidRPr="00705801">
        <w:rPr>
          <w:rFonts w:ascii="Times New Roman" w:hAnsi="Times New Roman"/>
          <w:sz w:val="24"/>
          <w:szCs w:val="24"/>
        </w:rPr>
        <w:t>,</w:t>
      </w:r>
      <w:r w:rsidR="000A1C84" w:rsidRPr="00705801">
        <w:rPr>
          <w:rFonts w:ascii="Times New Roman" w:hAnsi="Times New Roman"/>
          <w:sz w:val="24"/>
          <w:szCs w:val="24"/>
        </w:rPr>
        <w:t xml:space="preserve"> теургию сейчас до </w:t>
      </w:r>
      <w:r w:rsidRPr="00705801">
        <w:rPr>
          <w:rFonts w:ascii="Times New Roman" w:hAnsi="Times New Roman"/>
          <w:sz w:val="24"/>
          <w:szCs w:val="24"/>
        </w:rPr>
        <w:t xml:space="preserve">Всевышнего, </w:t>
      </w:r>
      <w:r w:rsidR="000A1C84" w:rsidRPr="00705801">
        <w:rPr>
          <w:rFonts w:ascii="Times New Roman" w:hAnsi="Times New Roman"/>
          <w:sz w:val="24"/>
          <w:szCs w:val="24"/>
        </w:rPr>
        <w:t xml:space="preserve">аспектно не доберёмся. Мы даже в Аспекта сейчас с трудом теургично входим, так вот по контекстам. В лучшем случае </w:t>
      </w:r>
      <w:r w:rsidRPr="00705801">
        <w:rPr>
          <w:rFonts w:ascii="Times New Roman" w:hAnsi="Times New Roman"/>
          <w:sz w:val="24"/>
          <w:szCs w:val="24"/>
        </w:rPr>
        <w:t>на</w:t>
      </w:r>
      <w:r w:rsidR="000A1C84" w:rsidRPr="00705801">
        <w:rPr>
          <w:rFonts w:ascii="Times New Roman" w:hAnsi="Times New Roman"/>
          <w:sz w:val="24"/>
          <w:szCs w:val="24"/>
        </w:rPr>
        <w:t xml:space="preserve"> нас Творец действует, не Аватар, тогда може</w:t>
      </w:r>
      <w:r w:rsidRPr="00705801">
        <w:rPr>
          <w:rFonts w:ascii="Times New Roman" w:hAnsi="Times New Roman"/>
          <w:sz w:val="24"/>
          <w:szCs w:val="24"/>
        </w:rPr>
        <w:t>м</w:t>
      </w:r>
      <w:r w:rsidR="000A1C84" w:rsidRPr="00705801">
        <w:rPr>
          <w:rFonts w:ascii="Times New Roman" w:hAnsi="Times New Roman"/>
          <w:sz w:val="24"/>
          <w:szCs w:val="24"/>
        </w:rPr>
        <w:t xml:space="preserve"> сложить это.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Итак, аспек</w:t>
      </w:r>
      <w:r w:rsidR="00C27169" w:rsidRPr="00705801">
        <w:rPr>
          <w:rFonts w:ascii="Times New Roman" w:hAnsi="Times New Roman"/>
          <w:sz w:val="24"/>
          <w:szCs w:val="24"/>
        </w:rPr>
        <w:t>т</w:t>
      </w:r>
      <w:r w:rsidRPr="00705801">
        <w:rPr>
          <w:rFonts w:ascii="Times New Roman" w:hAnsi="Times New Roman"/>
          <w:sz w:val="24"/>
          <w:szCs w:val="24"/>
        </w:rPr>
        <w:t xml:space="preserve">ность Владыкой </w:t>
      </w:r>
      <w:r w:rsidR="00E21B20" w:rsidRPr="00705801">
        <w:rPr>
          <w:rFonts w:ascii="Times New Roman" w:hAnsi="Times New Roman"/>
          <w:sz w:val="24"/>
          <w:szCs w:val="24"/>
        </w:rPr>
        <w:t xml:space="preserve">– </w:t>
      </w:r>
      <w:r w:rsidRPr="00705801">
        <w:rPr>
          <w:rFonts w:ascii="Times New Roman" w:hAnsi="Times New Roman"/>
          <w:sz w:val="24"/>
          <w:szCs w:val="24"/>
        </w:rPr>
        <w:t>это</w:t>
      </w:r>
      <w:r w:rsidR="00E21B20" w:rsidRPr="00705801">
        <w:rPr>
          <w:rFonts w:ascii="Times New Roman" w:hAnsi="Times New Roman"/>
          <w:sz w:val="24"/>
          <w:szCs w:val="24"/>
        </w:rPr>
        <w:t>. Э</w:t>
      </w:r>
      <w:r w:rsidRPr="00705801">
        <w:rPr>
          <w:rFonts w:ascii="Times New Roman" w:hAnsi="Times New Roman"/>
          <w:sz w:val="24"/>
          <w:szCs w:val="24"/>
        </w:rPr>
        <w:t>то уже не мудрость. Контекст применения мудрости вот в этом направлении. Мудрость Владыки с твоей пошла. Я объясняю вам Синтез</w:t>
      </w:r>
      <w:r w:rsidR="00E21B20" w:rsidRPr="00705801">
        <w:rPr>
          <w:rFonts w:ascii="Times New Roman" w:hAnsi="Times New Roman"/>
          <w:sz w:val="24"/>
          <w:szCs w:val="24"/>
        </w:rPr>
        <w:t xml:space="preserve"> </w:t>
      </w:r>
      <w:r w:rsidRPr="00705801">
        <w:rPr>
          <w:rFonts w:ascii="Times New Roman" w:hAnsi="Times New Roman"/>
          <w:sz w:val="24"/>
          <w:szCs w:val="24"/>
        </w:rPr>
        <w:t>19-й контекст. Моё ведение 19</w:t>
      </w:r>
      <w:r w:rsidR="00E21B20" w:rsidRPr="00705801">
        <w:rPr>
          <w:rFonts w:ascii="Times New Roman" w:hAnsi="Times New Roman"/>
          <w:sz w:val="24"/>
          <w:szCs w:val="24"/>
        </w:rPr>
        <w:t>-го</w:t>
      </w:r>
      <w:r w:rsidRPr="00705801">
        <w:rPr>
          <w:rFonts w:ascii="Times New Roman" w:hAnsi="Times New Roman"/>
          <w:sz w:val="24"/>
          <w:szCs w:val="24"/>
        </w:rPr>
        <w:t xml:space="preserve"> Синтеза</w:t>
      </w:r>
      <w:r w:rsidR="00E21B20" w:rsidRPr="00705801">
        <w:rPr>
          <w:rFonts w:ascii="Times New Roman" w:hAnsi="Times New Roman"/>
          <w:sz w:val="24"/>
          <w:szCs w:val="24"/>
        </w:rPr>
        <w:t xml:space="preserve"> –</w:t>
      </w:r>
      <w:r w:rsidRPr="00705801">
        <w:rPr>
          <w:rFonts w:ascii="Times New Roman" w:hAnsi="Times New Roman"/>
          <w:sz w:val="24"/>
          <w:szCs w:val="24"/>
        </w:rPr>
        <w:t xml:space="preserve"> это моя аспектность Владыкой. Потому что Владыка – это все Синтезы, а сейчас я </w:t>
      </w:r>
      <w:r w:rsidRPr="00705801">
        <w:rPr>
          <w:rFonts w:ascii="Times New Roman" w:hAnsi="Times New Roman"/>
          <w:i/>
          <w:sz w:val="24"/>
          <w:szCs w:val="24"/>
        </w:rPr>
        <w:t>аспектю</w:t>
      </w:r>
      <w:r w:rsidRPr="00705801">
        <w:rPr>
          <w:rFonts w:ascii="Times New Roman" w:hAnsi="Times New Roman"/>
          <w:sz w:val="24"/>
          <w:szCs w:val="24"/>
        </w:rPr>
        <w:t xml:space="preserve"> 19-м два дня, увидели</w:t>
      </w:r>
      <w:r w:rsidR="00E21B20" w:rsidRPr="00705801">
        <w:rPr>
          <w:rFonts w:ascii="Times New Roman" w:hAnsi="Times New Roman"/>
          <w:sz w:val="24"/>
          <w:szCs w:val="24"/>
        </w:rPr>
        <w:t>?</w:t>
      </w:r>
      <w:r w:rsidRPr="00705801">
        <w:rPr>
          <w:rFonts w:ascii="Times New Roman" w:hAnsi="Times New Roman"/>
          <w:sz w:val="24"/>
          <w:szCs w:val="24"/>
        </w:rPr>
        <w:t xml:space="preserve"> Я аспектю 19</w:t>
      </w:r>
      <w:r w:rsidR="00E21B20" w:rsidRPr="00705801">
        <w:rPr>
          <w:rFonts w:ascii="Times New Roman" w:hAnsi="Times New Roman"/>
          <w:sz w:val="24"/>
          <w:szCs w:val="24"/>
        </w:rPr>
        <w:t>…</w:t>
      </w:r>
      <w:r w:rsidRPr="00705801">
        <w:rPr>
          <w:rFonts w:ascii="Times New Roman" w:hAnsi="Times New Roman"/>
          <w:sz w:val="24"/>
          <w:szCs w:val="24"/>
        </w:rPr>
        <w:t xml:space="preserve"> нет я, я на 19-м не Аспект, но есмь Владыкой Кут Хуми аспектю 19-м</w:t>
      </w:r>
      <w:r w:rsidR="00E21B20" w:rsidRPr="00705801">
        <w:rPr>
          <w:rFonts w:ascii="Times New Roman" w:hAnsi="Times New Roman"/>
          <w:sz w:val="24"/>
          <w:szCs w:val="24"/>
        </w:rPr>
        <w:t>,</w:t>
      </w:r>
      <w:r w:rsidRPr="00705801">
        <w:rPr>
          <w:rFonts w:ascii="Times New Roman" w:hAnsi="Times New Roman"/>
          <w:sz w:val="24"/>
          <w:szCs w:val="24"/>
        </w:rPr>
        <w:t xml:space="preserve"> иначе 19-го не будет, понятно, да</w:t>
      </w:r>
      <w:r w:rsidR="00E21B20" w:rsidRPr="00705801">
        <w:rPr>
          <w:rFonts w:ascii="Times New Roman" w:hAnsi="Times New Roman"/>
          <w:sz w:val="24"/>
          <w:szCs w:val="24"/>
        </w:rPr>
        <w:t>?</w:t>
      </w:r>
      <w:r w:rsidRPr="00705801">
        <w:rPr>
          <w:rFonts w:ascii="Times New Roman" w:hAnsi="Times New Roman"/>
          <w:sz w:val="24"/>
          <w:szCs w:val="24"/>
        </w:rPr>
        <w:t xml:space="preserve"> Но при этом применяю всю мочь</w:t>
      </w:r>
      <w:r w:rsidR="00E21B20" w:rsidRPr="00705801">
        <w:rPr>
          <w:rFonts w:ascii="Times New Roman" w:hAnsi="Times New Roman"/>
          <w:sz w:val="24"/>
          <w:szCs w:val="24"/>
        </w:rPr>
        <w:t>,</w:t>
      </w:r>
      <w:r w:rsidRPr="00705801">
        <w:rPr>
          <w:rFonts w:ascii="Times New Roman" w:hAnsi="Times New Roman"/>
          <w:sz w:val="24"/>
          <w:szCs w:val="24"/>
        </w:rPr>
        <w:t xml:space="preserve"> какую смогу </w:t>
      </w:r>
      <w:r w:rsidRPr="00705801">
        <w:rPr>
          <w:rFonts w:ascii="Times New Roman" w:hAnsi="Times New Roman"/>
          <w:i/>
          <w:sz w:val="24"/>
          <w:szCs w:val="24"/>
        </w:rPr>
        <w:t>мочь</w:t>
      </w:r>
      <w:r w:rsidRPr="00705801">
        <w:rPr>
          <w:rFonts w:ascii="Times New Roman" w:hAnsi="Times New Roman"/>
          <w:sz w:val="24"/>
          <w:szCs w:val="24"/>
        </w:rPr>
        <w:t>, я правильно сказал, подготовк</w:t>
      </w:r>
      <w:r w:rsidR="00E21B20" w:rsidRPr="00705801">
        <w:rPr>
          <w:rFonts w:ascii="Times New Roman" w:hAnsi="Times New Roman"/>
          <w:sz w:val="24"/>
          <w:szCs w:val="24"/>
        </w:rPr>
        <w:t>и</w:t>
      </w:r>
      <w:r w:rsidRPr="00705801">
        <w:rPr>
          <w:rFonts w:ascii="Times New Roman" w:hAnsi="Times New Roman"/>
          <w:sz w:val="24"/>
          <w:szCs w:val="24"/>
        </w:rPr>
        <w:t xml:space="preserve"> Служащего Синтезом, И не только Аспект</w:t>
      </w:r>
      <w:r w:rsidR="00E21B20" w:rsidRPr="00705801">
        <w:rPr>
          <w:rFonts w:ascii="Times New Roman" w:hAnsi="Times New Roman"/>
          <w:sz w:val="24"/>
          <w:szCs w:val="24"/>
        </w:rPr>
        <w:t>но</w:t>
      </w:r>
      <w:r w:rsidRPr="00705801">
        <w:rPr>
          <w:rFonts w:ascii="Times New Roman" w:hAnsi="Times New Roman"/>
          <w:sz w:val="24"/>
          <w:szCs w:val="24"/>
        </w:rPr>
        <w:t>, но Владыкой я аспектю, убираем якалку это уже из старых</w:t>
      </w:r>
      <w:r w:rsidR="00E21B20" w:rsidRPr="00705801">
        <w:rPr>
          <w:rFonts w:ascii="Times New Roman" w:hAnsi="Times New Roman"/>
          <w:sz w:val="24"/>
          <w:szCs w:val="24"/>
        </w:rPr>
        <w:t xml:space="preserve"> форм</w:t>
      </w:r>
      <w:r w:rsidRPr="00705801">
        <w:rPr>
          <w:rFonts w:ascii="Times New Roman" w:hAnsi="Times New Roman"/>
          <w:sz w:val="24"/>
          <w:szCs w:val="24"/>
        </w:rPr>
        <w:t xml:space="preserve">. Но </w:t>
      </w:r>
      <w:r w:rsidRPr="00705801">
        <w:rPr>
          <w:rFonts w:ascii="Times New Roman" w:hAnsi="Times New Roman"/>
          <w:b/>
          <w:i/>
          <w:sz w:val="24"/>
          <w:szCs w:val="24"/>
        </w:rPr>
        <w:t>Владыкой аспектно выражается 19</w:t>
      </w:r>
      <w:r w:rsidR="00E21B20" w:rsidRPr="00705801">
        <w:rPr>
          <w:rFonts w:ascii="Times New Roman" w:hAnsi="Times New Roman"/>
          <w:b/>
          <w:i/>
          <w:sz w:val="24"/>
          <w:szCs w:val="24"/>
        </w:rPr>
        <w:t>-</w:t>
      </w:r>
      <w:r w:rsidRPr="00705801">
        <w:rPr>
          <w:rFonts w:ascii="Times New Roman" w:hAnsi="Times New Roman"/>
          <w:b/>
          <w:i/>
          <w:sz w:val="24"/>
          <w:szCs w:val="24"/>
        </w:rPr>
        <w:t>й Синтез мно</w:t>
      </w:r>
      <w:r w:rsidR="00E21B20" w:rsidRPr="00705801">
        <w:rPr>
          <w:rFonts w:ascii="Times New Roman" w:hAnsi="Times New Roman"/>
          <w:b/>
          <w:i/>
          <w:sz w:val="24"/>
          <w:szCs w:val="24"/>
        </w:rPr>
        <w:t>ю</w:t>
      </w:r>
      <w:r w:rsidRPr="00705801">
        <w:rPr>
          <w:rFonts w:ascii="Times New Roman" w:hAnsi="Times New Roman"/>
          <w:sz w:val="24"/>
          <w:szCs w:val="24"/>
        </w:rPr>
        <w:t>. Вот это уровень Аспекта уже. Разницу почувствовали, я и мною? Вот я хотел, чтобы вы эту разницу уловили, Я здесь нету. Сказал я, пошёл из Аспекта в лучшем случае к Сотруднику, даже выражая 19</w:t>
      </w:r>
      <w:r w:rsidR="00E21B20" w:rsidRPr="00705801">
        <w:rPr>
          <w:rFonts w:ascii="Times New Roman" w:hAnsi="Times New Roman"/>
          <w:sz w:val="24"/>
          <w:szCs w:val="24"/>
        </w:rPr>
        <w:t>-й</w:t>
      </w:r>
      <w:r w:rsidRPr="00705801">
        <w:rPr>
          <w:rFonts w:ascii="Times New Roman" w:hAnsi="Times New Roman"/>
          <w:sz w:val="24"/>
          <w:szCs w:val="24"/>
        </w:rPr>
        <w:t xml:space="preserve"> Синтез. Владыка выражает 19-й Синтез мною, хотя веду его, но это опять же, видите, веду его, и хочется сказать я – это ведущий. Во-во-во, императивы пошли в голове. Вот это настоящая иерархичность, такая теургическая хорошая.</w:t>
      </w:r>
    </w:p>
    <w:p w:rsidR="00E21B20"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Ваш вариант аспек</w:t>
      </w:r>
      <w:r w:rsidR="00C27169" w:rsidRPr="00705801">
        <w:rPr>
          <w:rFonts w:ascii="Times New Roman" w:hAnsi="Times New Roman"/>
          <w:sz w:val="24"/>
          <w:szCs w:val="24"/>
        </w:rPr>
        <w:t>т</w:t>
      </w:r>
      <w:r w:rsidRPr="00705801">
        <w:rPr>
          <w:rFonts w:ascii="Times New Roman" w:hAnsi="Times New Roman"/>
          <w:sz w:val="24"/>
          <w:szCs w:val="24"/>
        </w:rPr>
        <w:t>ности, тем же 19</w:t>
      </w:r>
      <w:r w:rsidR="00E21B20" w:rsidRPr="00705801">
        <w:rPr>
          <w:rFonts w:ascii="Times New Roman" w:hAnsi="Times New Roman"/>
          <w:sz w:val="24"/>
          <w:szCs w:val="24"/>
        </w:rPr>
        <w:t>-м</w:t>
      </w:r>
      <w:r w:rsidRPr="00705801">
        <w:rPr>
          <w:rFonts w:ascii="Times New Roman" w:hAnsi="Times New Roman"/>
          <w:sz w:val="24"/>
          <w:szCs w:val="24"/>
        </w:rPr>
        <w:t xml:space="preserve"> Синтезом, чтобы не отвлекаться, у? Давайте так, очень легко сообразить и очень сложно</w:t>
      </w:r>
      <w:r w:rsidR="00E21B20" w:rsidRPr="00705801">
        <w:rPr>
          <w:rFonts w:ascii="Times New Roman" w:hAnsi="Times New Roman"/>
          <w:sz w:val="24"/>
          <w:szCs w:val="24"/>
        </w:rPr>
        <w:t>,</w:t>
      </w:r>
      <w:r w:rsidRPr="00705801">
        <w:rPr>
          <w:rFonts w:ascii="Times New Roman" w:hAnsi="Times New Roman"/>
          <w:sz w:val="24"/>
          <w:szCs w:val="24"/>
        </w:rPr>
        <w:t xml:space="preserve"> потому что соображалка в Теурге, это я подсказал. Не, я не подсказал</w:t>
      </w:r>
      <w:r w:rsidR="00E21B20" w:rsidRPr="00705801">
        <w:rPr>
          <w:rFonts w:ascii="Times New Roman" w:hAnsi="Times New Roman"/>
          <w:sz w:val="24"/>
          <w:szCs w:val="24"/>
        </w:rPr>
        <w:t>,</w:t>
      </w:r>
      <w:r w:rsidRPr="00705801">
        <w:rPr>
          <w:rFonts w:ascii="Times New Roman" w:hAnsi="Times New Roman"/>
          <w:sz w:val="24"/>
          <w:szCs w:val="24"/>
        </w:rPr>
        <w:t xml:space="preserve"> я замучил. А Владыка аспектит вами Теургом. Вы теургичите Владыкой. Теургичностью, теургичность она ваша</w:t>
      </w:r>
      <w:r w:rsidR="00E21B20" w:rsidRPr="00705801">
        <w:rPr>
          <w:rFonts w:ascii="Times New Roman" w:hAnsi="Times New Roman"/>
          <w:sz w:val="24"/>
          <w:szCs w:val="24"/>
        </w:rPr>
        <w:t>.</w:t>
      </w:r>
    </w:p>
    <w:p w:rsidR="00E21B20" w:rsidRPr="00705801" w:rsidRDefault="00E21B20"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Н</w:t>
      </w:r>
      <w:r w:rsidR="000A1C84" w:rsidRPr="00705801">
        <w:rPr>
          <w:rFonts w:ascii="Times New Roman" w:hAnsi="Times New Roman"/>
          <w:i/>
          <w:sz w:val="24"/>
          <w:szCs w:val="24"/>
        </w:rPr>
        <w:t>о вы теургичите Владыкой, чтобы научиться теургичности</w:t>
      </w:r>
      <w:r w:rsidRPr="00705801">
        <w:rPr>
          <w:rFonts w:ascii="Times New Roman" w:hAnsi="Times New Roman"/>
          <w:i/>
          <w:sz w:val="24"/>
          <w:szCs w:val="24"/>
        </w:rPr>
        <w:t>.</w:t>
      </w:r>
    </w:p>
    <w:p w:rsidR="00E21B20" w:rsidRPr="00705801" w:rsidRDefault="00E21B20"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w:t>
      </w:r>
      <w:r w:rsidR="000A1C84" w:rsidRPr="00705801">
        <w:rPr>
          <w:rFonts w:ascii="Times New Roman" w:hAnsi="Times New Roman"/>
          <w:i/>
          <w:sz w:val="24"/>
          <w:szCs w:val="24"/>
        </w:rPr>
        <w:t xml:space="preserve"> Владыка аспектит вами Теургом.</w:t>
      </w:r>
    </w:p>
    <w:p w:rsidR="00E21B20"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 вы аспектны Владыке сейчас Теургом.</w:t>
      </w:r>
    </w:p>
    <w:p w:rsidR="00C3578C"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Вы стяжали 19-й, помните</w:t>
      </w:r>
      <w:r w:rsidR="00E21B20" w:rsidRPr="00705801">
        <w:rPr>
          <w:rFonts w:ascii="Times New Roman" w:hAnsi="Times New Roman"/>
          <w:sz w:val="24"/>
          <w:szCs w:val="24"/>
        </w:rPr>
        <w:t>,</w:t>
      </w:r>
      <w:r w:rsidRPr="00705801">
        <w:rPr>
          <w:rFonts w:ascii="Times New Roman" w:hAnsi="Times New Roman"/>
          <w:sz w:val="24"/>
          <w:szCs w:val="24"/>
        </w:rPr>
        <w:t xml:space="preserve"> стяжали Теурга, теург</w:t>
      </w:r>
      <w:r w:rsidR="00C27169" w:rsidRPr="00705801">
        <w:rPr>
          <w:rFonts w:ascii="Times New Roman" w:hAnsi="Times New Roman"/>
          <w:sz w:val="24"/>
          <w:szCs w:val="24"/>
        </w:rPr>
        <w:t>и</w:t>
      </w:r>
      <w:r w:rsidRPr="00705801">
        <w:rPr>
          <w:rFonts w:ascii="Times New Roman" w:hAnsi="Times New Roman"/>
          <w:sz w:val="24"/>
          <w:szCs w:val="24"/>
        </w:rPr>
        <w:t>чность. Ну если я веду 19</w:t>
      </w:r>
      <w:r w:rsidR="00E21B20" w:rsidRPr="00705801">
        <w:rPr>
          <w:rFonts w:ascii="Times New Roman" w:hAnsi="Times New Roman"/>
          <w:sz w:val="24"/>
          <w:szCs w:val="24"/>
        </w:rPr>
        <w:t>-й</w:t>
      </w:r>
      <w:r w:rsidRPr="00705801">
        <w:rPr>
          <w:rFonts w:ascii="Times New Roman" w:hAnsi="Times New Roman"/>
          <w:sz w:val="24"/>
          <w:szCs w:val="24"/>
        </w:rPr>
        <w:t xml:space="preserve">, </w:t>
      </w:r>
      <w:r w:rsidR="00E21B20" w:rsidRPr="00705801">
        <w:rPr>
          <w:rFonts w:ascii="Times New Roman" w:hAnsi="Times New Roman"/>
          <w:sz w:val="24"/>
          <w:szCs w:val="24"/>
        </w:rPr>
        <w:t xml:space="preserve">то </w:t>
      </w:r>
      <w:r w:rsidRPr="00705801">
        <w:rPr>
          <w:rFonts w:ascii="Times New Roman" w:hAnsi="Times New Roman"/>
          <w:sz w:val="24"/>
          <w:szCs w:val="24"/>
        </w:rPr>
        <w:t>он называ</w:t>
      </w:r>
      <w:r w:rsidR="00C27169" w:rsidRPr="00705801">
        <w:rPr>
          <w:rFonts w:ascii="Times New Roman" w:hAnsi="Times New Roman"/>
          <w:sz w:val="24"/>
          <w:szCs w:val="24"/>
        </w:rPr>
        <w:t>е</w:t>
      </w:r>
      <w:r w:rsidRPr="00705801">
        <w:rPr>
          <w:rFonts w:ascii="Times New Roman" w:hAnsi="Times New Roman"/>
          <w:sz w:val="24"/>
          <w:szCs w:val="24"/>
        </w:rPr>
        <w:t>тся Теург,</w:t>
      </w:r>
      <w:r w:rsidR="00A81815" w:rsidRPr="00705801">
        <w:rPr>
          <w:rFonts w:ascii="Times New Roman" w:hAnsi="Times New Roman"/>
          <w:sz w:val="24"/>
          <w:szCs w:val="24"/>
        </w:rPr>
        <w:t xml:space="preserve"> </w:t>
      </w:r>
      <w:r w:rsidRPr="00705801">
        <w:rPr>
          <w:rFonts w:ascii="Times New Roman" w:hAnsi="Times New Roman"/>
          <w:sz w:val="24"/>
          <w:szCs w:val="24"/>
        </w:rPr>
        <w:t>значит</w:t>
      </w:r>
      <w:r w:rsidR="00E21B20" w:rsidRPr="00705801">
        <w:rPr>
          <w:rFonts w:ascii="Times New Roman" w:hAnsi="Times New Roman"/>
          <w:sz w:val="24"/>
          <w:szCs w:val="24"/>
        </w:rPr>
        <w:t>,</w:t>
      </w:r>
      <w:r w:rsidRPr="00705801">
        <w:rPr>
          <w:rFonts w:ascii="Times New Roman" w:hAnsi="Times New Roman"/>
          <w:sz w:val="24"/>
          <w:szCs w:val="24"/>
        </w:rPr>
        <w:t xml:space="preserve"> вы аспектны Теургом, иначе вам не передать Теурга, что б я тут ни объяснял, если Владыка вас не будет аспектно выражать теургно, все ваши части это не запишут и никакого Теурга из вас не получится. Потому что это та деятельность, которая </w:t>
      </w:r>
      <w:r w:rsidR="00C3578C" w:rsidRPr="00705801">
        <w:rPr>
          <w:rFonts w:ascii="Times New Roman" w:hAnsi="Times New Roman"/>
          <w:sz w:val="24"/>
          <w:szCs w:val="24"/>
        </w:rPr>
        <w:t>н</w:t>
      </w:r>
      <w:r w:rsidRPr="00705801">
        <w:rPr>
          <w:rFonts w:ascii="Times New Roman" w:hAnsi="Times New Roman"/>
          <w:sz w:val="24"/>
          <w:szCs w:val="24"/>
        </w:rPr>
        <w:t xml:space="preserve">ам не характерна. Она есмь по жизни, но нам не характерна я не сказал, что её нет. Не характерна, это значит, что мы не всегда этим пользуемся. Это первый императив пятого </w:t>
      </w:r>
      <w:r w:rsidR="00C3578C" w:rsidRPr="00705801">
        <w:rPr>
          <w:rFonts w:ascii="Times New Roman" w:hAnsi="Times New Roman"/>
          <w:sz w:val="24"/>
          <w:szCs w:val="24"/>
        </w:rPr>
        <w:t xml:space="preserve">уровня </w:t>
      </w:r>
      <w:r w:rsidRPr="00705801">
        <w:rPr>
          <w:rFonts w:ascii="Times New Roman" w:hAnsi="Times New Roman"/>
          <w:sz w:val="24"/>
          <w:szCs w:val="24"/>
        </w:rPr>
        <w:t>или там аспектного уровня. А там уже из Теурга можно вытянуть всё, что угодно.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Так вы должны настраиваться даже на занятия. Это именно теургическая работа. У других Отцов Творцов там по-другому и в других контекстах, а это – теургическая работа,</w:t>
      </w:r>
      <w:r w:rsidR="00F8625F" w:rsidRPr="00705801">
        <w:rPr>
          <w:rFonts w:ascii="Times New Roman" w:hAnsi="Times New Roman"/>
          <w:sz w:val="24"/>
          <w:szCs w:val="24"/>
        </w:rPr>
        <w:t xml:space="preserve"> вот такие настройки.</w:t>
      </w:r>
    </w:p>
    <w:p w:rsidR="00F8625F" w:rsidRPr="00705801" w:rsidRDefault="00F8625F" w:rsidP="00F8625F">
      <w:pPr>
        <w:pStyle w:val="0"/>
      </w:pPr>
      <w:bookmarkStart w:id="25" w:name="_Toc487123728"/>
      <w:r w:rsidRPr="00705801">
        <w:t>Теургичность Логоса</w:t>
      </w:r>
      <w:bookmarkEnd w:id="25"/>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Ну и идём к Логосу пока нас вообще не снесло. Вернее, сейчас должно снести окончательно. Снесётся золотое яичко, кто испугался</w:t>
      </w:r>
      <w:r w:rsidR="00C3578C" w:rsidRPr="00705801">
        <w:rPr>
          <w:rFonts w:ascii="Times New Roman" w:hAnsi="Times New Roman"/>
          <w:sz w:val="24"/>
          <w:szCs w:val="24"/>
        </w:rPr>
        <w:t xml:space="preserve"> –</w:t>
      </w:r>
      <w:r w:rsidRPr="00705801">
        <w:rPr>
          <w:rFonts w:ascii="Times New Roman" w:hAnsi="Times New Roman"/>
          <w:sz w:val="24"/>
          <w:szCs w:val="24"/>
        </w:rPr>
        <w:t xml:space="preserve"> куда, золотым яичком станешь. </w:t>
      </w:r>
      <w:r w:rsidR="00C3578C" w:rsidRPr="00705801">
        <w:rPr>
          <w:rFonts w:ascii="Times New Roman" w:hAnsi="Times New Roman"/>
          <w:sz w:val="24"/>
          <w:szCs w:val="24"/>
        </w:rPr>
        <w:t>(</w:t>
      </w:r>
      <w:r w:rsidRPr="00705801">
        <w:rPr>
          <w:rFonts w:ascii="Times New Roman" w:hAnsi="Times New Roman"/>
          <w:sz w:val="24"/>
          <w:szCs w:val="24"/>
        </w:rPr>
        <w:t xml:space="preserve">Там мы людям мешаем, они </w:t>
      </w:r>
      <w:r w:rsidR="00C3578C" w:rsidRPr="00705801">
        <w:rPr>
          <w:rFonts w:ascii="Times New Roman" w:hAnsi="Times New Roman"/>
          <w:sz w:val="24"/>
          <w:szCs w:val="24"/>
        </w:rPr>
        <w:t>ходят, у них уши уже</w:t>
      </w:r>
      <w:r w:rsidRPr="00705801">
        <w:rPr>
          <w:rFonts w:ascii="Times New Roman" w:hAnsi="Times New Roman"/>
          <w:sz w:val="24"/>
          <w:szCs w:val="24"/>
        </w:rPr>
        <w:t xml:space="preserve"> ниже пояса, </w:t>
      </w:r>
      <w:r w:rsidR="00C3578C" w:rsidRPr="00705801">
        <w:rPr>
          <w:rFonts w:ascii="Times New Roman" w:hAnsi="Times New Roman"/>
          <w:sz w:val="24"/>
          <w:szCs w:val="24"/>
        </w:rPr>
        <w:t xml:space="preserve">просто </w:t>
      </w:r>
      <w:r w:rsidRPr="00705801">
        <w:rPr>
          <w:rFonts w:ascii="Times New Roman" w:hAnsi="Times New Roman"/>
          <w:sz w:val="24"/>
          <w:szCs w:val="24"/>
        </w:rPr>
        <w:t>даже заглядывают, вышибает всё, теургия пошла</w:t>
      </w:r>
      <w:r w:rsidR="00C3578C" w:rsidRPr="00705801">
        <w:rPr>
          <w:rFonts w:ascii="Times New Roman" w:hAnsi="Times New Roman"/>
          <w:sz w:val="24"/>
          <w:szCs w:val="24"/>
        </w:rPr>
        <w:t>)</w:t>
      </w:r>
      <w:r w:rsidRPr="00705801">
        <w:rPr>
          <w:rFonts w:ascii="Times New Roman" w:hAnsi="Times New Roman"/>
          <w:sz w:val="24"/>
          <w:szCs w:val="24"/>
        </w:rPr>
        <w:t xml:space="preserve">. </w:t>
      </w:r>
    </w:p>
    <w:p w:rsidR="00C3578C"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6-й уровень вы есмь Кут Хуми логосно теургично, ну или 4</w:t>
      </w:r>
      <w:r w:rsidR="008B1022" w:rsidRPr="00705801">
        <w:rPr>
          <w:rFonts w:ascii="Times New Roman" w:hAnsi="Times New Roman"/>
          <w:sz w:val="24"/>
          <w:szCs w:val="24"/>
        </w:rPr>
        <w:t>-</w:t>
      </w:r>
      <w:r w:rsidRPr="00705801">
        <w:rPr>
          <w:rFonts w:ascii="Times New Roman" w:hAnsi="Times New Roman"/>
          <w:sz w:val="24"/>
          <w:szCs w:val="24"/>
        </w:rPr>
        <w:t>й по нашему объяснению, ну 6-й – Логос. Называется, как мы проверяем на Логоса. Логосы бывают разные. У некоторых Мудрости чуть-чуть, но главное, чтобы это чуть-чуть было. Количество это нам не имеет значения, главное, чтобы на это чуть-чуть фиксировался Логос, а не твоя мудрость, и всё, no problem. Поэтому у нас е фраза есть – Логос Логосу рознь. Почему</w:t>
      </w:r>
      <w:r w:rsidR="00C3578C" w:rsidRPr="00705801">
        <w:rPr>
          <w:rFonts w:ascii="Times New Roman" w:hAnsi="Times New Roman"/>
          <w:sz w:val="24"/>
          <w:szCs w:val="24"/>
        </w:rPr>
        <w:t>. А</w:t>
      </w:r>
      <w:r w:rsidRPr="00705801">
        <w:rPr>
          <w:rFonts w:ascii="Times New Roman" w:hAnsi="Times New Roman"/>
          <w:sz w:val="24"/>
          <w:szCs w:val="24"/>
        </w:rPr>
        <w:t xml:space="preserve"> вопрос: чему и над </w:t>
      </w:r>
      <w:r w:rsidR="00C3578C" w:rsidRPr="00705801">
        <w:rPr>
          <w:rFonts w:ascii="Times New Roman" w:hAnsi="Times New Roman"/>
          <w:sz w:val="24"/>
          <w:szCs w:val="24"/>
        </w:rPr>
        <w:t>к</w:t>
      </w:r>
      <w:r w:rsidRPr="00705801">
        <w:rPr>
          <w:rFonts w:ascii="Times New Roman" w:hAnsi="Times New Roman"/>
          <w:sz w:val="24"/>
          <w:szCs w:val="24"/>
        </w:rPr>
        <w:t>ем ты логоичишь. Можно, я знаю девочку – Логоса морских коньков, ну сейчас она уже не девочка, я знал её лет пять назад. Никогда не забуду это погружение, мы с ней плавали. Я когда у Владыки спросил, что это? Он</w:t>
      </w:r>
      <w:r w:rsidR="00C3578C" w:rsidRPr="00705801">
        <w:rPr>
          <w:rFonts w:ascii="Times New Roman" w:hAnsi="Times New Roman"/>
          <w:sz w:val="24"/>
          <w:szCs w:val="24"/>
        </w:rPr>
        <w:t xml:space="preserve"> сказал</w:t>
      </w:r>
      <w:r w:rsidRPr="00705801">
        <w:rPr>
          <w:rFonts w:ascii="Times New Roman" w:hAnsi="Times New Roman"/>
          <w:sz w:val="24"/>
          <w:szCs w:val="24"/>
        </w:rPr>
        <w:t xml:space="preserve"> – Логос морских коньков. Всё нормально, зато большего оригинализма действия я больше никогда не видел ни в одном погружении. Очень классная штука. Не-не, физически мы не дёргались, мы там это исполняли, в телах двигались. Логос Логосу рознь, но при этом</w:t>
      </w:r>
      <w:r w:rsidR="00C3578C" w:rsidRPr="00705801">
        <w:rPr>
          <w:rFonts w:ascii="Times New Roman" w:hAnsi="Times New Roman"/>
          <w:sz w:val="24"/>
          <w:szCs w:val="24"/>
        </w:rPr>
        <w:t>,</w:t>
      </w:r>
      <w:r w:rsidRPr="00705801">
        <w:rPr>
          <w:rFonts w:ascii="Times New Roman" w:hAnsi="Times New Roman"/>
          <w:sz w:val="24"/>
          <w:szCs w:val="24"/>
        </w:rPr>
        <w:t xml:space="preserve"> когда идёт погружение</w:t>
      </w:r>
      <w:r w:rsidR="00C3578C" w:rsidRPr="00705801">
        <w:rPr>
          <w:rFonts w:ascii="Times New Roman" w:hAnsi="Times New Roman"/>
          <w:sz w:val="24"/>
          <w:szCs w:val="24"/>
        </w:rPr>
        <w:t>,</w:t>
      </w:r>
      <w:r w:rsidRPr="00705801">
        <w:rPr>
          <w:rFonts w:ascii="Times New Roman" w:hAnsi="Times New Roman"/>
          <w:sz w:val="24"/>
          <w:szCs w:val="24"/>
        </w:rPr>
        <w:t xml:space="preserve"> надо было сонастроиться логоически и вместе исполнять однотипное логоическое действие. Это я вам показывал императив – однотипность логоических действий, если ты нашёл Логоса и начал с ним действовать.</w:t>
      </w:r>
    </w:p>
    <w:p w:rsidR="000A1C84" w:rsidRPr="00705801" w:rsidRDefault="00C3578C"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Теургическая </w:t>
      </w:r>
      <w:r w:rsidR="000A1C84" w:rsidRPr="00705801">
        <w:rPr>
          <w:rFonts w:ascii="Times New Roman" w:hAnsi="Times New Roman"/>
          <w:sz w:val="24"/>
          <w:szCs w:val="24"/>
        </w:rPr>
        <w:t>Ипостасность Логосам, это что? Логос, кстати, это свет, это мудрость, это почти Теург, только не Теург. Логос не Теург чем? Теург – это концентрация Света и Мудрости, а Логос – это рассеянный Свет и Мудрость Теурга, запомните. Так вот, для связки. Да, это свет вокруг. Есть концентрация Логоического света, но тогда к Теургу это не относится. Ладно.</w:t>
      </w:r>
    </w:p>
    <w:p w:rsidR="00C3578C" w:rsidRPr="00705801" w:rsidRDefault="000A1C84" w:rsidP="00C3578C">
      <w:pPr>
        <w:spacing w:after="0" w:line="240" w:lineRule="auto"/>
        <w:ind w:firstLine="454"/>
        <w:jc w:val="both"/>
        <w:rPr>
          <w:rFonts w:ascii="Times New Roman" w:hAnsi="Times New Roman"/>
          <w:sz w:val="24"/>
          <w:szCs w:val="24"/>
        </w:rPr>
      </w:pPr>
      <w:r w:rsidRPr="00705801">
        <w:rPr>
          <w:rFonts w:ascii="Times New Roman" w:hAnsi="Times New Roman"/>
          <w:sz w:val="24"/>
          <w:szCs w:val="24"/>
        </w:rPr>
        <w:t>Логоическое действие Теур</w:t>
      </w:r>
      <w:r w:rsidR="00C3578C" w:rsidRPr="00705801">
        <w:rPr>
          <w:rFonts w:ascii="Times New Roman" w:hAnsi="Times New Roman"/>
          <w:sz w:val="24"/>
          <w:szCs w:val="24"/>
        </w:rPr>
        <w:t>гом</w:t>
      </w:r>
      <w:r w:rsidRPr="00705801">
        <w:rPr>
          <w:rFonts w:ascii="Times New Roman" w:hAnsi="Times New Roman"/>
          <w:sz w:val="24"/>
          <w:szCs w:val="24"/>
        </w:rPr>
        <w:t xml:space="preserve"> – вы есмь Владыка, слово «Вы» убирается, есмь Владыка мною. Для </w:t>
      </w:r>
      <w:r w:rsidR="00270E9F" w:rsidRPr="00705801">
        <w:rPr>
          <w:rFonts w:ascii="Times New Roman" w:hAnsi="Times New Roman"/>
          <w:sz w:val="24"/>
          <w:szCs w:val="24"/>
        </w:rPr>
        <w:t>С</w:t>
      </w:r>
      <w:r w:rsidRPr="00705801">
        <w:rPr>
          <w:rFonts w:ascii="Times New Roman" w:hAnsi="Times New Roman"/>
          <w:sz w:val="24"/>
          <w:szCs w:val="24"/>
        </w:rPr>
        <w:t>интеза что происходит? Есмь Владыка мною, Владыка в вас, и мой опыт – вам, ваш опыт – мне, и весь ненужный опыт – за мной.</w:t>
      </w:r>
      <w:r w:rsidR="00C3578C" w:rsidRPr="00705801">
        <w:rPr>
          <w:rFonts w:ascii="Times New Roman" w:hAnsi="Times New Roman"/>
          <w:sz w:val="24"/>
          <w:szCs w:val="24"/>
        </w:rPr>
        <w:t xml:space="preserve"> Логоичность. Увидели? Владыка мною, Владыка вами.</w:t>
      </w:r>
    </w:p>
    <w:p w:rsidR="00C27169"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C3578C" w:rsidRPr="00705801">
        <w:rPr>
          <w:rFonts w:ascii="Times New Roman" w:hAnsi="Times New Roman"/>
          <w:i/>
          <w:sz w:val="24"/>
          <w:szCs w:val="24"/>
        </w:rPr>
        <w:t xml:space="preserve">– В </w:t>
      </w:r>
      <w:r w:rsidR="00270E9F" w:rsidRPr="00705801">
        <w:rPr>
          <w:rFonts w:ascii="Times New Roman" w:hAnsi="Times New Roman"/>
          <w:i/>
          <w:sz w:val="24"/>
          <w:szCs w:val="24"/>
        </w:rPr>
        <w:t>В</w:t>
      </w:r>
      <w:r w:rsidR="00C3578C" w:rsidRPr="00705801">
        <w:rPr>
          <w:rFonts w:ascii="Times New Roman" w:hAnsi="Times New Roman"/>
          <w:i/>
          <w:sz w:val="24"/>
          <w:szCs w:val="24"/>
        </w:rPr>
        <w:t>оле Отца Мудрость Теурга?</w:t>
      </w:r>
    </w:p>
    <w:p w:rsidR="00F8625F" w:rsidRPr="00705801" w:rsidRDefault="00C3578C"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Воля</w:t>
      </w:r>
      <w:r w:rsidR="000A1C84" w:rsidRPr="00705801">
        <w:rPr>
          <w:rFonts w:ascii="Times New Roman" w:hAnsi="Times New Roman"/>
          <w:sz w:val="24"/>
          <w:szCs w:val="24"/>
        </w:rPr>
        <w:t xml:space="preserve"> Отца – это выше Логоса, это Учитель, мы о Логосе. Не передёргивай Отца, когда мы о Мудрости</w:t>
      </w:r>
      <w:r w:rsidRPr="00705801">
        <w:rPr>
          <w:rFonts w:ascii="Times New Roman" w:hAnsi="Times New Roman"/>
          <w:sz w:val="24"/>
          <w:szCs w:val="24"/>
        </w:rPr>
        <w:t>,</w:t>
      </w:r>
      <w:r w:rsidR="000A1C84" w:rsidRPr="00705801">
        <w:rPr>
          <w:rFonts w:ascii="Times New Roman" w:hAnsi="Times New Roman"/>
          <w:sz w:val="24"/>
          <w:szCs w:val="24"/>
        </w:rPr>
        <w:t xml:space="preserve"> </w:t>
      </w:r>
      <w:r w:rsidRPr="00705801">
        <w:rPr>
          <w:rFonts w:ascii="Times New Roman" w:hAnsi="Times New Roman"/>
          <w:sz w:val="24"/>
          <w:szCs w:val="24"/>
        </w:rPr>
        <w:t>волей</w:t>
      </w:r>
      <w:r w:rsidR="000A1C84" w:rsidRPr="00705801">
        <w:rPr>
          <w:rFonts w:ascii="Times New Roman" w:hAnsi="Times New Roman"/>
          <w:sz w:val="24"/>
          <w:szCs w:val="24"/>
        </w:rPr>
        <w:t xml:space="preserve"> Отца. Я так тебе</w:t>
      </w:r>
      <w:r w:rsidR="00873612" w:rsidRPr="00705801">
        <w:rPr>
          <w:rFonts w:ascii="Times New Roman" w:hAnsi="Times New Roman"/>
          <w:sz w:val="24"/>
          <w:szCs w:val="24"/>
        </w:rPr>
        <w:t>…</w:t>
      </w:r>
      <w:r w:rsidR="000A1C84" w:rsidRPr="00705801">
        <w:rPr>
          <w:rFonts w:ascii="Times New Roman" w:hAnsi="Times New Roman"/>
          <w:sz w:val="24"/>
          <w:szCs w:val="24"/>
        </w:rPr>
        <w:t xml:space="preserve"> </w:t>
      </w:r>
      <w:r w:rsidR="00F8625F" w:rsidRPr="00705801">
        <w:rPr>
          <w:rFonts w:ascii="Times New Roman" w:hAnsi="Times New Roman"/>
          <w:sz w:val="24"/>
          <w:szCs w:val="24"/>
        </w:rPr>
        <w:t>с</w:t>
      </w:r>
      <w:r w:rsidR="000A1C84" w:rsidRPr="00705801">
        <w:rPr>
          <w:rFonts w:ascii="Times New Roman" w:hAnsi="Times New Roman"/>
          <w:sz w:val="24"/>
          <w:szCs w:val="24"/>
        </w:rPr>
        <w:t>казала «Воля»</w:t>
      </w:r>
      <w:r w:rsidR="00F8625F" w:rsidRPr="00705801">
        <w:rPr>
          <w:rFonts w:ascii="Times New Roman" w:hAnsi="Times New Roman"/>
          <w:sz w:val="24"/>
          <w:szCs w:val="24"/>
        </w:rPr>
        <w:t>,</w:t>
      </w:r>
      <w:r w:rsidR="000A1C84" w:rsidRPr="00705801">
        <w:rPr>
          <w:rFonts w:ascii="Times New Roman" w:hAnsi="Times New Roman"/>
          <w:sz w:val="24"/>
          <w:szCs w:val="24"/>
        </w:rPr>
        <w:t xml:space="preserve"> и Отец сразу реагирует, </w:t>
      </w:r>
      <w:r w:rsidR="00F8625F" w:rsidRPr="00705801">
        <w:rPr>
          <w:rFonts w:ascii="Times New Roman" w:hAnsi="Times New Roman"/>
          <w:sz w:val="24"/>
          <w:szCs w:val="24"/>
        </w:rPr>
        <w:t xml:space="preserve">а мы в </w:t>
      </w:r>
      <w:r w:rsidR="000A1C84" w:rsidRPr="00705801">
        <w:rPr>
          <w:rFonts w:ascii="Times New Roman" w:hAnsi="Times New Roman"/>
          <w:sz w:val="24"/>
          <w:szCs w:val="24"/>
        </w:rPr>
        <w:t>Мудрост</w:t>
      </w:r>
      <w:r w:rsidR="00F8625F" w:rsidRPr="00705801">
        <w:rPr>
          <w:rFonts w:ascii="Times New Roman" w:hAnsi="Times New Roman"/>
          <w:sz w:val="24"/>
          <w:szCs w:val="24"/>
        </w:rPr>
        <w:t>и</w:t>
      </w:r>
      <w:r w:rsidR="000A1C84" w:rsidRPr="00705801">
        <w:rPr>
          <w:rFonts w:ascii="Times New Roman" w:hAnsi="Times New Roman"/>
          <w:sz w:val="24"/>
          <w:szCs w:val="24"/>
        </w:rPr>
        <w:t>.</w:t>
      </w:r>
    </w:p>
    <w:p w:rsidR="00F8625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Мною Владыка, вами Владыка, идёт синтез с Владыкой Кут Хуми, включается Логос, начинается обмен не только Владыкой, а </w:t>
      </w:r>
      <w:r w:rsidRPr="00705801">
        <w:rPr>
          <w:rFonts w:ascii="Times New Roman" w:hAnsi="Times New Roman"/>
          <w:i/>
          <w:sz w:val="24"/>
          <w:szCs w:val="24"/>
        </w:rPr>
        <w:t xml:space="preserve">в поддержку выражения Владыки в вас включается </w:t>
      </w:r>
      <w:r w:rsidRPr="00705801">
        <w:rPr>
          <w:rFonts w:ascii="Times New Roman" w:hAnsi="Times New Roman"/>
          <w:b/>
          <w:i/>
          <w:sz w:val="24"/>
          <w:szCs w:val="24"/>
        </w:rPr>
        <w:t>Владыкой</w:t>
      </w:r>
      <w:r w:rsidRPr="00705801">
        <w:rPr>
          <w:rFonts w:ascii="Times New Roman" w:hAnsi="Times New Roman"/>
          <w:i/>
          <w:sz w:val="24"/>
          <w:szCs w:val="24"/>
        </w:rPr>
        <w:t xml:space="preserve"> моя нужная подготовка</w:t>
      </w:r>
      <w:r w:rsidRPr="00705801">
        <w:rPr>
          <w:rFonts w:ascii="Times New Roman" w:hAnsi="Times New Roman"/>
          <w:sz w:val="24"/>
          <w:szCs w:val="24"/>
        </w:rPr>
        <w:t>. Что-то я сознательно, а что-то Владыка мною включает, чтобы,</w:t>
      </w:r>
      <w:r w:rsidR="005E3FCE" w:rsidRPr="00705801">
        <w:rPr>
          <w:rFonts w:ascii="Times New Roman" w:hAnsi="Times New Roman"/>
          <w:sz w:val="24"/>
          <w:szCs w:val="24"/>
        </w:rPr>
        <w:t xml:space="preserve"> </w:t>
      </w:r>
      <w:r w:rsidRPr="00705801">
        <w:rPr>
          <w:rFonts w:ascii="Times New Roman" w:hAnsi="Times New Roman"/>
          <w:sz w:val="24"/>
          <w:szCs w:val="24"/>
        </w:rPr>
        <w:t>пускай там</w:t>
      </w:r>
      <w:r w:rsidR="00F8625F" w:rsidRPr="00705801">
        <w:rPr>
          <w:rFonts w:ascii="Times New Roman" w:hAnsi="Times New Roman"/>
          <w:sz w:val="24"/>
          <w:szCs w:val="24"/>
        </w:rPr>
        <w:t>…</w:t>
      </w:r>
      <w:r w:rsidRPr="00705801">
        <w:rPr>
          <w:rFonts w:ascii="Times New Roman" w:hAnsi="Times New Roman"/>
          <w:sz w:val="24"/>
          <w:szCs w:val="24"/>
        </w:rPr>
        <w:t xml:space="preserve"> </w:t>
      </w:r>
      <w:r w:rsidR="00F8625F" w:rsidRPr="00705801">
        <w:rPr>
          <w:rFonts w:ascii="Times New Roman" w:hAnsi="Times New Roman"/>
          <w:sz w:val="24"/>
          <w:szCs w:val="24"/>
        </w:rPr>
        <w:t>г</w:t>
      </w:r>
      <w:r w:rsidRPr="00705801">
        <w:rPr>
          <w:rFonts w:ascii="Times New Roman" w:hAnsi="Times New Roman"/>
          <w:sz w:val="24"/>
          <w:szCs w:val="24"/>
        </w:rPr>
        <w:t>рубо говоря, вибрационны</w:t>
      </w:r>
      <w:r w:rsidR="00F8625F" w:rsidRPr="00705801">
        <w:rPr>
          <w:rFonts w:ascii="Times New Roman" w:hAnsi="Times New Roman"/>
          <w:sz w:val="24"/>
          <w:szCs w:val="24"/>
        </w:rPr>
        <w:t>й</w:t>
      </w:r>
      <w:r w:rsidRPr="00705801">
        <w:rPr>
          <w:rFonts w:ascii="Times New Roman" w:hAnsi="Times New Roman"/>
          <w:sz w:val="24"/>
          <w:szCs w:val="24"/>
        </w:rPr>
        <w:t xml:space="preserve"> тон</w:t>
      </w:r>
      <w:r w:rsidR="00F8625F" w:rsidRPr="00705801">
        <w:rPr>
          <w:rFonts w:ascii="Times New Roman" w:hAnsi="Times New Roman"/>
          <w:sz w:val="24"/>
          <w:szCs w:val="24"/>
        </w:rPr>
        <w:t xml:space="preserve"> сложить</w:t>
      </w:r>
      <w:r w:rsidRPr="00705801">
        <w:rPr>
          <w:rFonts w:ascii="Times New Roman" w:hAnsi="Times New Roman"/>
          <w:sz w:val="24"/>
          <w:szCs w:val="24"/>
        </w:rPr>
        <w:t>. Идёт взаимообмен подготовки, укрепляя вас и готовя вас к более глубокому выражению Владыки 19-м</w:t>
      </w:r>
      <w:r w:rsidR="00F8625F" w:rsidRPr="00705801">
        <w:rPr>
          <w:rFonts w:ascii="Times New Roman" w:hAnsi="Times New Roman"/>
          <w:sz w:val="24"/>
          <w:szCs w:val="24"/>
        </w:rPr>
        <w:t xml:space="preserve"> Си</w:t>
      </w:r>
      <w:r w:rsidRPr="00705801">
        <w:rPr>
          <w:rFonts w:ascii="Times New Roman" w:hAnsi="Times New Roman"/>
          <w:sz w:val="24"/>
          <w:szCs w:val="24"/>
        </w:rPr>
        <w:t>нтез</w:t>
      </w:r>
      <w:r w:rsidR="00F8625F" w:rsidRPr="00705801">
        <w:rPr>
          <w:rFonts w:ascii="Times New Roman" w:hAnsi="Times New Roman"/>
          <w:sz w:val="24"/>
          <w:szCs w:val="24"/>
        </w:rPr>
        <w:t>ом</w:t>
      </w:r>
      <w:r w:rsidRPr="00705801">
        <w:rPr>
          <w:rFonts w:ascii="Times New Roman" w:hAnsi="Times New Roman"/>
          <w:sz w:val="24"/>
          <w:szCs w:val="24"/>
        </w:rPr>
        <w:t xml:space="preserve"> и одновременно из вас выдавливает всё ненужное</w:t>
      </w:r>
      <w:r w:rsidR="00F8625F" w:rsidRPr="00705801">
        <w:rPr>
          <w:rFonts w:ascii="Times New Roman" w:hAnsi="Times New Roman"/>
          <w:sz w:val="24"/>
          <w:szCs w:val="24"/>
        </w:rPr>
        <w:t>,</w:t>
      </w:r>
      <w:r w:rsidRPr="00705801">
        <w:rPr>
          <w:rFonts w:ascii="Times New Roman" w:hAnsi="Times New Roman"/>
          <w:sz w:val="24"/>
          <w:szCs w:val="24"/>
        </w:rPr>
        <w:t xml:space="preserve"> и остаётся за мною. Учителя уже этого не делают, учителя вас обучают этому. А вот Логос отсекает из вас, когда огнём Отца или Владыки, или </w:t>
      </w:r>
      <w:r w:rsidR="00F8625F" w:rsidRPr="00705801">
        <w:rPr>
          <w:rFonts w:ascii="Times New Roman" w:hAnsi="Times New Roman"/>
          <w:sz w:val="24"/>
          <w:szCs w:val="24"/>
        </w:rPr>
        <w:t>С</w:t>
      </w:r>
      <w:r w:rsidRPr="00705801">
        <w:rPr>
          <w:rFonts w:ascii="Times New Roman" w:hAnsi="Times New Roman"/>
          <w:sz w:val="24"/>
          <w:szCs w:val="24"/>
        </w:rPr>
        <w:t xml:space="preserve">интезом Отца из вас всё выдавливается. Но чтобы выдавилось, мы </w:t>
      </w:r>
      <w:r w:rsidR="00F8625F" w:rsidRPr="00705801">
        <w:rPr>
          <w:rFonts w:ascii="Times New Roman" w:hAnsi="Times New Roman"/>
          <w:sz w:val="24"/>
          <w:szCs w:val="24"/>
        </w:rPr>
        <w:t xml:space="preserve">ещё </w:t>
      </w:r>
      <w:r w:rsidRPr="00705801">
        <w:rPr>
          <w:rFonts w:ascii="Times New Roman" w:hAnsi="Times New Roman"/>
          <w:sz w:val="24"/>
          <w:szCs w:val="24"/>
        </w:rPr>
        <w:t xml:space="preserve">сонастраиваемся </w:t>
      </w:r>
      <w:r w:rsidR="00F8625F" w:rsidRPr="00705801">
        <w:rPr>
          <w:rFonts w:ascii="Times New Roman" w:hAnsi="Times New Roman"/>
          <w:sz w:val="24"/>
          <w:szCs w:val="24"/>
        </w:rPr>
        <w:t>п</w:t>
      </w:r>
      <w:r w:rsidRPr="00705801">
        <w:rPr>
          <w:rFonts w:ascii="Times New Roman" w:hAnsi="Times New Roman"/>
          <w:sz w:val="24"/>
          <w:szCs w:val="24"/>
        </w:rPr>
        <w:t xml:space="preserve">одготовкой Ведущего. Подготовка не обязательно известная вам по этой жизни. Понятно, да? У нас есть Ведущие </w:t>
      </w:r>
      <w:r w:rsidR="00F8625F" w:rsidRPr="00705801">
        <w:rPr>
          <w:rFonts w:ascii="Times New Roman" w:hAnsi="Times New Roman"/>
          <w:sz w:val="24"/>
          <w:szCs w:val="24"/>
        </w:rPr>
        <w:t>С</w:t>
      </w:r>
      <w:r w:rsidRPr="00705801">
        <w:rPr>
          <w:rFonts w:ascii="Times New Roman" w:hAnsi="Times New Roman"/>
          <w:sz w:val="24"/>
          <w:szCs w:val="24"/>
        </w:rPr>
        <w:t>интеза, которые ведут подготовкой прошлой жизни, но она настолько высокая, что группу просто клинит, но внешне это не видно, потому что человек в этой жизни совсем другой. А подготовка осталась. Понимаете, да? То есть, когда Владыка мною синтезирует логосно с вами, он это делает не одной жизнью, а в синтезе моей и ваших всех жизней.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Теургичн</w:t>
      </w:r>
      <w:r w:rsidR="00F8625F" w:rsidRPr="00705801">
        <w:rPr>
          <w:rFonts w:ascii="Times New Roman" w:hAnsi="Times New Roman"/>
          <w:sz w:val="24"/>
          <w:szCs w:val="24"/>
        </w:rPr>
        <w:t>ность</w:t>
      </w:r>
      <w:r w:rsidRPr="00705801">
        <w:rPr>
          <w:rFonts w:ascii="Times New Roman" w:hAnsi="Times New Roman"/>
          <w:sz w:val="24"/>
          <w:szCs w:val="24"/>
        </w:rPr>
        <w:t xml:space="preserve"> </w:t>
      </w:r>
      <w:r w:rsidR="00F8625F" w:rsidRPr="00705801">
        <w:rPr>
          <w:rFonts w:ascii="Times New Roman" w:hAnsi="Times New Roman"/>
          <w:sz w:val="24"/>
          <w:szCs w:val="24"/>
        </w:rPr>
        <w:t>Логоса</w:t>
      </w:r>
      <w:r w:rsidRPr="00705801">
        <w:rPr>
          <w:rFonts w:ascii="Times New Roman" w:hAnsi="Times New Roman"/>
          <w:sz w:val="24"/>
          <w:szCs w:val="24"/>
        </w:rPr>
        <w:t xml:space="preserve"> – все жизни этим телесным выражением. И идёт синтез всех ваших жизней 19-м </w:t>
      </w:r>
      <w:r w:rsidR="00F8625F" w:rsidRPr="00705801">
        <w:rPr>
          <w:rFonts w:ascii="Times New Roman" w:hAnsi="Times New Roman"/>
          <w:sz w:val="24"/>
          <w:szCs w:val="24"/>
        </w:rPr>
        <w:t>С</w:t>
      </w:r>
      <w:r w:rsidRPr="00705801">
        <w:rPr>
          <w:rFonts w:ascii="Times New Roman" w:hAnsi="Times New Roman"/>
          <w:sz w:val="24"/>
          <w:szCs w:val="24"/>
        </w:rPr>
        <w:t>интезом Теурга. Это не за все жизни, а всех жизней в синтезе этим выражением. Это Логос, императив Логос</w:t>
      </w:r>
      <w:r w:rsidR="00F8625F" w:rsidRPr="00705801">
        <w:rPr>
          <w:rFonts w:ascii="Times New Roman" w:hAnsi="Times New Roman"/>
          <w:sz w:val="24"/>
          <w:szCs w:val="24"/>
        </w:rPr>
        <w:t>а</w:t>
      </w:r>
      <w:r w:rsidRPr="00705801">
        <w:rPr>
          <w:rFonts w:ascii="Times New Roman" w:hAnsi="Times New Roman"/>
          <w:sz w:val="24"/>
          <w:szCs w:val="24"/>
        </w:rPr>
        <w:t xml:space="preserve">. И то же самое можно делать на занятиях группы, команды и </w:t>
      </w:r>
      <w:r w:rsidR="00F8625F" w:rsidRPr="00705801">
        <w:rPr>
          <w:rFonts w:ascii="Times New Roman" w:hAnsi="Times New Roman"/>
          <w:sz w:val="24"/>
          <w:szCs w:val="24"/>
        </w:rPr>
        <w:t>так далее</w:t>
      </w:r>
      <w:r w:rsidRPr="00705801">
        <w:rPr>
          <w:rFonts w:ascii="Times New Roman" w:hAnsi="Times New Roman"/>
          <w:sz w:val="24"/>
          <w:szCs w:val="24"/>
        </w:rPr>
        <w:t>. В итоге даже из предыдущих жизней ненужно</w:t>
      </w:r>
      <w:r w:rsidR="00F8625F" w:rsidRPr="00705801">
        <w:rPr>
          <w:rFonts w:ascii="Times New Roman" w:hAnsi="Times New Roman"/>
          <w:sz w:val="24"/>
          <w:szCs w:val="24"/>
        </w:rPr>
        <w:t>е</w:t>
      </w:r>
      <w:r w:rsidRPr="00705801">
        <w:rPr>
          <w:rFonts w:ascii="Times New Roman" w:hAnsi="Times New Roman"/>
          <w:sz w:val="24"/>
          <w:szCs w:val="24"/>
        </w:rPr>
        <w:t xml:space="preserve"> уходит туда</w:t>
      </w:r>
      <w:r w:rsidR="00F8625F" w:rsidRPr="00705801">
        <w:rPr>
          <w:rFonts w:ascii="Times New Roman" w:hAnsi="Times New Roman"/>
          <w:sz w:val="24"/>
          <w:szCs w:val="24"/>
        </w:rPr>
        <w:t>, –</w:t>
      </w:r>
      <w:r w:rsidRPr="00705801">
        <w:rPr>
          <w:rFonts w:ascii="Times New Roman" w:hAnsi="Times New Roman"/>
          <w:sz w:val="24"/>
          <w:szCs w:val="24"/>
        </w:rPr>
        <w:t xml:space="preserve"> «Опустошись и Отец тебя заполнит». Это знаменитая фраза Логоса. Это логоическая фраза. Потому что в </w:t>
      </w:r>
      <w:r w:rsidR="00F8625F" w:rsidRPr="00705801">
        <w:rPr>
          <w:rFonts w:ascii="Times New Roman" w:hAnsi="Times New Roman"/>
          <w:sz w:val="24"/>
          <w:szCs w:val="24"/>
        </w:rPr>
        <w:t>В</w:t>
      </w:r>
      <w:r w:rsidRPr="00705801">
        <w:rPr>
          <w:rFonts w:ascii="Times New Roman" w:hAnsi="Times New Roman"/>
          <w:sz w:val="24"/>
          <w:szCs w:val="24"/>
        </w:rPr>
        <w:t>оле, как Учитель, ты уже должен действовать этим. Последняя вершина опустошения возможна только логоически, дальше действуешь.</w:t>
      </w:r>
      <w:r w:rsidR="005E3FCE" w:rsidRPr="00705801">
        <w:rPr>
          <w:rFonts w:ascii="Times New Roman" w:hAnsi="Times New Roman"/>
          <w:sz w:val="24"/>
          <w:szCs w:val="24"/>
        </w:rPr>
        <w:t xml:space="preserve"> М</w:t>
      </w:r>
      <w:r w:rsidRPr="00705801">
        <w:rPr>
          <w:rFonts w:ascii="Times New Roman" w:hAnsi="Times New Roman"/>
          <w:sz w:val="24"/>
          <w:szCs w:val="24"/>
        </w:rPr>
        <w:t xml:space="preserve">удрость и </w:t>
      </w:r>
      <w:r w:rsidR="00F8625F" w:rsidRPr="00705801">
        <w:rPr>
          <w:rFonts w:ascii="Times New Roman" w:hAnsi="Times New Roman"/>
          <w:sz w:val="24"/>
          <w:szCs w:val="24"/>
        </w:rPr>
        <w:t>С</w:t>
      </w:r>
      <w:r w:rsidRPr="00705801">
        <w:rPr>
          <w:rFonts w:ascii="Times New Roman" w:hAnsi="Times New Roman"/>
          <w:sz w:val="24"/>
          <w:szCs w:val="24"/>
        </w:rPr>
        <w:t xml:space="preserve">вет – это материя, </w:t>
      </w:r>
      <w:r w:rsidR="00F8625F" w:rsidRPr="00705801">
        <w:rPr>
          <w:rFonts w:ascii="Times New Roman" w:hAnsi="Times New Roman"/>
          <w:sz w:val="24"/>
          <w:szCs w:val="24"/>
        </w:rPr>
        <w:t>В</w:t>
      </w:r>
      <w:r w:rsidRPr="00705801">
        <w:rPr>
          <w:rFonts w:ascii="Times New Roman" w:hAnsi="Times New Roman"/>
          <w:sz w:val="24"/>
          <w:szCs w:val="24"/>
        </w:rPr>
        <w:t>оля – это уже что? – Дух, и это уже не материя, а огненность, там уже мы действуем. А вот</w:t>
      </w:r>
      <w:r w:rsidR="00F8625F" w:rsidRPr="00705801">
        <w:rPr>
          <w:rFonts w:ascii="Times New Roman" w:hAnsi="Times New Roman"/>
          <w:sz w:val="24"/>
          <w:szCs w:val="24"/>
        </w:rPr>
        <w:t xml:space="preserve"> в</w:t>
      </w:r>
      <w:r w:rsidRPr="00705801">
        <w:rPr>
          <w:rFonts w:ascii="Times New Roman" w:hAnsi="Times New Roman"/>
          <w:sz w:val="24"/>
          <w:szCs w:val="24"/>
        </w:rPr>
        <w:t xml:space="preserve"> </w:t>
      </w:r>
      <w:r w:rsidR="00F8625F" w:rsidRPr="00705801">
        <w:rPr>
          <w:rFonts w:ascii="Times New Roman" w:hAnsi="Times New Roman"/>
          <w:sz w:val="24"/>
          <w:szCs w:val="24"/>
        </w:rPr>
        <w:t>М</w:t>
      </w:r>
      <w:r w:rsidRPr="00705801">
        <w:rPr>
          <w:rFonts w:ascii="Times New Roman" w:hAnsi="Times New Roman"/>
          <w:sz w:val="24"/>
          <w:szCs w:val="24"/>
        </w:rPr>
        <w:t>удрост</w:t>
      </w:r>
      <w:r w:rsidR="00F8625F" w:rsidRPr="00705801">
        <w:rPr>
          <w:rFonts w:ascii="Times New Roman" w:hAnsi="Times New Roman"/>
          <w:sz w:val="24"/>
          <w:szCs w:val="24"/>
        </w:rPr>
        <w:t>и</w:t>
      </w:r>
      <w:r w:rsidRPr="00705801">
        <w:rPr>
          <w:rFonts w:ascii="Times New Roman" w:hAnsi="Times New Roman"/>
          <w:sz w:val="24"/>
          <w:szCs w:val="24"/>
        </w:rPr>
        <w:t xml:space="preserve"> мы ещё опустошаемся и заполняемся друг другом. Стимулируя, активируя и </w:t>
      </w:r>
      <w:r w:rsidR="00F8625F" w:rsidRPr="00705801">
        <w:rPr>
          <w:rFonts w:ascii="Times New Roman" w:hAnsi="Times New Roman"/>
          <w:sz w:val="24"/>
          <w:szCs w:val="24"/>
        </w:rPr>
        <w:t>так далее</w:t>
      </w:r>
      <w:r w:rsidRPr="00705801">
        <w:rPr>
          <w:rFonts w:ascii="Times New Roman" w:hAnsi="Times New Roman"/>
          <w:sz w:val="24"/>
          <w:szCs w:val="24"/>
        </w:rPr>
        <w:t xml:space="preserve">. </w:t>
      </w:r>
    </w:p>
    <w:p w:rsidR="00F8625F"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w:t>
      </w:r>
      <w:r w:rsidR="000A1C84" w:rsidRPr="00705801">
        <w:rPr>
          <w:rFonts w:ascii="Times New Roman" w:hAnsi="Times New Roman"/>
          <w:sz w:val="24"/>
          <w:szCs w:val="24"/>
        </w:rPr>
        <w:t xml:space="preserve">то, естественно, в </w:t>
      </w:r>
      <w:r w:rsidR="00F8625F" w:rsidRPr="00705801">
        <w:rPr>
          <w:rFonts w:ascii="Times New Roman" w:hAnsi="Times New Roman"/>
          <w:sz w:val="24"/>
          <w:szCs w:val="24"/>
        </w:rPr>
        <w:t>С</w:t>
      </w:r>
      <w:r w:rsidR="000A1C84" w:rsidRPr="00705801">
        <w:rPr>
          <w:rFonts w:ascii="Times New Roman" w:hAnsi="Times New Roman"/>
          <w:sz w:val="24"/>
          <w:szCs w:val="24"/>
        </w:rPr>
        <w:t xml:space="preserve">интезе, там, где двое во имя Отца, а ещё и в синтезе друг с другом во имя Отца, и складываются все эти эффекты. Мы же сейчас в </w:t>
      </w:r>
      <w:r w:rsidR="00F8625F" w:rsidRPr="00705801">
        <w:rPr>
          <w:rFonts w:ascii="Times New Roman" w:hAnsi="Times New Roman"/>
          <w:sz w:val="24"/>
          <w:szCs w:val="24"/>
        </w:rPr>
        <w:t>С</w:t>
      </w:r>
      <w:r w:rsidR="000A1C84" w:rsidRPr="00705801">
        <w:rPr>
          <w:rFonts w:ascii="Times New Roman" w:hAnsi="Times New Roman"/>
          <w:sz w:val="24"/>
          <w:szCs w:val="24"/>
        </w:rPr>
        <w:t>интезе</w:t>
      </w:r>
      <w:r w:rsidR="00F8625F" w:rsidRPr="00705801">
        <w:rPr>
          <w:rFonts w:ascii="Times New Roman" w:hAnsi="Times New Roman"/>
          <w:sz w:val="24"/>
          <w:szCs w:val="24"/>
        </w:rPr>
        <w:t>?</w:t>
      </w:r>
      <w:r w:rsidR="000A1C84" w:rsidRPr="00705801">
        <w:rPr>
          <w:rFonts w:ascii="Times New Roman" w:hAnsi="Times New Roman"/>
          <w:sz w:val="24"/>
          <w:szCs w:val="24"/>
        </w:rPr>
        <w:t xml:space="preserve"> Отцом, </w:t>
      </w:r>
      <w:r w:rsidR="00F8625F" w:rsidRPr="00705801">
        <w:rPr>
          <w:rFonts w:ascii="Times New Roman" w:hAnsi="Times New Roman"/>
          <w:sz w:val="24"/>
          <w:szCs w:val="24"/>
        </w:rPr>
        <w:t xml:space="preserve">– </w:t>
      </w:r>
      <w:r w:rsidR="000A1C84" w:rsidRPr="00705801">
        <w:rPr>
          <w:rFonts w:ascii="Times New Roman" w:hAnsi="Times New Roman"/>
          <w:sz w:val="24"/>
          <w:szCs w:val="24"/>
        </w:rPr>
        <w:t xml:space="preserve">даже не во имя Отца. Теургичность. И начинают складываться контексты взаимообмена логоического глубиной разных </w:t>
      </w:r>
      <w:r w:rsidR="000A1C84" w:rsidRPr="00705801">
        <w:rPr>
          <w:rFonts w:ascii="Times New Roman" w:hAnsi="Times New Roman"/>
          <w:sz w:val="24"/>
          <w:szCs w:val="24"/>
        </w:rPr>
        <w:lastRenderedPageBreak/>
        <w:t>подготовок. И каждый из вас сразу идёт не своей подготовкой, а в синтезе множества подготовок, не только моей. Вдруг моя будет мешать, возьмут любого, из сидящего в зале. Всякое бывает. Или у меня нет этой подготовки. И логоически всё это выравнивается Владыкой в синтезе нас. Императив шестого уровня. Я всегда об этом рассказывал. Только это Логоический императив.</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Идём стяжать. Сколько мы можем взять уровней императива, господа Иерархи? Цифра. Это теургический вопрос. Сколько мы можем взять уровней императива? Сейчас мы обсудили четыре. Ну мы, естественно, не четыре возьмём, как-то маловато будет. Мы просто обсуждали четыре. </w:t>
      </w:r>
      <w:r w:rsidR="00270E9F" w:rsidRPr="00705801">
        <w:rPr>
          <w:rFonts w:ascii="Times New Roman" w:hAnsi="Times New Roman"/>
          <w:i/>
          <w:sz w:val="24"/>
          <w:szCs w:val="24"/>
        </w:rPr>
        <w:t>(</w:t>
      </w:r>
      <w:r w:rsidRPr="00705801">
        <w:rPr>
          <w:rFonts w:ascii="Times New Roman" w:hAnsi="Times New Roman"/>
          <w:i/>
          <w:sz w:val="24"/>
          <w:szCs w:val="24"/>
        </w:rPr>
        <w:t>Из зала</w:t>
      </w:r>
      <w:r w:rsidR="00270E9F" w:rsidRPr="00705801">
        <w:rPr>
          <w:rFonts w:ascii="Times New Roman" w:hAnsi="Times New Roman"/>
          <w:i/>
          <w:sz w:val="24"/>
          <w:szCs w:val="24"/>
        </w:rPr>
        <w:t>:</w:t>
      </w:r>
      <w:r w:rsidRPr="00705801">
        <w:rPr>
          <w:rFonts w:ascii="Times New Roman" w:hAnsi="Times New Roman"/>
          <w:i/>
          <w:sz w:val="24"/>
          <w:szCs w:val="24"/>
        </w:rPr>
        <w:t xml:space="preserve"> 19</w:t>
      </w:r>
      <w:r w:rsidR="00270E9F" w:rsidRPr="00705801">
        <w:rPr>
          <w:rFonts w:ascii="Times New Roman" w:hAnsi="Times New Roman"/>
          <w:i/>
          <w:sz w:val="24"/>
          <w:szCs w:val="24"/>
        </w:rPr>
        <w:t>)</w:t>
      </w:r>
      <w:r w:rsidRPr="00705801">
        <w:rPr>
          <w:rFonts w:ascii="Times New Roman" w:hAnsi="Times New Roman"/>
          <w:sz w:val="24"/>
          <w:szCs w:val="24"/>
        </w:rPr>
        <w:t xml:space="preserve"> Почти молодец. 19 не положено нам ещё. </w:t>
      </w:r>
      <w:r w:rsidRPr="00705801">
        <w:rPr>
          <w:rFonts w:ascii="Times New Roman" w:hAnsi="Times New Roman"/>
          <w:i/>
          <w:sz w:val="24"/>
          <w:szCs w:val="24"/>
        </w:rPr>
        <w:t>(</w:t>
      </w:r>
      <w:r w:rsidR="00270E9F" w:rsidRPr="00705801">
        <w:rPr>
          <w:rFonts w:ascii="Times New Roman" w:hAnsi="Times New Roman"/>
          <w:i/>
          <w:sz w:val="24"/>
          <w:szCs w:val="24"/>
        </w:rPr>
        <w:t>Из зала: По Статусам?</w:t>
      </w:r>
      <w:r w:rsidRPr="00705801">
        <w:rPr>
          <w:rFonts w:ascii="Times New Roman" w:hAnsi="Times New Roman"/>
          <w:i/>
          <w:sz w:val="24"/>
          <w:szCs w:val="24"/>
        </w:rPr>
        <w:t>)</w:t>
      </w:r>
      <w:r w:rsidRPr="00705801">
        <w:rPr>
          <w:rFonts w:ascii="Times New Roman" w:hAnsi="Times New Roman"/>
          <w:sz w:val="24"/>
          <w:szCs w:val="24"/>
        </w:rPr>
        <w:t xml:space="preserve"> По званиям. У нас максимальное звание «Ману» – «18». Поэтому я сказал: «Почти молодец». Не-не, у </w:t>
      </w:r>
      <w:r w:rsidR="00270E9F" w:rsidRPr="00705801">
        <w:rPr>
          <w:rFonts w:ascii="Times New Roman" w:hAnsi="Times New Roman"/>
          <w:sz w:val="24"/>
          <w:szCs w:val="24"/>
        </w:rPr>
        <w:t>Г</w:t>
      </w:r>
      <w:r w:rsidRPr="00705801">
        <w:rPr>
          <w:rFonts w:ascii="Times New Roman" w:hAnsi="Times New Roman"/>
          <w:sz w:val="24"/>
          <w:szCs w:val="24"/>
        </w:rPr>
        <w:t xml:space="preserve">лавы ИДИВО звание выше, но есть одна проблема: </w:t>
      </w:r>
      <w:r w:rsidR="00270E9F" w:rsidRPr="00705801">
        <w:rPr>
          <w:rFonts w:ascii="Times New Roman" w:hAnsi="Times New Roman"/>
          <w:sz w:val="24"/>
          <w:szCs w:val="24"/>
        </w:rPr>
        <w:t>Г</w:t>
      </w:r>
      <w:r w:rsidRPr="00705801">
        <w:rPr>
          <w:rFonts w:ascii="Times New Roman" w:hAnsi="Times New Roman"/>
          <w:sz w:val="24"/>
          <w:szCs w:val="24"/>
        </w:rPr>
        <w:t xml:space="preserve">лавы ИДИВО всегда не в счёт, потому что Глава ИДИВО – это иерархическая должность, то есть, одна из должностей Иерархии, знаете, как один из отделов. А иерархические должности в счёт никогда не берутся. А вот Главы </w:t>
      </w:r>
      <w:r w:rsidR="00270E9F" w:rsidRPr="00705801">
        <w:rPr>
          <w:rFonts w:ascii="Times New Roman" w:hAnsi="Times New Roman"/>
          <w:sz w:val="24"/>
          <w:szCs w:val="24"/>
        </w:rPr>
        <w:t>п</w:t>
      </w:r>
      <w:r w:rsidRPr="00705801">
        <w:rPr>
          <w:rFonts w:ascii="Times New Roman" w:hAnsi="Times New Roman"/>
          <w:sz w:val="24"/>
          <w:szCs w:val="24"/>
        </w:rPr>
        <w:t xml:space="preserve">одразделений в счёт берутся. </w:t>
      </w:r>
      <w:r w:rsidR="00270E9F" w:rsidRPr="00705801">
        <w:rPr>
          <w:rFonts w:ascii="Times New Roman" w:hAnsi="Times New Roman"/>
          <w:sz w:val="24"/>
          <w:szCs w:val="24"/>
        </w:rPr>
        <w:t>Теургия называется.</w:t>
      </w:r>
      <w:r w:rsidRPr="00705801">
        <w:rPr>
          <w:rFonts w:ascii="Times New Roman" w:hAnsi="Times New Roman"/>
          <w:sz w:val="24"/>
          <w:szCs w:val="24"/>
        </w:rPr>
        <w:t xml:space="preserve"> Поэтому, мы с Олей что</w:t>
      </w:r>
      <w:r w:rsidR="00270E9F" w:rsidRPr="00705801">
        <w:rPr>
          <w:rFonts w:ascii="Times New Roman" w:hAnsi="Times New Roman"/>
          <w:sz w:val="24"/>
          <w:szCs w:val="24"/>
        </w:rPr>
        <w:t xml:space="preserve"> </w:t>
      </w:r>
      <w:r w:rsidRPr="00705801">
        <w:rPr>
          <w:rFonts w:ascii="Times New Roman" w:hAnsi="Times New Roman"/>
          <w:sz w:val="24"/>
          <w:szCs w:val="24"/>
        </w:rPr>
        <w:t>бы ни делали, нас в расчёт если и берут, то т</w:t>
      </w:r>
      <w:r w:rsidR="00270E9F" w:rsidRPr="00705801">
        <w:rPr>
          <w:rFonts w:ascii="Times New Roman" w:hAnsi="Times New Roman"/>
          <w:sz w:val="24"/>
          <w:szCs w:val="24"/>
        </w:rPr>
        <w:t xml:space="preserve">олько при жёсткой необходимости, но это очень редко бывает. </w:t>
      </w:r>
      <w:r w:rsidRPr="00705801">
        <w:rPr>
          <w:rFonts w:ascii="Times New Roman" w:hAnsi="Times New Roman"/>
          <w:sz w:val="24"/>
          <w:szCs w:val="24"/>
        </w:rPr>
        <w:t xml:space="preserve">А вот то, что мы достигли в званиях командами </w:t>
      </w:r>
      <w:r w:rsidR="00270E9F" w:rsidRPr="00705801">
        <w:rPr>
          <w:rFonts w:ascii="Times New Roman" w:hAnsi="Times New Roman"/>
          <w:sz w:val="24"/>
          <w:szCs w:val="24"/>
        </w:rPr>
        <w:t>п</w:t>
      </w:r>
      <w:r w:rsidRPr="00705801">
        <w:rPr>
          <w:rFonts w:ascii="Times New Roman" w:hAnsi="Times New Roman"/>
          <w:sz w:val="24"/>
          <w:szCs w:val="24"/>
        </w:rPr>
        <w:t>одразделений, это всегда берут в расчёт. А максимальное звание, которое мы достигли</w:t>
      </w:r>
      <w:r w:rsidR="00270E9F" w:rsidRPr="00705801">
        <w:rPr>
          <w:rFonts w:ascii="Times New Roman" w:hAnsi="Times New Roman"/>
          <w:sz w:val="24"/>
          <w:szCs w:val="24"/>
        </w:rPr>
        <w:t>,</w:t>
      </w:r>
      <w:r w:rsidRPr="00705801">
        <w:rPr>
          <w:rFonts w:ascii="Times New Roman" w:hAnsi="Times New Roman"/>
          <w:sz w:val="24"/>
          <w:szCs w:val="24"/>
        </w:rPr>
        <w:t xml:space="preserve"> Ману. Понятно, да?</w:t>
      </w:r>
      <w:r w:rsidR="005E3FCE" w:rsidRPr="00705801">
        <w:rPr>
          <w:rFonts w:ascii="Times New Roman" w:hAnsi="Times New Roman"/>
          <w:sz w:val="24"/>
          <w:szCs w:val="24"/>
        </w:rPr>
        <w:t xml:space="preserve"> И</w:t>
      </w:r>
      <w:r w:rsidRPr="00705801">
        <w:rPr>
          <w:rFonts w:ascii="Times New Roman" w:hAnsi="Times New Roman"/>
          <w:sz w:val="24"/>
          <w:szCs w:val="24"/>
        </w:rPr>
        <w:t xml:space="preserve"> статус, кстати, Ману поэтому. Значит</w:t>
      </w:r>
      <w:r w:rsidR="00270E9F" w:rsidRPr="00705801">
        <w:rPr>
          <w:rFonts w:ascii="Times New Roman" w:hAnsi="Times New Roman"/>
          <w:sz w:val="24"/>
          <w:szCs w:val="24"/>
        </w:rPr>
        <w:t>,</w:t>
      </w:r>
      <w:r w:rsidRPr="00705801">
        <w:rPr>
          <w:rFonts w:ascii="Times New Roman" w:hAnsi="Times New Roman"/>
          <w:sz w:val="24"/>
          <w:szCs w:val="24"/>
        </w:rPr>
        <w:t xml:space="preserve"> 18 мы взять можем, а выше</w:t>
      </w:r>
      <w:r w:rsidR="00873612" w:rsidRPr="00705801">
        <w:rPr>
          <w:rFonts w:ascii="Times New Roman" w:hAnsi="Times New Roman"/>
          <w:sz w:val="24"/>
          <w:szCs w:val="24"/>
        </w:rPr>
        <w:t>…</w:t>
      </w:r>
      <w:r w:rsidR="00270E9F" w:rsidRPr="00705801">
        <w:rPr>
          <w:rFonts w:ascii="Times New Roman" w:hAnsi="Times New Roman"/>
          <w:sz w:val="24"/>
          <w:szCs w:val="24"/>
        </w:rPr>
        <w:t>.</w:t>
      </w:r>
      <w:r w:rsidRPr="00705801">
        <w:rPr>
          <w:rFonts w:ascii="Times New Roman" w:hAnsi="Times New Roman"/>
          <w:sz w:val="24"/>
          <w:szCs w:val="24"/>
        </w:rPr>
        <w:t xml:space="preserve"> Даже, если мы скажем «берём», нам никто не даст. Как можно взять 19? По </w:t>
      </w:r>
      <w:r w:rsidR="00270E9F" w:rsidRPr="00705801">
        <w:rPr>
          <w:rFonts w:ascii="Times New Roman" w:hAnsi="Times New Roman"/>
          <w:sz w:val="24"/>
          <w:szCs w:val="24"/>
        </w:rPr>
        <w:t>Р</w:t>
      </w:r>
      <w:r w:rsidRPr="00705801">
        <w:rPr>
          <w:rFonts w:ascii="Times New Roman" w:hAnsi="Times New Roman"/>
          <w:sz w:val="24"/>
          <w:szCs w:val="24"/>
        </w:rPr>
        <w:t>аспоряжению у нас должно появиться три Теурга. А что молчим? Только кивать можем? Да? А говорить кто будет? Человек знал, но молчит. Знаете, вот это вот</w:t>
      </w:r>
      <w:r w:rsidR="00873612" w:rsidRPr="00705801">
        <w:rPr>
          <w:rFonts w:ascii="Times New Roman" w:hAnsi="Times New Roman"/>
          <w:sz w:val="24"/>
          <w:szCs w:val="24"/>
        </w:rPr>
        <w:t>…</w:t>
      </w:r>
      <w:r w:rsidRPr="00705801">
        <w:rPr>
          <w:rFonts w:ascii="Times New Roman" w:hAnsi="Times New Roman"/>
          <w:sz w:val="24"/>
          <w:szCs w:val="24"/>
        </w:rPr>
        <w:t xml:space="preserve"> Теургия. Видите, вот? Теургия. Это называется психодинамика. Это – не теургия, это – психодинамика. То есть, даже один Теург если у нас появится, ситуация не спасается, минимум три, желательно четыре, но вот Ману нам согласовали на троих «сообразить». У меня есть большое подозрение, что Теурга придётся на четверых «соображать». Почему? Три Ману на тройку физического Теурга попадают, а вот три Теурга на четвёрку Творца, скорее всего</w:t>
      </w:r>
      <w:r w:rsidR="00270E9F" w:rsidRPr="00705801">
        <w:rPr>
          <w:rFonts w:ascii="Times New Roman" w:hAnsi="Times New Roman"/>
          <w:sz w:val="24"/>
          <w:szCs w:val="24"/>
        </w:rPr>
        <w:t>,</w:t>
      </w:r>
      <w:r w:rsidRPr="00705801">
        <w:rPr>
          <w:rFonts w:ascii="Times New Roman" w:hAnsi="Times New Roman"/>
          <w:sz w:val="24"/>
          <w:szCs w:val="24"/>
        </w:rPr>
        <w:t xml:space="preserve"> не попадут. Но по </w:t>
      </w:r>
      <w:r w:rsidR="00270E9F" w:rsidRPr="00705801">
        <w:rPr>
          <w:rFonts w:ascii="Times New Roman" w:hAnsi="Times New Roman"/>
          <w:sz w:val="24"/>
          <w:szCs w:val="24"/>
        </w:rPr>
        <w:t>Р</w:t>
      </w:r>
      <w:r w:rsidRPr="00705801">
        <w:rPr>
          <w:rFonts w:ascii="Times New Roman" w:hAnsi="Times New Roman"/>
          <w:sz w:val="24"/>
          <w:szCs w:val="24"/>
        </w:rPr>
        <w:t>аспоряжению разрешено три. Увидим трёх Теургов, посмотрим, разрешат ли нам идти дальше.</w:t>
      </w:r>
    </w:p>
    <w:p w:rsidR="00270E9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сейчас ничего нельзя менять, потому что, а кто его знает, вдруг это не так. Но может быть и так. Я много чего не пишу в </w:t>
      </w:r>
      <w:r w:rsidR="00270E9F" w:rsidRPr="00705801">
        <w:rPr>
          <w:rFonts w:ascii="Times New Roman" w:hAnsi="Times New Roman"/>
          <w:sz w:val="24"/>
          <w:szCs w:val="24"/>
        </w:rPr>
        <w:t>Р</w:t>
      </w:r>
      <w:r w:rsidRPr="00705801">
        <w:rPr>
          <w:rFonts w:ascii="Times New Roman" w:hAnsi="Times New Roman"/>
          <w:sz w:val="24"/>
          <w:szCs w:val="24"/>
        </w:rPr>
        <w:t xml:space="preserve">аспоряжениях. </w:t>
      </w:r>
      <w:r w:rsidR="00270E9F" w:rsidRPr="00705801">
        <w:rPr>
          <w:rFonts w:ascii="Times New Roman" w:hAnsi="Times New Roman"/>
          <w:sz w:val="24"/>
          <w:szCs w:val="24"/>
        </w:rPr>
        <w:t>Называется</w:t>
      </w:r>
      <w:r w:rsidRPr="00705801">
        <w:rPr>
          <w:rFonts w:ascii="Times New Roman" w:hAnsi="Times New Roman"/>
          <w:sz w:val="24"/>
          <w:szCs w:val="24"/>
        </w:rPr>
        <w:t>, а зачем это писать, если нечего писать. Есть ещё вопрос, войдём ли мы туда, когда мы с</w:t>
      </w:r>
      <w:r w:rsidR="00270E9F" w:rsidRPr="00705801">
        <w:rPr>
          <w:rFonts w:ascii="Times New Roman" w:hAnsi="Times New Roman"/>
          <w:sz w:val="24"/>
          <w:szCs w:val="24"/>
        </w:rPr>
        <w:t xml:space="preserve"> в</w:t>
      </w:r>
      <w:r w:rsidRPr="00705801">
        <w:rPr>
          <w:rFonts w:ascii="Times New Roman" w:hAnsi="Times New Roman"/>
          <w:sz w:val="24"/>
          <w:szCs w:val="24"/>
        </w:rPr>
        <w:t>ами только до Логоса дошли, мы даже до Ману не дошли в императивах. Я корректно объясн</w:t>
      </w:r>
      <w:r w:rsidR="00270E9F" w:rsidRPr="00705801">
        <w:rPr>
          <w:rFonts w:ascii="Times New Roman" w:hAnsi="Times New Roman"/>
          <w:sz w:val="24"/>
          <w:szCs w:val="24"/>
        </w:rPr>
        <w:t>ился</w:t>
      </w:r>
      <w:r w:rsidRPr="00705801">
        <w:rPr>
          <w:rFonts w:ascii="Times New Roman" w:hAnsi="Times New Roman"/>
          <w:sz w:val="24"/>
          <w:szCs w:val="24"/>
        </w:rPr>
        <w:t>? Мы только до Логоса дошли. Хотя в зале сидят те, которые могли бы</w:t>
      </w:r>
      <w:r w:rsidR="00270E9F" w:rsidRPr="00705801">
        <w:rPr>
          <w:rFonts w:ascii="Times New Roman" w:hAnsi="Times New Roman"/>
          <w:sz w:val="24"/>
          <w:szCs w:val="24"/>
        </w:rPr>
        <w:t xml:space="preserve"> и</w:t>
      </w:r>
      <w:r w:rsidRPr="00705801">
        <w:rPr>
          <w:rFonts w:ascii="Times New Roman" w:hAnsi="Times New Roman"/>
          <w:sz w:val="24"/>
          <w:szCs w:val="24"/>
        </w:rPr>
        <w:t xml:space="preserve"> нас и дальше раскрутить. Но Владыка сказал: «Только четыре». Здесь вопрос не кто в зале один-два-три сидит, а командное состояние – от сотрудника до логоса. Выше пока сложно. Да и здесь сложно, в основном я диктовал, хотя вы уже понимали</w:t>
      </w:r>
      <w:r w:rsidR="00270E9F" w:rsidRPr="00705801">
        <w:rPr>
          <w:rFonts w:ascii="Times New Roman" w:hAnsi="Times New Roman"/>
          <w:sz w:val="24"/>
          <w:szCs w:val="24"/>
        </w:rPr>
        <w:t xml:space="preserve"> – это уже классно. И</w:t>
      </w:r>
      <w:r w:rsidRPr="00705801">
        <w:rPr>
          <w:rFonts w:ascii="Times New Roman" w:hAnsi="Times New Roman"/>
          <w:sz w:val="24"/>
          <w:szCs w:val="24"/>
        </w:rPr>
        <w:t xml:space="preserve"> некоторые соображали</w:t>
      </w:r>
      <w:r w:rsidR="00270E9F" w:rsidRPr="00705801">
        <w:rPr>
          <w:rFonts w:ascii="Times New Roman" w:hAnsi="Times New Roman"/>
          <w:sz w:val="24"/>
          <w:szCs w:val="24"/>
        </w:rPr>
        <w:t xml:space="preserve"> –</w:t>
      </w:r>
      <w:r w:rsidRPr="00705801">
        <w:rPr>
          <w:rFonts w:ascii="Times New Roman" w:hAnsi="Times New Roman"/>
          <w:sz w:val="24"/>
          <w:szCs w:val="24"/>
        </w:rPr>
        <w:t xml:space="preserve"> тоже кла</w:t>
      </w:r>
      <w:r w:rsidR="00270E9F" w:rsidRPr="00705801">
        <w:rPr>
          <w:rFonts w:ascii="Times New Roman" w:hAnsi="Times New Roman"/>
          <w:sz w:val="24"/>
          <w:szCs w:val="24"/>
        </w:rPr>
        <w:t>с</w:t>
      </w:r>
      <w:r w:rsidRPr="00705801">
        <w:rPr>
          <w:rFonts w:ascii="Times New Roman" w:hAnsi="Times New Roman"/>
          <w:sz w:val="24"/>
          <w:szCs w:val="24"/>
        </w:rPr>
        <w:t>сно. Только</w:t>
      </w:r>
      <w:r w:rsidR="00270E9F" w:rsidRPr="00705801">
        <w:rPr>
          <w:rFonts w:ascii="Times New Roman" w:hAnsi="Times New Roman"/>
          <w:sz w:val="24"/>
          <w:szCs w:val="24"/>
        </w:rPr>
        <w:t>,</w:t>
      </w:r>
      <w:r w:rsidRPr="00705801">
        <w:rPr>
          <w:rFonts w:ascii="Times New Roman" w:hAnsi="Times New Roman"/>
          <w:sz w:val="24"/>
          <w:szCs w:val="24"/>
        </w:rPr>
        <w:t xml:space="preserve"> почему не говорили, не знаю. Теург – надо всегда сообщать.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Практика. Кто мучается, потом перерыв. Я понял, что вы мучаетесь. Всё. Извините. Я затеургичился. Мы уже три часа, даже больше работаем. Три с половиной. Да, я сам удивился. Если мои часы правильно идут в Теургии,</w:t>
      </w:r>
      <w:r w:rsidR="005E3FCE" w:rsidRPr="00705801">
        <w:rPr>
          <w:rFonts w:ascii="Times New Roman" w:hAnsi="Times New Roman"/>
          <w:sz w:val="24"/>
          <w:szCs w:val="24"/>
        </w:rPr>
        <w:t xml:space="preserve"> </w:t>
      </w:r>
      <w:r w:rsidRPr="00705801">
        <w:rPr>
          <w:rFonts w:ascii="Times New Roman" w:hAnsi="Times New Roman"/>
          <w:sz w:val="24"/>
          <w:szCs w:val="24"/>
        </w:rPr>
        <w:t>наверное, правильно. Ой</w:t>
      </w:r>
      <w:r w:rsidR="00873612" w:rsidRPr="00705801">
        <w:rPr>
          <w:rFonts w:ascii="Times New Roman" w:hAnsi="Times New Roman"/>
          <w:sz w:val="24"/>
          <w:szCs w:val="24"/>
        </w:rPr>
        <w:t>…</w:t>
      </w:r>
      <w:r w:rsidR="00270E9F" w:rsidRPr="00705801">
        <w:rPr>
          <w:rFonts w:ascii="Times New Roman" w:hAnsi="Times New Roman"/>
          <w:sz w:val="24"/>
          <w:szCs w:val="24"/>
        </w:rPr>
        <w:t>.</w:t>
      </w:r>
    </w:p>
    <w:p w:rsidR="000A1C84" w:rsidRPr="00705801" w:rsidRDefault="000A1C84" w:rsidP="006E0F34">
      <w:pPr>
        <w:pStyle w:val="0"/>
      </w:pPr>
      <w:bookmarkStart w:id="26" w:name="_Toc475738307"/>
      <w:bookmarkStart w:id="27" w:name="_Toc487123729"/>
      <w:r w:rsidRPr="00705801">
        <w:t>Практика 2. Первостяжание. Стяжание 51-й Части Изначально Вышестоящего Отца Теург Изначально Вышестоящего Отца в явлении синтеза Императивов теургичности и 18-ти видов Теургий</w:t>
      </w:r>
      <w:bookmarkEnd w:id="26"/>
      <w:bookmarkEnd w:id="27"/>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Мы возжигаемся всем Синтезом каждого из нас, </w:t>
      </w:r>
      <w:r w:rsidRPr="00705801">
        <w:rPr>
          <w:rFonts w:ascii="Times New Roman" w:hAnsi="Times New Roman"/>
          <w:b/>
          <w:bCs/>
          <w:sz w:val="24"/>
          <w:szCs w:val="24"/>
        </w:rPr>
        <w:t>концентрируя четыре теургических императивных уровня действия каждого из нас Сотрудником, Ипостасью, Аспектом и Логосом</w:t>
      </w:r>
      <w:r w:rsidRPr="00705801">
        <w:rPr>
          <w:rFonts w:ascii="Times New Roman" w:hAnsi="Times New Roman"/>
          <w:sz w:val="24"/>
          <w:szCs w:val="24"/>
        </w:rPr>
        <w:t xml:space="preserve"> каждым из нас, прося Владыку стимулировать развёртывание этих четырёх теургических императивов и уровней действия и исполнительства Владыкой каждому из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Даже если вы Аспект, а не Логос, и Логос каждому из вас. Вы должны стать рано или поздно Логосом.</w:t>
      </w:r>
      <w:r w:rsidR="005E3FCE" w:rsidRPr="00705801">
        <w:rPr>
          <w:rFonts w:ascii="Times New Roman" w:hAnsi="Times New Roman"/>
          <w:sz w:val="24"/>
          <w:szCs w:val="24"/>
        </w:rPr>
        <w:t xml:space="preserve"> А</w:t>
      </w:r>
      <w:r w:rsidRPr="00705801">
        <w:rPr>
          <w:rFonts w:ascii="Times New Roman" w:hAnsi="Times New Roman"/>
          <w:sz w:val="24"/>
          <w:szCs w:val="24"/>
        </w:rPr>
        <w:t xml:space="preserve"> тех, кто выше Логоса, эти четыре императива должны вас научить, и вы должны взять все остальные до вашего статуса. Найти их.</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всем Синтезом, четырьмя уровнями теургических Императивов каждым из нас, мы синтезируемся с Изначальными Владыками Кут Хуми Фаинь, переходим в зал 192-х Изначальный явленно, развёртываясь в зале Ипостаси Синтеза в форме. Развёртываясь пред Изначальными Владыками Кут Хуми Фаинь в форме Ипостаси 19-го Синтеза, синтезируясь с Хум Изначальных Владык, стяжаем 18 Синтезов Синтеза Изначально Вышестоящего Отца каждым из нас и синтезом нас, прося развернуть в каждом из нас 18 уровней императива Теурга и императива Теургии явлением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 xml:space="preserve">И возжигаясь 18-ю Синтезами Синтезов Изначально Вышестоящего Отца, преображаясь ими, </w:t>
      </w:r>
      <w:r w:rsidRPr="00705801">
        <w:rPr>
          <w:rFonts w:ascii="Times New Roman" w:hAnsi="Times New Roman"/>
          <w:b/>
          <w:bCs/>
          <w:sz w:val="24"/>
          <w:szCs w:val="24"/>
        </w:rPr>
        <w:t xml:space="preserve">стяжаем явление 18-ти уровней императивов Теурга и Теургии </w:t>
      </w:r>
      <w:r w:rsidRPr="00705801">
        <w:rPr>
          <w:rFonts w:ascii="Times New Roman" w:hAnsi="Times New Roman"/>
          <w:sz w:val="24"/>
          <w:szCs w:val="24"/>
        </w:rPr>
        <w:t xml:space="preserve">каждым из нас в явлении их собою. И возжигаясь 18-ю уровнями Императивов, преображаемся 18-ю Синтезами Синтеза Изначально Вышестоящего Отца каждым из нас, </w:t>
      </w:r>
      <w:r w:rsidRPr="00705801">
        <w:rPr>
          <w:rFonts w:ascii="Times New Roman" w:hAnsi="Times New Roman"/>
          <w:b/>
          <w:bCs/>
          <w:sz w:val="24"/>
          <w:szCs w:val="24"/>
        </w:rPr>
        <w:t xml:space="preserve">концентрируя синтез Императивов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этим, преображаясь этим, мы синтезируемся с Ипостасью Основ Изначальным Теургом, переходим в зал 243-х Изначальный явленно. Развёртываемся в зале Ипостасью 19-го Синтеза в форме.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Синтезируясь с Хум Изначального Теурга, стяжаем Теургию Изначально Вышестоящего Отца. И возжигаясь ею, преображаясь ею, синтезируясь с Теургом, </w:t>
      </w:r>
      <w:r w:rsidRPr="00705801">
        <w:rPr>
          <w:rFonts w:ascii="Times New Roman" w:hAnsi="Times New Roman"/>
          <w:b/>
          <w:bCs/>
          <w:sz w:val="24"/>
          <w:szCs w:val="24"/>
        </w:rPr>
        <w:t>стяжаем Теурга Изначально Вышестоящего Отца</w:t>
      </w:r>
      <w:r w:rsidRPr="00705801">
        <w:rPr>
          <w:rFonts w:ascii="Times New Roman" w:hAnsi="Times New Roman"/>
          <w:sz w:val="24"/>
          <w:szCs w:val="24"/>
        </w:rPr>
        <w:t xml:space="preserve"> каждым из нас в синтезе всех Императивов, заложенных и заданных каждым из нас нами.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возжигаемся явлением Теурга в личной вариации каждым из нас. Возжигаясь Теургичностью Изначально Вышестоящего Отца, преображаемся ею, синтезируя все Императивы, действующие в каждом из нас, Теургом, теургичностью собою. И возжигаясь, преображаемся этим каждым из нас и синтезом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этим, преображаясь этим, мы синтезируемся с Изначальным Теургом и стяжаем 18 явлений Теургий Изначально Вышестоящего Отца каждым из нас и синтеза нас 18-ю уровнями Императивов возможного действия каждым из нас и синтезом нас Теургией, теургично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Хум Изначального Теурга, </w:t>
      </w:r>
      <w:r w:rsidRPr="00705801">
        <w:rPr>
          <w:rFonts w:ascii="Times New Roman" w:hAnsi="Times New Roman"/>
          <w:b/>
          <w:bCs/>
          <w:sz w:val="24"/>
          <w:szCs w:val="24"/>
        </w:rPr>
        <w:t>стяжаем 18 Теургий Изначально Вышестоящего Отца</w:t>
      </w:r>
      <w:r w:rsidRPr="00705801">
        <w:rPr>
          <w:rFonts w:ascii="Times New Roman" w:hAnsi="Times New Roman"/>
          <w:sz w:val="24"/>
          <w:szCs w:val="24"/>
        </w:rPr>
        <w:t xml:space="preserve">, и возжигаясь, преображаемся ими.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256-ти Изначальный явленно. Переходим в Зал Изначально Вышестоящего Отца Ипостаси 19-го Синтеза в форме. Развёртываемся пред Изначально Вышестоящим Отцом. И синтезируясь с Изначально Вышестоящим Отцом, </w:t>
      </w:r>
      <w:r w:rsidRPr="00705801">
        <w:rPr>
          <w:rFonts w:ascii="Times New Roman" w:hAnsi="Times New Roman"/>
          <w:b/>
          <w:bCs/>
          <w:sz w:val="24"/>
          <w:szCs w:val="24"/>
        </w:rPr>
        <w:t>стяжаем 51-ю Часть Изначально Вышестоящего Отца</w:t>
      </w:r>
      <w:r w:rsidR="00A575B7" w:rsidRPr="00705801">
        <w:rPr>
          <w:rFonts w:ascii="Times New Roman" w:hAnsi="Times New Roman"/>
          <w:b/>
          <w:bCs/>
          <w:sz w:val="24"/>
          <w:szCs w:val="24"/>
        </w:rPr>
        <w:t xml:space="preserve"> </w:t>
      </w:r>
      <w:r w:rsidRPr="00705801">
        <w:rPr>
          <w:rFonts w:ascii="Times New Roman" w:hAnsi="Times New Roman"/>
          <w:b/>
          <w:bCs/>
          <w:sz w:val="24"/>
          <w:szCs w:val="24"/>
        </w:rPr>
        <w:t>Теурга Изначально Вышестоящего Отца</w:t>
      </w:r>
      <w:r w:rsidRPr="00705801">
        <w:rPr>
          <w:rFonts w:ascii="Times New Roman" w:hAnsi="Times New Roman"/>
          <w:sz w:val="24"/>
          <w:szCs w:val="24"/>
        </w:rPr>
        <w:t xml:space="preserve"> каждым из нас и синтезом нас в явлении синтеза Императивов теургичности и 18-ти видов Теургий каждым из нас и синтезом нас с явлением преображённости из Синтезтела Теурга ранее стяжёнными явлениями в Теурга Изначально Вышестоящего Отца каждым из нас новым уровнем специфики подготовки каждого из нас и синтеза нас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Изначально Вышестоящим Отцом, </w:t>
      </w:r>
      <w:r w:rsidRPr="00705801">
        <w:rPr>
          <w:rFonts w:ascii="Times New Roman" w:hAnsi="Times New Roman"/>
          <w:b/>
          <w:bCs/>
          <w:sz w:val="24"/>
          <w:szCs w:val="24"/>
        </w:rPr>
        <w:t>стяжаем явление Теурга</w:t>
      </w:r>
      <w:r w:rsidRPr="00705801">
        <w:rPr>
          <w:rFonts w:ascii="Times New Roman" w:hAnsi="Times New Roman"/>
          <w:sz w:val="24"/>
          <w:szCs w:val="24"/>
        </w:rPr>
        <w:t xml:space="preserve"> каждым из нас и синтезом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Изначально Вышестоящим Отцом, </w:t>
      </w:r>
      <w:r w:rsidRPr="00705801">
        <w:rPr>
          <w:rFonts w:ascii="Times New Roman" w:hAnsi="Times New Roman"/>
          <w:b/>
          <w:bCs/>
          <w:sz w:val="24"/>
          <w:szCs w:val="24"/>
        </w:rPr>
        <w:t xml:space="preserve">стяжаем творение Теурга Изначально Вышестоящего Отца </w:t>
      </w:r>
      <w:r w:rsidRPr="00705801">
        <w:rPr>
          <w:rFonts w:ascii="Times New Roman" w:hAnsi="Times New Roman"/>
          <w:sz w:val="24"/>
          <w:szCs w:val="24"/>
        </w:rPr>
        <w:t xml:space="preserve">каждым из нас </w:t>
      </w:r>
      <w:r w:rsidRPr="00705801">
        <w:rPr>
          <w:rFonts w:ascii="Times New Roman" w:hAnsi="Times New Roman"/>
          <w:b/>
          <w:bCs/>
          <w:sz w:val="24"/>
          <w:szCs w:val="24"/>
        </w:rPr>
        <w:t>в явлении Теурга – 51-й Части Изначально Вышестоящего Отца физически собою</w:t>
      </w:r>
      <w:r w:rsidRPr="00705801">
        <w:rPr>
          <w:rFonts w:ascii="Times New Roman" w:hAnsi="Times New Roman"/>
          <w:sz w:val="24"/>
          <w:szCs w:val="24"/>
        </w:rPr>
        <w:t xml:space="preserve">, прося преобразить все Части каждого из нас, все Посвящения, все Статусы, все Основы явлением 51-й Части Теург Изначально Вышестоящего Отца каждым из нас и синтеза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развёртываясь творением Изначально Вышестоящего Отца, мы синтезируемся с Хум Изначально Вышестоящего Отца, стяжаем Синтез Изначально Вышестоящего Отца, и возжигаясь, преображаемся им.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мы благодарим Изначально Вышестоящего Отца. Благодарим Изначального Теурга. Благодарим Изначальных Владык Кут Хуми Фаинь.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Возвращаемся в физическое присутствие в данный зал, развёртываясь всем стяжённым, возожжённым и </w:t>
      </w:r>
      <w:r w:rsidRPr="00705801">
        <w:rPr>
          <w:rFonts w:ascii="Times New Roman" w:hAnsi="Times New Roman"/>
          <w:b/>
          <w:bCs/>
          <w:sz w:val="24"/>
          <w:szCs w:val="24"/>
        </w:rPr>
        <w:t>развёртывая Теурга Изначально Вышестоящего Отца – 51-ю Часть каждого из нас</w:t>
      </w:r>
      <w:r w:rsidRPr="00705801">
        <w:rPr>
          <w:rFonts w:ascii="Times New Roman" w:hAnsi="Times New Roman"/>
          <w:sz w:val="24"/>
          <w:szCs w:val="24"/>
        </w:rPr>
        <w:t>. Эманируем всё стяжённое, возожжённое в ИДИВО, в подразделение Иерархии ИДИВО 191-й Изначальности Санкт-Петербург и все подразделения ИДИВО участников данной практики, и ИДИВО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выходим из практики. Аминь.</w:t>
      </w:r>
    </w:p>
    <w:p w:rsidR="000A1C84" w:rsidRPr="00705801" w:rsidRDefault="000A1C84" w:rsidP="000A1C84">
      <w:pPr>
        <w:spacing w:after="0" w:line="240" w:lineRule="auto"/>
        <w:ind w:firstLine="454"/>
        <w:jc w:val="both"/>
        <w:rPr>
          <w:rFonts w:ascii="Times New Roman" w:hAnsi="Times New Roman"/>
          <w:sz w:val="24"/>
          <w:szCs w:val="24"/>
        </w:rPr>
      </w:pP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Это было Первостяжание. Всё остальное я объявлю после перерыва. </w:t>
      </w:r>
      <w:r w:rsidR="003C4EAA" w:rsidRPr="00705801">
        <w:rPr>
          <w:rFonts w:ascii="Times New Roman" w:hAnsi="Times New Roman"/>
          <w:sz w:val="24"/>
          <w:szCs w:val="24"/>
        </w:rPr>
        <w:t xml:space="preserve">Сейчас две минуты шестого, </w:t>
      </w:r>
      <w:r w:rsidRPr="00705801">
        <w:rPr>
          <w:rFonts w:ascii="Times New Roman" w:hAnsi="Times New Roman"/>
          <w:sz w:val="24"/>
          <w:szCs w:val="24"/>
        </w:rPr>
        <w:t>25 минут перерыв.</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bCs/>
          <w:sz w:val="24"/>
          <w:szCs w:val="24"/>
        </w:rPr>
        <w:br w:type="page"/>
      </w:r>
    </w:p>
    <w:p w:rsidR="000A1C84" w:rsidRPr="00705801" w:rsidRDefault="000A1C84" w:rsidP="00AA228B">
      <w:pPr>
        <w:pStyle w:val="12"/>
      </w:pPr>
      <w:bookmarkStart w:id="28" w:name="_Toc475738308"/>
      <w:bookmarkStart w:id="29" w:name="_Toc487123730"/>
      <w:r w:rsidRPr="00705801">
        <w:lastRenderedPageBreak/>
        <w:t>1 день 2 часть</w:t>
      </w:r>
      <w:bookmarkEnd w:id="28"/>
      <w:bookmarkEnd w:id="29"/>
    </w:p>
    <w:p w:rsidR="0071619F" w:rsidRPr="00705801" w:rsidRDefault="0071619F" w:rsidP="0071619F">
      <w:pPr>
        <w:pStyle w:val="0"/>
      </w:pPr>
      <w:bookmarkStart w:id="30" w:name="_Toc475738309"/>
      <w:bookmarkStart w:id="31" w:name="_Toc487123731"/>
      <w:r w:rsidRPr="00705801">
        <w:t>Теургичность и преодоление проблем</w:t>
      </w:r>
      <w:bookmarkEnd w:id="30"/>
      <w:bookmarkEnd w:id="31"/>
    </w:p>
    <w:p w:rsidR="002E722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начинаем, время вышло, садимся, продолжаем, у нас ещё много работы. Ещё день завтра. Теургическая ситуация, пока в теме, сейчас вот обсуждали. Важная ситуация, как ошибка многих наших, даже опытных служащих, и мы всё равно потом недоумеваем: «Что происходит?» Мы, экзамены, идут экзамены, вскрывается ситуация, когда внутри человека вскрывается какой-то личный блок. Я говорю: «Блок, надо преодолеть. Преодолеть, встать на ступень следующую». Я специально сказал: «Идут экзамены», то есть это,</w:t>
      </w:r>
      <w:r w:rsidR="005E3FCE" w:rsidRPr="00705801">
        <w:rPr>
          <w:rFonts w:ascii="Times New Roman" w:hAnsi="Times New Roman"/>
          <w:sz w:val="24"/>
          <w:szCs w:val="24"/>
        </w:rPr>
        <w:t xml:space="preserve"> </w:t>
      </w:r>
      <w:r w:rsidRPr="00705801">
        <w:rPr>
          <w:rFonts w:ascii="Times New Roman" w:hAnsi="Times New Roman"/>
          <w:sz w:val="24"/>
          <w:szCs w:val="24"/>
        </w:rPr>
        <w:t>выдавило сложным огнём экзамен</w:t>
      </w:r>
      <w:r w:rsidR="002E7224" w:rsidRPr="00705801">
        <w:rPr>
          <w:rFonts w:ascii="Times New Roman" w:hAnsi="Times New Roman"/>
          <w:sz w:val="24"/>
          <w:szCs w:val="24"/>
        </w:rPr>
        <w:t>ов</w:t>
      </w:r>
      <w:r w:rsidRPr="00705801">
        <w:rPr>
          <w:rFonts w:ascii="Times New Roman" w:hAnsi="Times New Roman"/>
          <w:sz w:val="24"/>
          <w:szCs w:val="24"/>
        </w:rPr>
        <w:t xml:space="preserve">. Вопрос служащего: «Можно это сжечь?» Вопрос ко всем теургический! Это вопрос Теурга. Если я, сдавая экзамен </w:t>
      </w:r>
      <w:r w:rsidRPr="00705801">
        <w:rPr>
          <w:rFonts w:ascii="Times New Roman" w:hAnsi="Times New Roman"/>
          <w:b/>
          <w:sz w:val="24"/>
          <w:szCs w:val="24"/>
        </w:rPr>
        <w:t xml:space="preserve">Владыкой, </w:t>
      </w:r>
      <w:r w:rsidRPr="00705801">
        <w:rPr>
          <w:rFonts w:ascii="Times New Roman" w:hAnsi="Times New Roman"/>
          <w:sz w:val="24"/>
          <w:szCs w:val="24"/>
        </w:rPr>
        <w:t>то есть я выражаю Владыку, сдавая экзамен. У меня вскрылся личный блок, и из меня что-то там, ну ситуация какая-то рванула, выразился я, а не должен</w:t>
      </w:r>
      <w:r w:rsidR="002E7224" w:rsidRPr="00705801">
        <w:rPr>
          <w:rFonts w:ascii="Times New Roman" w:hAnsi="Times New Roman"/>
          <w:sz w:val="24"/>
          <w:szCs w:val="24"/>
        </w:rPr>
        <w:t xml:space="preserve"> был</w:t>
      </w:r>
      <w:r w:rsidRPr="00705801">
        <w:rPr>
          <w:rFonts w:ascii="Times New Roman" w:hAnsi="Times New Roman"/>
          <w:sz w:val="24"/>
          <w:szCs w:val="24"/>
        </w:rPr>
        <w:t>. Что-то вот такое выразило</w:t>
      </w:r>
      <w:r w:rsidR="002E7224" w:rsidRPr="00705801">
        <w:rPr>
          <w:rFonts w:ascii="Times New Roman" w:hAnsi="Times New Roman"/>
          <w:sz w:val="24"/>
          <w:szCs w:val="24"/>
        </w:rPr>
        <w:t>сь</w:t>
      </w:r>
      <w:r w:rsidRPr="00705801">
        <w:rPr>
          <w:rFonts w:ascii="Times New Roman" w:hAnsi="Times New Roman"/>
          <w:sz w:val="24"/>
          <w:szCs w:val="24"/>
        </w:rPr>
        <w:t xml:space="preserve">. Я могу это сжечь или нет? Мне предложили сжечь. Я не скажу, что я сказал, потому что вы должны предложить вариант выхода. </w:t>
      </w:r>
      <w:r w:rsidR="002E7224" w:rsidRPr="00705801">
        <w:rPr>
          <w:rFonts w:ascii="Times New Roman" w:hAnsi="Times New Roman"/>
          <w:i/>
          <w:sz w:val="24"/>
          <w:szCs w:val="24"/>
        </w:rPr>
        <w:t>(</w:t>
      </w:r>
      <w:r w:rsidRPr="00705801">
        <w:rPr>
          <w:rFonts w:ascii="Times New Roman" w:hAnsi="Times New Roman"/>
          <w:i/>
          <w:sz w:val="24"/>
          <w:szCs w:val="24"/>
        </w:rPr>
        <w:t>Из зала</w:t>
      </w:r>
      <w:r w:rsidR="002E7224" w:rsidRPr="00705801">
        <w:rPr>
          <w:rFonts w:ascii="Times New Roman" w:hAnsi="Times New Roman"/>
          <w:i/>
          <w:sz w:val="24"/>
          <w:szCs w:val="24"/>
        </w:rPr>
        <w:t>:</w:t>
      </w:r>
      <w:r w:rsidRPr="00705801">
        <w:rPr>
          <w:rFonts w:ascii="Times New Roman" w:hAnsi="Times New Roman"/>
          <w:i/>
          <w:sz w:val="24"/>
          <w:szCs w:val="24"/>
        </w:rPr>
        <w:t xml:space="preserve"> Переподумать</w:t>
      </w:r>
      <w:r w:rsidR="002E7224" w:rsidRPr="00705801">
        <w:rPr>
          <w:rFonts w:ascii="Times New Roman" w:hAnsi="Times New Roman"/>
          <w:i/>
          <w:sz w:val="24"/>
          <w:szCs w:val="24"/>
        </w:rPr>
        <w:t>)</w:t>
      </w:r>
      <w:r w:rsidRPr="00705801">
        <w:rPr>
          <w:rFonts w:ascii="Times New Roman" w:hAnsi="Times New Roman"/>
          <w:sz w:val="24"/>
          <w:szCs w:val="24"/>
        </w:rPr>
        <w:t xml:space="preserve"> Переподумать. Правильно. А я спросил: «Я могу это сжечь или нет?» </w:t>
      </w:r>
      <w:r w:rsidR="002E7224" w:rsidRPr="00705801">
        <w:rPr>
          <w:rFonts w:ascii="Times New Roman" w:hAnsi="Times New Roman"/>
          <w:i/>
          <w:sz w:val="24"/>
          <w:szCs w:val="24"/>
        </w:rPr>
        <w:t>(</w:t>
      </w:r>
      <w:r w:rsidRPr="00705801">
        <w:rPr>
          <w:rFonts w:ascii="Times New Roman" w:hAnsi="Times New Roman"/>
          <w:i/>
          <w:sz w:val="24"/>
          <w:szCs w:val="24"/>
        </w:rPr>
        <w:t>Из зала</w:t>
      </w:r>
      <w:r w:rsidR="002E7224" w:rsidRPr="00705801">
        <w:rPr>
          <w:rFonts w:ascii="Times New Roman" w:hAnsi="Times New Roman"/>
          <w:i/>
          <w:sz w:val="24"/>
          <w:szCs w:val="24"/>
        </w:rPr>
        <w:t>: Надо, чтоб Владыка ответил)</w:t>
      </w:r>
      <w:r w:rsidRPr="00705801">
        <w:rPr>
          <w:rFonts w:ascii="Times New Roman" w:hAnsi="Times New Roman"/>
          <w:i/>
          <w:sz w:val="24"/>
          <w:szCs w:val="24"/>
        </w:rPr>
        <w:t xml:space="preserve"> </w:t>
      </w:r>
      <w:r w:rsidRPr="00705801">
        <w:rPr>
          <w:rFonts w:ascii="Times New Roman" w:hAnsi="Times New Roman"/>
          <w:sz w:val="24"/>
          <w:szCs w:val="24"/>
        </w:rPr>
        <w:t>Нет. Здесь вопрос принципиальный, это Стандарт</w:t>
      </w:r>
      <w:r w:rsidR="002E7224" w:rsidRPr="00705801">
        <w:rPr>
          <w:rFonts w:ascii="Times New Roman" w:hAnsi="Times New Roman"/>
          <w:sz w:val="24"/>
          <w:szCs w:val="24"/>
        </w:rPr>
        <w:t>, это не что Владыка ответит. Я</w:t>
      </w:r>
      <w:r w:rsidRPr="00705801">
        <w:rPr>
          <w:rFonts w:ascii="Times New Roman" w:hAnsi="Times New Roman"/>
          <w:sz w:val="24"/>
          <w:szCs w:val="24"/>
        </w:rPr>
        <w:t xml:space="preserve"> не имею право это сжечь, что</w:t>
      </w:r>
      <w:r w:rsidR="002E7224" w:rsidRPr="00705801">
        <w:rPr>
          <w:rFonts w:ascii="Times New Roman" w:hAnsi="Times New Roman"/>
          <w:sz w:val="24"/>
          <w:szCs w:val="24"/>
        </w:rPr>
        <w:t xml:space="preserve"> </w:t>
      </w:r>
      <w:r w:rsidRPr="00705801">
        <w:rPr>
          <w:rFonts w:ascii="Times New Roman" w:hAnsi="Times New Roman"/>
          <w:sz w:val="24"/>
          <w:szCs w:val="24"/>
        </w:rPr>
        <w:t>бы н</w:t>
      </w:r>
      <w:r w:rsidR="002E7224" w:rsidRPr="00705801">
        <w:rPr>
          <w:rFonts w:ascii="Times New Roman" w:hAnsi="Times New Roman"/>
          <w:sz w:val="24"/>
          <w:szCs w:val="24"/>
        </w:rPr>
        <w:t>и</w:t>
      </w:r>
      <w:r w:rsidRPr="00705801">
        <w:rPr>
          <w:rFonts w:ascii="Times New Roman" w:hAnsi="Times New Roman"/>
          <w:sz w:val="24"/>
          <w:szCs w:val="24"/>
        </w:rPr>
        <w:t xml:space="preserve"> ответил Владыка, более того, если я начну его слушать, Владыка будет подталкивать, подкидывать мне провокации, чтобы я вышел из этого вскрытого личного блока. Здесь даже слушать бесполезно. </w:t>
      </w:r>
      <w:r w:rsidR="002E7224" w:rsidRPr="00705801">
        <w:rPr>
          <w:rFonts w:ascii="Times New Roman" w:hAnsi="Times New Roman"/>
          <w:i/>
          <w:sz w:val="24"/>
          <w:szCs w:val="24"/>
        </w:rPr>
        <w:t>(</w:t>
      </w:r>
      <w:r w:rsidRPr="00705801">
        <w:rPr>
          <w:rFonts w:ascii="Times New Roman" w:hAnsi="Times New Roman"/>
          <w:i/>
          <w:sz w:val="24"/>
          <w:szCs w:val="24"/>
        </w:rPr>
        <w:t>Из зала</w:t>
      </w:r>
      <w:r w:rsidR="002E7224" w:rsidRPr="00705801">
        <w:rPr>
          <w:rFonts w:ascii="Times New Roman" w:hAnsi="Times New Roman"/>
          <w:i/>
          <w:sz w:val="24"/>
          <w:szCs w:val="24"/>
        </w:rPr>
        <w:t>: Надо</w:t>
      </w:r>
      <w:r w:rsidRPr="00705801">
        <w:rPr>
          <w:rFonts w:ascii="Times New Roman" w:hAnsi="Times New Roman"/>
          <w:i/>
          <w:sz w:val="24"/>
          <w:szCs w:val="24"/>
        </w:rPr>
        <w:t xml:space="preserve"> спрашивать Отца?</w:t>
      </w:r>
      <w:r w:rsidR="002E7224" w:rsidRPr="00705801">
        <w:rPr>
          <w:rFonts w:ascii="Times New Roman" w:hAnsi="Times New Roman"/>
          <w:i/>
          <w:sz w:val="24"/>
          <w:szCs w:val="24"/>
        </w:rPr>
        <w:t>)</w:t>
      </w:r>
      <w:r w:rsidRPr="00705801">
        <w:rPr>
          <w:rFonts w:ascii="Times New Roman" w:hAnsi="Times New Roman"/>
          <w:sz w:val="24"/>
          <w:szCs w:val="24"/>
        </w:rPr>
        <w:t xml:space="preserve"> Не надо ничего спрашивать. Надо тут же задуматься: «Что происходит?» И спрашивать, если и спрашивать, то только: «Что происходит?»</w:t>
      </w:r>
    </w:p>
    <w:p w:rsidR="002E722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вот правильно вы сказали: это надо передумать или преодолеть, а преодолеть – это записать другое действие, сжигать бесполезно. Это всё равно, что моя рука неправильно что-то сделала, некрасивое для Синтеза, я говорю: «Сейчас надо сжечь руку, чтобы следующая рука правильно сделала». Вот я уже так говорю, потому что у нас</w:t>
      </w:r>
      <w:r w:rsidR="002E7224" w:rsidRPr="00705801">
        <w:rPr>
          <w:rFonts w:ascii="Times New Roman" w:hAnsi="Times New Roman"/>
          <w:sz w:val="24"/>
          <w:szCs w:val="24"/>
        </w:rPr>
        <w:t>…</w:t>
      </w:r>
      <w:r w:rsidRPr="00705801">
        <w:rPr>
          <w:rFonts w:ascii="Times New Roman" w:hAnsi="Times New Roman"/>
          <w:sz w:val="24"/>
          <w:szCs w:val="24"/>
        </w:rPr>
        <w:t xml:space="preserve"> это теургическая ситуация, это Теург так нас воспитывает, у нас ситуация, из меня по</w:t>
      </w:r>
      <w:r w:rsidR="002E7224" w:rsidRPr="00705801">
        <w:rPr>
          <w:rFonts w:ascii="Times New Roman" w:hAnsi="Times New Roman"/>
          <w:sz w:val="24"/>
          <w:szCs w:val="24"/>
        </w:rPr>
        <w:t>лез</w:t>
      </w:r>
      <w:r w:rsidRPr="00705801">
        <w:rPr>
          <w:rFonts w:ascii="Times New Roman" w:hAnsi="Times New Roman"/>
          <w:sz w:val="24"/>
          <w:szCs w:val="24"/>
        </w:rPr>
        <w:t>ло что-то плохое, там, что-то не то сказал – «О, я сейчас сожгу всё»</w:t>
      </w:r>
      <w:r w:rsidR="002E7224" w:rsidRPr="00705801">
        <w:rPr>
          <w:rFonts w:ascii="Times New Roman" w:hAnsi="Times New Roman"/>
          <w:sz w:val="24"/>
          <w:szCs w:val="24"/>
        </w:rPr>
        <w:t>,</w:t>
      </w:r>
      <w:r w:rsidRPr="00705801">
        <w:rPr>
          <w:rFonts w:ascii="Times New Roman" w:hAnsi="Times New Roman"/>
          <w:sz w:val="24"/>
          <w:szCs w:val="24"/>
        </w:rPr>
        <w:t xml:space="preserve"> – поменялся. Ты сжёг то, что полезло, а причина</w:t>
      </w:r>
      <w:r w:rsidR="002E7224" w:rsidRPr="00705801">
        <w:rPr>
          <w:rFonts w:ascii="Times New Roman" w:hAnsi="Times New Roman"/>
          <w:sz w:val="24"/>
          <w:szCs w:val="24"/>
        </w:rPr>
        <w:t>,</w:t>
      </w:r>
      <w:r w:rsidRPr="00705801">
        <w:rPr>
          <w:rFonts w:ascii="Times New Roman" w:hAnsi="Times New Roman"/>
          <w:sz w:val="24"/>
          <w:szCs w:val="24"/>
        </w:rPr>
        <w:t xml:space="preserve"> из-за чего полезло</w:t>
      </w:r>
      <w:r w:rsidR="002E7224" w:rsidRPr="00705801">
        <w:rPr>
          <w:rFonts w:ascii="Times New Roman" w:hAnsi="Times New Roman"/>
          <w:sz w:val="24"/>
          <w:szCs w:val="24"/>
        </w:rPr>
        <w:t>,</w:t>
      </w:r>
      <w:r w:rsidRPr="00705801">
        <w:rPr>
          <w:rFonts w:ascii="Times New Roman" w:hAnsi="Times New Roman"/>
          <w:sz w:val="24"/>
          <w:szCs w:val="24"/>
        </w:rPr>
        <w:t xml:space="preserve"> осталась, и она всё равно накрутит следующий выплеск. И ты не преобразился, а просто подгорел. </w:t>
      </w:r>
      <w:r w:rsidR="002E7224" w:rsidRPr="00705801">
        <w:rPr>
          <w:rFonts w:ascii="Times New Roman" w:hAnsi="Times New Roman"/>
          <w:i/>
          <w:sz w:val="24"/>
          <w:szCs w:val="24"/>
        </w:rPr>
        <w:t>(</w:t>
      </w:r>
      <w:r w:rsidRPr="00705801">
        <w:rPr>
          <w:rFonts w:ascii="Times New Roman" w:hAnsi="Times New Roman"/>
          <w:i/>
          <w:sz w:val="24"/>
          <w:szCs w:val="24"/>
        </w:rPr>
        <w:t>Смеётся</w:t>
      </w:r>
      <w:r w:rsidR="002E7224" w:rsidRPr="00705801">
        <w:rPr>
          <w:rFonts w:ascii="Times New Roman" w:hAnsi="Times New Roman"/>
          <w:i/>
          <w:sz w:val="24"/>
          <w:szCs w:val="24"/>
        </w:rPr>
        <w:t>)</w:t>
      </w:r>
      <w:r w:rsidRPr="00705801">
        <w:rPr>
          <w:rFonts w:ascii="Times New Roman" w:hAnsi="Times New Roman"/>
          <w:i/>
          <w:sz w:val="24"/>
          <w:szCs w:val="24"/>
        </w:rPr>
        <w:t xml:space="preserve"> </w:t>
      </w:r>
      <w:r w:rsidRPr="00705801">
        <w:rPr>
          <w:rFonts w:ascii="Times New Roman" w:hAnsi="Times New Roman"/>
          <w:sz w:val="24"/>
          <w:szCs w:val="24"/>
        </w:rPr>
        <w:t>Это мы с Владыкой так говорим: «Подгорел». То есть, ты сам себя поджёг, потом заживёт, потом опять на эту причину притянется ситуация внешняя, это не обязательно условия, что-то там внутреннее – экзамен, Синтез, работа, в группе всех поплавило и из тебя попёрло, вот именно эт</w:t>
      </w:r>
      <w:r w:rsidR="002E7224" w:rsidRPr="00705801">
        <w:rPr>
          <w:rFonts w:ascii="Times New Roman" w:hAnsi="Times New Roman"/>
          <w:sz w:val="24"/>
          <w:szCs w:val="24"/>
        </w:rPr>
        <w:t>ой</w:t>
      </w:r>
      <w:r w:rsidRPr="00705801">
        <w:rPr>
          <w:rFonts w:ascii="Times New Roman" w:hAnsi="Times New Roman"/>
          <w:sz w:val="24"/>
          <w:szCs w:val="24"/>
        </w:rPr>
        <w:t xml:space="preserve"> причин</w:t>
      </w:r>
      <w:r w:rsidR="002E7224" w:rsidRPr="00705801">
        <w:rPr>
          <w:rFonts w:ascii="Times New Roman" w:hAnsi="Times New Roman"/>
          <w:sz w:val="24"/>
          <w:szCs w:val="24"/>
        </w:rPr>
        <w:t>ой</w:t>
      </w:r>
      <w:r w:rsidRPr="00705801">
        <w:rPr>
          <w:rFonts w:ascii="Times New Roman" w:hAnsi="Times New Roman"/>
          <w:sz w:val="24"/>
          <w:szCs w:val="24"/>
        </w:rPr>
        <w:t>, которую ты не отработал.</w:t>
      </w:r>
    </w:p>
    <w:p w:rsidR="002E722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у нас большая ошибка у многих служащих и восходящих </w:t>
      </w:r>
      <w:r w:rsidRPr="00705801">
        <w:rPr>
          <w:rFonts w:ascii="Times New Roman" w:hAnsi="Times New Roman"/>
          <w:i/>
          <w:sz w:val="24"/>
          <w:szCs w:val="24"/>
        </w:rPr>
        <w:t>всё подряд сжигать</w:t>
      </w:r>
      <w:r w:rsidRPr="00705801">
        <w:rPr>
          <w:rFonts w:ascii="Times New Roman" w:hAnsi="Times New Roman"/>
          <w:sz w:val="24"/>
          <w:szCs w:val="24"/>
        </w:rPr>
        <w:t>. Сжигать немудрено, но очень мудрено преодолевать.</w:t>
      </w:r>
    </w:p>
    <w:p w:rsidR="002E722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Теург складывает ситуацию, когда есть, когда можно сжигать – сущность прилепилась – её надо сжечь, её преодолевать не надо, это маразм. Загрязнился – это надо сжечь, ну как помыться, там преодолевать нечего, это всё равно, что я сейчас в душ войду, не включая воду, преодолею свой пот</w:t>
      </w:r>
      <w:r w:rsidR="005E3FCE" w:rsidRPr="00705801">
        <w:rPr>
          <w:rFonts w:ascii="Times New Roman" w:hAnsi="Times New Roman"/>
          <w:sz w:val="24"/>
          <w:szCs w:val="24"/>
        </w:rPr>
        <w:t xml:space="preserve">, </w:t>
      </w:r>
      <w:r w:rsidRPr="00705801">
        <w:rPr>
          <w:rFonts w:ascii="Times New Roman" w:hAnsi="Times New Roman"/>
          <w:sz w:val="24"/>
          <w:szCs w:val="24"/>
        </w:rPr>
        <w:t>это то же самое. Это надо сжигать. Но если вскрылся блок моих качеств, свойств, и я что-то особенно внешне выплеснул,</w:t>
      </w:r>
      <w:r w:rsidR="005E3FCE" w:rsidRPr="00705801">
        <w:rPr>
          <w:rFonts w:ascii="Times New Roman" w:hAnsi="Times New Roman"/>
          <w:sz w:val="24"/>
          <w:szCs w:val="24"/>
        </w:rPr>
        <w:t xml:space="preserve"> </w:t>
      </w:r>
      <w:r w:rsidRPr="00705801">
        <w:rPr>
          <w:rFonts w:ascii="Times New Roman" w:hAnsi="Times New Roman"/>
          <w:sz w:val="24"/>
          <w:szCs w:val="24"/>
        </w:rPr>
        <w:t>допустим, мне что-то человек сказал,</w:t>
      </w:r>
      <w:r w:rsidR="005E3FCE" w:rsidRPr="00705801">
        <w:rPr>
          <w:rFonts w:ascii="Times New Roman" w:hAnsi="Times New Roman"/>
          <w:sz w:val="24"/>
          <w:szCs w:val="24"/>
        </w:rPr>
        <w:t xml:space="preserve"> </w:t>
      </w:r>
      <w:r w:rsidRPr="00705801">
        <w:rPr>
          <w:rFonts w:ascii="Times New Roman" w:hAnsi="Times New Roman"/>
          <w:sz w:val="24"/>
          <w:szCs w:val="24"/>
        </w:rPr>
        <w:t xml:space="preserve">вот мы экзамен сдаём, человек </w:t>
      </w:r>
      <w:r w:rsidR="002E7224" w:rsidRPr="00705801">
        <w:rPr>
          <w:rFonts w:ascii="Times New Roman" w:hAnsi="Times New Roman"/>
          <w:sz w:val="24"/>
          <w:szCs w:val="24"/>
        </w:rPr>
        <w:t xml:space="preserve">– раз и </w:t>
      </w:r>
      <w:r w:rsidRPr="00705801">
        <w:rPr>
          <w:rFonts w:ascii="Times New Roman" w:hAnsi="Times New Roman"/>
          <w:sz w:val="24"/>
          <w:szCs w:val="24"/>
        </w:rPr>
        <w:t>сказал</w:t>
      </w:r>
      <w:r w:rsidR="002E7224" w:rsidRPr="00705801">
        <w:rPr>
          <w:rFonts w:ascii="Times New Roman" w:hAnsi="Times New Roman"/>
          <w:sz w:val="24"/>
          <w:szCs w:val="24"/>
        </w:rPr>
        <w:t xml:space="preserve">! А, – </w:t>
      </w:r>
      <w:r w:rsidRPr="00705801">
        <w:rPr>
          <w:rFonts w:ascii="Times New Roman" w:hAnsi="Times New Roman"/>
          <w:sz w:val="24"/>
          <w:szCs w:val="24"/>
        </w:rPr>
        <w:t>закрылся от меня в момент экзамена, а мы оба во Владыке, ну самый простой вариант, это уже</w:t>
      </w:r>
      <w:r w:rsidR="002E7224" w:rsidRPr="00705801">
        <w:rPr>
          <w:rFonts w:ascii="Times New Roman" w:hAnsi="Times New Roman"/>
          <w:sz w:val="24"/>
          <w:szCs w:val="24"/>
        </w:rPr>
        <w:t>,</w:t>
      </w:r>
      <w:r w:rsidRPr="00705801">
        <w:rPr>
          <w:rFonts w:ascii="Times New Roman" w:hAnsi="Times New Roman"/>
          <w:sz w:val="24"/>
          <w:szCs w:val="24"/>
        </w:rPr>
        <w:t xml:space="preserve"> что? – вскрытый блок. Ты почему закрылся от Владыки? Потому что двое во Имя. Если мы служащие Синтеза, мы не имеем право закрываться во Владыке. Значит, если кто-то из нас закрылся, значит</w:t>
      </w:r>
      <w:r w:rsidR="002E7224" w:rsidRPr="00705801">
        <w:rPr>
          <w:rFonts w:ascii="Times New Roman" w:hAnsi="Times New Roman"/>
          <w:sz w:val="24"/>
          <w:szCs w:val="24"/>
        </w:rPr>
        <w:t>,</w:t>
      </w:r>
      <w:r w:rsidRPr="00705801">
        <w:rPr>
          <w:rFonts w:ascii="Times New Roman" w:hAnsi="Times New Roman"/>
          <w:sz w:val="24"/>
          <w:szCs w:val="24"/>
        </w:rPr>
        <w:t xml:space="preserve"> во Владыке</w:t>
      </w:r>
      <w:r w:rsidR="002E7224" w:rsidRPr="00705801">
        <w:rPr>
          <w:rFonts w:ascii="Times New Roman" w:hAnsi="Times New Roman"/>
          <w:sz w:val="24"/>
          <w:szCs w:val="24"/>
        </w:rPr>
        <w:t>,</w:t>
      </w:r>
      <w:r w:rsidRPr="00705801">
        <w:rPr>
          <w:rFonts w:ascii="Times New Roman" w:hAnsi="Times New Roman"/>
          <w:sz w:val="24"/>
          <w:szCs w:val="24"/>
        </w:rPr>
        <w:t xml:space="preserve"> что? – закрытость. Мы ж оба выражаем Владыку? Это блок. Это блок записи Духа, какой-то мудрости моей, допустим, я закрылся, да? И сколько б я н</w:t>
      </w:r>
      <w:r w:rsidR="002E7224" w:rsidRPr="00705801">
        <w:rPr>
          <w:rFonts w:ascii="Times New Roman" w:hAnsi="Times New Roman"/>
          <w:sz w:val="24"/>
          <w:szCs w:val="24"/>
        </w:rPr>
        <w:t>и</w:t>
      </w:r>
      <w:r w:rsidRPr="00705801">
        <w:rPr>
          <w:rFonts w:ascii="Times New Roman" w:hAnsi="Times New Roman"/>
          <w:sz w:val="24"/>
          <w:szCs w:val="24"/>
        </w:rPr>
        <w:t xml:space="preserve"> сжигал закрытость к Владыке, записи у меня есть</w:t>
      </w:r>
      <w:r w:rsidR="002E7224" w:rsidRPr="00705801">
        <w:rPr>
          <w:rFonts w:ascii="Times New Roman" w:hAnsi="Times New Roman"/>
          <w:sz w:val="24"/>
          <w:szCs w:val="24"/>
        </w:rPr>
        <w:t>….</w:t>
      </w:r>
    </w:p>
    <w:p w:rsidR="00D01AC1" w:rsidRPr="00705801" w:rsidRDefault="002E722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w:t>
      </w:r>
      <w:r w:rsidR="000A1C84" w:rsidRPr="00705801">
        <w:rPr>
          <w:rFonts w:ascii="Times New Roman" w:hAnsi="Times New Roman"/>
          <w:sz w:val="24"/>
          <w:szCs w:val="24"/>
        </w:rPr>
        <w:t xml:space="preserve">опустим, у женщин такое бывает, без обид, женщины, – реакция на мужчин. Где-то, когда-то у вас была, вы о ней уже давно забыли, </w:t>
      </w:r>
      <w:r w:rsidR="000A1C84" w:rsidRPr="00705801">
        <w:rPr>
          <w:rFonts w:ascii="Times New Roman" w:hAnsi="Times New Roman"/>
          <w:i/>
          <w:sz w:val="24"/>
          <w:szCs w:val="24"/>
        </w:rPr>
        <w:t>а Владыка – мужчина</w:t>
      </w:r>
      <w:r w:rsidR="000A1C84" w:rsidRPr="00705801">
        <w:rPr>
          <w:rFonts w:ascii="Times New Roman" w:hAnsi="Times New Roman"/>
          <w:sz w:val="24"/>
          <w:szCs w:val="24"/>
        </w:rPr>
        <w:t>. И в какой-то момент вы в огне, в огне, в огне, в огне, у меня было несколько раз тако</w:t>
      </w:r>
      <w:r w:rsidRPr="00705801">
        <w:rPr>
          <w:rFonts w:ascii="Times New Roman" w:hAnsi="Times New Roman"/>
          <w:sz w:val="24"/>
          <w:szCs w:val="24"/>
        </w:rPr>
        <w:t>й смех</w:t>
      </w:r>
      <w:r w:rsidR="000A1C84" w:rsidRPr="00705801">
        <w:rPr>
          <w:rFonts w:ascii="Times New Roman" w:hAnsi="Times New Roman"/>
          <w:sz w:val="24"/>
          <w:szCs w:val="24"/>
        </w:rPr>
        <w:t>, я говорю: «Что, Владыка – мужчина?»</w:t>
      </w:r>
      <w:r w:rsidR="00D01AC1" w:rsidRPr="00705801">
        <w:rPr>
          <w:rFonts w:ascii="Times New Roman" w:hAnsi="Times New Roman"/>
          <w:sz w:val="24"/>
          <w:szCs w:val="24"/>
        </w:rPr>
        <w:t xml:space="preserve"> –</w:t>
      </w:r>
      <w:r w:rsidR="000A1C84" w:rsidRPr="00705801">
        <w:rPr>
          <w:rFonts w:ascii="Times New Roman" w:hAnsi="Times New Roman"/>
          <w:sz w:val="24"/>
          <w:szCs w:val="24"/>
        </w:rPr>
        <w:t xml:space="preserve"> </w:t>
      </w:r>
      <w:r w:rsidR="00D01AC1" w:rsidRPr="00705801">
        <w:rPr>
          <w:rFonts w:ascii="Times New Roman" w:hAnsi="Times New Roman"/>
          <w:sz w:val="24"/>
          <w:szCs w:val="24"/>
        </w:rPr>
        <w:t xml:space="preserve">И </w:t>
      </w:r>
      <w:r w:rsidR="000A1C84" w:rsidRPr="00705801">
        <w:rPr>
          <w:rFonts w:ascii="Times New Roman" w:hAnsi="Times New Roman"/>
          <w:sz w:val="24"/>
          <w:szCs w:val="24"/>
        </w:rPr>
        <w:t>на меня</w:t>
      </w:r>
      <w:r w:rsidR="00D01AC1" w:rsidRPr="00705801">
        <w:rPr>
          <w:rFonts w:ascii="Times New Roman" w:hAnsi="Times New Roman"/>
          <w:sz w:val="24"/>
          <w:szCs w:val="24"/>
        </w:rPr>
        <w:t>,</w:t>
      </w:r>
      <w:r w:rsidR="000A1C84" w:rsidRPr="00705801">
        <w:rPr>
          <w:rFonts w:ascii="Times New Roman" w:hAnsi="Times New Roman"/>
          <w:sz w:val="24"/>
          <w:szCs w:val="24"/>
        </w:rPr>
        <w:t xml:space="preserve"> от всей души, чуть ли не криком, говорит: «Извините». Я говорю, я</w:t>
      </w:r>
      <w:r w:rsidR="00D01AC1" w:rsidRPr="00705801">
        <w:rPr>
          <w:rFonts w:ascii="Times New Roman" w:hAnsi="Times New Roman"/>
          <w:sz w:val="24"/>
          <w:szCs w:val="24"/>
        </w:rPr>
        <w:t>, в</w:t>
      </w:r>
      <w:r w:rsidR="000A1C84" w:rsidRPr="00705801">
        <w:rPr>
          <w:rFonts w:ascii="Times New Roman" w:hAnsi="Times New Roman"/>
          <w:sz w:val="24"/>
          <w:szCs w:val="24"/>
        </w:rPr>
        <w:t>сё нормально, это мы</w:t>
      </w:r>
      <w:r w:rsidR="00D01AC1" w:rsidRPr="00705801">
        <w:rPr>
          <w:rFonts w:ascii="Times New Roman" w:hAnsi="Times New Roman"/>
          <w:sz w:val="24"/>
          <w:szCs w:val="24"/>
        </w:rPr>
        <w:t>…</w:t>
      </w:r>
      <w:r w:rsidR="005E3FCE" w:rsidRPr="00705801">
        <w:rPr>
          <w:rFonts w:ascii="Times New Roman" w:hAnsi="Times New Roman"/>
          <w:sz w:val="24"/>
          <w:szCs w:val="24"/>
        </w:rPr>
        <w:t xml:space="preserve"> </w:t>
      </w:r>
      <w:r w:rsidR="000A1C84" w:rsidRPr="00705801">
        <w:rPr>
          <w:rFonts w:ascii="Times New Roman" w:hAnsi="Times New Roman"/>
          <w:sz w:val="24"/>
          <w:szCs w:val="24"/>
        </w:rPr>
        <w:t>давай</w:t>
      </w:r>
      <w:r w:rsidR="00D01AC1" w:rsidRPr="00705801">
        <w:rPr>
          <w:rFonts w:ascii="Times New Roman" w:hAnsi="Times New Roman"/>
          <w:sz w:val="24"/>
          <w:szCs w:val="24"/>
        </w:rPr>
        <w:t>-</w:t>
      </w:r>
      <w:r w:rsidR="000A1C84" w:rsidRPr="00705801">
        <w:rPr>
          <w:rFonts w:ascii="Times New Roman" w:hAnsi="Times New Roman"/>
          <w:sz w:val="24"/>
          <w:szCs w:val="24"/>
        </w:rPr>
        <w:t>давай</w:t>
      </w:r>
      <w:r w:rsidR="00D01AC1" w:rsidRPr="00705801">
        <w:rPr>
          <w:rFonts w:ascii="Times New Roman" w:hAnsi="Times New Roman"/>
          <w:sz w:val="24"/>
          <w:szCs w:val="24"/>
        </w:rPr>
        <w:t>-</w:t>
      </w:r>
      <w:r w:rsidR="000A1C84" w:rsidRPr="00705801">
        <w:rPr>
          <w:rFonts w:ascii="Times New Roman" w:hAnsi="Times New Roman"/>
          <w:sz w:val="24"/>
          <w:szCs w:val="24"/>
        </w:rPr>
        <w:t>давай, продолжай, я</w:t>
      </w:r>
      <w:r w:rsidR="00D01AC1" w:rsidRPr="00705801">
        <w:rPr>
          <w:rFonts w:ascii="Times New Roman" w:hAnsi="Times New Roman"/>
          <w:sz w:val="24"/>
          <w:szCs w:val="24"/>
        </w:rPr>
        <w:t>… я</w:t>
      </w:r>
      <w:r w:rsidR="000A1C84" w:rsidRPr="00705801">
        <w:rPr>
          <w:rFonts w:ascii="Times New Roman" w:hAnsi="Times New Roman"/>
          <w:sz w:val="24"/>
          <w:szCs w:val="24"/>
        </w:rPr>
        <w:t xml:space="preserve"> ж не мужчина, я служащий, на мне можно! А вот на соседе </w:t>
      </w:r>
      <w:r w:rsidR="00D01AC1" w:rsidRPr="00705801">
        <w:rPr>
          <w:rFonts w:ascii="Times New Roman" w:hAnsi="Times New Roman"/>
          <w:sz w:val="24"/>
          <w:szCs w:val="24"/>
        </w:rPr>
        <w:t xml:space="preserve">– </w:t>
      </w:r>
      <w:r w:rsidR="000A1C84" w:rsidRPr="00705801">
        <w:rPr>
          <w:rFonts w:ascii="Times New Roman" w:hAnsi="Times New Roman"/>
          <w:sz w:val="24"/>
          <w:szCs w:val="24"/>
        </w:rPr>
        <w:t>не надо, а то он ещё как объяснит</w:t>
      </w:r>
      <w:r w:rsidR="00D01AC1" w:rsidRPr="00705801">
        <w:rPr>
          <w:rFonts w:ascii="Times New Roman" w:hAnsi="Times New Roman"/>
          <w:sz w:val="24"/>
          <w:szCs w:val="24"/>
        </w:rPr>
        <w:t>. Ну з</w:t>
      </w:r>
      <w:r w:rsidR="000A1C84" w:rsidRPr="00705801">
        <w:rPr>
          <w:rFonts w:ascii="Times New Roman" w:hAnsi="Times New Roman"/>
          <w:sz w:val="24"/>
          <w:szCs w:val="24"/>
        </w:rPr>
        <w:t>ачем? То есть</w:t>
      </w:r>
      <w:r w:rsidR="00D01AC1" w:rsidRPr="00705801">
        <w:rPr>
          <w:rFonts w:ascii="Times New Roman" w:hAnsi="Times New Roman"/>
          <w:sz w:val="24"/>
          <w:szCs w:val="24"/>
        </w:rPr>
        <w:t>,</w:t>
      </w:r>
      <w:r w:rsidR="000A1C84" w:rsidRPr="00705801">
        <w:rPr>
          <w:rFonts w:ascii="Times New Roman" w:hAnsi="Times New Roman"/>
          <w:sz w:val="24"/>
          <w:szCs w:val="24"/>
        </w:rPr>
        <w:t xml:space="preserve"> прожи</w:t>
      </w:r>
      <w:r w:rsidR="00D01AC1" w:rsidRPr="00705801">
        <w:rPr>
          <w:rFonts w:ascii="Times New Roman" w:hAnsi="Times New Roman"/>
          <w:sz w:val="24"/>
          <w:szCs w:val="24"/>
        </w:rPr>
        <w:t>г…</w:t>
      </w:r>
      <w:r w:rsidR="000A1C84" w:rsidRPr="00705801">
        <w:rPr>
          <w:rFonts w:ascii="Times New Roman" w:hAnsi="Times New Roman"/>
          <w:sz w:val="24"/>
          <w:szCs w:val="24"/>
        </w:rPr>
        <w:t>, но при этом, даже, если мне сказали, это следствие. Надо вот эту причину</w:t>
      </w:r>
      <w:r w:rsidR="00D01AC1" w:rsidRPr="00705801">
        <w:rPr>
          <w:rFonts w:ascii="Times New Roman" w:hAnsi="Times New Roman"/>
          <w:sz w:val="24"/>
          <w:szCs w:val="24"/>
        </w:rPr>
        <w:t>,</w:t>
      </w:r>
      <w:r w:rsidR="000A1C84" w:rsidRPr="00705801">
        <w:rPr>
          <w:rFonts w:ascii="Times New Roman" w:hAnsi="Times New Roman"/>
          <w:sz w:val="24"/>
          <w:szCs w:val="24"/>
        </w:rPr>
        <w:t xml:space="preserve"> что? – преодолеть. А преодолеть – это переделать, </w:t>
      </w:r>
      <w:r w:rsidR="000A1C84" w:rsidRPr="00705801">
        <w:rPr>
          <w:rFonts w:ascii="Times New Roman" w:hAnsi="Times New Roman"/>
          <w:b/>
          <w:sz w:val="24"/>
          <w:szCs w:val="24"/>
        </w:rPr>
        <w:t>чтоб Дух научился действовать по-другому, чтоб мыслить по-другому</w:t>
      </w:r>
      <w:r w:rsidR="000A1C84" w:rsidRPr="00705801">
        <w:rPr>
          <w:rFonts w:ascii="Times New Roman" w:hAnsi="Times New Roman"/>
          <w:sz w:val="24"/>
          <w:szCs w:val="24"/>
        </w:rPr>
        <w:t>. И здесь сжигание непозволительно. Потому что, если ты сожжёшь, ты опять это спрячешь, и уже рванёт в следующий раз в двойном размере там, где тебя не поймают.</w:t>
      </w:r>
    </w:p>
    <w:p w:rsidR="00D01AC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 xml:space="preserve">То есть, мы друг друга поймали, мы оба восходим, да? </w:t>
      </w:r>
      <w:r w:rsidR="00D01AC1" w:rsidRPr="00705801">
        <w:rPr>
          <w:rFonts w:ascii="Times New Roman" w:hAnsi="Times New Roman"/>
          <w:sz w:val="24"/>
          <w:szCs w:val="24"/>
        </w:rPr>
        <w:t>Э</w:t>
      </w:r>
      <w:r w:rsidRPr="00705801">
        <w:rPr>
          <w:rFonts w:ascii="Times New Roman" w:hAnsi="Times New Roman"/>
          <w:sz w:val="24"/>
          <w:szCs w:val="24"/>
        </w:rPr>
        <w:t xml:space="preserve">то вот помощь Владыки: «Ну-ка, вырази это тому, кто понимает». Я подсказал, или мне подсказали, </w:t>
      </w:r>
      <w:r w:rsidR="00D01AC1" w:rsidRPr="00705801">
        <w:rPr>
          <w:rFonts w:ascii="Times New Roman" w:hAnsi="Times New Roman"/>
          <w:sz w:val="24"/>
          <w:szCs w:val="24"/>
        </w:rPr>
        <w:t>и мы вместе пошли преодолевать.</w:t>
      </w:r>
    </w:p>
    <w:p w:rsidR="00D01AC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Мы сожгли, </w:t>
      </w:r>
      <w:r w:rsidR="00D01AC1" w:rsidRPr="00705801">
        <w:rPr>
          <w:rFonts w:ascii="Times New Roman" w:hAnsi="Times New Roman"/>
          <w:sz w:val="24"/>
          <w:szCs w:val="24"/>
        </w:rPr>
        <w:t>не</w:t>
      </w:r>
      <w:r w:rsidRPr="00705801">
        <w:rPr>
          <w:rFonts w:ascii="Times New Roman" w:hAnsi="Times New Roman"/>
          <w:sz w:val="24"/>
          <w:szCs w:val="24"/>
        </w:rPr>
        <w:t xml:space="preserve"> преодолели, я иду по улице, меня задирает</w:t>
      </w:r>
      <w:r w:rsidR="00D01AC1" w:rsidRPr="00705801">
        <w:rPr>
          <w:rFonts w:ascii="Times New Roman" w:hAnsi="Times New Roman"/>
          <w:sz w:val="24"/>
          <w:szCs w:val="24"/>
        </w:rPr>
        <w:t>,</w:t>
      </w:r>
      <w:r w:rsidRPr="00705801">
        <w:rPr>
          <w:rFonts w:ascii="Times New Roman" w:hAnsi="Times New Roman"/>
          <w:sz w:val="24"/>
          <w:szCs w:val="24"/>
        </w:rPr>
        <w:t xml:space="preserve"> не знаю кто, я разворачиваюсь, как! </w:t>
      </w:r>
      <w:r w:rsidRPr="00705801">
        <w:rPr>
          <w:rFonts w:ascii="Times New Roman" w:hAnsi="Times New Roman"/>
          <w:i/>
          <w:sz w:val="24"/>
          <w:szCs w:val="24"/>
        </w:rPr>
        <w:t xml:space="preserve">(Издаёт звук) </w:t>
      </w:r>
      <w:r w:rsidRPr="00705801">
        <w:rPr>
          <w:rFonts w:ascii="Times New Roman" w:hAnsi="Times New Roman"/>
          <w:sz w:val="24"/>
          <w:szCs w:val="24"/>
        </w:rPr>
        <w:t>Ну и куда дойдёт, туда дойдет: по морде получ</w:t>
      </w:r>
      <w:r w:rsidR="00D01AC1" w:rsidRPr="00705801">
        <w:rPr>
          <w:rFonts w:ascii="Times New Roman" w:hAnsi="Times New Roman"/>
          <w:sz w:val="24"/>
          <w:szCs w:val="24"/>
        </w:rPr>
        <w:t>у</w:t>
      </w:r>
      <w:r w:rsidRPr="00705801">
        <w:rPr>
          <w:rFonts w:ascii="Times New Roman" w:hAnsi="Times New Roman"/>
          <w:sz w:val="24"/>
          <w:szCs w:val="24"/>
        </w:rPr>
        <w:t xml:space="preserve"> или я надаю потом, ещё что-нибудь получу.</w:t>
      </w:r>
      <w:r w:rsidR="005E3FCE" w:rsidRPr="00705801">
        <w:rPr>
          <w:rFonts w:ascii="Times New Roman" w:hAnsi="Times New Roman"/>
          <w:sz w:val="24"/>
          <w:szCs w:val="24"/>
        </w:rPr>
        <w:t xml:space="preserve"> В</w:t>
      </w:r>
      <w:r w:rsidRPr="00705801">
        <w:rPr>
          <w:rFonts w:ascii="Times New Roman" w:hAnsi="Times New Roman"/>
          <w:sz w:val="24"/>
          <w:szCs w:val="24"/>
        </w:rPr>
        <w:t xml:space="preserve"> общем, эмоции бывают разные. Потому что мы сожгли, но не преодолели. Я грубо говорю, но. Ситуацию увидели?</w:t>
      </w:r>
    </w:p>
    <w:p w:rsidR="00DB623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есть вещи, которые </w:t>
      </w:r>
      <w:r w:rsidRPr="00705801">
        <w:rPr>
          <w:rFonts w:ascii="Times New Roman" w:hAnsi="Times New Roman"/>
          <w:i/>
          <w:sz w:val="24"/>
          <w:szCs w:val="24"/>
        </w:rPr>
        <w:t>низя</w:t>
      </w:r>
      <w:r w:rsidRPr="00705801">
        <w:rPr>
          <w:rFonts w:ascii="Times New Roman" w:hAnsi="Times New Roman"/>
          <w:sz w:val="24"/>
          <w:szCs w:val="24"/>
        </w:rPr>
        <w:t xml:space="preserve"> сжигать, а надо преодолевать. И вот это вещи, которые надо преодолевать: ситуации, свойства, накопления, качества – их у нас вскрывает Теург. И Теург складывает ситуацию, чтобы мы натеургичили Духом по-другому, то есть сдела</w:t>
      </w:r>
      <w:r w:rsidR="00DB6232" w:rsidRPr="00705801">
        <w:rPr>
          <w:rFonts w:ascii="Times New Roman" w:hAnsi="Times New Roman"/>
          <w:sz w:val="24"/>
          <w:szCs w:val="24"/>
        </w:rPr>
        <w:t>ли,</w:t>
      </w:r>
      <w:r w:rsidRPr="00705801">
        <w:rPr>
          <w:rFonts w:ascii="Times New Roman" w:hAnsi="Times New Roman"/>
          <w:sz w:val="24"/>
          <w:szCs w:val="24"/>
        </w:rPr>
        <w:t xml:space="preserve"> действенность</w:t>
      </w:r>
      <w:r w:rsidR="00DB6232" w:rsidRPr="00705801">
        <w:rPr>
          <w:rFonts w:ascii="Times New Roman" w:hAnsi="Times New Roman"/>
          <w:sz w:val="24"/>
          <w:szCs w:val="24"/>
        </w:rPr>
        <w:t>;</w:t>
      </w:r>
      <w:r w:rsidRPr="00705801">
        <w:rPr>
          <w:rFonts w:ascii="Times New Roman" w:hAnsi="Times New Roman"/>
          <w:sz w:val="24"/>
          <w:szCs w:val="24"/>
        </w:rPr>
        <w:t xml:space="preserve"> мудростью осмыслили по-другому и убедились настолько глубоко, чтобы вот эта закрытость между нами во Владыке никогда не возникала. Чтобы это автоматом – у нас не было. Это не лезть в личное всё, там, мы открыты, но личное остаётся личным, там Владыка не даёт друг в друга проникать. Но мы открыты </w:t>
      </w:r>
      <w:r w:rsidRPr="00705801">
        <w:rPr>
          <w:rFonts w:ascii="Times New Roman" w:hAnsi="Times New Roman"/>
          <w:b/>
          <w:sz w:val="24"/>
          <w:szCs w:val="24"/>
        </w:rPr>
        <w:t>Владыкой</w:t>
      </w:r>
      <w:r w:rsidRPr="00705801">
        <w:rPr>
          <w:rFonts w:ascii="Times New Roman" w:hAnsi="Times New Roman"/>
          <w:sz w:val="24"/>
          <w:szCs w:val="24"/>
        </w:rPr>
        <w:t xml:space="preserve"> друг другу. На уровне синтезных служащих мы </w:t>
      </w:r>
      <w:r w:rsidR="00DB6232" w:rsidRPr="00705801">
        <w:rPr>
          <w:rFonts w:ascii="Times New Roman" w:hAnsi="Times New Roman"/>
          <w:sz w:val="24"/>
          <w:szCs w:val="24"/>
        </w:rPr>
        <w:t xml:space="preserve">– </w:t>
      </w:r>
      <w:r w:rsidRPr="00705801">
        <w:rPr>
          <w:rFonts w:ascii="Times New Roman" w:hAnsi="Times New Roman"/>
          <w:sz w:val="24"/>
          <w:szCs w:val="24"/>
        </w:rPr>
        <w:t xml:space="preserve">едины. А на уровне личного выражения: </w:t>
      </w:r>
      <w:r w:rsidRPr="00705801">
        <w:rPr>
          <w:rFonts w:ascii="Times New Roman" w:hAnsi="Times New Roman"/>
          <w:i/>
          <w:sz w:val="24"/>
          <w:szCs w:val="24"/>
        </w:rPr>
        <w:t>я моё, я</w:t>
      </w:r>
      <w:r w:rsidRPr="00705801">
        <w:rPr>
          <w:rFonts w:ascii="Times New Roman" w:hAnsi="Times New Roman"/>
          <w:sz w:val="24"/>
          <w:szCs w:val="24"/>
        </w:rPr>
        <w:t xml:space="preserve"> </w:t>
      </w:r>
      <w:r w:rsidRPr="00705801">
        <w:rPr>
          <w:rFonts w:ascii="Times New Roman" w:hAnsi="Times New Roman"/>
          <w:i/>
          <w:sz w:val="24"/>
          <w:szCs w:val="24"/>
        </w:rPr>
        <w:t>другого</w:t>
      </w:r>
      <w:r w:rsidRPr="00705801">
        <w:rPr>
          <w:rFonts w:ascii="Times New Roman" w:hAnsi="Times New Roman"/>
          <w:sz w:val="24"/>
          <w:szCs w:val="24"/>
        </w:rPr>
        <w:t xml:space="preserve">, мы обособлены. То есть, открытость тоже до известных пределов. Открытость не может быть: «Я вся открыта!» – врёшь. «Почему?» Уши закрыты, там ушные раковины. Шучу. Но принципиально правильно. </w:t>
      </w:r>
      <w:r w:rsidRPr="00705801">
        <w:rPr>
          <w:rFonts w:ascii="Times New Roman" w:hAnsi="Times New Roman"/>
          <w:i/>
          <w:sz w:val="24"/>
          <w:szCs w:val="24"/>
        </w:rPr>
        <w:t>Низя</w:t>
      </w:r>
      <w:r w:rsidRPr="00705801">
        <w:rPr>
          <w:rFonts w:ascii="Times New Roman" w:hAnsi="Times New Roman"/>
          <w:sz w:val="24"/>
          <w:szCs w:val="24"/>
        </w:rPr>
        <w:t xml:space="preserve"> быть всеоткрытой, это – сумасшествие. Полностью открыт только сумасшедший. Но он открыт любому свету, который сквозь него скользит, не задерживаясь. Это полная открытость, шланг называется. Поэтому, это бред сивой кобылы. Даже сейчас вот человек, служащий экзамен сдавал, Владыка</w:t>
      </w:r>
      <w:r w:rsidR="00DB6232" w:rsidRPr="00705801">
        <w:rPr>
          <w:rFonts w:ascii="Times New Roman" w:hAnsi="Times New Roman"/>
          <w:sz w:val="24"/>
          <w:szCs w:val="24"/>
        </w:rPr>
        <w:t>,</w:t>
      </w:r>
      <w:r w:rsidRPr="00705801">
        <w:rPr>
          <w:rFonts w:ascii="Times New Roman" w:hAnsi="Times New Roman"/>
          <w:sz w:val="24"/>
          <w:szCs w:val="24"/>
        </w:rPr>
        <w:t xml:space="preserve"> давая огонь, даёт на 80 процентов, а сказал: А 20 должно быть твоего,</w:t>
      </w:r>
      <w:r w:rsidR="005E3FCE" w:rsidRPr="00705801">
        <w:rPr>
          <w:rFonts w:ascii="Times New Roman" w:hAnsi="Times New Roman"/>
          <w:sz w:val="24"/>
          <w:szCs w:val="24"/>
        </w:rPr>
        <w:t xml:space="preserve"> </w:t>
      </w:r>
      <w:r w:rsidRPr="00705801">
        <w:rPr>
          <w:rFonts w:ascii="Times New Roman" w:hAnsi="Times New Roman"/>
          <w:sz w:val="24"/>
          <w:szCs w:val="24"/>
        </w:rPr>
        <w:t>выражения. А твоего – это и весь открыт, и Владыка говорит: «20 твоего». Это не закрытость, но при этом это твоё, в Синтезе должно быть и моё тоже, иначе мне он будет неинтересен, я шланг, Владыку выражаю, а нет вот этого синтеза мною.</w:t>
      </w:r>
    </w:p>
    <w:p w:rsidR="00DB623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Вот этот эффект, это теургические ситуации, которыми вы тоже живёте. Поэтому, пожалуйста, думайте, когда что происходит. А то ко мне подходят, говорят: «Это сжечь?» </w:t>
      </w:r>
      <w:r w:rsidR="00DB6232" w:rsidRPr="00705801">
        <w:rPr>
          <w:rFonts w:ascii="Times New Roman" w:hAnsi="Times New Roman"/>
          <w:sz w:val="24"/>
          <w:szCs w:val="24"/>
        </w:rPr>
        <w:t>В</w:t>
      </w:r>
      <w:r w:rsidRPr="00705801">
        <w:rPr>
          <w:rFonts w:ascii="Times New Roman" w:hAnsi="Times New Roman"/>
          <w:sz w:val="24"/>
          <w:szCs w:val="24"/>
        </w:rPr>
        <w:t>от, в данном случае сказал: «Ни в коем случае!» Как руку нельзя сжечь, только преодолеть. А если мы преодолеем, зацепившись, мы выйдем на следующий уровень отношений. То есть, если Владыка даёт ситуацию, особенно между служащими, за которую можно зацепиться, если есть и ты цепляешься, то значит</w:t>
      </w:r>
      <w:r w:rsidR="00DB6232" w:rsidRPr="00705801">
        <w:rPr>
          <w:rFonts w:ascii="Times New Roman" w:hAnsi="Times New Roman"/>
          <w:sz w:val="24"/>
          <w:szCs w:val="24"/>
        </w:rPr>
        <w:t>,</w:t>
      </w:r>
      <w:r w:rsidRPr="00705801">
        <w:rPr>
          <w:rFonts w:ascii="Times New Roman" w:hAnsi="Times New Roman"/>
          <w:sz w:val="24"/>
          <w:szCs w:val="24"/>
        </w:rPr>
        <w:t xml:space="preserve"> Владыка видит, что этой ситуацией, если преодолеем, то мы, или кто-то из нас, кто преодолеет, выйдет на следующий уровень каких-то выражений </w:t>
      </w:r>
      <w:r w:rsidR="00DB6232" w:rsidRPr="00705801">
        <w:rPr>
          <w:rFonts w:ascii="Times New Roman" w:hAnsi="Times New Roman"/>
          <w:sz w:val="24"/>
          <w:szCs w:val="24"/>
        </w:rPr>
        <w:t xml:space="preserve">– </w:t>
      </w:r>
      <w:r w:rsidRPr="00705801">
        <w:rPr>
          <w:rFonts w:ascii="Times New Roman" w:hAnsi="Times New Roman"/>
          <w:sz w:val="24"/>
          <w:szCs w:val="24"/>
        </w:rPr>
        <w:t xml:space="preserve">личных, служебных, посвящённых там, статусных – не знаю. Я не знаю </w:t>
      </w:r>
      <w:r w:rsidR="00DB6232" w:rsidRPr="00705801">
        <w:rPr>
          <w:rFonts w:ascii="Times New Roman" w:hAnsi="Times New Roman"/>
          <w:sz w:val="24"/>
          <w:szCs w:val="24"/>
        </w:rPr>
        <w:t>какого, встали</w:t>
      </w:r>
      <w:r w:rsidRPr="00705801">
        <w:rPr>
          <w:rFonts w:ascii="Times New Roman" w:hAnsi="Times New Roman"/>
          <w:sz w:val="24"/>
          <w:szCs w:val="24"/>
        </w:rPr>
        <w:t xml:space="preserve"> на следующ</w:t>
      </w:r>
      <w:r w:rsidR="00DB6232" w:rsidRPr="00705801">
        <w:rPr>
          <w:rFonts w:ascii="Times New Roman" w:hAnsi="Times New Roman"/>
          <w:sz w:val="24"/>
          <w:szCs w:val="24"/>
        </w:rPr>
        <w:t>ий</w:t>
      </w:r>
      <w:r w:rsidRPr="00705801">
        <w:rPr>
          <w:rFonts w:ascii="Times New Roman" w:hAnsi="Times New Roman"/>
          <w:sz w:val="24"/>
          <w:szCs w:val="24"/>
        </w:rPr>
        <w:t xml:space="preserve"> уров</w:t>
      </w:r>
      <w:r w:rsidR="00DB6232" w:rsidRPr="00705801">
        <w:rPr>
          <w:rFonts w:ascii="Times New Roman" w:hAnsi="Times New Roman"/>
          <w:sz w:val="24"/>
          <w:szCs w:val="24"/>
        </w:rPr>
        <w:t>ень</w:t>
      </w:r>
      <w:r w:rsidRPr="00705801">
        <w:rPr>
          <w:rFonts w:ascii="Times New Roman" w:hAnsi="Times New Roman"/>
          <w:sz w:val="24"/>
          <w:szCs w:val="24"/>
        </w:rPr>
        <w:t xml:space="preserve"> </w:t>
      </w:r>
      <w:r w:rsidR="00DB6232" w:rsidRPr="00705801">
        <w:rPr>
          <w:rFonts w:ascii="Times New Roman" w:hAnsi="Times New Roman"/>
          <w:sz w:val="24"/>
          <w:szCs w:val="24"/>
        </w:rPr>
        <w:t xml:space="preserve">и смотрим: </w:t>
      </w:r>
      <w:r w:rsidRPr="00705801">
        <w:rPr>
          <w:rFonts w:ascii="Times New Roman" w:hAnsi="Times New Roman"/>
          <w:sz w:val="24"/>
          <w:szCs w:val="24"/>
        </w:rPr>
        <w:t>и куда же мы вышли. Там уже Владыка говорит: «Это будет так-то».</w:t>
      </w:r>
    </w:p>
    <w:p w:rsidR="000A1C84"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w:t>
      </w:r>
      <w:r w:rsidR="000A1C84" w:rsidRPr="00705801">
        <w:rPr>
          <w:rFonts w:ascii="Times New Roman" w:hAnsi="Times New Roman"/>
          <w:sz w:val="24"/>
          <w:szCs w:val="24"/>
        </w:rPr>
        <w:t>дна из последних ситуаций, не буду говорить</w:t>
      </w:r>
      <w:r w:rsidR="00DB6232" w:rsidRPr="00705801">
        <w:rPr>
          <w:rFonts w:ascii="Times New Roman" w:hAnsi="Times New Roman"/>
          <w:sz w:val="24"/>
          <w:szCs w:val="24"/>
        </w:rPr>
        <w:t>,</w:t>
      </w:r>
      <w:r w:rsidR="000A1C84" w:rsidRPr="00705801">
        <w:rPr>
          <w:rFonts w:ascii="Times New Roman" w:hAnsi="Times New Roman"/>
          <w:sz w:val="24"/>
          <w:szCs w:val="24"/>
        </w:rPr>
        <w:t xml:space="preserve"> когда, одна из последних</w:t>
      </w:r>
      <w:r w:rsidR="00DB6232" w:rsidRPr="00705801">
        <w:rPr>
          <w:rFonts w:ascii="Times New Roman" w:hAnsi="Times New Roman"/>
          <w:sz w:val="24"/>
          <w:szCs w:val="24"/>
        </w:rPr>
        <w:t>,</w:t>
      </w:r>
      <w:r w:rsidR="000A1C84" w:rsidRPr="00705801">
        <w:rPr>
          <w:rFonts w:ascii="Times New Roman" w:hAnsi="Times New Roman"/>
          <w:sz w:val="24"/>
          <w:szCs w:val="24"/>
        </w:rPr>
        <w:t xml:space="preserve"> – вдвоём преодолевали ситуацию</w:t>
      </w:r>
      <w:r w:rsidR="00DB6232" w:rsidRPr="00705801">
        <w:rPr>
          <w:rFonts w:ascii="Times New Roman" w:hAnsi="Times New Roman"/>
          <w:sz w:val="24"/>
          <w:szCs w:val="24"/>
        </w:rPr>
        <w:t>,</w:t>
      </w:r>
      <w:r w:rsidR="000A1C84" w:rsidRPr="00705801">
        <w:rPr>
          <w:rFonts w:ascii="Times New Roman" w:hAnsi="Times New Roman"/>
          <w:sz w:val="24"/>
          <w:szCs w:val="24"/>
        </w:rPr>
        <w:t xml:space="preserve"> – закончилось воскрешением. Мы даже не предполагали, что это этим может закончиться.</w:t>
      </w:r>
      <w:r w:rsidRPr="00705801">
        <w:rPr>
          <w:rFonts w:ascii="Times New Roman" w:hAnsi="Times New Roman"/>
          <w:sz w:val="24"/>
          <w:szCs w:val="24"/>
        </w:rPr>
        <w:t xml:space="preserve"> П</w:t>
      </w:r>
      <w:r w:rsidR="000A1C84" w:rsidRPr="00705801">
        <w:rPr>
          <w:rFonts w:ascii="Times New Roman" w:hAnsi="Times New Roman"/>
          <w:sz w:val="24"/>
          <w:szCs w:val="24"/>
        </w:rPr>
        <w:t>рактика, действ</w:t>
      </w:r>
      <w:r w:rsidR="00DB6232" w:rsidRPr="00705801">
        <w:rPr>
          <w:rFonts w:ascii="Times New Roman" w:hAnsi="Times New Roman"/>
          <w:sz w:val="24"/>
          <w:szCs w:val="24"/>
        </w:rPr>
        <w:t>уем</w:t>
      </w:r>
      <w:r w:rsidR="000A1C84" w:rsidRPr="00705801">
        <w:rPr>
          <w:rFonts w:ascii="Times New Roman" w:hAnsi="Times New Roman"/>
          <w:sz w:val="24"/>
          <w:szCs w:val="24"/>
        </w:rPr>
        <w:t xml:space="preserve"> Владык</w:t>
      </w:r>
      <w:r w:rsidR="00DB6232" w:rsidRPr="00705801">
        <w:rPr>
          <w:rFonts w:ascii="Times New Roman" w:hAnsi="Times New Roman"/>
          <w:sz w:val="24"/>
          <w:szCs w:val="24"/>
        </w:rPr>
        <w:t>ой</w:t>
      </w:r>
      <w:r w:rsidR="000A1C84" w:rsidRPr="00705801">
        <w:rPr>
          <w:rFonts w:ascii="Times New Roman" w:hAnsi="Times New Roman"/>
          <w:sz w:val="24"/>
          <w:szCs w:val="24"/>
        </w:rPr>
        <w:t xml:space="preserve">, занимаемся там выражением Синтеза, там по одной тематике </w:t>
      </w:r>
      <w:r w:rsidR="00DB6232" w:rsidRPr="00705801">
        <w:rPr>
          <w:rFonts w:ascii="Times New Roman" w:hAnsi="Times New Roman"/>
          <w:sz w:val="24"/>
          <w:szCs w:val="24"/>
        </w:rPr>
        <w:t xml:space="preserve">– </w:t>
      </w:r>
      <w:r w:rsidR="000A1C84" w:rsidRPr="00705801">
        <w:rPr>
          <w:rFonts w:ascii="Times New Roman" w:hAnsi="Times New Roman"/>
          <w:sz w:val="24"/>
          <w:szCs w:val="24"/>
        </w:rPr>
        <w:t>и входим в воскрешение. У обоих такие глаза – выразили Синтез Владыки, потренировались</w:t>
      </w:r>
      <w:r w:rsidR="00DB6232" w:rsidRPr="00705801">
        <w:rPr>
          <w:rFonts w:ascii="Times New Roman" w:hAnsi="Times New Roman"/>
          <w:sz w:val="24"/>
          <w:szCs w:val="24"/>
        </w:rPr>
        <w:t>,</w:t>
      </w:r>
      <w:r w:rsidR="000A1C84" w:rsidRPr="00705801">
        <w:rPr>
          <w:rFonts w:ascii="Times New Roman" w:hAnsi="Times New Roman"/>
          <w:sz w:val="24"/>
          <w:szCs w:val="24"/>
        </w:rPr>
        <w:t xml:space="preserve"> называется. Всё. То есть вот в этой области надо было преодолеть только воскрешением, чтобы </w:t>
      </w:r>
      <w:r w:rsidR="00DB6232" w:rsidRPr="00705801">
        <w:rPr>
          <w:rFonts w:ascii="Times New Roman" w:hAnsi="Times New Roman"/>
          <w:sz w:val="24"/>
          <w:szCs w:val="24"/>
        </w:rPr>
        <w:t xml:space="preserve">эта </w:t>
      </w:r>
      <w:r w:rsidR="000A1C84" w:rsidRPr="00705801">
        <w:rPr>
          <w:rFonts w:ascii="Times New Roman" w:hAnsi="Times New Roman"/>
          <w:sz w:val="24"/>
          <w:szCs w:val="24"/>
        </w:rPr>
        <w:t xml:space="preserve">область нашего действия Синтезом </w:t>
      </w:r>
      <w:r w:rsidR="000A1C84" w:rsidRPr="00705801">
        <w:rPr>
          <w:rFonts w:ascii="Times New Roman" w:hAnsi="Times New Roman"/>
          <w:i/>
          <w:sz w:val="24"/>
          <w:szCs w:val="24"/>
        </w:rPr>
        <w:t>преобразилась</w:t>
      </w:r>
      <w:r w:rsidR="000A1C84" w:rsidRPr="00705801">
        <w:rPr>
          <w:rFonts w:ascii="Times New Roman" w:hAnsi="Times New Roman"/>
          <w:sz w:val="24"/>
          <w:szCs w:val="24"/>
        </w:rPr>
        <w:t xml:space="preserve">. Понятно, да? И вот это тоже результат теургии. Мы погружаемся в теургию, </w:t>
      </w:r>
      <w:r w:rsidR="00DB6232" w:rsidRPr="00705801">
        <w:rPr>
          <w:rFonts w:ascii="Times New Roman" w:hAnsi="Times New Roman"/>
          <w:sz w:val="24"/>
          <w:szCs w:val="24"/>
        </w:rPr>
        <w:t xml:space="preserve">начинаем теургично действовать </w:t>
      </w:r>
      <w:r w:rsidR="000A1C84" w:rsidRPr="00705801">
        <w:rPr>
          <w:rFonts w:ascii="Times New Roman" w:hAnsi="Times New Roman"/>
          <w:sz w:val="24"/>
          <w:szCs w:val="24"/>
        </w:rPr>
        <w:t>Синтезом по одной проблеме, и дальше смотрим: чем эта проблема решается или куда мы в этой проблеме выйдем. Потом проживаем, и результат этого действия, воскрешение для нас, как практика</w:t>
      </w:r>
      <w:r w:rsidR="00DB6232" w:rsidRPr="00705801">
        <w:rPr>
          <w:rFonts w:ascii="Times New Roman" w:hAnsi="Times New Roman"/>
          <w:sz w:val="24"/>
          <w:szCs w:val="24"/>
        </w:rPr>
        <w:t>,</w:t>
      </w:r>
      <w:r w:rsidR="000A1C84" w:rsidRPr="00705801">
        <w:rPr>
          <w:rFonts w:ascii="Times New Roman" w:hAnsi="Times New Roman"/>
          <w:sz w:val="24"/>
          <w:szCs w:val="24"/>
        </w:rPr>
        <w:t xml:space="preserve"> нормальная, то есть это ну просто подготовленный служащий, не пугайтесь это</w:t>
      </w:r>
      <w:r w:rsidR="00DB6232" w:rsidRPr="00705801">
        <w:rPr>
          <w:rFonts w:ascii="Times New Roman" w:hAnsi="Times New Roman"/>
          <w:sz w:val="24"/>
          <w:szCs w:val="24"/>
        </w:rPr>
        <w:t>му</w:t>
      </w:r>
      <w:r w:rsidR="000A1C84" w:rsidRPr="00705801">
        <w:rPr>
          <w:rFonts w:ascii="Times New Roman" w:hAnsi="Times New Roman"/>
          <w:sz w:val="24"/>
          <w:szCs w:val="24"/>
        </w:rPr>
        <w:t xml:space="preserve"> слов</w:t>
      </w:r>
      <w:r w:rsidR="00DB6232" w:rsidRPr="00705801">
        <w:rPr>
          <w:rFonts w:ascii="Times New Roman" w:hAnsi="Times New Roman"/>
          <w:sz w:val="24"/>
          <w:szCs w:val="24"/>
        </w:rPr>
        <w:t>у</w:t>
      </w:r>
      <w:r w:rsidR="000A1C84" w:rsidRPr="00705801">
        <w:rPr>
          <w:rFonts w:ascii="Times New Roman" w:hAnsi="Times New Roman"/>
          <w:sz w:val="24"/>
          <w:szCs w:val="24"/>
        </w:rPr>
        <w:t>. Для нас это нормальная, почти служебная практика для служащих Синтеза. Но это было настоящее воскрешение.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проникаемся этой проблемой, выходим из неё, а потом мы должны отжить, то есть научиться быть в этом воскрешении уже более-менее стабильно, да. Ну это неделю занимает сейчас, да, а потом посмотрим по итогам</w:t>
      </w:r>
      <w:r w:rsidR="00DB6232" w:rsidRPr="00705801">
        <w:rPr>
          <w:rFonts w:ascii="Times New Roman" w:hAnsi="Times New Roman"/>
          <w:sz w:val="24"/>
          <w:szCs w:val="24"/>
        </w:rPr>
        <w:t>,</w:t>
      </w:r>
      <w:r w:rsidRPr="00705801">
        <w:rPr>
          <w:rFonts w:ascii="Times New Roman" w:hAnsi="Times New Roman"/>
          <w:sz w:val="24"/>
          <w:szCs w:val="24"/>
        </w:rPr>
        <w:t xml:space="preserve"> куда каждый из нас или вся группа, кто в этом участвовал, вышла. </w:t>
      </w:r>
      <w:r w:rsidR="00DB6232" w:rsidRPr="00705801">
        <w:rPr>
          <w:rFonts w:ascii="Times New Roman" w:hAnsi="Times New Roman"/>
          <w:sz w:val="24"/>
          <w:szCs w:val="24"/>
        </w:rPr>
        <w:t>С</w:t>
      </w:r>
      <w:r w:rsidRPr="00705801">
        <w:rPr>
          <w:rFonts w:ascii="Times New Roman" w:hAnsi="Times New Roman"/>
          <w:sz w:val="24"/>
          <w:szCs w:val="24"/>
        </w:rPr>
        <w:t>мотря какой контекст работы. Ситуацию увидели?</w:t>
      </w:r>
    </w:p>
    <w:p w:rsidR="00692B4A"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так и здесь. Вы цепляетесь за проблему, начинаете проникаться, начинаете её преодолевать, по ходу преодоления возникают разные возможности: вы преодолеваете, внимание, «не знаю, чем», можно даже воскреснуть, понятно. Можно поменять статус, можно получить Посвящение, можно сложить магнитность, можно явить новый Столп, можно изменить Синтез частей, можно изменить Синтез присутственность</w:t>
      </w:r>
      <w:r w:rsidR="00692B4A" w:rsidRPr="00705801">
        <w:rPr>
          <w:rFonts w:ascii="Times New Roman" w:hAnsi="Times New Roman"/>
          <w:sz w:val="24"/>
          <w:szCs w:val="24"/>
        </w:rPr>
        <w:t>,</w:t>
      </w:r>
      <w:r w:rsidRPr="00705801">
        <w:rPr>
          <w:rFonts w:ascii="Times New Roman" w:hAnsi="Times New Roman"/>
          <w:sz w:val="24"/>
          <w:szCs w:val="24"/>
        </w:rPr>
        <w:t xml:space="preserve"> и по списку</w:t>
      </w:r>
      <w:r w:rsidR="00692B4A" w:rsidRPr="00705801">
        <w:rPr>
          <w:rFonts w:ascii="Times New Roman" w:hAnsi="Times New Roman"/>
          <w:sz w:val="24"/>
          <w:szCs w:val="24"/>
        </w:rPr>
        <w:t xml:space="preserve"> пошли</w:t>
      </w:r>
      <w:r w:rsidRPr="00705801">
        <w:rPr>
          <w:rFonts w:ascii="Times New Roman" w:hAnsi="Times New Roman"/>
          <w:sz w:val="24"/>
          <w:szCs w:val="24"/>
        </w:rPr>
        <w:t>. Можно пробудиться, можно просветлиться – это для нас разные вещи, понимаете, да, о чём я?</w:t>
      </w:r>
    </w:p>
    <w:p w:rsidR="00692B4A"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w:t>
      </w:r>
      <w:r w:rsidR="00692B4A" w:rsidRPr="00705801">
        <w:rPr>
          <w:rFonts w:ascii="Times New Roman" w:hAnsi="Times New Roman"/>
          <w:sz w:val="24"/>
          <w:szCs w:val="24"/>
        </w:rPr>
        <w:t>,</w:t>
      </w:r>
      <w:r w:rsidRPr="00705801">
        <w:rPr>
          <w:rFonts w:ascii="Times New Roman" w:hAnsi="Times New Roman"/>
          <w:sz w:val="24"/>
          <w:szCs w:val="24"/>
        </w:rPr>
        <w:t xml:space="preserve"> выход может быть любой, потому что цепляем за малое, а результат может быть неизвестно какой, увидели? Вот тогда это настоящая Теургия и тогда из любой мелочи, если мы видим, </w:t>
      </w:r>
      <w:r w:rsidRPr="00705801">
        <w:rPr>
          <w:rFonts w:ascii="Times New Roman" w:hAnsi="Times New Roman"/>
          <w:sz w:val="24"/>
          <w:szCs w:val="24"/>
        </w:rPr>
        <w:lastRenderedPageBreak/>
        <w:t>что это серьёзная вещь, которой можно, преодолевая, взойти, мы можем прийти к очень полезным результатам. Ну как я сейчас говорил, прожить, допустим, воскрешённость. Я подчёркиваю, воскрешённость решением одной проблемы. Это не всеобъемлющее воскрешение, а воскрешение в ракурсе решения проблемы, но всё равно же воскрешение. Мы же всё равно её преодолели. Ну и копятся возможности.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вот всё это называется Теургичностью. Почему? Потому что практики у Ману, а у Теурга начинает складываться разнообразие практичных действий на какую-то фиксацию ситуативную и когда ты проникаешься этой фиксацией, ну преодолением ситуативным, у тебя может сложиться любой выход любым взаимодействием любых практик, это можно даже практикой не называть, любым контекстом действия. Главное, чтобы ты сделал, запомнили? В отличие от </w:t>
      </w:r>
      <w:r w:rsidRPr="00705801">
        <w:rPr>
          <w:rFonts w:ascii="Times New Roman" w:hAnsi="Times New Roman"/>
          <w:b/>
          <w:sz w:val="24"/>
          <w:szCs w:val="24"/>
        </w:rPr>
        <w:t>Ману у Теурга идёт синтез любых практик между собою для дееспособности или для действенности</w:t>
      </w:r>
      <w:r w:rsidRPr="00705801">
        <w:rPr>
          <w:rFonts w:ascii="Times New Roman" w:hAnsi="Times New Roman"/>
          <w:sz w:val="24"/>
          <w:szCs w:val="24"/>
        </w:rPr>
        <w:t xml:space="preserve">. </w:t>
      </w:r>
      <w:r w:rsidRPr="00705801">
        <w:rPr>
          <w:rFonts w:ascii="Times New Roman" w:hAnsi="Times New Roman"/>
          <w:b/>
          <w:sz w:val="24"/>
          <w:szCs w:val="24"/>
        </w:rPr>
        <w:t>И в зависимости от ситуации действенность может быть совершенно различн</w:t>
      </w:r>
      <w:r w:rsidR="00692B4A" w:rsidRPr="00705801">
        <w:rPr>
          <w:rFonts w:ascii="Times New Roman" w:hAnsi="Times New Roman"/>
          <w:b/>
          <w:sz w:val="24"/>
          <w:szCs w:val="24"/>
        </w:rPr>
        <w:t>ая</w:t>
      </w:r>
      <w:r w:rsidRPr="00705801">
        <w:rPr>
          <w:rFonts w:ascii="Times New Roman" w:hAnsi="Times New Roman"/>
          <w:sz w:val="24"/>
          <w:szCs w:val="24"/>
        </w:rPr>
        <w:t>, идею увидели?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вот когда мы говорим </w:t>
      </w:r>
      <w:r w:rsidRPr="00705801">
        <w:rPr>
          <w:rFonts w:ascii="Times New Roman" w:hAnsi="Times New Roman"/>
          <w:b/>
          <w:sz w:val="24"/>
          <w:szCs w:val="24"/>
        </w:rPr>
        <w:t xml:space="preserve">Теургичность, </w:t>
      </w:r>
      <w:r w:rsidRPr="00705801">
        <w:rPr>
          <w:rFonts w:ascii="Times New Roman" w:hAnsi="Times New Roman"/>
          <w:sz w:val="24"/>
          <w:szCs w:val="24"/>
        </w:rPr>
        <w:t>как и тренинг, это, фактически</w:t>
      </w:r>
      <w:r w:rsidRPr="00705801">
        <w:rPr>
          <w:rFonts w:ascii="Times New Roman" w:hAnsi="Times New Roman"/>
          <w:b/>
          <w:sz w:val="24"/>
          <w:szCs w:val="24"/>
        </w:rPr>
        <w:t xml:space="preserve">, дееспособность или действенность любым синтезом любых фрагментов практик. </w:t>
      </w:r>
      <w:r w:rsidRPr="00705801">
        <w:rPr>
          <w:rFonts w:ascii="Times New Roman" w:hAnsi="Times New Roman"/>
          <w:sz w:val="24"/>
          <w:szCs w:val="24"/>
        </w:rPr>
        <w:t>Там даже не надо говорить практики,</w:t>
      </w:r>
      <w:r w:rsidRPr="00705801">
        <w:rPr>
          <w:rFonts w:ascii="Times New Roman" w:hAnsi="Times New Roman"/>
          <w:b/>
          <w:sz w:val="24"/>
          <w:szCs w:val="24"/>
        </w:rPr>
        <w:t xml:space="preserve"> ты начинаешь действовать и всё, чем ты владеешь, всем опытом практик, он у тебя начинает работать и, в конечном счёте, при преодолении складывается необходимый синтез правильного действия, который можно называть Теургией, и ты преодолеваешь и выходишь на следующую ступень.</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Вспоминаем начало Синтеза, я говорил, что </w:t>
      </w:r>
      <w:r w:rsidRPr="00705801">
        <w:rPr>
          <w:rFonts w:ascii="Times New Roman" w:hAnsi="Times New Roman"/>
          <w:b/>
          <w:sz w:val="24"/>
          <w:szCs w:val="24"/>
        </w:rPr>
        <w:t>Теургия – это цельность, которая складывается или выводит на следующую ступень</w:t>
      </w:r>
      <w:r w:rsidRPr="00705801">
        <w:rPr>
          <w:rFonts w:ascii="Times New Roman" w:hAnsi="Times New Roman"/>
          <w:sz w:val="24"/>
          <w:szCs w:val="24"/>
        </w:rPr>
        <w:t xml:space="preserve"> и, </w:t>
      </w:r>
      <w:r w:rsidRPr="00705801">
        <w:rPr>
          <w:rFonts w:ascii="Times New Roman" w:hAnsi="Times New Roman"/>
          <w:b/>
          <w:sz w:val="24"/>
          <w:szCs w:val="24"/>
        </w:rPr>
        <w:t>начиная преодолевать, я собираю весь свой опыт, даже фрагменты практик, у меня в конечном счёте складывается некая цельность совместного действия, индивидуального действия, коллективного действия, которая выводит меня на следующий уровень</w:t>
      </w:r>
      <w:r w:rsidRPr="00705801">
        <w:rPr>
          <w:rFonts w:ascii="Times New Roman" w:hAnsi="Times New Roman"/>
          <w:sz w:val="24"/>
          <w:szCs w:val="24"/>
        </w:rPr>
        <w:t xml:space="preserve">. Вот этот следующий уровень преодолевает моё действие и, если я целен становлюсь им, Теургия закончилась, и я там </w:t>
      </w:r>
      <w:r w:rsidRPr="00705801">
        <w:rPr>
          <w:rFonts w:ascii="Times New Roman" w:hAnsi="Times New Roman"/>
          <w:i/>
          <w:sz w:val="24"/>
          <w:szCs w:val="24"/>
        </w:rPr>
        <w:t>чё-то</w:t>
      </w:r>
      <w:r w:rsidRPr="00705801">
        <w:rPr>
          <w:rFonts w:ascii="Times New Roman" w:hAnsi="Times New Roman"/>
          <w:sz w:val="24"/>
          <w:szCs w:val="24"/>
        </w:rPr>
        <w:t xml:space="preserve"> по итогам преображаюсь, пробуждаюсь, воскрешаюсь, ещё там что-то делаю, но на новом уровне. И если я устоялся на нём, проблема закончилась, Дух получил новый опыт – Теургия. Я о том же самом, о чём вначале говорил, сейчас вот продолжаю, ситуацию увидели? </w:t>
      </w:r>
    </w:p>
    <w:p w:rsidR="000A1C84" w:rsidRPr="00705801" w:rsidRDefault="000A1C84" w:rsidP="0071619F">
      <w:pPr>
        <w:pStyle w:val="0"/>
      </w:pPr>
      <w:bookmarkStart w:id="32" w:name="_Toc475738310"/>
      <w:bookmarkStart w:id="33" w:name="_Toc487123732"/>
      <w:r w:rsidRPr="00705801">
        <w:t>Некорректное сжигание негативного опыта приводит к пользованию светлыми помощниками</w:t>
      </w:r>
      <w:bookmarkEnd w:id="32"/>
      <w:bookmarkEnd w:id="33"/>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Просто мы сейчас одну проблему решали пока, завелись на неё, надо сразу</w:t>
      </w:r>
      <w:r w:rsidR="007F38FF" w:rsidRPr="00705801">
        <w:rPr>
          <w:rFonts w:ascii="Times New Roman" w:hAnsi="Times New Roman"/>
          <w:sz w:val="24"/>
          <w:szCs w:val="24"/>
        </w:rPr>
        <w:t xml:space="preserve"> вам</w:t>
      </w:r>
      <w:r w:rsidRPr="00705801">
        <w:rPr>
          <w:rFonts w:ascii="Times New Roman" w:hAnsi="Times New Roman"/>
          <w:sz w:val="24"/>
          <w:szCs w:val="24"/>
        </w:rPr>
        <w:t xml:space="preserve"> по контексту </w:t>
      </w:r>
      <w:r w:rsidR="007F38FF" w:rsidRPr="00705801">
        <w:rPr>
          <w:rFonts w:ascii="Times New Roman" w:hAnsi="Times New Roman"/>
          <w:sz w:val="24"/>
          <w:szCs w:val="24"/>
        </w:rPr>
        <w:t>Ч</w:t>
      </w:r>
      <w:r w:rsidRPr="00705801">
        <w:rPr>
          <w:rFonts w:ascii="Times New Roman" w:hAnsi="Times New Roman"/>
          <w:sz w:val="24"/>
          <w:szCs w:val="24"/>
        </w:rPr>
        <w:t>увствознания рассказать, потому что очень полезная ситуация. А у нас всё: «Я сожгла», потеряла опыт – раз. Владыка</w:t>
      </w:r>
      <w:r w:rsidR="007F38FF" w:rsidRPr="00705801">
        <w:rPr>
          <w:rFonts w:ascii="Times New Roman" w:hAnsi="Times New Roman"/>
          <w:sz w:val="24"/>
          <w:szCs w:val="24"/>
        </w:rPr>
        <w:t>м</w:t>
      </w:r>
      <w:r w:rsidRPr="00705801">
        <w:rPr>
          <w:rFonts w:ascii="Times New Roman" w:hAnsi="Times New Roman"/>
          <w:sz w:val="24"/>
          <w:szCs w:val="24"/>
        </w:rPr>
        <w:t xml:space="preserve"> накручива</w:t>
      </w:r>
      <w:r w:rsidR="007F38FF" w:rsidRPr="00705801">
        <w:rPr>
          <w:rFonts w:ascii="Times New Roman" w:hAnsi="Times New Roman"/>
          <w:sz w:val="24"/>
          <w:szCs w:val="24"/>
        </w:rPr>
        <w:t>ть</w:t>
      </w:r>
      <w:r w:rsidRPr="00705801">
        <w:rPr>
          <w:rFonts w:ascii="Times New Roman" w:hAnsi="Times New Roman"/>
          <w:sz w:val="24"/>
          <w:szCs w:val="24"/>
        </w:rPr>
        <w:t xml:space="preserve"> вдвойне – два. Тебе шею намылят – три (за то, что сожгла) А могли не дать сжечь, и ты вошла в иллюзию – четыре. И зачем сожгла? Я понимаю, что можно у Владыки спросить: «Сжигать или не сжигать?» Но есть </w:t>
      </w:r>
      <w:r w:rsidRPr="00705801">
        <w:rPr>
          <w:rFonts w:ascii="Times New Roman" w:hAnsi="Times New Roman"/>
          <w:i/>
          <w:sz w:val="24"/>
          <w:szCs w:val="24"/>
        </w:rPr>
        <w:t>помощники</w:t>
      </w:r>
      <w:r w:rsidRPr="00705801">
        <w:rPr>
          <w:rFonts w:ascii="Times New Roman" w:hAnsi="Times New Roman"/>
          <w:sz w:val="24"/>
          <w:szCs w:val="24"/>
        </w:rPr>
        <w:t>, которые не от Владыки</w:t>
      </w:r>
      <w:r w:rsidR="007F38FF" w:rsidRPr="00705801">
        <w:rPr>
          <w:rFonts w:ascii="Times New Roman" w:hAnsi="Times New Roman"/>
          <w:sz w:val="24"/>
          <w:szCs w:val="24"/>
        </w:rPr>
        <w:t>,</w:t>
      </w:r>
      <w:r w:rsidRPr="00705801">
        <w:rPr>
          <w:rFonts w:ascii="Times New Roman" w:hAnsi="Times New Roman"/>
          <w:sz w:val="24"/>
          <w:szCs w:val="24"/>
        </w:rPr>
        <w:t xml:space="preserve"> и когда ты не совсем слышишь Владыку</w:t>
      </w:r>
      <w:r w:rsidR="007F38FF" w:rsidRPr="00705801">
        <w:rPr>
          <w:rFonts w:ascii="Times New Roman" w:hAnsi="Times New Roman"/>
          <w:sz w:val="24"/>
          <w:szCs w:val="24"/>
        </w:rPr>
        <w:t>,</w:t>
      </w:r>
      <w:r w:rsidRPr="00705801">
        <w:rPr>
          <w:rFonts w:ascii="Times New Roman" w:hAnsi="Times New Roman"/>
          <w:sz w:val="24"/>
          <w:szCs w:val="24"/>
        </w:rPr>
        <w:t xml:space="preserve"> тебе будут кричать прямо противоположное: «Сжигай!» так же легче. Но это не Владыка тебе сказал – это </w:t>
      </w:r>
      <w:r w:rsidRPr="00705801">
        <w:rPr>
          <w:rFonts w:ascii="Times New Roman" w:hAnsi="Times New Roman"/>
          <w:i/>
          <w:sz w:val="24"/>
          <w:szCs w:val="24"/>
        </w:rPr>
        <w:t>помощники</w:t>
      </w:r>
      <w:r w:rsidRPr="00705801">
        <w:rPr>
          <w:rFonts w:ascii="Times New Roman" w:hAnsi="Times New Roman"/>
          <w:sz w:val="24"/>
          <w:szCs w:val="24"/>
        </w:rPr>
        <w:t xml:space="preserve">, потому что в момент сжигания идёт выплеск лишней энергии и тебя … </w:t>
      </w:r>
      <w:r w:rsidRPr="00705801">
        <w:rPr>
          <w:rFonts w:ascii="Times New Roman" w:hAnsi="Times New Roman"/>
          <w:i/>
          <w:sz w:val="24"/>
          <w:szCs w:val="24"/>
        </w:rPr>
        <w:t>пользуют</w:t>
      </w:r>
      <w:r w:rsidRPr="00705801">
        <w:rPr>
          <w:rFonts w:ascii="Times New Roman" w:hAnsi="Times New Roman"/>
          <w:sz w:val="24"/>
          <w:szCs w:val="24"/>
        </w:rPr>
        <w:t xml:space="preserve">, это они так называют, не вампирят, пользуют на момент пока ты в </w:t>
      </w:r>
      <w:r w:rsidR="007F38FF" w:rsidRPr="00705801">
        <w:rPr>
          <w:rFonts w:ascii="Times New Roman" w:hAnsi="Times New Roman"/>
          <w:sz w:val="24"/>
          <w:szCs w:val="24"/>
        </w:rPr>
        <w:t>не</w:t>
      </w:r>
      <w:r w:rsidRPr="00705801">
        <w:rPr>
          <w:rFonts w:ascii="Times New Roman" w:hAnsi="Times New Roman"/>
          <w:sz w:val="24"/>
          <w:szCs w:val="24"/>
        </w:rPr>
        <w:t>адеквате сжигаешь, тобою можно попользоваться. Потом ты восс</w:t>
      </w:r>
      <w:r w:rsidR="007F38FF" w:rsidRPr="00705801">
        <w:rPr>
          <w:rFonts w:ascii="Times New Roman" w:hAnsi="Times New Roman"/>
          <w:sz w:val="24"/>
          <w:szCs w:val="24"/>
        </w:rPr>
        <w:t>тановишь</w:t>
      </w:r>
      <w:r w:rsidRPr="00705801">
        <w:rPr>
          <w:rFonts w:ascii="Times New Roman" w:hAnsi="Times New Roman"/>
          <w:sz w:val="24"/>
          <w:szCs w:val="24"/>
        </w:rPr>
        <w:t xml:space="preserve"> с Владыкой, </w:t>
      </w:r>
      <w:r w:rsidR="007F38FF" w:rsidRPr="00705801">
        <w:rPr>
          <w:rFonts w:ascii="Times New Roman" w:hAnsi="Times New Roman"/>
          <w:sz w:val="24"/>
          <w:szCs w:val="24"/>
        </w:rPr>
        <w:t xml:space="preserve">сожгла, </w:t>
      </w:r>
      <w:r w:rsidRPr="00705801">
        <w:rPr>
          <w:rFonts w:ascii="Times New Roman" w:hAnsi="Times New Roman"/>
          <w:sz w:val="24"/>
          <w:szCs w:val="24"/>
        </w:rPr>
        <w:t>пользование закончилось. Заметьте, вас не вампирят, вас пользуют неправильным</w:t>
      </w:r>
      <w:r w:rsidR="007F38FF" w:rsidRPr="00705801">
        <w:rPr>
          <w:rFonts w:ascii="Times New Roman" w:hAnsi="Times New Roman"/>
          <w:sz w:val="24"/>
          <w:szCs w:val="24"/>
        </w:rPr>
        <w:t>и</w:t>
      </w:r>
      <w:r w:rsidRPr="00705801">
        <w:rPr>
          <w:rFonts w:ascii="Times New Roman" w:hAnsi="Times New Roman"/>
          <w:sz w:val="24"/>
          <w:szCs w:val="24"/>
        </w:rPr>
        <w:t xml:space="preserve"> действи</w:t>
      </w:r>
      <w:r w:rsidR="007F38FF" w:rsidRPr="00705801">
        <w:rPr>
          <w:rFonts w:ascii="Times New Roman" w:hAnsi="Times New Roman"/>
          <w:sz w:val="24"/>
          <w:szCs w:val="24"/>
        </w:rPr>
        <w:t>ями</w:t>
      </w:r>
      <w:r w:rsidRPr="00705801">
        <w:rPr>
          <w:rFonts w:ascii="Times New Roman" w:hAnsi="Times New Roman"/>
          <w:sz w:val="24"/>
          <w:szCs w:val="24"/>
        </w:rPr>
        <w:t xml:space="preserve">: реакциями, выражениями, ещё чем-то специфичным, намёк понятен? И вот когда вас ввели в неправильное действие, и вы начали его исполнять, и вот этим пользуют. Не </w:t>
      </w:r>
      <w:r w:rsidRPr="00705801">
        <w:rPr>
          <w:rFonts w:ascii="Times New Roman" w:hAnsi="Times New Roman"/>
          <w:i/>
          <w:sz w:val="24"/>
          <w:szCs w:val="24"/>
        </w:rPr>
        <w:t>пользуются, а пользуют вас</w:t>
      </w:r>
      <w:r w:rsidRPr="00705801">
        <w:rPr>
          <w:rFonts w:ascii="Times New Roman" w:hAnsi="Times New Roman"/>
          <w:sz w:val="24"/>
          <w:szCs w:val="24"/>
        </w:rPr>
        <w:t>. Вы в этот момент, не знаю: холодильник, шкаф</w:t>
      </w:r>
      <w:r w:rsidR="007F38FF" w:rsidRPr="00705801">
        <w:rPr>
          <w:rFonts w:ascii="Times New Roman" w:hAnsi="Times New Roman"/>
          <w:sz w:val="24"/>
          <w:szCs w:val="24"/>
        </w:rPr>
        <w:t xml:space="preserve"> или ещё кто-то</w:t>
      </w:r>
      <w:r w:rsidRPr="00705801">
        <w:rPr>
          <w:rFonts w:ascii="Times New Roman" w:hAnsi="Times New Roman"/>
          <w:sz w:val="24"/>
          <w:szCs w:val="24"/>
        </w:rPr>
        <w:t>. Вы действуете неосознанно, а вами пользуются, но на языке присутствия называется «вами пользуют</w:t>
      </w:r>
      <w:r w:rsidR="007F38FF" w:rsidRPr="00705801">
        <w:rPr>
          <w:rFonts w:ascii="Times New Roman" w:hAnsi="Times New Roman"/>
          <w:sz w:val="24"/>
          <w:szCs w:val="24"/>
        </w:rPr>
        <w:t>»</w:t>
      </w:r>
      <w:r w:rsidRPr="00705801">
        <w:rPr>
          <w:rFonts w:ascii="Times New Roman" w:hAnsi="Times New Roman"/>
          <w:sz w:val="24"/>
          <w:szCs w:val="24"/>
        </w:rPr>
        <w:t xml:space="preserve"> или </w:t>
      </w:r>
      <w:r w:rsidR="007F38FF" w:rsidRPr="00705801">
        <w:rPr>
          <w:rFonts w:ascii="Times New Roman" w:hAnsi="Times New Roman"/>
          <w:sz w:val="24"/>
          <w:szCs w:val="24"/>
        </w:rPr>
        <w:t>«</w:t>
      </w:r>
      <w:r w:rsidRPr="00705801">
        <w:rPr>
          <w:rFonts w:ascii="Times New Roman" w:hAnsi="Times New Roman"/>
          <w:sz w:val="24"/>
          <w:szCs w:val="24"/>
        </w:rPr>
        <w:t>вас пользуют</w:t>
      </w:r>
      <w:r w:rsidRPr="00705801">
        <w:rPr>
          <w:rFonts w:ascii="Times New Roman" w:hAnsi="Times New Roman"/>
          <w:i/>
          <w:sz w:val="24"/>
          <w:szCs w:val="24"/>
        </w:rPr>
        <w:t>»</w:t>
      </w:r>
      <w:r w:rsidRPr="00705801">
        <w:rPr>
          <w:rFonts w:ascii="Times New Roman" w:hAnsi="Times New Roman"/>
          <w:sz w:val="24"/>
          <w:szCs w:val="24"/>
        </w:rPr>
        <w:t>, так лучше по-русски, но не вампирят, не дай бог, за это наказывают</w:t>
      </w:r>
      <w:r w:rsidR="007F38FF" w:rsidRPr="00705801">
        <w:rPr>
          <w:rFonts w:ascii="Times New Roman" w:hAnsi="Times New Roman"/>
          <w:sz w:val="24"/>
          <w:szCs w:val="24"/>
        </w:rPr>
        <w:t>, зачем?</w:t>
      </w:r>
      <w:r w:rsidRPr="00705801">
        <w:rPr>
          <w:rFonts w:ascii="Times New Roman" w:hAnsi="Times New Roman"/>
          <w:sz w:val="24"/>
          <w:szCs w:val="24"/>
        </w:rPr>
        <w:t xml:space="preserve"> Вы сами себя сжигаете, вам подсказали: «Да, сжигай!» А вы повелись и сжигаете, но вы ж сами повелись, свобода воли не нарушена, ты сам себя сжигаешь. А при сжигании очень большой выплеск энергии, а зачем она будет доставаться кому-то, когда я могу ею воспользоваться. Ну </w:t>
      </w:r>
      <w:r w:rsidR="007F38FF" w:rsidRPr="00705801">
        <w:rPr>
          <w:rFonts w:ascii="Times New Roman" w:hAnsi="Times New Roman"/>
          <w:sz w:val="24"/>
          <w:szCs w:val="24"/>
        </w:rPr>
        <w:t xml:space="preserve">и </w:t>
      </w:r>
      <w:r w:rsidRPr="00705801">
        <w:rPr>
          <w:rFonts w:ascii="Times New Roman" w:hAnsi="Times New Roman"/>
          <w:sz w:val="24"/>
          <w:szCs w:val="24"/>
        </w:rPr>
        <w:t xml:space="preserve">неважно, что я подсказал, что «сжигай», ты ж сам должен быть умным и не повестись на эту подсказку. Это была всего лишь провокация </w:t>
      </w:r>
      <w:r w:rsidRPr="00705801">
        <w:rPr>
          <w:rFonts w:ascii="Times New Roman" w:hAnsi="Times New Roman"/>
          <w:i/>
          <w:sz w:val="24"/>
          <w:szCs w:val="24"/>
        </w:rPr>
        <w:t>(чих в зале)</w:t>
      </w:r>
      <w:r w:rsidRPr="00705801">
        <w:rPr>
          <w:rFonts w:ascii="Times New Roman" w:hAnsi="Times New Roman"/>
          <w:sz w:val="24"/>
          <w:szCs w:val="24"/>
        </w:rPr>
        <w:t>. Спасибо, точно. Поэтому я попользовался ситуацией, как смог, понятно о чём</w:t>
      </w:r>
      <w:r w:rsidR="007F38FF" w:rsidRPr="00705801">
        <w:rPr>
          <w:rFonts w:ascii="Times New Roman" w:hAnsi="Times New Roman"/>
          <w:sz w:val="24"/>
          <w:szCs w:val="24"/>
        </w:rPr>
        <w:t xml:space="preserve"> я</w:t>
      </w:r>
      <w:r w:rsidRPr="00705801">
        <w:rPr>
          <w:rFonts w:ascii="Times New Roman" w:hAnsi="Times New Roman"/>
          <w:sz w:val="24"/>
          <w:szCs w:val="24"/>
        </w:rPr>
        <w:t xml:space="preserve">? И это уже не тот уровень существ, с которыми вы привыкли бороться мечами типа сущняг или там всяких </w:t>
      </w:r>
      <w:r w:rsidRPr="00705801">
        <w:rPr>
          <w:rFonts w:ascii="Times New Roman" w:hAnsi="Times New Roman"/>
          <w:i/>
          <w:sz w:val="24"/>
          <w:szCs w:val="24"/>
        </w:rPr>
        <w:t>тёмных</w:t>
      </w:r>
      <w:r w:rsidRPr="00705801">
        <w:rPr>
          <w:rFonts w:ascii="Times New Roman" w:hAnsi="Times New Roman"/>
          <w:sz w:val="24"/>
          <w:szCs w:val="24"/>
        </w:rPr>
        <w:t xml:space="preserve">. Это и наши </w:t>
      </w:r>
      <w:r w:rsidRPr="00705801">
        <w:rPr>
          <w:rFonts w:ascii="Times New Roman" w:hAnsi="Times New Roman"/>
          <w:i/>
          <w:sz w:val="24"/>
          <w:szCs w:val="24"/>
        </w:rPr>
        <w:t>светлые</w:t>
      </w:r>
      <w:r w:rsidRPr="00705801">
        <w:rPr>
          <w:rFonts w:ascii="Times New Roman" w:hAnsi="Times New Roman"/>
          <w:sz w:val="24"/>
          <w:szCs w:val="24"/>
        </w:rPr>
        <w:t xml:space="preserve"> могут устроить, но не огненные, огненные таким не занимаются, а </w:t>
      </w:r>
      <w:r w:rsidRPr="00705801">
        <w:rPr>
          <w:rFonts w:ascii="Times New Roman" w:hAnsi="Times New Roman"/>
          <w:i/>
          <w:sz w:val="24"/>
          <w:szCs w:val="24"/>
        </w:rPr>
        <w:t>светлые</w:t>
      </w:r>
      <w:r w:rsidRPr="00705801">
        <w:rPr>
          <w:rFonts w:ascii="Times New Roman" w:hAnsi="Times New Roman"/>
          <w:sz w:val="24"/>
          <w:szCs w:val="24"/>
        </w:rPr>
        <w:t xml:space="preserve">. Это я рассказал о светлом пользовании вашей тьмы.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вы думаете, почему мы идё</w:t>
      </w:r>
      <w:r w:rsidR="007F38FF" w:rsidRPr="00705801">
        <w:rPr>
          <w:rFonts w:ascii="Times New Roman" w:hAnsi="Times New Roman"/>
          <w:sz w:val="24"/>
          <w:szCs w:val="24"/>
        </w:rPr>
        <w:t>м</w:t>
      </w:r>
      <w:r w:rsidRPr="00705801">
        <w:rPr>
          <w:rFonts w:ascii="Times New Roman" w:hAnsi="Times New Roman"/>
          <w:sz w:val="24"/>
          <w:szCs w:val="24"/>
        </w:rPr>
        <w:t xml:space="preserve"> чётко в Огонь? Я как-то мало вспоминаю «о добрых мира сего», да. О! Мы их задели, реакция пошла </w:t>
      </w:r>
      <w:r w:rsidRPr="00705801">
        <w:rPr>
          <w:rFonts w:ascii="Times New Roman" w:hAnsi="Times New Roman"/>
          <w:i/>
          <w:sz w:val="24"/>
          <w:szCs w:val="24"/>
        </w:rPr>
        <w:t>(вода из бутылки пролилась на рубашку)</w:t>
      </w:r>
      <w:r w:rsidRPr="00705801">
        <w:rPr>
          <w:rFonts w:ascii="Times New Roman" w:hAnsi="Times New Roman"/>
          <w:sz w:val="24"/>
          <w:szCs w:val="24"/>
        </w:rPr>
        <w:t xml:space="preserve">. Я вам показываю, как </w:t>
      </w:r>
      <w:r w:rsidRPr="00705801">
        <w:rPr>
          <w:rFonts w:ascii="Times New Roman" w:hAnsi="Times New Roman"/>
          <w:sz w:val="24"/>
          <w:szCs w:val="24"/>
        </w:rPr>
        <w:lastRenderedPageBreak/>
        <w:t>Теургия идёт. Если задел, тебе сразу идёт реакция. Пожалуйста, видите, у меня здесь центр мудрости, у вас, кстати, тоже, пожалуйста, и зачем я вам проговорил</w:t>
      </w:r>
      <w:r w:rsidR="007F38FF" w:rsidRPr="00705801">
        <w:rPr>
          <w:rFonts w:ascii="Times New Roman" w:hAnsi="Times New Roman"/>
          <w:sz w:val="24"/>
          <w:szCs w:val="24"/>
        </w:rPr>
        <w:t xml:space="preserve"> всё это</w:t>
      </w:r>
      <w:r w:rsidRPr="00705801">
        <w:rPr>
          <w:rFonts w:ascii="Times New Roman" w:hAnsi="Times New Roman"/>
          <w:sz w:val="24"/>
          <w:szCs w:val="24"/>
        </w:rPr>
        <w:t>? Ну у нас</w:t>
      </w:r>
      <w:r w:rsidR="007F38FF" w:rsidRPr="00705801">
        <w:rPr>
          <w:rFonts w:ascii="Times New Roman" w:hAnsi="Times New Roman"/>
          <w:sz w:val="24"/>
          <w:szCs w:val="24"/>
        </w:rPr>
        <w:t>-</w:t>
      </w:r>
      <w:r w:rsidRPr="00705801">
        <w:rPr>
          <w:rFonts w:ascii="Times New Roman" w:hAnsi="Times New Roman"/>
          <w:sz w:val="24"/>
          <w:szCs w:val="24"/>
        </w:rPr>
        <w:t>то учёба</w:t>
      </w:r>
      <w:r w:rsidR="00E7069D" w:rsidRPr="00705801">
        <w:rPr>
          <w:rFonts w:ascii="Times New Roman" w:hAnsi="Times New Roman"/>
          <w:sz w:val="24"/>
          <w:szCs w:val="24"/>
        </w:rPr>
        <w:t>. Р</w:t>
      </w:r>
      <w:r w:rsidRPr="00705801">
        <w:rPr>
          <w:rFonts w:ascii="Times New Roman" w:hAnsi="Times New Roman"/>
          <w:sz w:val="24"/>
          <w:szCs w:val="24"/>
        </w:rPr>
        <w:t>убашка выдержит</w:t>
      </w:r>
      <w:r w:rsidR="00E7069D" w:rsidRPr="00705801">
        <w:rPr>
          <w:rFonts w:ascii="Times New Roman" w:hAnsi="Times New Roman"/>
          <w:sz w:val="24"/>
          <w:szCs w:val="24"/>
        </w:rPr>
        <w:t>,</w:t>
      </w:r>
      <w:r w:rsidRPr="00705801">
        <w:rPr>
          <w:rFonts w:ascii="Times New Roman" w:hAnsi="Times New Roman"/>
          <w:sz w:val="24"/>
          <w:szCs w:val="24"/>
        </w:rPr>
        <w:t xml:space="preserve"> ч</w:t>
      </w:r>
      <w:r w:rsidR="007F38FF" w:rsidRPr="00705801">
        <w:rPr>
          <w:rFonts w:ascii="Times New Roman" w:hAnsi="Times New Roman"/>
          <w:sz w:val="24"/>
          <w:szCs w:val="24"/>
        </w:rPr>
        <w:t xml:space="preserve">ё </w:t>
      </w:r>
      <w:r w:rsidRPr="00705801">
        <w:rPr>
          <w:rFonts w:ascii="Times New Roman" w:hAnsi="Times New Roman"/>
          <w:sz w:val="24"/>
          <w:szCs w:val="24"/>
        </w:rPr>
        <w:t>бы они там н</w:t>
      </w:r>
      <w:r w:rsidR="00E7069D" w:rsidRPr="00705801">
        <w:rPr>
          <w:rFonts w:ascii="Times New Roman" w:hAnsi="Times New Roman"/>
          <w:sz w:val="24"/>
          <w:szCs w:val="24"/>
        </w:rPr>
        <w:t>и</w:t>
      </w:r>
      <w:r w:rsidRPr="00705801">
        <w:rPr>
          <w:rFonts w:ascii="Times New Roman" w:hAnsi="Times New Roman"/>
          <w:sz w:val="24"/>
          <w:szCs w:val="24"/>
        </w:rPr>
        <w:t xml:space="preserve"> капнули, главное, что вы это запомните и будете </w:t>
      </w:r>
      <w:r w:rsidR="00E7069D" w:rsidRPr="00705801">
        <w:rPr>
          <w:rFonts w:ascii="Times New Roman" w:hAnsi="Times New Roman"/>
          <w:sz w:val="24"/>
          <w:szCs w:val="24"/>
        </w:rPr>
        <w:t xml:space="preserve">это </w:t>
      </w:r>
      <w:r w:rsidRPr="00705801">
        <w:rPr>
          <w:rFonts w:ascii="Times New Roman" w:hAnsi="Times New Roman"/>
          <w:sz w:val="24"/>
          <w:szCs w:val="24"/>
        </w:rPr>
        <w:t>преодолевать, капнул то я. Ну и так далее</w:t>
      </w:r>
      <w:r w:rsidR="00E7069D" w:rsidRPr="00705801">
        <w:rPr>
          <w:rFonts w:ascii="Times New Roman" w:hAnsi="Times New Roman"/>
          <w:sz w:val="24"/>
          <w:szCs w:val="24"/>
        </w:rPr>
        <w:t>, в общем. М</w:t>
      </w:r>
      <w:r w:rsidRPr="00705801">
        <w:rPr>
          <w:rFonts w:ascii="Times New Roman" w:hAnsi="Times New Roman"/>
          <w:sz w:val="24"/>
          <w:szCs w:val="24"/>
        </w:rPr>
        <w:t>елочь, им приятно, мне всё равно, у меня</w:t>
      </w:r>
      <w:r w:rsidR="00E7069D" w:rsidRPr="00705801">
        <w:rPr>
          <w:rFonts w:ascii="Times New Roman" w:hAnsi="Times New Roman"/>
          <w:sz w:val="24"/>
          <w:szCs w:val="24"/>
        </w:rPr>
        <w:t>-</w:t>
      </w:r>
      <w:r w:rsidRPr="00705801">
        <w:rPr>
          <w:rFonts w:ascii="Times New Roman" w:hAnsi="Times New Roman"/>
          <w:sz w:val="24"/>
          <w:szCs w:val="24"/>
        </w:rPr>
        <w:t>то Синтез</w:t>
      </w:r>
      <w:r w:rsidR="00E7069D" w:rsidRPr="00705801">
        <w:rPr>
          <w:rFonts w:ascii="Times New Roman" w:hAnsi="Times New Roman"/>
          <w:sz w:val="24"/>
          <w:szCs w:val="24"/>
        </w:rPr>
        <w:t>, у нас учёба</w:t>
      </w:r>
      <w:r w:rsidRPr="00705801">
        <w:rPr>
          <w:rFonts w:ascii="Times New Roman" w:hAnsi="Times New Roman"/>
          <w:sz w:val="24"/>
          <w:szCs w:val="24"/>
        </w:rPr>
        <w:t xml:space="preserve">. Видите, как? Зацепили за хорошую вещь и хороший пример нашли.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Секунду, мы по погружениям знаем такую вещь, мы к этому нормально относимся, некоторые в шоке: «Как </w:t>
      </w:r>
      <w:r w:rsidRPr="00705801">
        <w:rPr>
          <w:rFonts w:ascii="Times New Roman" w:hAnsi="Times New Roman"/>
          <w:i/>
          <w:sz w:val="24"/>
          <w:szCs w:val="24"/>
        </w:rPr>
        <w:t>светлые</w:t>
      </w:r>
      <w:r w:rsidRPr="00705801">
        <w:rPr>
          <w:rFonts w:ascii="Times New Roman" w:hAnsi="Times New Roman"/>
          <w:sz w:val="24"/>
          <w:szCs w:val="24"/>
        </w:rPr>
        <w:t xml:space="preserve"> этим пользуются?!» Вы поймите, </w:t>
      </w:r>
      <w:r w:rsidRPr="00705801">
        <w:rPr>
          <w:rFonts w:ascii="Times New Roman" w:hAnsi="Times New Roman"/>
          <w:i/>
          <w:sz w:val="24"/>
          <w:szCs w:val="24"/>
        </w:rPr>
        <w:t>светлым</w:t>
      </w:r>
      <w:r w:rsidRPr="00705801">
        <w:rPr>
          <w:rFonts w:ascii="Times New Roman" w:hAnsi="Times New Roman"/>
          <w:sz w:val="24"/>
          <w:szCs w:val="24"/>
        </w:rPr>
        <w:t xml:space="preserve"> надо тоже восходить. Давая вам провокации, это не значит, что они вас злят, но если вы повелись, это уже ваша проблема. Смотрите, как вы потемнели. </w:t>
      </w:r>
    </w:p>
    <w:p w:rsidR="000A1C84" w:rsidRPr="00705801" w:rsidRDefault="000A1C84" w:rsidP="0071619F">
      <w:pPr>
        <w:pStyle w:val="0"/>
      </w:pPr>
      <w:bookmarkStart w:id="34" w:name="_Toc475738311"/>
      <w:bookmarkStart w:id="35" w:name="_Toc487123733"/>
      <w:r w:rsidRPr="00705801">
        <w:t>Пример погружения, где наставник «пользовал» душу</w:t>
      </w:r>
      <w:bookmarkEnd w:id="34"/>
      <w:bookmarkEnd w:id="35"/>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расскажу одно погружение, просто </w:t>
      </w:r>
      <w:r w:rsidR="00E7069D" w:rsidRPr="00705801">
        <w:rPr>
          <w:rFonts w:ascii="Times New Roman" w:hAnsi="Times New Roman"/>
          <w:sz w:val="24"/>
          <w:szCs w:val="24"/>
        </w:rPr>
        <w:t>две</w:t>
      </w:r>
      <w:r w:rsidRPr="00705801">
        <w:rPr>
          <w:rFonts w:ascii="Times New Roman" w:hAnsi="Times New Roman"/>
          <w:sz w:val="24"/>
          <w:szCs w:val="24"/>
        </w:rPr>
        <w:t xml:space="preserve"> вещи, чтобы вы не мучились. В погружении выходим на Ментал, входим в храм, великолепный храм, человек там служил, всё там…</w:t>
      </w:r>
      <w:r w:rsidR="00E7069D" w:rsidRPr="00705801">
        <w:rPr>
          <w:rFonts w:ascii="Times New Roman" w:hAnsi="Times New Roman"/>
          <w:sz w:val="24"/>
          <w:szCs w:val="24"/>
        </w:rPr>
        <w:t>.</w:t>
      </w:r>
      <w:r w:rsidRPr="00705801">
        <w:rPr>
          <w:rFonts w:ascii="Times New Roman" w:hAnsi="Times New Roman"/>
          <w:sz w:val="24"/>
          <w:szCs w:val="24"/>
        </w:rPr>
        <w:t xml:space="preserve"> Высокий человек в погружении лежит, и выходит к нему наставник в храме, святой человек, имя знаем – очень святой, всё остальное…</w:t>
      </w:r>
      <w:r w:rsidR="00E7069D" w:rsidRPr="00705801">
        <w:rPr>
          <w:rFonts w:ascii="Times New Roman" w:hAnsi="Times New Roman"/>
          <w:sz w:val="24"/>
          <w:szCs w:val="24"/>
        </w:rPr>
        <w:t>.</w:t>
      </w:r>
      <w:r w:rsidRPr="00705801">
        <w:rPr>
          <w:rFonts w:ascii="Times New Roman" w:hAnsi="Times New Roman"/>
          <w:sz w:val="24"/>
          <w:szCs w:val="24"/>
        </w:rPr>
        <w:t xml:space="preserve"> Я смотрю, какой-то он муторный, но святой, ему молятся, но для меня муторный. Я думаю: «Может у меня Огонь?» Что-то не то…, и я говорю: «А ну-ка отэманируй наставнику Огонь»</w:t>
      </w:r>
      <w:r w:rsidR="00E7069D" w:rsidRPr="00705801">
        <w:rPr>
          <w:rFonts w:ascii="Times New Roman" w:hAnsi="Times New Roman"/>
          <w:sz w:val="24"/>
          <w:szCs w:val="24"/>
        </w:rPr>
        <w:t>,</w:t>
      </w:r>
      <w:r w:rsidRPr="00705801">
        <w:rPr>
          <w:rFonts w:ascii="Times New Roman" w:hAnsi="Times New Roman"/>
          <w:sz w:val="24"/>
          <w:szCs w:val="24"/>
        </w:rPr>
        <w:t xml:space="preserve"> и он за икон</w:t>
      </w:r>
      <w:r w:rsidR="00E7069D" w:rsidRPr="00705801">
        <w:rPr>
          <w:rFonts w:ascii="Times New Roman" w:hAnsi="Times New Roman"/>
          <w:sz w:val="24"/>
          <w:szCs w:val="24"/>
        </w:rPr>
        <w:t>ой</w:t>
      </w:r>
      <w:r w:rsidRPr="00705801">
        <w:rPr>
          <w:rFonts w:ascii="Times New Roman" w:hAnsi="Times New Roman"/>
          <w:sz w:val="24"/>
          <w:szCs w:val="24"/>
        </w:rPr>
        <w:t xml:space="preserve"> спрятался. Ну Огонь Отца</w:t>
      </w:r>
      <w:r w:rsidR="00E7069D" w:rsidRPr="00705801">
        <w:rPr>
          <w:rFonts w:ascii="Times New Roman" w:hAnsi="Times New Roman"/>
          <w:sz w:val="24"/>
          <w:szCs w:val="24"/>
        </w:rPr>
        <w:t>.</w:t>
      </w:r>
      <w:r w:rsidRPr="00705801">
        <w:rPr>
          <w:rFonts w:ascii="Times New Roman" w:hAnsi="Times New Roman"/>
          <w:sz w:val="24"/>
          <w:szCs w:val="24"/>
        </w:rPr>
        <w:t xml:space="preserve"> «А что</w:t>
      </w:r>
      <w:r w:rsidR="00E7069D" w:rsidRPr="00705801">
        <w:rPr>
          <w:rFonts w:ascii="Times New Roman" w:hAnsi="Times New Roman"/>
          <w:sz w:val="24"/>
          <w:szCs w:val="24"/>
        </w:rPr>
        <w:t xml:space="preserve">, </w:t>
      </w:r>
      <w:r w:rsidRPr="00705801">
        <w:rPr>
          <w:rFonts w:ascii="Times New Roman" w:hAnsi="Times New Roman"/>
          <w:sz w:val="24"/>
          <w:szCs w:val="24"/>
        </w:rPr>
        <w:t xml:space="preserve">Огонь не берёшь?» – «Нет.» Объясняю, если </w:t>
      </w:r>
      <w:r w:rsidRPr="00705801">
        <w:rPr>
          <w:rFonts w:ascii="Times New Roman" w:hAnsi="Times New Roman"/>
          <w:b/>
          <w:sz w:val="24"/>
          <w:szCs w:val="24"/>
        </w:rPr>
        <w:t>от Отца</w:t>
      </w:r>
      <w:r w:rsidRPr="00705801">
        <w:rPr>
          <w:rFonts w:ascii="Times New Roman" w:hAnsi="Times New Roman"/>
          <w:sz w:val="24"/>
          <w:szCs w:val="24"/>
        </w:rPr>
        <w:t xml:space="preserve"> </w:t>
      </w:r>
      <w:r w:rsidR="00E7069D" w:rsidRPr="00705801">
        <w:rPr>
          <w:rFonts w:ascii="Times New Roman" w:hAnsi="Times New Roman"/>
          <w:sz w:val="24"/>
          <w:szCs w:val="24"/>
        </w:rPr>
        <w:t xml:space="preserve">кто </w:t>
      </w:r>
      <w:r w:rsidRPr="00705801">
        <w:rPr>
          <w:rFonts w:ascii="Times New Roman" w:hAnsi="Times New Roman"/>
          <w:sz w:val="24"/>
          <w:szCs w:val="24"/>
        </w:rPr>
        <w:t>в погружении эманирует Огонь, наставник обязан слиться огнём Отца. «И Праведник войдёт в Огонь»</w:t>
      </w:r>
      <w:r w:rsidR="00E7069D" w:rsidRPr="00705801">
        <w:rPr>
          <w:rFonts w:ascii="Times New Roman" w:hAnsi="Times New Roman"/>
          <w:sz w:val="24"/>
          <w:szCs w:val="24"/>
        </w:rPr>
        <w:t>,</w:t>
      </w:r>
      <w:r w:rsidRPr="00705801">
        <w:rPr>
          <w:rFonts w:ascii="Times New Roman" w:hAnsi="Times New Roman"/>
          <w:sz w:val="24"/>
          <w:szCs w:val="24"/>
        </w:rPr>
        <w:t xml:space="preserve"> </w:t>
      </w:r>
      <w:r w:rsidR="00E7069D" w:rsidRPr="00705801">
        <w:rPr>
          <w:rFonts w:ascii="Times New Roman" w:hAnsi="Times New Roman"/>
          <w:sz w:val="24"/>
          <w:szCs w:val="24"/>
        </w:rPr>
        <w:t xml:space="preserve">– </w:t>
      </w:r>
      <w:r w:rsidRPr="00705801">
        <w:rPr>
          <w:rFonts w:ascii="Times New Roman" w:hAnsi="Times New Roman"/>
          <w:sz w:val="24"/>
          <w:szCs w:val="24"/>
        </w:rPr>
        <w:t>мы же в храме</w:t>
      </w:r>
      <w:r w:rsidR="00E7069D" w:rsidRPr="00705801">
        <w:rPr>
          <w:rFonts w:ascii="Times New Roman" w:hAnsi="Times New Roman"/>
          <w:sz w:val="24"/>
          <w:szCs w:val="24"/>
        </w:rPr>
        <w:t>,</w:t>
      </w:r>
      <w:r w:rsidRPr="00705801">
        <w:rPr>
          <w:rFonts w:ascii="Times New Roman" w:hAnsi="Times New Roman"/>
          <w:sz w:val="24"/>
          <w:szCs w:val="24"/>
        </w:rPr>
        <w:t xml:space="preserve"> </w:t>
      </w:r>
      <w:r w:rsidR="00E7069D" w:rsidRPr="00705801">
        <w:rPr>
          <w:rFonts w:ascii="Times New Roman" w:hAnsi="Times New Roman"/>
          <w:sz w:val="24"/>
          <w:szCs w:val="24"/>
        </w:rPr>
        <w:t xml:space="preserve">– </w:t>
      </w:r>
      <w:r w:rsidRPr="00705801">
        <w:rPr>
          <w:rFonts w:ascii="Times New Roman" w:hAnsi="Times New Roman"/>
          <w:sz w:val="24"/>
          <w:szCs w:val="24"/>
        </w:rPr>
        <w:t>«и станет перед Отцом». Если он спрятался от Огня, он действовал не от Отца, не вообще со всеми – это великий святой, ему молятся – а с этим конкретн</w:t>
      </w:r>
      <w:r w:rsidR="00E7069D" w:rsidRPr="00705801">
        <w:rPr>
          <w:rFonts w:ascii="Times New Roman" w:hAnsi="Times New Roman"/>
          <w:sz w:val="24"/>
          <w:szCs w:val="24"/>
        </w:rPr>
        <w:t>о</w:t>
      </w:r>
      <w:r w:rsidRPr="00705801">
        <w:rPr>
          <w:rFonts w:ascii="Times New Roman" w:hAnsi="Times New Roman"/>
          <w:sz w:val="24"/>
          <w:szCs w:val="24"/>
        </w:rPr>
        <w:t xml:space="preserve"> человеком. Глобальных выводов не делаем, только по этой конкретной душе, которая дошла до этого </w:t>
      </w:r>
      <w:r w:rsidRPr="00705801">
        <w:rPr>
          <w:rFonts w:ascii="Times New Roman" w:hAnsi="Times New Roman"/>
          <w:i/>
          <w:sz w:val="24"/>
          <w:szCs w:val="24"/>
        </w:rPr>
        <w:t>святого</w:t>
      </w:r>
      <w:r w:rsidRPr="00705801">
        <w:rPr>
          <w:rFonts w:ascii="Times New Roman" w:hAnsi="Times New Roman"/>
          <w:sz w:val="24"/>
          <w:szCs w:val="24"/>
        </w:rPr>
        <w:t xml:space="preserve"> в кавычках теперь для меня человека. При этом для всех остальных он может быть святой, потому что святость святости рознь. Для развитой души Огнём это уже не свято, это нормально. А для неразвитой души Огнём и Духом это вполне себе свято, Иерархия, это нормально – это о светлых. Ну мы его, естественно, к Отцу, Отец говорит: «Менять наставника.» Очень святого наставника сняли с полномочий за эту душу, сильную душу. А потом мне сказали: «Он её пользовал.» И вот тут я выяснил как: посылал провокацию не от учителя, а от наставника. Наш товарищ вёлся, у него выплеск преодоления или сжигания – использование Огня Отца или Владыки всуе, ну не на то</w:t>
      </w:r>
      <w:r w:rsidR="00E7069D" w:rsidRPr="00705801">
        <w:rPr>
          <w:rFonts w:ascii="Times New Roman" w:hAnsi="Times New Roman"/>
          <w:sz w:val="24"/>
          <w:szCs w:val="24"/>
        </w:rPr>
        <w:t>,</w:t>
      </w:r>
      <w:r w:rsidRPr="00705801">
        <w:rPr>
          <w:rFonts w:ascii="Times New Roman" w:hAnsi="Times New Roman"/>
          <w:sz w:val="24"/>
          <w:szCs w:val="24"/>
        </w:rPr>
        <w:t xml:space="preserve"> </w:t>
      </w:r>
      <w:r w:rsidR="00E7069D" w:rsidRPr="00705801">
        <w:rPr>
          <w:rFonts w:ascii="Times New Roman" w:hAnsi="Times New Roman"/>
          <w:sz w:val="24"/>
          <w:szCs w:val="24"/>
        </w:rPr>
        <w:t xml:space="preserve">куда </w:t>
      </w:r>
      <w:r w:rsidRPr="00705801">
        <w:rPr>
          <w:rFonts w:ascii="Times New Roman" w:hAnsi="Times New Roman"/>
          <w:sz w:val="24"/>
          <w:szCs w:val="24"/>
        </w:rPr>
        <w:t>да</w:t>
      </w:r>
      <w:r w:rsidR="00E7069D" w:rsidRPr="00705801">
        <w:rPr>
          <w:rFonts w:ascii="Times New Roman" w:hAnsi="Times New Roman"/>
          <w:sz w:val="24"/>
          <w:szCs w:val="24"/>
        </w:rPr>
        <w:t>л</w:t>
      </w:r>
      <w:r w:rsidRPr="00705801">
        <w:rPr>
          <w:rFonts w:ascii="Times New Roman" w:hAnsi="Times New Roman"/>
          <w:sz w:val="24"/>
          <w:szCs w:val="24"/>
        </w:rPr>
        <w:t xml:space="preserve"> Огонь, и наставник этим восходил. Так как мы были вдвоём и оба служащие, ну ученики по-старому, ученик даёт Огонь, а я-то рядом с ним, мы вместе, понимаете?</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А там, где двое во имя Владыки, там Владыка,</w:t>
      </w:r>
      <w:r w:rsidR="005E3FCE" w:rsidRPr="00705801">
        <w:rPr>
          <w:rFonts w:ascii="Times New Roman" w:hAnsi="Times New Roman"/>
          <w:sz w:val="24"/>
          <w:szCs w:val="24"/>
        </w:rPr>
        <w:t xml:space="preserve"> </w:t>
      </w:r>
      <w:r w:rsidRPr="00705801">
        <w:rPr>
          <w:rFonts w:ascii="Times New Roman" w:hAnsi="Times New Roman"/>
          <w:sz w:val="24"/>
          <w:szCs w:val="24"/>
        </w:rPr>
        <w:t xml:space="preserve">погружение идёт Владыкой и для него, и для меня. Для меня, как для ведущего, для него, как для ведомого, и наставник этот </w:t>
      </w:r>
      <w:r w:rsidR="00E7069D" w:rsidRPr="00705801">
        <w:rPr>
          <w:rFonts w:ascii="Times New Roman" w:hAnsi="Times New Roman"/>
          <w:sz w:val="24"/>
          <w:szCs w:val="24"/>
        </w:rPr>
        <w:t>Огонь</w:t>
      </w:r>
      <w:r w:rsidRPr="00705801">
        <w:rPr>
          <w:rFonts w:ascii="Times New Roman" w:hAnsi="Times New Roman"/>
          <w:sz w:val="24"/>
          <w:szCs w:val="24"/>
        </w:rPr>
        <w:t xml:space="preserve"> уже не мог попользовать, и только спрятался за икону,</w:t>
      </w:r>
      <w:r w:rsidR="005E3FCE" w:rsidRPr="00705801">
        <w:rPr>
          <w:rFonts w:ascii="Times New Roman" w:hAnsi="Times New Roman"/>
          <w:sz w:val="24"/>
          <w:szCs w:val="24"/>
        </w:rPr>
        <w:t xml:space="preserve"> </w:t>
      </w:r>
      <w:r w:rsidRPr="00705801">
        <w:rPr>
          <w:rFonts w:ascii="Times New Roman" w:hAnsi="Times New Roman"/>
          <w:sz w:val="24"/>
          <w:szCs w:val="24"/>
        </w:rPr>
        <w:t>в смысле, мы – люди корректные, иконы в храмах не сжигаем</w:t>
      </w:r>
      <w:r w:rsidR="00E7069D" w:rsidRPr="00705801">
        <w:rPr>
          <w:rFonts w:ascii="Times New Roman" w:hAnsi="Times New Roman"/>
          <w:sz w:val="24"/>
          <w:szCs w:val="24"/>
        </w:rPr>
        <w:t>. Мы</w:t>
      </w:r>
      <w:r w:rsidRPr="00705801">
        <w:rPr>
          <w:rFonts w:ascii="Times New Roman" w:hAnsi="Times New Roman"/>
          <w:sz w:val="24"/>
          <w:szCs w:val="24"/>
        </w:rPr>
        <w:t xml:space="preserve"> огонь остановили и сказали: «В чём дело? Мы ж по-свойски, </w:t>
      </w:r>
      <w:r w:rsidR="00E7069D" w:rsidRPr="00705801">
        <w:rPr>
          <w:rFonts w:ascii="Times New Roman" w:hAnsi="Times New Roman"/>
          <w:sz w:val="24"/>
          <w:szCs w:val="24"/>
        </w:rPr>
        <w:t>к</w:t>
      </w:r>
      <w:r w:rsidRPr="00705801">
        <w:rPr>
          <w:rFonts w:ascii="Times New Roman" w:hAnsi="Times New Roman"/>
          <w:sz w:val="24"/>
          <w:szCs w:val="24"/>
        </w:rPr>
        <w:t>ак всегда</w:t>
      </w:r>
      <w:r w:rsidR="00E7069D" w:rsidRPr="00705801">
        <w:rPr>
          <w:rFonts w:ascii="Times New Roman" w:hAnsi="Times New Roman"/>
          <w:sz w:val="24"/>
          <w:szCs w:val="24"/>
        </w:rPr>
        <w:t>,</w:t>
      </w:r>
      <w:r w:rsidRPr="00705801">
        <w:rPr>
          <w:rFonts w:ascii="Times New Roman" w:hAnsi="Times New Roman"/>
          <w:sz w:val="24"/>
          <w:szCs w:val="24"/>
        </w:rPr>
        <w:t xml:space="preserve"> </w:t>
      </w:r>
      <w:r w:rsidR="00E7069D" w:rsidRPr="00705801">
        <w:rPr>
          <w:rFonts w:ascii="Times New Roman" w:hAnsi="Times New Roman"/>
          <w:sz w:val="24"/>
          <w:szCs w:val="24"/>
        </w:rPr>
        <w:t>назыв</w:t>
      </w:r>
      <w:r w:rsidRPr="00705801">
        <w:rPr>
          <w:rFonts w:ascii="Times New Roman" w:hAnsi="Times New Roman"/>
          <w:sz w:val="24"/>
          <w:szCs w:val="24"/>
        </w:rPr>
        <w:t>ается</w:t>
      </w:r>
      <w:r w:rsidR="00E7069D" w:rsidRPr="00705801">
        <w:rPr>
          <w:rFonts w:ascii="Times New Roman" w:hAnsi="Times New Roman"/>
          <w:sz w:val="24"/>
          <w:szCs w:val="24"/>
        </w:rPr>
        <w:t>»</w:t>
      </w:r>
      <w:r w:rsidRPr="00705801">
        <w:rPr>
          <w:rFonts w:ascii="Times New Roman" w:hAnsi="Times New Roman"/>
          <w:sz w:val="24"/>
          <w:szCs w:val="24"/>
        </w:rPr>
        <w:t>. Оказалось, дело в том, что не Владыки огонь он выражал, сам наставник. А наставник должен быть от Владыки для вас</w:t>
      </w:r>
      <w:r w:rsidR="00E7069D" w:rsidRPr="00705801">
        <w:rPr>
          <w:rFonts w:ascii="Times New Roman" w:hAnsi="Times New Roman"/>
          <w:sz w:val="24"/>
          <w:szCs w:val="24"/>
        </w:rPr>
        <w:t>, допустим</w:t>
      </w:r>
      <w:r w:rsidRPr="00705801">
        <w:rPr>
          <w:rFonts w:ascii="Times New Roman" w:hAnsi="Times New Roman"/>
          <w:sz w:val="24"/>
          <w:szCs w:val="24"/>
        </w:rPr>
        <w:t>.</w:t>
      </w:r>
      <w:r w:rsidR="005E3FCE" w:rsidRPr="00705801">
        <w:rPr>
          <w:rFonts w:ascii="Times New Roman" w:hAnsi="Times New Roman"/>
          <w:sz w:val="24"/>
          <w:szCs w:val="24"/>
        </w:rPr>
        <w:t xml:space="preserve"> Д</w:t>
      </w:r>
      <w:r w:rsidRPr="00705801">
        <w:rPr>
          <w:rFonts w:ascii="Times New Roman" w:hAnsi="Times New Roman"/>
          <w:sz w:val="24"/>
          <w:szCs w:val="24"/>
        </w:rPr>
        <w:t>ля вас уже это не работает</w:t>
      </w:r>
      <w:r w:rsidR="00E7069D" w:rsidRPr="00705801">
        <w:rPr>
          <w:rFonts w:ascii="Times New Roman" w:hAnsi="Times New Roman"/>
          <w:sz w:val="24"/>
          <w:szCs w:val="24"/>
        </w:rPr>
        <w:t>. Д</w:t>
      </w:r>
      <w:r w:rsidRPr="00705801">
        <w:rPr>
          <w:rFonts w:ascii="Times New Roman" w:hAnsi="Times New Roman"/>
          <w:sz w:val="24"/>
          <w:szCs w:val="24"/>
        </w:rPr>
        <w:t>ля окружающих. У вас все</w:t>
      </w:r>
      <w:r w:rsidR="00E7069D" w:rsidRPr="00705801">
        <w:rPr>
          <w:rFonts w:ascii="Times New Roman" w:hAnsi="Times New Roman"/>
          <w:sz w:val="24"/>
          <w:szCs w:val="24"/>
        </w:rPr>
        <w:t xml:space="preserve"> –</w:t>
      </w:r>
      <w:r w:rsidRPr="00705801">
        <w:rPr>
          <w:rFonts w:ascii="Times New Roman" w:hAnsi="Times New Roman"/>
          <w:sz w:val="24"/>
          <w:szCs w:val="24"/>
        </w:rPr>
        <w:t xml:space="preserve"> Владыки в основном,</w:t>
      </w:r>
      <w:r w:rsidR="005E3FCE" w:rsidRPr="00705801">
        <w:rPr>
          <w:rFonts w:ascii="Times New Roman" w:hAnsi="Times New Roman"/>
          <w:sz w:val="24"/>
          <w:szCs w:val="24"/>
        </w:rPr>
        <w:t xml:space="preserve"> </w:t>
      </w:r>
      <w:r w:rsidRPr="00705801">
        <w:rPr>
          <w:rFonts w:ascii="Times New Roman" w:hAnsi="Times New Roman"/>
          <w:sz w:val="24"/>
          <w:szCs w:val="24"/>
        </w:rPr>
        <w:t>хотя и наставники иногда и у вас встречаются.</w:t>
      </w:r>
      <w:r w:rsidR="005E3FCE" w:rsidRPr="00705801">
        <w:rPr>
          <w:rFonts w:ascii="Times New Roman" w:hAnsi="Times New Roman"/>
          <w:sz w:val="24"/>
          <w:szCs w:val="24"/>
        </w:rPr>
        <w:t xml:space="preserve"> </w:t>
      </w:r>
      <w:r w:rsidR="00E7069D" w:rsidRPr="00705801">
        <w:rPr>
          <w:rFonts w:ascii="Times New Roman" w:hAnsi="Times New Roman"/>
          <w:sz w:val="24"/>
          <w:szCs w:val="24"/>
        </w:rPr>
        <w:t>Но э</w:t>
      </w:r>
      <w:r w:rsidRPr="00705801">
        <w:rPr>
          <w:rFonts w:ascii="Times New Roman" w:hAnsi="Times New Roman"/>
          <w:sz w:val="24"/>
          <w:szCs w:val="24"/>
        </w:rPr>
        <w:t>то вот</w:t>
      </w:r>
      <w:r w:rsidR="00E7069D" w:rsidRPr="00705801">
        <w:rPr>
          <w:rFonts w:ascii="Times New Roman" w:hAnsi="Times New Roman"/>
          <w:sz w:val="24"/>
          <w:szCs w:val="24"/>
        </w:rPr>
        <w:t>,</w:t>
      </w:r>
      <w:r w:rsidRPr="00705801">
        <w:rPr>
          <w:rFonts w:ascii="Times New Roman" w:hAnsi="Times New Roman"/>
          <w:sz w:val="24"/>
          <w:szCs w:val="24"/>
        </w:rPr>
        <w:t xml:space="preserve"> – обидеть вас</w:t>
      </w:r>
      <w:r w:rsidR="00E7069D" w:rsidRPr="00705801">
        <w:rPr>
          <w:rFonts w:ascii="Times New Roman" w:hAnsi="Times New Roman"/>
          <w:sz w:val="24"/>
          <w:szCs w:val="24"/>
        </w:rPr>
        <w:t>, –</w:t>
      </w:r>
      <w:r w:rsidRPr="00705801">
        <w:rPr>
          <w:rFonts w:ascii="Times New Roman" w:hAnsi="Times New Roman"/>
          <w:sz w:val="24"/>
          <w:szCs w:val="24"/>
        </w:rPr>
        <w:t xml:space="preserve"> из-за вашей низкой подготовки.</w:t>
      </w:r>
      <w:r w:rsidR="005E3FCE" w:rsidRPr="00705801">
        <w:rPr>
          <w:rFonts w:ascii="Times New Roman" w:hAnsi="Times New Roman"/>
          <w:sz w:val="24"/>
          <w:szCs w:val="24"/>
        </w:rPr>
        <w:t xml:space="preserve"> Н</w:t>
      </w:r>
      <w:r w:rsidRPr="00705801">
        <w:rPr>
          <w:rFonts w:ascii="Times New Roman" w:hAnsi="Times New Roman"/>
          <w:sz w:val="24"/>
          <w:szCs w:val="24"/>
        </w:rPr>
        <w:t>аставники 5-й расы – это максимум Душа и Ментал: 3 – 4. При ваших 64-х частях</w:t>
      </w:r>
      <w:r w:rsidR="00E7069D" w:rsidRPr="00705801">
        <w:rPr>
          <w:rFonts w:ascii="Times New Roman" w:hAnsi="Times New Roman"/>
          <w:sz w:val="24"/>
          <w:szCs w:val="24"/>
        </w:rPr>
        <w:t>…</w:t>
      </w:r>
      <w:r w:rsidRPr="00705801">
        <w:rPr>
          <w:rFonts w:ascii="Times New Roman" w:hAnsi="Times New Roman"/>
          <w:sz w:val="24"/>
          <w:szCs w:val="24"/>
        </w:rPr>
        <w:t xml:space="preserve"> </w:t>
      </w:r>
      <w:r w:rsidR="00E7069D" w:rsidRPr="00705801">
        <w:rPr>
          <w:rFonts w:ascii="Times New Roman" w:hAnsi="Times New Roman"/>
          <w:sz w:val="24"/>
          <w:szCs w:val="24"/>
        </w:rPr>
        <w:t>и</w:t>
      </w:r>
      <w:r w:rsidRPr="00705801">
        <w:rPr>
          <w:rFonts w:ascii="Times New Roman" w:hAnsi="Times New Roman"/>
          <w:sz w:val="24"/>
          <w:szCs w:val="24"/>
        </w:rPr>
        <w:t>меть наставника 4-й част</w:t>
      </w:r>
      <w:r w:rsidR="00E7069D" w:rsidRPr="00705801">
        <w:rPr>
          <w:rFonts w:ascii="Times New Roman" w:hAnsi="Times New Roman"/>
          <w:sz w:val="24"/>
          <w:szCs w:val="24"/>
        </w:rPr>
        <w:t>ью…</w:t>
      </w:r>
      <w:r w:rsidRPr="00705801">
        <w:rPr>
          <w:rFonts w:ascii="Times New Roman" w:hAnsi="Times New Roman"/>
          <w:sz w:val="24"/>
          <w:szCs w:val="24"/>
        </w:rPr>
        <w:t xml:space="preserve"> или 3-й… я вам всё рассказал</w:t>
      </w:r>
      <w:r w:rsidR="00E7069D" w:rsidRPr="00705801">
        <w:rPr>
          <w:rFonts w:ascii="Times New Roman" w:hAnsi="Times New Roman"/>
          <w:sz w:val="24"/>
          <w:szCs w:val="24"/>
        </w:rPr>
        <w:t>? П</w:t>
      </w:r>
      <w:r w:rsidRPr="00705801">
        <w:rPr>
          <w:rFonts w:ascii="Times New Roman" w:hAnsi="Times New Roman"/>
          <w:sz w:val="24"/>
          <w:szCs w:val="24"/>
        </w:rPr>
        <w:t xml:space="preserve">равда, всё рассказал, даже комментировать не будем, Иерархия, «мать твою». А говорить, что у наставников есть, допустим, ваша 51-я часть Теург…, понятно, да, о чём я? </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Это то же самое, как у меня на одном съезде: «Виталик, пойдём на поляну, там великое существо!»</w:t>
      </w:r>
      <w:r w:rsidR="005E3FCE" w:rsidRPr="00705801">
        <w:rPr>
          <w:rFonts w:ascii="Times New Roman" w:hAnsi="Times New Roman"/>
          <w:sz w:val="24"/>
          <w:szCs w:val="24"/>
        </w:rPr>
        <w:t xml:space="preserve"> П</w:t>
      </w:r>
      <w:r w:rsidRPr="00705801">
        <w:rPr>
          <w:rFonts w:ascii="Times New Roman" w:hAnsi="Times New Roman"/>
          <w:sz w:val="24"/>
          <w:szCs w:val="24"/>
        </w:rPr>
        <w:t>ошли</w:t>
      </w:r>
      <w:r w:rsidR="0071619F" w:rsidRPr="00705801">
        <w:rPr>
          <w:rFonts w:ascii="Times New Roman" w:hAnsi="Times New Roman"/>
          <w:sz w:val="24"/>
          <w:szCs w:val="24"/>
        </w:rPr>
        <w:t xml:space="preserve">. Думал, </w:t>
      </w:r>
      <w:r w:rsidRPr="00705801">
        <w:rPr>
          <w:rFonts w:ascii="Times New Roman" w:hAnsi="Times New Roman"/>
          <w:sz w:val="24"/>
          <w:szCs w:val="24"/>
        </w:rPr>
        <w:t>может явление кого-то. А у нас уже на тот момент 16 действующих частей было. Заходим, и она начинает поклоняться камню!? Благо</w:t>
      </w:r>
      <w:r w:rsidR="0071619F" w:rsidRPr="00705801">
        <w:rPr>
          <w:rFonts w:ascii="Times New Roman" w:hAnsi="Times New Roman"/>
          <w:sz w:val="24"/>
          <w:szCs w:val="24"/>
        </w:rPr>
        <w:t>,</w:t>
      </w:r>
      <w:r w:rsidRPr="00705801">
        <w:rPr>
          <w:rFonts w:ascii="Times New Roman" w:hAnsi="Times New Roman"/>
          <w:sz w:val="24"/>
          <w:szCs w:val="24"/>
        </w:rPr>
        <w:t xml:space="preserve"> нас было несколько человек, мы стоим и смеёмся. «Вы что делаете? Вы в святом месте смеётесь. Это великий камень, он всю эту поляну держит!» Мы вообще там чуть не…</w:t>
      </w:r>
      <w:r w:rsidR="005E3FCE" w:rsidRPr="00705801">
        <w:rPr>
          <w:rFonts w:ascii="Times New Roman" w:hAnsi="Times New Roman"/>
          <w:sz w:val="24"/>
          <w:szCs w:val="24"/>
        </w:rPr>
        <w:t xml:space="preserve"> </w:t>
      </w:r>
      <w:r w:rsidRPr="00705801">
        <w:rPr>
          <w:rFonts w:ascii="Times New Roman" w:hAnsi="Times New Roman"/>
          <w:sz w:val="24"/>
          <w:szCs w:val="24"/>
        </w:rPr>
        <w:t xml:space="preserve">мы сожгли это «великое существо». «Вы оскорбили тут всех и святое место!» Я говорю: «Теперь оно будет нормальным. Все мимо будут проходить, и он не </w:t>
      </w:r>
      <w:r w:rsidR="0071619F" w:rsidRPr="00705801">
        <w:rPr>
          <w:rFonts w:ascii="Times New Roman" w:hAnsi="Times New Roman"/>
          <w:sz w:val="24"/>
          <w:szCs w:val="24"/>
        </w:rPr>
        <w:t xml:space="preserve">мучить </w:t>
      </w:r>
      <w:r w:rsidRPr="00705801">
        <w:rPr>
          <w:rFonts w:ascii="Times New Roman" w:hAnsi="Times New Roman"/>
          <w:sz w:val="24"/>
          <w:szCs w:val="24"/>
        </w:rPr>
        <w:t>будет их своим святым присутствием, заставляя поклоняться себе.» Надо было зайти на поляну – поклониться, подойти – поклониться, сесть рядом – пр</w:t>
      </w:r>
      <w:r w:rsidR="0071619F" w:rsidRPr="00705801">
        <w:rPr>
          <w:rFonts w:ascii="Times New Roman" w:hAnsi="Times New Roman"/>
          <w:sz w:val="24"/>
          <w:szCs w:val="24"/>
        </w:rPr>
        <w:t>итулиться</w:t>
      </w:r>
      <w:r w:rsidRPr="00705801">
        <w:rPr>
          <w:rFonts w:ascii="Times New Roman" w:hAnsi="Times New Roman"/>
          <w:sz w:val="24"/>
          <w:szCs w:val="24"/>
        </w:rPr>
        <w:t>, иначе нельзя – это ж святое место. Надо мимо ходить в лес и обратно, и поляна не должна мешать этому процессу</w:t>
      </w:r>
      <w:r w:rsidR="0071619F" w:rsidRPr="00705801">
        <w:rPr>
          <w:rFonts w:ascii="Times New Roman" w:hAnsi="Times New Roman"/>
          <w:sz w:val="24"/>
          <w:szCs w:val="24"/>
        </w:rPr>
        <w:t>!</w:t>
      </w:r>
      <w:r w:rsidRPr="00705801">
        <w:rPr>
          <w:rFonts w:ascii="Times New Roman" w:hAnsi="Times New Roman"/>
          <w:sz w:val="24"/>
          <w:szCs w:val="24"/>
        </w:rPr>
        <w:t xml:space="preserve"> </w:t>
      </w:r>
      <w:r w:rsidR="0071619F" w:rsidRPr="00705801">
        <w:rPr>
          <w:rFonts w:ascii="Times New Roman" w:hAnsi="Times New Roman"/>
          <w:sz w:val="24"/>
          <w:szCs w:val="24"/>
        </w:rPr>
        <w:t>М</w:t>
      </w:r>
      <w:r w:rsidRPr="00705801">
        <w:rPr>
          <w:rFonts w:ascii="Times New Roman" w:hAnsi="Times New Roman"/>
          <w:sz w:val="24"/>
          <w:szCs w:val="24"/>
        </w:rPr>
        <w:t>ало ли кому неопытному в мозги это долбанёт. Ты что здесь мешаешь на пути людям ходить</w:t>
      </w:r>
      <w:r w:rsidR="0071619F" w:rsidRPr="00705801">
        <w:rPr>
          <w:rFonts w:ascii="Times New Roman" w:hAnsi="Times New Roman"/>
          <w:sz w:val="24"/>
          <w:szCs w:val="24"/>
        </w:rPr>
        <w:t>?</w:t>
      </w:r>
      <w:r w:rsidRPr="00705801">
        <w:rPr>
          <w:rFonts w:ascii="Times New Roman" w:hAnsi="Times New Roman"/>
          <w:sz w:val="24"/>
          <w:szCs w:val="24"/>
        </w:rPr>
        <w:t xml:space="preserve"> Там тропинка сквозь поляну идёт – </w:t>
      </w:r>
      <w:r w:rsidR="0071619F" w:rsidRPr="00705801">
        <w:rPr>
          <w:rFonts w:ascii="Times New Roman" w:hAnsi="Times New Roman"/>
          <w:sz w:val="24"/>
          <w:szCs w:val="24"/>
        </w:rPr>
        <w:t>«</w:t>
      </w:r>
      <w:r w:rsidRPr="00705801">
        <w:rPr>
          <w:rFonts w:ascii="Times New Roman" w:hAnsi="Times New Roman"/>
          <w:sz w:val="24"/>
          <w:szCs w:val="24"/>
        </w:rPr>
        <w:t>святое место</w:t>
      </w:r>
      <w:r w:rsidR="0071619F" w:rsidRPr="00705801">
        <w:rPr>
          <w:rFonts w:ascii="Times New Roman" w:hAnsi="Times New Roman"/>
          <w:sz w:val="24"/>
          <w:szCs w:val="24"/>
        </w:rPr>
        <w:t>»</w:t>
      </w:r>
      <w:r w:rsidRPr="00705801">
        <w:rPr>
          <w:rFonts w:ascii="Times New Roman" w:hAnsi="Times New Roman"/>
          <w:sz w:val="24"/>
          <w:szCs w:val="24"/>
        </w:rPr>
        <w:t>.</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Это нам Человек Метагалактики говорил: «Давайте покл</w:t>
      </w:r>
      <w:r w:rsidR="0071619F" w:rsidRPr="00705801">
        <w:rPr>
          <w:rFonts w:ascii="Times New Roman" w:hAnsi="Times New Roman"/>
          <w:sz w:val="24"/>
          <w:szCs w:val="24"/>
        </w:rPr>
        <w:t>они</w:t>
      </w:r>
      <w:r w:rsidRPr="00705801">
        <w:rPr>
          <w:rFonts w:ascii="Times New Roman" w:hAnsi="Times New Roman"/>
          <w:sz w:val="24"/>
          <w:szCs w:val="24"/>
        </w:rPr>
        <w:t>мся камню, он святой», – и «сущняга» на камне стоит «святая – святая», а у нас было трое видящих, мы просто сидели и смеялись, и над нами</w:t>
      </w:r>
      <w:r w:rsidR="0071619F" w:rsidRPr="00705801">
        <w:rPr>
          <w:rFonts w:ascii="Times New Roman" w:hAnsi="Times New Roman"/>
          <w:sz w:val="24"/>
          <w:szCs w:val="24"/>
        </w:rPr>
        <w:t>,</w:t>
      </w:r>
      <w:r w:rsidRPr="00705801">
        <w:rPr>
          <w:rFonts w:ascii="Times New Roman" w:hAnsi="Times New Roman"/>
          <w:sz w:val="24"/>
          <w:szCs w:val="24"/>
        </w:rPr>
        <w:t xml:space="preserve"> </w:t>
      </w:r>
      <w:r w:rsidRPr="00705801">
        <w:rPr>
          <w:rFonts w:ascii="Times New Roman" w:hAnsi="Times New Roman"/>
          <w:sz w:val="24"/>
          <w:szCs w:val="24"/>
        </w:rPr>
        <w:lastRenderedPageBreak/>
        <w:t>эта дама: «Как вы можете смеяться? Вы же видите – это святое существо!» Я говорю: «Видим, поэтому смеёмся. Сжигаем? Сжигаем!» Сжигаем, монаду – к Отцу,</w:t>
      </w:r>
      <w:r w:rsidR="005E3FCE" w:rsidRPr="00705801">
        <w:rPr>
          <w:rFonts w:ascii="Times New Roman" w:hAnsi="Times New Roman"/>
          <w:sz w:val="24"/>
          <w:szCs w:val="24"/>
        </w:rPr>
        <w:t xml:space="preserve"> </w:t>
      </w:r>
      <w:r w:rsidRPr="00705801">
        <w:rPr>
          <w:rFonts w:ascii="Times New Roman" w:hAnsi="Times New Roman"/>
          <w:sz w:val="24"/>
          <w:szCs w:val="24"/>
        </w:rPr>
        <w:t>там не монада, там искра была. Искру не сжигаешь – всё по рангу Воинов Синтеза,</w:t>
      </w:r>
      <w:r w:rsidR="005E3FCE" w:rsidRPr="00705801">
        <w:rPr>
          <w:rFonts w:ascii="Times New Roman" w:hAnsi="Times New Roman"/>
          <w:sz w:val="24"/>
          <w:szCs w:val="24"/>
        </w:rPr>
        <w:t xml:space="preserve"> </w:t>
      </w:r>
      <w:r w:rsidRPr="00705801">
        <w:rPr>
          <w:rFonts w:ascii="Times New Roman" w:hAnsi="Times New Roman"/>
          <w:sz w:val="24"/>
          <w:szCs w:val="24"/>
        </w:rPr>
        <w:t>тогда Воины Огня были, всё, всё по правилам. Это не тело человека, это «сущняга», которая до Отца дойти не могла, бродила по лесам, к камню притулилась – «великое развитие». Наш придурок Человек Метагалактики решил поклоняться «сущняге» в камне – «великое развитие», «святое место». Понимаете, да, о чём я? То же самое, что я сейчас с наставником рассказывал.</w:t>
      </w:r>
    </w:p>
    <w:p w:rsidR="000A1C84" w:rsidRPr="00705801" w:rsidRDefault="000A1C84" w:rsidP="00596438">
      <w:pPr>
        <w:pStyle w:val="0"/>
      </w:pPr>
      <w:bookmarkStart w:id="36" w:name="_Toc475738312"/>
      <w:bookmarkStart w:id="37" w:name="_Toc487123734"/>
      <w:r w:rsidRPr="00705801">
        <w:t>Контексты Теурга</w:t>
      </w:r>
      <w:bookmarkEnd w:id="36"/>
      <w:bookmarkEnd w:id="37"/>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При этом сам по себе институт наставников – он правильный. И для людей он действует и правильно действует. Вопрос: наставник наставнику рознь. А так как вы все служащие, у вас должны быть Владыки. А если у вас наставник, вопрос, как вы служите? Зато честно и теургично. И </w:t>
      </w:r>
      <w:r w:rsidRPr="00705801">
        <w:rPr>
          <w:rFonts w:ascii="Times New Roman" w:hAnsi="Times New Roman"/>
          <w:b/>
          <w:sz w:val="24"/>
          <w:szCs w:val="24"/>
        </w:rPr>
        <w:t>если я полностью ипостасю Владыкой, то никакой наставник ко мне не прикоснётся – «я есмь Владыка».</w:t>
      </w:r>
      <w:r w:rsidRPr="00705801">
        <w:rPr>
          <w:rFonts w:ascii="Times New Roman" w:hAnsi="Times New Roman"/>
          <w:sz w:val="24"/>
          <w:szCs w:val="24"/>
        </w:rPr>
        <w:t xml:space="preserve"> </w:t>
      </w:r>
      <w:r w:rsidRPr="00705801">
        <w:rPr>
          <w:rFonts w:ascii="Times New Roman" w:hAnsi="Times New Roman"/>
          <w:b/>
          <w:sz w:val="24"/>
          <w:szCs w:val="24"/>
        </w:rPr>
        <w:t>И Владыка мною будет… и меня будет вести по жизни.</w:t>
      </w:r>
      <w:r w:rsidRPr="00705801">
        <w:rPr>
          <w:rFonts w:ascii="Times New Roman" w:hAnsi="Times New Roman"/>
          <w:sz w:val="24"/>
          <w:szCs w:val="24"/>
        </w:rPr>
        <w:t xml:space="preserve"> А если у меня есть наставник, значит я не ипостась Владыки, а у вас любая должность – это Ипостась. Вы скажете: «А как же в жизни?» И для жизни вы – ипостась, просто другие не замечают, ну и ладно, мы же много чего друг в друге не замечаем</w:t>
      </w:r>
      <w:r w:rsidR="0071619F" w:rsidRPr="00705801">
        <w:rPr>
          <w:rFonts w:ascii="Times New Roman" w:hAnsi="Times New Roman"/>
          <w:sz w:val="24"/>
          <w:szCs w:val="24"/>
        </w:rPr>
        <w:t>.</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Вот это всё – ранг теургичности, которую мы должны отслеживать и владеть ею.</w:t>
      </w:r>
      <w:r w:rsidR="005E3FCE" w:rsidRPr="00705801">
        <w:rPr>
          <w:rFonts w:ascii="Times New Roman" w:hAnsi="Times New Roman"/>
          <w:sz w:val="24"/>
          <w:szCs w:val="24"/>
        </w:rPr>
        <w:t xml:space="preserve"> И</w:t>
      </w:r>
      <w:r w:rsidRPr="00705801">
        <w:rPr>
          <w:rFonts w:ascii="Times New Roman" w:hAnsi="Times New Roman"/>
          <w:sz w:val="24"/>
          <w:szCs w:val="24"/>
        </w:rPr>
        <w:t xml:space="preserve">так, последний шанс, при этом </w:t>
      </w:r>
      <w:r w:rsidRPr="00705801">
        <w:rPr>
          <w:rFonts w:ascii="Times New Roman" w:hAnsi="Times New Roman"/>
          <w:b/>
          <w:sz w:val="24"/>
          <w:szCs w:val="24"/>
        </w:rPr>
        <w:t>мы должны писать тексты каждому по сознанию, как бы мы ни служили, и учитывать кому, для кого и, внимание, даже в какой должности, мы это написали.</w:t>
      </w:r>
      <w:r w:rsidRPr="00705801">
        <w:rPr>
          <w:rFonts w:ascii="Times New Roman" w:hAnsi="Times New Roman"/>
          <w:sz w:val="24"/>
          <w:szCs w:val="24"/>
        </w:rPr>
        <w:t xml:space="preserve"> Допустим, как партиец, я напишу совсем другой текст, чем, как Глава ИДИВО. А, как Глава Партии, я напишу другой текст, чем, как Глава ИДИВО, там будет контекст нужный, пересекаемый, но он будет совершенно другой. И говорить буду совершенно о другом. Почему? Надо учитывать, что электорат или </w:t>
      </w:r>
      <w:r w:rsidRPr="00705801">
        <w:rPr>
          <w:rFonts w:ascii="Times New Roman" w:hAnsi="Times New Roman"/>
          <w:b/>
          <w:sz w:val="24"/>
          <w:szCs w:val="24"/>
        </w:rPr>
        <w:t>население России – это граждане, которые имеют свой язык, им надо по их сознанию на их языке отвечать, и тогда наши идеи до них дойдут</w:t>
      </w:r>
      <w:r w:rsidRPr="00705801">
        <w:rPr>
          <w:rFonts w:ascii="Times New Roman" w:hAnsi="Times New Roman"/>
          <w:sz w:val="24"/>
          <w:szCs w:val="24"/>
        </w:rPr>
        <w:t>. А если мы ответим на своём языке, мы их только придавим или пережжём, и тогда наши идеи никогда туда не дойдут. И зачем мы там такие нужны? Люди и без нас справятся и правильно сделают, понятно, да, с нашими заумствованиями на эту тему</w:t>
      </w:r>
      <w:r w:rsidR="0071619F" w:rsidRPr="00705801">
        <w:rPr>
          <w:rFonts w:ascii="Times New Roman" w:hAnsi="Times New Roman"/>
          <w:sz w:val="24"/>
          <w:szCs w:val="24"/>
        </w:rPr>
        <w:t>.</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Логика ясна?</w:t>
      </w:r>
      <w:r w:rsidR="005E3FCE" w:rsidRPr="00705801">
        <w:rPr>
          <w:rFonts w:ascii="Times New Roman" w:hAnsi="Times New Roman"/>
          <w:sz w:val="24"/>
          <w:szCs w:val="24"/>
        </w:rPr>
        <w:t xml:space="preserve"> Э</w:t>
      </w:r>
      <w:r w:rsidRPr="00705801">
        <w:rPr>
          <w:rFonts w:ascii="Times New Roman" w:hAnsi="Times New Roman"/>
          <w:sz w:val="24"/>
          <w:szCs w:val="24"/>
        </w:rPr>
        <w:t>то</w:t>
      </w:r>
      <w:r w:rsidR="0071619F" w:rsidRPr="00705801">
        <w:rPr>
          <w:rFonts w:ascii="Times New Roman" w:hAnsi="Times New Roman"/>
          <w:sz w:val="24"/>
          <w:szCs w:val="24"/>
        </w:rPr>
        <w:t xml:space="preserve"> не только по Партии, это</w:t>
      </w:r>
      <w:r w:rsidRPr="00705801">
        <w:rPr>
          <w:rFonts w:ascii="Times New Roman" w:hAnsi="Times New Roman"/>
          <w:sz w:val="24"/>
          <w:szCs w:val="24"/>
        </w:rPr>
        <w:t xml:space="preserve"> везде: в науке – по-научному. Вот сейчас у нас МАН отстраивается тоже – и по-нашему, и по-научному – вот эту тонкую грань, вот этот синтез надо найти. </w:t>
      </w:r>
      <w:r w:rsidRPr="00705801">
        <w:rPr>
          <w:rFonts w:ascii="Times New Roman" w:hAnsi="Times New Roman"/>
          <w:b/>
          <w:sz w:val="24"/>
          <w:szCs w:val="24"/>
        </w:rPr>
        <w:t>И в партии – и по-нашему, и по-партийному – тонкую грань надо найти, но понятную окружающим. Вот этот поиск есть теургия.</w:t>
      </w:r>
      <w:r w:rsidRPr="00705801">
        <w:rPr>
          <w:rFonts w:ascii="Times New Roman" w:hAnsi="Times New Roman"/>
          <w:sz w:val="24"/>
          <w:szCs w:val="24"/>
        </w:rPr>
        <w:t xml:space="preserve"> Это не творчество, это – теургия. А </w:t>
      </w:r>
      <w:r w:rsidRPr="00705801">
        <w:rPr>
          <w:rFonts w:ascii="Times New Roman" w:hAnsi="Times New Roman"/>
          <w:b/>
          <w:sz w:val="24"/>
          <w:szCs w:val="24"/>
        </w:rPr>
        <w:t>творчество начинается, если вы правильно нашли эту грань</w:t>
      </w:r>
      <w:r w:rsidRPr="00705801">
        <w:rPr>
          <w:rFonts w:ascii="Times New Roman" w:hAnsi="Times New Roman"/>
          <w:sz w:val="24"/>
          <w:szCs w:val="24"/>
        </w:rPr>
        <w:t>. Нашли неправильн</w:t>
      </w:r>
      <w:r w:rsidR="009F1B8B" w:rsidRPr="00705801">
        <w:rPr>
          <w:rFonts w:ascii="Times New Roman" w:hAnsi="Times New Roman"/>
          <w:sz w:val="24"/>
          <w:szCs w:val="24"/>
        </w:rPr>
        <w:t>о</w:t>
      </w:r>
      <w:r w:rsidRPr="00705801">
        <w:rPr>
          <w:rFonts w:ascii="Times New Roman" w:hAnsi="Times New Roman"/>
          <w:sz w:val="24"/>
          <w:szCs w:val="24"/>
        </w:rPr>
        <w:t xml:space="preserve"> грань – начинается «тварчество», нашли правильн</w:t>
      </w:r>
      <w:r w:rsidR="009F1B8B" w:rsidRPr="00705801">
        <w:rPr>
          <w:rFonts w:ascii="Times New Roman" w:hAnsi="Times New Roman"/>
          <w:sz w:val="24"/>
          <w:szCs w:val="24"/>
        </w:rPr>
        <w:t>о</w:t>
      </w:r>
      <w:r w:rsidRPr="00705801">
        <w:rPr>
          <w:rFonts w:ascii="Times New Roman" w:hAnsi="Times New Roman"/>
          <w:sz w:val="24"/>
          <w:szCs w:val="24"/>
        </w:rPr>
        <w:t xml:space="preserve"> грань – начинается творчество, и ничего вы с этим не сделаете. Кстати, «тварчество» – некоторые говорят, это моё слово. Вот там, читая эту книжку, сейчас не буду </w:t>
      </w:r>
      <w:r w:rsidR="009F1B8B" w:rsidRPr="00705801">
        <w:rPr>
          <w:rFonts w:ascii="Times New Roman" w:hAnsi="Times New Roman"/>
          <w:sz w:val="24"/>
          <w:szCs w:val="24"/>
        </w:rPr>
        <w:t>её уже поднимать, не помню лист… а по-моему, помню. Т</w:t>
      </w:r>
      <w:r w:rsidRPr="00705801">
        <w:rPr>
          <w:rFonts w:ascii="Times New Roman" w:hAnsi="Times New Roman"/>
          <w:sz w:val="24"/>
          <w:szCs w:val="24"/>
        </w:rPr>
        <w:t>ам тоже</w:t>
      </w:r>
      <w:r w:rsidRPr="00705801">
        <w:rPr>
          <w:rFonts w:ascii="Times New Roman" w:hAnsi="Times New Roman"/>
          <w:b/>
          <w:sz w:val="24"/>
          <w:szCs w:val="24"/>
        </w:rPr>
        <w:t xml:space="preserve"> Бердяев писал о «тварчестве», если ты не с Отцом, и творчестве, если ты выражаешь Отца собою,</w:t>
      </w:r>
      <w:r w:rsidR="005E3FCE" w:rsidRPr="00705801">
        <w:rPr>
          <w:rFonts w:ascii="Times New Roman" w:hAnsi="Times New Roman"/>
          <w:b/>
          <w:sz w:val="24"/>
          <w:szCs w:val="24"/>
        </w:rPr>
        <w:t xml:space="preserve"> </w:t>
      </w:r>
      <w:r w:rsidRPr="00705801">
        <w:rPr>
          <w:rFonts w:ascii="Times New Roman" w:hAnsi="Times New Roman"/>
          <w:b/>
          <w:sz w:val="24"/>
          <w:szCs w:val="24"/>
        </w:rPr>
        <w:t>исполняешь Отцом всё.</w:t>
      </w:r>
      <w:r w:rsidRPr="00705801">
        <w:rPr>
          <w:rFonts w:ascii="Times New Roman" w:hAnsi="Times New Roman"/>
          <w:sz w:val="24"/>
          <w:szCs w:val="24"/>
        </w:rPr>
        <w:t xml:space="preserve"> Правда</w:t>
      </w:r>
      <w:r w:rsidR="009F1B8B" w:rsidRPr="00705801">
        <w:rPr>
          <w:rFonts w:ascii="Times New Roman" w:hAnsi="Times New Roman"/>
          <w:sz w:val="24"/>
          <w:szCs w:val="24"/>
        </w:rPr>
        <w:t>,</w:t>
      </w:r>
      <w:r w:rsidRPr="00705801">
        <w:rPr>
          <w:rFonts w:ascii="Times New Roman" w:hAnsi="Times New Roman"/>
          <w:sz w:val="24"/>
          <w:szCs w:val="24"/>
        </w:rPr>
        <w:t xml:space="preserve"> классно? Так что это не наше словечко, это оказывается оттуда. Я первый раз читаю такое слово там, в таких текстах, никогда раньше не читал. Оказывается, у нас в информополе все нужные слова есть, мы просто ими пользуемся, но не всегда даже знаем источник – Бердяев, оказывается. «Тварчество» без Отца. И здесь, если мы правильный контекст не нашли – это только без Отца, «безотцовщина», или без Владычества,</w:t>
      </w:r>
      <w:r w:rsidR="005E3FCE" w:rsidRPr="00705801">
        <w:rPr>
          <w:rFonts w:ascii="Times New Roman" w:hAnsi="Times New Roman"/>
          <w:sz w:val="24"/>
          <w:szCs w:val="24"/>
        </w:rPr>
        <w:t xml:space="preserve"> </w:t>
      </w:r>
      <w:r w:rsidRPr="00705801">
        <w:rPr>
          <w:rFonts w:ascii="Times New Roman" w:hAnsi="Times New Roman"/>
          <w:sz w:val="24"/>
          <w:szCs w:val="24"/>
        </w:rPr>
        <w:t>и так далее. И вот</w:t>
      </w:r>
      <w:r w:rsidRPr="00705801">
        <w:rPr>
          <w:rFonts w:ascii="Times New Roman" w:hAnsi="Times New Roman"/>
          <w:b/>
          <w:sz w:val="24"/>
          <w:szCs w:val="24"/>
        </w:rPr>
        <w:t xml:space="preserve"> все эти контексты явления Отца, Владыки собою – это контексты Теурга.</w:t>
      </w:r>
      <w:r w:rsidRPr="00705801">
        <w:rPr>
          <w:rFonts w:ascii="Times New Roman" w:hAnsi="Times New Roman"/>
          <w:sz w:val="24"/>
          <w:szCs w:val="24"/>
        </w:rPr>
        <w:t xml:space="preserve"> Запомнили? Это потому, что вы Теурга стяжали, сейчас надо будет с этим разбираться.</w:t>
      </w:r>
    </w:p>
    <w:p w:rsidR="000A1C84" w:rsidRPr="00705801" w:rsidRDefault="000A1C84" w:rsidP="00596438">
      <w:pPr>
        <w:pStyle w:val="0"/>
      </w:pPr>
      <w:bookmarkStart w:id="38" w:name="_Toc475738313"/>
      <w:bookmarkStart w:id="39" w:name="_Toc487123735"/>
      <w:r w:rsidRPr="00705801">
        <w:t>Эксперимент – стяжание части Теург</w:t>
      </w:r>
      <w:bookmarkEnd w:id="38"/>
      <w:bookmarkEnd w:id="39"/>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Теперь по практике. Недавно у нас получилось войти в эффект, когда мы смогли выразить определённое явление без понятия синтезтело, а до этого только с синтезтелами. Это произошло вот относительно недавно, я так абстрактно комментирую, но вот в ИДИВО это сложилось.</w:t>
      </w:r>
      <w:r w:rsidR="005E3FCE" w:rsidRPr="00705801">
        <w:rPr>
          <w:rFonts w:ascii="Times New Roman" w:hAnsi="Times New Roman"/>
          <w:sz w:val="24"/>
          <w:szCs w:val="24"/>
        </w:rPr>
        <w:t xml:space="preserve"> Т</w:t>
      </w:r>
      <w:r w:rsidRPr="00705801">
        <w:rPr>
          <w:rFonts w:ascii="Times New Roman" w:hAnsi="Times New Roman"/>
          <w:sz w:val="24"/>
          <w:szCs w:val="24"/>
        </w:rPr>
        <w:t>ам довольно сложное было преодоление, которое могло закончиться по-разному, но закончилось вот так.</w:t>
      </w:r>
      <w:r w:rsidR="005E3FCE" w:rsidRPr="00705801">
        <w:rPr>
          <w:rFonts w:ascii="Times New Roman" w:hAnsi="Times New Roman"/>
          <w:sz w:val="24"/>
          <w:szCs w:val="24"/>
        </w:rPr>
        <w:t xml:space="preserve"> И</w:t>
      </w:r>
      <w:r w:rsidRPr="00705801">
        <w:rPr>
          <w:rFonts w:ascii="Times New Roman" w:hAnsi="Times New Roman"/>
          <w:sz w:val="24"/>
          <w:szCs w:val="24"/>
        </w:rPr>
        <w:t xml:space="preserve"> понадобилась кроме, что называется «мну» и там тех, кто в теме, группа на которой можно проверить: выдержим мы или нет. Здесь и первостяжание, и проверка – выдержим мы или нет. Только</w:t>
      </w:r>
      <w:r w:rsidR="009F1B8B" w:rsidRPr="00705801">
        <w:rPr>
          <w:rFonts w:ascii="Times New Roman" w:hAnsi="Times New Roman"/>
          <w:sz w:val="24"/>
          <w:szCs w:val="24"/>
        </w:rPr>
        <w:t>,</w:t>
      </w:r>
      <w:r w:rsidRPr="00705801">
        <w:rPr>
          <w:rFonts w:ascii="Times New Roman" w:hAnsi="Times New Roman"/>
          <w:sz w:val="24"/>
          <w:szCs w:val="24"/>
        </w:rPr>
        <w:t xml:space="preserve"> пожалуйста, это не группа кроликов или экспериментаторов, а то некоторые </w:t>
      </w:r>
      <w:r w:rsidR="009F1B8B" w:rsidRPr="00705801">
        <w:rPr>
          <w:rFonts w:ascii="Times New Roman" w:hAnsi="Times New Roman"/>
          <w:sz w:val="24"/>
          <w:szCs w:val="24"/>
        </w:rPr>
        <w:t xml:space="preserve">так </w:t>
      </w:r>
      <w:r w:rsidRPr="00705801">
        <w:rPr>
          <w:rFonts w:ascii="Times New Roman" w:hAnsi="Times New Roman"/>
          <w:sz w:val="24"/>
          <w:szCs w:val="24"/>
        </w:rPr>
        <w:t xml:space="preserve">говорят: «На нас опять опыты ставят», на вас опыты не ставят, опыты ставили на мне – еле выкарабкался. Но, так как я </w:t>
      </w:r>
      <w:r w:rsidRPr="00705801">
        <w:rPr>
          <w:rFonts w:ascii="Times New Roman" w:hAnsi="Times New Roman"/>
          <w:sz w:val="24"/>
          <w:szCs w:val="24"/>
        </w:rPr>
        <w:lastRenderedPageBreak/>
        <w:t xml:space="preserve">выкарабкался, </w:t>
      </w:r>
      <w:r w:rsidR="009F1B8B" w:rsidRPr="00705801">
        <w:rPr>
          <w:rFonts w:ascii="Times New Roman" w:hAnsi="Times New Roman"/>
          <w:sz w:val="24"/>
          <w:szCs w:val="24"/>
        </w:rPr>
        <w:t>с</w:t>
      </w:r>
      <w:r w:rsidRPr="00705801">
        <w:rPr>
          <w:rFonts w:ascii="Times New Roman" w:hAnsi="Times New Roman"/>
          <w:sz w:val="24"/>
          <w:szCs w:val="24"/>
        </w:rPr>
        <w:t>ледующ</w:t>
      </w:r>
      <w:r w:rsidR="009F1B8B" w:rsidRPr="00705801">
        <w:rPr>
          <w:rFonts w:ascii="Times New Roman" w:hAnsi="Times New Roman"/>
          <w:sz w:val="24"/>
          <w:szCs w:val="24"/>
        </w:rPr>
        <w:t>ее</w:t>
      </w:r>
      <w:r w:rsidRPr="00705801">
        <w:rPr>
          <w:rFonts w:ascii="Times New Roman" w:hAnsi="Times New Roman"/>
          <w:sz w:val="24"/>
          <w:szCs w:val="24"/>
        </w:rPr>
        <w:t xml:space="preserve"> – это группа. Если группа выкарабкается, следующее всё ИДИВО,</w:t>
      </w:r>
      <w:r w:rsidR="005E3FCE" w:rsidRPr="00705801">
        <w:rPr>
          <w:rFonts w:ascii="Times New Roman" w:hAnsi="Times New Roman"/>
          <w:sz w:val="24"/>
          <w:szCs w:val="24"/>
        </w:rPr>
        <w:t xml:space="preserve"> </w:t>
      </w:r>
      <w:r w:rsidRPr="00705801">
        <w:rPr>
          <w:rFonts w:ascii="Times New Roman" w:hAnsi="Times New Roman"/>
          <w:sz w:val="24"/>
          <w:szCs w:val="24"/>
        </w:rPr>
        <w:t xml:space="preserve">а дальше всему человечеству достанется. Ситуацию понимаете? Вот </w:t>
      </w:r>
      <w:r w:rsidRPr="00705801">
        <w:rPr>
          <w:rFonts w:ascii="Times New Roman" w:hAnsi="Times New Roman"/>
          <w:b/>
          <w:sz w:val="24"/>
          <w:szCs w:val="24"/>
        </w:rPr>
        <w:t>вы вошли в экспериментальные условия, когда вы не Синтезтело Теурга выразили, а сразу Теурга. В чем разница? Когда Синтезтело Теурга – вы есмь часть Теурга, но сами ни за что не отвечаете в теургичности. А когда нет Синтезтела – вы есмь Теург,</w:t>
      </w:r>
      <w:r w:rsidR="005E3FCE" w:rsidRPr="00705801">
        <w:rPr>
          <w:rFonts w:ascii="Times New Roman" w:hAnsi="Times New Roman"/>
          <w:b/>
          <w:sz w:val="24"/>
          <w:szCs w:val="24"/>
        </w:rPr>
        <w:t xml:space="preserve"> </w:t>
      </w:r>
      <w:r w:rsidRPr="00705801">
        <w:rPr>
          <w:rFonts w:ascii="Times New Roman" w:hAnsi="Times New Roman"/>
          <w:b/>
          <w:sz w:val="24"/>
          <w:szCs w:val="24"/>
        </w:rPr>
        <w:t>так же как есмь, допустим, Владыка или Владычица, и отвечаете за все теургичности, которые вы производите собою.</w:t>
      </w:r>
      <w:r w:rsidRPr="00705801">
        <w:rPr>
          <w:rFonts w:ascii="Times New Roman" w:hAnsi="Times New Roman"/>
          <w:sz w:val="24"/>
          <w:szCs w:val="24"/>
        </w:rPr>
        <w:t xml:space="preserve"> Вы скажете: «А почему в Синтезтеле не отвечаете?» Да потому, что Синтезтело не всегда действует, оно ж тело, а Теург действует всегда.</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И вы пытались преодолеть синтезтелесность, чтоб войти в прямое действие,</w:t>
      </w:r>
      <w:r w:rsidR="005E3FCE" w:rsidRPr="00705801">
        <w:rPr>
          <w:rFonts w:ascii="Times New Roman" w:hAnsi="Times New Roman"/>
          <w:sz w:val="24"/>
          <w:szCs w:val="24"/>
        </w:rPr>
        <w:t xml:space="preserve"> </w:t>
      </w:r>
      <w:r w:rsidRPr="00705801">
        <w:rPr>
          <w:rFonts w:ascii="Times New Roman" w:hAnsi="Times New Roman"/>
          <w:sz w:val="24"/>
          <w:szCs w:val="24"/>
        </w:rPr>
        <w:t>в вашем случае Теургом, минуя синтезтелесность, потому что Синтезтело срабатывает на мерностные синтезтела, у нас их нету, у нас их мало. И потенциал синтезтелесности в выражении Отцов-Творцов у нас, к сожалению, маловатенький, поэтому некоторым становится скучно в Домах. Чтоб вы не скучали, мы недавно попробовали сделать вариацию и войти бе</w:t>
      </w:r>
      <w:r w:rsidR="009F1B8B" w:rsidRPr="00705801">
        <w:rPr>
          <w:rFonts w:ascii="Times New Roman" w:hAnsi="Times New Roman"/>
          <w:sz w:val="24"/>
          <w:szCs w:val="24"/>
        </w:rPr>
        <w:t>з</w:t>
      </w:r>
      <w:r w:rsidRPr="00705801">
        <w:rPr>
          <w:rFonts w:ascii="Times New Roman" w:hAnsi="Times New Roman"/>
          <w:sz w:val="24"/>
          <w:szCs w:val="24"/>
        </w:rPr>
        <w:t>синтезтелесно в это выражение.</w:t>
      </w:r>
      <w:r w:rsidR="005E3FCE" w:rsidRPr="00705801">
        <w:rPr>
          <w:rFonts w:ascii="Times New Roman" w:hAnsi="Times New Roman"/>
          <w:sz w:val="24"/>
          <w:szCs w:val="24"/>
        </w:rPr>
        <w:t xml:space="preserve"> У</w:t>
      </w:r>
      <w:r w:rsidRPr="00705801">
        <w:rPr>
          <w:rFonts w:ascii="Times New Roman" w:hAnsi="Times New Roman"/>
          <w:sz w:val="24"/>
          <w:szCs w:val="24"/>
        </w:rPr>
        <w:t xml:space="preserve"> нас в ИДИВО это было, но здесь вопрос права передать другим – это было сложно, но мы смогли в это вклиниться и войти, именно пока вклиниться и войти, то есть пока результаты такие: и однозначно хорошие, и неоднозначные, в том плане, что посмотрим, что получится.</w:t>
      </w:r>
    </w:p>
    <w:p w:rsidR="000A1C84" w:rsidRPr="00705801" w:rsidRDefault="000A1C84" w:rsidP="009F1B8B">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И вот, едучи сюда, буквально перед </w:t>
      </w:r>
      <w:r w:rsidR="009F1B8B" w:rsidRPr="00705801">
        <w:rPr>
          <w:rFonts w:ascii="Times New Roman" w:hAnsi="Times New Roman"/>
          <w:sz w:val="24"/>
          <w:szCs w:val="24"/>
        </w:rPr>
        <w:t>самым</w:t>
      </w:r>
      <w:r w:rsidRPr="00705801">
        <w:rPr>
          <w:rFonts w:ascii="Times New Roman" w:hAnsi="Times New Roman"/>
          <w:sz w:val="24"/>
          <w:szCs w:val="24"/>
        </w:rPr>
        <w:t xml:space="preserve"> Синтезом, Владыка посмотрел на группу, которая собирается, на вашу ситуацию и сказал: «На этом Синтезе тоже пробуем». </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Я запланировал попробовать на Профессиональном, честно скажу.</w:t>
      </w:r>
      <w:r w:rsidR="005E3FCE" w:rsidRPr="00705801">
        <w:rPr>
          <w:rFonts w:ascii="Times New Roman" w:hAnsi="Times New Roman" w:cs="Times New Roman"/>
          <w:sz w:val="24"/>
          <w:szCs w:val="24"/>
        </w:rPr>
        <w:t xml:space="preserve"> П</w:t>
      </w:r>
      <w:r w:rsidRPr="00705801">
        <w:rPr>
          <w:rFonts w:ascii="Times New Roman" w:hAnsi="Times New Roman" w:cs="Times New Roman"/>
          <w:sz w:val="24"/>
          <w:szCs w:val="24"/>
        </w:rPr>
        <w:t>отому что сам Синтез, 19</w:t>
      </w:r>
      <w:r w:rsidR="009F1B8B" w:rsidRPr="00705801">
        <w:rPr>
          <w:rFonts w:ascii="Times New Roman" w:hAnsi="Times New Roman" w:cs="Times New Roman"/>
          <w:sz w:val="24"/>
          <w:szCs w:val="24"/>
        </w:rPr>
        <w:t>-й</w:t>
      </w:r>
      <w:r w:rsidRPr="00705801">
        <w:rPr>
          <w:rFonts w:ascii="Times New Roman" w:hAnsi="Times New Roman" w:cs="Times New Roman"/>
          <w:sz w:val="24"/>
          <w:szCs w:val="24"/>
        </w:rPr>
        <w:t>, не факт, что…</w:t>
      </w:r>
      <w:r w:rsidR="009F1B8B" w:rsidRPr="00705801">
        <w:rPr>
          <w:rFonts w:ascii="Times New Roman" w:hAnsi="Times New Roman" w:cs="Times New Roman"/>
          <w:sz w:val="24"/>
          <w:szCs w:val="24"/>
        </w:rPr>
        <w:t>.</w:t>
      </w:r>
      <w:r w:rsidRPr="00705801">
        <w:rPr>
          <w:rFonts w:ascii="Times New Roman" w:hAnsi="Times New Roman" w:cs="Times New Roman"/>
          <w:sz w:val="24"/>
          <w:szCs w:val="24"/>
        </w:rPr>
        <w:t xml:space="preserve"> А на Профессиональном – там другой Огонь, там можно всё. Но Владыка…</w:t>
      </w:r>
      <w:r w:rsidR="009F1B8B" w:rsidRPr="00705801">
        <w:rPr>
          <w:rFonts w:ascii="Times New Roman" w:hAnsi="Times New Roman" w:cs="Times New Roman"/>
          <w:sz w:val="24"/>
          <w:szCs w:val="24"/>
        </w:rPr>
        <w:t>.</w:t>
      </w:r>
      <w:r w:rsidRPr="00705801">
        <w:rPr>
          <w:rFonts w:ascii="Times New Roman" w:hAnsi="Times New Roman" w:cs="Times New Roman"/>
          <w:sz w:val="24"/>
          <w:szCs w:val="24"/>
        </w:rPr>
        <w:t xml:space="preserve"> Кто не понимает, Профессиональный будет тоже 51</w:t>
      </w:r>
      <w:r w:rsidR="008B1022" w:rsidRPr="00705801">
        <w:rPr>
          <w:rFonts w:ascii="Times New Roman" w:hAnsi="Times New Roman" w:cs="Times New Roman"/>
          <w:sz w:val="24"/>
          <w:szCs w:val="24"/>
        </w:rPr>
        <w:t>-</w:t>
      </w:r>
      <w:r w:rsidRPr="00705801">
        <w:rPr>
          <w:rFonts w:ascii="Times New Roman" w:hAnsi="Times New Roman" w:cs="Times New Roman"/>
          <w:sz w:val="24"/>
          <w:szCs w:val="24"/>
        </w:rPr>
        <w:t xml:space="preserve">й Синтез, чтоб было понятно. Так что в контексте мы тут пересекаемся. </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Но Владыка сказал попробовать с вашей группой, так как Дом Иерархии выдержит, если у вас всё…</w:t>
      </w:r>
      <w:r w:rsidR="009F1B8B" w:rsidRPr="00705801">
        <w:rPr>
          <w:rFonts w:ascii="Times New Roman" w:hAnsi="Times New Roman" w:cs="Times New Roman"/>
          <w:sz w:val="24"/>
          <w:szCs w:val="24"/>
        </w:rPr>
        <w:t>.</w:t>
      </w:r>
      <w:r w:rsidRPr="00705801">
        <w:rPr>
          <w:rFonts w:ascii="Times New Roman" w:hAnsi="Times New Roman" w:cs="Times New Roman"/>
          <w:sz w:val="24"/>
          <w:szCs w:val="24"/>
        </w:rPr>
        <w:t xml:space="preserve"> На Профессиональном, я думаю, мы это продолжим. Но там я попытаюсь</w:t>
      </w:r>
      <w:r w:rsidR="009F1B8B" w:rsidRPr="00705801">
        <w:rPr>
          <w:rFonts w:ascii="Times New Roman" w:hAnsi="Times New Roman" w:cs="Times New Roman"/>
          <w:sz w:val="24"/>
          <w:szCs w:val="24"/>
        </w:rPr>
        <w:t xml:space="preserve"> тогда</w:t>
      </w:r>
      <w:r w:rsidRPr="00705801">
        <w:rPr>
          <w:rFonts w:ascii="Times New Roman" w:hAnsi="Times New Roman" w:cs="Times New Roman"/>
          <w:sz w:val="24"/>
          <w:szCs w:val="24"/>
        </w:rPr>
        <w:t xml:space="preserve"> расширить эту ситуацию. Но вы, с точки зрения Теурга, становитесь командой, кто первый стяжал Теурга без Синтезтела. Значит, Теург будет вас учить, воспитывать и развивать прямой теургичностью собою. С учётом вашей подготовки, вашей Мудрости, вашей личности. Не надо там выше крыши прыгать. Я не об этом. Я о том, что </w:t>
      </w:r>
      <w:r w:rsidRPr="00705801">
        <w:rPr>
          <w:rFonts w:ascii="Times New Roman" w:hAnsi="Times New Roman" w:cs="Times New Roman"/>
          <w:i/>
          <w:sz w:val="24"/>
          <w:szCs w:val="24"/>
        </w:rPr>
        <w:t>вашим</w:t>
      </w:r>
      <w:r w:rsidRPr="00705801">
        <w:rPr>
          <w:rFonts w:ascii="Times New Roman" w:hAnsi="Times New Roman" w:cs="Times New Roman"/>
          <w:sz w:val="24"/>
          <w:szCs w:val="24"/>
        </w:rPr>
        <w:t xml:space="preserve"> выражением вы будете учиться становиться теургичны в жизни. Не Синтезтелом, которое наполняется Теургом, а потом как сможет, так и выразит. Понимаете, да, о чём я? Не синтезируя Теурга собою, а прямым выражением Теурга каждым из нас. Мы хотим добиться от себя и от, корректно выражусь, окружающих, </w:t>
      </w:r>
      <w:r w:rsidR="009F1B8B" w:rsidRPr="00705801">
        <w:rPr>
          <w:rFonts w:ascii="Times New Roman" w:hAnsi="Times New Roman" w:cs="Times New Roman"/>
          <w:sz w:val="24"/>
          <w:szCs w:val="24"/>
        </w:rPr>
        <w:t xml:space="preserve">это </w:t>
      </w:r>
      <w:r w:rsidRPr="00705801">
        <w:rPr>
          <w:rFonts w:ascii="Times New Roman" w:hAnsi="Times New Roman" w:cs="Times New Roman"/>
          <w:sz w:val="24"/>
          <w:szCs w:val="24"/>
        </w:rPr>
        <w:t xml:space="preserve">я слова подбираю </w:t>
      </w:r>
      <w:r w:rsidR="00596438" w:rsidRPr="00705801">
        <w:rPr>
          <w:rFonts w:ascii="Times New Roman" w:hAnsi="Times New Roman" w:cs="Times New Roman"/>
          <w:sz w:val="24"/>
          <w:szCs w:val="24"/>
        </w:rPr>
        <w:t>чтоб тут</w:t>
      </w:r>
      <w:r w:rsidRPr="00705801">
        <w:rPr>
          <w:rFonts w:ascii="Times New Roman" w:hAnsi="Times New Roman" w:cs="Times New Roman"/>
          <w:sz w:val="24"/>
          <w:szCs w:val="24"/>
        </w:rPr>
        <w:t xml:space="preserve">, никого там не задеть, прямое выражение Отца всеми. У нас пока прямое выражение Отца максимум Монадой у людей. Мы хотим это повысить. </w:t>
      </w:r>
    </w:p>
    <w:p w:rsidR="00596438" w:rsidRPr="00705801" w:rsidRDefault="005E3FCE"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П</w:t>
      </w:r>
      <w:r w:rsidR="000A1C84" w:rsidRPr="00705801">
        <w:rPr>
          <w:rFonts w:ascii="Times New Roman" w:hAnsi="Times New Roman" w:cs="Times New Roman"/>
          <w:sz w:val="24"/>
          <w:szCs w:val="24"/>
        </w:rPr>
        <w:t>онятно, надо же чем-то заниматься, а то вот некоторые наши скучают. Движемся. И вот в этом контексте мы сейчас работаем в ИДИВО, отрабатывая разные ситуации, разные проблемы и разные выражения и входя в новый вариант Пути, когда вот эти варианты Синтезтела у нас постепенно, постепенно рассасываются, и мы учимся быть прямым выражением Отца собою. Это крайне сложно. Легче сказать, чем сделать. Я имею в виду</w:t>
      </w:r>
      <w:r w:rsidR="00596438" w:rsidRPr="00705801">
        <w:rPr>
          <w:rFonts w:ascii="Times New Roman" w:hAnsi="Times New Roman" w:cs="Times New Roman"/>
          <w:sz w:val="24"/>
          <w:szCs w:val="24"/>
        </w:rPr>
        <w:t>,</w:t>
      </w:r>
      <w:r w:rsidR="000A1C84" w:rsidRPr="00705801">
        <w:rPr>
          <w:rFonts w:ascii="Times New Roman" w:hAnsi="Times New Roman" w:cs="Times New Roman"/>
          <w:sz w:val="24"/>
          <w:szCs w:val="24"/>
        </w:rPr>
        <w:t xml:space="preserve"> для всей команды хотя бы, да? Но мы в это пошли. И </w:t>
      </w:r>
      <w:r w:rsidR="00596438" w:rsidRPr="00705801">
        <w:rPr>
          <w:rFonts w:ascii="Times New Roman" w:hAnsi="Times New Roman" w:cs="Times New Roman"/>
          <w:sz w:val="24"/>
          <w:szCs w:val="24"/>
        </w:rPr>
        <w:t>в</w:t>
      </w:r>
      <w:r w:rsidR="000A1C84" w:rsidRPr="00705801">
        <w:rPr>
          <w:rFonts w:ascii="Times New Roman" w:hAnsi="Times New Roman" w:cs="Times New Roman"/>
          <w:sz w:val="24"/>
          <w:szCs w:val="24"/>
        </w:rPr>
        <w:t xml:space="preserve">ы вот сейчас включились как команда в этот же уровень выражения, в этот контекст выражения, и начинаете складывать Теурга собою без Синтезтела. </w:t>
      </w:r>
      <w:r w:rsidR="00596438" w:rsidRPr="00705801">
        <w:rPr>
          <w:rFonts w:ascii="Times New Roman" w:hAnsi="Times New Roman" w:cs="Times New Roman"/>
          <w:sz w:val="24"/>
          <w:szCs w:val="24"/>
        </w:rPr>
        <w:t>То есть, вот у</w:t>
      </w:r>
      <w:r w:rsidR="000A1C84" w:rsidRPr="00705801">
        <w:rPr>
          <w:rFonts w:ascii="Times New Roman" w:hAnsi="Times New Roman" w:cs="Times New Roman"/>
          <w:sz w:val="24"/>
          <w:szCs w:val="24"/>
        </w:rPr>
        <w:t>же у вас 51-я Часть, без Синтезтела.</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Соответственно, все предыдущие стяжания 51-й Части с Синтезтелом сейчас у вас ушли, и синтезировались прямым выражением Теурга кажд</w:t>
      </w:r>
      <w:r w:rsidR="00596438" w:rsidRPr="00705801">
        <w:rPr>
          <w:rFonts w:ascii="Times New Roman" w:hAnsi="Times New Roman" w:cs="Times New Roman"/>
          <w:sz w:val="24"/>
          <w:szCs w:val="24"/>
        </w:rPr>
        <w:t>ым</w:t>
      </w:r>
      <w:r w:rsidRPr="00705801">
        <w:rPr>
          <w:rFonts w:ascii="Times New Roman" w:hAnsi="Times New Roman" w:cs="Times New Roman"/>
          <w:sz w:val="24"/>
          <w:szCs w:val="24"/>
        </w:rPr>
        <w:t xml:space="preserve"> из вас. Также как Владыка и Владычица каждым из вас, да?</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Вот это было Первостяжание в последней практике. Проверили на нас в ИДИВО, теперь проверяют на вас в команде подразделения ИДИВО. Если вы это выдерживаете…</w:t>
      </w:r>
      <w:r w:rsidR="00596438" w:rsidRPr="00705801">
        <w:rPr>
          <w:rFonts w:ascii="Times New Roman" w:hAnsi="Times New Roman" w:cs="Times New Roman"/>
          <w:sz w:val="24"/>
          <w:szCs w:val="24"/>
        </w:rPr>
        <w:t>.</w:t>
      </w:r>
      <w:r w:rsidRPr="00705801">
        <w:rPr>
          <w:rFonts w:ascii="Times New Roman" w:hAnsi="Times New Roman" w:cs="Times New Roman"/>
          <w:sz w:val="24"/>
          <w:szCs w:val="24"/>
        </w:rPr>
        <w:t xml:space="preserve"> На первом эффекте перерыва, я сейчас посмотрел, вы выдерживаете. Это эффект перерыва, ещё ночная подготовка будет, там посмотреть надо будет</w:t>
      </w:r>
      <w:r w:rsidR="005E3FCE" w:rsidRPr="00705801">
        <w:rPr>
          <w:rFonts w:ascii="Times New Roman" w:hAnsi="Times New Roman" w:cs="Times New Roman"/>
          <w:sz w:val="24"/>
          <w:szCs w:val="24"/>
        </w:rPr>
        <w:t xml:space="preserve">, </w:t>
      </w:r>
      <w:r w:rsidRPr="00705801">
        <w:rPr>
          <w:rFonts w:ascii="Times New Roman" w:hAnsi="Times New Roman" w:cs="Times New Roman"/>
          <w:sz w:val="24"/>
          <w:szCs w:val="24"/>
        </w:rPr>
        <w:t>а потом, если всё сложится, не знаю, в какие сроки, это Влад</w:t>
      </w:r>
      <w:r w:rsidR="00596438" w:rsidRPr="00705801">
        <w:rPr>
          <w:rFonts w:ascii="Times New Roman" w:hAnsi="Times New Roman" w:cs="Times New Roman"/>
          <w:sz w:val="24"/>
          <w:szCs w:val="24"/>
        </w:rPr>
        <w:t xml:space="preserve">ыке решать, будем расширять этот вариант. </w:t>
      </w:r>
      <w:r w:rsidRPr="00705801">
        <w:rPr>
          <w:rFonts w:ascii="Times New Roman" w:hAnsi="Times New Roman" w:cs="Times New Roman"/>
          <w:sz w:val="24"/>
          <w:szCs w:val="24"/>
        </w:rPr>
        <w:t>Попытаемся сделать расширение.</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Знаете, я так плавающе говорю, потому что</w:t>
      </w:r>
      <w:r w:rsidR="00596438" w:rsidRPr="00705801">
        <w:rPr>
          <w:rFonts w:ascii="Times New Roman" w:hAnsi="Times New Roman" w:cs="Times New Roman"/>
          <w:sz w:val="24"/>
          <w:szCs w:val="24"/>
        </w:rPr>
        <w:t>,</w:t>
      </w:r>
      <w:r w:rsidRPr="00705801">
        <w:rPr>
          <w:rFonts w:ascii="Times New Roman" w:hAnsi="Times New Roman" w:cs="Times New Roman"/>
          <w:sz w:val="24"/>
          <w:szCs w:val="24"/>
        </w:rPr>
        <w:t xml:space="preserve"> когда идёт что-то новое, никаких градаций или границ ты не знаешь. И перейти грань легче, чем не дойти. И лучше не переходить. Перейдёшь, снесёт, восстанавливаться будет намного сложнее, чем не дойдёшь. </w:t>
      </w:r>
    </w:p>
    <w:p w:rsidR="001518ED" w:rsidRPr="00705801" w:rsidRDefault="001518ED" w:rsidP="001518ED">
      <w:pPr>
        <w:pStyle w:val="0"/>
      </w:pPr>
      <w:bookmarkStart w:id="40" w:name="_Toc487123736"/>
      <w:r w:rsidRPr="00705801">
        <w:lastRenderedPageBreak/>
        <w:t>Объяснение практики Теурга на 64 части</w:t>
      </w:r>
      <w:bookmarkEnd w:id="40"/>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Поэтому я просто говорю: в ИДИВО идёт такая ситуация, мы пытаемся преодолеть вот эту специфику и более глубоко разработать 64-рицу Человека. Вот сейчас у нас будет практика теургичная, в поддержку вот этой идеи и в разработке вашей теургичности, которую мы сейчас стяжали как 51-ю Часть. Где у нас есть такая практика Теурга, когда мы выходим из тела Частями перед Теургом, становимся на поле. Но</w:t>
      </w:r>
      <w:r w:rsidR="00596438" w:rsidRPr="00705801">
        <w:rPr>
          <w:rFonts w:ascii="Times New Roman" w:hAnsi="Times New Roman" w:cs="Times New Roman"/>
          <w:sz w:val="24"/>
          <w:szCs w:val="24"/>
        </w:rPr>
        <w:t>,</w:t>
      </w:r>
      <w:r w:rsidRPr="00705801">
        <w:rPr>
          <w:rFonts w:ascii="Times New Roman" w:hAnsi="Times New Roman" w:cs="Times New Roman"/>
          <w:sz w:val="24"/>
          <w:szCs w:val="24"/>
        </w:rPr>
        <w:t xml:space="preserve"> сейчас мы выйдем не 256-ю Частями, такие у нас есть практики, а 64-мя. Мне нужно сейчас концентрация именно на 64 Части и вам это надо как Теургу. Потому что Теург в первую очередь развивает </w:t>
      </w:r>
      <w:r w:rsidR="00596438" w:rsidRPr="00705801">
        <w:rPr>
          <w:rFonts w:ascii="Times New Roman" w:hAnsi="Times New Roman" w:cs="Times New Roman"/>
          <w:sz w:val="24"/>
          <w:szCs w:val="24"/>
        </w:rPr>
        <w:t>в</w:t>
      </w:r>
      <w:r w:rsidRPr="00705801">
        <w:rPr>
          <w:rFonts w:ascii="Times New Roman" w:hAnsi="Times New Roman" w:cs="Times New Roman"/>
          <w:sz w:val="24"/>
          <w:szCs w:val="24"/>
        </w:rPr>
        <w:t xml:space="preserve"> нас 64 Части. Если их нет, всё остальное не особо имеет значение. Запомните это. То есть</w:t>
      </w:r>
      <w:r w:rsidR="00596438" w:rsidRPr="00705801">
        <w:rPr>
          <w:rFonts w:ascii="Times New Roman" w:hAnsi="Times New Roman" w:cs="Times New Roman"/>
          <w:sz w:val="24"/>
          <w:szCs w:val="24"/>
        </w:rPr>
        <w:t>,</w:t>
      </w:r>
      <w:r w:rsidRPr="00705801">
        <w:rPr>
          <w:rFonts w:ascii="Times New Roman" w:hAnsi="Times New Roman" w:cs="Times New Roman"/>
          <w:sz w:val="24"/>
          <w:szCs w:val="24"/>
        </w:rPr>
        <w:t xml:space="preserve"> это ракурс Теурга. Но это и наш с вами ракурс, потому что метагалактически мы выражаемся минимум 64-мя Частями.</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Здесь есть такой аналог, который, этот Закон мы мало вводили в Синтезе и объясняли его, мы попробуем раскрутить его. Но сейчас просто некогда, я просто намёк сделаю: Метагалактика имеет размер 64 на 64. Мы знаем 4096, но это 64, где каждая Часть выражается по 64. Это называется 64 на 64. То есть… и дальше анекдот – это нормальный человеческий размер. 256, 4096, 1024 на</w:t>
      </w:r>
      <w:r w:rsidR="00596438" w:rsidRPr="00705801">
        <w:rPr>
          <w:rFonts w:ascii="Times New Roman" w:hAnsi="Times New Roman" w:cs="Times New Roman"/>
          <w:sz w:val="24"/>
          <w:szCs w:val="24"/>
        </w:rPr>
        <w:t>ших частей</w:t>
      </w:r>
      <w:r w:rsidRPr="00705801">
        <w:rPr>
          <w:rFonts w:ascii="Times New Roman" w:hAnsi="Times New Roman" w:cs="Times New Roman"/>
          <w:sz w:val="24"/>
          <w:szCs w:val="24"/>
        </w:rPr>
        <w:t xml:space="preserve"> – это уже разнообразие развития как устойчивость </w:t>
      </w:r>
      <w:r w:rsidR="00596438" w:rsidRPr="00705801">
        <w:rPr>
          <w:rFonts w:ascii="Times New Roman" w:hAnsi="Times New Roman" w:cs="Times New Roman"/>
          <w:sz w:val="24"/>
          <w:szCs w:val="24"/>
        </w:rPr>
        <w:t xml:space="preserve">в </w:t>
      </w:r>
      <w:r w:rsidRPr="00705801">
        <w:rPr>
          <w:rFonts w:ascii="Times New Roman" w:hAnsi="Times New Roman" w:cs="Times New Roman"/>
          <w:sz w:val="24"/>
          <w:szCs w:val="24"/>
        </w:rPr>
        <w:t>Метагалактик</w:t>
      </w:r>
      <w:r w:rsidR="00596438" w:rsidRPr="00705801">
        <w:rPr>
          <w:rFonts w:ascii="Times New Roman" w:hAnsi="Times New Roman" w:cs="Times New Roman"/>
          <w:sz w:val="24"/>
          <w:szCs w:val="24"/>
        </w:rPr>
        <w:t>е</w:t>
      </w:r>
      <w:r w:rsidRPr="00705801">
        <w:rPr>
          <w:rFonts w:ascii="Times New Roman" w:hAnsi="Times New Roman" w:cs="Times New Roman"/>
          <w:sz w:val="24"/>
          <w:szCs w:val="24"/>
        </w:rPr>
        <w:t>.</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Вот мы устоялись в Метагалактике 1024-мя Частями как Служащие и теперь пытаемся каждого человека подтянуть в Метагалактику, и жителя планеты Земля, а</w:t>
      </w:r>
      <w:r w:rsidR="001518ED" w:rsidRPr="00705801">
        <w:rPr>
          <w:rFonts w:ascii="Times New Roman" w:hAnsi="Times New Roman" w:cs="Times New Roman"/>
          <w:sz w:val="24"/>
          <w:szCs w:val="24"/>
        </w:rPr>
        <w:t>налогом</w:t>
      </w:r>
      <w:r w:rsidRPr="00705801">
        <w:rPr>
          <w:rFonts w:ascii="Times New Roman" w:hAnsi="Times New Roman" w:cs="Times New Roman"/>
          <w:sz w:val="24"/>
          <w:szCs w:val="24"/>
        </w:rPr>
        <w:t xml:space="preserve"> 64 на 64. Но люди пока выражают только 40 Частей и внутри 80. Поэтому вот 64 – это такая золотая середина между внешним и внутренним. Чтобы это нам удалось сделать и для нас, и для людей, чтоб сработало 64 на 64, пока оно не срабатывает</w:t>
      </w:r>
      <w:r w:rsidR="001518ED" w:rsidRPr="00705801">
        <w:rPr>
          <w:rFonts w:ascii="Times New Roman" w:hAnsi="Times New Roman" w:cs="Times New Roman"/>
          <w:sz w:val="24"/>
          <w:szCs w:val="24"/>
        </w:rPr>
        <w:t>.</w:t>
      </w:r>
      <w:r w:rsidRPr="00705801">
        <w:rPr>
          <w:rFonts w:ascii="Times New Roman" w:hAnsi="Times New Roman" w:cs="Times New Roman"/>
          <w:sz w:val="24"/>
          <w:szCs w:val="24"/>
        </w:rPr>
        <w:t xml:space="preserve"> Теург, </w:t>
      </w:r>
      <w:r w:rsidR="001518ED" w:rsidRPr="00705801">
        <w:rPr>
          <w:rFonts w:ascii="Times New Roman" w:hAnsi="Times New Roman" w:cs="Times New Roman"/>
          <w:sz w:val="24"/>
          <w:szCs w:val="24"/>
        </w:rPr>
        <w:t>в</w:t>
      </w:r>
      <w:r w:rsidRPr="00705801">
        <w:rPr>
          <w:rFonts w:ascii="Times New Roman" w:hAnsi="Times New Roman" w:cs="Times New Roman"/>
          <w:sz w:val="24"/>
          <w:szCs w:val="24"/>
        </w:rPr>
        <w:t xml:space="preserve">ы сейчас его стяжали, и у него должно быть 64 выражения Частей. Понятно, да, о чём я? </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Душа – и у неё должно быть 64 выражения Частей, причём по присутствиям Метагалактики в разных мерностях. Это ещё та песня. То есть берём 64 Части Отцом с 4096 по 4033 с учётом мерностей, берём Части Образа Отца с 1-го присутствия по 64-е присутствие, Образ Отца 64-мя Частями с учётом мерностей. Две крайности показал. И так все Части. Это 64 на 64. У нас пока такого нету – это мечта. Даже если наши 256, </w:t>
      </w:r>
      <w:r w:rsidR="001518ED" w:rsidRPr="00705801">
        <w:rPr>
          <w:rFonts w:ascii="Times New Roman" w:hAnsi="Times New Roman" w:cs="Times New Roman"/>
          <w:sz w:val="24"/>
          <w:szCs w:val="24"/>
        </w:rPr>
        <w:t>в основном</w:t>
      </w:r>
      <w:r w:rsidRPr="00705801">
        <w:rPr>
          <w:rFonts w:ascii="Times New Roman" w:hAnsi="Times New Roman" w:cs="Times New Roman"/>
          <w:sz w:val="24"/>
          <w:szCs w:val="24"/>
        </w:rPr>
        <w:t xml:space="preserve"> стоят</w:t>
      </w:r>
      <w:r w:rsidR="001518ED" w:rsidRPr="00705801">
        <w:rPr>
          <w:rFonts w:ascii="Times New Roman" w:hAnsi="Times New Roman" w:cs="Times New Roman"/>
          <w:sz w:val="24"/>
          <w:szCs w:val="24"/>
        </w:rPr>
        <w:t xml:space="preserve"> в</w:t>
      </w:r>
      <w:r w:rsidRPr="00705801">
        <w:rPr>
          <w:rFonts w:ascii="Times New Roman" w:hAnsi="Times New Roman" w:cs="Times New Roman"/>
          <w:sz w:val="24"/>
          <w:szCs w:val="24"/>
        </w:rPr>
        <w:t xml:space="preserve"> первы</w:t>
      </w:r>
      <w:r w:rsidR="001518ED" w:rsidRPr="00705801">
        <w:rPr>
          <w:rFonts w:ascii="Times New Roman" w:hAnsi="Times New Roman" w:cs="Times New Roman"/>
          <w:sz w:val="24"/>
          <w:szCs w:val="24"/>
        </w:rPr>
        <w:t>х</w:t>
      </w:r>
      <w:r w:rsidRPr="00705801">
        <w:rPr>
          <w:rFonts w:ascii="Times New Roman" w:hAnsi="Times New Roman" w:cs="Times New Roman"/>
          <w:sz w:val="24"/>
          <w:szCs w:val="24"/>
        </w:rPr>
        <w:t xml:space="preserve"> 256-ти, а дальше мы смотрим вот так. А мы пытаемся наладить 64 на 64. Вот там. Потому что, что такое 256 для четырёх тысяч? Одна 16-ая часть. А мы сразу напрямую всю Метагалактику 64 на 64 пытаемся поставить в каждую Часть. И это можно только 64-мя сделать. 16-ью на 16, на 16 – 256. Маловато будет, одна эволюция. Ситуацию увидели? </w:t>
      </w:r>
    </w:p>
    <w:p w:rsidR="001518ED"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Вот над этим мы сейчас в ИДИВО работаем, как бы развиваясь дальше. А Теург этим, в том числе, занимается. Там не только Теург, </w:t>
      </w:r>
      <w:r w:rsidR="001518ED" w:rsidRPr="00705801">
        <w:rPr>
          <w:rFonts w:ascii="Times New Roman" w:hAnsi="Times New Roman" w:cs="Times New Roman"/>
          <w:sz w:val="24"/>
          <w:szCs w:val="24"/>
        </w:rPr>
        <w:t>просто этим</w:t>
      </w:r>
      <w:r w:rsidRPr="00705801">
        <w:rPr>
          <w:rFonts w:ascii="Times New Roman" w:hAnsi="Times New Roman" w:cs="Times New Roman"/>
          <w:sz w:val="24"/>
          <w:szCs w:val="24"/>
        </w:rPr>
        <w:t xml:space="preserve"> занимаются. Вот вы сейчас войдёте в контекст таких практик, таких перспектив. Мы сейчас с вами выходим к Теургу, выводим только 64 базовые Части. Напоминаю, физичность – это уже Статус-Часть, никто названия не менял. Хоть я и говорю по-обычному, что это Часть, но Регламент 128 мерностных, 64 Части, 64 Статус-Части никто у нас не отменил. Это мы в просторечии говорим – Часть и Часть, Статус-Часть, основная Часть, какая разница. Часть. Но на самом деле 64+64 действуют.</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Вот основные Части – это от Образа Отца до Синтезтела Отца</w:t>
      </w:r>
      <w:r w:rsidR="001518ED" w:rsidRPr="00705801">
        <w:rPr>
          <w:rFonts w:ascii="Times New Roman" w:hAnsi="Times New Roman" w:cs="Times New Roman"/>
          <w:sz w:val="24"/>
          <w:szCs w:val="24"/>
        </w:rPr>
        <w:t xml:space="preserve"> –</w:t>
      </w:r>
      <w:r w:rsidRPr="00705801">
        <w:rPr>
          <w:rFonts w:ascii="Times New Roman" w:hAnsi="Times New Roman" w:cs="Times New Roman"/>
          <w:sz w:val="24"/>
          <w:szCs w:val="24"/>
        </w:rPr>
        <w:t xml:space="preserve"> выходят, становятся на большой квадрат, шахматную доску по восемь. Я не знаю, как они станут там. Теург поставит. И на каждую Часть мы сейчас стяжаем Теургию каждой Части. Вы, как выразител</w:t>
      </w:r>
      <w:r w:rsidR="001518ED" w:rsidRPr="00705801">
        <w:rPr>
          <w:rFonts w:ascii="Times New Roman" w:hAnsi="Times New Roman" w:cs="Times New Roman"/>
          <w:sz w:val="24"/>
          <w:szCs w:val="24"/>
        </w:rPr>
        <w:t>и</w:t>
      </w:r>
      <w:r w:rsidRPr="00705801">
        <w:rPr>
          <w:rFonts w:ascii="Times New Roman" w:hAnsi="Times New Roman" w:cs="Times New Roman"/>
          <w:sz w:val="24"/>
          <w:szCs w:val="24"/>
        </w:rPr>
        <w:t xml:space="preserve"> Теурга Отца, на каждую Часть поставите теургию, чтобы и Теурга выражала эта Часть, и каждая Часть имела свою теургию с перспективой 64 на 64. Ситуацию увидели? Только её не сразу будут вводить, а с перспективой. И развивая вашего Теурга… Вы ж Теурга стяжали? Значит, вы должны за что-то там, за какое-то развитие у Теурга отвечать. Вы будете отвечать вот за такое доброе развитие. Отвечать – это не значит, что вы прямо физически будете это делать, хотя кто-то из вас может и физически в этом поспециализироваться. Очень полезная штука. 64 на 64.</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Ситуацию сложили? Истина Метагалактики на это задействована, поэтому помощь вам будет. Я имею в виду</w:t>
      </w:r>
      <w:r w:rsidR="001673D8" w:rsidRPr="00705801">
        <w:rPr>
          <w:rFonts w:ascii="Times New Roman" w:hAnsi="Times New Roman" w:cs="Times New Roman"/>
          <w:sz w:val="24"/>
          <w:szCs w:val="24"/>
        </w:rPr>
        <w:t>,</w:t>
      </w:r>
      <w:r w:rsidRPr="00705801">
        <w:rPr>
          <w:rFonts w:ascii="Times New Roman" w:hAnsi="Times New Roman" w:cs="Times New Roman"/>
          <w:sz w:val="24"/>
          <w:szCs w:val="24"/>
        </w:rPr>
        <w:t xml:space="preserve"> там</w:t>
      </w:r>
      <w:r w:rsidR="001673D8" w:rsidRPr="00705801">
        <w:rPr>
          <w:rFonts w:ascii="Times New Roman" w:hAnsi="Times New Roman" w:cs="Times New Roman"/>
          <w:sz w:val="24"/>
          <w:szCs w:val="24"/>
        </w:rPr>
        <w:t>,</w:t>
      </w:r>
      <w:r w:rsidRPr="00705801">
        <w:rPr>
          <w:rFonts w:ascii="Times New Roman" w:hAnsi="Times New Roman" w:cs="Times New Roman"/>
          <w:sz w:val="24"/>
          <w:szCs w:val="24"/>
        </w:rPr>
        <w:t xml:space="preserve"> в контексте всех метагалактических ракурсов. Делать вы должны это с Теургом и с Владыками. С Владыками Кут Хуми Фаинь, Иосифом Славией. По контексту </w:t>
      </w:r>
      <w:r w:rsidR="001673D8" w:rsidRPr="00705801">
        <w:rPr>
          <w:rFonts w:ascii="Times New Roman" w:hAnsi="Times New Roman" w:cs="Times New Roman"/>
          <w:sz w:val="24"/>
          <w:szCs w:val="24"/>
        </w:rPr>
        <w:t>Дома</w:t>
      </w:r>
      <w:r w:rsidRPr="00705801">
        <w:rPr>
          <w:rFonts w:ascii="Times New Roman" w:hAnsi="Times New Roman" w:cs="Times New Roman"/>
          <w:sz w:val="24"/>
          <w:szCs w:val="24"/>
        </w:rPr>
        <w:t>.</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У нас практика. Если я чуть-чуть сумбурно объяснил, я сам заикаюсь, потому что это новая стезя, которую мы нащупываем в ИДИВО. В буквальном смысле слова. Это как раз она возникла из подготовки к Изначально Вышестоящей Матери, которая к нам в июне фиксируется. И как бы вы сейчас чувствуете вот ту грань, когда мы нащупываем правильный Путь, стараясь не сорваться. Поэтому здесь вопрос не в том, что я что-то сказал, что-то не сказал, а в том, что я даже с вами сейчас </w:t>
      </w:r>
      <w:r w:rsidRPr="00705801">
        <w:rPr>
          <w:rFonts w:ascii="Times New Roman" w:hAnsi="Times New Roman" w:cs="Times New Roman"/>
          <w:sz w:val="24"/>
          <w:szCs w:val="24"/>
        </w:rPr>
        <w:lastRenderedPageBreak/>
        <w:t>нащупываю Путь, который правильно должен развиваться дальше в ИДИВО, и чтоб мы не сорвались с этого Пути. А наоборот, даже этой практикой, помогли в этом Пути устояться и углубиться. Ситуация такая. Практика.</w:t>
      </w:r>
    </w:p>
    <w:p w:rsidR="000A1C84" w:rsidRPr="00705801" w:rsidRDefault="000A1C84" w:rsidP="001673D8">
      <w:pPr>
        <w:pStyle w:val="0"/>
      </w:pPr>
      <w:bookmarkStart w:id="41" w:name="_Toc475738314"/>
      <w:bookmarkStart w:id="42" w:name="_Toc487123737"/>
      <w:r w:rsidRPr="00705801">
        <w:t>Практика 3. Стяжание Теурга Изначально Вышестоящего Отца физического исполнения и Теургий каждой из 64 основных частей</w:t>
      </w:r>
      <w:bookmarkEnd w:id="41"/>
      <w:bookmarkEnd w:id="42"/>
      <w:r w:rsidRPr="00705801">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развёртываемся пред Изначальными Владыками Кут Хуми Фаинь в форме Ипостаси 19-го Синтеза Ипостасью 19-го Синтеза.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Синтезируемся с Хум Изначальных Владык Кут Хуми Фаинь, стяжаем 64 Синтеза Синтезов Изначально Вышестоящего Отца, прося преобразить каждого из нас и синтез нас на </w:t>
      </w:r>
      <w:r w:rsidRPr="00705801">
        <w:rPr>
          <w:rFonts w:ascii="Times New Roman" w:hAnsi="Times New Roman"/>
          <w:b/>
          <w:bCs/>
          <w:sz w:val="24"/>
          <w:szCs w:val="24"/>
        </w:rPr>
        <w:t>явление 64</w:t>
      </w:r>
      <w:r w:rsidR="00776385" w:rsidRPr="00705801">
        <w:rPr>
          <w:rFonts w:ascii="Times New Roman" w:hAnsi="Times New Roman"/>
          <w:b/>
          <w:bCs/>
          <w:sz w:val="24"/>
          <w:szCs w:val="24"/>
        </w:rPr>
        <w:t>-</w:t>
      </w:r>
      <w:r w:rsidRPr="00705801">
        <w:rPr>
          <w:rFonts w:ascii="Times New Roman" w:hAnsi="Times New Roman"/>
          <w:b/>
          <w:bCs/>
          <w:sz w:val="24"/>
          <w:szCs w:val="24"/>
        </w:rPr>
        <w:t>рицы</w:t>
      </w:r>
      <w:r w:rsidRPr="00705801">
        <w:rPr>
          <w:rFonts w:ascii="Times New Roman" w:hAnsi="Times New Roman"/>
          <w:sz w:val="24"/>
          <w:szCs w:val="24"/>
        </w:rPr>
        <w:t xml:space="preserve"> </w:t>
      </w:r>
      <w:r w:rsidRPr="00705801">
        <w:rPr>
          <w:rFonts w:ascii="Times New Roman" w:hAnsi="Times New Roman"/>
          <w:b/>
          <w:bCs/>
          <w:sz w:val="24"/>
          <w:szCs w:val="24"/>
        </w:rPr>
        <w:t>выражения Теурга Изначально Вышестоящего Отца и явление его каждым из нас каждой из 64-х основных частей каждого из нас физически собою</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64</w:t>
      </w:r>
      <w:r w:rsidR="00776385" w:rsidRPr="00705801">
        <w:rPr>
          <w:rFonts w:ascii="Times New Roman" w:hAnsi="Times New Roman"/>
          <w:sz w:val="24"/>
          <w:szCs w:val="24"/>
        </w:rPr>
        <w:t>-мя</w:t>
      </w:r>
      <w:r w:rsidRPr="00705801">
        <w:rPr>
          <w:rFonts w:ascii="Times New Roman" w:hAnsi="Times New Roman"/>
          <w:sz w:val="24"/>
          <w:szCs w:val="24"/>
        </w:rPr>
        <w:t xml:space="preserve"> Синтезами Синтезов Изначально Вышестоящего Отца, преображаясь ими, и преображаясь, развёртываем Синтез Синтезов Изначально Вышестоящего Отца в каждой из 64-х основных частей каждого из нас потенциализацией перспективы явления Теурга и Теургии каждой частью в синтезе 64</w:t>
      </w:r>
      <w:r w:rsidR="00776385" w:rsidRPr="00705801">
        <w:rPr>
          <w:rFonts w:ascii="Times New Roman" w:hAnsi="Times New Roman"/>
          <w:sz w:val="24"/>
          <w:szCs w:val="24"/>
        </w:rPr>
        <w:t>-</w:t>
      </w:r>
      <w:r w:rsidRPr="00705801">
        <w:rPr>
          <w:rFonts w:ascii="Times New Roman" w:hAnsi="Times New Roman"/>
          <w:sz w:val="24"/>
          <w:szCs w:val="24"/>
        </w:rPr>
        <w:t>рицы её явления каждым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этим, преображаясь этим, мы синтезируемся с Ипостасью Основ Изначальным Теургом, переходим в зал Изначального Теурга 243-х Изначальный явленно, развёртываемся пред Изначальным Теургом Ипостасью 19-го Синтеза в форме. И синтезируясь с Хум Изначального Теурга, стяжаем 64 Теургии Изначально Вышестоящего Отца каждой из основных частей по одной Теургии каждого из нас. И синтезируясь с Изначальным Теургом</w:t>
      </w:r>
      <w:r w:rsidR="00776385" w:rsidRPr="00705801">
        <w:rPr>
          <w:rFonts w:ascii="Times New Roman" w:hAnsi="Times New Roman"/>
          <w:sz w:val="24"/>
          <w:szCs w:val="24"/>
        </w:rPr>
        <w:t>,</w:t>
      </w:r>
      <w:r w:rsidRPr="00705801">
        <w:rPr>
          <w:rFonts w:ascii="Times New Roman" w:hAnsi="Times New Roman"/>
          <w:sz w:val="24"/>
          <w:szCs w:val="24"/>
        </w:rPr>
        <w:t xml:space="preserve"> просим развернуть 64 основные части в их Теургическом исполнении каждым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Развёртываемся в зале каждый перед своим квадратом – такой небольшой подиум как шахматная доска – вы стоите посередине на краю, не на клеточках. Возжигаемся 64-мя Теургиями Изначально Вышестоящего Отца, синтезируясь с Изначальным Теургом, развёртываем все 64 части основные: от Образа Отца до Синтезтела Отца каждым из нас. От Образа Отца до ИДИВО, – Теург поправляет, – каждым из нас 64</w:t>
      </w:r>
      <w:r w:rsidR="00776385" w:rsidRPr="00705801">
        <w:rPr>
          <w:rFonts w:ascii="Times New Roman" w:hAnsi="Times New Roman"/>
          <w:sz w:val="24"/>
          <w:szCs w:val="24"/>
        </w:rPr>
        <w:t>-</w:t>
      </w:r>
      <w:r w:rsidRPr="00705801">
        <w:rPr>
          <w:rFonts w:ascii="Times New Roman" w:hAnsi="Times New Roman"/>
          <w:sz w:val="24"/>
          <w:szCs w:val="24"/>
        </w:rPr>
        <w:t>рично: одна клеточка – одна часть.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 меня, допустим, дальняя линия 8-го горизонта – Сферы ИДИВО, все восемь. То есть, у меня расположение слева направо. Это необязательно у всех так. По рядам. Ага, слева направо. Нет, у меня вертикально. Потому что 8-я часть вверху. Первая в 8-м горизонте. Соответственно, все первые части у меня 1-й горизонт первых частей слева направо по первым клеточкам внизу. Второй горизонт вторых частей слева направо вторым горизонтом клеточек и так далее до восьмого горизонта. Как у вас, попробуйте посмотреть и прожить. По-разному может строит</w:t>
      </w:r>
      <w:r w:rsidR="00776385" w:rsidRPr="00705801">
        <w:rPr>
          <w:rFonts w:ascii="Times New Roman" w:hAnsi="Times New Roman"/>
          <w:sz w:val="24"/>
          <w:szCs w:val="24"/>
        </w:rPr>
        <w:t>ь</w:t>
      </w:r>
      <w:r w:rsidRPr="00705801">
        <w:rPr>
          <w:rFonts w:ascii="Times New Roman" w:hAnsi="Times New Roman"/>
          <w:sz w:val="24"/>
          <w:szCs w:val="24"/>
        </w:rPr>
        <w:t>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Кто не видит, в какой-то клеточке часть, там может быть просто точка, висит в воздухе. На полу ничего не валяется. Какие-то части могут фиксироваться ближе к полу, какие-то зависают довольно высоко над ним. Грубо говоря, если мой Разум зависает, то это метр 80,</w:t>
      </w:r>
      <w:r w:rsidR="005E3FCE" w:rsidRPr="00705801">
        <w:rPr>
          <w:rFonts w:ascii="Times New Roman" w:hAnsi="Times New Roman"/>
          <w:sz w:val="24"/>
          <w:szCs w:val="24"/>
        </w:rPr>
        <w:t xml:space="preserve"> </w:t>
      </w:r>
      <w:r w:rsidRPr="00705801">
        <w:rPr>
          <w:rFonts w:ascii="Times New Roman" w:hAnsi="Times New Roman"/>
          <w:sz w:val="24"/>
          <w:szCs w:val="24"/>
        </w:rPr>
        <w:t>метр 70, там, с чем-то. С учётом того, что он находится в центре головного мозга. Он не будет шариком Огня валяться на полу – это иллюзия. И Разум – это шарик Огня или точка Огня, такой огненный шарик, который висит примерно на метр 70 с чем-то</w:t>
      </w:r>
      <w:r w:rsidR="005E3FCE" w:rsidRPr="00705801">
        <w:rPr>
          <w:rFonts w:ascii="Times New Roman" w:hAnsi="Times New Roman"/>
          <w:sz w:val="24"/>
          <w:szCs w:val="24"/>
        </w:rPr>
        <w:t xml:space="preserve">, </w:t>
      </w:r>
      <w:r w:rsidRPr="00705801">
        <w:rPr>
          <w:rFonts w:ascii="Times New Roman" w:hAnsi="Times New Roman"/>
          <w:sz w:val="24"/>
          <w:szCs w:val="24"/>
        </w:rPr>
        <w:t>почти, там в сторону метра восьмидесяти.</w:t>
      </w:r>
      <w:r w:rsidR="005E3FCE" w:rsidRPr="00705801">
        <w:rPr>
          <w:rFonts w:ascii="Times New Roman" w:hAnsi="Times New Roman"/>
          <w:sz w:val="24"/>
          <w:szCs w:val="24"/>
        </w:rPr>
        <w:t xml:space="preserve"> В</w:t>
      </w:r>
      <w:r w:rsidRPr="00705801">
        <w:rPr>
          <w:rFonts w:ascii="Times New Roman" w:hAnsi="Times New Roman"/>
          <w:sz w:val="24"/>
          <w:szCs w:val="24"/>
        </w:rPr>
        <w:t>от у меня в клеточке Разума так. Понятно? То есть, вопрос пропорций с учётом физического тела.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Изначальным Теургом, просим </w:t>
      </w:r>
      <w:r w:rsidRPr="00705801">
        <w:rPr>
          <w:rFonts w:ascii="Times New Roman" w:hAnsi="Times New Roman"/>
          <w:b/>
          <w:bCs/>
          <w:sz w:val="24"/>
          <w:szCs w:val="24"/>
        </w:rPr>
        <w:t>развернуть Теургию каждой из основных частей, наделив каждую из основных частей отдельной Теургией</w:t>
      </w:r>
      <w:r w:rsidRPr="00705801">
        <w:rPr>
          <w:rFonts w:ascii="Times New Roman" w:hAnsi="Times New Roman"/>
          <w:sz w:val="24"/>
          <w:szCs w:val="24"/>
        </w:rPr>
        <w:t xml:space="preserve">, и стяжаем </w:t>
      </w:r>
      <w:r w:rsidRPr="00705801">
        <w:rPr>
          <w:rFonts w:ascii="Times New Roman" w:hAnsi="Times New Roman"/>
          <w:b/>
          <w:bCs/>
          <w:sz w:val="24"/>
          <w:szCs w:val="24"/>
        </w:rPr>
        <w:t>64 Теургии 64-х основных частей в явлении 64 на 64 синтезвосьмипроявленно метагалактически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возжигаемся Теургией 64-х частей, синтезируемся с Изначальным Теургом и стяжаем </w:t>
      </w:r>
      <w:r w:rsidRPr="00705801">
        <w:rPr>
          <w:rFonts w:ascii="Times New Roman" w:hAnsi="Times New Roman"/>
          <w:b/>
          <w:bCs/>
          <w:sz w:val="24"/>
          <w:szCs w:val="24"/>
        </w:rPr>
        <w:t xml:space="preserve">явление Теурга в каждую из 64-х частей </w:t>
      </w:r>
      <w:r w:rsidRPr="00705801">
        <w:rPr>
          <w:rFonts w:ascii="Times New Roman" w:hAnsi="Times New Roman"/>
          <w:sz w:val="24"/>
          <w:szCs w:val="24"/>
        </w:rPr>
        <w:t xml:space="preserve">её своеобразной частной Теургичностью, с явлением всего во всём: 64 на 64 части каждым из нас, и </w:t>
      </w:r>
      <w:r w:rsidRPr="00705801">
        <w:rPr>
          <w:rFonts w:ascii="Times New Roman" w:hAnsi="Times New Roman"/>
          <w:b/>
          <w:bCs/>
          <w:sz w:val="24"/>
          <w:szCs w:val="24"/>
        </w:rPr>
        <w:t>явлением 64-рицы возможностей каждым из нас и синтезом нас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64</w:t>
      </w:r>
      <w:r w:rsidR="00776385" w:rsidRPr="00705801">
        <w:rPr>
          <w:rFonts w:ascii="Times New Roman" w:hAnsi="Times New Roman"/>
          <w:sz w:val="24"/>
          <w:szCs w:val="24"/>
        </w:rPr>
        <w:t>-мя</w:t>
      </w:r>
      <w:r w:rsidRPr="00705801">
        <w:rPr>
          <w:rFonts w:ascii="Times New Roman" w:hAnsi="Times New Roman"/>
          <w:sz w:val="24"/>
          <w:szCs w:val="24"/>
        </w:rPr>
        <w:t xml:space="preserve"> Теургиями Изначально Вышестоящего Отца, преображаемся ими, впитывая Теургичность собою в явлении Теурга каждой из частей. Теперь посмотрите на поле частей, и впитываем все 64 части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И возвращаемся Ипостасью 19-го Синтеза, становясь пред Теургом синтезтелесно собою, и являя данное выражение каждым из нас и синтезом нас. И синтезируясь с Хум Изначального Теурга</w:t>
      </w:r>
      <w:r w:rsidR="00776385" w:rsidRPr="00705801">
        <w:rPr>
          <w:rFonts w:ascii="Times New Roman" w:hAnsi="Times New Roman"/>
          <w:sz w:val="24"/>
          <w:szCs w:val="24"/>
        </w:rPr>
        <w:t>,</w:t>
      </w:r>
      <w:r w:rsidRPr="00705801">
        <w:rPr>
          <w:rFonts w:ascii="Times New Roman" w:hAnsi="Times New Roman"/>
          <w:sz w:val="24"/>
          <w:szCs w:val="24"/>
        </w:rPr>
        <w:t xml:space="preserve"> стяжаем </w:t>
      </w:r>
      <w:r w:rsidRPr="00705801">
        <w:rPr>
          <w:rFonts w:ascii="Times New Roman" w:hAnsi="Times New Roman"/>
          <w:b/>
          <w:bCs/>
          <w:sz w:val="24"/>
          <w:szCs w:val="24"/>
        </w:rPr>
        <w:t xml:space="preserve">Теургию Изначально Вышестоящего Отца синтеза 64 явлений Теурга и Теургии 64-мя частями каждым из нас и синтезом нас во все Теургичности физически собою. </w:t>
      </w:r>
      <w:r w:rsidRPr="00705801">
        <w:rPr>
          <w:rFonts w:ascii="Times New Roman" w:hAnsi="Times New Roman"/>
          <w:sz w:val="24"/>
          <w:szCs w:val="24"/>
        </w:rPr>
        <w:t>И возжигаясь, преображаемся этим каждым из нас и синтезом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далее мы синтезируемся с Изначально Вышестоящим Отцом, переходим в зал Изначально Вышестоящего Отца 256-ти Изначальный явленно,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705801">
        <w:rPr>
          <w:rFonts w:ascii="Times New Roman" w:hAnsi="Times New Roman"/>
          <w:b/>
          <w:bCs/>
          <w:sz w:val="24"/>
          <w:szCs w:val="24"/>
        </w:rPr>
        <w:t>явление 64</w:t>
      </w:r>
      <w:r w:rsidR="00E42790" w:rsidRPr="00705801">
        <w:rPr>
          <w:rFonts w:ascii="Times New Roman" w:hAnsi="Times New Roman"/>
          <w:b/>
          <w:bCs/>
          <w:sz w:val="24"/>
          <w:szCs w:val="24"/>
        </w:rPr>
        <w:t>-</w:t>
      </w:r>
      <w:r w:rsidRPr="00705801">
        <w:rPr>
          <w:rFonts w:ascii="Times New Roman" w:hAnsi="Times New Roman"/>
          <w:b/>
          <w:bCs/>
          <w:sz w:val="24"/>
          <w:szCs w:val="24"/>
        </w:rPr>
        <w:t>ричной Теургии 64</w:t>
      </w:r>
      <w:r w:rsidR="00E42790" w:rsidRPr="00705801">
        <w:rPr>
          <w:rFonts w:ascii="Times New Roman" w:hAnsi="Times New Roman"/>
          <w:b/>
          <w:bCs/>
          <w:sz w:val="24"/>
          <w:szCs w:val="24"/>
        </w:rPr>
        <w:t>-</w:t>
      </w:r>
      <w:r w:rsidRPr="00705801">
        <w:rPr>
          <w:rFonts w:ascii="Times New Roman" w:hAnsi="Times New Roman"/>
          <w:b/>
          <w:bCs/>
          <w:sz w:val="24"/>
          <w:szCs w:val="24"/>
        </w:rPr>
        <w:t>рицей явления Теурга основными частями и 1024</w:t>
      </w:r>
      <w:r w:rsidR="00E42790" w:rsidRPr="00705801">
        <w:rPr>
          <w:rFonts w:ascii="Times New Roman" w:hAnsi="Times New Roman"/>
          <w:b/>
          <w:bCs/>
          <w:sz w:val="24"/>
          <w:szCs w:val="24"/>
        </w:rPr>
        <w:t>-</w:t>
      </w:r>
      <w:r w:rsidRPr="00705801">
        <w:rPr>
          <w:rFonts w:ascii="Times New Roman" w:hAnsi="Times New Roman"/>
          <w:b/>
          <w:bCs/>
          <w:sz w:val="24"/>
          <w:szCs w:val="24"/>
        </w:rPr>
        <w:t>рично каждым из нас служебно во всех возможностях выражения синтезом их каждым из нас с явлением Теургической фиксации 64 на 64 и развёртывание Теургии каждой из 64</w:t>
      </w:r>
      <w:r w:rsidR="00E42790" w:rsidRPr="00705801">
        <w:rPr>
          <w:rFonts w:ascii="Times New Roman" w:hAnsi="Times New Roman"/>
          <w:b/>
          <w:bCs/>
          <w:sz w:val="24"/>
          <w:szCs w:val="24"/>
        </w:rPr>
        <w:t>-</w:t>
      </w:r>
      <w:r w:rsidRPr="00705801">
        <w:rPr>
          <w:rFonts w:ascii="Times New Roman" w:hAnsi="Times New Roman"/>
          <w:b/>
          <w:bCs/>
          <w:sz w:val="24"/>
          <w:szCs w:val="24"/>
        </w:rPr>
        <w:t>х частей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Синтезом Изначально Вышестоящего Отца, преображаемся им.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мы благодарим Изначально Вышестоящего Отца, благодарим Изначального Теурга, благодарим Изначальных Владык Кут Хуми Фаинь, возвращаемся в физическое присутствие.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развёртываясь физически Теургом в синтезе 64-х Теургий каждым из нас, эманируем всё стяжённое и возожжённое в ИДИВО, в подразделение Иерархии ИДИВО 191 Изначальности Санкт-Петербург, во все подразделения ИДИВО участников данной практики и ИДИВО каждого из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выходим из практики. Аминь.</w:t>
      </w:r>
    </w:p>
    <w:p w:rsidR="000A1C84" w:rsidRPr="00705801" w:rsidRDefault="00426123" w:rsidP="00426123">
      <w:pPr>
        <w:pStyle w:val="0"/>
      </w:pPr>
      <w:bookmarkStart w:id="43" w:name="_Toc487123738"/>
      <w:r w:rsidRPr="00705801">
        <w:t>О Практике</w:t>
      </w:r>
      <w:bookmarkEnd w:id="43"/>
    </w:p>
    <w:p w:rsidR="00426123"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сейчас была практика</w:t>
      </w:r>
      <w:r w:rsidR="00E42790" w:rsidRPr="00705801">
        <w:rPr>
          <w:rFonts w:ascii="Times New Roman" w:hAnsi="Times New Roman"/>
          <w:sz w:val="24"/>
          <w:szCs w:val="24"/>
        </w:rPr>
        <w:t>. К</w:t>
      </w:r>
      <w:r w:rsidRPr="00705801">
        <w:rPr>
          <w:rFonts w:ascii="Times New Roman" w:hAnsi="Times New Roman"/>
          <w:sz w:val="24"/>
          <w:szCs w:val="24"/>
        </w:rPr>
        <w:t>то скажет, что произошло, а что не произошло? Вот я правильно сказал, что у нас такая тонкая грань, по которой мы идём и по которой мы должны войти</w:t>
      </w:r>
      <w:r w:rsidR="00426123" w:rsidRPr="00705801">
        <w:rPr>
          <w:rFonts w:ascii="Times New Roman" w:hAnsi="Times New Roman"/>
          <w:sz w:val="24"/>
          <w:szCs w:val="24"/>
        </w:rPr>
        <w:t>. В</w:t>
      </w:r>
      <w:r w:rsidRPr="00705801">
        <w:rPr>
          <w:rFonts w:ascii="Times New Roman" w:hAnsi="Times New Roman"/>
          <w:sz w:val="24"/>
          <w:szCs w:val="24"/>
        </w:rPr>
        <w:t>от в одну вещь мы вошли – в другую не вошли</w:t>
      </w:r>
      <w:r w:rsidR="005E3FCE" w:rsidRPr="00705801">
        <w:rPr>
          <w:rFonts w:ascii="Times New Roman" w:hAnsi="Times New Roman"/>
          <w:sz w:val="24"/>
          <w:szCs w:val="24"/>
        </w:rPr>
        <w:t>,</w:t>
      </w:r>
      <w:r w:rsidR="00460923" w:rsidRPr="00705801">
        <w:rPr>
          <w:rFonts w:ascii="Times New Roman" w:hAnsi="Times New Roman"/>
          <w:sz w:val="24"/>
          <w:szCs w:val="24"/>
        </w:rPr>
        <w:t xml:space="preserve"> </w:t>
      </w:r>
      <w:r w:rsidRPr="00705801">
        <w:rPr>
          <w:rFonts w:ascii="Times New Roman" w:hAnsi="Times New Roman"/>
          <w:sz w:val="24"/>
          <w:szCs w:val="24"/>
        </w:rPr>
        <w:t xml:space="preserve">как бы и не могли войти. Попытка была – но не могли войти. </w:t>
      </w:r>
      <w:r w:rsidR="00E42790" w:rsidRPr="00705801">
        <w:rPr>
          <w:rFonts w:ascii="Times New Roman" w:hAnsi="Times New Roman"/>
          <w:sz w:val="24"/>
          <w:szCs w:val="24"/>
        </w:rPr>
        <w:t>64 Теургии на</w:t>
      </w:r>
      <w:r w:rsidRPr="00705801">
        <w:rPr>
          <w:rFonts w:ascii="Times New Roman" w:hAnsi="Times New Roman"/>
          <w:sz w:val="24"/>
          <w:szCs w:val="24"/>
        </w:rPr>
        <w:t xml:space="preserve"> каждую часть мы взяли, части по клеточкам стояли, то есть,</w:t>
      </w:r>
      <w:r w:rsidR="00426123" w:rsidRPr="00705801">
        <w:rPr>
          <w:rFonts w:ascii="Times New Roman" w:hAnsi="Times New Roman"/>
          <w:sz w:val="24"/>
          <w:szCs w:val="24"/>
        </w:rPr>
        <w:t xml:space="preserve"> сам Теург у нас сработал.</w:t>
      </w:r>
    </w:p>
    <w:p w:rsidR="00C530A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Что не сработало? 64 на 64 не до конца сработало, то есть, когда мы начали стяжать 64 на 64 – Теургия такая закрутилась, а вот Метагалактика на это не среагировала. </w:t>
      </w:r>
      <w:r w:rsidR="00E42790" w:rsidRPr="00705801">
        <w:rPr>
          <w:rFonts w:ascii="Times New Roman" w:hAnsi="Times New Roman"/>
          <w:sz w:val="24"/>
          <w:szCs w:val="24"/>
        </w:rPr>
        <w:t xml:space="preserve">И </w:t>
      </w:r>
      <w:r w:rsidRPr="00705801">
        <w:rPr>
          <w:rFonts w:ascii="Times New Roman" w:hAnsi="Times New Roman"/>
          <w:sz w:val="24"/>
          <w:szCs w:val="24"/>
        </w:rPr>
        <w:t>Метагалакти</w:t>
      </w:r>
      <w:r w:rsidR="00E42790" w:rsidRPr="00705801">
        <w:rPr>
          <w:rFonts w:ascii="Times New Roman" w:hAnsi="Times New Roman"/>
          <w:sz w:val="24"/>
          <w:szCs w:val="24"/>
        </w:rPr>
        <w:t>ческой</w:t>
      </w:r>
      <w:r w:rsidRPr="00705801">
        <w:rPr>
          <w:rFonts w:ascii="Times New Roman" w:hAnsi="Times New Roman"/>
          <w:sz w:val="24"/>
          <w:szCs w:val="24"/>
        </w:rPr>
        <w:t xml:space="preserve"> концентрации 64 на 64 у нас не было. У нас </w:t>
      </w:r>
      <w:r w:rsidR="00E42790" w:rsidRPr="00705801">
        <w:rPr>
          <w:rFonts w:ascii="Times New Roman" w:hAnsi="Times New Roman"/>
          <w:sz w:val="24"/>
          <w:szCs w:val="24"/>
        </w:rPr>
        <w:t>сложилась</w:t>
      </w:r>
      <w:r w:rsidRPr="00705801">
        <w:rPr>
          <w:rFonts w:ascii="Times New Roman" w:hAnsi="Times New Roman"/>
          <w:sz w:val="24"/>
          <w:szCs w:val="24"/>
        </w:rPr>
        <w:t xml:space="preserve"> только Теургия 64</w:t>
      </w:r>
      <w:r w:rsidR="00E42790" w:rsidRPr="00705801">
        <w:rPr>
          <w:rFonts w:ascii="Times New Roman" w:hAnsi="Times New Roman"/>
          <w:sz w:val="24"/>
          <w:szCs w:val="24"/>
        </w:rPr>
        <w:t>-</w:t>
      </w:r>
      <w:r w:rsidRPr="00705801">
        <w:rPr>
          <w:rFonts w:ascii="Times New Roman" w:hAnsi="Times New Roman"/>
          <w:sz w:val="24"/>
          <w:szCs w:val="24"/>
        </w:rPr>
        <w:t>ричн</w:t>
      </w:r>
      <w:r w:rsidR="00E42790" w:rsidRPr="00705801">
        <w:rPr>
          <w:rFonts w:ascii="Times New Roman" w:hAnsi="Times New Roman"/>
          <w:sz w:val="24"/>
          <w:szCs w:val="24"/>
        </w:rPr>
        <w:t>ости каждой части. Но и это хорошо, это как бы</w:t>
      </w:r>
      <w:r w:rsidRPr="00705801">
        <w:rPr>
          <w:rFonts w:ascii="Times New Roman" w:hAnsi="Times New Roman"/>
          <w:sz w:val="24"/>
          <w:szCs w:val="24"/>
        </w:rPr>
        <w:t xml:space="preserve"> </w:t>
      </w:r>
      <w:r w:rsidR="00E42790" w:rsidRPr="00705801">
        <w:rPr>
          <w:rFonts w:ascii="Times New Roman" w:hAnsi="Times New Roman"/>
          <w:sz w:val="24"/>
          <w:szCs w:val="24"/>
        </w:rPr>
        <w:t>е</w:t>
      </w:r>
      <w:r w:rsidRPr="00705801">
        <w:rPr>
          <w:rFonts w:ascii="Times New Roman" w:hAnsi="Times New Roman"/>
          <w:sz w:val="24"/>
          <w:szCs w:val="24"/>
        </w:rPr>
        <w:t>щё один шаг в сторону</w:t>
      </w:r>
      <w:r w:rsidR="00E42790" w:rsidRPr="00705801">
        <w:rPr>
          <w:rFonts w:ascii="Times New Roman" w:hAnsi="Times New Roman"/>
          <w:sz w:val="24"/>
          <w:szCs w:val="24"/>
        </w:rPr>
        <w:t>. Т</w:t>
      </w:r>
      <w:r w:rsidRPr="00705801">
        <w:rPr>
          <w:rFonts w:ascii="Times New Roman" w:hAnsi="Times New Roman"/>
          <w:sz w:val="24"/>
          <w:szCs w:val="24"/>
        </w:rPr>
        <w:t xml:space="preserve">о есть, это тоже </w:t>
      </w:r>
      <w:r w:rsidR="00E42790" w:rsidRPr="00705801">
        <w:rPr>
          <w:rFonts w:ascii="Times New Roman" w:hAnsi="Times New Roman"/>
          <w:sz w:val="24"/>
          <w:szCs w:val="24"/>
        </w:rPr>
        <w:t>П</w:t>
      </w:r>
      <w:r w:rsidRPr="00705801">
        <w:rPr>
          <w:rFonts w:ascii="Times New Roman" w:hAnsi="Times New Roman"/>
          <w:sz w:val="24"/>
          <w:szCs w:val="24"/>
        </w:rPr>
        <w:t xml:space="preserve">ервостяжание, </w:t>
      </w:r>
      <w:r w:rsidR="00E42790" w:rsidRPr="00705801">
        <w:rPr>
          <w:rFonts w:ascii="Times New Roman" w:hAnsi="Times New Roman"/>
          <w:sz w:val="24"/>
          <w:szCs w:val="24"/>
        </w:rPr>
        <w:t>это шаг</w:t>
      </w:r>
      <w:r w:rsidRPr="00705801">
        <w:rPr>
          <w:rFonts w:ascii="Times New Roman" w:hAnsi="Times New Roman"/>
          <w:sz w:val="24"/>
          <w:szCs w:val="24"/>
        </w:rPr>
        <w:t xml:space="preserve"> в ту сторону</w:t>
      </w:r>
      <w:r w:rsidR="00E42790" w:rsidRPr="00705801">
        <w:rPr>
          <w:rFonts w:ascii="Times New Roman" w:hAnsi="Times New Roman"/>
          <w:sz w:val="24"/>
          <w:szCs w:val="24"/>
        </w:rPr>
        <w:t>,</w:t>
      </w:r>
      <w:r w:rsidRPr="00705801">
        <w:rPr>
          <w:rFonts w:ascii="Times New Roman" w:hAnsi="Times New Roman"/>
          <w:sz w:val="24"/>
          <w:szCs w:val="24"/>
        </w:rPr>
        <w:t xml:space="preserve"> и эту практику н</w:t>
      </w:r>
      <w:r w:rsidR="00E42790" w:rsidRPr="00705801">
        <w:rPr>
          <w:rFonts w:ascii="Times New Roman" w:hAnsi="Times New Roman"/>
          <w:sz w:val="24"/>
          <w:szCs w:val="24"/>
        </w:rPr>
        <w:t>ад</w:t>
      </w:r>
      <w:r w:rsidRPr="00705801">
        <w:rPr>
          <w:rFonts w:ascii="Times New Roman" w:hAnsi="Times New Roman"/>
          <w:sz w:val="24"/>
          <w:szCs w:val="24"/>
        </w:rPr>
        <w:t>о всё равно обязательно делать для вхождения в 64</w:t>
      </w:r>
      <w:r w:rsidR="00E42790" w:rsidRPr="00705801">
        <w:rPr>
          <w:rFonts w:ascii="Times New Roman" w:hAnsi="Times New Roman"/>
          <w:sz w:val="24"/>
          <w:szCs w:val="24"/>
        </w:rPr>
        <w:t>-</w:t>
      </w:r>
      <w:r w:rsidRPr="00705801">
        <w:rPr>
          <w:rFonts w:ascii="Times New Roman" w:hAnsi="Times New Roman"/>
          <w:sz w:val="24"/>
          <w:szCs w:val="24"/>
        </w:rPr>
        <w:t>рицу</w:t>
      </w:r>
      <w:r w:rsidR="00E42790" w:rsidRPr="00705801">
        <w:rPr>
          <w:rFonts w:ascii="Times New Roman" w:hAnsi="Times New Roman"/>
          <w:sz w:val="24"/>
          <w:szCs w:val="24"/>
        </w:rPr>
        <w:t xml:space="preserve"> выражения</w:t>
      </w:r>
      <w:r w:rsidRPr="00705801">
        <w:rPr>
          <w:rFonts w:ascii="Times New Roman" w:hAnsi="Times New Roman"/>
          <w:sz w:val="24"/>
          <w:szCs w:val="24"/>
        </w:rPr>
        <w:t xml:space="preserve"> частей Теурги</w:t>
      </w:r>
      <w:r w:rsidR="00E42790" w:rsidRPr="00705801">
        <w:rPr>
          <w:rFonts w:ascii="Times New Roman" w:hAnsi="Times New Roman"/>
          <w:sz w:val="24"/>
          <w:szCs w:val="24"/>
        </w:rPr>
        <w:t>чно</w:t>
      </w:r>
      <w:r w:rsidRPr="00705801">
        <w:rPr>
          <w:rFonts w:ascii="Times New Roman" w:hAnsi="Times New Roman"/>
          <w:sz w:val="24"/>
          <w:szCs w:val="24"/>
        </w:rPr>
        <w:t xml:space="preserve">. Но Метагалактика на это не среагировала. Я так успел спросить: чего не хватает? Нам сказали просто – потенциала не хватает, то есть, не </w:t>
      </w:r>
      <w:r w:rsidR="00E42790" w:rsidRPr="00705801">
        <w:rPr>
          <w:rFonts w:ascii="Times New Roman" w:hAnsi="Times New Roman"/>
          <w:sz w:val="24"/>
          <w:szCs w:val="24"/>
        </w:rPr>
        <w:t>хватает концентрации потенциала, мне пока сложно сказать, какого,</w:t>
      </w:r>
      <w:r w:rsidRPr="00705801">
        <w:rPr>
          <w:rFonts w:ascii="Times New Roman" w:hAnsi="Times New Roman"/>
          <w:sz w:val="24"/>
          <w:szCs w:val="24"/>
        </w:rPr>
        <w:t xml:space="preserve"> просто не хватает потенциала. То</w:t>
      </w:r>
      <w:r w:rsidR="00E42790" w:rsidRPr="00705801">
        <w:rPr>
          <w:rFonts w:ascii="Times New Roman" w:hAnsi="Times New Roman"/>
          <w:sz w:val="24"/>
          <w:szCs w:val="24"/>
        </w:rPr>
        <w:t xml:space="preserve"> </w:t>
      </w:r>
      <w:r w:rsidRPr="00705801">
        <w:rPr>
          <w:rFonts w:ascii="Times New Roman" w:hAnsi="Times New Roman"/>
          <w:sz w:val="24"/>
          <w:szCs w:val="24"/>
        </w:rPr>
        <w:t>ли количества, то</w:t>
      </w:r>
      <w:r w:rsidR="00E42790" w:rsidRPr="00705801">
        <w:rPr>
          <w:rFonts w:ascii="Times New Roman" w:hAnsi="Times New Roman"/>
          <w:sz w:val="24"/>
          <w:szCs w:val="24"/>
        </w:rPr>
        <w:t xml:space="preserve"> </w:t>
      </w:r>
      <w:r w:rsidRPr="00705801">
        <w:rPr>
          <w:rFonts w:ascii="Times New Roman" w:hAnsi="Times New Roman"/>
          <w:sz w:val="24"/>
          <w:szCs w:val="24"/>
        </w:rPr>
        <w:t xml:space="preserve">ли внутреннего качества, </w:t>
      </w:r>
      <w:r w:rsidR="00E42790" w:rsidRPr="00705801">
        <w:rPr>
          <w:rFonts w:ascii="Times New Roman" w:hAnsi="Times New Roman"/>
          <w:sz w:val="24"/>
          <w:szCs w:val="24"/>
        </w:rPr>
        <w:t>но количество не должно работать, то есть,</w:t>
      </w:r>
      <w:r w:rsidRPr="00705801">
        <w:rPr>
          <w:rFonts w:ascii="Times New Roman" w:hAnsi="Times New Roman"/>
          <w:sz w:val="24"/>
          <w:szCs w:val="24"/>
        </w:rPr>
        <w:t xml:space="preserve"> что-то там внутри, а может </w:t>
      </w:r>
      <w:r w:rsidR="00E42790" w:rsidRPr="00705801">
        <w:rPr>
          <w:rFonts w:ascii="Times New Roman" w:hAnsi="Times New Roman"/>
          <w:sz w:val="24"/>
          <w:szCs w:val="24"/>
        </w:rPr>
        <w:t xml:space="preserve">быть, </w:t>
      </w:r>
      <w:r w:rsidRPr="00705801">
        <w:rPr>
          <w:rFonts w:ascii="Times New Roman" w:hAnsi="Times New Roman"/>
          <w:sz w:val="24"/>
          <w:szCs w:val="24"/>
        </w:rPr>
        <w:t>мы ещё не</w:t>
      </w:r>
      <w:r w:rsidR="00E42790" w:rsidRPr="00705801">
        <w:rPr>
          <w:rFonts w:ascii="Times New Roman" w:hAnsi="Times New Roman"/>
          <w:sz w:val="24"/>
          <w:szCs w:val="24"/>
        </w:rPr>
        <w:t xml:space="preserve"> дозрели до этого</w:t>
      </w:r>
      <w:r w:rsidRPr="00705801">
        <w:rPr>
          <w:rFonts w:ascii="Times New Roman" w:hAnsi="Times New Roman"/>
          <w:sz w:val="24"/>
          <w:szCs w:val="24"/>
        </w:rPr>
        <w:t xml:space="preserve">, </w:t>
      </w:r>
      <w:r w:rsidR="00E42790" w:rsidRPr="00705801">
        <w:rPr>
          <w:rFonts w:ascii="Times New Roman" w:hAnsi="Times New Roman"/>
          <w:sz w:val="24"/>
          <w:szCs w:val="24"/>
        </w:rPr>
        <w:t xml:space="preserve">и </w:t>
      </w:r>
      <w:r w:rsidRPr="00705801">
        <w:rPr>
          <w:rFonts w:ascii="Times New Roman" w:hAnsi="Times New Roman"/>
          <w:sz w:val="24"/>
          <w:szCs w:val="24"/>
        </w:rPr>
        <w:t>потенциала пока нет</w:t>
      </w:r>
      <w:r w:rsidR="00E42790" w:rsidRPr="00705801">
        <w:rPr>
          <w:rFonts w:ascii="Times New Roman" w:hAnsi="Times New Roman"/>
          <w:sz w:val="24"/>
          <w:szCs w:val="24"/>
        </w:rPr>
        <w:t>. Видите, вот так, запрашиваешь, а потом думаешь, а чего не хватает</w:t>
      </w:r>
      <w:r w:rsidR="00C530A2" w:rsidRPr="00705801">
        <w:rPr>
          <w:rFonts w:ascii="Times New Roman" w:hAnsi="Times New Roman"/>
          <w:sz w:val="24"/>
          <w:szCs w:val="24"/>
        </w:rPr>
        <w:t>. Количество здесь не имеет значения, и с одним работают, то есть,</w:t>
      </w:r>
      <w:r w:rsidRPr="00705801">
        <w:rPr>
          <w:rFonts w:ascii="Times New Roman" w:hAnsi="Times New Roman"/>
          <w:sz w:val="24"/>
          <w:szCs w:val="24"/>
        </w:rPr>
        <w:t xml:space="preserve"> здесь какой-то другой потенциал, может </w:t>
      </w:r>
      <w:r w:rsidR="00C530A2" w:rsidRPr="00705801">
        <w:rPr>
          <w:rFonts w:ascii="Times New Roman" w:hAnsi="Times New Roman"/>
          <w:sz w:val="24"/>
          <w:szCs w:val="24"/>
        </w:rPr>
        <w:t xml:space="preserve">быть, </w:t>
      </w:r>
      <w:r w:rsidRPr="00705801">
        <w:rPr>
          <w:rFonts w:ascii="Times New Roman" w:hAnsi="Times New Roman"/>
          <w:sz w:val="24"/>
          <w:szCs w:val="24"/>
        </w:rPr>
        <w:t>он даже не созрел</w:t>
      </w:r>
      <w:r w:rsidR="00C530A2" w:rsidRPr="00705801">
        <w:rPr>
          <w:rFonts w:ascii="Times New Roman" w:hAnsi="Times New Roman"/>
          <w:sz w:val="24"/>
          <w:szCs w:val="24"/>
        </w:rPr>
        <w:t xml:space="preserve">, а может быть, </w:t>
      </w:r>
      <w:r w:rsidRPr="00705801">
        <w:rPr>
          <w:rFonts w:ascii="Times New Roman" w:hAnsi="Times New Roman"/>
          <w:sz w:val="24"/>
          <w:szCs w:val="24"/>
        </w:rPr>
        <w:t>и так. А может</w:t>
      </w:r>
      <w:r w:rsidR="00C530A2" w:rsidRPr="00705801">
        <w:rPr>
          <w:rFonts w:ascii="Times New Roman" w:hAnsi="Times New Roman"/>
          <w:sz w:val="24"/>
          <w:szCs w:val="24"/>
        </w:rPr>
        <w:t xml:space="preserve"> быть,</w:t>
      </w:r>
      <w:r w:rsidRPr="00705801">
        <w:rPr>
          <w:rFonts w:ascii="Times New Roman" w:hAnsi="Times New Roman"/>
          <w:sz w:val="24"/>
          <w:szCs w:val="24"/>
        </w:rPr>
        <w:t xml:space="preserve"> мы всё отдали на Теургию</w:t>
      </w:r>
      <w:r w:rsidR="00C530A2" w:rsidRPr="00705801">
        <w:rPr>
          <w:rFonts w:ascii="Times New Roman" w:hAnsi="Times New Roman"/>
          <w:sz w:val="24"/>
          <w:szCs w:val="24"/>
        </w:rPr>
        <w:t>,</w:t>
      </w:r>
      <w:r w:rsidRPr="00705801">
        <w:rPr>
          <w:rFonts w:ascii="Times New Roman" w:hAnsi="Times New Roman"/>
          <w:sz w:val="24"/>
          <w:szCs w:val="24"/>
        </w:rPr>
        <w:t xml:space="preserve"> и на большее нас не хватило – тоже вариант, </w:t>
      </w:r>
      <w:r w:rsidR="00C530A2" w:rsidRPr="00705801">
        <w:rPr>
          <w:rFonts w:ascii="Times New Roman" w:hAnsi="Times New Roman"/>
          <w:sz w:val="24"/>
          <w:szCs w:val="24"/>
        </w:rPr>
        <w:t>потому что держать 64 части и ещё и 64</w:t>
      </w:r>
      <w:r w:rsidRPr="00705801">
        <w:rPr>
          <w:rFonts w:ascii="Times New Roman" w:hAnsi="Times New Roman"/>
          <w:sz w:val="24"/>
          <w:szCs w:val="24"/>
        </w:rPr>
        <w:t xml:space="preserve"> Теурги</w:t>
      </w:r>
      <w:r w:rsidR="00C530A2" w:rsidRPr="00705801">
        <w:rPr>
          <w:rFonts w:ascii="Times New Roman" w:hAnsi="Times New Roman"/>
          <w:sz w:val="24"/>
          <w:szCs w:val="24"/>
        </w:rPr>
        <w:t>и</w:t>
      </w:r>
      <w:r w:rsidRPr="00705801">
        <w:rPr>
          <w:rFonts w:ascii="Times New Roman" w:hAnsi="Times New Roman"/>
          <w:sz w:val="24"/>
          <w:szCs w:val="24"/>
        </w:rPr>
        <w:t xml:space="preserve"> каждой части</w:t>
      </w:r>
      <w:r w:rsidR="00C530A2" w:rsidRPr="00705801">
        <w:rPr>
          <w:rFonts w:ascii="Times New Roman" w:hAnsi="Times New Roman"/>
          <w:sz w:val="24"/>
          <w:szCs w:val="24"/>
        </w:rPr>
        <w:t xml:space="preserve"> –</w:t>
      </w:r>
      <w:r w:rsidRPr="00705801">
        <w:rPr>
          <w:rFonts w:ascii="Times New Roman" w:hAnsi="Times New Roman"/>
          <w:sz w:val="24"/>
          <w:szCs w:val="24"/>
        </w:rPr>
        <w:t xml:space="preserve"> 64-рично</w:t>
      </w:r>
      <w:r w:rsidR="00C530A2" w:rsidRPr="00705801">
        <w:rPr>
          <w:rFonts w:ascii="Times New Roman" w:hAnsi="Times New Roman"/>
          <w:sz w:val="24"/>
          <w:szCs w:val="24"/>
        </w:rPr>
        <w:t>сти</w:t>
      </w:r>
      <w:r w:rsidRPr="00705801">
        <w:rPr>
          <w:rFonts w:ascii="Times New Roman" w:hAnsi="Times New Roman"/>
          <w:sz w:val="24"/>
          <w:szCs w:val="24"/>
        </w:rPr>
        <w:t xml:space="preserve"> каждой части «всё во всём»</w:t>
      </w:r>
      <w:r w:rsidR="00C530A2" w:rsidRPr="00705801">
        <w:rPr>
          <w:rFonts w:ascii="Times New Roman" w:hAnsi="Times New Roman"/>
          <w:sz w:val="24"/>
          <w:szCs w:val="24"/>
        </w:rPr>
        <w:t>,</w:t>
      </w:r>
      <w:r w:rsidRPr="00705801">
        <w:rPr>
          <w:rFonts w:ascii="Times New Roman" w:hAnsi="Times New Roman"/>
          <w:sz w:val="24"/>
          <w:szCs w:val="24"/>
        </w:rPr>
        <w:t xml:space="preserve"> это очень сложная Теургия</w:t>
      </w:r>
      <w:r w:rsidR="00C530A2" w:rsidRPr="00705801">
        <w:rPr>
          <w:rFonts w:ascii="Times New Roman" w:hAnsi="Times New Roman"/>
          <w:sz w:val="24"/>
          <w:szCs w:val="24"/>
        </w:rPr>
        <w:t>, как бы просто это не выглядело в практике, и после этого начинаешь – чуть заикаться, и всё</w:t>
      </w:r>
      <w:r w:rsidRPr="00705801">
        <w:rPr>
          <w:rFonts w:ascii="Times New Roman" w:hAnsi="Times New Roman"/>
          <w:sz w:val="24"/>
          <w:szCs w:val="24"/>
        </w:rPr>
        <w:t>.</w:t>
      </w:r>
    </w:p>
    <w:p w:rsidR="00C530A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с Теургией я вас поздравляю, у нас впервые каждая часть получила Теургию 64</w:t>
      </w:r>
      <w:r w:rsidR="00C530A2" w:rsidRPr="00705801">
        <w:rPr>
          <w:rFonts w:ascii="Times New Roman" w:hAnsi="Times New Roman"/>
          <w:sz w:val="24"/>
          <w:szCs w:val="24"/>
        </w:rPr>
        <w:t>-</w:t>
      </w:r>
      <w:r w:rsidRPr="00705801">
        <w:rPr>
          <w:rFonts w:ascii="Times New Roman" w:hAnsi="Times New Roman"/>
          <w:sz w:val="24"/>
          <w:szCs w:val="24"/>
        </w:rPr>
        <w:t>ричн</w:t>
      </w:r>
      <w:r w:rsidR="00C530A2" w:rsidRPr="00705801">
        <w:rPr>
          <w:rFonts w:ascii="Times New Roman" w:hAnsi="Times New Roman"/>
          <w:sz w:val="24"/>
          <w:szCs w:val="24"/>
        </w:rPr>
        <w:t>ости</w:t>
      </w:r>
      <w:r w:rsidRPr="00705801">
        <w:rPr>
          <w:rFonts w:ascii="Times New Roman" w:hAnsi="Times New Roman"/>
          <w:sz w:val="24"/>
          <w:szCs w:val="24"/>
        </w:rPr>
        <w:t>, крайне сложно.</w:t>
      </w:r>
    </w:p>
    <w:p w:rsidR="00C530A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с Метагалактикой мы пока с вами </w:t>
      </w:r>
      <w:r w:rsidR="00C530A2" w:rsidRPr="00705801">
        <w:rPr>
          <w:rFonts w:ascii="Times New Roman" w:hAnsi="Times New Roman"/>
          <w:sz w:val="24"/>
          <w:szCs w:val="24"/>
        </w:rPr>
        <w:t>туда не вошли, всё. Это не обязательно плохо, то есть, не надо тут ничего дёргаться.</w:t>
      </w:r>
      <w:r w:rsidRPr="00705801">
        <w:rPr>
          <w:rFonts w:ascii="Times New Roman" w:hAnsi="Times New Roman"/>
          <w:sz w:val="24"/>
          <w:szCs w:val="24"/>
        </w:rPr>
        <w:t xml:space="preserve"> Может быть</w:t>
      </w:r>
      <w:r w:rsidR="00C530A2" w:rsidRPr="00705801">
        <w:rPr>
          <w:rFonts w:ascii="Times New Roman" w:hAnsi="Times New Roman"/>
          <w:sz w:val="24"/>
          <w:szCs w:val="24"/>
        </w:rPr>
        <w:t>,</w:t>
      </w:r>
      <w:r w:rsidRPr="00705801">
        <w:rPr>
          <w:rFonts w:ascii="Times New Roman" w:hAnsi="Times New Roman"/>
          <w:sz w:val="24"/>
          <w:szCs w:val="24"/>
        </w:rPr>
        <w:t xml:space="preserve"> нам даже и не дали </w:t>
      </w:r>
      <w:r w:rsidR="00C530A2" w:rsidRPr="00705801">
        <w:rPr>
          <w:rFonts w:ascii="Times New Roman" w:hAnsi="Times New Roman"/>
          <w:sz w:val="24"/>
          <w:szCs w:val="24"/>
        </w:rPr>
        <w:t xml:space="preserve">войти, потому что </w:t>
      </w:r>
      <w:r w:rsidRPr="00705801">
        <w:rPr>
          <w:rFonts w:ascii="Times New Roman" w:hAnsi="Times New Roman"/>
          <w:sz w:val="24"/>
          <w:szCs w:val="24"/>
        </w:rPr>
        <w:t>мы пока ещё должны прожить Теургию. Но здесь есть ещё один эффектик, который вы должны понимать, что для большей активации, допустим</w:t>
      </w:r>
      <w:r w:rsidR="00C530A2" w:rsidRPr="00705801">
        <w:rPr>
          <w:rFonts w:ascii="Times New Roman" w:hAnsi="Times New Roman"/>
          <w:sz w:val="24"/>
          <w:szCs w:val="24"/>
        </w:rPr>
        <w:t>,</w:t>
      </w:r>
      <w:r w:rsidRPr="00705801">
        <w:rPr>
          <w:rFonts w:ascii="Times New Roman" w:hAnsi="Times New Roman"/>
          <w:sz w:val="24"/>
          <w:szCs w:val="24"/>
        </w:rPr>
        <w:t xml:space="preserve"> той же Метагалактики, нам необходима дееспособность частей и, может быть, нам не хватил потенциал дееспособности частей. То есть, я подчёркиваю – у нас уже сейчас очень много частей работа</w:t>
      </w:r>
      <w:r w:rsidR="00C530A2" w:rsidRPr="00705801">
        <w:rPr>
          <w:rFonts w:ascii="Times New Roman" w:hAnsi="Times New Roman"/>
          <w:sz w:val="24"/>
          <w:szCs w:val="24"/>
        </w:rPr>
        <w:t>ет</w:t>
      </w:r>
      <w:r w:rsidRPr="00705801">
        <w:rPr>
          <w:rFonts w:ascii="Times New Roman" w:hAnsi="Times New Roman"/>
          <w:sz w:val="24"/>
          <w:szCs w:val="24"/>
        </w:rPr>
        <w:t xml:space="preserve">, они вполне себе дееспособны. Но слово «очень много» – это у кого-то </w:t>
      </w:r>
      <w:r w:rsidR="00C530A2" w:rsidRPr="00705801">
        <w:rPr>
          <w:rFonts w:ascii="Times New Roman" w:hAnsi="Times New Roman"/>
          <w:sz w:val="24"/>
          <w:szCs w:val="24"/>
        </w:rPr>
        <w:t>8, у кого-то там 40 те же, да? Но не 64. И идёт соответствующая грань или градация развития. Мы не всегда замечаем, что они действуют, мы не всегда это отслеживаем, нам очень трудно распознать их действие, честно скажу. Это есть, но вот, растём, называется.</w:t>
      </w:r>
    </w:p>
    <w:p w:rsidR="00CF28A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поэтому в Теургичность вошли и вот эту практику можно отрабатывать Теургией кажд</w:t>
      </w:r>
      <w:r w:rsidR="00C530A2" w:rsidRPr="00705801">
        <w:rPr>
          <w:rFonts w:ascii="Times New Roman" w:hAnsi="Times New Roman"/>
          <w:sz w:val="24"/>
          <w:szCs w:val="24"/>
        </w:rPr>
        <w:t>ой</w:t>
      </w:r>
      <w:r w:rsidRPr="00705801">
        <w:rPr>
          <w:rFonts w:ascii="Times New Roman" w:hAnsi="Times New Roman"/>
          <w:sz w:val="24"/>
          <w:szCs w:val="24"/>
        </w:rPr>
        <w:t xml:space="preserve"> отдельн</w:t>
      </w:r>
      <w:r w:rsidR="00C530A2" w:rsidRPr="00705801">
        <w:rPr>
          <w:rFonts w:ascii="Times New Roman" w:hAnsi="Times New Roman"/>
          <w:sz w:val="24"/>
          <w:szCs w:val="24"/>
        </w:rPr>
        <w:t>ой</w:t>
      </w:r>
      <w:r w:rsidRPr="00705801">
        <w:rPr>
          <w:rFonts w:ascii="Times New Roman" w:hAnsi="Times New Roman"/>
          <w:sz w:val="24"/>
          <w:szCs w:val="24"/>
        </w:rPr>
        <w:t xml:space="preserve"> част</w:t>
      </w:r>
      <w:r w:rsidR="00C530A2" w:rsidRPr="00705801">
        <w:rPr>
          <w:rFonts w:ascii="Times New Roman" w:hAnsi="Times New Roman"/>
          <w:sz w:val="24"/>
          <w:szCs w:val="24"/>
        </w:rPr>
        <w:t>и</w:t>
      </w:r>
      <w:r w:rsidRPr="00705801">
        <w:rPr>
          <w:rFonts w:ascii="Times New Roman" w:hAnsi="Times New Roman"/>
          <w:sz w:val="24"/>
          <w:szCs w:val="24"/>
        </w:rPr>
        <w:t xml:space="preserve">, </w:t>
      </w:r>
      <w:r w:rsidR="00C530A2" w:rsidRPr="00705801">
        <w:rPr>
          <w:rFonts w:ascii="Times New Roman" w:hAnsi="Times New Roman"/>
          <w:sz w:val="24"/>
          <w:szCs w:val="24"/>
        </w:rPr>
        <w:t xml:space="preserve">в </w:t>
      </w:r>
      <w:r w:rsidRPr="00705801">
        <w:rPr>
          <w:rFonts w:ascii="Times New Roman" w:hAnsi="Times New Roman"/>
          <w:sz w:val="24"/>
          <w:szCs w:val="24"/>
        </w:rPr>
        <w:t>зависимо</w:t>
      </w:r>
      <w:r w:rsidR="00C530A2" w:rsidRPr="00705801">
        <w:rPr>
          <w:rFonts w:ascii="Times New Roman" w:hAnsi="Times New Roman"/>
          <w:sz w:val="24"/>
          <w:szCs w:val="24"/>
        </w:rPr>
        <w:t>сти</w:t>
      </w:r>
      <w:r w:rsidRPr="00705801">
        <w:rPr>
          <w:rFonts w:ascii="Times New Roman" w:hAnsi="Times New Roman"/>
          <w:sz w:val="24"/>
          <w:szCs w:val="24"/>
        </w:rPr>
        <w:t xml:space="preserve"> от или вашего служения, или ваших устремлений – и так, и так. </w:t>
      </w:r>
      <w:r w:rsidRPr="00705801">
        <w:rPr>
          <w:rFonts w:ascii="Times New Roman" w:hAnsi="Times New Roman"/>
          <w:b/>
          <w:sz w:val="24"/>
          <w:szCs w:val="24"/>
        </w:rPr>
        <w:t xml:space="preserve">Если вы служите и выражаете </w:t>
      </w:r>
      <w:r w:rsidR="00C530A2" w:rsidRPr="00705801">
        <w:rPr>
          <w:rFonts w:ascii="Times New Roman" w:hAnsi="Times New Roman"/>
          <w:b/>
          <w:sz w:val="24"/>
          <w:szCs w:val="24"/>
        </w:rPr>
        <w:t>Владык</w:t>
      </w:r>
      <w:r w:rsidRPr="00705801">
        <w:rPr>
          <w:rFonts w:ascii="Times New Roman" w:hAnsi="Times New Roman"/>
          <w:b/>
          <w:sz w:val="24"/>
          <w:szCs w:val="24"/>
        </w:rPr>
        <w:t xml:space="preserve"> соответствующей частью, у нас есть там Ипостась </w:t>
      </w:r>
      <w:r w:rsidRPr="00705801">
        <w:rPr>
          <w:rFonts w:ascii="Times New Roman" w:hAnsi="Times New Roman"/>
          <w:b/>
          <w:sz w:val="24"/>
          <w:szCs w:val="24"/>
        </w:rPr>
        <w:lastRenderedPageBreak/>
        <w:t>Синтеза или Управ</w:t>
      </w:r>
      <w:r w:rsidR="00C530A2" w:rsidRPr="00705801">
        <w:rPr>
          <w:rFonts w:ascii="Times New Roman" w:hAnsi="Times New Roman"/>
          <w:b/>
          <w:sz w:val="24"/>
          <w:szCs w:val="24"/>
        </w:rPr>
        <w:t>ление Синтеза</w:t>
      </w:r>
      <w:r w:rsidRPr="00705801">
        <w:rPr>
          <w:rFonts w:ascii="Times New Roman" w:hAnsi="Times New Roman"/>
          <w:b/>
          <w:sz w:val="24"/>
          <w:szCs w:val="24"/>
        </w:rPr>
        <w:t xml:space="preserve"> тако</w:t>
      </w:r>
      <w:r w:rsidR="00C530A2" w:rsidRPr="00705801">
        <w:rPr>
          <w:rFonts w:ascii="Times New Roman" w:hAnsi="Times New Roman"/>
          <w:b/>
          <w:sz w:val="24"/>
          <w:szCs w:val="24"/>
        </w:rPr>
        <w:t>е</w:t>
      </w:r>
      <w:r w:rsidRPr="00705801">
        <w:rPr>
          <w:rFonts w:ascii="Times New Roman" w:hAnsi="Times New Roman"/>
          <w:b/>
          <w:sz w:val="24"/>
          <w:szCs w:val="24"/>
        </w:rPr>
        <w:t xml:space="preserve">-то, вот эта практика была бы очень хороша именно для этой </w:t>
      </w:r>
      <w:r w:rsidR="00C530A2" w:rsidRPr="00705801">
        <w:rPr>
          <w:rFonts w:ascii="Times New Roman" w:hAnsi="Times New Roman"/>
          <w:b/>
          <w:sz w:val="24"/>
          <w:szCs w:val="24"/>
        </w:rPr>
        <w:t>части</w:t>
      </w:r>
      <w:r w:rsidRPr="00705801">
        <w:rPr>
          <w:rFonts w:ascii="Times New Roman" w:hAnsi="Times New Roman"/>
          <w:sz w:val="24"/>
          <w:szCs w:val="24"/>
        </w:rPr>
        <w:t>. Вплоть до того, что вы становитесь этой частью</w:t>
      </w:r>
      <w:r w:rsidR="00C530A2" w:rsidRPr="00705801">
        <w:rPr>
          <w:rFonts w:ascii="Times New Roman" w:hAnsi="Times New Roman"/>
          <w:sz w:val="24"/>
          <w:szCs w:val="24"/>
        </w:rPr>
        <w:t>. Я, допустим,</w:t>
      </w:r>
      <w:r w:rsidRPr="00705801">
        <w:rPr>
          <w:rFonts w:ascii="Times New Roman" w:hAnsi="Times New Roman"/>
          <w:sz w:val="24"/>
          <w:szCs w:val="24"/>
        </w:rPr>
        <w:t xml:space="preserve"> выража</w:t>
      </w:r>
      <w:r w:rsidR="00C530A2" w:rsidRPr="00705801">
        <w:rPr>
          <w:rFonts w:ascii="Times New Roman" w:hAnsi="Times New Roman"/>
          <w:sz w:val="24"/>
          <w:szCs w:val="24"/>
        </w:rPr>
        <w:t>ю Чувствознание. В</w:t>
      </w:r>
      <w:r w:rsidRPr="00705801">
        <w:rPr>
          <w:rFonts w:ascii="Times New Roman" w:hAnsi="Times New Roman"/>
          <w:sz w:val="24"/>
          <w:szCs w:val="24"/>
        </w:rPr>
        <w:t>стал и стяжа</w:t>
      </w:r>
      <w:r w:rsidR="00C530A2" w:rsidRPr="00705801">
        <w:rPr>
          <w:rFonts w:ascii="Times New Roman" w:hAnsi="Times New Roman"/>
          <w:sz w:val="24"/>
          <w:szCs w:val="24"/>
        </w:rPr>
        <w:t>ю</w:t>
      </w:r>
      <w:r w:rsidRPr="00705801">
        <w:rPr>
          <w:rFonts w:ascii="Times New Roman" w:hAnsi="Times New Roman"/>
          <w:sz w:val="24"/>
          <w:szCs w:val="24"/>
        </w:rPr>
        <w:t xml:space="preserve"> Теургию </w:t>
      </w:r>
      <w:r w:rsidR="00C530A2" w:rsidRPr="00705801">
        <w:rPr>
          <w:rFonts w:ascii="Times New Roman" w:hAnsi="Times New Roman"/>
          <w:sz w:val="24"/>
          <w:szCs w:val="24"/>
        </w:rPr>
        <w:t>Чувствознания</w:t>
      </w:r>
      <w:r w:rsidRPr="00705801">
        <w:rPr>
          <w:rFonts w:ascii="Times New Roman" w:hAnsi="Times New Roman"/>
          <w:sz w:val="24"/>
          <w:szCs w:val="24"/>
        </w:rPr>
        <w:t xml:space="preserve"> в каждой из 64-х частей, там</w:t>
      </w:r>
      <w:r w:rsidR="00C530A2" w:rsidRPr="00705801">
        <w:rPr>
          <w:rFonts w:ascii="Times New Roman" w:hAnsi="Times New Roman"/>
          <w:sz w:val="24"/>
          <w:szCs w:val="24"/>
        </w:rPr>
        <w:t>. Вывел свои Части и с</w:t>
      </w:r>
      <w:r w:rsidRPr="00705801">
        <w:rPr>
          <w:rFonts w:ascii="Times New Roman" w:hAnsi="Times New Roman"/>
          <w:sz w:val="24"/>
          <w:szCs w:val="24"/>
        </w:rPr>
        <w:t>тяжа</w:t>
      </w:r>
      <w:r w:rsidR="00C530A2" w:rsidRPr="00705801">
        <w:rPr>
          <w:rFonts w:ascii="Times New Roman" w:hAnsi="Times New Roman"/>
          <w:sz w:val="24"/>
          <w:szCs w:val="24"/>
        </w:rPr>
        <w:t>ю</w:t>
      </w:r>
      <w:r w:rsidRPr="00705801">
        <w:rPr>
          <w:rFonts w:ascii="Times New Roman" w:hAnsi="Times New Roman"/>
          <w:sz w:val="24"/>
          <w:szCs w:val="24"/>
        </w:rPr>
        <w:t xml:space="preserve"> Теургию </w:t>
      </w:r>
      <w:r w:rsidR="00CF28AF" w:rsidRPr="00705801">
        <w:rPr>
          <w:rFonts w:ascii="Times New Roman" w:hAnsi="Times New Roman"/>
          <w:sz w:val="24"/>
          <w:szCs w:val="24"/>
        </w:rPr>
        <w:t>Чувствознания</w:t>
      </w:r>
      <w:r w:rsidRPr="00705801">
        <w:rPr>
          <w:rFonts w:ascii="Times New Roman" w:hAnsi="Times New Roman"/>
          <w:sz w:val="24"/>
          <w:szCs w:val="24"/>
        </w:rPr>
        <w:t xml:space="preserve"> в каждой </w:t>
      </w:r>
      <w:r w:rsidR="00CF28AF" w:rsidRPr="00705801">
        <w:rPr>
          <w:rFonts w:ascii="Times New Roman" w:hAnsi="Times New Roman"/>
          <w:sz w:val="24"/>
          <w:szCs w:val="24"/>
        </w:rPr>
        <w:t xml:space="preserve">из </w:t>
      </w:r>
      <w:r w:rsidRPr="00705801">
        <w:rPr>
          <w:rFonts w:ascii="Times New Roman" w:hAnsi="Times New Roman"/>
          <w:sz w:val="24"/>
          <w:szCs w:val="24"/>
        </w:rPr>
        <w:t>част</w:t>
      </w:r>
      <w:r w:rsidR="00CF28AF" w:rsidRPr="00705801">
        <w:rPr>
          <w:rFonts w:ascii="Times New Roman" w:hAnsi="Times New Roman"/>
          <w:sz w:val="24"/>
          <w:szCs w:val="24"/>
        </w:rPr>
        <w:t xml:space="preserve">ей. Ввёл в себя </w:t>
      </w:r>
      <w:r w:rsidRPr="00705801">
        <w:rPr>
          <w:rFonts w:ascii="Times New Roman" w:hAnsi="Times New Roman"/>
          <w:sz w:val="24"/>
          <w:szCs w:val="24"/>
        </w:rPr>
        <w:t>64 части</w:t>
      </w:r>
      <w:r w:rsidR="00CF28AF" w:rsidRPr="00705801">
        <w:rPr>
          <w:rFonts w:ascii="Times New Roman" w:hAnsi="Times New Roman"/>
          <w:sz w:val="24"/>
          <w:szCs w:val="24"/>
        </w:rPr>
        <w:t xml:space="preserve"> – у</w:t>
      </w:r>
      <w:r w:rsidRPr="00705801">
        <w:rPr>
          <w:rFonts w:ascii="Times New Roman" w:hAnsi="Times New Roman"/>
          <w:sz w:val="24"/>
          <w:szCs w:val="24"/>
        </w:rPr>
        <w:t xml:space="preserve"> меня 64</w:t>
      </w:r>
      <w:r w:rsidR="00CF28AF" w:rsidRPr="00705801">
        <w:rPr>
          <w:rFonts w:ascii="Times New Roman" w:hAnsi="Times New Roman"/>
          <w:sz w:val="24"/>
          <w:szCs w:val="24"/>
        </w:rPr>
        <w:t>-</w:t>
      </w:r>
      <w:r w:rsidRPr="00705801">
        <w:rPr>
          <w:rFonts w:ascii="Times New Roman" w:hAnsi="Times New Roman"/>
          <w:sz w:val="24"/>
          <w:szCs w:val="24"/>
        </w:rPr>
        <w:t xml:space="preserve">ричное </w:t>
      </w:r>
      <w:r w:rsidR="00CF28AF" w:rsidRPr="00705801">
        <w:rPr>
          <w:rFonts w:ascii="Times New Roman" w:hAnsi="Times New Roman"/>
          <w:sz w:val="24"/>
          <w:szCs w:val="24"/>
        </w:rPr>
        <w:t xml:space="preserve">Чувствознание, 11-я часть, Управление Синтеза 11-е, да? </w:t>
      </w:r>
      <w:r w:rsidRPr="00705801">
        <w:rPr>
          <w:rFonts w:ascii="Times New Roman" w:hAnsi="Times New Roman"/>
          <w:sz w:val="24"/>
          <w:szCs w:val="24"/>
        </w:rPr>
        <w:t>Понятно, да? И по</w:t>
      </w:r>
      <w:r w:rsidR="00CF28AF" w:rsidRPr="00705801">
        <w:rPr>
          <w:rFonts w:ascii="Times New Roman" w:hAnsi="Times New Roman"/>
          <w:sz w:val="24"/>
          <w:szCs w:val="24"/>
        </w:rPr>
        <w:t xml:space="preserve">шёл служить у этих </w:t>
      </w:r>
      <w:r w:rsidRPr="00705801">
        <w:rPr>
          <w:rFonts w:ascii="Times New Roman" w:hAnsi="Times New Roman"/>
          <w:sz w:val="24"/>
          <w:szCs w:val="24"/>
        </w:rPr>
        <w:t xml:space="preserve">Владык </w:t>
      </w:r>
      <w:r w:rsidR="00CF28AF" w:rsidRPr="00705801">
        <w:rPr>
          <w:rFonts w:ascii="Times New Roman" w:hAnsi="Times New Roman"/>
          <w:sz w:val="24"/>
          <w:szCs w:val="24"/>
        </w:rPr>
        <w:t>Ч</w:t>
      </w:r>
      <w:r w:rsidRPr="00705801">
        <w:rPr>
          <w:rFonts w:ascii="Times New Roman" w:hAnsi="Times New Roman"/>
          <w:sz w:val="24"/>
          <w:szCs w:val="24"/>
        </w:rPr>
        <w:t>увство</w:t>
      </w:r>
      <w:r w:rsidR="00CF28AF" w:rsidRPr="00705801">
        <w:rPr>
          <w:rFonts w:ascii="Times New Roman" w:hAnsi="Times New Roman"/>
          <w:sz w:val="24"/>
          <w:szCs w:val="24"/>
        </w:rPr>
        <w:t>знанием</w:t>
      </w:r>
      <w:r w:rsidRPr="00705801">
        <w:rPr>
          <w:rFonts w:ascii="Times New Roman" w:hAnsi="Times New Roman"/>
          <w:sz w:val="24"/>
          <w:szCs w:val="24"/>
        </w:rPr>
        <w:t>, у меня уже есть Теургия, Теургия предполагает насыщенность Мудрост</w:t>
      </w:r>
      <w:r w:rsidR="00CF28AF" w:rsidRPr="00705801">
        <w:rPr>
          <w:rFonts w:ascii="Times New Roman" w:hAnsi="Times New Roman"/>
          <w:sz w:val="24"/>
          <w:szCs w:val="24"/>
        </w:rPr>
        <w:t>и</w:t>
      </w:r>
      <w:r w:rsidRPr="00705801">
        <w:rPr>
          <w:rFonts w:ascii="Times New Roman" w:hAnsi="Times New Roman"/>
          <w:sz w:val="24"/>
          <w:szCs w:val="24"/>
        </w:rPr>
        <w:t>, насыщенность Светом, Огнём и Духом.</w:t>
      </w:r>
    </w:p>
    <w:p w:rsidR="00CF28A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 здесь не только Свет, то есть</w:t>
      </w:r>
      <w:r w:rsidR="00CF28AF" w:rsidRPr="00705801">
        <w:rPr>
          <w:rFonts w:ascii="Times New Roman" w:hAnsi="Times New Roman"/>
          <w:sz w:val="24"/>
          <w:szCs w:val="24"/>
        </w:rPr>
        <w:t>,</w:t>
      </w:r>
      <w:r w:rsidRPr="00705801">
        <w:rPr>
          <w:rFonts w:ascii="Times New Roman" w:hAnsi="Times New Roman"/>
          <w:sz w:val="24"/>
          <w:szCs w:val="24"/>
        </w:rPr>
        <w:t xml:space="preserve"> здесь Теургия у нас такая всеобъемлющая. Понятно, что Теургу, он специализируется на </w:t>
      </w:r>
      <w:r w:rsidR="00CF28AF" w:rsidRPr="00705801">
        <w:rPr>
          <w:rFonts w:ascii="Times New Roman" w:hAnsi="Times New Roman"/>
          <w:sz w:val="24"/>
          <w:szCs w:val="24"/>
        </w:rPr>
        <w:t xml:space="preserve">Свете, но, в данном случае, </w:t>
      </w:r>
      <w:r w:rsidRPr="00705801">
        <w:rPr>
          <w:rFonts w:ascii="Times New Roman" w:hAnsi="Times New Roman"/>
          <w:sz w:val="24"/>
          <w:szCs w:val="24"/>
        </w:rPr>
        <w:t>части и</w:t>
      </w:r>
      <w:r w:rsidR="00CF28AF" w:rsidRPr="00705801">
        <w:rPr>
          <w:rFonts w:ascii="Times New Roman" w:hAnsi="Times New Roman"/>
          <w:sz w:val="24"/>
          <w:szCs w:val="24"/>
        </w:rPr>
        <w:t xml:space="preserve"> их</w:t>
      </w:r>
      <w:r w:rsidRPr="00705801">
        <w:rPr>
          <w:rFonts w:ascii="Times New Roman" w:hAnsi="Times New Roman"/>
          <w:sz w:val="24"/>
          <w:szCs w:val="24"/>
        </w:rPr>
        <w:t xml:space="preserve"> созидание идёт только Огнём – вот </w:t>
      </w:r>
      <w:r w:rsidR="00CF28AF" w:rsidRPr="00705801">
        <w:rPr>
          <w:rFonts w:ascii="Times New Roman" w:hAnsi="Times New Roman"/>
          <w:sz w:val="24"/>
          <w:szCs w:val="24"/>
        </w:rPr>
        <w:t>тут</w:t>
      </w:r>
      <w:r w:rsidRPr="00705801">
        <w:rPr>
          <w:rFonts w:ascii="Times New Roman" w:hAnsi="Times New Roman"/>
          <w:sz w:val="24"/>
          <w:szCs w:val="24"/>
        </w:rPr>
        <w:t xml:space="preserve"> такая специфика, работаем с частями – созидание идёт только Огнём, части не растут Светом. Части Светом мудрят, так выразимся, а растут они Огнём, соответственно, когда 64 на 64 – потенциал идёт Огня.</w:t>
      </w:r>
      <w:r w:rsidR="005E3FCE" w:rsidRPr="00705801">
        <w:rPr>
          <w:rFonts w:ascii="Times New Roman" w:hAnsi="Times New Roman"/>
          <w:sz w:val="24"/>
          <w:szCs w:val="24"/>
        </w:rPr>
        <w:t xml:space="preserve"> З</w:t>
      </w:r>
      <w:r w:rsidRPr="00705801">
        <w:rPr>
          <w:rFonts w:ascii="Times New Roman" w:hAnsi="Times New Roman"/>
          <w:sz w:val="24"/>
          <w:szCs w:val="24"/>
        </w:rPr>
        <w:t xml:space="preserve">десь, кстати, может </w:t>
      </w:r>
      <w:r w:rsidR="00CF28AF" w:rsidRPr="00705801">
        <w:rPr>
          <w:rFonts w:ascii="Times New Roman" w:hAnsi="Times New Roman"/>
          <w:sz w:val="24"/>
          <w:szCs w:val="24"/>
        </w:rPr>
        <w:t xml:space="preserve">быть, </w:t>
      </w:r>
      <w:r w:rsidRPr="00705801">
        <w:rPr>
          <w:rFonts w:ascii="Times New Roman" w:hAnsi="Times New Roman"/>
          <w:sz w:val="24"/>
          <w:szCs w:val="24"/>
        </w:rPr>
        <w:t>нам</w:t>
      </w:r>
      <w:r w:rsidR="00CF28AF" w:rsidRPr="00705801">
        <w:rPr>
          <w:rFonts w:ascii="Times New Roman" w:hAnsi="Times New Roman"/>
          <w:sz w:val="24"/>
          <w:szCs w:val="24"/>
        </w:rPr>
        <w:t xml:space="preserve"> ещё</w:t>
      </w:r>
      <w:r w:rsidRPr="00705801">
        <w:rPr>
          <w:rFonts w:ascii="Times New Roman" w:hAnsi="Times New Roman"/>
          <w:sz w:val="24"/>
          <w:szCs w:val="24"/>
        </w:rPr>
        <w:t xml:space="preserve"> концентраци</w:t>
      </w:r>
      <w:r w:rsidR="00CF28AF" w:rsidRPr="00705801">
        <w:rPr>
          <w:rFonts w:ascii="Times New Roman" w:hAnsi="Times New Roman"/>
          <w:sz w:val="24"/>
          <w:szCs w:val="24"/>
        </w:rPr>
        <w:t>ю</w:t>
      </w:r>
      <w:r w:rsidRPr="00705801">
        <w:rPr>
          <w:rFonts w:ascii="Times New Roman" w:hAnsi="Times New Roman"/>
          <w:sz w:val="24"/>
          <w:szCs w:val="24"/>
        </w:rPr>
        <w:t xml:space="preserve"> Огня на 4096 не хватает. Вроде у нас такое Новое Рождение есть, но </w:t>
      </w:r>
      <w:r w:rsidR="00CF28AF" w:rsidRPr="00705801">
        <w:rPr>
          <w:rFonts w:ascii="Times New Roman" w:hAnsi="Times New Roman"/>
          <w:sz w:val="24"/>
          <w:szCs w:val="24"/>
        </w:rPr>
        <w:t>вопрос, когда вы последний раз такой объём Огня держали собою.</w:t>
      </w:r>
      <w:r w:rsidRPr="00705801">
        <w:rPr>
          <w:rFonts w:ascii="Times New Roman" w:hAnsi="Times New Roman"/>
          <w:sz w:val="24"/>
          <w:szCs w:val="24"/>
        </w:rPr>
        <w:t xml:space="preserve"> Абсолют здесь не в счёт, это друг</w:t>
      </w:r>
      <w:r w:rsidR="00CF28AF" w:rsidRPr="00705801">
        <w:rPr>
          <w:rFonts w:ascii="Times New Roman" w:hAnsi="Times New Roman"/>
          <w:sz w:val="24"/>
          <w:szCs w:val="24"/>
        </w:rPr>
        <w:t>и</w:t>
      </w:r>
      <w:r w:rsidRPr="00705801">
        <w:rPr>
          <w:rFonts w:ascii="Times New Roman" w:hAnsi="Times New Roman"/>
          <w:sz w:val="24"/>
          <w:szCs w:val="24"/>
        </w:rPr>
        <w:t>е, это разные виды Огня, поэтому мы не всегда вот это складываем. Но это опять, это мои вопросы как дальше действовать. С этим всё? Вопрос</w:t>
      </w:r>
      <w:r w:rsidR="00CF28AF" w:rsidRPr="00705801">
        <w:rPr>
          <w:rFonts w:ascii="Times New Roman" w:hAnsi="Times New Roman"/>
          <w:sz w:val="24"/>
          <w:szCs w:val="24"/>
        </w:rPr>
        <w:t>ики</w:t>
      </w:r>
      <w:r w:rsidRPr="00705801">
        <w:rPr>
          <w:rFonts w:ascii="Times New Roman" w:hAnsi="Times New Roman"/>
          <w:sz w:val="24"/>
          <w:szCs w:val="24"/>
        </w:rPr>
        <w:t xml:space="preserve"> есть по этому?</w:t>
      </w:r>
    </w:p>
    <w:p w:rsidR="00CF28AF" w:rsidRPr="00705801" w:rsidRDefault="00CF28AF"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А вот те, кто стяжает ещё части, 51-я часть как называется? – Из зала.</w:t>
      </w:r>
    </w:p>
    <w:p w:rsidR="00342D02" w:rsidRPr="00705801" w:rsidRDefault="000A1C84" w:rsidP="00EA138A">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Теург. </w:t>
      </w:r>
      <w:r w:rsidR="00CF28AF" w:rsidRPr="00705801">
        <w:rPr>
          <w:rFonts w:ascii="Times New Roman" w:hAnsi="Times New Roman"/>
          <w:sz w:val="24"/>
          <w:szCs w:val="24"/>
        </w:rPr>
        <w:t>Е</w:t>
      </w:r>
      <w:r w:rsidRPr="00705801">
        <w:rPr>
          <w:rFonts w:ascii="Times New Roman" w:hAnsi="Times New Roman"/>
          <w:sz w:val="24"/>
          <w:szCs w:val="24"/>
        </w:rPr>
        <w:t xml:space="preserve">сть одна хитрая вещь, я уже объяснял тут однажды. Знаете, чем отличается Синтез от всех стяжаний и практик? На Синтезе творит Отец и даёт Владыка. Внимание – хитрость Синтеза в том, что вам дают без учёта вашей подготовки. А </w:t>
      </w:r>
      <w:r w:rsidR="00CF28AF" w:rsidRPr="00705801">
        <w:rPr>
          <w:rFonts w:ascii="Times New Roman" w:hAnsi="Times New Roman"/>
          <w:sz w:val="24"/>
          <w:szCs w:val="24"/>
        </w:rPr>
        <w:t>дают, как там</w:t>
      </w:r>
      <w:r w:rsidRPr="00705801">
        <w:rPr>
          <w:rFonts w:ascii="Times New Roman" w:hAnsi="Times New Roman"/>
          <w:sz w:val="24"/>
          <w:szCs w:val="24"/>
        </w:rPr>
        <w:t xml:space="preserve"> надо, или как </w:t>
      </w:r>
      <w:r w:rsidR="00CF28AF" w:rsidRPr="00705801">
        <w:rPr>
          <w:rFonts w:ascii="Times New Roman" w:hAnsi="Times New Roman"/>
          <w:sz w:val="24"/>
          <w:szCs w:val="24"/>
        </w:rPr>
        <w:t>С</w:t>
      </w:r>
      <w:r w:rsidRPr="00705801">
        <w:rPr>
          <w:rFonts w:ascii="Times New Roman" w:hAnsi="Times New Roman"/>
          <w:sz w:val="24"/>
          <w:szCs w:val="24"/>
        </w:rPr>
        <w:t>тандарт Синтеза предполагает, вот вам вмещают как ес</w:t>
      </w:r>
      <w:r w:rsidR="00CF28AF" w:rsidRPr="00705801">
        <w:rPr>
          <w:rFonts w:ascii="Times New Roman" w:hAnsi="Times New Roman"/>
          <w:sz w:val="24"/>
          <w:szCs w:val="24"/>
        </w:rPr>
        <w:t>м</w:t>
      </w:r>
      <w:r w:rsidRPr="00705801">
        <w:rPr>
          <w:rFonts w:ascii="Times New Roman" w:hAnsi="Times New Roman"/>
          <w:sz w:val="24"/>
          <w:szCs w:val="24"/>
        </w:rPr>
        <w:t>ь. Это потом</w:t>
      </w:r>
      <w:r w:rsidR="00CF28AF" w:rsidRPr="00705801">
        <w:rPr>
          <w:rFonts w:ascii="Times New Roman" w:hAnsi="Times New Roman"/>
          <w:sz w:val="24"/>
          <w:szCs w:val="24"/>
        </w:rPr>
        <w:t xml:space="preserve"> не</w:t>
      </w:r>
      <w:r w:rsidRPr="00705801">
        <w:rPr>
          <w:rFonts w:ascii="Times New Roman" w:hAnsi="Times New Roman"/>
          <w:sz w:val="24"/>
          <w:szCs w:val="24"/>
        </w:rPr>
        <w:t xml:space="preserve"> всегда дееспособн</w:t>
      </w:r>
      <w:r w:rsidR="00CF28AF" w:rsidRPr="00705801">
        <w:rPr>
          <w:rFonts w:ascii="Times New Roman" w:hAnsi="Times New Roman"/>
          <w:sz w:val="24"/>
          <w:szCs w:val="24"/>
        </w:rPr>
        <w:t>о</w:t>
      </w:r>
      <w:r w:rsidRPr="00705801">
        <w:rPr>
          <w:rFonts w:ascii="Times New Roman" w:hAnsi="Times New Roman"/>
          <w:sz w:val="24"/>
          <w:szCs w:val="24"/>
        </w:rPr>
        <w:t>, когда вы выйд</w:t>
      </w:r>
      <w:r w:rsidR="00342D02" w:rsidRPr="00705801">
        <w:rPr>
          <w:rFonts w:ascii="Times New Roman" w:hAnsi="Times New Roman"/>
          <w:sz w:val="24"/>
          <w:szCs w:val="24"/>
        </w:rPr>
        <w:t>е</w:t>
      </w:r>
      <w:r w:rsidRPr="00705801">
        <w:rPr>
          <w:rFonts w:ascii="Times New Roman" w:hAnsi="Times New Roman"/>
          <w:sz w:val="24"/>
          <w:szCs w:val="24"/>
        </w:rPr>
        <w:t xml:space="preserve">те после Синтеза и попытаетесь примениться, если вам не хватает каких-то потенциалов, или </w:t>
      </w:r>
      <w:r w:rsidRPr="00705801">
        <w:rPr>
          <w:rFonts w:ascii="Times New Roman" w:hAnsi="Times New Roman"/>
          <w:i/>
          <w:sz w:val="24"/>
          <w:szCs w:val="24"/>
        </w:rPr>
        <w:t>тям</w:t>
      </w:r>
      <w:r w:rsidRPr="00705801">
        <w:rPr>
          <w:rFonts w:ascii="Times New Roman" w:hAnsi="Times New Roman"/>
          <w:sz w:val="24"/>
          <w:szCs w:val="24"/>
        </w:rPr>
        <w:t>, накоплений. Это да, это бывает</w:t>
      </w:r>
      <w:r w:rsidR="00CF28AF" w:rsidRPr="00705801">
        <w:rPr>
          <w:rFonts w:ascii="Times New Roman" w:hAnsi="Times New Roman"/>
          <w:sz w:val="24"/>
          <w:szCs w:val="24"/>
        </w:rPr>
        <w:t>, вам вписали,</w:t>
      </w:r>
      <w:r w:rsidRPr="00705801">
        <w:rPr>
          <w:rFonts w:ascii="Times New Roman" w:hAnsi="Times New Roman"/>
          <w:sz w:val="24"/>
          <w:szCs w:val="24"/>
        </w:rPr>
        <w:t xml:space="preserve"> это у вас есть, но оно будет раскручиваться, когда вы до этого дозреете, тут я согласен. Но, при этом, Синтез предполагает так, что </w:t>
      </w:r>
      <w:r w:rsidR="00CF28AF" w:rsidRPr="00705801">
        <w:rPr>
          <w:rFonts w:ascii="Times New Roman" w:hAnsi="Times New Roman"/>
          <w:sz w:val="24"/>
          <w:szCs w:val="24"/>
        </w:rPr>
        <w:t>если вы идёте</w:t>
      </w:r>
      <w:r w:rsidRPr="00705801">
        <w:rPr>
          <w:rFonts w:ascii="Times New Roman" w:hAnsi="Times New Roman"/>
          <w:sz w:val="24"/>
          <w:szCs w:val="24"/>
        </w:rPr>
        <w:t xml:space="preserve"> на ночную учёбу </w:t>
      </w:r>
      <w:r w:rsidR="00CF28AF" w:rsidRPr="00705801">
        <w:rPr>
          <w:rFonts w:ascii="Times New Roman" w:hAnsi="Times New Roman"/>
          <w:sz w:val="24"/>
          <w:szCs w:val="24"/>
        </w:rPr>
        <w:t>у</w:t>
      </w:r>
      <w:r w:rsidRPr="00705801">
        <w:rPr>
          <w:rFonts w:ascii="Times New Roman" w:hAnsi="Times New Roman"/>
          <w:sz w:val="24"/>
          <w:szCs w:val="24"/>
        </w:rPr>
        <w:t xml:space="preserve"> Владык</w:t>
      </w:r>
      <w:r w:rsidR="00CF28AF" w:rsidRPr="00705801">
        <w:rPr>
          <w:rFonts w:ascii="Times New Roman" w:hAnsi="Times New Roman"/>
          <w:sz w:val="24"/>
          <w:szCs w:val="24"/>
        </w:rPr>
        <w:t>и</w:t>
      </w:r>
      <w:r w:rsidRPr="00705801">
        <w:rPr>
          <w:rFonts w:ascii="Times New Roman" w:hAnsi="Times New Roman"/>
          <w:sz w:val="24"/>
          <w:szCs w:val="24"/>
        </w:rPr>
        <w:t>, а мы её обязательно стяжаем, то, то, что вам Отец сотворил или Владыка дал – начинает у вас однозначно действовать. Хоть по чуть</w:t>
      </w:r>
      <w:r w:rsidR="00CF28AF" w:rsidRPr="00705801">
        <w:rPr>
          <w:rFonts w:ascii="Times New Roman" w:hAnsi="Times New Roman"/>
          <w:sz w:val="24"/>
          <w:szCs w:val="24"/>
        </w:rPr>
        <w:t>-</w:t>
      </w:r>
      <w:r w:rsidRPr="00705801">
        <w:rPr>
          <w:rFonts w:ascii="Times New Roman" w:hAnsi="Times New Roman"/>
          <w:sz w:val="24"/>
          <w:szCs w:val="24"/>
        </w:rPr>
        <w:t>чуть. Вот это по чуть</w:t>
      </w:r>
      <w:r w:rsidR="00CF28AF" w:rsidRPr="00705801">
        <w:rPr>
          <w:rFonts w:ascii="Times New Roman" w:hAnsi="Times New Roman"/>
          <w:sz w:val="24"/>
          <w:szCs w:val="24"/>
        </w:rPr>
        <w:t>-</w:t>
      </w:r>
      <w:r w:rsidRPr="00705801">
        <w:rPr>
          <w:rFonts w:ascii="Times New Roman" w:hAnsi="Times New Roman"/>
          <w:sz w:val="24"/>
          <w:szCs w:val="24"/>
        </w:rPr>
        <w:t>чуть действует, просто, грубо говоря, ждёт</w:t>
      </w:r>
      <w:r w:rsidR="00CF28AF" w:rsidRPr="00705801">
        <w:rPr>
          <w:rFonts w:ascii="Times New Roman" w:hAnsi="Times New Roman"/>
          <w:sz w:val="24"/>
          <w:szCs w:val="24"/>
        </w:rPr>
        <w:t>ся,</w:t>
      </w:r>
      <w:r w:rsidRPr="00705801">
        <w:rPr>
          <w:rFonts w:ascii="Times New Roman" w:hAnsi="Times New Roman"/>
          <w:sz w:val="24"/>
          <w:szCs w:val="24"/>
        </w:rPr>
        <w:t xml:space="preserve"> пока вы ещё там доработаете, достяжаете.</w:t>
      </w:r>
    </w:p>
    <w:p w:rsidR="00EA138A" w:rsidRPr="00705801" w:rsidRDefault="000A1C84" w:rsidP="00EA138A">
      <w:pPr>
        <w:spacing w:after="0" w:line="240" w:lineRule="auto"/>
        <w:ind w:firstLine="454"/>
        <w:jc w:val="both"/>
        <w:rPr>
          <w:rFonts w:ascii="Times New Roman" w:hAnsi="Times New Roman"/>
          <w:sz w:val="24"/>
          <w:szCs w:val="24"/>
        </w:rPr>
      </w:pPr>
      <w:r w:rsidRPr="00705801">
        <w:rPr>
          <w:rFonts w:ascii="Times New Roman" w:hAnsi="Times New Roman"/>
          <w:sz w:val="24"/>
          <w:szCs w:val="24"/>
        </w:rPr>
        <w:t>Тут такая грань, где надо смотреть лично. Знае</w:t>
      </w:r>
      <w:r w:rsidR="00CF28AF" w:rsidRPr="00705801">
        <w:rPr>
          <w:rFonts w:ascii="Times New Roman" w:hAnsi="Times New Roman"/>
          <w:sz w:val="24"/>
          <w:szCs w:val="24"/>
        </w:rPr>
        <w:t>шь</w:t>
      </w:r>
      <w:r w:rsidRPr="00705801">
        <w:rPr>
          <w:rFonts w:ascii="Times New Roman" w:hAnsi="Times New Roman"/>
          <w:sz w:val="24"/>
          <w:szCs w:val="24"/>
        </w:rPr>
        <w:t xml:space="preserve"> такое: у меня есть служащий, который </w:t>
      </w:r>
      <w:r w:rsidR="00CF28AF" w:rsidRPr="00705801">
        <w:rPr>
          <w:rFonts w:ascii="Times New Roman" w:hAnsi="Times New Roman"/>
          <w:sz w:val="24"/>
          <w:szCs w:val="24"/>
        </w:rPr>
        <w:t>ничего не</w:t>
      </w:r>
      <w:r w:rsidRPr="00705801">
        <w:rPr>
          <w:rFonts w:ascii="Times New Roman" w:hAnsi="Times New Roman"/>
          <w:sz w:val="24"/>
          <w:szCs w:val="24"/>
        </w:rPr>
        <w:t xml:space="preserve"> стяжал, в</w:t>
      </w:r>
      <w:r w:rsidR="00CF28AF" w:rsidRPr="00705801">
        <w:rPr>
          <w:rFonts w:ascii="Times New Roman" w:hAnsi="Times New Roman"/>
          <w:sz w:val="24"/>
          <w:szCs w:val="24"/>
        </w:rPr>
        <w:t>ообще</w:t>
      </w:r>
      <w:r w:rsidRPr="00705801">
        <w:rPr>
          <w:rFonts w:ascii="Times New Roman" w:hAnsi="Times New Roman"/>
          <w:sz w:val="24"/>
          <w:szCs w:val="24"/>
        </w:rPr>
        <w:t xml:space="preserve"> новенький, вошёл в очень сложную часть и </w:t>
      </w:r>
      <w:r w:rsidR="00CF28AF" w:rsidRPr="00705801">
        <w:rPr>
          <w:rFonts w:ascii="Times New Roman" w:hAnsi="Times New Roman"/>
          <w:sz w:val="24"/>
          <w:szCs w:val="24"/>
        </w:rPr>
        <w:t xml:space="preserve">работает ею </w:t>
      </w:r>
      <w:r w:rsidRPr="00705801">
        <w:rPr>
          <w:rFonts w:ascii="Times New Roman" w:hAnsi="Times New Roman"/>
          <w:sz w:val="24"/>
          <w:szCs w:val="24"/>
        </w:rPr>
        <w:t>лучше всех остальных, и стареньких, и понимающих</w:t>
      </w:r>
      <w:r w:rsidR="00EA138A" w:rsidRPr="00705801">
        <w:rPr>
          <w:rFonts w:ascii="Times New Roman" w:hAnsi="Times New Roman"/>
          <w:sz w:val="24"/>
          <w:szCs w:val="24"/>
        </w:rPr>
        <w:t>,</w:t>
      </w:r>
      <w:r w:rsidRPr="00705801">
        <w:rPr>
          <w:rFonts w:ascii="Times New Roman" w:hAnsi="Times New Roman"/>
          <w:sz w:val="24"/>
          <w:szCs w:val="24"/>
        </w:rPr>
        <w:t xml:space="preserve"> и </w:t>
      </w:r>
      <w:r w:rsidR="00CF28AF" w:rsidRPr="00705801">
        <w:rPr>
          <w:rFonts w:ascii="Times New Roman" w:hAnsi="Times New Roman"/>
          <w:sz w:val="24"/>
          <w:szCs w:val="24"/>
        </w:rPr>
        <w:t xml:space="preserve">работающих. </w:t>
      </w:r>
      <w:r w:rsidR="00EA138A" w:rsidRPr="00705801">
        <w:rPr>
          <w:rFonts w:ascii="Times New Roman" w:hAnsi="Times New Roman"/>
          <w:sz w:val="24"/>
          <w:szCs w:val="24"/>
        </w:rPr>
        <w:t>То есть, знаешь, есть способности. У</w:t>
      </w:r>
      <w:r w:rsidRPr="00705801">
        <w:rPr>
          <w:rFonts w:ascii="Times New Roman" w:hAnsi="Times New Roman"/>
          <w:sz w:val="24"/>
          <w:szCs w:val="24"/>
        </w:rPr>
        <w:t xml:space="preserve"> него включились</w:t>
      </w:r>
      <w:r w:rsidR="00EA138A" w:rsidRPr="00705801">
        <w:rPr>
          <w:rFonts w:ascii="Times New Roman" w:hAnsi="Times New Roman"/>
          <w:sz w:val="24"/>
          <w:szCs w:val="24"/>
        </w:rPr>
        <w:t>, – мужчина причём, – у него пашет это.</w:t>
      </w:r>
      <w:r w:rsidRPr="00705801">
        <w:rPr>
          <w:rFonts w:ascii="Times New Roman" w:hAnsi="Times New Roman"/>
          <w:sz w:val="24"/>
          <w:szCs w:val="24"/>
        </w:rPr>
        <w:t xml:space="preserve"> Что только на него не говорят,</w:t>
      </w:r>
      <w:r w:rsidR="005E3FCE" w:rsidRPr="00705801">
        <w:rPr>
          <w:rFonts w:ascii="Times New Roman" w:hAnsi="Times New Roman"/>
          <w:sz w:val="24"/>
          <w:szCs w:val="24"/>
        </w:rPr>
        <w:t xml:space="preserve"> </w:t>
      </w:r>
      <w:r w:rsidRPr="00705801">
        <w:rPr>
          <w:rFonts w:ascii="Times New Roman" w:hAnsi="Times New Roman"/>
          <w:sz w:val="24"/>
          <w:szCs w:val="24"/>
        </w:rPr>
        <w:t xml:space="preserve">там – </w:t>
      </w:r>
      <w:r w:rsidR="00EA138A" w:rsidRPr="00705801">
        <w:rPr>
          <w:rFonts w:ascii="Times New Roman" w:hAnsi="Times New Roman"/>
          <w:sz w:val="24"/>
          <w:szCs w:val="24"/>
        </w:rPr>
        <w:t>весь не такой!</w:t>
      </w:r>
      <w:r w:rsidRPr="00705801">
        <w:rPr>
          <w:rFonts w:ascii="Times New Roman" w:hAnsi="Times New Roman"/>
          <w:sz w:val="24"/>
          <w:szCs w:val="24"/>
        </w:rPr>
        <w:t xml:space="preserve"> Может</w:t>
      </w:r>
      <w:r w:rsidR="00EA138A" w:rsidRPr="00705801">
        <w:rPr>
          <w:rFonts w:ascii="Times New Roman" w:hAnsi="Times New Roman"/>
          <w:sz w:val="24"/>
          <w:szCs w:val="24"/>
        </w:rPr>
        <w:t xml:space="preserve"> быть, во всех остальных местах, частях и так далее, он весь не такой. Но в эту часть он врубился</w:t>
      </w:r>
      <w:r w:rsidRPr="00705801">
        <w:rPr>
          <w:rFonts w:ascii="Times New Roman" w:hAnsi="Times New Roman"/>
          <w:sz w:val="24"/>
          <w:szCs w:val="24"/>
        </w:rPr>
        <w:t>, она как-то очень хорошо к нему пристроилась</w:t>
      </w:r>
      <w:r w:rsidR="00EA138A" w:rsidRPr="00705801">
        <w:rPr>
          <w:rFonts w:ascii="Times New Roman" w:hAnsi="Times New Roman"/>
          <w:sz w:val="24"/>
          <w:szCs w:val="24"/>
        </w:rPr>
        <w:t xml:space="preserve">. И вот на него </w:t>
      </w:r>
      <w:r w:rsidRPr="00705801">
        <w:rPr>
          <w:rFonts w:ascii="Times New Roman" w:hAnsi="Times New Roman"/>
          <w:sz w:val="24"/>
          <w:szCs w:val="24"/>
        </w:rPr>
        <w:t>смотришь и думаешь</w:t>
      </w:r>
      <w:r w:rsidR="00EA138A" w:rsidRPr="00705801">
        <w:rPr>
          <w:rFonts w:ascii="Times New Roman" w:hAnsi="Times New Roman"/>
          <w:sz w:val="24"/>
          <w:szCs w:val="24"/>
        </w:rPr>
        <w:t>: с этой стороны – ну ужас, а вот с этой стороны – ого-го.</w:t>
      </w:r>
      <w:r w:rsidRPr="00705801">
        <w:rPr>
          <w:rFonts w:ascii="Times New Roman" w:hAnsi="Times New Roman"/>
          <w:sz w:val="24"/>
          <w:szCs w:val="24"/>
        </w:rPr>
        <w:t xml:space="preserve"> И сказать </w:t>
      </w:r>
      <w:r w:rsidR="00EA138A" w:rsidRPr="00705801">
        <w:rPr>
          <w:rFonts w:ascii="Times New Roman" w:hAnsi="Times New Roman"/>
          <w:sz w:val="24"/>
          <w:szCs w:val="24"/>
        </w:rPr>
        <w:t>нечего. И вот это, пристраивай теперь.</w:t>
      </w:r>
    </w:p>
    <w:p w:rsidR="00EA138A" w:rsidRPr="00705801" w:rsidRDefault="00EA138A" w:rsidP="00EA138A">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ты</w:t>
      </w:r>
      <w:r w:rsidR="000A1C84" w:rsidRPr="00705801">
        <w:rPr>
          <w:rFonts w:ascii="Times New Roman" w:hAnsi="Times New Roman"/>
          <w:sz w:val="24"/>
          <w:szCs w:val="24"/>
        </w:rPr>
        <w:t xml:space="preserve"> попробуй поймать прямое выражение хоть одной части естественно собою. Это у нас вот единицы, кто в ИДИВО может сделать.</w:t>
      </w:r>
      <w:r w:rsidR="005E3FCE" w:rsidRPr="00705801">
        <w:rPr>
          <w:rFonts w:ascii="Times New Roman" w:hAnsi="Times New Roman"/>
          <w:sz w:val="24"/>
          <w:szCs w:val="24"/>
        </w:rPr>
        <w:t xml:space="preserve"> В</w:t>
      </w:r>
      <w:r w:rsidR="000A1C84" w:rsidRPr="00705801">
        <w:rPr>
          <w:rFonts w:ascii="Times New Roman" w:hAnsi="Times New Roman"/>
          <w:sz w:val="24"/>
          <w:szCs w:val="24"/>
        </w:rPr>
        <w:t>от поймал</w:t>
      </w:r>
      <w:r w:rsidRPr="00705801">
        <w:rPr>
          <w:rFonts w:ascii="Times New Roman" w:hAnsi="Times New Roman"/>
          <w:sz w:val="24"/>
          <w:szCs w:val="24"/>
        </w:rPr>
        <w:t xml:space="preserve"> это. В основном, мы развиваемся, как можем, в синтезе всех частей, а</w:t>
      </w:r>
      <w:r w:rsidR="000A1C84" w:rsidRPr="00705801">
        <w:rPr>
          <w:rFonts w:ascii="Times New Roman" w:hAnsi="Times New Roman"/>
          <w:sz w:val="24"/>
          <w:szCs w:val="24"/>
        </w:rPr>
        <w:t xml:space="preserve"> поймать одну часть в каком-то профессиональном выражении, крайне сложно. Слово поймать – это вот способност</w:t>
      </w:r>
      <w:r w:rsidRPr="00705801">
        <w:rPr>
          <w:rFonts w:ascii="Times New Roman" w:hAnsi="Times New Roman"/>
          <w:sz w:val="24"/>
          <w:szCs w:val="24"/>
        </w:rPr>
        <w:t>и</w:t>
      </w:r>
      <w:r w:rsidR="000A1C84" w:rsidRPr="00705801">
        <w:rPr>
          <w:rFonts w:ascii="Times New Roman" w:hAnsi="Times New Roman"/>
          <w:sz w:val="24"/>
          <w:szCs w:val="24"/>
        </w:rPr>
        <w:t>, чтобы ты смог</w:t>
      </w:r>
      <w:r w:rsidRPr="00705801">
        <w:rPr>
          <w:rFonts w:ascii="Times New Roman" w:hAnsi="Times New Roman"/>
          <w:sz w:val="24"/>
          <w:szCs w:val="24"/>
        </w:rPr>
        <w:t xml:space="preserve"> </w:t>
      </w:r>
      <w:r w:rsidR="000A1C84" w:rsidRPr="00705801">
        <w:rPr>
          <w:rFonts w:ascii="Times New Roman" w:hAnsi="Times New Roman"/>
          <w:sz w:val="24"/>
          <w:szCs w:val="24"/>
        </w:rPr>
        <w:t>и выразить</w:t>
      </w:r>
      <w:r w:rsidRPr="00705801">
        <w:rPr>
          <w:rFonts w:ascii="Times New Roman" w:hAnsi="Times New Roman"/>
          <w:sz w:val="24"/>
          <w:szCs w:val="24"/>
        </w:rPr>
        <w:t>. А</w:t>
      </w:r>
      <w:r w:rsidR="000A1C84" w:rsidRPr="00705801">
        <w:rPr>
          <w:rFonts w:ascii="Times New Roman" w:hAnsi="Times New Roman"/>
          <w:sz w:val="24"/>
          <w:szCs w:val="24"/>
        </w:rPr>
        <w:t xml:space="preserve"> ещё</w:t>
      </w:r>
      <w:r w:rsidRPr="00705801">
        <w:rPr>
          <w:rFonts w:ascii="Times New Roman" w:hAnsi="Times New Roman"/>
          <w:sz w:val="24"/>
          <w:szCs w:val="24"/>
        </w:rPr>
        <w:t>, если</w:t>
      </w:r>
      <w:r w:rsidR="000A1C84" w:rsidRPr="00705801">
        <w:rPr>
          <w:rFonts w:ascii="Times New Roman" w:hAnsi="Times New Roman"/>
          <w:sz w:val="24"/>
          <w:szCs w:val="24"/>
        </w:rPr>
        <w:t xml:space="preserve"> со служением совмеща</w:t>
      </w:r>
      <w:r w:rsidRPr="00705801">
        <w:rPr>
          <w:rFonts w:ascii="Times New Roman" w:hAnsi="Times New Roman"/>
          <w:sz w:val="24"/>
          <w:szCs w:val="24"/>
        </w:rPr>
        <w:t>ется – так это во</w:t>
      </w:r>
      <w:r w:rsidR="000A1C84" w:rsidRPr="00705801">
        <w:rPr>
          <w:rFonts w:ascii="Times New Roman" w:hAnsi="Times New Roman"/>
          <w:sz w:val="24"/>
          <w:szCs w:val="24"/>
        </w:rPr>
        <w:t>обще</w:t>
      </w:r>
      <w:r w:rsidRPr="00705801">
        <w:rPr>
          <w:rFonts w:ascii="Times New Roman" w:hAnsi="Times New Roman"/>
          <w:sz w:val="24"/>
          <w:szCs w:val="24"/>
        </w:rPr>
        <w:t xml:space="preserve"> великолепно. Там </w:t>
      </w:r>
      <w:r w:rsidR="000A1C84" w:rsidRPr="00705801">
        <w:rPr>
          <w:rFonts w:ascii="Times New Roman" w:hAnsi="Times New Roman"/>
          <w:sz w:val="24"/>
          <w:szCs w:val="24"/>
        </w:rPr>
        <w:t xml:space="preserve">Дом занимается этой частью, </w:t>
      </w:r>
      <w:r w:rsidRPr="00705801">
        <w:rPr>
          <w:rFonts w:ascii="Times New Roman" w:hAnsi="Times New Roman"/>
          <w:sz w:val="24"/>
          <w:szCs w:val="24"/>
        </w:rPr>
        <w:t>допустим. По</w:t>
      </w:r>
      <w:r w:rsidR="000A1C84" w:rsidRPr="00705801">
        <w:rPr>
          <w:rFonts w:ascii="Times New Roman" w:hAnsi="Times New Roman"/>
          <w:sz w:val="24"/>
          <w:szCs w:val="24"/>
        </w:rPr>
        <w:t>нятно.</w:t>
      </w:r>
      <w:r w:rsidRPr="00705801">
        <w:rPr>
          <w:rFonts w:ascii="Times New Roman" w:hAnsi="Times New Roman"/>
          <w:sz w:val="24"/>
          <w:szCs w:val="24"/>
        </w:rPr>
        <w:t xml:space="preserve"> У вас</w:t>
      </w:r>
      <w:r w:rsidR="000A1C84" w:rsidRPr="00705801">
        <w:rPr>
          <w:rFonts w:ascii="Times New Roman" w:hAnsi="Times New Roman"/>
          <w:sz w:val="24"/>
          <w:szCs w:val="24"/>
        </w:rPr>
        <w:t xml:space="preserve"> Синтезтело Матери кто-то поймал – у вас таких нет</w:t>
      </w:r>
      <w:r w:rsidRPr="00705801">
        <w:rPr>
          <w:rFonts w:ascii="Times New Roman" w:hAnsi="Times New Roman"/>
          <w:sz w:val="24"/>
          <w:szCs w:val="24"/>
        </w:rPr>
        <w:t>у</w:t>
      </w:r>
      <w:r w:rsidR="000A1C84" w:rsidRPr="00705801">
        <w:rPr>
          <w:rFonts w:ascii="Times New Roman" w:hAnsi="Times New Roman"/>
          <w:sz w:val="24"/>
          <w:szCs w:val="24"/>
        </w:rPr>
        <w:t>.</w:t>
      </w:r>
      <w:r w:rsidRPr="00705801">
        <w:rPr>
          <w:rFonts w:ascii="Times New Roman" w:hAnsi="Times New Roman"/>
          <w:sz w:val="24"/>
          <w:szCs w:val="24"/>
        </w:rPr>
        <w:t xml:space="preserve"> Без обид.</w:t>
      </w:r>
      <w:r w:rsidR="000A1C84" w:rsidRPr="00705801">
        <w:rPr>
          <w:rFonts w:ascii="Times New Roman" w:hAnsi="Times New Roman"/>
          <w:sz w:val="24"/>
          <w:szCs w:val="24"/>
        </w:rPr>
        <w:t xml:space="preserve"> У вас таких нету. Её сложно поймать. Может </w:t>
      </w:r>
      <w:r w:rsidRPr="00705801">
        <w:rPr>
          <w:rFonts w:ascii="Times New Roman" w:hAnsi="Times New Roman"/>
          <w:sz w:val="24"/>
          <w:szCs w:val="24"/>
        </w:rPr>
        <w:t xml:space="preserve">быть, </w:t>
      </w:r>
      <w:r w:rsidR="000A1C84" w:rsidRPr="00705801">
        <w:rPr>
          <w:rFonts w:ascii="Times New Roman" w:hAnsi="Times New Roman"/>
          <w:sz w:val="24"/>
          <w:szCs w:val="24"/>
        </w:rPr>
        <w:t xml:space="preserve">Синтезтело </w:t>
      </w:r>
      <w:r w:rsidRPr="00705801">
        <w:rPr>
          <w:rFonts w:ascii="Times New Roman" w:hAnsi="Times New Roman"/>
          <w:sz w:val="24"/>
          <w:szCs w:val="24"/>
        </w:rPr>
        <w:t xml:space="preserve">и </w:t>
      </w:r>
      <w:r w:rsidR="000A1C84" w:rsidRPr="00705801">
        <w:rPr>
          <w:rFonts w:ascii="Times New Roman" w:hAnsi="Times New Roman"/>
          <w:sz w:val="24"/>
          <w:szCs w:val="24"/>
        </w:rPr>
        <w:t>ловить не надо, нужно Мать ловить, да</w:t>
      </w:r>
      <w:r w:rsidR="00342D02" w:rsidRPr="00705801">
        <w:rPr>
          <w:rFonts w:ascii="Times New Roman" w:hAnsi="Times New Roman"/>
          <w:sz w:val="24"/>
          <w:szCs w:val="24"/>
        </w:rPr>
        <w:t>,</w:t>
      </w:r>
      <w:r w:rsidR="000A1C84" w:rsidRPr="00705801">
        <w:rPr>
          <w:rFonts w:ascii="Times New Roman" w:hAnsi="Times New Roman"/>
          <w:sz w:val="24"/>
          <w:szCs w:val="24"/>
        </w:rPr>
        <w:t xml:space="preserve"> такой контекст. Пока всё вот </w:t>
      </w:r>
      <w:r w:rsidRPr="00705801">
        <w:rPr>
          <w:rFonts w:ascii="Times New Roman" w:hAnsi="Times New Roman"/>
          <w:sz w:val="24"/>
          <w:szCs w:val="24"/>
        </w:rPr>
        <w:t xml:space="preserve">с </w:t>
      </w:r>
      <w:r w:rsidR="000A1C84" w:rsidRPr="00705801">
        <w:rPr>
          <w:rFonts w:ascii="Times New Roman" w:hAnsi="Times New Roman"/>
          <w:sz w:val="24"/>
          <w:szCs w:val="24"/>
        </w:rPr>
        <w:t>человеческими частями больше работа идёт, н</w:t>
      </w:r>
      <w:r w:rsidRPr="00705801">
        <w:rPr>
          <w:rFonts w:ascii="Times New Roman" w:hAnsi="Times New Roman"/>
          <w:sz w:val="24"/>
          <w:szCs w:val="24"/>
        </w:rPr>
        <w:t>о</w:t>
      </w:r>
      <w:r w:rsidR="000A1C84" w:rsidRPr="00705801">
        <w:rPr>
          <w:rFonts w:ascii="Times New Roman" w:hAnsi="Times New Roman"/>
          <w:sz w:val="24"/>
          <w:szCs w:val="24"/>
        </w:rPr>
        <w:t xml:space="preserve"> в перспективе – кто е</w:t>
      </w:r>
      <w:r w:rsidRPr="00705801">
        <w:rPr>
          <w:rFonts w:ascii="Times New Roman" w:hAnsi="Times New Roman"/>
          <w:sz w:val="24"/>
          <w:szCs w:val="24"/>
        </w:rPr>
        <w:t>го</w:t>
      </w:r>
      <w:r w:rsidR="000A1C84" w:rsidRPr="00705801">
        <w:rPr>
          <w:rFonts w:ascii="Times New Roman" w:hAnsi="Times New Roman"/>
          <w:sz w:val="24"/>
          <w:szCs w:val="24"/>
        </w:rPr>
        <w:t xml:space="preserve"> знает, может сработает, я же не знаю, вот раз – и получится. </w:t>
      </w:r>
      <w:r w:rsidRPr="00705801">
        <w:rPr>
          <w:rFonts w:ascii="Times New Roman" w:hAnsi="Times New Roman"/>
          <w:sz w:val="24"/>
          <w:szCs w:val="24"/>
        </w:rPr>
        <w:t>Увидела</w:t>
      </w:r>
      <w:r w:rsidR="000A1C84" w:rsidRPr="00705801">
        <w:rPr>
          <w:rFonts w:ascii="Times New Roman" w:hAnsi="Times New Roman"/>
          <w:sz w:val="24"/>
          <w:szCs w:val="24"/>
        </w:rPr>
        <w:t>, да? Поэтому, вот не</w:t>
      </w:r>
      <w:r w:rsidRPr="00705801">
        <w:rPr>
          <w:rFonts w:ascii="Times New Roman" w:hAnsi="Times New Roman"/>
          <w:sz w:val="24"/>
          <w:szCs w:val="24"/>
        </w:rPr>
        <w:t>т</w:t>
      </w:r>
      <w:r w:rsidR="000A1C84" w:rsidRPr="00705801">
        <w:rPr>
          <w:rFonts w:ascii="Times New Roman" w:hAnsi="Times New Roman"/>
          <w:sz w:val="24"/>
          <w:szCs w:val="24"/>
        </w:rPr>
        <w:t xml:space="preserve"> однозначно</w:t>
      </w:r>
      <w:r w:rsidRPr="00705801">
        <w:rPr>
          <w:rFonts w:ascii="Times New Roman" w:hAnsi="Times New Roman"/>
          <w:sz w:val="24"/>
          <w:szCs w:val="24"/>
        </w:rPr>
        <w:t>сти</w:t>
      </w:r>
      <w:r w:rsidR="000A1C84" w:rsidRPr="00705801">
        <w:rPr>
          <w:rFonts w:ascii="Times New Roman" w:hAnsi="Times New Roman"/>
          <w:sz w:val="24"/>
          <w:szCs w:val="24"/>
        </w:rPr>
        <w:t>.</w:t>
      </w:r>
    </w:p>
    <w:p w:rsidR="00342D02" w:rsidRPr="00705801" w:rsidRDefault="000A1C84" w:rsidP="007E0FD3">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Синтез и ИДИВО настолько индивидуальны, что вот можно общую характеристику дать, но что точно это подойдёт всем</w:t>
      </w:r>
      <w:r w:rsidR="00EA138A" w:rsidRPr="00705801">
        <w:rPr>
          <w:rFonts w:ascii="Times New Roman" w:hAnsi="Times New Roman"/>
          <w:sz w:val="24"/>
          <w:szCs w:val="24"/>
        </w:rPr>
        <w:t>,</w:t>
      </w:r>
      <w:r w:rsidRPr="00705801">
        <w:rPr>
          <w:rFonts w:ascii="Times New Roman" w:hAnsi="Times New Roman"/>
          <w:sz w:val="24"/>
          <w:szCs w:val="24"/>
        </w:rPr>
        <w:t xml:space="preserve"> я гарантировать не могу, особенно у Теурга. Теург – это Мудрость и Свет, Огонь и Дух настолько неповторимы, что</w:t>
      </w:r>
      <w:r w:rsidR="00EA138A" w:rsidRPr="00705801">
        <w:rPr>
          <w:rFonts w:ascii="Times New Roman" w:hAnsi="Times New Roman"/>
          <w:sz w:val="24"/>
          <w:szCs w:val="24"/>
        </w:rPr>
        <w:t xml:space="preserve"> сейчас, когда вам ввели 64</w:t>
      </w:r>
      <w:r w:rsidRPr="00705801">
        <w:rPr>
          <w:rFonts w:ascii="Times New Roman" w:hAnsi="Times New Roman"/>
          <w:sz w:val="24"/>
          <w:szCs w:val="24"/>
        </w:rPr>
        <w:t xml:space="preserve"> Теурги</w:t>
      </w:r>
      <w:r w:rsidR="00EA138A" w:rsidRPr="00705801">
        <w:rPr>
          <w:rFonts w:ascii="Times New Roman" w:hAnsi="Times New Roman"/>
          <w:sz w:val="24"/>
          <w:szCs w:val="24"/>
        </w:rPr>
        <w:t>и</w:t>
      </w:r>
      <w:r w:rsidRPr="00705801">
        <w:rPr>
          <w:rFonts w:ascii="Times New Roman" w:hAnsi="Times New Roman"/>
          <w:sz w:val="24"/>
          <w:szCs w:val="24"/>
        </w:rPr>
        <w:t>,</w:t>
      </w:r>
      <w:r w:rsidR="005E3FCE" w:rsidRPr="00705801">
        <w:rPr>
          <w:rFonts w:ascii="Times New Roman" w:hAnsi="Times New Roman"/>
          <w:sz w:val="24"/>
          <w:szCs w:val="24"/>
        </w:rPr>
        <w:t xml:space="preserve"> </w:t>
      </w:r>
      <w:r w:rsidRPr="00705801">
        <w:rPr>
          <w:rFonts w:ascii="Times New Roman" w:hAnsi="Times New Roman"/>
          <w:sz w:val="24"/>
          <w:szCs w:val="24"/>
        </w:rPr>
        <w:t>как бы</w:t>
      </w:r>
      <w:r w:rsidR="00EA138A" w:rsidRPr="00705801">
        <w:rPr>
          <w:rFonts w:ascii="Times New Roman" w:hAnsi="Times New Roman"/>
          <w:sz w:val="24"/>
          <w:szCs w:val="24"/>
        </w:rPr>
        <w:t>,</w:t>
      </w:r>
      <w:r w:rsidRPr="00705801">
        <w:rPr>
          <w:rFonts w:ascii="Times New Roman" w:hAnsi="Times New Roman"/>
          <w:sz w:val="24"/>
          <w:szCs w:val="24"/>
        </w:rPr>
        <w:t xml:space="preserve"> пока даже выводы делать нельзя. Вот он</w:t>
      </w:r>
      <w:r w:rsidR="00EA138A" w:rsidRPr="00705801">
        <w:rPr>
          <w:rFonts w:ascii="Times New Roman" w:hAnsi="Times New Roman"/>
          <w:sz w:val="24"/>
          <w:szCs w:val="24"/>
        </w:rPr>
        <w:t>и</w:t>
      </w:r>
      <w:r w:rsidRPr="00705801">
        <w:rPr>
          <w:rFonts w:ascii="Times New Roman" w:hAnsi="Times New Roman"/>
          <w:sz w:val="24"/>
          <w:szCs w:val="24"/>
        </w:rPr>
        <w:t xml:space="preserve"> </w:t>
      </w:r>
      <w:r w:rsidR="00EA138A" w:rsidRPr="00705801">
        <w:rPr>
          <w:rFonts w:ascii="Times New Roman" w:hAnsi="Times New Roman"/>
          <w:sz w:val="24"/>
          <w:szCs w:val="24"/>
        </w:rPr>
        <w:t>сейчас</w:t>
      </w:r>
      <w:r w:rsidRPr="00705801">
        <w:rPr>
          <w:rFonts w:ascii="Times New Roman" w:hAnsi="Times New Roman"/>
          <w:sz w:val="24"/>
          <w:szCs w:val="24"/>
        </w:rPr>
        <w:t xml:space="preserve"> там сработа</w:t>
      </w:r>
      <w:r w:rsidR="00EA138A" w:rsidRPr="00705801">
        <w:rPr>
          <w:rFonts w:ascii="Times New Roman" w:hAnsi="Times New Roman"/>
          <w:sz w:val="24"/>
          <w:szCs w:val="24"/>
        </w:rPr>
        <w:t>ю</w:t>
      </w:r>
      <w:r w:rsidRPr="00705801">
        <w:rPr>
          <w:rFonts w:ascii="Times New Roman" w:hAnsi="Times New Roman"/>
          <w:sz w:val="24"/>
          <w:szCs w:val="24"/>
        </w:rPr>
        <w:t xml:space="preserve">т, вот у вас там это насыщение пройдёт, вот это всё у вас сработает, понимаешь, а потом </w:t>
      </w:r>
      <w:r w:rsidR="00EA138A" w:rsidRPr="00705801">
        <w:rPr>
          <w:rFonts w:ascii="Times New Roman" w:hAnsi="Times New Roman"/>
          <w:sz w:val="24"/>
          <w:szCs w:val="24"/>
        </w:rPr>
        <w:t>мо</w:t>
      </w:r>
      <w:r w:rsidRPr="00705801">
        <w:rPr>
          <w:rFonts w:ascii="Times New Roman" w:hAnsi="Times New Roman"/>
          <w:sz w:val="24"/>
          <w:szCs w:val="24"/>
        </w:rPr>
        <w:t xml:space="preserve">жно </w:t>
      </w:r>
      <w:r w:rsidR="00EA138A" w:rsidRPr="00705801">
        <w:rPr>
          <w:rFonts w:ascii="Times New Roman" w:hAnsi="Times New Roman"/>
          <w:sz w:val="24"/>
          <w:szCs w:val="24"/>
        </w:rPr>
        <w:t>говорить, что делать, что не делать.</w:t>
      </w:r>
    </w:p>
    <w:p w:rsidR="000A1C84" w:rsidRPr="00705801" w:rsidRDefault="000A1C84" w:rsidP="007E0FD3">
      <w:pPr>
        <w:spacing w:after="0" w:line="240" w:lineRule="auto"/>
        <w:ind w:firstLine="454"/>
        <w:jc w:val="both"/>
        <w:rPr>
          <w:rFonts w:ascii="Times New Roman" w:hAnsi="Times New Roman"/>
          <w:sz w:val="24"/>
          <w:szCs w:val="24"/>
        </w:rPr>
      </w:pPr>
      <w:r w:rsidRPr="00705801">
        <w:rPr>
          <w:rFonts w:ascii="Times New Roman" w:hAnsi="Times New Roman"/>
          <w:sz w:val="24"/>
          <w:szCs w:val="24"/>
        </w:rPr>
        <w:t>Причём, Теургу не всегда нужно – всё ли ты стяжала</w:t>
      </w:r>
      <w:r w:rsidR="00EA138A" w:rsidRPr="00705801">
        <w:rPr>
          <w:rFonts w:ascii="Times New Roman" w:hAnsi="Times New Roman"/>
          <w:sz w:val="24"/>
          <w:szCs w:val="24"/>
        </w:rPr>
        <w:t>.</w:t>
      </w:r>
      <w:r w:rsidRPr="00705801">
        <w:rPr>
          <w:rFonts w:ascii="Times New Roman" w:hAnsi="Times New Roman"/>
          <w:sz w:val="24"/>
          <w:szCs w:val="24"/>
        </w:rPr>
        <w:t xml:space="preserve"> Всё стяжала – нужно тебе, чтоб ты </w:t>
      </w:r>
      <w:r w:rsidR="00EA138A" w:rsidRPr="00705801">
        <w:rPr>
          <w:rFonts w:ascii="Times New Roman" w:hAnsi="Times New Roman"/>
          <w:sz w:val="24"/>
          <w:szCs w:val="24"/>
        </w:rPr>
        <w:t>д</w:t>
      </w:r>
      <w:r w:rsidRPr="00705801">
        <w:rPr>
          <w:rFonts w:ascii="Times New Roman" w:hAnsi="Times New Roman"/>
          <w:sz w:val="24"/>
          <w:szCs w:val="24"/>
        </w:rPr>
        <w:t xml:space="preserve">ошла, была устойчива и в Иерархии была ответственна. А Теургу нужно, чтоб ты выражала </w:t>
      </w:r>
      <w:r w:rsidR="00EA138A" w:rsidRPr="00705801">
        <w:rPr>
          <w:rFonts w:ascii="Times New Roman" w:hAnsi="Times New Roman"/>
          <w:sz w:val="24"/>
          <w:szCs w:val="24"/>
        </w:rPr>
        <w:t xml:space="preserve">Теургию, </w:t>
      </w:r>
      <w:r w:rsidRPr="00705801">
        <w:rPr>
          <w:rFonts w:ascii="Times New Roman" w:hAnsi="Times New Roman"/>
          <w:sz w:val="24"/>
          <w:szCs w:val="24"/>
        </w:rPr>
        <w:t>являла его собою</w:t>
      </w:r>
      <w:r w:rsidR="00EA138A" w:rsidRPr="00705801">
        <w:rPr>
          <w:rFonts w:ascii="Times New Roman" w:hAnsi="Times New Roman"/>
          <w:sz w:val="24"/>
          <w:szCs w:val="24"/>
        </w:rPr>
        <w:t xml:space="preserve"> и </w:t>
      </w:r>
      <w:r w:rsidR="00342D02" w:rsidRPr="00705801">
        <w:rPr>
          <w:rFonts w:ascii="Times New Roman" w:hAnsi="Times New Roman"/>
          <w:sz w:val="24"/>
          <w:szCs w:val="24"/>
        </w:rPr>
        <w:t>7</w:t>
      </w:r>
      <w:r w:rsidR="00EA138A" w:rsidRPr="00705801">
        <w:rPr>
          <w:rFonts w:ascii="Times New Roman" w:hAnsi="Times New Roman"/>
          <w:sz w:val="24"/>
          <w:szCs w:val="24"/>
        </w:rPr>
        <w:t xml:space="preserve"> миллиард</w:t>
      </w:r>
      <w:r w:rsidR="00342D02" w:rsidRPr="00705801">
        <w:rPr>
          <w:rFonts w:ascii="Times New Roman" w:hAnsi="Times New Roman"/>
          <w:sz w:val="24"/>
          <w:szCs w:val="24"/>
        </w:rPr>
        <w:t>ов</w:t>
      </w:r>
      <w:r w:rsidR="00EA138A" w:rsidRPr="00705801">
        <w:rPr>
          <w:rFonts w:ascii="Times New Roman" w:hAnsi="Times New Roman"/>
          <w:sz w:val="24"/>
          <w:szCs w:val="24"/>
        </w:rPr>
        <w:t xml:space="preserve"> окружающих</w:t>
      </w:r>
      <w:r w:rsidRPr="00705801">
        <w:rPr>
          <w:rFonts w:ascii="Times New Roman" w:hAnsi="Times New Roman"/>
          <w:sz w:val="24"/>
          <w:szCs w:val="24"/>
        </w:rPr>
        <w:t xml:space="preserve"> легко </w:t>
      </w:r>
      <w:r w:rsidR="00EA138A" w:rsidRPr="00705801">
        <w:rPr>
          <w:rFonts w:ascii="Times New Roman" w:hAnsi="Times New Roman"/>
          <w:sz w:val="24"/>
          <w:szCs w:val="24"/>
        </w:rPr>
        <w:t>т</w:t>
      </w:r>
      <w:r w:rsidRPr="00705801">
        <w:rPr>
          <w:rFonts w:ascii="Times New Roman" w:hAnsi="Times New Roman"/>
          <w:sz w:val="24"/>
          <w:szCs w:val="24"/>
        </w:rPr>
        <w:t>вою Теургию</w:t>
      </w:r>
      <w:r w:rsidR="00EA138A" w:rsidRPr="00705801">
        <w:rPr>
          <w:rFonts w:ascii="Times New Roman" w:hAnsi="Times New Roman"/>
          <w:sz w:val="24"/>
          <w:szCs w:val="24"/>
        </w:rPr>
        <w:t xml:space="preserve"> брали тем, что ты её эманируешь</w:t>
      </w:r>
      <w:r w:rsidRPr="00705801">
        <w:rPr>
          <w:rFonts w:ascii="Times New Roman" w:hAnsi="Times New Roman"/>
          <w:sz w:val="24"/>
          <w:szCs w:val="24"/>
        </w:rPr>
        <w:t xml:space="preserve">, это такой физический выразитель. </w:t>
      </w:r>
      <w:r w:rsidR="007E0FD3" w:rsidRPr="00705801">
        <w:rPr>
          <w:rFonts w:ascii="Times New Roman" w:hAnsi="Times New Roman"/>
          <w:sz w:val="24"/>
          <w:szCs w:val="24"/>
        </w:rPr>
        <w:t>И если ты что-то не стяжала</w:t>
      </w:r>
      <w:r w:rsidRPr="00705801">
        <w:rPr>
          <w:rFonts w:ascii="Times New Roman" w:hAnsi="Times New Roman"/>
          <w:sz w:val="24"/>
          <w:szCs w:val="24"/>
        </w:rPr>
        <w:t>, он собою заполнит на время твоего выражения всем остальным.</w:t>
      </w:r>
      <w:r w:rsidR="005E3FCE" w:rsidRPr="00705801">
        <w:rPr>
          <w:rFonts w:ascii="Times New Roman" w:hAnsi="Times New Roman"/>
          <w:sz w:val="24"/>
          <w:szCs w:val="24"/>
        </w:rPr>
        <w:t xml:space="preserve"> Д</w:t>
      </w:r>
      <w:r w:rsidRPr="00705801">
        <w:rPr>
          <w:rFonts w:ascii="Times New Roman" w:hAnsi="Times New Roman"/>
          <w:sz w:val="24"/>
          <w:szCs w:val="24"/>
        </w:rPr>
        <w:t>опустим, на этом Синтезе</w:t>
      </w:r>
      <w:r w:rsidR="007E0FD3" w:rsidRPr="00705801">
        <w:rPr>
          <w:rFonts w:ascii="Times New Roman" w:hAnsi="Times New Roman"/>
          <w:sz w:val="24"/>
          <w:szCs w:val="24"/>
        </w:rPr>
        <w:t>.</w:t>
      </w:r>
      <w:r w:rsidRPr="00705801">
        <w:rPr>
          <w:rFonts w:ascii="Times New Roman" w:hAnsi="Times New Roman"/>
          <w:sz w:val="24"/>
          <w:szCs w:val="24"/>
        </w:rPr>
        <w:t xml:space="preserve"> </w:t>
      </w:r>
      <w:r w:rsidR="007E0FD3" w:rsidRPr="00705801">
        <w:rPr>
          <w:rFonts w:ascii="Times New Roman" w:hAnsi="Times New Roman"/>
          <w:sz w:val="24"/>
          <w:szCs w:val="24"/>
        </w:rPr>
        <w:t>К</w:t>
      </w:r>
      <w:r w:rsidRPr="00705801">
        <w:rPr>
          <w:rFonts w:ascii="Times New Roman" w:hAnsi="Times New Roman"/>
          <w:sz w:val="24"/>
          <w:szCs w:val="24"/>
        </w:rPr>
        <w:t>омпенсация будет. Потом, когда работа прошла, всем отэманировала, опять возвращаешься к себе, говоришь: «</w:t>
      </w:r>
      <w:r w:rsidR="007E0FD3" w:rsidRPr="00705801">
        <w:rPr>
          <w:rFonts w:ascii="Times New Roman" w:hAnsi="Times New Roman"/>
          <w:sz w:val="24"/>
          <w:szCs w:val="24"/>
        </w:rPr>
        <w:t>Ну вот, о</w:t>
      </w:r>
      <w:r w:rsidRPr="00705801">
        <w:rPr>
          <w:rFonts w:ascii="Times New Roman" w:hAnsi="Times New Roman"/>
          <w:sz w:val="24"/>
          <w:szCs w:val="24"/>
        </w:rPr>
        <w:t>пять стяжаю сама»</w:t>
      </w:r>
      <w:r w:rsidR="007E0FD3" w:rsidRPr="00705801">
        <w:rPr>
          <w:rFonts w:ascii="Times New Roman" w:hAnsi="Times New Roman"/>
          <w:sz w:val="24"/>
          <w:szCs w:val="24"/>
        </w:rPr>
        <w:t>,</w:t>
      </w:r>
      <w:r w:rsidRPr="00705801">
        <w:rPr>
          <w:rFonts w:ascii="Times New Roman" w:hAnsi="Times New Roman"/>
          <w:sz w:val="24"/>
          <w:szCs w:val="24"/>
        </w:rPr>
        <w:t xml:space="preserve"> – и пошла дальше. </w:t>
      </w:r>
      <w:r w:rsidR="007E0FD3" w:rsidRPr="00705801">
        <w:rPr>
          <w:rFonts w:ascii="Times New Roman" w:hAnsi="Times New Roman"/>
          <w:sz w:val="24"/>
          <w:szCs w:val="24"/>
        </w:rPr>
        <w:t xml:space="preserve">Понимаешь, это </w:t>
      </w:r>
      <w:r w:rsidRPr="00705801">
        <w:rPr>
          <w:rFonts w:ascii="Times New Roman" w:hAnsi="Times New Roman"/>
          <w:sz w:val="24"/>
          <w:szCs w:val="24"/>
        </w:rPr>
        <w:t>вот такая</w:t>
      </w:r>
      <w:r w:rsidR="007E0FD3" w:rsidRPr="00705801">
        <w:rPr>
          <w:rFonts w:ascii="Times New Roman" w:hAnsi="Times New Roman"/>
          <w:sz w:val="24"/>
          <w:szCs w:val="24"/>
        </w:rPr>
        <w:t xml:space="preserve"> вещь</w:t>
      </w:r>
      <w:r w:rsidRPr="00705801">
        <w:rPr>
          <w:rFonts w:ascii="Times New Roman" w:hAnsi="Times New Roman"/>
          <w:sz w:val="24"/>
          <w:szCs w:val="24"/>
        </w:rPr>
        <w:t>, это не только с Теургом, это с любым Отцом так</w:t>
      </w:r>
      <w:r w:rsidR="007E0FD3" w:rsidRPr="00705801">
        <w:rPr>
          <w:rFonts w:ascii="Times New Roman" w:hAnsi="Times New Roman"/>
          <w:sz w:val="24"/>
          <w:szCs w:val="24"/>
        </w:rPr>
        <w:t xml:space="preserve">. То </w:t>
      </w:r>
      <w:r w:rsidR="007E0FD3" w:rsidRPr="00705801">
        <w:rPr>
          <w:rFonts w:ascii="Times New Roman" w:hAnsi="Times New Roman"/>
          <w:sz w:val="24"/>
          <w:szCs w:val="24"/>
        </w:rPr>
        <w:lastRenderedPageBreak/>
        <w:t>есть, они компенсируют,</w:t>
      </w:r>
      <w:r w:rsidRPr="00705801">
        <w:rPr>
          <w:rFonts w:ascii="Times New Roman" w:hAnsi="Times New Roman"/>
          <w:sz w:val="24"/>
          <w:szCs w:val="24"/>
        </w:rPr>
        <w:t xml:space="preserve"> ты служишь другим, потом ты отдыхаешь от служения другим этой частью и стяжаешь сам. Потом опять тебя берут, и – всем. </w:t>
      </w:r>
      <w:r w:rsidR="007E0FD3" w:rsidRPr="00705801">
        <w:rPr>
          <w:rFonts w:ascii="Times New Roman" w:hAnsi="Times New Roman"/>
          <w:sz w:val="24"/>
          <w:szCs w:val="24"/>
        </w:rPr>
        <w:t>Мо</w:t>
      </w:r>
      <w:r w:rsidRPr="00705801">
        <w:rPr>
          <w:rFonts w:ascii="Times New Roman" w:hAnsi="Times New Roman"/>
          <w:sz w:val="24"/>
          <w:szCs w:val="24"/>
        </w:rPr>
        <w:t xml:space="preserve">жно </w:t>
      </w:r>
      <w:r w:rsidR="007E0FD3" w:rsidRPr="00705801">
        <w:rPr>
          <w:rFonts w:ascii="Times New Roman" w:hAnsi="Times New Roman"/>
          <w:sz w:val="24"/>
          <w:szCs w:val="24"/>
        </w:rPr>
        <w:t xml:space="preserve">это </w:t>
      </w:r>
      <w:r w:rsidRPr="00705801">
        <w:rPr>
          <w:rFonts w:ascii="Times New Roman" w:hAnsi="Times New Roman"/>
          <w:sz w:val="24"/>
          <w:szCs w:val="24"/>
        </w:rPr>
        <w:t xml:space="preserve">всё выровнять, но ты должен </w:t>
      </w:r>
      <w:r w:rsidR="007E0FD3" w:rsidRPr="00705801">
        <w:rPr>
          <w:rFonts w:ascii="Times New Roman" w:hAnsi="Times New Roman"/>
          <w:sz w:val="24"/>
          <w:szCs w:val="24"/>
        </w:rPr>
        <w:t xml:space="preserve">всё </w:t>
      </w:r>
      <w:r w:rsidRPr="00705801">
        <w:rPr>
          <w:rFonts w:ascii="Times New Roman" w:hAnsi="Times New Roman"/>
          <w:sz w:val="24"/>
          <w:szCs w:val="24"/>
        </w:rPr>
        <w:t xml:space="preserve">отстяжать, тогда эта волна плюс-минус перестаёт </w:t>
      </w:r>
      <w:r w:rsidR="007E0FD3" w:rsidRPr="00705801">
        <w:rPr>
          <w:rFonts w:ascii="Times New Roman" w:hAnsi="Times New Roman"/>
          <w:sz w:val="24"/>
          <w:szCs w:val="24"/>
        </w:rPr>
        <w:t>качать тебя</w:t>
      </w:r>
      <w:r w:rsidRPr="00705801">
        <w:rPr>
          <w:rFonts w:ascii="Times New Roman" w:hAnsi="Times New Roman"/>
          <w:sz w:val="24"/>
          <w:szCs w:val="24"/>
        </w:rPr>
        <w:t xml:space="preserve">, и ты уже более-менее ровно постоянно служишь и там чуть-чуть отдыхаешь, чуть служишь, </w:t>
      </w:r>
      <w:r w:rsidR="007E0FD3" w:rsidRPr="00705801">
        <w:rPr>
          <w:rFonts w:ascii="Times New Roman" w:hAnsi="Times New Roman"/>
          <w:sz w:val="24"/>
          <w:szCs w:val="24"/>
        </w:rPr>
        <w:t xml:space="preserve">то </w:t>
      </w:r>
      <w:r w:rsidRPr="00705801">
        <w:rPr>
          <w:rFonts w:ascii="Times New Roman" w:hAnsi="Times New Roman"/>
          <w:sz w:val="24"/>
          <w:szCs w:val="24"/>
        </w:rPr>
        <w:t>есть это уже естество жизни начинается. Увидела? То есть, это – амплитуда, которая пост</w:t>
      </w:r>
      <w:r w:rsidR="0098077F" w:rsidRPr="00705801">
        <w:rPr>
          <w:rFonts w:ascii="Times New Roman" w:hAnsi="Times New Roman"/>
          <w:sz w:val="24"/>
          <w:szCs w:val="24"/>
        </w:rPr>
        <w:t>епенно сокращается. С этим всё?</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последнее, о Теурге тут просто две фразы, и мы идём на сегодня в итоговую практику, потому что сейчас было очень сложно в практике, но всё равно надо.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Если мы говорим Теург, то вот Теургия в нас действует, вот мы её обсудили, императив обсудили, вот сейчас Синтез закончится там через какое-то время, и вы пойдёте домой, Теургия вокруг вас вертится, ну там кто домой, кто в гостиницу.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что такое Теургия вокруг вас, которая вертится? Не кто такой, а – что такое Теургия, которая вокруг вас вертится? Напоминаю, Теург – это тот, кто, нашим языком, Ипостасен Отц</w:t>
      </w:r>
      <w:r w:rsidR="00342D02" w:rsidRPr="00705801">
        <w:rPr>
          <w:rFonts w:ascii="Times New Roman" w:hAnsi="Times New Roman"/>
          <w:sz w:val="24"/>
          <w:szCs w:val="24"/>
        </w:rPr>
        <w:t>ом,</w:t>
      </w:r>
      <w:r w:rsidRPr="00705801">
        <w:rPr>
          <w:rFonts w:ascii="Times New Roman" w:hAnsi="Times New Roman"/>
          <w:sz w:val="24"/>
          <w:szCs w:val="24"/>
        </w:rPr>
        <w:t xml:space="preserve"> всегда, исполняет Отца собою. Вот вокруг вас вертится Теургия, вы исполняете Отца собою, это что? </w:t>
      </w:r>
      <w:r w:rsidR="00342D02" w:rsidRPr="00705801">
        <w:rPr>
          <w:rFonts w:ascii="Times New Roman" w:hAnsi="Times New Roman"/>
          <w:sz w:val="24"/>
          <w:szCs w:val="24"/>
        </w:rPr>
        <w:t xml:space="preserve">– </w:t>
      </w:r>
      <w:r w:rsidRPr="00705801">
        <w:rPr>
          <w:rFonts w:ascii="Times New Roman" w:hAnsi="Times New Roman"/>
          <w:sz w:val="24"/>
          <w:szCs w:val="24"/>
        </w:rPr>
        <w:t>Ну</w:t>
      </w:r>
      <w:r w:rsidR="00342D02" w:rsidRPr="00705801">
        <w:rPr>
          <w:rFonts w:ascii="Times New Roman" w:hAnsi="Times New Roman"/>
          <w:sz w:val="24"/>
          <w:szCs w:val="24"/>
        </w:rPr>
        <w:t>, вихрь</w:t>
      </w:r>
      <w:r w:rsidRPr="00705801">
        <w:rPr>
          <w:rFonts w:ascii="Times New Roman" w:hAnsi="Times New Roman"/>
          <w:sz w:val="24"/>
          <w:szCs w:val="24"/>
        </w:rPr>
        <w:t xml:space="preserve"> света</w:t>
      </w:r>
      <w:r w:rsidR="00342D02" w:rsidRPr="00705801">
        <w:rPr>
          <w:rFonts w:ascii="Times New Roman" w:hAnsi="Times New Roman"/>
          <w:sz w:val="24"/>
          <w:szCs w:val="24"/>
        </w:rPr>
        <w:t>. –</w:t>
      </w:r>
      <w:r w:rsidRPr="00705801">
        <w:rPr>
          <w:rFonts w:ascii="Times New Roman" w:hAnsi="Times New Roman"/>
          <w:sz w:val="24"/>
          <w:szCs w:val="24"/>
        </w:rPr>
        <w:t xml:space="preserve"> Не-а. </w:t>
      </w:r>
      <w:r w:rsidR="00342D02" w:rsidRPr="00705801">
        <w:rPr>
          <w:rFonts w:ascii="Times New Roman" w:hAnsi="Times New Roman"/>
          <w:sz w:val="24"/>
          <w:szCs w:val="24"/>
        </w:rPr>
        <w:t xml:space="preserve">– </w:t>
      </w:r>
      <w:r w:rsidRPr="00705801">
        <w:rPr>
          <w:rFonts w:ascii="Times New Roman" w:hAnsi="Times New Roman"/>
          <w:sz w:val="24"/>
          <w:szCs w:val="24"/>
        </w:rPr>
        <w:t>В</w:t>
      </w:r>
      <w:r w:rsidR="00342D02" w:rsidRPr="00705801">
        <w:rPr>
          <w:rFonts w:ascii="Times New Roman" w:hAnsi="Times New Roman"/>
          <w:sz w:val="24"/>
          <w:szCs w:val="24"/>
        </w:rPr>
        <w:t>ихрь усл</w:t>
      </w:r>
      <w:r w:rsidRPr="00705801">
        <w:rPr>
          <w:rFonts w:ascii="Times New Roman" w:hAnsi="Times New Roman"/>
          <w:sz w:val="24"/>
          <w:szCs w:val="24"/>
        </w:rPr>
        <w:t xml:space="preserve">овий? </w:t>
      </w:r>
      <w:r w:rsidR="00342D02" w:rsidRPr="00705801">
        <w:rPr>
          <w:rFonts w:ascii="Times New Roman" w:hAnsi="Times New Roman"/>
          <w:sz w:val="24"/>
          <w:szCs w:val="24"/>
        </w:rPr>
        <w:t xml:space="preserve">– </w:t>
      </w:r>
      <w:r w:rsidRPr="00705801">
        <w:rPr>
          <w:rFonts w:ascii="Times New Roman" w:hAnsi="Times New Roman"/>
          <w:sz w:val="24"/>
          <w:szCs w:val="24"/>
        </w:rPr>
        <w:t>Не-а. Это ж не Дом вам? Хотя Дом здесь тоже есть, мож</w:t>
      </w:r>
      <w:r w:rsidR="00EA0FD0" w:rsidRPr="00705801">
        <w:rPr>
          <w:rFonts w:ascii="Times New Roman" w:hAnsi="Times New Roman"/>
          <w:sz w:val="24"/>
          <w:szCs w:val="24"/>
        </w:rPr>
        <w:t>но сказать, вихрь условий</w:t>
      </w:r>
      <w:r w:rsidRPr="00705801">
        <w:rPr>
          <w:rFonts w:ascii="Times New Roman" w:hAnsi="Times New Roman"/>
          <w:sz w:val="24"/>
          <w:szCs w:val="24"/>
        </w:rPr>
        <w:t>, но это у нас, знаете, как такая избитая фраза: везде эти условия вертятся вокруг нас. А что вокруг вас верт</w:t>
      </w:r>
      <w:r w:rsidR="00EA0FD0" w:rsidRPr="00705801">
        <w:rPr>
          <w:rFonts w:ascii="Times New Roman" w:hAnsi="Times New Roman"/>
          <w:sz w:val="24"/>
          <w:szCs w:val="24"/>
        </w:rPr>
        <w:t>и</w:t>
      </w:r>
      <w:r w:rsidRPr="00705801">
        <w:rPr>
          <w:rFonts w:ascii="Times New Roman" w:hAnsi="Times New Roman"/>
          <w:sz w:val="24"/>
          <w:szCs w:val="24"/>
        </w:rPr>
        <w:t>тся, только вспомните 3-й горизонт, это подсказка, про</w:t>
      </w:r>
      <w:r w:rsidR="00EA0FD0" w:rsidRPr="00705801">
        <w:rPr>
          <w:rFonts w:ascii="Times New Roman" w:hAnsi="Times New Roman"/>
          <w:sz w:val="24"/>
          <w:szCs w:val="24"/>
        </w:rPr>
        <w:t>йдитесь</w:t>
      </w:r>
      <w:r w:rsidRPr="00705801">
        <w:rPr>
          <w:rFonts w:ascii="Times New Roman" w:hAnsi="Times New Roman"/>
          <w:sz w:val="24"/>
          <w:szCs w:val="24"/>
        </w:rPr>
        <w:t xml:space="preserve"> по частям 3-го горизонта и попробуйте уловить</w:t>
      </w:r>
      <w:r w:rsidR="00EA0FD0" w:rsidRPr="00705801">
        <w:rPr>
          <w:rFonts w:ascii="Times New Roman" w:hAnsi="Times New Roman"/>
          <w:sz w:val="24"/>
          <w:szCs w:val="24"/>
        </w:rPr>
        <w:t>,</w:t>
      </w:r>
      <w:r w:rsidRPr="00705801">
        <w:rPr>
          <w:rFonts w:ascii="Times New Roman" w:hAnsi="Times New Roman"/>
          <w:sz w:val="24"/>
          <w:szCs w:val="24"/>
        </w:rPr>
        <w:t xml:space="preserve"> в синтезе частей, что вокруг вас может вертеться?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пожалуйста</w:t>
      </w:r>
      <w:r w:rsidR="00EA0FD0" w:rsidRPr="00705801">
        <w:rPr>
          <w:rFonts w:ascii="Times New Roman" w:hAnsi="Times New Roman"/>
          <w:sz w:val="24"/>
          <w:szCs w:val="24"/>
        </w:rPr>
        <w:t>,</w:t>
      </w:r>
      <w:r w:rsidRPr="00705801">
        <w:rPr>
          <w:rFonts w:ascii="Times New Roman" w:hAnsi="Times New Roman"/>
          <w:sz w:val="24"/>
          <w:szCs w:val="24"/>
        </w:rPr>
        <w:t xml:space="preserve"> вслух. А Владыка вам подсказывает, я не пытаюсь, чтоб вы отк</w:t>
      </w:r>
      <w:r w:rsidR="00EA0FD0" w:rsidRPr="00705801">
        <w:rPr>
          <w:rFonts w:ascii="Times New Roman" w:hAnsi="Times New Roman"/>
          <w:sz w:val="24"/>
          <w:szCs w:val="24"/>
        </w:rPr>
        <w:t>люч</w:t>
      </w:r>
      <w:r w:rsidRPr="00705801">
        <w:rPr>
          <w:rFonts w:ascii="Times New Roman" w:hAnsi="Times New Roman"/>
          <w:sz w:val="24"/>
          <w:szCs w:val="24"/>
        </w:rPr>
        <w:t>ились от Владыки, наоборот, слушайте у Владыки, если сами… или сами соображайте, и так и так можно. Вопрос задан. Я пытаюсь вас сконцентрировать, чтоб включить эту Теургию, Синтез Теургии, что мы сейчас стяжали, или Владыка вам сейчас включает, а я вас пока концентрирую</w:t>
      </w:r>
      <w:r w:rsidR="00EA0FD0" w:rsidRPr="00705801">
        <w:rPr>
          <w:rFonts w:ascii="Times New Roman" w:hAnsi="Times New Roman"/>
          <w:sz w:val="24"/>
          <w:szCs w:val="24"/>
        </w:rPr>
        <w:t>…</w:t>
      </w:r>
      <w:r w:rsidRPr="00705801">
        <w:rPr>
          <w:rFonts w:ascii="Times New Roman" w:hAnsi="Times New Roman"/>
          <w:sz w:val="24"/>
          <w:szCs w:val="24"/>
        </w:rPr>
        <w:t xml:space="preserve"> помощь</w:t>
      </w:r>
      <w:r w:rsidR="00EA0FD0" w:rsidRPr="00705801">
        <w:rPr>
          <w:rFonts w:ascii="Times New Roman" w:hAnsi="Times New Roman"/>
          <w:sz w:val="24"/>
          <w:szCs w:val="24"/>
        </w:rPr>
        <w:t>,</w:t>
      </w:r>
      <w:r w:rsidRPr="00705801">
        <w:rPr>
          <w:rFonts w:ascii="Times New Roman" w:hAnsi="Times New Roman"/>
          <w:sz w:val="24"/>
          <w:szCs w:val="24"/>
        </w:rPr>
        <w:t xml:space="preserve"> с Теургом конечно.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Итак, что вокруг вас вертится</w:t>
      </w:r>
      <w:r w:rsidR="00EA0FD0" w:rsidRPr="00705801">
        <w:rPr>
          <w:rFonts w:ascii="Times New Roman" w:hAnsi="Times New Roman"/>
          <w:sz w:val="24"/>
          <w:szCs w:val="24"/>
        </w:rPr>
        <w:t>? Н</w:t>
      </w:r>
      <w:r w:rsidRPr="00705801">
        <w:rPr>
          <w:rFonts w:ascii="Times New Roman" w:hAnsi="Times New Roman"/>
          <w:sz w:val="24"/>
          <w:szCs w:val="24"/>
        </w:rPr>
        <w:t>е условия, сразу скажу, даже и не думайте о них, забыли о них, это 8-й горизонт, у нас 3-й, хотя 3-кой управляет 8-ка, в данном случае – ИДИВО Владыки.</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С</w:t>
      </w:r>
      <w:r w:rsidRPr="00705801">
        <w:rPr>
          <w:rFonts w:ascii="Times New Roman" w:hAnsi="Times New Roman"/>
          <w:i/>
          <w:sz w:val="24"/>
          <w:szCs w:val="24"/>
        </w:rPr>
        <w:t>реда деятельности.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Тело </w:t>
      </w:r>
      <w:r w:rsidR="00EA0FD0" w:rsidRPr="00705801">
        <w:rPr>
          <w:rFonts w:ascii="Times New Roman" w:hAnsi="Times New Roman"/>
          <w:sz w:val="24"/>
          <w:szCs w:val="24"/>
        </w:rPr>
        <w:t>бегает</w:t>
      </w:r>
      <w:r w:rsidRPr="00705801">
        <w:rPr>
          <w:rFonts w:ascii="Times New Roman" w:hAnsi="Times New Roman"/>
          <w:sz w:val="24"/>
          <w:szCs w:val="24"/>
        </w:rPr>
        <w:t>, действует, вокруг него среда, я эманирую что-то п</w:t>
      </w:r>
      <w:r w:rsidRPr="00705801">
        <w:rPr>
          <w:rFonts w:ascii="Times New Roman" w:hAnsi="Times New Roman"/>
          <w:b/>
          <w:sz w:val="24"/>
          <w:szCs w:val="24"/>
        </w:rPr>
        <w:t>о</w:t>
      </w:r>
      <w:r w:rsidRPr="00705801">
        <w:rPr>
          <w:rFonts w:ascii="Times New Roman" w:hAnsi="Times New Roman"/>
          <w:sz w:val="24"/>
          <w:szCs w:val="24"/>
        </w:rPr>
        <w:t xml:space="preserve">том своим – среда. Понимаешь, то есть это и для тела подойдёт, я к тому, что среда деятельности – это синтез любых частей любого горизонта, </w:t>
      </w:r>
      <w:r w:rsidR="00EA0FD0" w:rsidRPr="00705801">
        <w:rPr>
          <w:rFonts w:ascii="Times New Roman" w:hAnsi="Times New Roman"/>
          <w:sz w:val="24"/>
          <w:szCs w:val="24"/>
        </w:rPr>
        <w:t xml:space="preserve">и </w:t>
      </w:r>
      <w:r w:rsidRPr="00705801">
        <w:rPr>
          <w:rFonts w:ascii="Times New Roman" w:hAnsi="Times New Roman"/>
          <w:sz w:val="24"/>
          <w:szCs w:val="24"/>
        </w:rPr>
        <w:t>везде подойдёт, правда? Мне надо такое слово, чтоб подошло только Теургу.</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Э</w:t>
      </w:r>
      <w:r w:rsidRPr="00705801">
        <w:rPr>
          <w:rFonts w:ascii="Times New Roman" w:hAnsi="Times New Roman"/>
          <w:i/>
          <w:sz w:val="24"/>
          <w:szCs w:val="24"/>
        </w:rPr>
        <w:t>то реакци</w:t>
      </w:r>
      <w:r w:rsidR="00EA0FD0" w:rsidRPr="00705801">
        <w:rPr>
          <w:rFonts w:ascii="Times New Roman" w:hAnsi="Times New Roman"/>
          <w:i/>
          <w:sz w:val="24"/>
          <w:szCs w:val="24"/>
        </w:rPr>
        <w:t>и</w:t>
      </w:r>
      <w:r w:rsidRPr="00705801">
        <w:rPr>
          <w:rFonts w:ascii="Times New Roman" w:hAnsi="Times New Roman"/>
          <w:i/>
          <w:sz w:val="24"/>
          <w:szCs w:val="24"/>
        </w:rPr>
        <w:t xml:space="preserve"> разных частей в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реакция разных частей и что? Ты мне сейчас говоришь: вокруг тебя вертятся реакции разных частей, а части чем занимаются, если реакции вокруг тебя?</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w:t>
      </w:r>
      <w:r w:rsidR="00EA0FD0" w:rsidRPr="00705801">
        <w:rPr>
          <w:rFonts w:ascii="Times New Roman" w:hAnsi="Times New Roman"/>
          <w:i/>
          <w:sz w:val="24"/>
          <w:szCs w:val="24"/>
        </w:rPr>
        <w:t xml:space="preserve"> –</w:t>
      </w:r>
      <w:r w:rsidRPr="00705801">
        <w:rPr>
          <w:rFonts w:ascii="Times New Roman" w:hAnsi="Times New Roman"/>
          <w:i/>
          <w:sz w:val="24"/>
          <w:szCs w:val="24"/>
        </w:rPr>
        <w:t xml:space="preserve"> </w:t>
      </w:r>
      <w:r w:rsidR="00EA0FD0" w:rsidRPr="00705801">
        <w:rPr>
          <w:rFonts w:ascii="Times New Roman" w:hAnsi="Times New Roman"/>
          <w:i/>
          <w:sz w:val="24"/>
          <w:szCs w:val="24"/>
        </w:rPr>
        <w:t>Н</w:t>
      </w:r>
      <w:r w:rsidRPr="00705801">
        <w:rPr>
          <w:rFonts w:ascii="Times New Roman" w:hAnsi="Times New Roman"/>
          <w:i/>
          <w:sz w:val="24"/>
          <w:szCs w:val="24"/>
        </w:rPr>
        <w:t>ет, вокруг меня какая-то ситуация…</w:t>
      </w:r>
    </w:p>
    <w:p w:rsidR="000A1C84" w:rsidRPr="00705801" w:rsidRDefault="00EA0FD0"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вокруг меня в</w:t>
      </w:r>
      <w:r w:rsidR="000A1C84" w:rsidRPr="00705801">
        <w:rPr>
          <w:rFonts w:ascii="Times New Roman" w:hAnsi="Times New Roman"/>
          <w:sz w:val="24"/>
          <w:szCs w:val="24"/>
        </w:rPr>
        <w:t>ертятся реакции частей, и ты сейчас пойдёшь и будешь всем пыхать молнии, реагируя на всё, от избытка теургичности, не надо, можно и взорваться.</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Н</w:t>
      </w:r>
      <w:r w:rsidRPr="00705801">
        <w:rPr>
          <w:rFonts w:ascii="Times New Roman" w:hAnsi="Times New Roman"/>
          <w:i/>
          <w:sz w:val="24"/>
          <w:szCs w:val="24"/>
        </w:rPr>
        <w:t>ачальные процессы.</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Нет, вы не видите синтез частей 3-го горизонта, поэтому вы это говорите. Там нет никаких реакций, начал</w:t>
      </w:r>
      <w:r w:rsidR="00EA0FD0" w:rsidRPr="00705801">
        <w:rPr>
          <w:rFonts w:ascii="Times New Roman" w:hAnsi="Times New Roman"/>
          <w:sz w:val="24"/>
          <w:szCs w:val="24"/>
        </w:rPr>
        <w:t>а</w:t>
      </w:r>
      <w:r w:rsidRPr="00705801">
        <w:rPr>
          <w:rFonts w:ascii="Times New Roman" w:hAnsi="Times New Roman"/>
          <w:sz w:val="24"/>
          <w:szCs w:val="24"/>
        </w:rPr>
        <w:t xml:space="preserve"> процесса может и есть, вопрос – каки</w:t>
      </w:r>
      <w:r w:rsidR="00EA0FD0" w:rsidRPr="00705801">
        <w:rPr>
          <w:rFonts w:ascii="Times New Roman" w:hAnsi="Times New Roman"/>
          <w:sz w:val="24"/>
          <w:szCs w:val="24"/>
        </w:rPr>
        <w:t>х</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Е</w:t>
      </w:r>
      <w:r w:rsidRPr="00705801">
        <w:rPr>
          <w:rFonts w:ascii="Times New Roman" w:hAnsi="Times New Roman"/>
          <w:i/>
          <w:sz w:val="24"/>
          <w:szCs w:val="24"/>
        </w:rPr>
        <w:t>сть кубы созидания</w:t>
      </w:r>
      <w:r w:rsidR="00EA0FD0" w:rsidRPr="00705801">
        <w:rPr>
          <w:rFonts w:ascii="Times New Roman" w:hAnsi="Times New Roman"/>
          <w:i/>
          <w:sz w:val="24"/>
          <w:szCs w:val="24"/>
        </w:rPr>
        <w:t>, униматрицы</w:t>
      </w:r>
      <w:r w:rsidRPr="00705801">
        <w:rPr>
          <w:rFonts w:ascii="Times New Roman" w:hAnsi="Times New Roman"/>
          <w:i/>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Кубы Созидания в-третьих частях есть, да? Нет, конечно он там есть, но в названиях частей я такое не помню. Я сказал по частям, а не по их системам и частностям.</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w:t>
      </w:r>
      <w:r w:rsidRPr="00705801">
        <w:rPr>
          <w:rFonts w:ascii="Times New Roman" w:hAnsi="Times New Roman"/>
          <w:i/>
          <w:sz w:val="24"/>
          <w:szCs w:val="24"/>
        </w:rPr>
        <w:t xml:space="preserve"> Головерсум.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Головерсум, вспомнили название части – Головерсум, головняк может появиться, продолжаем. Я думаю</w:t>
      </w:r>
      <w:r w:rsidR="00EA0FD0" w:rsidRPr="00705801">
        <w:rPr>
          <w:rFonts w:ascii="Times New Roman" w:hAnsi="Times New Roman"/>
          <w:sz w:val="24"/>
          <w:szCs w:val="24"/>
        </w:rPr>
        <w:t>,</w:t>
      </w:r>
      <w:r w:rsidRPr="00705801">
        <w:rPr>
          <w:rFonts w:ascii="Times New Roman" w:hAnsi="Times New Roman"/>
          <w:sz w:val="24"/>
          <w:szCs w:val="24"/>
        </w:rPr>
        <w:t xml:space="preserve"> головняк вокруг вас вертеться не может, он и на голове хорошо повисит.</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Ч</w:t>
      </w:r>
      <w:r w:rsidRPr="00705801">
        <w:rPr>
          <w:rFonts w:ascii="Times New Roman" w:hAnsi="Times New Roman"/>
          <w:i/>
          <w:sz w:val="24"/>
          <w:szCs w:val="24"/>
        </w:rPr>
        <w:t>акры раскручиваются.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Чакры раскручиваются, но они всегда в нас крутятся, но для этого нужна чувственная реакция, там среагировала на магазин с конфетами, чакра: а-а-а – нельзя, о-о-о, всё. Какая разница – на что! На что-нибудь там, какая разница, всё, но они ж не вертятся вокруг меня. Я сказал: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Что вокруг вас вертится, я вам подсказал, но чакра вокруг вас, если и вертится, то такая…, это я не знаю, чего надо хотеть, чтобы она вертелась такой громадиной вокруг вас.</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В</w:t>
      </w:r>
      <w:r w:rsidRPr="00705801">
        <w:rPr>
          <w:rFonts w:ascii="Times New Roman" w:hAnsi="Times New Roman"/>
          <w:i/>
          <w:sz w:val="24"/>
          <w:szCs w:val="24"/>
        </w:rPr>
        <w:t>олны света.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само собой, потому что они в это входят, как часть, но они входят, как часть</w:t>
      </w:r>
      <w:r w:rsidR="00EA0FD0" w:rsidRPr="00705801">
        <w:rPr>
          <w:rFonts w:ascii="Times New Roman" w:hAnsi="Times New Roman"/>
          <w:sz w:val="24"/>
          <w:szCs w:val="24"/>
        </w:rPr>
        <w:t>,</w:t>
      </w:r>
      <w:r w:rsidRPr="00705801">
        <w:rPr>
          <w:rFonts w:ascii="Times New Roman" w:hAnsi="Times New Roman"/>
          <w:sz w:val="24"/>
          <w:szCs w:val="24"/>
        </w:rPr>
        <w:t xml:space="preserve"> во всё.</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 зала: </w:t>
      </w:r>
      <w:r w:rsidR="00EA0FD0" w:rsidRPr="00705801">
        <w:rPr>
          <w:rFonts w:ascii="Times New Roman" w:hAnsi="Times New Roman"/>
          <w:i/>
          <w:sz w:val="24"/>
          <w:szCs w:val="24"/>
        </w:rPr>
        <w:t>– М</w:t>
      </w:r>
      <w:r w:rsidRPr="00705801">
        <w:rPr>
          <w:rFonts w:ascii="Times New Roman" w:hAnsi="Times New Roman"/>
          <w:i/>
          <w:sz w:val="24"/>
          <w:szCs w:val="24"/>
        </w:rPr>
        <w:t>ожет провидческость какая-то включается.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 уже ближе, а что в провидческости?</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A0FD0" w:rsidRPr="00705801">
        <w:rPr>
          <w:rFonts w:ascii="Times New Roman" w:hAnsi="Times New Roman"/>
          <w:i/>
          <w:sz w:val="24"/>
          <w:szCs w:val="24"/>
        </w:rPr>
        <w:t>– К</w:t>
      </w:r>
      <w:r w:rsidRPr="00705801">
        <w:rPr>
          <w:rFonts w:ascii="Times New Roman" w:hAnsi="Times New Roman"/>
          <w:i/>
          <w:sz w:val="24"/>
          <w:szCs w:val="24"/>
        </w:rPr>
        <w:t>артина Провидения.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О, только не Провидения, картина чего, кого, чего или кого?</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BB0030" w:rsidRPr="00705801">
        <w:rPr>
          <w:rFonts w:ascii="Times New Roman" w:hAnsi="Times New Roman"/>
          <w:i/>
          <w:sz w:val="24"/>
          <w:szCs w:val="24"/>
        </w:rPr>
        <w:t xml:space="preserve">– </w:t>
      </w:r>
      <w:r w:rsidRPr="00705801">
        <w:rPr>
          <w:rFonts w:ascii="Times New Roman" w:hAnsi="Times New Roman"/>
          <w:i/>
          <w:sz w:val="24"/>
          <w:szCs w:val="24"/>
        </w:rPr>
        <w:t xml:space="preserve">Теурга. </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Теурга</w:t>
      </w:r>
      <w:r w:rsidR="00BB0030" w:rsidRPr="00705801">
        <w:rPr>
          <w:rFonts w:ascii="Times New Roman" w:hAnsi="Times New Roman"/>
          <w:sz w:val="24"/>
          <w:szCs w:val="24"/>
        </w:rPr>
        <w:t xml:space="preserve">. </w:t>
      </w:r>
      <w:r w:rsidR="00BB0030" w:rsidRPr="00705801">
        <w:rPr>
          <w:rFonts w:ascii="Times New Roman" w:hAnsi="Times New Roman"/>
          <w:b/>
          <w:sz w:val="24"/>
          <w:szCs w:val="24"/>
        </w:rPr>
        <w:t>В</w:t>
      </w:r>
      <w:r w:rsidRPr="00705801">
        <w:rPr>
          <w:rFonts w:ascii="Times New Roman" w:hAnsi="Times New Roman"/>
          <w:b/>
          <w:sz w:val="24"/>
          <w:szCs w:val="24"/>
        </w:rPr>
        <w:t>округ вас в синтезе всех теургий установилась картина Теурга Теургии, не</w:t>
      </w:r>
      <w:r w:rsidRPr="00705801">
        <w:rPr>
          <w:rFonts w:ascii="Times New Roman" w:hAnsi="Times New Roman"/>
          <w:sz w:val="24"/>
          <w:szCs w:val="24"/>
        </w:rPr>
        <w:t xml:space="preserve"> </w:t>
      </w:r>
      <w:r w:rsidRPr="00705801">
        <w:rPr>
          <w:rFonts w:ascii="Times New Roman" w:hAnsi="Times New Roman"/>
          <w:b/>
          <w:sz w:val="24"/>
          <w:szCs w:val="24"/>
        </w:rPr>
        <w:t>услови</w:t>
      </w:r>
      <w:r w:rsidR="00BB0030" w:rsidRPr="00705801">
        <w:rPr>
          <w:rFonts w:ascii="Times New Roman" w:hAnsi="Times New Roman"/>
          <w:b/>
          <w:sz w:val="24"/>
          <w:szCs w:val="24"/>
        </w:rPr>
        <w:t>й</w:t>
      </w:r>
      <w:r w:rsidRPr="00705801">
        <w:rPr>
          <w:rFonts w:ascii="Times New Roman" w:hAnsi="Times New Roman"/>
          <w:sz w:val="24"/>
          <w:szCs w:val="24"/>
        </w:rPr>
        <w:t xml:space="preserve">, </w:t>
      </w:r>
      <w:r w:rsidRPr="00705801">
        <w:rPr>
          <w:rFonts w:ascii="Times New Roman" w:hAnsi="Times New Roman"/>
          <w:b/>
          <w:sz w:val="24"/>
          <w:szCs w:val="24"/>
        </w:rPr>
        <w:t>а сфера картины Теурга вами в синтезе всех теургий есть идеальная картина вашей теургичности.</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BB0030" w:rsidRPr="00705801">
        <w:rPr>
          <w:rFonts w:ascii="Times New Roman" w:hAnsi="Times New Roman"/>
          <w:i/>
          <w:sz w:val="24"/>
          <w:szCs w:val="24"/>
        </w:rPr>
        <w:t>– О</w:t>
      </w:r>
      <w:r w:rsidRPr="00705801">
        <w:rPr>
          <w:rFonts w:ascii="Times New Roman" w:hAnsi="Times New Roman"/>
          <w:i/>
          <w:sz w:val="24"/>
          <w:szCs w:val="24"/>
        </w:rPr>
        <w:t>на отражает</w:t>
      </w:r>
      <w:r w:rsidR="00BB0030" w:rsidRPr="00705801">
        <w:rPr>
          <w:rFonts w:ascii="Times New Roman" w:hAnsi="Times New Roman"/>
          <w:i/>
          <w:sz w:val="24"/>
          <w:szCs w:val="24"/>
        </w:rPr>
        <w:t>ся</w:t>
      </w:r>
      <w:r w:rsidRPr="00705801">
        <w:rPr>
          <w:rFonts w:ascii="Times New Roman" w:hAnsi="Times New Roman"/>
          <w:i/>
          <w:sz w:val="24"/>
          <w:szCs w:val="24"/>
        </w:rPr>
        <w:t xml:space="preserve"> на Зерцало?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На всё, она сейчас отражается, потому что мы сейчас задействовали все 64 части. Я ж почему говорю: у вас, если мы задействовали все 64 части, у вас должна появляться, правильно кто-то сказал,</w:t>
      </w:r>
      <w:r w:rsidR="00BB0030" w:rsidRPr="00705801">
        <w:rPr>
          <w:rFonts w:ascii="Times New Roman" w:hAnsi="Times New Roman"/>
          <w:sz w:val="24"/>
          <w:szCs w:val="24"/>
        </w:rPr>
        <w:t xml:space="preserve"> –</w:t>
      </w:r>
      <w:r w:rsidRPr="00705801">
        <w:rPr>
          <w:rFonts w:ascii="Times New Roman" w:hAnsi="Times New Roman"/>
          <w:sz w:val="24"/>
          <w:szCs w:val="24"/>
        </w:rPr>
        <w:t xml:space="preserve"> судьба</w:t>
      </w:r>
      <w:r w:rsidR="00BB0030" w:rsidRPr="00705801">
        <w:rPr>
          <w:rFonts w:ascii="Times New Roman" w:hAnsi="Times New Roman"/>
          <w:sz w:val="24"/>
          <w:szCs w:val="24"/>
        </w:rPr>
        <w:t>. П</w:t>
      </w:r>
      <w:r w:rsidRPr="00705801">
        <w:rPr>
          <w:rFonts w:ascii="Times New Roman" w:hAnsi="Times New Roman"/>
          <w:sz w:val="24"/>
          <w:szCs w:val="24"/>
        </w:rPr>
        <w:t>ровидческость, на языке Теурга</w:t>
      </w:r>
      <w:r w:rsidR="00BB0030" w:rsidRPr="00705801">
        <w:rPr>
          <w:rFonts w:ascii="Times New Roman" w:hAnsi="Times New Roman"/>
          <w:sz w:val="24"/>
          <w:szCs w:val="24"/>
        </w:rPr>
        <w:t>. Э</w:t>
      </w:r>
      <w:r w:rsidRPr="00705801">
        <w:rPr>
          <w:rFonts w:ascii="Times New Roman" w:hAnsi="Times New Roman"/>
          <w:sz w:val="24"/>
          <w:szCs w:val="24"/>
        </w:rPr>
        <w:t>то так, судьба</w:t>
      </w:r>
      <w:r w:rsidR="00BB0030" w:rsidRPr="00705801">
        <w:rPr>
          <w:rFonts w:ascii="Times New Roman" w:hAnsi="Times New Roman"/>
          <w:sz w:val="24"/>
          <w:szCs w:val="24"/>
        </w:rPr>
        <w:t xml:space="preserve"> –</w:t>
      </w:r>
      <w:r w:rsidRPr="00705801">
        <w:rPr>
          <w:rFonts w:ascii="Times New Roman" w:hAnsi="Times New Roman"/>
          <w:sz w:val="24"/>
          <w:szCs w:val="24"/>
        </w:rPr>
        <w:t xml:space="preserve"> это слишком мелко, в данном случае, то есть</w:t>
      </w:r>
      <w:r w:rsidR="00BB0030" w:rsidRPr="00705801">
        <w:rPr>
          <w:rFonts w:ascii="Times New Roman" w:hAnsi="Times New Roman"/>
          <w:sz w:val="24"/>
          <w:szCs w:val="24"/>
        </w:rPr>
        <w:t>,</w:t>
      </w:r>
      <w:r w:rsidRPr="00705801">
        <w:rPr>
          <w:rFonts w:ascii="Times New Roman" w:hAnsi="Times New Roman"/>
          <w:sz w:val="24"/>
          <w:szCs w:val="24"/>
        </w:rPr>
        <w:t xml:space="preserve"> провидческость,</w:t>
      </w:r>
      <w:r w:rsidR="00BB0030" w:rsidRPr="00705801">
        <w:rPr>
          <w:rFonts w:ascii="Times New Roman" w:hAnsi="Times New Roman"/>
          <w:sz w:val="24"/>
          <w:szCs w:val="24"/>
        </w:rPr>
        <w:t xml:space="preserve"> </w:t>
      </w:r>
      <w:r w:rsidR="00BB0030" w:rsidRPr="00705801">
        <w:rPr>
          <w:rFonts w:ascii="Times New Roman" w:hAnsi="Times New Roman"/>
          <w:i/>
          <w:sz w:val="24"/>
          <w:szCs w:val="24"/>
        </w:rPr>
        <w:t>(шум в коридоре)</w:t>
      </w:r>
      <w:r w:rsidRPr="00705801">
        <w:rPr>
          <w:rFonts w:ascii="Times New Roman" w:hAnsi="Times New Roman"/>
          <w:sz w:val="24"/>
          <w:szCs w:val="24"/>
        </w:rPr>
        <w:t xml:space="preserve"> ну это вот задействова</w:t>
      </w:r>
      <w:r w:rsidR="00BB0030" w:rsidRPr="00705801">
        <w:rPr>
          <w:rFonts w:ascii="Times New Roman" w:hAnsi="Times New Roman"/>
          <w:sz w:val="24"/>
          <w:szCs w:val="24"/>
        </w:rPr>
        <w:t>лось,</w:t>
      </w:r>
      <w:r w:rsidRPr="00705801">
        <w:rPr>
          <w:rFonts w:ascii="Times New Roman" w:hAnsi="Times New Roman"/>
          <w:sz w:val="24"/>
          <w:szCs w:val="24"/>
        </w:rPr>
        <w:t xml:space="preserve"> всё нормально, всё</w:t>
      </w:r>
      <w:r w:rsidR="00BB0030" w:rsidRPr="00705801">
        <w:rPr>
          <w:rFonts w:ascii="Times New Roman" w:hAnsi="Times New Roman"/>
          <w:sz w:val="24"/>
          <w:szCs w:val="24"/>
        </w:rPr>
        <w:t>,</w:t>
      </w:r>
      <w:r w:rsidRPr="00705801">
        <w:rPr>
          <w:rFonts w:ascii="Times New Roman" w:hAnsi="Times New Roman"/>
          <w:sz w:val="24"/>
          <w:szCs w:val="24"/>
        </w:rPr>
        <w:t xml:space="preserve"> картина маслом, она пошла, </w:t>
      </w:r>
      <w:r w:rsidR="00BB0030" w:rsidRPr="00705801">
        <w:rPr>
          <w:rFonts w:ascii="Times New Roman" w:hAnsi="Times New Roman"/>
          <w:sz w:val="24"/>
          <w:szCs w:val="24"/>
        </w:rPr>
        <w:t>люди уже</w:t>
      </w:r>
      <w:r w:rsidRPr="00705801">
        <w:rPr>
          <w:rFonts w:ascii="Times New Roman" w:hAnsi="Times New Roman"/>
          <w:sz w:val="24"/>
          <w:szCs w:val="24"/>
        </w:rPr>
        <w:t xml:space="preserve"> впитыва</w:t>
      </w:r>
      <w:r w:rsidR="00BB0030" w:rsidRPr="00705801">
        <w:rPr>
          <w:rFonts w:ascii="Times New Roman" w:hAnsi="Times New Roman"/>
          <w:sz w:val="24"/>
          <w:szCs w:val="24"/>
        </w:rPr>
        <w:t>ют</w:t>
      </w:r>
      <w:r w:rsidRPr="00705801">
        <w:rPr>
          <w:rFonts w:ascii="Times New Roman" w:hAnsi="Times New Roman"/>
          <w:sz w:val="24"/>
          <w:szCs w:val="24"/>
        </w:rPr>
        <w:t xml:space="preserve">. И вокруг вас идёт картина провидческости Провидения, ну провидческости, чтобы не брать </w:t>
      </w:r>
      <w:r w:rsidR="00BB0030" w:rsidRPr="00705801">
        <w:rPr>
          <w:rFonts w:ascii="Times New Roman" w:hAnsi="Times New Roman"/>
          <w:sz w:val="24"/>
          <w:szCs w:val="24"/>
        </w:rPr>
        <w:t>только</w:t>
      </w:r>
      <w:r w:rsidRPr="00705801">
        <w:rPr>
          <w:rFonts w:ascii="Times New Roman" w:hAnsi="Times New Roman"/>
          <w:sz w:val="24"/>
          <w:szCs w:val="24"/>
        </w:rPr>
        <w:t xml:space="preserve"> 19-</w:t>
      </w:r>
      <w:r w:rsidR="00BB0030" w:rsidRPr="00705801">
        <w:rPr>
          <w:rFonts w:ascii="Times New Roman" w:hAnsi="Times New Roman"/>
          <w:sz w:val="24"/>
          <w:szCs w:val="24"/>
        </w:rPr>
        <w:t>ю</w:t>
      </w:r>
      <w:r w:rsidRPr="00705801">
        <w:rPr>
          <w:rFonts w:ascii="Times New Roman" w:hAnsi="Times New Roman"/>
          <w:sz w:val="24"/>
          <w:szCs w:val="24"/>
        </w:rPr>
        <w:t xml:space="preserve"> часть, мы её завтра будем стяжать, но при этом, это ж 19-й Синтез, провидческость можно было сложить, но картина провидческой теургии.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И в этой теургичности у вас есть какие-то свои специфики. Теургия – это дееспособность Мудрост</w:t>
      </w:r>
      <w:r w:rsidR="00BB0030" w:rsidRPr="00705801">
        <w:rPr>
          <w:rFonts w:ascii="Times New Roman" w:hAnsi="Times New Roman"/>
          <w:b/>
          <w:sz w:val="24"/>
          <w:szCs w:val="24"/>
        </w:rPr>
        <w:t>ью</w:t>
      </w:r>
      <w:r w:rsidRPr="00705801">
        <w:rPr>
          <w:rFonts w:ascii="Times New Roman" w:hAnsi="Times New Roman"/>
          <w:b/>
          <w:sz w:val="24"/>
          <w:szCs w:val="24"/>
        </w:rPr>
        <w:t>, это и волны света</w:t>
      </w:r>
      <w:r w:rsidR="00BB0030" w:rsidRPr="00705801">
        <w:rPr>
          <w:rFonts w:ascii="Times New Roman" w:hAnsi="Times New Roman"/>
          <w:b/>
          <w:sz w:val="24"/>
          <w:szCs w:val="24"/>
        </w:rPr>
        <w:t xml:space="preserve"> с</w:t>
      </w:r>
      <w:r w:rsidRPr="00705801">
        <w:rPr>
          <w:rFonts w:ascii="Times New Roman" w:hAnsi="Times New Roman"/>
          <w:b/>
          <w:sz w:val="24"/>
          <w:szCs w:val="24"/>
        </w:rPr>
        <w:t xml:space="preserve"> записанн</w:t>
      </w:r>
      <w:r w:rsidR="00BB0030" w:rsidRPr="00705801">
        <w:rPr>
          <w:rFonts w:ascii="Times New Roman" w:hAnsi="Times New Roman"/>
          <w:b/>
          <w:sz w:val="24"/>
          <w:szCs w:val="24"/>
        </w:rPr>
        <w:t>ой</w:t>
      </w:r>
      <w:r w:rsidRPr="00705801">
        <w:rPr>
          <w:rFonts w:ascii="Times New Roman" w:hAnsi="Times New Roman"/>
          <w:b/>
          <w:sz w:val="24"/>
          <w:szCs w:val="24"/>
        </w:rPr>
        <w:t xml:space="preserve"> мудростью</w:t>
      </w:r>
      <w:r w:rsidR="00BB0030" w:rsidRPr="00705801">
        <w:rPr>
          <w:rFonts w:ascii="Times New Roman" w:hAnsi="Times New Roman"/>
          <w:b/>
          <w:sz w:val="24"/>
          <w:szCs w:val="24"/>
        </w:rPr>
        <w:t>,</w:t>
      </w:r>
      <w:r w:rsidRPr="00705801">
        <w:rPr>
          <w:rFonts w:ascii="Times New Roman" w:hAnsi="Times New Roman"/>
          <w:b/>
          <w:sz w:val="24"/>
          <w:szCs w:val="24"/>
        </w:rPr>
        <w:t xml:space="preserve"> и ещё там что-то. И у каждого из вас своя</w:t>
      </w:r>
      <w:r w:rsidRPr="00705801">
        <w:rPr>
          <w:rFonts w:ascii="Times New Roman" w:hAnsi="Times New Roman"/>
          <w:sz w:val="24"/>
          <w:szCs w:val="24"/>
        </w:rPr>
        <w:t xml:space="preserve"> </w:t>
      </w:r>
      <w:r w:rsidRPr="00705801">
        <w:rPr>
          <w:rFonts w:ascii="Times New Roman" w:hAnsi="Times New Roman"/>
          <w:b/>
          <w:sz w:val="24"/>
          <w:szCs w:val="24"/>
        </w:rPr>
        <w:t>теургичность действия, и её надо направить куда-то правильно</w:t>
      </w:r>
      <w:r w:rsidRPr="00705801">
        <w:rPr>
          <w:rFonts w:ascii="Times New Roman" w:hAnsi="Times New Roman"/>
          <w:sz w:val="24"/>
          <w:szCs w:val="24"/>
        </w:rPr>
        <w:t>. До нас иногда не достучаться, куда правильно, или мы услышим это</w:t>
      </w:r>
      <w:r w:rsidR="00BB0030" w:rsidRPr="00705801">
        <w:rPr>
          <w:rFonts w:ascii="Times New Roman" w:hAnsi="Times New Roman"/>
          <w:sz w:val="24"/>
          <w:szCs w:val="24"/>
        </w:rPr>
        <w:t>,</w:t>
      </w:r>
      <w:r w:rsidRPr="00705801">
        <w:rPr>
          <w:rFonts w:ascii="Times New Roman" w:hAnsi="Times New Roman"/>
          <w:sz w:val="24"/>
          <w:szCs w:val="24"/>
        </w:rPr>
        <w:t xml:space="preserve"> знаете это</w:t>
      </w:r>
      <w:r w:rsidR="00BB0030" w:rsidRPr="00705801">
        <w:rPr>
          <w:rFonts w:ascii="Times New Roman" w:hAnsi="Times New Roman"/>
          <w:sz w:val="24"/>
          <w:szCs w:val="24"/>
        </w:rPr>
        <w:t>,</w:t>
      </w:r>
      <w:r w:rsidRPr="00705801">
        <w:rPr>
          <w:rFonts w:ascii="Times New Roman" w:hAnsi="Times New Roman"/>
          <w:sz w:val="24"/>
          <w:szCs w:val="24"/>
        </w:rPr>
        <w:t xml:space="preserve"> а мне сейчас очень удобно, знаете, примерно так. Поэтому Теург нам дал по итогам сейчас картину Провидческой Теургии, где по этой картине теургические реакции пойдут более-менее правильно.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Так, если не нрав</w:t>
      </w:r>
      <w:r w:rsidR="00BB0030" w:rsidRPr="00705801">
        <w:rPr>
          <w:rFonts w:ascii="Times New Roman" w:hAnsi="Times New Roman"/>
          <w:sz w:val="24"/>
          <w:szCs w:val="24"/>
        </w:rPr>
        <w:t>и</w:t>
      </w:r>
      <w:r w:rsidRPr="00705801">
        <w:rPr>
          <w:rFonts w:ascii="Times New Roman" w:hAnsi="Times New Roman"/>
          <w:sz w:val="24"/>
          <w:szCs w:val="24"/>
        </w:rPr>
        <w:t>тся</w:t>
      </w:r>
      <w:r w:rsidR="00BB0030" w:rsidRPr="00705801">
        <w:rPr>
          <w:rFonts w:ascii="Times New Roman" w:hAnsi="Times New Roman"/>
          <w:sz w:val="24"/>
          <w:szCs w:val="24"/>
        </w:rPr>
        <w:t xml:space="preserve"> слово реакции</w:t>
      </w:r>
      <w:r w:rsidRPr="00705801">
        <w:rPr>
          <w:rFonts w:ascii="Times New Roman" w:hAnsi="Times New Roman"/>
          <w:sz w:val="24"/>
          <w:szCs w:val="24"/>
        </w:rPr>
        <w:t xml:space="preserve"> – в этой картине синтез императив</w:t>
      </w:r>
      <w:r w:rsidR="00BB0030" w:rsidRPr="00705801">
        <w:rPr>
          <w:rFonts w:ascii="Times New Roman" w:hAnsi="Times New Roman"/>
          <w:sz w:val="24"/>
          <w:szCs w:val="24"/>
        </w:rPr>
        <w:t>ов</w:t>
      </w:r>
      <w:r w:rsidRPr="00705801">
        <w:rPr>
          <w:rFonts w:ascii="Times New Roman" w:hAnsi="Times New Roman"/>
          <w:sz w:val="24"/>
          <w:szCs w:val="24"/>
        </w:rPr>
        <w:t xml:space="preserve"> складывает такую вариацию 32-х Ипостасей Основ от Физичности до Условности, условий ИДИВО Изначально Вышестоящего Отца, что вы теургича, складываете особое теургическое творение собою. Могу сложнее рассказать, это </w:t>
      </w:r>
      <w:r w:rsidR="00BB0030" w:rsidRPr="00705801">
        <w:rPr>
          <w:rFonts w:ascii="Times New Roman" w:hAnsi="Times New Roman"/>
          <w:sz w:val="24"/>
          <w:szCs w:val="24"/>
        </w:rPr>
        <w:t>не сложно</w:t>
      </w:r>
      <w:r w:rsidRPr="00705801">
        <w:rPr>
          <w:rFonts w:ascii="Times New Roman" w:hAnsi="Times New Roman"/>
          <w:sz w:val="24"/>
          <w:szCs w:val="24"/>
        </w:rPr>
        <w:t>, это среднедненько, я сказал, могу ещё сложнее сказать. И вот такие варианты у вас сейчас заложены. У вас может при этом акцент в картине быть на одну часть, на другую часть, на перспективу какого-то вашего служения даже, в том числе. Не главное, здесь просто картина Теургии, которая учитывает разные векторы вашего развития, если не все. Я не могу гарантировать – все, понятно почему, свобода воли там, работа Теурга, разные векторы вашего развития, но обычно очень много, 64 части</w:t>
      </w:r>
      <w:r w:rsidR="00BB0030" w:rsidRPr="00705801">
        <w:rPr>
          <w:rFonts w:ascii="Times New Roman" w:hAnsi="Times New Roman"/>
          <w:sz w:val="24"/>
          <w:szCs w:val="24"/>
        </w:rPr>
        <w:t xml:space="preserve"> – это</w:t>
      </w:r>
      <w:r w:rsidRPr="00705801">
        <w:rPr>
          <w:rFonts w:ascii="Times New Roman" w:hAnsi="Times New Roman"/>
          <w:sz w:val="24"/>
          <w:szCs w:val="24"/>
        </w:rPr>
        <w:t xml:space="preserve"> фактически всё, чем мы живём.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Ситуацию сложили? Это не отменяет вашей профессии, жизни и так далее.</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BB0030" w:rsidRPr="00705801">
        <w:rPr>
          <w:rFonts w:ascii="Times New Roman" w:hAnsi="Times New Roman"/>
          <w:i/>
          <w:sz w:val="24"/>
          <w:szCs w:val="24"/>
        </w:rPr>
        <w:t>– М</w:t>
      </w:r>
      <w:r w:rsidRPr="00705801">
        <w:rPr>
          <w:rFonts w:ascii="Times New Roman" w:hAnsi="Times New Roman"/>
          <w:i/>
          <w:sz w:val="24"/>
          <w:szCs w:val="24"/>
        </w:rPr>
        <w:t>ожно сказать, что это Теургия жизни провидческая.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так скажу: теургия жизни – одна из 64-х Теургий в этой картине. Почему я сказал, что я не могу однозначно сказать. Теургия жизни – это ты сказала о Теургии Всевышнего, это у нас на две части выше, и там вся Жизнь. А то у вас жизнь, это всё! Нет, жизнь это одна 64-я часть у Всевышнего, включа</w:t>
      </w:r>
      <w:r w:rsidR="00BB0030" w:rsidRPr="00705801">
        <w:rPr>
          <w:rFonts w:ascii="Times New Roman" w:hAnsi="Times New Roman"/>
          <w:sz w:val="24"/>
          <w:szCs w:val="24"/>
        </w:rPr>
        <w:t>юща</w:t>
      </w:r>
      <w:r w:rsidRPr="00705801">
        <w:rPr>
          <w:rFonts w:ascii="Times New Roman" w:hAnsi="Times New Roman"/>
          <w:sz w:val="24"/>
          <w:szCs w:val="24"/>
        </w:rPr>
        <w:t xml:space="preserve">я в себя все нижестоящие. А что, вышестоящие без жизни? Они как бы с жизнью, но с другой, то есть там </w:t>
      </w:r>
      <w:r w:rsidRPr="00705801">
        <w:rPr>
          <w:rFonts w:ascii="Times New Roman" w:hAnsi="Times New Roman"/>
          <w:i/>
          <w:sz w:val="24"/>
          <w:szCs w:val="24"/>
        </w:rPr>
        <w:t>не жизнь</w:t>
      </w:r>
      <w:r w:rsidRPr="00705801">
        <w:rPr>
          <w:rFonts w:ascii="Times New Roman" w:hAnsi="Times New Roman"/>
          <w:sz w:val="24"/>
          <w:szCs w:val="24"/>
        </w:rPr>
        <w:t xml:space="preserve"> жизнью. А! Ну ладно, по-другому. Там Могущество жизни, где вся жизнь бегает от Могущества.</w:t>
      </w:r>
      <w:r w:rsidR="005E3FCE" w:rsidRPr="00705801">
        <w:rPr>
          <w:rFonts w:ascii="Times New Roman" w:hAnsi="Times New Roman"/>
          <w:sz w:val="24"/>
          <w:szCs w:val="24"/>
        </w:rPr>
        <w:t xml:space="preserve"> Д</w:t>
      </w:r>
      <w:r w:rsidRPr="00705801">
        <w:rPr>
          <w:rFonts w:ascii="Times New Roman" w:hAnsi="Times New Roman"/>
          <w:sz w:val="24"/>
          <w:szCs w:val="24"/>
        </w:rPr>
        <w:t xml:space="preserve">опустим, </w:t>
      </w:r>
      <w:r w:rsidR="00BB0030" w:rsidRPr="00705801">
        <w:rPr>
          <w:rFonts w:ascii="Times New Roman" w:hAnsi="Times New Roman"/>
          <w:sz w:val="24"/>
          <w:szCs w:val="24"/>
        </w:rPr>
        <w:t>на с</w:t>
      </w:r>
      <w:r w:rsidRPr="00705801">
        <w:rPr>
          <w:rFonts w:ascii="Times New Roman" w:hAnsi="Times New Roman"/>
          <w:sz w:val="24"/>
          <w:szCs w:val="24"/>
        </w:rPr>
        <w:t>ледующе</w:t>
      </w:r>
      <w:r w:rsidR="00BB0030" w:rsidRPr="00705801">
        <w:rPr>
          <w:rFonts w:ascii="Times New Roman" w:hAnsi="Times New Roman"/>
          <w:sz w:val="24"/>
          <w:szCs w:val="24"/>
        </w:rPr>
        <w:t>м уровне. Т</w:t>
      </w:r>
      <w:r w:rsidRPr="00705801">
        <w:rPr>
          <w:rFonts w:ascii="Times New Roman" w:hAnsi="Times New Roman"/>
          <w:sz w:val="24"/>
          <w:szCs w:val="24"/>
        </w:rPr>
        <w:t xml:space="preserve">о есть ты могущественен жизнью? </w:t>
      </w:r>
      <w:r w:rsidR="009F08E2" w:rsidRPr="00705801">
        <w:rPr>
          <w:rFonts w:ascii="Times New Roman" w:hAnsi="Times New Roman"/>
          <w:sz w:val="24"/>
          <w:szCs w:val="24"/>
        </w:rPr>
        <w:t>Но жизнь как-то не знает</w:t>
      </w:r>
      <w:r w:rsidRPr="00705801">
        <w:rPr>
          <w:rFonts w:ascii="Times New Roman" w:hAnsi="Times New Roman"/>
          <w:sz w:val="24"/>
          <w:szCs w:val="24"/>
        </w:rPr>
        <w:t>, что с этим делать, поэтому ты просто могущественен, то есть это не жизнь для жизни. Потому что для жизни жизнь – это, когда ты не могуществен, а живё-ё-ёшь. А вот, когда ты могуществен, ты как бы и живёшь, и не совсем живёшь, потому что ты могуществен, и ты чувствуешь, что совсем другое состояние</w:t>
      </w:r>
      <w:r w:rsidR="009F08E2" w:rsidRPr="00705801">
        <w:rPr>
          <w:rFonts w:ascii="Times New Roman" w:hAnsi="Times New Roman"/>
          <w:sz w:val="24"/>
          <w:szCs w:val="24"/>
        </w:rPr>
        <w:t xml:space="preserve"> у тебя</w:t>
      </w:r>
      <w:r w:rsidRPr="00705801">
        <w:rPr>
          <w:rFonts w:ascii="Times New Roman" w:hAnsi="Times New Roman"/>
          <w:sz w:val="24"/>
          <w:szCs w:val="24"/>
        </w:rPr>
        <w:t>. Объяснил?</w:t>
      </w:r>
    </w:p>
    <w:p w:rsidR="009F08E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выше жизни – это уже не жизнь жизнью, это другие более глубокие эффекты. А когда </w:t>
      </w:r>
      <w:r w:rsidR="009F08E2" w:rsidRPr="00705801">
        <w:rPr>
          <w:rFonts w:ascii="Times New Roman" w:hAnsi="Times New Roman"/>
          <w:sz w:val="24"/>
          <w:szCs w:val="24"/>
        </w:rPr>
        <w:t>говоришь</w:t>
      </w:r>
      <w:r w:rsidRPr="00705801">
        <w:rPr>
          <w:rFonts w:ascii="Times New Roman" w:hAnsi="Times New Roman"/>
          <w:sz w:val="24"/>
          <w:szCs w:val="24"/>
        </w:rPr>
        <w:t xml:space="preserve"> жизнь – это уровень Всевышнего, или один в 64-й, или там частично включает </w:t>
      </w:r>
      <w:r w:rsidR="009F08E2" w:rsidRPr="00705801">
        <w:rPr>
          <w:rFonts w:ascii="Times New Roman" w:hAnsi="Times New Roman"/>
          <w:sz w:val="24"/>
          <w:szCs w:val="24"/>
        </w:rPr>
        <w:t>все нижестоящие</w:t>
      </w:r>
      <w:r w:rsidRPr="00705801">
        <w:rPr>
          <w:rFonts w:ascii="Times New Roman" w:hAnsi="Times New Roman"/>
          <w:sz w:val="24"/>
          <w:szCs w:val="24"/>
        </w:rPr>
        <w:t xml:space="preserve">. Для Теургии – это один </w:t>
      </w:r>
      <w:r w:rsidRPr="00705801">
        <w:rPr>
          <w:rFonts w:ascii="Times New Roman" w:hAnsi="Times New Roman"/>
          <w:b/>
          <w:sz w:val="24"/>
          <w:szCs w:val="24"/>
        </w:rPr>
        <w:t>из</w:t>
      </w:r>
      <w:r w:rsidRPr="00705801">
        <w:rPr>
          <w:rFonts w:ascii="Times New Roman" w:hAnsi="Times New Roman"/>
          <w:sz w:val="24"/>
          <w:szCs w:val="24"/>
        </w:rPr>
        <w:t xml:space="preserve"> вариантов, один из 64-х вариантов, а картина у вас на всё – сферичная, теургичная картина. Ситуацию сложили?</w:t>
      </w:r>
    </w:p>
    <w:p w:rsidR="000A1C84" w:rsidRPr="00705801" w:rsidRDefault="009F08E2"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сейчас идём её закреплять. Н</w:t>
      </w:r>
      <w:r w:rsidR="000A1C84" w:rsidRPr="00705801">
        <w:rPr>
          <w:rFonts w:ascii="Times New Roman" w:hAnsi="Times New Roman"/>
          <w:sz w:val="24"/>
          <w:szCs w:val="24"/>
        </w:rPr>
        <w:t xml:space="preserve">ам её поставили, но можно стяжать Синтез, допустим, чтобы она начала действовать и включаться, мало ли, так и останется стоять, это </w:t>
      </w:r>
      <w:r w:rsidRPr="00705801">
        <w:rPr>
          <w:rFonts w:ascii="Times New Roman" w:hAnsi="Times New Roman"/>
          <w:sz w:val="24"/>
          <w:szCs w:val="24"/>
        </w:rPr>
        <w:t xml:space="preserve">мы </w:t>
      </w:r>
      <w:r w:rsidR="000A1C84" w:rsidRPr="00705801">
        <w:rPr>
          <w:rFonts w:ascii="Times New Roman" w:hAnsi="Times New Roman"/>
          <w:sz w:val="24"/>
          <w:szCs w:val="24"/>
        </w:rPr>
        <w:t>избега</w:t>
      </w:r>
      <w:r w:rsidRPr="00705801">
        <w:rPr>
          <w:rFonts w:ascii="Times New Roman" w:hAnsi="Times New Roman"/>
          <w:sz w:val="24"/>
          <w:szCs w:val="24"/>
        </w:rPr>
        <w:t>ем</w:t>
      </w:r>
      <w:r w:rsidR="000A1C84" w:rsidRPr="00705801">
        <w:rPr>
          <w:rFonts w:ascii="Times New Roman" w:hAnsi="Times New Roman"/>
          <w:sz w:val="24"/>
          <w:szCs w:val="24"/>
        </w:rPr>
        <w:t xml:space="preserve"> всякие тонкости. Не-не, стоять она не останется, даже не мечтайте, но лучше стяжать у Владыки Синтез, который её будет поддерживать, а заодно Владыка в случае чего вам будет помогать с нею справиться. А то картина маслом может стать акварелью. </w:t>
      </w:r>
      <w:r w:rsidRPr="00705801">
        <w:rPr>
          <w:rFonts w:ascii="Times New Roman" w:hAnsi="Times New Roman"/>
          <w:sz w:val="24"/>
          <w:szCs w:val="24"/>
        </w:rPr>
        <w:t>Это нам н</w:t>
      </w:r>
      <w:r w:rsidR="000A1C84" w:rsidRPr="00705801">
        <w:rPr>
          <w:rFonts w:ascii="Times New Roman" w:hAnsi="Times New Roman"/>
          <w:sz w:val="24"/>
          <w:szCs w:val="24"/>
        </w:rPr>
        <w:t xml:space="preserve">е надо. Да? </w:t>
      </w:r>
      <w:r w:rsidRPr="00705801">
        <w:rPr>
          <w:rFonts w:ascii="Times New Roman" w:hAnsi="Times New Roman"/>
          <w:sz w:val="24"/>
          <w:szCs w:val="24"/>
        </w:rPr>
        <w:t>И</w:t>
      </w:r>
      <w:r w:rsidR="000A1C84" w:rsidRPr="00705801">
        <w:rPr>
          <w:rFonts w:ascii="Times New Roman" w:hAnsi="Times New Roman"/>
          <w:sz w:val="24"/>
          <w:szCs w:val="24"/>
        </w:rPr>
        <w:t xml:space="preserve"> плюс ночную подготовку у Владыки, так как у нас уже Синтез закончился. Практика.</w:t>
      </w:r>
      <w:r w:rsidR="000A1C84" w:rsidRPr="00705801">
        <w:rPr>
          <w:rFonts w:ascii="Times New Roman" w:hAnsi="Times New Roman"/>
          <w:b/>
          <w:sz w:val="24"/>
          <w:szCs w:val="24"/>
        </w:rPr>
        <w:t xml:space="preserve"> </w:t>
      </w:r>
      <w:r w:rsidR="000A1C84" w:rsidRPr="00705801">
        <w:rPr>
          <w:rFonts w:ascii="Times New Roman" w:hAnsi="Times New Roman"/>
          <w:sz w:val="24"/>
          <w:szCs w:val="24"/>
        </w:rPr>
        <w:t xml:space="preserve">Ну после Практики он закончится. По времени закончился. </w:t>
      </w:r>
    </w:p>
    <w:p w:rsidR="000A1C84" w:rsidRPr="00705801" w:rsidRDefault="000A1C84" w:rsidP="006E0F34">
      <w:pPr>
        <w:pStyle w:val="0"/>
      </w:pPr>
      <w:bookmarkStart w:id="44" w:name="_Toc475738315"/>
      <w:bookmarkStart w:id="45" w:name="_Toc487123739"/>
      <w:r w:rsidRPr="00705801">
        <w:lastRenderedPageBreak/>
        <w:t>Практика 4. Ночная подготовка Картиной Теурга ИВО</w:t>
      </w:r>
      <w:bookmarkEnd w:id="44"/>
      <w:bookmarkEnd w:id="45"/>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синтезируемся с Изначальными Владыками Кут Хуми Фаинь. Переходим в зал Ипостаси Синтеза ИДИВО 192-х Изначально Явленно. Развёртываемся пред Изначальными Владыками в форме Ипостаси 19-го Синтеза Ипостасью 19-го Синтеза. И синтезируясь с Хум Изначальных Владык Кут Хуми Фаинь, стяжаем Синтез Синтезов Картины Теурга Изначально Вышестоящего Отца каждому из нас каждым из нас, прося закрепить, развернуть, поддержать, явить и включить в дееспособность Картину Теурга во всей вариативности Теургии и Теургичности каждого из нас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Синтезом Изначально Вышестоящего Отца, преображаясь им, включаемся, входим, развёртываемся Картиной Теурга и её действенностью – в явлении и подготовке, коррекции и поддержке Изначального Владыки Кут Хуми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Владыка говорит, что ночью будет ещё ночная подготовка этой Картиной, а если более глубокое выражение, то завтра мы его ещё и стяжаем более глубоко. То есть, сейчас Картина начинает действовать, раскрутится нами, углубится, и завтра будет доработка стяжания Картины уже с учётом всех индивидуальных особенностей за ночную подготовку. Это он вам всем объявляет в зале, просто там, кто как слышит.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мы синтезируемся с Хум Изначальных Владык Кут Хуми Фаинь и стяжаем Синтез Синтезов Изначально Вышестоящего Отца ночной подготовки, вечерней – ночной подготовки каждого из нас и возжигаемся фиксацией Синтеза и Огня Изначального Владыки Кут Хуми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этим</w:t>
      </w:r>
      <w:r w:rsidR="009F08E2" w:rsidRPr="00705801">
        <w:rPr>
          <w:rFonts w:ascii="Times New Roman" w:hAnsi="Times New Roman"/>
          <w:sz w:val="24"/>
          <w:szCs w:val="24"/>
        </w:rPr>
        <w:t>, п</w:t>
      </w:r>
      <w:r w:rsidRPr="00705801">
        <w:rPr>
          <w:rFonts w:ascii="Times New Roman" w:hAnsi="Times New Roman"/>
          <w:sz w:val="24"/>
          <w:szCs w:val="24"/>
        </w:rPr>
        <w:t>реображаясь этим, благодарим Изначальных Владык Кут Хуми Фаинь, возвращаемся в физическое присутствие, в данный зал. Эманируем только в ИДИВО каждого, фиксируя Синтез и Огонь подготовки физически телом каждым из нас. И выходим из практики. Аминь.</w:t>
      </w:r>
    </w:p>
    <w:p w:rsidR="000A1C84" w:rsidRPr="00705801" w:rsidRDefault="000A1C84" w:rsidP="000A1C84">
      <w:pPr>
        <w:spacing w:after="0" w:line="240" w:lineRule="auto"/>
        <w:ind w:firstLine="454"/>
        <w:jc w:val="both"/>
        <w:rPr>
          <w:rFonts w:ascii="Times New Roman" w:hAnsi="Times New Roman"/>
          <w:sz w:val="24"/>
          <w:szCs w:val="24"/>
        </w:rPr>
      </w:pP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На сегодня всё. Всем большое спасибо за внимание, до свидания.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bCs/>
          <w:sz w:val="24"/>
          <w:szCs w:val="24"/>
        </w:rPr>
        <w:br w:type="page"/>
      </w:r>
    </w:p>
    <w:p w:rsidR="000A1C84" w:rsidRPr="00705801" w:rsidRDefault="000A1C84" w:rsidP="006E0F34">
      <w:pPr>
        <w:pStyle w:val="12"/>
      </w:pPr>
      <w:bookmarkStart w:id="46" w:name="_Toc475738316"/>
      <w:bookmarkStart w:id="47" w:name="_Toc487123740"/>
      <w:r w:rsidRPr="00705801">
        <w:lastRenderedPageBreak/>
        <w:t>2 день 1 часть</w:t>
      </w:r>
      <w:bookmarkEnd w:id="46"/>
      <w:bookmarkEnd w:id="47"/>
    </w:p>
    <w:p w:rsidR="00690686" w:rsidRPr="00705801" w:rsidRDefault="00690686" w:rsidP="00690686">
      <w:pPr>
        <w:pStyle w:val="0"/>
      </w:pPr>
      <w:bookmarkStart w:id="48" w:name="_Toc487123741"/>
      <w:r w:rsidRPr="00705801">
        <w:t>Организация подразделения Дома – это и есть Теургия</w:t>
      </w:r>
      <w:bookmarkEnd w:id="48"/>
      <w:r w:rsidRPr="00705801">
        <w:t xml:space="preserve"> </w:t>
      </w:r>
    </w:p>
    <w:p w:rsidR="0023509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Всем доброе утро! Мы начинаем и продолжаем нашу работу вышестоящим кругом подготовки девятнадцатым синтезом Изначально Вышестоящего Отца Изначальный Теург. Мы вчера хорошенько зарядили нашей книжкой, нас начали, вон МАИ подниматься, всё остальное. Сегодня приносят листик о том, что у Бердяева целая глава Теургии. Я знаю. У Соловьёва оказывается теургия тоже записана. Я знаю. Некоторые вот кивают, знают. Просто некоторым из нас надо чуть-чуть читать, если вы занимаетесь теургией.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просто хотел сказать, что мы стараемся подразделения ИДИВО с одной стороны синтезировать, вот чтобы была команда, командность и работа, а с другой стороны мы должны разнообразить деятельность ИДИВО и сложить основные направления, которые позволяют Дому Отца, так упрощённо выразимся, формировать из человека человека. А если из человека ещё получиться выразить ипостась и служащего как более высокая подготовка, вообще будет идеально. Поэтому вот мы как раз с вами собираемся, у нас последний Синтез в этом году, если взять не учебный год, а год смены подразделения. То есть у нас так</w:t>
      </w:r>
      <w:r w:rsidR="00235091" w:rsidRPr="00705801">
        <w:rPr>
          <w:rFonts w:ascii="Times New Roman" w:hAnsi="Times New Roman"/>
          <w:sz w:val="24"/>
          <w:szCs w:val="24"/>
        </w:rPr>
        <w:t>, как</w:t>
      </w:r>
      <w:r w:rsidRPr="00705801">
        <w:rPr>
          <w:rFonts w:ascii="Times New Roman" w:hAnsi="Times New Roman"/>
          <w:sz w:val="24"/>
          <w:szCs w:val="24"/>
        </w:rPr>
        <w:t xml:space="preserve"> первый год мы, или второй год всего лишь, с первого июня мы стяжаем. Фактически получается, что это последний </w:t>
      </w:r>
      <w:r w:rsidR="00235091" w:rsidRPr="00705801">
        <w:rPr>
          <w:rFonts w:ascii="Times New Roman" w:hAnsi="Times New Roman"/>
          <w:sz w:val="24"/>
          <w:szCs w:val="24"/>
        </w:rPr>
        <w:t>С</w:t>
      </w:r>
      <w:r w:rsidRPr="00705801">
        <w:rPr>
          <w:rFonts w:ascii="Times New Roman" w:hAnsi="Times New Roman"/>
          <w:sz w:val="24"/>
          <w:szCs w:val="24"/>
        </w:rPr>
        <w:t xml:space="preserve">интез перед сменой всех </w:t>
      </w:r>
      <w:r w:rsidR="00235091" w:rsidRPr="00705801">
        <w:rPr>
          <w:rFonts w:ascii="Times New Roman" w:hAnsi="Times New Roman"/>
          <w:sz w:val="24"/>
          <w:szCs w:val="24"/>
        </w:rPr>
        <w:t>подразделений</w:t>
      </w:r>
      <w:r w:rsidRPr="00705801">
        <w:rPr>
          <w:rFonts w:ascii="Times New Roman" w:hAnsi="Times New Roman"/>
          <w:sz w:val="24"/>
          <w:szCs w:val="24"/>
        </w:rPr>
        <w:t xml:space="preserve">. Дальше у нас в ИДИВО только один профессиональный </w:t>
      </w:r>
      <w:r w:rsidR="00235091" w:rsidRPr="00705801">
        <w:rPr>
          <w:rFonts w:ascii="Times New Roman" w:hAnsi="Times New Roman"/>
          <w:sz w:val="24"/>
          <w:szCs w:val="24"/>
        </w:rPr>
        <w:t>С</w:t>
      </w:r>
      <w:r w:rsidRPr="00705801">
        <w:rPr>
          <w:rFonts w:ascii="Times New Roman" w:hAnsi="Times New Roman"/>
          <w:sz w:val="24"/>
          <w:szCs w:val="24"/>
        </w:rPr>
        <w:t xml:space="preserve">интез, но это не затрагивает тридцать два базовых </w:t>
      </w:r>
      <w:r w:rsidR="00235091" w:rsidRPr="00705801">
        <w:rPr>
          <w:rFonts w:ascii="Times New Roman" w:hAnsi="Times New Roman"/>
          <w:sz w:val="24"/>
          <w:szCs w:val="24"/>
        </w:rPr>
        <w:t>С</w:t>
      </w:r>
      <w:r w:rsidRPr="00705801">
        <w:rPr>
          <w:rFonts w:ascii="Times New Roman" w:hAnsi="Times New Roman"/>
          <w:sz w:val="24"/>
          <w:szCs w:val="24"/>
        </w:rPr>
        <w:t xml:space="preserve">интеза. Поэтому с этой точки зрения у нас, я не могу до конца жёстко сказать, что это последний Синтез, потому что обычно это было перед августом. Вот у нас сейчас такой переходной момент, но Владыка мне сказал, что это последний </w:t>
      </w:r>
      <w:r w:rsidR="00235091" w:rsidRPr="00705801">
        <w:rPr>
          <w:rFonts w:ascii="Times New Roman" w:hAnsi="Times New Roman"/>
          <w:sz w:val="24"/>
          <w:szCs w:val="24"/>
        </w:rPr>
        <w:t>С</w:t>
      </w:r>
      <w:r w:rsidRPr="00705801">
        <w:rPr>
          <w:rFonts w:ascii="Times New Roman" w:hAnsi="Times New Roman"/>
          <w:sz w:val="24"/>
          <w:szCs w:val="24"/>
        </w:rPr>
        <w:t xml:space="preserve">интез в этом году, потому что у нас всё-таки после первого июня мы будем менять цикл развития на первое июня. Будем менять цикл развития на первое июня. Так что это немного звучит странно, мы привыкли, что это должно быть в июле перед съездом, а это будет теперь в мае перед назначением на новое служение. То есть годовой цикл мы всегда вели от точки служения, а не от съезда, я понимаю, что у вас это как-то </w:t>
      </w:r>
      <w:r w:rsidR="00235091" w:rsidRPr="00705801">
        <w:rPr>
          <w:rFonts w:ascii="Times New Roman" w:hAnsi="Times New Roman"/>
          <w:sz w:val="24"/>
          <w:szCs w:val="24"/>
        </w:rPr>
        <w:t xml:space="preserve">немного </w:t>
      </w:r>
      <w:r w:rsidRPr="00705801">
        <w:rPr>
          <w:rFonts w:ascii="Times New Roman" w:hAnsi="Times New Roman"/>
          <w:sz w:val="24"/>
          <w:szCs w:val="24"/>
        </w:rPr>
        <w:t xml:space="preserve">по-другому смотрится и съезд будет часть учебного года, но пока вот примерно останется. </w:t>
      </w:r>
    </w:p>
    <w:p w:rsidR="0023509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Так вот, пожалуйста, увидьте, что вы расширяетесь на следующий год как подразделение Санкт-Петербурга и те семь организаций, вернее их восемь, восьмую мы пока не видим, она для нас иди для вас в тайне. Организации, которые складываются</w:t>
      </w:r>
      <w:r w:rsidR="00235091" w:rsidRPr="00705801">
        <w:rPr>
          <w:rFonts w:ascii="Times New Roman" w:hAnsi="Times New Roman"/>
          <w:sz w:val="24"/>
          <w:szCs w:val="24"/>
        </w:rPr>
        <w:t>,</w:t>
      </w:r>
      <w:r w:rsidRPr="00705801">
        <w:rPr>
          <w:rFonts w:ascii="Times New Roman" w:hAnsi="Times New Roman"/>
          <w:sz w:val="24"/>
          <w:szCs w:val="24"/>
        </w:rPr>
        <w:t xml:space="preserve"> это те базовые условия, чтобы поддержать, вот честно скажу, человечность на планете.</w:t>
      </w:r>
    </w:p>
    <w:p w:rsidR="0023509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без шуток. То есть на самом деле как бы мы с вами, вот наша команда, ну что у нас там</w:t>
      </w:r>
      <w:r w:rsidR="00235091" w:rsidRPr="00705801">
        <w:rPr>
          <w:rFonts w:ascii="Times New Roman" w:hAnsi="Times New Roman"/>
          <w:sz w:val="24"/>
          <w:szCs w:val="24"/>
        </w:rPr>
        <w:t>,</w:t>
      </w:r>
      <w:r w:rsidRPr="00705801">
        <w:rPr>
          <w:rFonts w:ascii="Times New Roman" w:hAnsi="Times New Roman"/>
          <w:sz w:val="24"/>
          <w:szCs w:val="24"/>
        </w:rPr>
        <w:t xml:space="preserve"> две с половиной тысячи по всем подразделениям, не фиксирова</w:t>
      </w:r>
      <w:r w:rsidR="00235091" w:rsidRPr="00705801">
        <w:rPr>
          <w:rFonts w:ascii="Times New Roman" w:hAnsi="Times New Roman"/>
          <w:sz w:val="24"/>
          <w:szCs w:val="24"/>
        </w:rPr>
        <w:t>ла</w:t>
      </w:r>
      <w:r w:rsidRPr="00705801">
        <w:rPr>
          <w:rFonts w:ascii="Times New Roman" w:hAnsi="Times New Roman"/>
          <w:sz w:val="24"/>
          <w:szCs w:val="24"/>
        </w:rPr>
        <w:t xml:space="preserve"> в активации там новых выражений</w:t>
      </w:r>
      <w:r w:rsidR="00235091" w:rsidRPr="00705801">
        <w:rPr>
          <w:rFonts w:ascii="Times New Roman" w:hAnsi="Times New Roman"/>
          <w:sz w:val="24"/>
          <w:szCs w:val="24"/>
        </w:rPr>
        <w:t>,</w:t>
      </w:r>
      <w:r w:rsidRPr="00705801">
        <w:rPr>
          <w:rFonts w:ascii="Times New Roman" w:hAnsi="Times New Roman"/>
          <w:sz w:val="24"/>
          <w:szCs w:val="24"/>
        </w:rPr>
        <w:t xml:space="preserve"> всё, нас слишком мало и хотя огня хватает для этой устойчивости, но борьба за человека продолжается</w:t>
      </w:r>
      <w:r w:rsidR="00235091" w:rsidRPr="00705801">
        <w:rPr>
          <w:rFonts w:ascii="Times New Roman" w:hAnsi="Times New Roman"/>
          <w:sz w:val="24"/>
          <w:szCs w:val="24"/>
        </w:rPr>
        <w:t>,</w:t>
      </w:r>
      <w:r w:rsidRPr="00705801">
        <w:rPr>
          <w:rFonts w:ascii="Times New Roman" w:hAnsi="Times New Roman"/>
          <w:sz w:val="24"/>
          <w:szCs w:val="24"/>
        </w:rPr>
        <w:t xml:space="preserve"> перманентно. Я без шуток, у нас тут есть разные и плюсы, и минусы, не лично у вас, а по планете.</w:t>
      </w:r>
    </w:p>
    <w:p w:rsidR="0023509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вот попробуйте увидеть, что расширение организации</w:t>
      </w:r>
      <w:r w:rsidR="00235091" w:rsidRPr="00705801">
        <w:rPr>
          <w:rFonts w:ascii="Times New Roman" w:hAnsi="Times New Roman"/>
          <w:sz w:val="24"/>
          <w:szCs w:val="24"/>
        </w:rPr>
        <w:t xml:space="preserve">, </w:t>
      </w:r>
      <w:r w:rsidRPr="00705801">
        <w:rPr>
          <w:rFonts w:ascii="Times New Roman" w:hAnsi="Times New Roman"/>
          <w:sz w:val="24"/>
          <w:szCs w:val="24"/>
        </w:rPr>
        <w:t>это не ради того, чтобы вы работали. Можно было и сто двадцать придумать, фантазии хватит, у нас жизнь многообразна. А ради того, чтобы сконцентрировать главные условия, без которых ни человек, ни ученик, ни ипостась, ни служащий не появляются, ни полномочных, вообще не появля</w:t>
      </w:r>
      <w:r w:rsidR="00235091" w:rsidRPr="00705801">
        <w:rPr>
          <w:rFonts w:ascii="Times New Roman" w:hAnsi="Times New Roman"/>
          <w:sz w:val="24"/>
          <w:szCs w:val="24"/>
        </w:rPr>
        <w:t>е</w:t>
      </w:r>
      <w:r w:rsidRPr="00705801">
        <w:rPr>
          <w:rFonts w:ascii="Times New Roman" w:hAnsi="Times New Roman"/>
          <w:sz w:val="24"/>
          <w:szCs w:val="24"/>
        </w:rPr>
        <w:t>тся. Понимаете, да? И все эти годы, очень много лет</w:t>
      </w:r>
      <w:r w:rsidR="00235091" w:rsidRPr="00705801">
        <w:rPr>
          <w:rFonts w:ascii="Times New Roman" w:hAnsi="Times New Roman"/>
          <w:sz w:val="24"/>
          <w:szCs w:val="24"/>
        </w:rPr>
        <w:t>,</w:t>
      </w:r>
      <w:r w:rsidRPr="00705801">
        <w:rPr>
          <w:rFonts w:ascii="Times New Roman" w:hAnsi="Times New Roman"/>
          <w:sz w:val="24"/>
          <w:szCs w:val="24"/>
        </w:rPr>
        <w:t xml:space="preserve"> мы искали вот эти главные организации. Мы их так между собой варьировали, смотрели</w:t>
      </w:r>
      <w:r w:rsidR="00235091" w:rsidRPr="00705801">
        <w:rPr>
          <w:rFonts w:ascii="Times New Roman" w:hAnsi="Times New Roman"/>
          <w:sz w:val="24"/>
          <w:szCs w:val="24"/>
        </w:rPr>
        <w:t>,</w:t>
      </w:r>
      <w:r w:rsidRPr="00705801">
        <w:rPr>
          <w:rFonts w:ascii="Times New Roman" w:hAnsi="Times New Roman"/>
          <w:sz w:val="24"/>
          <w:szCs w:val="24"/>
        </w:rPr>
        <w:t xml:space="preserve"> как это пристраивается</w:t>
      </w:r>
      <w:r w:rsidR="00235091" w:rsidRPr="00705801">
        <w:rPr>
          <w:rFonts w:ascii="Times New Roman" w:hAnsi="Times New Roman"/>
          <w:sz w:val="24"/>
          <w:szCs w:val="24"/>
        </w:rPr>
        <w:t>,</w:t>
      </w:r>
      <w:r w:rsidRPr="00705801">
        <w:rPr>
          <w:rFonts w:ascii="Times New Roman" w:hAnsi="Times New Roman"/>
          <w:sz w:val="24"/>
          <w:szCs w:val="24"/>
        </w:rPr>
        <w:t xml:space="preserve"> прежде всего к планете и прежде всего к каждому человеку, чтобы это помогало ему развиваться на очень далёкую перспективу. И те варианты составов, которые сейчас сложились, вот на сегодня они более-менее удовлетворяют всем требованиям. Всем требованиям</w:t>
      </w:r>
      <w:r w:rsidR="00235091" w:rsidRPr="00705801">
        <w:rPr>
          <w:rFonts w:ascii="Times New Roman" w:hAnsi="Times New Roman"/>
          <w:sz w:val="24"/>
          <w:szCs w:val="24"/>
        </w:rPr>
        <w:t>,</w:t>
      </w:r>
      <w:r w:rsidRPr="00705801">
        <w:rPr>
          <w:rFonts w:ascii="Times New Roman" w:hAnsi="Times New Roman"/>
          <w:sz w:val="24"/>
          <w:szCs w:val="24"/>
        </w:rPr>
        <w:t xml:space="preserve"> как Отца и Владык, которые таким образом видят иную организацию человека, так и каждому из нас.</w:t>
      </w:r>
    </w:p>
    <w:p w:rsidR="0023509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попробуйте увидеть, что сама организация Дома, вот вашего подразделения Дома, это и есть теургия. Никогда не задумывались, а что есмь организация Дома, с точки зрения организаци</w:t>
      </w:r>
      <w:r w:rsidR="00235091" w:rsidRPr="00705801">
        <w:rPr>
          <w:rFonts w:ascii="Times New Roman" w:hAnsi="Times New Roman"/>
          <w:sz w:val="24"/>
          <w:szCs w:val="24"/>
        </w:rPr>
        <w:t>й</w:t>
      </w:r>
      <w:r w:rsidRPr="00705801">
        <w:rPr>
          <w:rFonts w:ascii="Times New Roman" w:hAnsi="Times New Roman"/>
          <w:sz w:val="24"/>
          <w:szCs w:val="24"/>
        </w:rPr>
        <w:t xml:space="preserve"> и Домов, вообще-то это теургия. Потому что творение – это уже личная работа каждого из нас на том месте служения, которое мы получили. Мы стяжали, а ещё и получили, нам должны подтвердить</w:t>
      </w:r>
      <w:r w:rsidR="00235091" w:rsidRPr="00705801">
        <w:rPr>
          <w:rFonts w:ascii="Times New Roman" w:hAnsi="Times New Roman"/>
          <w:sz w:val="24"/>
          <w:szCs w:val="24"/>
        </w:rPr>
        <w:t xml:space="preserve"> это</w:t>
      </w:r>
      <w:r w:rsidRPr="00705801">
        <w:rPr>
          <w:rFonts w:ascii="Times New Roman" w:hAnsi="Times New Roman"/>
          <w:sz w:val="24"/>
          <w:szCs w:val="24"/>
        </w:rPr>
        <w:t>. Поэтому для меня мы получили, я тоже стяжаю, а потом должен получить. Кстати, тут вопрос был такой странный для нас</w:t>
      </w:r>
      <w:r w:rsidR="00235091" w:rsidRPr="00705801">
        <w:rPr>
          <w:rFonts w:ascii="Times New Roman" w:hAnsi="Times New Roman"/>
          <w:sz w:val="24"/>
          <w:szCs w:val="24"/>
        </w:rPr>
        <w:t xml:space="preserve"> с вами</w:t>
      </w:r>
      <w:r w:rsidRPr="00705801">
        <w:rPr>
          <w:rFonts w:ascii="Times New Roman" w:hAnsi="Times New Roman"/>
          <w:sz w:val="24"/>
          <w:szCs w:val="24"/>
        </w:rPr>
        <w:t xml:space="preserve"> – а вы четверицы сдаёте? Ребята, всё как все. Только у нас жёстче в том плане, что если на</w:t>
      </w:r>
      <w:r w:rsidR="00235091" w:rsidRPr="00705801">
        <w:rPr>
          <w:rFonts w:ascii="Times New Roman" w:hAnsi="Times New Roman"/>
          <w:sz w:val="24"/>
          <w:szCs w:val="24"/>
        </w:rPr>
        <w:t>с</w:t>
      </w:r>
      <w:r w:rsidRPr="00705801">
        <w:rPr>
          <w:rFonts w:ascii="Times New Roman" w:hAnsi="Times New Roman"/>
          <w:sz w:val="24"/>
          <w:szCs w:val="24"/>
        </w:rPr>
        <w:t xml:space="preserve"> не назначат, мы уйдём с физики. Есть закон посвящённых предыдущей эпохи, где</w:t>
      </w:r>
      <w:r w:rsidR="00235091" w:rsidRPr="00705801">
        <w:rPr>
          <w:rFonts w:ascii="Times New Roman" w:hAnsi="Times New Roman"/>
          <w:sz w:val="24"/>
          <w:szCs w:val="24"/>
        </w:rPr>
        <w:t>,</w:t>
      </w:r>
      <w:r w:rsidRPr="00705801">
        <w:rPr>
          <w:rFonts w:ascii="Times New Roman" w:hAnsi="Times New Roman"/>
          <w:sz w:val="24"/>
          <w:szCs w:val="24"/>
        </w:rPr>
        <w:t xml:space="preserve"> если посвящённый не проходил посвящение, он покидал физическое тело, как не компетентный для его выражения. Это у Фалеса Аргивянина написано. Поэтому мы крутимся как можем, называется. Не-не мы нормально к этому относимся, потому что пути господни неисповедимы, и настаивать на жизни </w:t>
      </w:r>
      <w:r w:rsidRPr="00705801">
        <w:rPr>
          <w:rFonts w:ascii="Times New Roman" w:hAnsi="Times New Roman"/>
          <w:sz w:val="24"/>
          <w:szCs w:val="24"/>
        </w:rPr>
        <w:lastRenderedPageBreak/>
        <w:t>только на физическом присутствии, когда мы знаем жизнь и в других выражениях</w:t>
      </w:r>
      <w:r w:rsidR="00235091" w:rsidRPr="00705801">
        <w:rPr>
          <w:rFonts w:ascii="Times New Roman" w:hAnsi="Times New Roman"/>
          <w:sz w:val="24"/>
          <w:szCs w:val="24"/>
        </w:rPr>
        <w:t>,</w:t>
      </w:r>
      <w:r w:rsidRPr="00705801">
        <w:rPr>
          <w:rFonts w:ascii="Times New Roman" w:hAnsi="Times New Roman"/>
          <w:sz w:val="24"/>
          <w:szCs w:val="24"/>
        </w:rPr>
        <w:t xml:space="preserve"> для нас это упрощённо смотрится, так выразимся. Поэтому и анкеты, и четверицы, всё как все.</w:t>
      </w:r>
    </w:p>
    <w:p w:rsidR="0069068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То есть я по-другому хочу сказать – в ИДИВО исключений нет. А дальше добавлю интересно – даже Изначальным Владыкам. У них, конечно, другой временной цикл, чем у нас, но они там тоже, я выражусь так, кое-что сдают, кое-что подтверждают и, несмотря на то, что имена для нас более-менее привычные, после вот назначения Владык, я бы сказал, что одна пара Владык, это я точно знаю, уже поменялась. Но имена остались те же. </w:t>
      </w:r>
      <w:r w:rsidRPr="00705801">
        <w:rPr>
          <w:rFonts w:ascii="Times New Roman" w:hAnsi="Times New Roman"/>
          <w:i/>
          <w:sz w:val="24"/>
          <w:szCs w:val="24"/>
        </w:rPr>
        <w:t>(</w:t>
      </w:r>
      <w:r w:rsidR="00235091" w:rsidRPr="00705801">
        <w:rPr>
          <w:rFonts w:ascii="Times New Roman" w:hAnsi="Times New Roman"/>
          <w:i/>
          <w:sz w:val="24"/>
          <w:szCs w:val="24"/>
        </w:rPr>
        <w:t xml:space="preserve">Вопрос из зала: </w:t>
      </w:r>
      <w:r w:rsidRPr="00705801">
        <w:rPr>
          <w:rFonts w:ascii="Times New Roman" w:hAnsi="Times New Roman"/>
          <w:i/>
          <w:sz w:val="24"/>
          <w:szCs w:val="24"/>
        </w:rPr>
        <w:t>после чего?)</w:t>
      </w:r>
      <w:r w:rsidRPr="00705801">
        <w:rPr>
          <w:rFonts w:ascii="Times New Roman" w:hAnsi="Times New Roman"/>
          <w:sz w:val="24"/>
          <w:szCs w:val="24"/>
        </w:rPr>
        <w:t xml:space="preserve"> Вот я буду тебе </w:t>
      </w:r>
      <w:r w:rsidR="00235091" w:rsidRPr="00705801">
        <w:rPr>
          <w:rFonts w:ascii="Times New Roman" w:hAnsi="Times New Roman"/>
          <w:sz w:val="24"/>
          <w:szCs w:val="24"/>
        </w:rPr>
        <w:t xml:space="preserve">ещё </w:t>
      </w:r>
      <w:r w:rsidRPr="00705801">
        <w:rPr>
          <w:rFonts w:ascii="Times New Roman" w:hAnsi="Times New Roman"/>
          <w:sz w:val="24"/>
          <w:szCs w:val="24"/>
        </w:rPr>
        <w:t xml:space="preserve">это рассказывать за Изначальных Владык. Я всё сказал, без обид. </w:t>
      </w:r>
      <w:r w:rsidR="00235091" w:rsidRPr="00705801">
        <w:rPr>
          <w:rFonts w:ascii="Times New Roman" w:hAnsi="Times New Roman"/>
          <w:i/>
          <w:sz w:val="24"/>
          <w:szCs w:val="24"/>
        </w:rPr>
        <w:t>(</w:t>
      </w:r>
      <w:r w:rsidRPr="00705801">
        <w:rPr>
          <w:rFonts w:ascii="Times New Roman" w:hAnsi="Times New Roman"/>
          <w:i/>
          <w:sz w:val="24"/>
          <w:szCs w:val="24"/>
        </w:rPr>
        <w:t>Из зала</w:t>
      </w:r>
      <w:r w:rsidR="00235091" w:rsidRPr="00705801">
        <w:rPr>
          <w:rFonts w:ascii="Times New Roman" w:hAnsi="Times New Roman"/>
          <w:i/>
          <w:sz w:val="24"/>
          <w:szCs w:val="24"/>
        </w:rPr>
        <w:t>:</w:t>
      </w:r>
      <w:r w:rsidRPr="00705801">
        <w:rPr>
          <w:rFonts w:ascii="Times New Roman" w:hAnsi="Times New Roman"/>
          <w:i/>
          <w:sz w:val="24"/>
          <w:szCs w:val="24"/>
        </w:rPr>
        <w:t xml:space="preserve"> Я просто не понял</w:t>
      </w:r>
      <w:r w:rsidR="00235091" w:rsidRPr="00705801">
        <w:rPr>
          <w:rFonts w:ascii="Times New Roman" w:hAnsi="Times New Roman"/>
          <w:sz w:val="24"/>
          <w:szCs w:val="24"/>
        </w:rPr>
        <w:t>)</w:t>
      </w:r>
      <w:r w:rsidRPr="00705801">
        <w:rPr>
          <w:rFonts w:ascii="Times New Roman" w:hAnsi="Times New Roman"/>
          <w:sz w:val="24"/>
          <w:szCs w:val="24"/>
        </w:rPr>
        <w:t xml:space="preserve"> Вот поэтому я так и сказал, чтобы я объявил</w:t>
      </w:r>
      <w:r w:rsidR="00235091" w:rsidRPr="00705801">
        <w:rPr>
          <w:rFonts w:ascii="Times New Roman" w:hAnsi="Times New Roman"/>
          <w:sz w:val="24"/>
          <w:szCs w:val="24"/>
        </w:rPr>
        <w:t>….</w:t>
      </w:r>
      <w:r w:rsidRPr="00705801">
        <w:rPr>
          <w:rFonts w:ascii="Times New Roman" w:hAnsi="Times New Roman"/>
          <w:sz w:val="24"/>
          <w:szCs w:val="24"/>
        </w:rPr>
        <w:t xml:space="preserve"> Знаешь, есть такой вариант объявления, когда ты объявил, что даже Владыки в этом учувствуют, но объявил так, что не всегда всё понятно. Потому что если всегда всё понятно</w:t>
      </w:r>
      <w:r w:rsidR="00235091" w:rsidRPr="00705801">
        <w:rPr>
          <w:rFonts w:ascii="Times New Roman" w:hAnsi="Times New Roman"/>
          <w:sz w:val="24"/>
          <w:szCs w:val="24"/>
        </w:rPr>
        <w:t>,</w:t>
      </w:r>
      <w:r w:rsidRPr="00705801">
        <w:rPr>
          <w:rFonts w:ascii="Times New Roman" w:hAnsi="Times New Roman"/>
          <w:sz w:val="24"/>
          <w:szCs w:val="24"/>
        </w:rPr>
        <w:t xml:space="preserve"> мне так намылят шею и вам мозги, если вы начнёте об этом думать. Понимаете, да, что лучше эти темы не затрагивать</w:t>
      </w:r>
      <w:r w:rsidR="00235091" w:rsidRPr="00705801">
        <w:rPr>
          <w:rFonts w:ascii="Times New Roman" w:hAnsi="Times New Roman"/>
          <w:sz w:val="24"/>
          <w:szCs w:val="24"/>
        </w:rPr>
        <w:t>,</w:t>
      </w:r>
      <w:r w:rsidRPr="00705801">
        <w:rPr>
          <w:rFonts w:ascii="Times New Roman" w:hAnsi="Times New Roman"/>
          <w:sz w:val="24"/>
          <w:szCs w:val="24"/>
        </w:rPr>
        <w:t xml:space="preserve"> я </w:t>
      </w:r>
      <w:r w:rsidR="00235091" w:rsidRPr="00705801">
        <w:rPr>
          <w:rFonts w:ascii="Times New Roman" w:hAnsi="Times New Roman"/>
          <w:sz w:val="24"/>
          <w:szCs w:val="24"/>
        </w:rPr>
        <w:t>лиш</w:t>
      </w:r>
      <w:r w:rsidRPr="00705801">
        <w:rPr>
          <w:rFonts w:ascii="Times New Roman" w:hAnsi="Times New Roman"/>
          <w:sz w:val="24"/>
          <w:szCs w:val="24"/>
        </w:rPr>
        <w:t>ь хочу показать, что и у Владык идёт чёткий и жёсткий отбор да? Там у них свои, единственно, что у них другие циклы, чем у нас. Но вот после того последнего назначения, которое я знаю, 64-риц</w:t>
      </w:r>
      <w:r w:rsidR="00235091" w:rsidRPr="00705801">
        <w:rPr>
          <w:rFonts w:ascii="Times New Roman" w:hAnsi="Times New Roman"/>
          <w:sz w:val="24"/>
          <w:szCs w:val="24"/>
        </w:rPr>
        <w:t>ы</w:t>
      </w:r>
      <w:r w:rsidRPr="00705801">
        <w:rPr>
          <w:rFonts w:ascii="Times New Roman" w:hAnsi="Times New Roman"/>
          <w:sz w:val="24"/>
          <w:szCs w:val="24"/>
        </w:rPr>
        <w:t xml:space="preserve"> именно Владык, уже смена одной пары произошла. Я не знаю</w:t>
      </w:r>
      <w:r w:rsidR="00235091" w:rsidRPr="00705801">
        <w:rPr>
          <w:rFonts w:ascii="Times New Roman" w:hAnsi="Times New Roman"/>
          <w:sz w:val="24"/>
          <w:szCs w:val="24"/>
        </w:rPr>
        <w:t>,</w:t>
      </w:r>
      <w:r w:rsidRPr="00705801">
        <w:rPr>
          <w:rFonts w:ascii="Times New Roman" w:hAnsi="Times New Roman"/>
          <w:sz w:val="24"/>
          <w:szCs w:val="24"/>
        </w:rPr>
        <w:t xml:space="preserve"> по каким причинам, нам такие вещи вообще не рассказывают. Главное, что мы ловим, что это произошло, потому что концентрация выражения стала другая. Не в смысле нового состояния Владыки, а в смысле, что это вообще другие служащие, так выразимся. Поэтому исключений ни для кого нет, иллюзии не стройте. Единственное, что у Владык это происходит в Изначальности, а у нас в физичности, то есть разница в этом. Но я чётко говорю, что они также служат, как и мы с вами. Некоторых из современных Владык я знаю ещё учениками, когда мы с ними общались и учились у Владыки Кут Хуми, там, когда была ещё восьмерица и шестнадцатерица. Сейчас это Изначальные Владыки, поэтому</w:t>
      </w:r>
      <w:r w:rsidR="00690686" w:rsidRPr="00705801">
        <w:rPr>
          <w:rFonts w:ascii="Times New Roman" w:hAnsi="Times New Roman"/>
          <w:sz w:val="24"/>
          <w:szCs w:val="24"/>
        </w:rPr>
        <w:t>…</w:t>
      </w:r>
      <w:r w:rsidRPr="00705801">
        <w:rPr>
          <w:rFonts w:ascii="Times New Roman" w:hAnsi="Times New Roman"/>
          <w:sz w:val="24"/>
          <w:szCs w:val="24"/>
        </w:rPr>
        <w:t xml:space="preserve"> зная в то</w:t>
      </w:r>
      <w:r w:rsidR="00690686" w:rsidRPr="00705801">
        <w:rPr>
          <w:rFonts w:ascii="Times New Roman" w:hAnsi="Times New Roman"/>
          <w:sz w:val="24"/>
          <w:szCs w:val="24"/>
        </w:rPr>
        <w:t>м теле</w:t>
      </w:r>
      <w:r w:rsidRPr="00705801">
        <w:rPr>
          <w:rFonts w:ascii="Times New Roman" w:hAnsi="Times New Roman"/>
          <w:sz w:val="24"/>
          <w:szCs w:val="24"/>
        </w:rPr>
        <w:t>, может и физически</w:t>
      </w:r>
      <w:r w:rsidR="00690686" w:rsidRPr="00705801">
        <w:rPr>
          <w:rFonts w:ascii="Times New Roman" w:hAnsi="Times New Roman"/>
          <w:sz w:val="24"/>
          <w:szCs w:val="24"/>
        </w:rPr>
        <w:t xml:space="preserve"> в</w:t>
      </w:r>
      <w:r w:rsidRPr="00705801">
        <w:rPr>
          <w:rFonts w:ascii="Times New Roman" w:hAnsi="Times New Roman"/>
          <w:sz w:val="24"/>
          <w:szCs w:val="24"/>
        </w:rPr>
        <w:t xml:space="preserve"> отдельных воплощениях, </w:t>
      </w:r>
      <w:r w:rsidR="00690686" w:rsidRPr="00705801">
        <w:rPr>
          <w:rFonts w:ascii="Times New Roman" w:hAnsi="Times New Roman"/>
          <w:sz w:val="24"/>
          <w:szCs w:val="24"/>
        </w:rPr>
        <w:t xml:space="preserve">но </w:t>
      </w:r>
      <w:r w:rsidRPr="00705801">
        <w:rPr>
          <w:rFonts w:ascii="Times New Roman" w:hAnsi="Times New Roman"/>
          <w:sz w:val="24"/>
          <w:szCs w:val="24"/>
        </w:rPr>
        <w:t>там их слишком много, я не могу гарантировать</w:t>
      </w:r>
      <w:r w:rsidR="00690686" w:rsidRPr="00705801">
        <w:rPr>
          <w:rFonts w:ascii="Times New Roman" w:hAnsi="Times New Roman"/>
          <w:sz w:val="24"/>
          <w:szCs w:val="24"/>
        </w:rPr>
        <w:t>,</w:t>
      </w:r>
      <w:r w:rsidRPr="00705801">
        <w:rPr>
          <w:rFonts w:ascii="Times New Roman" w:hAnsi="Times New Roman"/>
          <w:sz w:val="24"/>
          <w:szCs w:val="24"/>
        </w:rPr>
        <w:t xml:space="preserve"> что всех знаю, а отдельных просто вот визуально по-дружески даже знаю. Поэтому вот, пожалуйста, увидьте, что та система, которая налаживается на физике, она не для физики, она из Изначальности на физике. И исключений нет н</w:t>
      </w:r>
      <w:r w:rsidR="00690686" w:rsidRPr="00705801">
        <w:rPr>
          <w:rFonts w:ascii="Times New Roman" w:hAnsi="Times New Roman"/>
          <w:sz w:val="24"/>
          <w:szCs w:val="24"/>
        </w:rPr>
        <w:t>и</w:t>
      </w:r>
      <w:r w:rsidRPr="00705801">
        <w:rPr>
          <w:rFonts w:ascii="Times New Roman" w:hAnsi="Times New Roman"/>
          <w:sz w:val="24"/>
          <w:szCs w:val="24"/>
        </w:rPr>
        <w:t xml:space="preserve"> для кого, ни для состава Иерархии, где там</w:t>
      </w:r>
      <w:r w:rsidR="00690686" w:rsidRPr="00705801">
        <w:rPr>
          <w:rFonts w:ascii="Times New Roman" w:hAnsi="Times New Roman"/>
          <w:sz w:val="24"/>
          <w:szCs w:val="24"/>
        </w:rPr>
        <w:t>,</w:t>
      </w:r>
      <w:r w:rsidRPr="00705801">
        <w:rPr>
          <w:rFonts w:ascii="Times New Roman" w:hAnsi="Times New Roman"/>
          <w:sz w:val="24"/>
          <w:szCs w:val="24"/>
        </w:rPr>
        <w:t xml:space="preserve"> кроме Владык, которых вы знаете и Управлений Синтеза, там есть масса отделов, масса Учителей, Логосов по массе направлений, которые очень разнообразны, достаточно посмотреть, что есть Логосы природных явлений и не только планет и это большая команда</w:t>
      </w:r>
      <w:r w:rsidR="00690686" w:rsidRPr="00705801">
        <w:rPr>
          <w:rFonts w:ascii="Times New Roman" w:hAnsi="Times New Roman"/>
          <w:sz w:val="24"/>
          <w:szCs w:val="24"/>
        </w:rPr>
        <w:t xml:space="preserve"> достаточно</w:t>
      </w:r>
      <w:r w:rsidRPr="00705801">
        <w:rPr>
          <w:rFonts w:ascii="Times New Roman" w:hAnsi="Times New Roman"/>
          <w:sz w:val="24"/>
          <w:szCs w:val="24"/>
        </w:rPr>
        <w:t>.</w:t>
      </w:r>
    </w:p>
    <w:p w:rsidR="0069068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мы идем в стезе не тем, что у нас на физике так выдумано и нам дали это, </w:t>
      </w:r>
      <w:r w:rsidR="00690686" w:rsidRPr="00705801">
        <w:rPr>
          <w:rFonts w:ascii="Times New Roman" w:hAnsi="Times New Roman"/>
          <w:sz w:val="24"/>
          <w:szCs w:val="24"/>
        </w:rPr>
        <w:t>и</w:t>
      </w:r>
      <w:r w:rsidRPr="00705801">
        <w:rPr>
          <w:rFonts w:ascii="Times New Roman" w:hAnsi="Times New Roman"/>
          <w:sz w:val="24"/>
          <w:szCs w:val="24"/>
        </w:rPr>
        <w:t>ли так сложилось организационно, да? А мы идём в стезе, что мы, выражая Дом, берём на себя те направления, то есть узкие даже направления для Владык, которые полезны для физики и возможн</w:t>
      </w:r>
      <w:r w:rsidR="00690686" w:rsidRPr="00705801">
        <w:rPr>
          <w:rFonts w:ascii="Times New Roman" w:hAnsi="Times New Roman"/>
          <w:sz w:val="24"/>
          <w:szCs w:val="24"/>
        </w:rPr>
        <w:t>ы</w:t>
      </w:r>
      <w:r w:rsidRPr="00705801">
        <w:rPr>
          <w:rFonts w:ascii="Times New Roman" w:hAnsi="Times New Roman"/>
          <w:sz w:val="24"/>
          <w:szCs w:val="24"/>
        </w:rPr>
        <w:t xml:space="preserve"> на ближайший период в бытии человека, посвящённого, ипостаси и полномочного, ну или служащего полномочного. Понимаете, о чем я? И мы по чуть-чуть это расширяем, но ненамного, потому что, к сожалению, охват восприятия нашей деятельности в Доме Отца тоже имеет свои границы.</w:t>
      </w:r>
    </w:p>
    <w:p w:rsidR="000A1C84" w:rsidRPr="00705801" w:rsidRDefault="000A1C84" w:rsidP="00690686">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Такой простой маленький пример. Как вы думаете</w:t>
      </w:r>
      <w:r w:rsidR="00690686" w:rsidRPr="00705801">
        <w:rPr>
          <w:rFonts w:ascii="Times New Roman" w:hAnsi="Times New Roman"/>
          <w:sz w:val="24"/>
          <w:szCs w:val="24"/>
        </w:rPr>
        <w:t>,</w:t>
      </w:r>
      <w:r w:rsidRPr="00705801">
        <w:rPr>
          <w:rFonts w:ascii="Times New Roman" w:hAnsi="Times New Roman"/>
          <w:sz w:val="24"/>
          <w:szCs w:val="24"/>
        </w:rPr>
        <w:t xml:space="preserve"> почему у нас именно семь организаций? Хотя Дом Отца можно назвать восьмой. Семь планов предыдущей эпохи, семь бит информации, которые выдержи</w:t>
      </w:r>
      <w:r w:rsidR="00690686" w:rsidRPr="00705801">
        <w:rPr>
          <w:rFonts w:ascii="Times New Roman" w:hAnsi="Times New Roman"/>
          <w:sz w:val="24"/>
          <w:szCs w:val="24"/>
        </w:rPr>
        <w:t>вает человек</w:t>
      </w:r>
      <w:r w:rsidRPr="00705801">
        <w:rPr>
          <w:rFonts w:ascii="Times New Roman" w:hAnsi="Times New Roman"/>
          <w:sz w:val="24"/>
          <w:szCs w:val="24"/>
        </w:rPr>
        <w:t xml:space="preserve">. И когда ваш Дом выходит на семь организаций – это тотальная информационная отстройка и перестройка, даже психическая, Человека Планеты. Потому что, когда у нас было 4 организации, мы эманировали 4-рицу, а 3 оставалось за свободным графиком. А когда мы сейчас начнём эманировать семь линий организаций: от МАИ до Высшей Школы Синтеза – я это имею в виду, да? </w:t>
      </w:r>
    </w:p>
    <w:p w:rsidR="000A1C84" w:rsidRPr="00705801" w:rsidRDefault="000A1C84" w:rsidP="000A1C84">
      <w:pPr>
        <w:widowControl w:val="0"/>
        <w:suppressAutoHyphens/>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неразборчиво.</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Это – шесть.</w:t>
      </w:r>
      <w:r w:rsidRPr="00705801">
        <w:rPr>
          <w:rFonts w:ascii="Times New Roman" w:hAnsi="Times New Roman"/>
          <w:i/>
          <w:iCs/>
          <w:sz w:val="24"/>
          <w:szCs w:val="24"/>
        </w:rPr>
        <w:t xml:space="preserve"> </w:t>
      </w:r>
      <w:r w:rsidR="00690686" w:rsidRPr="00705801">
        <w:rPr>
          <w:rFonts w:ascii="Times New Roman" w:hAnsi="Times New Roman"/>
          <w:sz w:val="24"/>
          <w:szCs w:val="24"/>
        </w:rPr>
        <w:t>Э</w:t>
      </w:r>
      <w:r w:rsidRPr="00705801">
        <w:rPr>
          <w:rFonts w:ascii="Times New Roman" w:hAnsi="Times New Roman"/>
          <w:sz w:val="24"/>
          <w:szCs w:val="24"/>
        </w:rPr>
        <w:t xml:space="preserve">то шесть. Дом Отца ещё. А </w:t>
      </w:r>
      <w:r w:rsidR="00690686" w:rsidRPr="00705801">
        <w:rPr>
          <w:rFonts w:ascii="Times New Roman" w:hAnsi="Times New Roman"/>
          <w:sz w:val="24"/>
          <w:szCs w:val="24"/>
        </w:rPr>
        <w:t>ещё</w:t>
      </w:r>
      <w:r w:rsidRPr="00705801">
        <w:rPr>
          <w:rFonts w:ascii="Times New Roman" w:hAnsi="Times New Roman"/>
          <w:sz w:val="24"/>
          <w:szCs w:val="24"/>
        </w:rPr>
        <w:t xml:space="preserve"> восемь</w:t>
      </w:r>
      <w:r w:rsidR="00690686" w:rsidRPr="00705801">
        <w:rPr>
          <w:rFonts w:ascii="Times New Roman" w:hAnsi="Times New Roman"/>
          <w:sz w:val="24"/>
          <w:szCs w:val="24"/>
        </w:rPr>
        <w:t>, я сказал</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i/>
          <w:iCs/>
          <w:sz w:val="24"/>
          <w:szCs w:val="24"/>
        </w:rPr>
        <w:t>Из зала: – Это 7, от МАИ до Высшей Школы Синтеза – это 7.</w:t>
      </w:r>
    </w:p>
    <w:p w:rsidR="000A1C84" w:rsidRPr="00705801" w:rsidRDefault="000A1C84" w:rsidP="000A1C84">
      <w:pPr>
        <w:spacing w:after="0" w:line="240" w:lineRule="auto"/>
        <w:ind w:firstLine="454"/>
        <w:jc w:val="both"/>
        <w:rPr>
          <w:rFonts w:ascii="Times New Roman" w:hAnsi="Times New Roman"/>
          <w:i/>
          <w:iCs/>
          <w:sz w:val="24"/>
          <w:szCs w:val="24"/>
        </w:rPr>
      </w:pPr>
      <w:r w:rsidRPr="00705801">
        <w:rPr>
          <w:rFonts w:ascii="Times New Roman" w:hAnsi="Times New Roman"/>
          <w:sz w:val="24"/>
          <w:szCs w:val="24"/>
        </w:rPr>
        <w:t>Это семь. Или шесть?</w:t>
      </w:r>
    </w:p>
    <w:p w:rsidR="000A1C84" w:rsidRPr="00705801" w:rsidRDefault="000A1C84" w:rsidP="000A1C84">
      <w:pPr>
        <w:spacing w:after="0" w:line="240" w:lineRule="auto"/>
        <w:ind w:firstLine="454"/>
        <w:jc w:val="both"/>
        <w:rPr>
          <w:rFonts w:ascii="Times New Roman" w:hAnsi="Times New Roman"/>
          <w:i/>
          <w:iCs/>
          <w:sz w:val="24"/>
          <w:szCs w:val="24"/>
        </w:rPr>
      </w:pPr>
      <w:r w:rsidRPr="00705801">
        <w:rPr>
          <w:rFonts w:ascii="Times New Roman" w:hAnsi="Times New Roman"/>
          <w:i/>
          <w:iCs/>
          <w:sz w:val="24"/>
          <w:szCs w:val="24"/>
        </w:rPr>
        <w:t>Из зала: – Это семь.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Да, знаю</w:t>
      </w:r>
      <w:r w:rsidR="00690686" w:rsidRPr="00705801">
        <w:rPr>
          <w:rFonts w:ascii="Times New Roman" w:hAnsi="Times New Roman"/>
          <w:sz w:val="24"/>
          <w:szCs w:val="24"/>
        </w:rPr>
        <w:t>, что</w:t>
      </w:r>
      <w:r w:rsidRPr="00705801">
        <w:rPr>
          <w:rFonts w:ascii="Times New Roman" w:hAnsi="Times New Roman"/>
          <w:sz w:val="24"/>
          <w:szCs w:val="24"/>
        </w:rPr>
        <w:t xml:space="preserve"> это. «Я сам это писал»</w:t>
      </w:r>
      <w:r w:rsidR="00690686" w:rsidRPr="00705801">
        <w:rPr>
          <w:rFonts w:ascii="Times New Roman" w:hAnsi="Times New Roman"/>
          <w:sz w:val="24"/>
          <w:szCs w:val="24"/>
        </w:rPr>
        <w:t>.</w:t>
      </w:r>
      <w:r w:rsidRPr="00705801">
        <w:rPr>
          <w:rFonts w:ascii="Times New Roman" w:hAnsi="Times New Roman"/>
          <w:sz w:val="24"/>
          <w:szCs w:val="24"/>
        </w:rPr>
        <w:t xml:space="preserve"> Знаешь, такой ответ </w:t>
      </w:r>
      <w:r w:rsidRPr="00705801">
        <w:rPr>
          <w:rFonts w:ascii="Times New Roman" w:hAnsi="Times New Roman"/>
          <w:i/>
          <w:iCs/>
          <w:sz w:val="24"/>
          <w:szCs w:val="24"/>
        </w:rPr>
        <w:t>(смеётся)</w:t>
      </w:r>
      <w:r w:rsidRPr="00705801">
        <w:rPr>
          <w:rFonts w:ascii="Times New Roman" w:hAnsi="Times New Roman"/>
          <w:sz w:val="24"/>
          <w:szCs w:val="24"/>
        </w:rPr>
        <w:t xml:space="preserve"> Я тут, мучаю товарищей, которые представляют мне Дом Иерархии и которых вот так на мякине можно провести. Так это семь или шесть? Я до этого сказал семь, потом сказал шесть. И все начали дёргаться. Вы не должны дёргаться. Вы должны настолько устойчиво это знать, чтобы нести </w:t>
      </w:r>
      <w:r w:rsidRPr="00705801">
        <w:rPr>
          <w:rFonts w:ascii="Times New Roman" w:hAnsi="Times New Roman"/>
          <w:b/>
          <w:bCs/>
          <w:sz w:val="24"/>
          <w:szCs w:val="24"/>
        </w:rPr>
        <w:t>даже</w:t>
      </w:r>
      <w:r w:rsidRPr="00705801">
        <w:rPr>
          <w:rFonts w:ascii="Times New Roman" w:hAnsi="Times New Roman"/>
          <w:sz w:val="24"/>
          <w:szCs w:val="24"/>
        </w:rPr>
        <w:t xml:space="preserve"> иерархичность организаци</w:t>
      </w:r>
      <w:r w:rsidR="00602F6F" w:rsidRPr="00705801">
        <w:rPr>
          <w:rFonts w:ascii="Times New Roman" w:hAnsi="Times New Roman"/>
          <w:sz w:val="24"/>
          <w:szCs w:val="24"/>
        </w:rPr>
        <w:t>й</w:t>
      </w:r>
      <w:r w:rsidRPr="00705801">
        <w:rPr>
          <w:rFonts w:ascii="Times New Roman" w:hAnsi="Times New Roman"/>
          <w:sz w:val="24"/>
          <w:szCs w:val="24"/>
        </w:rPr>
        <w:t xml:space="preserve"> всей Планете. Понимаете,</w:t>
      </w:r>
      <w:r w:rsidRPr="00705801">
        <w:rPr>
          <w:rFonts w:ascii="Times New Roman" w:hAnsi="Times New Roman"/>
          <w:i/>
          <w:iCs/>
          <w:sz w:val="24"/>
          <w:szCs w:val="24"/>
        </w:rPr>
        <w:t xml:space="preserve"> </w:t>
      </w:r>
      <w:r w:rsidRPr="00705801">
        <w:rPr>
          <w:rFonts w:ascii="Times New Roman" w:hAnsi="Times New Roman"/>
          <w:b/>
          <w:bCs/>
          <w:sz w:val="24"/>
          <w:szCs w:val="24"/>
        </w:rPr>
        <w:t xml:space="preserve">вы </w:t>
      </w:r>
      <w:r w:rsidRPr="00705801">
        <w:rPr>
          <w:rFonts w:ascii="Times New Roman" w:hAnsi="Times New Roman"/>
          <w:sz w:val="24"/>
          <w:szCs w:val="24"/>
        </w:rPr>
        <w:t xml:space="preserve">меня должны убеждать: «Вот, правильно, семь.» </w:t>
      </w:r>
      <w:r w:rsidRPr="00705801">
        <w:rPr>
          <w:rFonts w:ascii="Times New Roman" w:hAnsi="Times New Roman"/>
          <w:i/>
          <w:sz w:val="24"/>
          <w:szCs w:val="24"/>
        </w:rPr>
        <w:t>(</w:t>
      </w:r>
      <w:r w:rsidR="00690686" w:rsidRPr="00705801">
        <w:rPr>
          <w:rFonts w:ascii="Times New Roman" w:hAnsi="Times New Roman"/>
          <w:i/>
          <w:iCs/>
          <w:sz w:val="24"/>
          <w:szCs w:val="24"/>
        </w:rPr>
        <w:t>Г</w:t>
      </w:r>
      <w:r w:rsidRPr="00705801">
        <w:rPr>
          <w:rFonts w:ascii="Times New Roman" w:hAnsi="Times New Roman"/>
          <w:i/>
          <w:iCs/>
          <w:sz w:val="24"/>
          <w:szCs w:val="24"/>
        </w:rPr>
        <w:t>олосом показывает метания</w:t>
      </w:r>
      <w:r w:rsidRPr="00705801">
        <w:rPr>
          <w:rFonts w:ascii="Times New Roman" w:hAnsi="Times New Roman"/>
          <w:i/>
          <w:sz w:val="24"/>
          <w:szCs w:val="24"/>
        </w:rPr>
        <w:t>)</w:t>
      </w:r>
      <w:r w:rsidRPr="00705801">
        <w:rPr>
          <w:rFonts w:ascii="Times New Roman" w:hAnsi="Times New Roman"/>
          <w:sz w:val="24"/>
          <w:szCs w:val="24"/>
        </w:rPr>
        <w:t xml:space="preserve"> «А, может шесть? А может пять?» Понимаете, то есть, у вас вообще не должно быть суеты, в Доме Иерархии. У вас должна быть жёстк</w:t>
      </w:r>
      <w:r w:rsidR="00602F6F" w:rsidRPr="00705801">
        <w:rPr>
          <w:rFonts w:ascii="Times New Roman" w:hAnsi="Times New Roman"/>
          <w:sz w:val="24"/>
          <w:szCs w:val="24"/>
        </w:rPr>
        <w:t>о</w:t>
      </w:r>
      <w:r w:rsidRPr="00705801">
        <w:rPr>
          <w:rFonts w:ascii="Times New Roman" w:hAnsi="Times New Roman"/>
          <w:sz w:val="24"/>
          <w:szCs w:val="24"/>
        </w:rPr>
        <w:t xml:space="preserve"> организованная теургичность иерархического выражения организаци</w:t>
      </w:r>
      <w:r w:rsidR="00602F6F" w:rsidRPr="00705801">
        <w:rPr>
          <w:rFonts w:ascii="Times New Roman" w:hAnsi="Times New Roman"/>
          <w:sz w:val="24"/>
          <w:szCs w:val="24"/>
        </w:rPr>
        <w:t>й</w:t>
      </w:r>
      <w:r w:rsidRPr="00705801">
        <w:rPr>
          <w:rFonts w:ascii="Times New Roman" w:hAnsi="Times New Roman"/>
          <w:sz w:val="24"/>
          <w:szCs w:val="24"/>
        </w:rPr>
        <w:t xml:space="preserve">. И это должно стоять вот здесь </w:t>
      </w:r>
      <w:r w:rsidRPr="00705801">
        <w:rPr>
          <w:rFonts w:ascii="Times New Roman" w:hAnsi="Times New Roman"/>
          <w:i/>
          <w:iCs/>
          <w:sz w:val="24"/>
          <w:szCs w:val="24"/>
        </w:rPr>
        <w:t>(показывает</w:t>
      </w:r>
      <w:r w:rsidRPr="00705801">
        <w:rPr>
          <w:rFonts w:ascii="Times New Roman" w:hAnsi="Times New Roman"/>
          <w:i/>
          <w:sz w:val="24"/>
          <w:szCs w:val="24"/>
        </w:rPr>
        <w:t>)</w:t>
      </w:r>
      <w:r w:rsidRPr="00705801">
        <w:rPr>
          <w:rFonts w:ascii="Times New Roman" w:hAnsi="Times New Roman"/>
          <w:sz w:val="24"/>
          <w:szCs w:val="24"/>
        </w:rPr>
        <w:t xml:space="preserve"> очень жёстко и однозначно.</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Поэтому увидьте, пожалуйста, что ваш Дом, в том числе, входит в семь организаций, которые тотально перекрывают семиплановость предыдущей эпохи, и начинают её перерабатывать. При этом Человека мы выдавливаем из семи бит информации во сколько? В 16! Не-не</w:t>
      </w:r>
      <w:r w:rsidR="00602F6F" w:rsidRPr="00705801">
        <w:rPr>
          <w:rFonts w:ascii="Times New Roman" w:hAnsi="Times New Roman"/>
          <w:sz w:val="24"/>
          <w:szCs w:val="24"/>
        </w:rPr>
        <w:t>-не</w:t>
      </w:r>
      <w:r w:rsidRPr="00705801">
        <w:rPr>
          <w:rFonts w:ascii="Times New Roman" w:hAnsi="Times New Roman"/>
          <w:sz w:val="24"/>
          <w:szCs w:val="24"/>
        </w:rPr>
        <w:t xml:space="preserve">, много не надо брать, нервная система может не выдержать. В 2 раза больше, в 16. Мы выдавливали его в 8. Восемь он уже берёт. Тем, что нам с этого года нам дают 7 организаций, и </w:t>
      </w:r>
      <w:r w:rsidR="00602F6F" w:rsidRPr="00705801">
        <w:rPr>
          <w:rFonts w:ascii="Times New Roman" w:hAnsi="Times New Roman"/>
          <w:sz w:val="24"/>
          <w:szCs w:val="24"/>
        </w:rPr>
        <w:t>отдельн</w:t>
      </w:r>
      <w:r w:rsidRPr="00705801">
        <w:rPr>
          <w:rFonts w:ascii="Times New Roman" w:hAnsi="Times New Roman"/>
          <w:sz w:val="24"/>
          <w:szCs w:val="24"/>
        </w:rPr>
        <w:t>ые</w:t>
      </w:r>
      <w:r w:rsidR="00602F6F" w:rsidRPr="00705801">
        <w:rPr>
          <w:rFonts w:ascii="Times New Roman" w:hAnsi="Times New Roman"/>
          <w:sz w:val="24"/>
          <w:szCs w:val="24"/>
        </w:rPr>
        <w:t xml:space="preserve"> Дома, наши</w:t>
      </w:r>
      <w:r w:rsidRPr="00705801">
        <w:rPr>
          <w:rFonts w:ascii="Times New Roman" w:hAnsi="Times New Roman"/>
          <w:sz w:val="24"/>
          <w:szCs w:val="24"/>
        </w:rPr>
        <w:t xml:space="preserve"> подразделения это выдерживают: Москва, Астана, кроме вас. Да? Вот, там они побольше, Дома, будут. Это, именно, как раз для того, чтобы перелопатить организационные выражения предыдущей эпохи и сложить новые. Услышьте: «Перелопатить». Это в прямом смысле этого слова. Как ротором. Организационные отношения предыдущей эпохи и сложить новые. То есть, смысл организаций ещё в этом.</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пожалуйста, увидьте, что организация – это не только чтобы мы служили, а чтобы на Планете реально поменялась ситуация. </w:t>
      </w:r>
      <w:r w:rsidR="00602F6F" w:rsidRPr="00705801">
        <w:rPr>
          <w:rFonts w:ascii="Times New Roman" w:hAnsi="Times New Roman"/>
          <w:sz w:val="24"/>
          <w:szCs w:val="24"/>
        </w:rPr>
        <w:t>А о</w:t>
      </w:r>
      <w:r w:rsidRPr="00705801">
        <w:rPr>
          <w:rFonts w:ascii="Times New Roman" w:hAnsi="Times New Roman"/>
          <w:sz w:val="24"/>
          <w:szCs w:val="24"/>
        </w:rPr>
        <w:t>на периодически уходит на грань фола. Мы тут, многие вещи не объявляем, концентрируем ИДИВО на их преодоление. Но если вы внимательно следите за разными и мировыми ситуациями</w:t>
      </w:r>
      <w:r w:rsidR="00602F6F" w:rsidRPr="00705801">
        <w:rPr>
          <w:rFonts w:ascii="Times New Roman" w:hAnsi="Times New Roman"/>
          <w:sz w:val="24"/>
          <w:szCs w:val="24"/>
        </w:rPr>
        <w:t>, то</w:t>
      </w:r>
      <w:r w:rsidRPr="00705801">
        <w:rPr>
          <w:rFonts w:ascii="Times New Roman" w:hAnsi="Times New Roman"/>
          <w:sz w:val="24"/>
          <w:szCs w:val="24"/>
        </w:rPr>
        <w:t xml:space="preserve"> вот сейчас опять грань фола, по кромке, по кромке проходим. Ещё вопрос, как пройдём, потому что пока результатов нет. Прохождения. И вот, он периодически возникает из-за накоплений человечества, или позиции отдельных лиц, которые совместно давят на не совсем адекватное поведение</w:t>
      </w:r>
      <w:r w:rsidR="00602F6F" w:rsidRPr="00705801">
        <w:rPr>
          <w:rFonts w:ascii="Times New Roman" w:hAnsi="Times New Roman"/>
          <w:sz w:val="24"/>
          <w:szCs w:val="24"/>
        </w:rPr>
        <w:t>, т</w:t>
      </w:r>
      <w:r w:rsidRPr="00705801">
        <w:rPr>
          <w:rFonts w:ascii="Times New Roman" w:hAnsi="Times New Roman"/>
          <w:sz w:val="24"/>
          <w:szCs w:val="24"/>
        </w:rPr>
        <w:t>ак выразимся. Тут вопрос даже не России, а тут вопрос общепланетарного состояния. Хотя и России тоже. Она, как страна передовая в Метагалактике, очень многое берёт на себя. И так далее.</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вот, попробуйте увидеть, что те Дома Отца и Служащие, которые войдут в организации, </w:t>
      </w:r>
      <w:r w:rsidR="00602F6F" w:rsidRPr="00705801">
        <w:rPr>
          <w:rFonts w:ascii="Times New Roman" w:hAnsi="Times New Roman"/>
          <w:sz w:val="24"/>
          <w:szCs w:val="24"/>
        </w:rPr>
        <w:t>в</w:t>
      </w:r>
      <w:r w:rsidRPr="00705801">
        <w:rPr>
          <w:rFonts w:ascii="Times New Roman" w:hAnsi="Times New Roman"/>
          <w:sz w:val="24"/>
          <w:szCs w:val="24"/>
        </w:rPr>
        <w:t>аша задача – вот это всё ещё преодолевать всеми этими семислойными бывшими семиплановыми выражениями. А так как у нас, наконец-таки, из МЦИС Владыка разрешил вывести Дом Статусного Синтеза и Институт Посвящений,</w:t>
      </w:r>
      <w:r w:rsidR="005E3FCE" w:rsidRPr="00705801">
        <w:rPr>
          <w:rFonts w:ascii="Times New Roman" w:hAnsi="Times New Roman"/>
          <w:sz w:val="24"/>
          <w:szCs w:val="24"/>
        </w:rPr>
        <w:t xml:space="preserve"> </w:t>
      </w:r>
      <w:r w:rsidRPr="00705801">
        <w:rPr>
          <w:rFonts w:ascii="Times New Roman" w:hAnsi="Times New Roman"/>
          <w:sz w:val="24"/>
          <w:szCs w:val="24"/>
        </w:rPr>
        <w:t xml:space="preserve">Информацию </w:t>
      </w:r>
      <w:r w:rsidR="00602F6F" w:rsidRPr="00705801">
        <w:rPr>
          <w:rFonts w:ascii="Times New Roman" w:hAnsi="Times New Roman"/>
          <w:sz w:val="24"/>
          <w:szCs w:val="24"/>
        </w:rPr>
        <w:t>– оно и</w:t>
      </w:r>
      <w:r w:rsidRPr="00705801">
        <w:rPr>
          <w:rFonts w:ascii="Times New Roman" w:hAnsi="Times New Roman"/>
          <w:sz w:val="24"/>
          <w:szCs w:val="24"/>
        </w:rPr>
        <w:t xml:space="preserve"> понятно, там, к этому всё шло. «Разрешил вывести», – потому что до этого Статусы и Посвящения, я корректно, с точки моей зрения скажу, прикрывались Владыкой. Я от обратного покажу. Не мы тут такие хорошие, а наши Статусы и Посвящения иногда такой низкой компетенции, что их компенсировали нам Владыки.</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Вы почитайте, кто такой Ученик предыдущей эпох</w:t>
      </w:r>
      <w:r w:rsidR="00602F6F" w:rsidRPr="00705801">
        <w:rPr>
          <w:rFonts w:ascii="Times New Roman" w:hAnsi="Times New Roman"/>
          <w:sz w:val="24"/>
          <w:szCs w:val="24"/>
        </w:rPr>
        <w:t>и и</w:t>
      </w:r>
      <w:r w:rsidRPr="00705801">
        <w:rPr>
          <w:rFonts w:ascii="Times New Roman" w:hAnsi="Times New Roman"/>
          <w:sz w:val="24"/>
          <w:szCs w:val="24"/>
        </w:rPr>
        <w:t xml:space="preserve"> потом посмотрите в зеркало на свои сомнения – и вы поймёте разницу. И если появляется такой Ученик, вы его терпеть не можете. Уж слишком чёткий, однозначный, волевой, компетентный, видит не так</w:t>
      </w:r>
      <w:r w:rsidR="00602F6F" w:rsidRPr="00705801">
        <w:rPr>
          <w:rFonts w:ascii="Times New Roman" w:hAnsi="Times New Roman"/>
          <w:sz w:val="24"/>
          <w:szCs w:val="24"/>
        </w:rPr>
        <w:t>,</w:t>
      </w:r>
      <w:r w:rsidRPr="00705801">
        <w:rPr>
          <w:rFonts w:ascii="Times New Roman" w:hAnsi="Times New Roman"/>
          <w:sz w:val="24"/>
          <w:szCs w:val="24"/>
        </w:rPr>
        <w:t xml:space="preserve"> как все нормальные люди: он же – Ученик. А уж если Ипостась выросла</w:t>
      </w:r>
      <w:r w:rsidR="00873612" w:rsidRPr="00705801">
        <w:rPr>
          <w:rFonts w:ascii="Times New Roman" w:hAnsi="Times New Roman"/>
          <w:sz w:val="24"/>
          <w:szCs w:val="24"/>
        </w:rPr>
        <w:t>…</w:t>
      </w:r>
      <w:r w:rsidRPr="00705801">
        <w:rPr>
          <w:rFonts w:ascii="Times New Roman" w:hAnsi="Times New Roman"/>
          <w:sz w:val="24"/>
          <w:szCs w:val="24"/>
        </w:rPr>
        <w:t xml:space="preserve"> Что уже не Ученик, а Ипостась – то вообще</w:t>
      </w:r>
      <w:r w:rsidR="00873612" w:rsidRPr="00705801">
        <w:rPr>
          <w:rFonts w:ascii="Times New Roman" w:hAnsi="Times New Roman"/>
          <w:sz w:val="24"/>
          <w:szCs w:val="24"/>
        </w:rPr>
        <w:t>…</w:t>
      </w:r>
      <w:r w:rsidRPr="00705801">
        <w:rPr>
          <w:rFonts w:ascii="Times New Roman" w:hAnsi="Times New Roman"/>
          <w:sz w:val="24"/>
          <w:szCs w:val="24"/>
        </w:rPr>
        <w:t xml:space="preserve"> только авторитет спасает. Меня спасает авторитет: «</w:t>
      </w:r>
      <w:r w:rsidR="005E3FCE" w:rsidRPr="00705801">
        <w:rPr>
          <w:rFonts w:ascii="Times New Roman" w:hAnsi="Times New Roman"/>
          <w:sz w:val="24"/>
          <w:szCs w:val="24"/>
        </w:rPr>
        <w:t>Ч</w:t>
      </w:r>
      <w:r w:rsidRPr="00705801">
        <w:rPr>
          <w:rFonts w:ascii="Times New Roman" w:hAnsi="Times New Roman"/>
          <w:sz w:val="24"/>
          <w:szCs w:val="24"/>
        </w:rPr>
        <w:t xml:space="preserve">его ж с ним сделаешь. Всё равно такой, все эти годы.» А вот кого авторитет не спасает, с ним пытаются сделать всё, что угодно. Даже наши Служащие, лично человеческим мнением. Понимаете? </w:t>
      </w:r>
      <w:r w:rsidR="00602F6F" w:rsidRPr="00705801">
        <w:rPr>
          <w:rFonts w:ascii="Times New Roman" w:hAnsi="Times New Roman"/>
          <w:sz w:val="24"/>
          <w:szCs w:val="24"/>
        </w:rPr>
        <w:t>Поэтому тут вот</w:t>
      </w:r>
      <w:r w:rsidRPr="00705801">
        <w:rPr>
          <w:rFonts w:ascii="Times New Roman" w:hAnsi="Times New Roman"/>
          <w:sz w:val="24"/>
          <w:szCs w:val="24"/>
        </w:rPr>
        <w:t xml:space="preserve"> борьба даже среди нас идёт: как бы вырасти компетентно.</w:t>
      </w:r>
    </w:p>
    <w:p w:rsidR="000A1C84" w:rsidRPr="00705801" w:rsidRDefault="000A1C84" w:rsidP="00AA228B">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Я не говорю, что всё так мрачно. Может быть, для некоторых я сгущаю краски. Но в целом, по ИДИВО, я, может быть, сгущаю краски, а когда индивидуально стыкуешься</w:t>
      </w:r>
      <w:r w:rsidR="00602F6F" w:rsidRPr="00705801">
        <w:rPr>
          <w:rFonts w:ascii="Times New Roman" w:hAnsi="Times New Roman"/>
          <w:sz w:val="24"/>
          <w:szCs w:val="24"/>
        </w:rPr>
        <w:t>,</w:t>
      </w:r>
      <w:r w:rsidRPr="00705801">
        <w:rPr>
          <w:rFonts w:ascii="Times New Roman" w:hAnsi="Times New Roman"/>
          <w:sz w:val="24"/>
          <w:szCs w:val="24"/>
        </w:rPr>
        <w:t xml:space="preserve"> иногда вполне себе сложно смотрится. Понимаете, поэтому межличностные отношения имеют свои сложности, но они, ведь, человеческие. </w:t>
      </w:r>
      <w:r w:rsidR="00602F6F" w:rsidRPr="00705801">
        <w:rPr>
          <w:rFonts w:ascii="Times New Roman" w:hAnsi="Times New Roman"/>
          <w:sz w:val="24"/>
          <w:szCs w:val="24"/>
        </w:rPr>
        <w:t>Я</w:t>
      </w:r>
      <w:r w:rsidRPr="00705801">
        <w:rPr>
          <w:rFonts w:ascii="Times New Roman" w:hAnsi="Times New Roman"/>
          <w:sz w:val="24"/>
          <w:szCs w:val="24"/>
        </w:rPr>
        <w:t>, вот, недавно поймал это: «А, у тебя личность человеческая? Или Ипостасная? И даже при служебном действии ты лично реагируешь по-человечески? Или Ипостасно?» Не</w:t>
      </w:r>
      <w:r w:rsidR="00D0064D" w:rsidRPr="00705801">
        <w:rPr>
          <w:rFonts w:ascii="Times New Roman" w:hAnsi="Times New Roman"/>
          <w:sz w:val="24"/>
          <w:szCs w:val="24"/>
        </w:rPr>
        <w:t>-</w:t>
      </w:r>
      <w:r w:rsidRPr="00705801">
        <w:rPr>
          <w:rFonts w:ascii="Times New Roman" w:hAnsi="Times New Roman"/>
          <w:sz w:val="24"/>
          <w:szCs w:val="24"/>
        </w:rPr>
        <w:t>не</w:t>
      </w:r>
      <w:r w:rsidR="00D0064D" w:rsidRPr="00705801">
        <w:rPr>
          <w:rFonts w:ascii="Times New Roman" w:hAnsi="Times New Roman"/>
          <w:sz w:val="24"/>
          <w:szCs w:val="24"/>
        </w:rPr>
        <w:t>-не, н</w:t>
      </w:r>
      <w:r w:rsidRPr="00705801">
        <w:rPr>
          <w:rFonts w:ascii="Times New Roman" w:hAnsi="Times New Roman"/>
          <w:sz w:val="24"/>
          <w:szCs w:val="24"/>
        </w:rPr>
        <w:t xml:space="preserve">ичего отменять не надо. </w:t>
      </w:r>
      <w:r w:rsidRPr="00705801">
        <w:rPr>
          <w:rFonts w:ascii="Times New Roman" w:hAnsi="Times New Roman"/>
          <w:b/>
          <w:bCs/>
          <w:sz w:val="24"/>
          <w:szCs w:val="24"/>
        </w:rPr>
        <w:t>Личность должна быть и Человеческая, и Ипостасн</w:t>
      </w:r>
      <w:r w:rsidR="00D0064D" w:rsidRPr="00705801">
        <w:rPr>
          <w:rFonts w:ascii="Times New Roman" w:hAnsi="Times New Roman"/>
          <w:b/>
          <w:bCs/>
          <w:sz w:val="24"/>
          <w:szCs w:val="24"/>
        </w:rPr>
        <w:t>ая</w:t>
      </w:r>
      <w:r w:rsidRPr="00705801">
        <w:rPr>
          <w:rFonts w:ascii="Times New Roman" w:hAnsi="Times New Roman"/>
          <w:sz w:val="24"/>
          <w:szCs w:val="24"/>
        </w:rPr>
        <w:t>. Но, вот, этот второй кусочек очень часто отсутствует.</w:t>
      </w:r>
    </w:p>
    <w:p w:rsidR="000A1C84" w:rsidRPr="00705801" w:rsidRDefault="000A1C84" w:rsidP="00AA228B">
      <w:pPr>
        <w:pStyle w:val="0"/>
      </w:pPr>
      <w:bookmarkStart w:id="49" w:name="_Toc475738317"/>
      <w:bookmarkStart w:id="50" w:name="_Toc487123742"/>
      <w:r w:rsidRPr="00705801">
        <w:t>Инстинкты Служения</w:t>
      </w:r>
      <w:bookmarkEnd w:id="49"/>
      <w:bookmarkEnd w:id="50"/>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Потому что, когда мы ничего не делаем</w:t>
      </w:r>
      <w:r w:rsidR="00D0064D" w:rsidRPr="00705801">
        <w:rPr>
          <w:rFonts w:ascii="Times New Roman" w:hAnsi="Times New Roman"/>
          <w:sz w:val="24"/>
          <w:szCs w:val="24"/>
        </w:rPr>
        <w:t xml:space="preserve"> у нас на </w:t>
      </w:r>
      <w:r w:rsidRPr="00705801">
        <w:rPr>
          <w:rFonts w:ascii="Times New Roman" w:hAnsi="Times New Roman"/>
          <w:sz w:val="24"/>
          <w:szCs w:val="24"/>
        </w:rPr>
        <w:t>месте Служения, у нас «и» – это уже Индивидуум с инстинктами Служения. Инстинкт Служения – «надо служить!» Это как это, в Ветхом Завете: «Бог велел – и мне положено.» Кем положено? Куда положено? «Надо служить! Вот все ученики служат, и надо служить!» «И мне приложится!» – это второй инстинкт. «Буду служить – приложится». Это инстинкты служения индивидуумные.</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когда это в подсознании сидит, и нет вот этой Чистоты Служения. Оно и не вызывает противоречий, потому что мы такие, какие мы есть. Лучше не будем</w:t>
      </w:r>
      <w:r w:rsidR="0009373F" w:rsidRPr="00705801">
        <w:rPr>
          <w:rFonts w:ascii="Times New Roman" w:hAnsi="Times New Roman"/>
          <w:sz w:val="24"/>
          <w:szCs w:val="24"/>
        </w:rPr>
        <w:t>, п</w:t>
      </w:r>
      <w:r w:rsidRPr="00705801">
        <w:rPr>
          <w:rFonts w:ascii="Times New Roman" w:hAnsi="Times New Roman"/>
          <w:sz w:val="24"/>
          <w:szCs w:val="24"/>
        </w:rPr>
        <w:t>отому что из предыдущих эпох выросло то, что выросло. Из предыдущих подготовок эпох.</w:t>
      </w:r>
    </w:p>
    <w:p w:rsidR="000A1C84" w:rsidRPr="00705801" w:rsidRDefault="000A1C84"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Но надо реально понимать, что ситуация с Посвящениями и Статусами намного </w:t>
      </w:r>
      <w:r w:rsidR="0009373F" w:rsidRPr="00705801">
        <w:rPr>
          <w:rFonts w:ascii="Times New Roman" w:hAnsi="Times New Roman"/>
          <w:sz w:val="24"/>
          <w:szCs w:val="24"/>
        </w:rPr>
        <w:t>жёстче</w:t>
      </w:r>
      <w:r w:rsidRPr="00705801">
        <w:rPr>
          <w:rFonts w:ascii="Times New Roman" w:hAnsi="Times New Roman"/>
          <w:sz w:val="24"/>
          <w:szCs w:val="24"/>
        </w:rPr>
        <w:t xml:space="preserve">, чем нам кажется. То есть, я подчёркиваю, что в ИДИВО подтверждаются Служебные Статусы. По деятельности </w:t>
      </w:r>
      <w:r w:rsidR="0009373F" w:rsidRPr="00705801">
        <w:rPr>
          <w:rFonts w:ascii="Times New Roman" w:hAnsi="Times New Roman"/>
          <w:sz w:val="24"/>
          <w:szCs w:val="24"/>
        </w:rPr>
        <w:t>ч</w:t>
      </w:r>
      <w:r w:rsidRPr="00705801">
        <w:rPr>
          <w:rFonts w:ascii="Times New Roman" w:hAnsi="Times New Roman"/>
          <w:sz w:val="24"/>
          <w:szCs w:val="24"/>
        </w:rPr>
        <w:t xml:space="preserve">еловека, </w:t>
      </w:r>
      <w:r w:rsidRPr="00705801">
        <w:rPr>
          <w:rFonts w:ascii="Times New Roman" w:hAnsi="Times New Roman"/>
          <w:b/>
          <w:bCs/>
          <w:sz w:val="24"/>
          <w:szCs w:val="24"/>
        </w:rPr>
        <w:t>учитывающие</w:t>
      </w:r>
      <w:r w:rsidRPr="00705801">
        <w:rPr>
          <w:rFonts w:ascii="Times New Roman" w:hAnsi="Times New Roman"/>
          <w:sz w:val="24"/>
          <w:szCs w:val="24"/>
        </w:rPr>
        <w:t xml:space="preserve"> подготовку, но иногда это делается вот так </w:t>
      </w:r>
      <w:r w:rsidRPr="00705801">
        <w:rPr>
          <w:rFonts w:ascii="Times New Roman" w:hAnsi="Times New Roman"/>
          <w:i/>
          <w:sz w:val="24"/>
          <w:szCs w:val="24"/>
        </w:rPr>
        <w:t>(</w:t>
      </w:r>
      <w:r w:rsidRPr="00705801">
        <w:rPr>
          <w:rFonts w:ascii="Times New Roman" w:hAnsi="Times New Roman"/>
          <w:i/>
          <w:iCs/>
          <w:sz w:val="24"/>
          <w:szCs w:val="24"/>
        </w:rPr>
        <w:t>закрывает рукой глаза</w:t>
      </w:r>
      <w:r w:rsidRPr="00705801">
        <w:rPr>
          <w:rFonts w:ascii="Times New Roman" w:hAnsi="Times New Roman"/>
          <w:sz w:val="24"/>
          <w:szCs w:val="24"/>
        </w:rPr>
        <w:t xml:space="preserve">). Потому что в этом месте или в этом Доме </w:t>
      </w:r>
      <w:r w:rsidRPr="00705801">
        <w:rPr>
          <w:rFonts w:ascii="Times New Roman" w:hAnsi="Times New Roman"/>
          <w:b/>
          <w:bCs/>
          <w:sz w:val="24"/>
          <w:szCs w:val="24"/>
        </w:rPr>
        <w:t>нужен</w:t>
      </w:r>
      <w:r w:rsidRPr="00705801">
        <w:rPr>
          <w:rFonts w:ascii="Times New Roman" w:hAnsi="Times New Roman"/>
          <w:sz w:val="24"/>
          <w:szCs w:val="24"/>
        </w:rPr>
        <w:t xml:space="preserve"> такой Статус.</w:t>
      </w:r>
    </w:p>
    <w:p w:rsidR="000A1C84" w:rsidRPr="00705801" w:rsidRDefault="005E3FCE" w:rsidP="000A1C84">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Я</w:t>
      </w:r>
      <w:r w:rsidR="000A1C84" w:rsidRPr="00705801">
        <w:rPr>
          <w:rFonts w:ascii="Times New Roman" w:hAnsi="Times New Roman"/>
          <w:sz w:val="24"/>
          <w:szCs w:val="24"/>
        </w:rPr>
        <w:t xml:space="preserve"> честно, так как я отвечаю</w:t>
      </w:r>
      <w:r w:rsidR="0009373F" w:rsidRPr="00705801">
        <w:rPr>
          <w:rFonts w:ascii="Times New Roman" w:hAnsi="Times New Roman"/>
          <w:sz w:val="24"/>
          <w:szCs w:val="24"/>
        </w:rPr>
        <w:t xml:space="preserve"> за…</w:t>
      </w:r>
      <w:r w:rsidR="000A1C84" w:rsidRPr="00705801">
        <w:rPr>
          <w:rFonts w:ascii="Times New Roman" w:hAnsi="Times New Roman"/>
          <w:sz w:val="24"/>
          <w:szCs w:val="24"/>
        </w:rPr>
        <w:t xml:space="preserve"> там, у Владыки, в том числе и за 6-й горизонт. Когда ко мне иногда подходят стяжать Логоса, я спрашиваю: «Скажи мне что-нибудь по Мудрости», – а хочется добавить: «Человече.» Вполне так, литературно. И «Человече» глазики сводятся вот так, и мы всё трещим о Любви. Я при этом рад Любви донельзя, но Логос – это Мудрость. Или Мудрость – Любовь. Но вначале Мудрость, потом Любовь. Знаете: «утром деньги – вечером стулья.» «Можно наоборот?» – «Можно.» Никто не отменял, что Любовь </w:t>
      </w:r>
      <w:r w:rsidR="0009373F" w:rsidRPr="00705801">
        <w:rPr>
          <w:rFonts w:ascii="Times New Roman" w:hAnsi="Times New Roman"/>
          <w:sz w:val="24"/>
          <w:szCs w:val="24"/>
        </w:rPr>
        <w:t xml:space="preserve">очень ценна и </w:t>
      </w:r>
      <w:r w:rsidR="000A1C84" w:rsidRPr="00705801">
        <w:rPr>
          <w:rFonts w:ascii="Times New Roman" w:hAnsi="Times New Roman"/>
          <w:sz w:val="24"/>
          <w:szCs w:val="24"/>
        </w:rPr>
        <w:t xml:space="preserve">важна, но она 5-й горизонт Волей Отца установлена, а Мудрость – шестой, Иерархию вам объяснять не надо, </w:t>
      </w:r>
      <w:r w:rsidR="0009373F" w:rsidRPr="00705801">
        <w:rPr>
          <w:rFonts w:ascii="Times New Roman" w:hAnsi="Times New Roman"/>
          <w:sz w:val="24"/>
          <w:szCs w:val="24"/>
        </w:rPr>
        <w:t xml:space="preserve">а </w:t>
      </w:r>
      <w:r w:rsidR="000A1C84" w:rsidRPr="00705801">
        <w:rPr>
          <w:rFonts w:ascii="Times New Roman" w:hAnsi="Times New Roman"/>
          <w:sz w:val="24"/>
          <w:szCs w:val="24"/>
        </w:rPr>
        <w:t>Воля – седьмой, а Синтез – вообще восьмой.</w:t>
      </w:r>
    </w:p>
    <w:p w:rsidR="000A1C84" w:rsidRPr="00705801" w:rsidRDefault="000A1C84" w:rsidP="004E0F6F">
      <w:pPr>
        <w:widowControl w:val="0"/>
        <w:suppressAutoHyphen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Логосы должны быть </w:t>
      </w:r>
      <w:r w:rsidRPr="00705801">
        <w:rPr>
          <w:rFonts w:ascii="Times New Roman" w:hAnsi="Times New Roman"/>
          <w:b/>
          <w:bCs/>
          <w:sz w:val="24"/>
          <w:szCs w:val="24"/>
        </w:rPr>
        <w:t>мудрыми!</w:t>
      </w:r>
      <w:r w:rsidRPr="00705801">
        <w:rPr>
          <w:rFonts w:ascii="Times New Roman" w:hAnsi="Times New Roman"/>
          <w:sz w:val="24"/>
          <w:szCs w:val="24"/>
        </w:rPr>
        <w:t xml:space="preserve"> Людьми. Не, не, старцы по отношению к ним должны быть детьми. А то мне мысль пришла: «Как старцы.» Вы, что</w:t>
      </w:r>
      <w:r w:rsidR="0009373F" w:rsidRPr="00705801">
        <w:rPr>
          <w:rFonts w:ascii="Times New Roman" w:hAnsi="Times New Roman"/>
          <w:sz w:val="24"/>
          <w:szCs w:val="24"/>
        </w:rPr>
        <w:t>,</w:t>
      </w:r>
      <w:r w:rsidRPr="00705801">
        <w:rPr>
          <w:rFonts w:ascii="Times New Roman" w:hAnsi="Times New Roman"/>
          <w:sz w:val="24"/>
          <w:szCs w:val="24"/>
        </w:rPr>
        <w:t xml:space="preserve"> издеваетесь? «Что стар, то млад», – знаете такое? Это </w:t>
      </w:r>
      <w:r w:rsidRPr="00705801">
        <w:rPr>
          <w:rFonts w:ascii="Times New Roman" w:hAnsi="Times New Roman"/>
          <w:i/>
          <w:sz w:val="24"/>
          <w:szCs w:val="24"/>
        </w:rPr>
        <w:t>млад</w:t>
      </w:r>
      <w:r w:rsidRPr="00705801">
        <w:rPr>
          <w:rFonts w:ascii="Times New Roman" w:hAnsi="Times New Roman"/>
          <w:sz w:val="24"/>
          <w:szCs w:val="24"/>
        </w:rPr>
        <w:t>. Я не имею в виду наших служащих, я о старцах, которых мы там «Жития» читаем. У них святое «Жития», редко у кого увидишь Мудрость. Нет, мудрость есть. Но иногда на некоторых смотришь: то, что называют мудростью, даже к знаниям не относится.</w:t>
      </w:r>
      <w:r w:rsidR="005E3FCE" w:rsidRPr="00705801">
        <w:rPr>
          <w:rFonts w:ascii="Times New Roman" w:hAnsi="Times New Roman"/>
          <w:sz w:val="24"/>
          <w:szCs w:val="24"/>
        </w:rPr>
        <w:t xml:space="preserve"> Д</w:t>
      </w:r>
      <w:r w:rsidRPr="00705801">
        <w:rPr>
          <w:rFonts w:ascii="Times New Roman" w:hAnsi="Times New Roman"/>
          <w:sz w:val="24"/>
          <w:szCs w:val="24"/>
        </w:rPr>
        <w:t>а у него житейская мудрость.</w:t>
      </w:r>
      <w:r w:rsidR="005E3FCE" w:rsidRPr="00705801">
        <w:rPr>
          <w:rFonts w:ascii="Times New Roman" w:hAnsi="Times New Roman"/>
          <w:sz w:val="24"/>
          <w:szCs w:val="24"/>
        </w:rPr>
        <w:t xml:space="preserve"> </w:t>
      </w:r>
      <w:r w:rsidR="0009373F" w:rsidRPr="00705801">
        <w:rPr>
          <w:rFonts w:ascii="Times New Roman" w:hAnsi="Times New Roman"/>
          <w:sz w:val="24"/>
          <w:szCs w:val="24"/>
        </w:rPr>
        <w:t>Но э</w:t>
      </w:r>
      <w:r w:rsidR="005E3FCE" w:rsidRPr="00705801">
        <w:rPr>
          <w:rFonts w:ascii="Times New Roman" w:hAnsi="Times New Roman"/>
          <w:sz w:val="24"/>
          <w:szCs w:val="24"/>
        </w:rPr>
        <w:t>т</w:t>
      </w:r>
      <w:r w:rsidRPr="00705801">
        <w:rPr>
          <w:rFonts w:ascii="Times New Roman" w:hAnsi="Times New Roman"/>
          <w:sz w:val="24"/>
          <w:szCs w:val="24"/>
        </w:rPr>
        <w:t>о у многих аксакалов нашей жизни есть житейская мудрость. Но это не Мудрость как таковая</w:t>
      </w:r>
      <w:r w:rsidR="0009373F" w:rsidRPr="00705801">
        <w:rPr>
          <w:rFonts w:ascii="Times New Roman" w:hAnsi="Times New Roman"/>
          <w:sz w:val="24"/>
          <w:szCs w:val="24"/>
        </w:rPr>
        <w:t>, тем</w:t>
      </w:r>
      <w:r w:rsidRPr="00705801">
        <w:rPr>
          <w:rFonts w:ascii="Times New Roman" w:hAnsi="Times New Roman"/>
          <w:sz w:val="24"/>
          <w:szCs w:val="24"/>
        </w:rPr>
        <w:t xml:space="preserve"> более логоическая. Поэтому тем, что Дом Статусного Синтеза и Институт Посвящений выходят отдельной организацией, у нас начинается битва Метагалактических Посвящений и Статусов с посвящённостью предыдущих эпох. О, Господи! Даже не предыдущей эпохи, всех предыдущих эпох. Так что там понятно, да, ожидается жёсткая ситуация на нас, в том числе. И вот, ИДИВО и подразделение ИДИВО, которое вы</w:t>
      </w:r>
      <w:r w:rsidR="00AB38AF" w:rsidRPr="00705801">
        <w:rPr>
          <w:rFonts w:ascii="Times New Roman" w:hAnsi="Times New Roman"/>
          <w:sz w:val="24"/>
          <w:szCs w:val="24"/>
        </w:rPr>
        <w:t xml:space="preserve"> вы</w:t>
      </w:r>
      <w:r w:rsidRPr="00705801">
        <w:rPr>
          <w:rFonts w:ascii="Times New Roman" w:hAnsi="Times New Roman"/>
          <w:sz w:val="24"/>
          <w:szCs w:val="24"/>
        </w:rPr>
        <w:t>ражает</w:t>
      </w:r>
      <w:r w:rsidR="00AB38AF" w:rsidRPr="00705801">
        <w:rPr>
          <w:rFonts w:ascii="Times New Roman" w:hAnsi="Times New Roman"/>
          <w:sz w:val="24"/>
          <w:szCs w:val="24"/>
        </w:rPr>
        <w:t>е</w:t>
      </w:r>
      <w:r w:rsidRPr="00705801">
        <w:rPr>
          <w:rFonts w:ascii="Times New Roman" w:hAnsi="Times New Roman"/>
          <w:sz w:val="24"/>
          <w:szCs w:val="24"/>
        </w:rPr>
        <w:t>я, занимается вот этой вот Теургичностью. Есть ещё один Дом, который вы не замечаете – у нас 16 Домов Отца будут вот у вас в подразделении, у нас в ИДИВО в целом. И</w:t>
      </w:r>
      <w:r w:rsidR="00873612" w:rsidRPr="00705801">
        <w:rPr>
          <w:rFonts w:ascii="Times New Roman" w:hAnsi="Times New Roman"/>
          <w:sz w:val="24"/>
          <w:szCs w:val="24"/>
        </w:rPr>
        <w:t>…</w:t>
      </w:r>
      <w:r w:rsidRPr="00705801">
        <w:rPr>
          <w:rFonts w:ascii="Times New Roman" w:hAnsi="Times New Roman"/>
          <w:sz w:val="24"/>
          <w:szCs w:val="24"/>
        </w:rPr>
        <w:t xml:space="preserve"> </w:t>
      </w:r>
      <w:r w:rsidR="00AB38AF" w:rsidRPr="00705801">
        <w:rPr>
          <w:rFonts w:ascii="Times New Roman" w:hAnsi="Times New Roman"/>
          <w:sz w:val="24"/>
          <w:szCs w:val="24"/>
        </w:rPr>
        <w:t>н</w:t>
      </w:r>
      <w:r w:rsidRPr="00705801">
        <w:rPr>
          <w:rFonts w:ascii="Times New Roman" w:hAnsi="Times New Roman"/>
          <w:sz w:val="24"/>
          <w:szCs w:val="24"/>
        </w:rPr>
        <w:t xml:space="preserve">о есть один Дом Отца, который будет расти, как организация.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 он настолько специфичен, что мы пока его поддерживаем в системе. Это Дом Отца Метагалактической самоорганизации. Или Дом Отца Метагалактики, который будет отвечать за Метагалактическую Самоорганизацию. Внимание! Прежде всего, для человеков. Вот этот Дом Отца, из всех 16 Домов Отца единственный. С ним будет пересекаться ещё один Дом Отца – первый, Предначального. Они будут закладывать все начала Метагалактической самоорганизации для каждого человека Планеты. И это будет тоже восьмая организация в подразделении. Именно поэтому эти два Дома ни в какую организацию не входят. И хотя они стоят в составе Домов, потому что без Огня 16</w:t>
      </w:r>
      <w:r w:rsidR="00AB38AF" w:rsidRPr="00705801">
        <w:rPr>
          <w:rFonts w:ascii="Times New Roman" w:hAnsi="Times New Roman"/>
          <w:sz w:val="24"/>
          <w:szCs w:val="24"/>
        </w:rPr>
        <w:t>-ти</w:t>
      </w:r>
      <w:r w:rsidRPr="00705801">
        <w:rPr>
          <w:rFonts w:ascii="Times New Roman" w:hAnsi="Times New Roman"/>
          <w:sz w:val="24"/>
          <w:szCs w:val="24"/>
        </w:rPr>
        <w:t xml:space="preserve"> Домов никакая Метагалактическая самоорганизация была бы невозможна, у нас бы даже такой идеи не было.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Внимание, без 16</w:t>
      </w:r>
      <w:r w:rsidR="00AB38AF" w:rsidRPr="00705801">
        <w:rPr>
          <w:rFonts w:ascii="Times New Roman" w:hAnsi="Times New Roman"/>
          <w:sz w:val="24"/>
          <w:szCs w:val="24"/>
        </w:rPr>
        <w:t>-ти</w:t>
      </w:r>
      <w:r w:rsidRPr="00705801">
        <w:rPr>
          <w:rFonts w:ascii="Times New Roman" w:hAnsi="Times New Roman"/>
          <w:sz w:val="24"/>
          <w:szCs w:val="24"/>
        </w:rPr>
        <w:t xml:space="preserve"> Домов Отца Метагалактическая самоорганизация невозможна. Минимальный эффект воздействия – восемь Домов. Но это воздействия, это не организации. Понятно, что ИДИВО Человека Метагалактики это 16-я Часть. Тут даже аналогов нет. Значит, и Метагалактика действует на нас 16-рично. Значит нужно 16 Домов. И как раз это девятый Дом, посерединке всех Домов, который будет делать центровочку, или Шуньяту, Метагалактической самоорганизации вашего Дома. Внимание!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Теоретически звучит хорошо. А практически этому надо научиться «с нуля». Все наши знания об этом</w:t>
      </w:r>
      <w:r w:rsidR="00FA004B" w:rsidRPr="00705801">
        <w:rPr>
          <w:rFonts w:ascii="Times New Roman" w:hAnsi="Times New Roman"/>
          <w:sz w:val="24"/>
          <w:szCs w:val="24"/>
        </w:rPr>
        <w:t xml:space="preserve"> –</w:t>
      </w:r>
      <w:r w:rsidRPr="00705801">
        <w:rPr>
          <w:rFonts w:ascii="Times New Roman" w:hAnsi="Times New Roman"/>
          <w:sz w:val="24"/>
          <w:szCs w:val="24"/>
        </w:rPr>
        <w:t xml:space="preserve"> это </w:t>
      </w:r>
      <w:r w:rsidRPr="00705801">
        <w:rPr>
          <w:rFonts w:ascii="Times New Roman" w:hAnsi="Times New Roman"/>
          <w:i/>
          <w:sz w:val="24"/>
          <w:szCs w:val="24"/>
        </w:rPr>
        <w:t>знания</w:t>
      </w:r>
      <w:r w:rsidRPr="00705801">
        <w:rPr>
          <w:rFonts w:ascii="Times New Roman" w:hAnsi="Times New Roman"/>
          <w:sz w:val="24"/>
          <w:szCs w:val="24"/>
        </w:rPr>
        <w:t>, четвёртого или пятого выражения. Не-не, у нас есть синтезный опыт, но он настолько узок и присутствует только у отдельных служащих разных.</w:t>
      </w:r>
      <w:r w:rsidR="005E3FCE" w:rsidRPr="00705801">
        <w:rPr>
          <w:rFonts w:ascii="Times New Roman" w:hAnsi="Times New Roman"/>
          <w:sz w:val="24"/>
          <w:szCs w:val="24"/>
        </w:rPr>
        <w:t xml:space="preserve"> К</w:t>
      </w:r>
      <w:r w:rsidRPr="00705801">
        <w:rPr>
          <w:rFonts w:ascii="Times New Roman" w:hAnsi="Times New Roman"/>
          <w:sz w:val="24"/>
          <w:szCs w:val="24"/>
        </w:rPr>
        <w:t>омандой 15-20 человек по всему ИДИВО, с разных Домов, если их собрать. На Съезде мы, когда собираемся, тогда что-то удаётся сделать. Всё. А так, в течение года каждый из нас бьётся в разных местах сам по себе.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сейчас Владыка аккумулирует этот опыт такими Домами, и мы пытаемся ввести эту систему действия – Домом Отца, подчёркиваю. Метагалактическая самоорганизация без Дома Отца действующего невозможна. Иллюзия, самоорганизующая. То есть тогда самоорганизация идёт уровнем ментального эго. Более низкий уровень. Не надо повторять, что это такое, и чем это закончится, каким-нибудь очередным эгоическим развалом истории. Или провалом истории.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w:t>
      </w:r>
      <w:r w:rsidR="00FA004B" w:rsidRPr="00705801">
        <w:rPr>
          <w:rFonts w:ascii="Times New Roman" w:hAnsi="Times New Roman"/>
          <w:sz w:val="24"/>
          <w:szCs w:val="24"/>
        </w:rPr>
        <w:t>:</w:t>
      </w:r>
      <w:r w:rsidRPr="00705801">
        <w:rPr>
          <w:rFonts w:ascii="Times New Roman" w:hAnsi="Times New Roman"/>
          <w:sz w:val="24"/>
          <w:szCs w:val="24"/>
        </w:rPr>
        <w:t xml:space="preserve"> провал истории: Возрождение – для европейцев удалось, а для философии русского космизма был неудачный проект. Провал истории. Но меня другое заинтересовало: а из чего мы возрождались? Вы скажете, из тёмных веков. Внимание, не-не, тут есть такая фишка. Если есть слово «возрождение», значит, кроме тёмных веков мы имели более высокий эталон и знали, чем эти тёмные века. И мы пытались возродиться в тот высокий эталон. Ну и все говорят, античность и всё остальное. Это бред.</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Анекдот в том, что эпоха Возрождения не возрождала античность. Могу такую простую вещь сказать: после эпохи Возрождения началась собственно наука. В том варианте, в котором мы её знаем. То есть возрождение было в «научность», в том числе. </w:t>
      </w:r>
      <w:r w:rsidR="00FA004B" w:rsidRPr="00705801">
        <w:rPr>
          <w:rFonts w:ascii="Times New Roman" w:hAnsi="Times New Roman"/>
          <w:sz w:val="24"/>
          <w:szCs w:val="24"/>
        </w:rPr>
        <w:t>А</w:t>
      </w:r>
      <w:r w:rsidRPr="00705801">
        <w:rPr>
          <w:rFonts w:ascii="Times New Roman" w:hAnsi="Times New Roman"/>
          <w:sz w:val="24"/>
          <w:szCs w:val="24"/>
        </w:rPr>
        <w:t xml:space="preserve"> теперь скажите мне, какая в античности </w:t>
      </w:r>
      <w:r w:rsidRPr="00705801">
        <w:rPr>
          <w:rFonts w:ascii="Times New Roman" w:hAnsi="Times New Roman"/>
          <w:sz w:val="24"/>
          <w:szCs w:val="24"/>
        </w:rPr>
        <w:lastRenderedPageBreak/>
        <w:t>научность, хотя иногда отдельных представителей мы помним, но это настолько узкий вариант, типа: Пифагор был математиком. Что, один на всю эпоху?! Понятно. А вот был великий механик – что, один на всю эпоху?! Никогда так не задумывались в истории? А вот был великий строитель – что, один на всю эпоху? А других не знаем, правда? Как-то мелковато получается. Даже если людей жило там несколько миллионов, как-то один на всю эпоху</w:t>
      </w:r>
      <w:r w:rsidR="002E4955" w:rsidRPr="00705801">
        <w:rPr>
          <w:rFonts w:ascii="Times New Roman" w:hAnsi="Times New Roman"/>
          <w:sz w:val="24"/>
          <w:szCs w:val="24"/>
        </w:rPr>
        <w:t>,</w:t>
      </w:r>
      <w:r w:rsidRPr="00705801">
        <w:rPr>
          <w:rFonts w:ascii="Times New Roman" w:hAnsi="Times New Roman"/>
          <w:sz w:val="24"/>
          <w:szCs w:val="24"/>
        </w:rPr>
        <w:t xml:space="preserve"> это мелковато получается. И что, построил всё, что есть на планете? Что-то мы не так думаем. Ну а вы вспомните, кого вы знаете. Раз-два-три-четыре-пять – остальные ушли гулять, в историю. Увидели.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даже в Средние века, в момент Возрождения, мы пытались возродиться в то более яркое цивилизационное существование, которое было в древности</w:t>
      </w:r>
      <w:r w:rsidR="002E4955" w:rsidRPr="00705801">
        <w:rPr>
          <w:rFonts w:ascii="Times New Roman" w:hAnsi="Times New Roman"/>
          <w:sz w:val="24"/>
          <w:szCs w:val="24"/>
        </w:rPr>
        <w:t xml:space="preserve"> и</w:t>
      </w:r>
      <w:r w:rsidRPr="00705801">
        <w:rPr>
          <w:rFonts w:ascii="Times New Roman" w:hAnsi="Times New Roman"/>
          <w:sz w:val="24"/>
          <w:szCs w:val="24"/>
        </w:rPr>
        <w:t xml:space="preserve"> которое мы когда-то потеряли. На тот момент были ещё книги – или они сейчас есть, только их не публикуют, – где мы это помнили.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допустим, вот этим преодолением будет заниматься наша наука. То есть здесь не просто формирование новой науки, а ещё и преодолением, я бы сказал, узкой религиозности. Я разделяю веру – как «веру» – и религи</w:t>
      </w:r>
      <w:r w:rsidR="002E4955" w:rsidRPr="00705801">
        <w:rPr>
          <w:rFonts w:ascii="Times New Roman" w:hAnsi="Times New Roman"/>
          <w:sz w:val="24"/>
          <w:szCs w:val="24"/>
        </w:rPr>
        <w:t>о</w:t>
      </w:r>
      <w:r w:rsidRPr="00705801">
        <w:rPr>
          <w:rFonts w:ascii="Times New Roman" w:hAnsi="Times New Roman"/>
          <w:sz w:val="24"/>
          <w:szCs w:val="24"/>
        </w:rPr>
        <w:t xml:space="preserve"> – как «воссоединённость». Для меня это разные явления. То есть человек может быть верующи</w:t>
      </w:r>
      <w:r w:rsidR="002E4955" w:rsidRPr="00705801">
        <w:rPr>
          <w:rFonts w:ascii="Times New Roman" w:hAnsi="Times New Roman"/>
          <w:sz w:val="24"/>
          <w:szCs w:val="24"/>
        </w:rPr>
        <w:t>й</w:t>
      </w:r>
      <w:r w:rsidRPr="00705801">
        <w:rPr>
          <w:rFonts w:ascii="Times New Roman" w:hAnsi="Times New Roman"/>
          <w:sz w:val="24"/>
          <w:szCs w:val="24"/>
        </w:rPr>
        <w:t xml:space="preserve"> и не воцерковлённы</w:t>
      </w:r>
      <w:r w:rsidR="002E4955" w:rsidRPr="00705801">
        <w:rPr>
          <w:rFonts w:ascii="Times New Roman" w:hAnsi="Times New Roman"/>
          <w:sz w:val="24"/>
          <w:szCs w:val="24"/>
        </w:rPr>
        <w:t>й</w:t>
      </w:r>
      <w:r w:rsidRPr="00705801">
        <w:rPr>
          <w:rFonts w:ascii="Times New Roman" w:hAnsi="Times New Roman"/>
          <w:sz w:val="24"/>
          <w:szCs w:val="24"/>
        </w:rPr>
        <w:t>. Понятно, о чём я говорю? Это в философии очень хорошо у нас обсуждается, и нашим это, кстати, больше всего понятно. Так вот, вот эта глубина веры и знания, которую надо наладить – веру в науке, а науку в жизни – вот это то же самое, что мы преодолеваем, в том числе.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мы когда-то говорили Стандарт Синтеза, все забывают, вот что Владыка публикует в течение многих лет Синтеза. Что на смену современной религиозности придёт научность. Поэтому религия отменяе</w:t>
      </w:r>
      <w:r w:rsidR="002E4955" w:rsidRPr="00705801">
        <w:rPr>
          <w:rFonts w:ascii="Times New Roman" w:hAnsi="Times New Roman"/>
          <w:sz w:val="24"/>
          <w:szCs w:val="24"/>
        </w:rPr>
        <w:t>…</w:t>
      </w:r>
      <w:r w:rsidRPr="00705801">
        <w:rPr>
          <w:rFonts w:ascii="Times New Roman" w:hAnsi="Times New Roman"/>
          <w:sz w:val="24"/>
          <w:szCs w:val="24"/>
        </w:rPr>
        <w:t xml:space="preserve"> Только научность не той науки, которую мы знаем, потому что это, в некоторой степени, одна из форм религии. То есть я не о знаниях говорю, а о методах применения научности, так выразимся. То есть о научной практике. А именно </w:t>
      </w:r>
      <w:r w:rsidRPr="00705801">
        <w:rPr>
          <w:rFonts w:ascii="Times New Roman" w:hAnsi="Times New Roman"/>
          <w:b/>
          <w:sz w:val="24"/>
          <w:szCs w:val="24"/>
        </w:rPr>
        <w:t xml:space="preserve">науки как свободном творчестве </w:t>
      </w:r>
      <w:r w:rsidRPr="00705801">
        <w:rPr>
          <w:rFonts w:ascii="Times New Roman" w:hAnsi="Times New Roman"/>
          <w:sz w:val="24"/>
          <w:szCs w:val="24"/>
        </w:rPr>
        <w:t>– внимание –</w:t>
      </w:r>
      <w:r w:rsidRPr="00705801">
        <w:rPr>
          <w:rFonts w:ascii="Times New Roman" w:hAnsi="Times New Roman"/>
          <w:b/>
          <w:sz w:val="24"/>
          <w:szCs w:val="24"/>
        </w:rPr>
        <w:t xml:space="preserve"> верящих и знающих людей</w:t>
      </w:r>
      <w:r w:rsidRPr="00705801">
        <w:rPr>
          <w:rFonts w:ascii="Times New Roman" w:hAnsi="Times New Roman"/>
          <w:sz w:val="24"/>
          <w:szCs w:val="24"/>
        </w:rPr>
        <w:t>. Понимаете? И вот, допустим, та же Академия Наук это не ради научного исследования и докторских, кандидатских диссертаций, а ради сложения стиля знающих, верящих и творящих людей. Всех. Не только учёных, а всех. Понимаете разницу? Хотя при этом никто не отменял и науку, и направления науки, и все необходимые атрибуты этой научной деятельности. К чему я веду?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теперь представьте, что у каждой организации своя Теургия деятельности. Своя Мудрость, свой Свет. Свой стиль. Который мы начинаем или разрабатывать, или который должен быть </w:t>
      </w:r>
      <w:r w:rsidR="002E4955" w:rsidRPr="00705801">
        <w:rPr>
          <w:rFonts w:ascii="Times New Roman" w:hAnsi="Times New Roman"/>
          <w:sz w:val="24"/>
          <w:szCs w:val="24"/>
        </w:rPr>
        <w:t xml:space="preserve">в </w:t>
      </w:r>
      <w:r w:rsidRPr="00705801">
        <w:rPr>
          <w:rFonts w:ascii="Times New Roman" w:hAnsi="Times New Roman"/>
          <w:sz w:val="24"/>
          <w:szCs w:val="24"/>
        </w:rPr>
        <w:t>перспективе. Мы сейчас не будем это стяжать, это ваша будет задача после первого июня. Сейчас стяжать нечего – почему? А вы в старом формате Дома. Если мы сейчас что-то стяжаем, мы вас переломаем. А ещё две недели службы. Её никто не отменял, это только кажется, что она заканчивается. На самом деле, она на пике возможностей. Понятно, да? Поэтому это нереально. То есть после первого июня это как раз будет месяц теургичности вашей подготовки в Доме Иерархии до следующего Синтеза Творца.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Было бы неплохо, когда вас утвердят в новых выражениях, каждый бы в Доме, но особенно те, кто здесь сидят, стяжал Теургию той организации – раз, того Дома Отца – два, и того служения – три, где вы находитесь. То есть три Теургии. Если я Глава организации, мне достаточно одной. Понятно. А если я служу и в Доме Отца, и в организации, мне нужно три. Если я Глава Дома Отца, то мне нужно Дом Отца и организация, куда Дом Отца относится.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Внимание, я сейчас рассказывал ночную подготовку. Сейчас будете в шоке. Кроме всего того, что мы там делали – сейчас будет ещё две темы другие, лично вас касающиеся. Вы привыкли, что ночная подготовка касалась лично вас.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Треть ночной подготовки – это схемы ИДИВО – со с</w:t>
      </w:r>
      <w:r w:rsidR="002E4955" w:rsidRPr="00705801">
        <w:rPr>
          <w:rFonts w:ascii="Times New Roman" w:hAnsi="Times New Roman"/>
          <w:sz w:val="24"/>
          <w:szCs w:val="24"/>
        </w:rPr>
        <w:t>фер</w:t>
      </w:r>
      <w:r w:rsidRPr="00705801">
        <w:rPr>
          <w:rFonts w:ascii="Times New Roman" w:hAnsi="Times New Roman"/>
          <w:sz w:val="24"/>
          <w:szCs w:val="24"/>
        </w:rPr>
        <w:t>ами, с линиями, с пересечениями, с системами – которые вам объясняли ночью и говорили: «Это Теургия». Половина зала говорила: «О, господи!» Выходил следующий Владыка, и опять об ИДИВО. Половина зала настолько верила, что говорила: «О, боже». Выходил четвёртый Владыка, и опять об ИДИВО. И «пытка» ИДИВО у вас ночью продолжалась аж девять раз. На девятый раз большинство состава здесь сидящей группы, кто вчера был, лежало там. И только два-три-четыре устойчиво продолжало слушать, и им</w:t>
      </w:r>
      <w:r w:rsidR="002E4955" w:rsidRPr="00705801">
        <w:rPr>
          <w:rFonts w:ascii="Times New Roman" w:hAnsi="Times New Roman"/>
          <w:sz w:val="24"/>
          <w:szCs w:val="24"/>
        </w:rPr>
        <w:t>,</w:t>
      </w:r>
      <w:r w:rsidRPr="00705801">
        <w:rPr>
          <w:rFonts w:ascii="Times New Roman" w:hAnsi="Times New Roman"/>
          <w:sz w:val="24"/>
          <w:szCs w:val="24"/>
        </w:rPr>
        <w:t xml:space="preserve"> – внимание, страшно сказать, вы на них очень подозрительно</w:t>
      </w:r>
      <w:r w:rsidR="002E4955" w:rsidRPr="00705801">
        <w:rPr>
          <w:rFonts w:ascii="Times New Roman" w:hAnsi="Times New Roman"/>
          <w:sz w:val="24"/>
          <w:szCs w:val="24"/>
        </w:rPr>
        <w:t>,</w:t>
      </w:r>
      <w:r w:rsidRPr="00705801">
        <w:rPr>
          <w:rFonts w:ascii="Times New Roman" w:hAnsi="Times New Roman"/>
          <w:sz w:val="24"/>
          <w:szCs w:val="24"/>
        </w:rPr>
        <w:t xml:space="preserve"> – им нравилось. И вы на них смотрели, как я не знаю, на кого. Когда все выползали из этого зала, а эти шли довольные, что им нравилось. Меня в списках не было, это вашу группу проверяли.</w:t>
      </w:r>
    </w:p>
    <w:p w:rsidR="000A1C84" w:rsidRPr="00705801" w:rsidRDefault="000A1C84" w:rsidP="000A1C84">
      <w:pPr>
        <w:spacing w:after="0" w:line="240" w:lineRule="auto"/>
        <w:ind w:firstLine="454"/>
        <w:jc w:val="both"/>
        <w:rPr>
          <w:rFonts w:ascii="Times New Roman" w:hAnsi="Times New Roman"/>
          <w:sz w:val="24"/>
          <w:szCs w:val="24"/>
        </w:rPr>
      </w:pP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Они выдержали девять организаций ИДИВО, а каждый из вас, кто-то отпал на первой, кто-то на второй, как выпадение волос, знаете, кто-то на седьмой. Но на седьмой это уже круто, это прямо Владыка сказал: «Молодец». И там уже Владычицы занимались…, дальше будет страшно, </w:t>
      </w:r>
      <w:r w:rsidRPr="00705801">
        <w:rPr>
          <w:rFonts w:ascii="Times New Roman" w:hAnsi="Times New Roman"/>
          <w:sz w:val="24"/>
          <w:szCs w:val="24"/>
        </w:rPr>
        <w:lastRenderedPageBreak/>
        <w:t>реанимационными мероприятиями, чтоб вы смогли выйти из зала после того, как вам рассказали о девяти организациях ИДИВО. И</w:t>
      </w:r>
      <w:r w:rsidR="002E4955" w:rsidRPr="00705801">
        <w:rPr>
          <w:rFonts w:ascii="Times New Roman" w:hAnsi="Times New Roman"/>
          <w:sz w:val="24"/>
          <w:szCs w:val="24"/>
        </w:rPr>
        <w:t>,</w:t>
      </w:r>
      <w:r w:rsidRPr="00705801">
        <w:rPr>
          <w:rFonts w:ascii="Times New Roman" w:hAnsi="Times New Roman"/>
          <w:sz w:val="24"/>
          <w:szCs w:val="24"/>
        </w:rPr>
        <w:t xml:space="preserve"> самое интересное, что это как раз наши служащие. Владычицы потом сказали: «Мы представляем</w:t>
      </w:r>
      <w:r w:rsidR="002E4955" w:rsidRPr="00705801">
        <w:rPr>
          <w:rFonts w:ascii="Times New Roman" w:hAnsi="Times New Roman"/>
          <w:sz w:val="24"/>
          <w:szCs w:val="24"/>
        </w:rPr>
        <w:t>,</w:t>
      </w:r>
      <w:r w:rsidRPr="00705801">
        <w:rPr>
          <w:rFonts w:ascii="Times New Roman" w:hAnsi="Times New Roman"/>
          <w:sz w:val="24"/>
          <w:szCs w:val="24"/>
        </w:rPr>
        <w:t xml:space="preserve"> сколько работы у нас будет, когда до человечества это всё дойдёт. Ну с первого июня, когда вас утвердят, </w:t>
      </w:r>
      <w:r w:rsidR="002E4955" w:rsidRPr="00705801">
        <w:rPr>
          <w:rFonts w:ascii="Times New Roman" w:hAnsi="Times New Roman"/>
          <w:sz w:val="24"/>
          <w:szCs w:val="24"/>
        </w:rPr>
        <w:t xml:space="preserve">и </w:t>
      </w:r>
      <w:r w:rsidRPr="00705801">
        <w:rPr>
          <w:rFonts w:ascii="Times New Roman" w:hAnsi="Times New Roman"/>
          <w:sz w:val="24"/>
          <w:szCs w:val="24"/>
        </w:rPr>
        <w:t>это пойдёт на человечество. И в общем, там сейчас после ночной проверки команды Иерархии на выразимость ИДИВО – сейчас идут совещания Владычиц и Матерей, что будет с человечеством и как с ним работать. У нас новое шоу будет. Я тут созвонился с Главой ИДИВО, говорю: «У тебя там как?», её ж тоже вызывают на ночную подготовку в иньском составе. Она говорит: «Тяжело, еле ползаю». Не в смысле физически, а в смысле</w:t>
      </w:r>
      <w:r w:rsidR="002E4955" w:rsidRPr="00705801">
        <w:rPr>
          <w:rFonts w:ascii="Times New Roman" w:hAnsi="Times New Roman"/>
          <w:sz w:val="24"/>
          <w:szCs w:val="24"/>
        </w:rPr>
        <w:t>,</w:t>
      </w:r>
      <w:r w:rsidRPr="00705801">
        <w:rPr>
          <w:rFonts w:ascii="Times New Roman" w:hAnsi="Times New Roman"/>
          <w:sz w:val="24"/>
          <w:szCs w:val="24"/>
        </w:rPr>
        <w:t xml:space="preserve"> что там очень тяжёлая ситуация по преодолению чего-то там в материи, которое началось </w:t>
      </w:r>
      <w:r w:rsidRPr="00705801">
        <w:rPr>
          <w:rFonts w:ascii="Times New Roman" w:hAnsi="Times New Roman"/>
          <w:i/>
          <w:sz w:val="24"/>
          <w:szCs w:val="24"/>
        </w:rPr>
        <w:t>здеся</w:t>
      </w:r>
      <w:r w:rsidRPr="00705801">
        <w:rPr>
          <w:rFonts w:ascii="Times New Roman" w:hAnsi="Times New Roman"/>
          <w:sz w:val="24"/>
          <w:szCs w:val="24"/>
        </w:rPr>
        <w:t xml:space="preserve">, </w:t>
      </w:r>
      <w:r w:rsidR="002E4955" w:rsidRPr="00705801">
        <w:rPr>
          <w:rFonts w:ascii="Times New Roman" w:hAnsi="Times New Roman"/>
          <w:sz w:val="24"/>
          <w:szCs w:val="24"/>
        </w:rPr>
        <w:t>в</w:t>
      </w:r>
      <w:r w:rsidRPr="00705801">
        <w:rPr>
          <w:rFonts w:ascii="Times New Roman" w:hAnsi="Times New Roman"/>
          <w:sz w:val="24"/>
          <w:szCs w:val="24"/>
        </w:rPr>
        <w:t xml:space="preserve"> человечеств</w:t>
      </w:r>
      <w:r w:rsidR="002E4955" w:rsidRPr="00705801">
        <w:rPr>
          <w:rFonts w:ascii="Times New Roman" w:hAnsi="Times New Roman"/>
          <w:sz w:val="24"/>
          <w:szCs w:val="24"/>
        </w:rPr>
        <w:t>е</w:t>
      </w:r>
      <w:r w:rsidRPr="00705801">
        <w:rPr>
          <w:rFonts w:ascii="Times New Roman" w:hAnsi="Times New Roman"/>
          <w:sz w:val="24"/>
          <w:szCs w:val="24"/>
        </w:rPr>
        <w:t xml:space="preserve">. С сегодняшней ночи началось преодоление человечества на полноправное выражение ИДИВО каждым человеком. До этого Дом Отца был, и мы как-то съезжали с этой темы, что ИДИВО это служащие, а теперь ИДИВО начинает фиксироваться на каждого и там Владычицы и Матери громадной командой сейчас работают над проблемой, чтобы это удалось выразить </w:t>
      </w:r>
      <w:r w:rsidR="00E74907" w:rsidRPr="00705801">
        <w:rPr>
          <w:rFonts w:ascii="Times New Roman" w:hAnsi="Times New Roman"/>
          <w:sz w:val="24"/>
          <w:szCs w:val="24"/>
        </w:rPr>
        <w:t xml:space="preserve">в </w:t>
      </w:r>
      <w:r w:rsidRPr="00705801">
        <w:rPr>
          <w:rFonts w:ascii="Times New Roman" w:hAnsi="Times New Roman"/>
          <w:sz w:val="24"/>
          <w:szCs w:val="24"/>
        </w:rPr>
        <w:t>человечеств</w:t>
      </w:r>
      <w:r w:rsidR="00E74907" w:rsidRPr="00705801">
        <w:rPr>
          <w:rFonts w:ascii="Times New Roman" w:hAnsi="Times New Roman"/>
          <w:sz w:val="24"/>
          <w:szCs w:val="24"/>
        </w:rPr>
        <w:t>е</w:t>
      </w:r>
      <w:r w:rsidRPr="00705801">
        <w:rPr>
          <w:rFonts w:ascii="Times New Roman" w:hAnsi="Times New Roman"/>
          <w:sz w:val="24"/>
          <w:szCs w:val="24"/>
        </w:rPr>
        <w:t>.</w:t>
      </w:r>
    </w:p>
    <w:p w:rsidR="000A1C84" w:rsidRPr="00705801" w:rsidRDefault="005E3F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Е</w:t>
      </w:r>
      <w:r w:rsidR="000A1C84" w:rsidRPr="00705801">
        <w:rPr>
          <w:rFonts w:ascii="Times New Roman" w:hAnsi="Times New Roman"/>
          <w:sz w:val="24"/>
          <w:szCs w:val="24"/>
        </w:rPr>
        <w:t>сли наши служащие отпадают на третий-четвёртый вид организации, то человек и первую может не выдержать. А это всего лишь, внимание, Владыки рассказывали</w:t>
      </w:r>
      <w:r w:rsidR="00E74907" w:rsidRPr="00705801">
        <w:rPr>
          <w:rFonts w:ascii="Times New Roman" w:hAnsi="Times New Roman"/>
          <w:sz w:val="24"/>
          <w:szCs w:val="24"/>
        </w:rPr>
        <w:t xml:space="preserve"> и</w:t>
      </w:r>
      <w:r w:rsidR="000A1C84" w:rsidRPr="00705801">
        <w:rPr>
          <w:rFonts w:ascii="Times New Roman" w:hAnsi="Times New Roman"/>
          <w:sz w:val="24"/>
          <w:szCs w:val="24"/>
        </w:rPr>
        <w:t xml:space="preserve"> давали лёгкий-лёгкий огонь этой организации.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Ну и самое страшное, рассказывали сверху вниз. То есть</w:t>
      </w:r>
      <w:r w:rsidR="00E74907" w:rsidRPr="00705801">
        <w:rPr>
          <w:rFonts w:ascii="Times New Roman" w:hAnsi="Times New Roman"/>
          <w:sz w:val="24"/>
          <w:szCs w:val="24"/>
        </w:rPr>
        <w:t>,</w:t>
      </w:r>
      <w:r w:rsidRPr="00705801">
        <w:rPr>
          <w:rFonts w:ascii="Times New Roman" w:hAnsi="Times New Roman"/>
          <w:sz w:val="24"/>
          <w:szCs w:val="24"/>
        </w:rPr>
        <w:t xml:space="preserve"> </w:t>
      </w:r>
      <w:r w:rsidR="00E74907" w:rsidRPr="00705801">
        <w:rPr>
          <w:rFonts w:ascii="Times New Roman" w:hAnsi="Times New Roman"/>
          <w:sz w:val="24"/>
          <w:szCs w:val="24"/>
        </w:rPr>
        <w:t>вначале</w:t>
      </w:r>
      <w:r w:rsidRPr="00705801">
        <w:rPr>
          <w:rFonts w:ascii="Times New Roman" w:hAnsi="Times New Roman"/>
          <w:sz w:val="24"/>
          <w:szCs w:val="24"/>
        </w:rPr>
        <w:t xml:space="preserve"> рассказывали об ИДИВО – первые выпали, потом о Высшей Школе Синтеза – вторые выпали, потом о МГК – третьи, третий пошёл, потом о МЦИС, и уже когда мы доходили до МАИ, а после МАИ, когда сказали, что ещё будет Дом Отца Метагалактической самоорганизации – упали последние и только четыре сияло и сказало: «А мы можем»</w:t>
      </w:r>
      <w:r w:rsidR="00E74907" w:rsidRPr="00705801">
        <w:rPr>
          <w:rFonts w:ascii="Times New Roman" w:hAnsi="Times New Roman"/>
          <w:sz w:val="24"/>
          <w:szCs w:val="24"/>
        </w:rPr>
        <w:t>,</w:t>
      </w:r>
      <w:r w:rsidRPr="00705801">
        <w:rPr>
          <w:rFonts w:ascii="Times New Roman" w:hAnsi="Times New Roman"/>
          <w:sz w:val="24"/>
          <w:szCs w:val="24"/>
        </w:rPr>
        <w:t xml:space="preserve"> из всей команды. Хорошо, что четыре, а не два и не три. Я подумал: «Ну хоть четверица у нас есть устойчивая». Вообще-то у вас формируется 9 организаций теургически, я просто…, я говорил о семи, потом о восьми, теперь о девяти. Где вы взяли девять?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Во-первых, девятый или первый – является само ИДИВО. ИДИВО и как организация в целом и вы, как </w:t>
      </w:r>
      <w:r w:rsidR="00E74907" w:rsidRPr="00705801">
        <w:rPr>
          <w:rFonts w:ascii="Times New Roman" w:hAnsi="Times New Roman"/>
          <w:sz w:val="24"/>
          <w:szCs w:val="24"/>
        </w:rPr>
        <w:t>п</w:t>
      </w:r>
      <w:r w:rsidRPr="00705801">
        <w:rPr>
          <w:rFonts w:ascii="Times New Roman" w:hAnsi="Times New Roman"/>
          <w:sz w:val="24"/>
          <w:szCs w:val="24"/>
        </w:rPr>
        <w:t xml:space="preserve">одразделение ИДИВО здесь. Но для меня допустим, для ИДИВО в целом – вы </w:t>
      </w:r>
      <w:r w:rsidR="00E74907" w:rsidRPr="00705801">
        <w:rPr>
          <w:rFonts w:ascii="Times New Roman" w:hAnsi="Times New Roman"/>
          <w:sz w:val="24"/>
          <w:szCs w:val="24"/>
        </w:rPr>
        <w:t>п</w:t>
      </w:r>
      <w:r w:rsidRPr="00705801">
        <w:rPr>
          <w:rFonts w:ascii="Times New Roman" w:hAnsi="Times New Roman"/>
          <w:sz w:val="24"/>
          <w:szCs w:val="24"/>
        </w:rPr>
        <w:t xml:space="preserve">одразделение, а для </w:t>
      </w:r>
      <w:r w:rsidRPr="00705801">
        <w:rPr>
          <w:rFonts w:ascii="Times New Roman" w:hAnsi="Times New Roman"/>
          <w:i/>
          <w:sz w:val="24"/>
          <w:szCs w:val="24"/>
        </w:rPr>
        <w:t>здеся</w:t>
      </w:r>
      <w:r w:rsidRPr="00705801">
        <w:rPr>
          <w:rFonts w:ascii="Times New Roman" w:hAnsi="Times New Roman"/>
          <w:sz w:val="24"/>
          <w:szCs w:val="24"/>
        </w:rPr>
        <w:t xml:space="preserve">, специально говорю – вы самое настоящее ИДИВО. Никакого слова подразделение здесь нет. Поэтому мы спокойно говорим: «ИДИВО Санкт-Петербурга». Понятно да, о чём. То есть </w:t>
      </w:r>
      <w:r w:rsidR="00E74907" w:rsidRPr="00705801">
        <w:rPr>
          <w:rFonts w:ascii="Times New Roman" w:hAnsi="Times New Roman"/>
          <w:sz w:val="24"/>
          <w:szCs w:val="24"/>
        </w:rPr>
        <w:t>п</w:t>
      </w:r>
      <w:r w:rsidRPr="00705801">
        <w:rPr>
          <w:rFonts w:ascii="Times New Roman" w:hAnsi="Times New Roman"/>
          <w:sz w:val="24"/>
          <w:szCs w:val="24"/>
        </w:rPr>
        <w:t xml:space="preserve">одразделение – вы только для Владыки Кут Хуми, а </w:t>
      </w:r>
      <w:r w:rsidRPr="00705801">
        <w:rPr>
          <w:rFonts w:ascii="Times New Roman" w:hAnsi="Times New Roman"/>
          <w:i/>
          <w:sz w:val="24"/>
          <w:szCs w:val="24"/>
        </w:rPr>
        <w:t>здеся</w:t>
      </w:r>
      <w:r w:rsidRPr="00705801">
        <w:rPr>
          <w:rFonts w:ascii="Times New Roman" w:hAnsi="Times New Roman"/>
          <w:sz w:val="24"/>
          <w:szCs w:val="24"/>
        </w:rPr>
        <w:t>, на территории, вы прямо выражающие ИДИВО. Слово подразделение, не имеет смысла. Даже контекст Иерархия ИДИВО здесь не имеет смысла.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Дальше, те самые семь организаций: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8/2 – от Высшей Школы Синтеза, которая относится собственно к ИДИВО, это никто не отменил. Здесь ИДИВО…, некоторые говорят: «А как же, и здесь ИДИВО, и здесь ИДИВО. Для теургически неразвитых сообщаю – это ИДИВО от Отца и управляет им Владыка Кут Хуми, но здесь главный Отец. А здесь – Владыка Кут Хуми, но Синтез тоже от Отца – тонкости понимаете? Поэтому и говорим, что Высшая Школа Синтеза относится к ИДИВО. Надо, надо вам это пройти. Мы сейчас пойдём в одну вещь, командное такое первостяжание, хотя команда уже срабатывала, но немного по-другому – теургически мы это сделаем. Где вот эти организации будут сейчас вписаны, поэтому слушайте, у нас практика будет, первостяжание –</w:t>
      </w:r>
      <w:r w:rsidR="005E3FCE" w:rsidRPr="00705801">
        <w:rPr>
          <w:rFonts w:ascii="Times New Roman" w:hAnsi="Times New Roman"/>
          <w:sz w:val="24"/>
          <w:szCs w:val="24"/>
        </w:rPr>
        <w:t xml:space="preserve"> </w:t>
      </w:r>
      <w:r w:rsidRPr="00705801">
        <w:rPr>
          <w:rFonts w:ascii="Times New Roman" w:hAnsi="Times New Roman"/>
          <w:sz w:val="24"/>
          <w:szCs w:val="24"/>
        </w:rPr>
        <w:t>относительное первостяжание, потому что мы командой уже работали над этим. Ну как пойдёт.</w:t>
      </w:r>
    </w:p>
    <w:p w:rsidR="00057D98" w:rsidRPr="00705801" w:rsidRDefault="00057D98" w:rsidP="00057D98">
      <w:pPr>
        <w:pStyle w:val="0"/>
      </w:pPr>
      <w:bookmarkStart w:id="51" w:name="_Toc487123743"/>
      <w:r w:rsidRPr="00705801">
        <w:t>МГК – когда ты слово Владыки доносишь сердцу каждого</w:t>
      </w:r>
      <w:bookmarkEnd w:id="51"/>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7/3 – это МГК. Мы кстати долго бились: МЦИС или МГК, вот это всё вот это искали, как правильно выразить. Страшная новость, может быть для МЦИС, а может и для всех сидящих: МЦИС Владыки ведут не вверх, а вниз, продавливая своё выражение сквозь все организации до физики, то есть они МЦИС идут как Ипостаси Основ. И</w:t>
      </w:r>
      <w:r w:rsidR="00E74907" w:rsidRPr="00705801">
        <w:rPr>
          <w:rFonts w:ascii="Times New Roman" w:hAnsi="Times New Roman"/>
          <w:sz w:val="24"/>
          <w:szCs w:val="24"/>
        </w:rPr>
        <w:t xml:space="preserve"> и</w:t>
      </w:r>
      <w:r w:rsidRPr="00705801">
        <w:rPr>
          <w:rFonts w:ascii="Times New Roman" w:hAnsi="Times New Roman"/>
          <w:sz w:val="24"/>
          <w:szCs w:val="24"/>
        </w:rPr>
        <w:t>деальная позиция МЦИС даже ниже МАИ. Это мы с вами ведём её вверх. Владыки сказали: «Ну если мы поставим сейчас её туда, ниже МАИ, то тогда всё человечество должно быть в МЦИС – просто человечество не готово, там будет полный МЦИС. Поэтому, МАИ сейчас держится между МГК, которое внешне занимается как партия и таким образом продавливает выражение Владык</w:t>
      </w:r>
      <w:r w:rsidR="00E74907" w:rsidRPr="00705801">
        <w:rPr>
          <w:rFonts w:ascii="Times New Roman" w:hAnsi="Times New Roman"/>
          <w:sz w:val="24"/>
          <w:szCs w:val="24"/>
        </w:rPr>
        <w:t>,</w:t>
      </w:r>
      <w:r w:rsidRPr="00705801">
        <w:rPr>
          <w:rFonts w:ascii="Times New Roman" w:hAnsi="Times New Roman"/>
          <w:sz w:val="24"/>
          <w:szCs w:val="24"/>
        </w:rPr>
        <w:t xml:space="preserve"> и Домом Статусного Синтеза, где снизу стоят наши служащие со своим статусом и поддержат выражение Владык в окружающей жизни. Если поддержат, чаще Владыки наших статусных поддерживают, а должно быть наоборот. Не, чаще, это не значит всегда, уже хорошо, есть команда, когда мы выражаем Владыку окружающей жизнью, а не Владыки выражаются нами.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Поэтому, МГК и это Иерархия. И тут, вышел товарищ Теург или господин Теург.</w:t>
      </w:r>
      <w:r w:rsidR="005E3FCE" w:rsidRPr="00705801">
        <w:rPr>
          <w:rFonts w:ascii="Times New Roman" w:hAnsi="Times New Roman"/>
          <w:sz w:val="24"/>
          <w:szCs w:val="24"/>
        </w:rPr>
        <w:t xml:space="preserve"> К</w:t>
      </w:r>
      <w:r w:rsidRPr="00705801">
        <w:rPr>
          <w:rFonts w:ascii="Times New Roman" w:hAnsi="Times New Roman"/>
          <w:sz w:val="24"/>
          <w:szCs w:val="24"/>
        </w:rPr>
        <w:t xml:space="preserve">огда говоришь господин, пол зала убегают, поэтому товарищ, тут более-менее привычно, к Владыке и сказал: «Дом Иерархии, а вы помните, что МГК относится к Иерархии? Помните? А какие выводы вы сделали для ближайших выборов в России. А дальше, страшная новость. И так как МГК относится к Иерархии, то это первые иерархические выборы России.» Сказал и ушёл. И вся ваша группа, как сидела, во, сейчас то же самое на физике наступило. Не у всех правда, но… Ну он вышел, ну как, он сквозь пространство ходит – он вышел, вы </w:t>
      </w:r>
      <w:r w:rsidR="00E74907" w:rsidRPr="00705801">
        <w:rPr>
          <w:rFonts w:ascii="Times New Roman" w:hAnsi="Times New Roman"/>
          <w:sz w:val="24"/>
          <w:szCs w:val="24"/>
        </w:rPr>
        <w:t xml:space="preserve">заодно </w:t>
      </w:r>
      <w:r w:rsidRPr="00705801">
        <w:rPr>
          <w:rFonts w:ascii="Times New Roman" w:hAnsi="Times New Roman"/>
          <w:sz w:val="24"/>
          <w:szCs w:val="24"/>
        </w:rPr>
        <w:t>его увидели, вы потом к нему ходили на учёбу. Владыка остановил, Теург это вам сообщил: «</w:t>
      </w:r>
      <w:r w:rsidRPr="00705801">
        <w:rPr>
          <w:rFonts w:ascii="Times New Roman" w:hAnsi="Times New Roman"/>
          <w:b/>
          <w:sz w:val="24"/>
          <w:szCs w:val="24"/>
        </w:rPr>
        <w:t>А вы помните, что у вас иерархические выборы в России?</w:t>
      </w:r>
      <w:r w:rsidRPr="00705801">
        <w:rPr>
          <w:rFonts w:ascii="Times New Roman" w:hAnsi="Times New Roman"/>
          <w:sz w:val="24"/>
          <w:szCs w:val="24"/>
        </w:rPr>
        <w:t xml:space="preserve">» И ушёл. И наши российские граждане тут же оценили выход, всё остальное в голову сложно помещалось. Я не хочу обижать никого, я просто сейчас комментирую ситуацию – куда мы должны выйти. Я сейчас пытаюсь вас вести осмыслением вот того уровня, который у вас должен наступить после первого июня. Вас сегодня в это уже вводили.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вам так скажу – по фиксации даже огня, партия, которая не является юридически организованной, но есть партии без организации юридического лица, мы к таким относимся, выставляет 50 уже кандидатов, около 50 – на выборы в Госдуму. Вы никогда не интересовались, сколько партий ещё сколько кандидатов выставляет. Единственная сложность – надо собрать подписи.</w:t>
      </w:r>
      <w:r w:rsidR="005E3FCE" w:rsidRPr="00705801">
        <w:rPr>
          <w:rFonts w:ascii="Times New Roman" w:hAnsi="Times New Roman"/>
          <w:sz w:val="24"/>
          <w:szCs w:val="24"/>
        </w:rPr>
        <w:t xml:space="preserve"> Н</w:t>
      </w:r>
      <w:r w:rsidRPr="00705801">
        <w:rPr>
          <w:rFonts w:ascii="Times New Roman" w:hAnsi="Times New Roman"/>
          <w:sz w:val="24"/>
          <w:szCs w:val="24"/>
        </w:rPr>
        <w:t>а то мы и ученики. Нет, это не значит, что мы соберём, но на то мы ученики, чтоб быть оптимистами и пытаться собрать. Скажите пожалуйста, а сколько КПР</w:t>
      </w:r>
      <w:r w:rsidR="00E74907" w:rsidRPr="00705801">
        <w:rPr>
          <w:rFonts w:ascii="Times New Roman" w:hAnsi="Times New Roman"/>
          <w:sz w:val="24"/>
          <w:szCs w:val="24"/>
        </w:rPr>
        <w:t>Ф</w:t>
      </w:r>
      <w:r w:rsidRPr="00705801">
        <w:rPr>
          <w:rFonts w:ascii="Times New Roman" w:hAnsi="Times New Roman"/>
          <w:sz w:val="24"/>
          <w:szCs w:val="24"/>
        </w:rPr>
        <w:t xml:space="preserve"> выставляет выдвиженцев, лично идущих на выборы. У нас лично идущи</w:t>
      </w:r>
      <w:r w:rsidR="00E74907" w:rsidRPr="00705801">
        <w:rPr>
          <w:rFonts w:ascii="Times New Roman" w:hAnsi="Times New Roman"/>
          <w:sz w:val="24"/>
          <w:szCs w:val="24"/>
        </w:rPr>
        <w:t>е</w:t>
      </w:r>
      <w:r w:rsidRPr="00705801">
        <w:rPr>
          <w:rFonts w:ascii="Times New Roman" w:hAnsi="Times New Roman"/>
          <w:sz w:val="24"/>
          <w:szCs w:val="24"/>
        </w:rPr>
        <w:t xml:space="preserve">, </w:t>
      </w:r>
      <w:r w:rsidR="00E74907" w:rsidRPr="00705801">
        <w:rPr>
          <w:rFonts w:ascii="Times New Roman" w:hAnsi="Times New Roman"/>
          <w:sz w:val="24"/>
          <w:szCs w:val="24"/>
        </w:rPr>
        <w:t>то есть,</w:t>
      </w:r>
      <w:r w:rsidRPr="00705801">
        <w:rPr>
          <w:rFonts w:ascii="Times New Roman" w:hAnsi="Times New Roman"/>
          <w:sz w:val="24"/>
          <w:szCs w:val="24"/>
        </w:rPr>
        <w:t xml:space="preserve"> партия их прикрывает, а сами…, не</w:t>
      </w:r>
      <w:r w:rsidR="00E74907" w:rsidRPr="00705801">
        <w:rPr>
          <w:rFonts w:ascii="Times New Roman" w:hAnsi="Times New Roman"/>
          <w:sz w:val="24"/>
          <w:szCs w:val="24"/>
        </w:rPr>
        <w:t>-</w:t>
      </w:r>
      <w:r w:rsidRPr="00705801">
        <w:rPr>
          <w:rFonts w:ascii="Times New Roman" w:hAnsi="Times New Roman"/>
          <w:sz w:val="24"/>
          <w:szCs w:val="24"/>
        </w:rPr>
        <w:t xml:space="preserve">не, </w:t>
      </w:r>
      <w:r w:rsidR="00E74907" w:rsidRPr="00705801">
        <w:rPr>
          <w:rFonts w:ascii="Times New Roman" w:hAnsi="Times New Roman"/>
          <w:sz w:val="24"/>
          <w:szCs w:val="24"/>
        </w:rPr>
        <w:t>с Единой Россией</w:t>
      </w:r>
      <w:r w:rsidRPr="00705801">
        <w:rPr>
          <w:rFonts w:ascii="Times New Roman" w:hAnsi="Times New Roman"/>
          <w:sz w:val="24"/>
          <w:szCs w:val="24"/>
        </w:rPr>
        <w:t xml:space="preserve"> всё хорошо, там с самовыдвиженцами работают. Те понимают, что происходит – вот на моей руке скорее всего все поместятся, ну может ситуация чуть поменялась – тогда на двух руках поместятся. А у нас пять десятков почти уже на сайте. И все команды будут ходить, собирать подписи – сколько получится. Это ж иерархические выборы. Представляете, 46 подразделений, сейчас ещё 42 звучит в старом Распоряжении, но на сегодня у нас уже 44 и два ещё готовятся, я просто не выпускаю, потому что два никак не могут прислать мне документы. У нас уже на сегодня, фактически, 46 подразделени</w:t>
      </w:r>
      <w:r w:rsidR="00E74907" w:rsidRPr="00705801">
        <w:rPr>
          <w:rFonts w:ascii="Times New Roman" w:hAnsi="Times New Roman"/>
          <w:sz w:val="24"/>
          <w:szCs w:val="24"/>
        </w:rPr>
        <w:t>й</w:t>
      </w:r>
      <w:r w:rsidRPr="00705801">
        <w:rPr>
          <w:rFonts w:ascii="Times New Roman" w:hAnsi="Times New Roman"/>
          <w:sz w:val="24"/>
          <w:szCs w:val="24"/>
        </w:rPr>
        <w:t xml:space="preserve"> в России, было бы 47, но одно закрывается, там слиянием двух Домов, и новое создаётся, поэтому 46, но это же логоический уровень – Мудрость.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каждое подразделение, я не говорю, что все, особенно новенькие, более-менее в этом участвуют, если учесть, что у нас где-то 46 кандидатов в Госдуму и 46 подразделений. Теургия такая незаметная, это не считая выдвиженцев в областные думы и заксобрания, я говорю по-питерски.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Допустим, там, где я фиксируюсь тоже выдвиженцем, то есть я с себя ничего не снимаю, я тоже в этом участвую, там у нас два кандидата в областную московскую Думу по этому округу, а если взять по Подмосковью, ещё плюс три, то есть 5 человек только в Подмосковье движется. Сейчас будете смеяться, на 25 мест самовыдвиженцев, мы выставляем пятерых. На том </w:t>
      </w:r>
      <w:r w:rsidRPr="00705801">
        <w:rPr>
          <w:rFonts w:ascii="Times New Roman" w:hAnsi="Times New Roman"/>
          <w:i/>
          <w:sz w:val="24"/>
          <w:szCs w:val="24"/>
        </w:rPr>
        <w:t>(чихнули)</w:t>
      </w:r>
      <w:r w:rsidRPr="00705801">
        <w:rPr>
          <w:rFonts w:ascii="Times New Roman" w:hAnsi="Times New Roman"/>
          <w:sz w:val="24"/>
          <w:szCs w:val="24"/>
        </w:rPr>
        <w:t>, спасибо точно, на том собрании, что я был, мы ещё трёх отставили, Владыка не дал санкции на их выдвижение, а они хотели, то есть мы могли бы и все 7-8 выставить. Но</w:t>
      </w:r>
      <w:r w:rsidR="00E74907" w:rsidRPr="00705801">
        <w:rPr>
          <w:rFonts w:ascii="Times New Roman" w:hAnsi="Times New Roman"/>
          <w:sz w:val="24"/>
          <w:szCs w:val="24"/>
        </w:rPr>
        <w:t>,</w:t>
      </w:r>
      <w:r w:rsidRPr="00705801">
        <w:rPr>
          <w:rFonts w:ascii="Times New Roman" w:hAnsi="Times New Roman"/>
          <w:sz w:val="24"/>
          <w:szCs w:val="24"/>
        </w:rPr>
        <w:t xml:space="preserve"> так как мы там участвовали, мы там покопались и поняли, что от Владыки пока это нельзя делать, там разные тонкости: то личные, то документы, то переезды, то ещё что-нибудь.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w:t>
      </w:r>
      <w:r w:rsidR="00E74907" w:rsidRPr="00705801">
        <w:rPr>
          <w:rFonts w:ascii="Times New Roman" w:hAnsi="Times New Roman"/>
          <w:sz w:val="24"/>
          <w:szCs w:val="24"/>
        </w:rPr>
        <w:t>,</w:t>
      </w:r>
      <w:r w:rsidRPr="00705801">
        <w:rPr>
          <w:rFonts w:ascii="Times New Roman" w:hAnsi="Times New Roman"/>
          <w:sz w:val="24"/>
          <w:szCs w:val="24"/>
        </w:rPr>
        <w:t xml:space="preserve"> люди не всегда понимают куда идут, а комиссия то это всё учитывает, то есть, зачем представлять Владыку не готовым документально или морально, то есть ты выйдешь пару слов св</w:t>
      </w:r>
      <w:r w:rsidR="002E165A" w:rsidRPr="00705801">
        <w:rPr>
          <w:rFonts w:ascii="Times New Roman" w:hAnsi="Times New Roman"/>
          <w:sz w:val="24"/>
          <w:szCs w:val="24"/>
        </w:rPr>
        <w:t>я</w:t>
      </w:r>
      <w:r w:rsidRPr="00705801">
        <w:rPr>
          <w:rFonts w:ascii="Times New Roman" w:hAnsi="Times New Roman"/>
          <w:sz w:val="24"/>
          <w:szCs w:val="24"/>
        </w:rPr>
        <w:t>зать не можешь. Это не выдвижение от партии, это некорректно, научись вначале, а потом двигайся.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Пару слов связать? Даже, чтобы сдать документы ты должен объяснить, чего ты сдаёшь, даже если это по интернету, как бы уровень подготовки </w:t>
      </w:r>
      <w:r w:rsidR="002E165A" w:rsidRPr="00705801">
        <w:rPr>
          <w:rFonts w:ascii="Times New Roman" w:hAnsi="Times New Roman"/>
          <w:sz w:val="24"/>
          <w:szCs w:val="24"/>
        </w:rPr>
        <w:t>дол</w:t>
      </w:r>
      <w:r w:rsidRPr="00705801">
        <w:rPr>
          <w:rFonts w:ascii="Times New Roman" w:hAnsi="Times New Roman"/>
          <w:sz w:val="24"/>
          <w:szCs w:val="24"/>
        </w:rPr>
        <w:t>жен</w:t>
      </w:r>
      <w:r w:rsidR="002E165A" w:rsidRPr="00705801">
        <w:rPr>
          <w:rFonts w:ascii="Times New Roman" w:hAnsi="Times New Roman"/>
          <w:sz w:val="24"/>
          <w:szCs w:val="24"/>
        </w:rPr>
        <w:t xml:space="preserve"> быть</w:t>
      </w:r>
      <w:r w:rsidRPr="00705801">
        <w:rPr>
          <w:rFonts w:ascii="Times New Roman" w:hAnsi="Times New Roman"/>
          <w:sz w:val="24"/>
          <w:szCs w:val="24"/>
        </w:rPr>
        <w:t xml:space="preserve">. Так что господа у вас до сентября, до середины сентября, в России идут </w:t>
      </w:r>
      <w:r w:rsidRPr="00705801">
        <w:rPr>
          <w:rFonts w:ascii="Times New Roman" w:hAnsi="Times New Roman"/>
          <w:b/>
          <w:sz w:val="24"/>
          <w:szCs w:val="24"/>
        </w:rPr>
        <w:t>Иерархические выборы</w:t>
      </w:r>
      <w:r w:rsidRPr="00705801">
        <w:rPr>
          <w:rFonts w:ascii="Times New Roman" w:hAnsi="Times New Roman"/>
          <w:sz w:val="24"/>
          <w:szCs w:val="24"/>
        </w:rPr>
        <w:t xml:space="preserve">. И Дом Иерархии как-то в этом должен участвовать, это вам Теург намекнул, это не я намекаю, потому что я тут для некоторых зациклился на партии. Я не зациклился на партии, вот мне не дадут соврать, что мы тут и МАН развиваем, и </w:t>
      </w:r>
      <w:r w:rsidR="002E165A" w:rsidRPr="00705801">
        <w:rPr>
          <w:rFonts w:ascii="Times New Roman" w:hAnsi="Times New Roman"/>
          <w:sz w:val="24"/>
          <w:szCs w:val="24"/>
        </w:rPr>
        <w:t xml:space="preserve">Высшую Школу Синтеза </w:t>
      </w:r>
      <w:r w:rsidRPr="00705801">
        <w:rPr>
          <w:rFonts w:ascii="Times New Roman" w:hAnsi="Times New Roman"/>
          <w:sz w:val="24"/>
          <w:szCs w:val="24"/>
        </w:rPr>
        <w:t>развиваем, то есть с отдельными представителями мы продолжаем развивать направления.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недавно Чувствознание мы развивали, как новую часть, сформировав хотя бы её базу, что это такое, то есть работа идёт по всем направлениям. Просто я так ярко рекламирую МГК, потому что никто в это не верит, как и в Иерархию. Вопрос веры! В науку верят, в Синтез приходится верить, все сидят на Синтезе, а в МГК мало кто верит.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при этом не говорю, что это прямо </w:t>
      </w:r>
      <w:r w:rsidRPr="00705801">
        <w:rPr>
          <w:rFonts w:ascii="Times New Roman" w:hAnsi="Times New Roman"/>
          <w:i/>
          <w:sz w:val="24"/>
          <w:szCs w:val="24"/>
        </w:rPr>
        <w:t>супер-пупер</w:t>
      </w:r>
      <w:r w:rsidRPr="00705801">
        <w:rPr>
          <w:rFonts w:ascii="Times New Roman" w:hAnsi="Times New Roman"/>
          <w:sz w:val="24"/>
          <w:szCs w:val="24"/>
        </w:rPr>
        <w:t xml:space="preserve"> всё, но это одно из направлений, которое надо продавить, чтобы оно стало для нас естественно. Синтез мы когда-то тоже продавливали, сейчас он </w:t>
      </w:r>
      <w:r w:rsidRPr="00705801">
        <w:rPr>
          <w:rFonts w:ascii="Times New Roman" w:hAnsi="Times New Roman"/>
          <w:sz w:val="24"/>
          <w:szCs w:val="24"/>
        </w:rPr>
        <w:lastRenderedPageBreak/>
        <w:t xml:space="preserve">для вас естественный, но для людей он не естественный, а надо сделать естественным для любого гражданина. </w:t>
      </w:r>
      <w:r w:rsidRPr="00705801">
        <w:rPr>
          <w:rFonts w:ascii="Times New Roman" w:hAnsi="Times New Roman"/>
          <w:b/>
          <w:sz w:val="24"/>
          <w:szCs w:val="24"/>
        </w:rPr>
        <w:t>Новая эпоха – эпоха Синтеза</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МГК, внимание, я тут свою группу настраивал, там, где я выбираюсь, ребята, мне надо собрать примерно 16000 подписей, группа как раз 16 человек. Это и у вас тоже, кто в Госдуму выдвигается, 16-й…. Вы не знали да, господа Иерархия, а в заксобрание, сколько надо подписей собрать? 7500 или 6500, мы ориентируемся на 8000, потому что вы вымараете 10%, комиссия вымарает 10%.</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чтоб было понятно, у нас команда всего в 16 человек всего Дома, которые будут бегать и с верой собирать 16000 подписей. А как мне сейчас доложила Марина, у вас команда на 72 человека. И сколько из вас будут участвовать в Иерархических выборах в июне, в июле? Я уверяю, </w:t>
      </w:r>
      <w:r w:rsidRPr="00705801">
        <w:rPr>
          <w:rFonts w:ascii="Times New Roman" w:hAnsi="Times New Roman"/>
          <w:i/>
          <w:sz w:val="24"/>
          <w:szCs w:val="24"/>
        </w:rPr>
        <w:t>мизер.</w:t>
      </w:r>
      <w:r w:rsidRPr="00705801">
        <w:rPr>
          <w:rFonts w:ascii="Times New Roman" w:hAnsi="Times New Roman"/>
          <w:sz w:val="24"/>
          <w:szCs w:val="24"/>
        </w:rPr>
        <w:t xml:space="preserve"> Это вы так Иерархию пр</w:t>
      </w:r>
      <w:r w:rsidR="002E165A" w:rsidRPr="00705801">
        <w:rPr>
          <w:rFonts w:ascii="Times New Roman" w:hAnsi="Times New Roman"/>
          <w:sz w:val="24"/>
          <w:szCs w:val="24"/>
        </w:rPr>
        <w:t>и</w:t>
      </w:r>
      <w:r w:rsidRPr="00705801">
        <w:rPr>
          <w:rFonts w:ascii="Times New Roman" w:hAnsi="Times New Roman"/>
          <w:sz w:val="24"/>
          <w:szCs w:val="24"/>
        </w:rPr>
        <w:t xml:space="preserve">ложите </w:t>
      </w:r>
      <w:r w:rsidR="002E165A" w:rsidRPr="00705801">
        <w:rPr>
          <w:rFonts w:ascii="Times New Roman" w:hAnsi="Times New Roman"/>
          <w:sz w:val="24"/>
          <w:szCs w:val="24"/>
        </w:rPr>
        <w:t xml:space="preserve">к </w:t>
      </w:r>
      <w:r w:rsidRPr="00705801">
        <w:rPr>
          <w:rFonts w:ascii="Times New Roman" w:hAnsi="Times New Roman"/>
          <w:sz w:val="24"/>
          <w:szCs w:val="24"/>
        </w:rPr>
        <w:t>гражданам, да? Ти</w:t>
      </w:r>
      <w:r w:rsidR="002E165A" w:rsidRPr="00705801">
        <w:rPr>
          <w:rFonts w:ascii="Times New Roman" w:hAnsi="Times New Roman"/>
          <w:sz w:val="24"/>
          <w:szCs w:val="24"/>
        </w:rPr>
        <w:t>хо</w:t>
      </w:r>
      <w:r w:rsidRPr="00705801">
        <w:rPr>
          <w:rFonts w:ascii="Times New Roman" w:hAnsi="Times New Roman"/>
          <w:sz w:val="24"/>
          <w:szCs w:val="24"/>
        </w:rPr>
        <w:t xml:space="preserve"> сам с собою я веду беседу.</w:t>
      </w:r>
    </w:p>
    <w:p w:rsidR="002E165A" w:rsidRPr="00705801" w:rsidRDefault="002E165A"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 </w:t>
      </w:r>
      <w:r w:rsidR="000A1C84" w:rsidRPr="00705801">
        <w:rPr>
          <w:rFonts w:ascii="Times New Roman" w:hAnsi="Times New Roman"/>
          <w:i/>
          <w:sz w:val="24"/>
          <w:szCs w:val="24"/>
        </w:rPr>
        <w:t>Виталик, а чего мне ничего не восходит?</w:t>
      </w:r>
    </w:p>
    <w:p w:rsidR="000A1C84" w:rsidRPr="00705801" w:rsidRDefault="002E165A"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Да не отмылся ещё.</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Чего вы так расстроились, все на меня смотрите? МГК – это Иерархия, вперёд в жизнь с песней нести Иерархию людям. Я своей команде 16 человек так и сказал, даже сидело на занятии меньше, 9-10, запись есть – ребята, партия задумывалась, как реклама наших идей, которые бесплатно предоставляются в момент выборов.</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 в момент выборов вы имеете право говорить о Метагалактике, о метагалактической Цивилизации, о метагалактическом Человеке, обо всём этом, и ходить и всем рассказывать, раздавая флаеры, потом собирать их в ваш офис на какие-нибудь собрания –</w:t>
      </w:r>
      <w:r w:rsidR="002E165A" w:rsidRPr="00705801">
        <w:rPr>
          <w:rFonts w:ascii="Times New Roman" w:hAnsi="Times New Roman"/>
          <w:sz w:val="24"/>
          <w:szCs w:val="24"/>
        </w:rPr>
        <w:t xml:space="preserve"> тире –</w:t>
      </w:r>
      <w:r w:rsidR="00C27169" w:rsidRPr="00705801">
        <w:rPr>
          <w:rFonts w:ascii="Times New Roman" w:hAnsi="Times New Roman"/>
          <w:sz w:val="24"/>
          <w:szCs w:val="24"/>
        </w:rPr>
        <w:t xml:space="preserve"> </w:t>
      </w:r>
      <w:r w:rsidRPr="00705801">
        <w:rPr>
          <w:rFonts w:ascii="Times New Roman" w:hAnsi="Times New Roman"/>
          <w:sz w:val="24"/>
          <w:szCs w:val="24"/>
        </w:rPr>
        <w:t>маленькие занятия на эту тему.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Это всегда было главной целью партии: не борьба за власть</w:t>
      </w:r>
      <w:r w:rsidRPr="00705801">
        <w:rPr>
          <w:rFonts w:ascii="Times New Roman" w:hAnsi="Times New Roman"/>
          <w:sz w:val="24"/>
          <w:szCs w:val="24"/>
        </w:rPr>
        <w:t xml:space="preserve">, но по закону, партия обязана бороться за власть, поэтому мы делаем серьёзное лицо, потому что, какой солдат не хочет стать генералом. И все хотят стать депутатами. </w:t>
      </w:r>
      <w:r w:rsidRPr="00705801">
        <w:rPr>
          <w:rFonts w:ascii="Times New Roman" w:hAnsi="Times New Roman"/>
          <w:b/>
          <w:sz w:val="24"/>
          <w:szCs w:val="24"/>
        </w:rPr>
        <w:t>Но главне</w:t>
      </w:r>
      <w:r w:rsidR="002E165A" w:rsidRPr="00705801">
        <w:rPr>
          <w:rFonts w:ascii="Times New Roman" w:hAnsi="Times New Roman"/>
          <w:b/>
          <w:sz w:val="24"/>
          <w:szCs w:val="24"/>
        </w:rPr>
        <w:t>й</w:t>
      </w:r>
      <w:r w:rsidRPr="00705801">
        <w:rPr>
          <w:rFonts w:ascii="Times New Roman" w:hAnsi="Times New Roman"/>
          <w:b/>
          <w:sz w:val="24"/>
          <w:szCs w:val="24"/>
        </w:rPr>
        <w:t xml:space="preserve"> всего, что каждый из вас дойдёт и в выборном варианте каждому расскажет о том, чем мы с вами занимаемся</w:t>
      </w:r>
      <w:r w:rsidRPr="00705801">
        <w:rPr>
          <w:rFonts w:ascii="Times New Roman" w:hAnsi="Times New Roman"/>
          <w:sz w:val="24"/>
          <w:szCs w:val="24"/>
        </w:rPr>
        <w:t xml:space="preserve">, только не о Синтезе и о небесах обетованных, а </w:t>
      </w:r>
      <w:r w:rsidRPr="00705801">
        <w:rPr>
          <w:rFonts w:ascii="Times New Roman" w:hAnsi="Times New Roman"/>
          <w:b/>
          <w:sz w:val="24"/>
          <w:szCs w:val="24"/>
        </w:rPr>
        <w:t>о Метагалактической</w:t>
      </w:r>
      <w:r w:rsidRPr="00705801">
        <w:rPr>
          <w:rFonts w:ascii="Times New Roman" w:hAnsi="Times New Roman"/>
          <w:sz w:val="24"/>
          <w:szCs w:val="24"/>
        </w:rPr>
        <w:t xml:space="preserve"> </w:t>
      </w:r>
      <w:r w:rsidRPr="00705801">
        <w:rPr>
          <w:rFonts w:ascii="Times New Roman" w:hAnsi="Times New Roman"/>
          <w:b/>
          <w:sz w:val="24"/>
          <w:szCs w:val="24"/>
        </w:rPr>
        <w:t>Цивилизации России.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я напоминаю иерархический закон, старый-старый, который я публиковал все первые годы Синтеза – вопрос не как ты взошёл, а сколько людей с нуля, с полного нуля, взошли за тобой. И все первые годы, даже до ведения </w:t>
      </w:r>
      <w:r w:rsidR="002E165A" w:rsidRPr="00705801">
        <w:rPr>
          <w:rFonts w:ascii="Times New Roman" w:hAnsi="Times New Roman"/>
          <w:sz w:val="24"/>
          <w:szCs w:val="24"/>
        </w:rPr>
        <w:t>с</w:t>
      </w:r>
      <w:r w:rsidRPr="00705801">
        <w:rPr>
          <w:rFonts w:ascii="Times New Roman" w:hAnsi="Times New Roman"/>
          <w:sz w:val="24"/>
          <w:szCs w:val="24"/>
        </w:rPr>
        <w:t>еминаров Синтеза, лет семь, меня проверяли на это. И когда я сдал все экзамены и перевалил за энное количество сотен, мне разрешили вести Синтез, сотен, я не ошибся. Без ведения семинаров Синтеза, когда мне летом съехалось человек 500, просто так, послушать лекции, сделать общие практики, съезд на лето, в годах 99-2000-х. Только после этого сказал: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Ладно, Витали</w:t>
      </w:r>
      <w:r w:rsidR="002E165A" w:rsidRPr="00705801">
        <w:rPr>
          <w:rFonts w:ascii="Times New Roman" w:hAnsi="Times New Roman"/>
          <w:sz w:val="24"/>
          <w:szCs w:val="24"/>
        </w:rPr>
        <w:t>й</w:t>
      </w:r>
      <w:r w:rsidRPr="00705801">
        <w:rPr>
          <w:rFonts w:ascii="Times New Roman" w:hAnsi="Times New Roman"/>
          <w:sz w:val="24"/>
          <w:szCs w:val="24"/>
        </w:rPr>
        <w:t>, теперь начнём семинары.</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Люди просто так съехались</w:t>
      </w:r>
      <w:r w:rsidR="002E165A" w:rsidRPr="00705801">
        <w:rPr>
          <w:rFonts w:ascii="Times New Roman" w:hAnsi="Times New Roman"/>
          <w:sz w:val="24"/>
          <w:szCs w:val="24"/>
        </w:rPr>
        <w:t>.</w:t>
      </w:r>
      <w:r w:rsidRPr="00705801">
        <w:rPr>
          <w:rFonts w:ascii="Times New Roman" w:hAnsi="Times New Roman"/>
          <w:sz w:val="24"/>
          <w:szCs w:val="24"/>
        </w:rPr>
        <w:t xml:space="preserve"> Просто так делали практики, вместе жили в палатках. Не знаю, как они узнавали о нас, междусобойчик называется. Ситуация понятна? Кстати, ИДИВО появился к 2010-му году, в ту сторону, так что ещё лет 6-8 Синтезов прошло, чтобы ИДИВО появился, накопить надо было. И ни о чём таком мы однозначно не знали.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сейчас у нас примерно ИДИВО входит в нормальную организованность, мы наконец-таки поняли, что от нас надо и чем мы с вами занимаемся. Внимание, только сейчас мы более-менее начинаем понимать, что от нас надо и чем мы занимаемся. Я о себе говорю, в первую очередь т</w:t>
      </w:r>
      <w:r w:rsidR="00EB546F" w:rsidRPr="00705801">
        <w:rPr>
          <w:rFonts w:ascii="Times New Roman" w:hAnsi="Times New Roman"/>
          <w:sz w:val="24"/>
          <w:szCs w:val="24"/>
        </w:rPr>
        <w:t>оже, иллюзий нет. Никаких супер</w:t>
      </w:r>
      <w:r w:rsidRPr="00705801">
        <w:rPr>
          <w:rFonts w:ascii="Times New Roman" w:hAnsi="Times New Roman"/>
          <w:sz w:val="24"/>
          <w:szCs w:val="24"/>
        </w:rPr>
        <w:t xml:space="preserve">планов </w:t>
      </w:r>
      <w:r w:rsidR="002E165A" w:rsidRPr="00705801">
        <w:rPr>
          <w:rFonts w:ascii="Times New Roman" w:hAnsi="Times New Roman"/>
          <w:sz w:val="24"/>
          <w:szCs w:val="24"/>
        </w:rPr>
        <w:t>на</w:t>
      </w:r>
      <w:r w:rsidRPr="00705801">
        <w:rPr>
          <w:rFonts w:ascii="Times New Roman" w:hAnsi="Times New Roman"/>
          <w:sz w:val="24"/>
          <w:szCs w:val="24"/>
        </w:rPr>
        <w:t xml:space="preserve"> 1000-лети</w:t>
      </w:r>
      <w:r w:rsidR="002E165A" w:rsidRPr="00705801">
        <w:rPr>
          <w:rFonts w:ascii="Times New Roman" w:hAnsi="Times New Roman"/>
          <w:sz w:val="24"/>
          <w:szCs w:val="24"/>
        </w:rPr>
        <w:t>е</w:t>
      </w:r>
      <w:r w:rsidRPr="00705801">
        <w:rPr>
          <w:rFonts w:ascii="Times New Roman" w:hAnsi="Times New Roman"/>
          <w:sz w:val="24"/>
          <w:szCs w:val="24"/>
        </w:rPr>
        <w:t xml:space="preserve"> у нас нет, мы пытаемся работать качественно вот на тот момент, что сейчас есть, по факту.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кто из вас согласился пойти рекламировать Метагалактическую Цивилизованность и Иерархию окружающим людям, прикрываясь партийностью выборов, как фиговым листком ваших возможностей? Где на фиговом листке написано МГК – маленький </w:t>
      </w:r>
      <w:r w:rsidRPr="00705801">
        <w:rPr>
          <w:rFonts w:ascii="Times New Roman" w:hAnsi="Times New Roman"/>
          <w:i/>
          <w:sz w:val="24"/>
          <w:szCs w:val="24"/>
        </w:rPr>
        <w:t>дзень</w:t>
      </w:r>
      <w:r w:rsidRPr="00705801">
        <w:rPr>
          <w:rFonts w:ascii="Times New Roman" w:hAnsi="Times New Roman"/>
          <w:sz w:val="24"/>
          <w:szCs w:val="24"/>
        </w:rPr>
        <w:t xml:space="preserve">. Смотрите, для вас не </w:t>
      </w:r>
      <w:r w:rsidRPr="00705801">
        <w:rPr>
          <w:rFonts w:ascii="Times New Roman" w:hAnsi="Times New Roman"/>
          <w:i/>
          <w:sz w:val="24"/>
          <w:szCs w:val="24"/>
        </w:rPr>
        <w:t>дзень</w:t>
      </w:r>
      <w:r w:rsidRPr="00705801">
        <w:rPr>
          <w:rFonts w:ascii="Times New Roman" w:hAnsi="Times New Roman"/>
          <w:sz w:val="24"/>
          <w:szCs w:val="24"/>
        </w:rPr>
        <w:t xml:space="preserve">, вам не понравился фиговый листок. </w:t>
      </w:r>
      <w:r w:rsidR="002E165A" w:rsidRPr="00705801">
        <w:rPr>
          <w:rFonts w:ascii="Times New Roman" w:hAnsi="Times New Roman"/>
          <w:sz w:val="24"/>
          <w:szCs w:val="24"/>
        </w:rPr>
        <w:t>Но т</w:t>
      </w:r>
      <w:r w:rsidRPr="00705801">
        <w:rPr>
          <w:rFonts w:ascii="Times New Roman" w:hAnsi="Times New Roman"/>
          <w:sz w:val="24"/>
          <w:szCs w:val="24"/>
        </w:rPr>
        <w:t>огда вера должна быть в Иерархию, которая выражается партийно.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Кстати, в евангелии написано, что Христос относился к партии ессеев, из этого делают, чуть ли не монастырь, но это религиозные люди, а противники его относились к партии, к партии, так и написано, партии фарисеев. И третья партия, как называлась? Саддукеев. В евангелии конкретно написано партии, и если отбросить мифологизмы религиозных людей и прочитать слово партия однозначно – то вырисовывается просто живая картина политической, кстати, с религиозным окрасом деятельности, где просто были выборы.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Смотрите, какой шок. Какие там могли быть выборы, что ты несёшь? Ребята, извините, а свободные граждане города-полиса, которые сами выбирали себе руководство, в ту эпоху, что отсутствовали? А что, у иудеев этого не могло быть? Кто его знает, да? Вот и мы не знаем, но слово партия написана. Давайте говорить конкретно</w:t>
      </w:r>
      <w:r w:rsidR="002E165A" w:rsidRPr="00705801">
        <w:rPr>
          <w:rFonts w:ascii="Times New Roman" w:hAnsi="Times New Roman"/>
          <w:sz w:val="24"/>
          <w:szCs w:val="24"/>
        </w:rPr>
        <w:t>:</w:t>
      </w:r>
      <w:r w:rsidRPr="00705801">
        <w:rPr>
          <w:rFonts w:ascii="Times New Roman" w:hAnsi="Times New Roman"/>
          <w:sz w:val="24"/>
          <w:szCs w:val="24"/>
        </w:rPr>
        <w:t xml:space="preserve"> партия – это партия. Самое интересное, что там написано</w:t>
      </w:r>
      <w:r w:rsidR="002E165A" w:rsidRPr="00705801">
        <w:rPr>
          <w:rFonts w:ascii="Times New Roman" w:hAnsi="Times New Roman"/>
          <w:sz w:val="24"/>
          <w:szCs w:val="24"/>
        </w:rPr>
        <w:t xml:space="preserve">, что </w:t>
      </w:r>
      <w:r w:rsidRPr="00705801">
        <w:rPr>
          <w:rFonts w:ascii="Times New Roman" w:hAnsi="Times New Roman"/>
          <w:sz w:val="24"/>
          <w:szCs w:val="24"/>
        </w:rPr>
        <w:t>были споры между ними. Посмотришь сейчас телевизор, как раз идут споры между партиями. Всё по Евангелию просто.</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2E165A" w:rsidRPr="00705801">
        <w:rPr>
          <w:rFonts w:ascii="Times New Roman" w:hAnsi="Times New Roman"/>
          <w:i/>
          <w:sz w:val="24"/>
          <w:szCs w:val="24"/>
        </w:rPr>
        <w:t>– Н</w:t>
      </w:r>
      <w:r w:rsidRPr="00705801">
        <w:rPr>
          <w:rFonts w:ascii="Times New Roman" w:hAnsi="Times New Roman"/>
          <w:i/>
          <w:sz w:val="24"/>
          <w:szCs w:val="24"/>
        </w:rPr>
        <w:t>овгородское вече то же самое.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же самое новгородское вече</w:t>
      </w:r>
      <w:r w:rsidR="002E165A" w:rsidRPr="00705801">
        <w:rPr>
          <w:rFonts w:ascii="Times New Roman" w:hAnsi="Times New Roman"/>
          <w:sz w:val="24"/>
          <w:szCs w:val="24"/>
        </w:rPr>
        <w:t>,</w:t>
      </w:r>
      <w:r w:rsidRPr="00705801">
        <w:rPr>
          <w:rFonts w:ascii="Times New Roman" w:hAnsi="Times New Roman"/>
          <w:sz w:val="24"/>
          <w:szCs w:val="24"/>
        </w:rPr>
        <w:t xml:space="preserve"> республики Руси, то же самое. Это в Новгороде, потому что осталось в памяти. А таких городов, как Новгород…, вообще-то так и Астрахань жила, и Ярославль так жил множеством городов, и сибирская столица так жила. Какая сибирская столица? Сейчас это маленький городок.</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24EB6" w:rsidRPr="00705801">
        <w:rPr>
          <w:rFonts w:ascii="Times New Roman" w:hAnsi="Times New Roman"/>
          <w:i/>
          <w:sz w:val="24"/>
          <w:szCs w:val="24"/>
        </w:rPr>
        <w:t xml:space="preserve">– </w:t>
      </w:r>
      <w:r w:rsidRPr="00705801">
        <w:rPr>
          <w:rFonts w:ascii="Times New Roman" w:hAnsi="Times New Roman"/>
          <w:i/>
          <w:sz w:val="24"/>
          <w:szCs w:val="24"/>
        </w:rPr>
        <w:t>Тобольск.</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Тобольск</w:t>
      </w:r>
      <w:r w:rsidR="00E24EB6" w:rsidRPr="00705801">
        <w:rPr>
          <w:rFonts w:ascii="Times New Roman" w:hAnsi="Times New Roman"/>
          <w:sz w:val="24"/>
          <w:szCs w:val="24"/>
        </w:rPr>
        <w:t>. И</w:t>
      </w:r>
      <w:r w:rsidRPr="00705801">
        <w:rPr>
          <w:rFonts w:ascii="Times New Roman" w:hAnsi="Times New Roman"/>
          <w:sz w:val="24"/>
          <w:szCs w:val="24"/>
        </w:rPr>
        <w:t xml:space="preserve"> так далее. И когда мы слышим о Стеньке Разине и Пугачёве, что их выбрали в атаманы, типа в истории остались, им головы отрубили. Вообще-то, это были выборные по достоинству люди, то есть полная демократия, президент казаков, только атаманом называлось. И за ним шли в бой и умирали</w:t>
      </w:r>
      <w:r w:rsidR="00E24EB6" w:rsidRPr="00705801">
        <w:rPr>
          <w:rFonts w:ascii="Times New Roman" w:hAnsi="Times New Roman"/>
          <w:sz w:val="24"/>
          <w:szCs w:val="24"/>
        </w:rPr>
        <w:t>. Ч</w:t>
      </w:r>
      <w:r w:rsidRPr="00705801">
        <w:rPr>
          <w:rFonts w:ascii="Times New Roman" w:hAnsi="Times New Roman"/>
          <w:sz w:val="24"/>
          <w:szCs w:val="24"/>
        </w:rPr>
        <w:t>ем не демократия, ребята? Вы о чём? Даже слово демократия там не …, в принципе – это Иерархия, но выборная. Никогда так не думали? А я думал, потому что я в Краснодаре Синтез заканчивал, с казаками плотно общался, на Украине с казаками плотно общался. Нормально, у них выборные должности, они продолжают эту традицию. Плохо-хорошо там, и ряженных ёлок хватает, но принципиально, традиция</w:t>
      </w:r>
      <w:r w:rsidR="00E24EB6" w:rsidRPr="00705801">
        <w:rPr>
          <w:rFonts w:ascii="Times New Roman" w:hAnsi="Times New Roman"/>
          <w:sz w:val="24"/>
          <w:szCs w:val="24"/>
        </w:rPr>
        <w:t>-</w:t>
      </w:r>
      <w:r w:rsidRPr="00705801">
        <w:rPr>
          <w:rFonts w:ascii="Times New Roman" w:hAnsi="Times New Roman"/>
          <w:sz w:val="24"/>
          <w:szCs w:val="24"/>
        </w:rPr>
        <w:t>то сохраняется выборности, а говорят в России этого не было. Да вы что, издеваетесь? Это в головах у некоторых ничего не было, там история не копалась просто.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Так что, </w:t>
      </w:r>
      <w:r w:rsidRPr="00705801">
        <w:rPr>
          <w:rFonts w:ascii="Times New Roman" w:hAnsi="Times New Roman"/>
          <w:b/>
          <w:sz w:val="24"/>
          <w:szCs w:val="24"/>
        </w:rPr>
        <w:t>обратите внимание на то, что у нас Иерархические выборы, Дом Иерархии в</w:t>
      </w:r>
      <w:r w:rsidRPr="00705801">
        <w:rPr>
          <w:rFonts w:ascii="Times New Roman" w:hAnsi="Times New Roman"/>
          <w:sz w:val="24"/>
          <w:szCs w:val="24"/>
        </w:rPr>
        <w:t xml:space="preserve"> </w:t>
      </w:r>
      <w:r w:rsidRPr="00705801">
        <w:rPr>
          <w:rFonts w:ascii="Times New Roman" w:hAnsi="Times New Roman"/>
          <w:b/>
          <w:sz w:val="24"/>
          <w:szCs w:val="24"/>
        </w:rPr>
        <w:t>них участвует</w:t>
      </w:r>
      <w:r w:rsidRPr="00705801">
        <w:rPr>
          <w:rFonts w:ascii="Times New Roman" w:hAnsi="Times New Roman"/>
          <w:sz w:val="24"/>
          <w:szCs w:val="24"/>
        </w:rPr>
        <w:t xml:space="preserve">. </w:t>
      </w:r>
      <w:r w:rsidRPr="00705801">
        <w:rPr>
          <w:rFonts w:ascii="Times New Roman" w:hAnsi="Times New Roman"/>
          <w:b/>
          <w:sz w:val="24"/>
          <w:szCs w:val="24"/>
        </w:rPr>
        <w:t>И необходимо сделать рекламную иерархическую акцию</w:t>
      </w:r>
      <w:r w:rsidRPr="00705801">
        <w:rPr>
          <w:rFonts w:ascii="Times New Roman" w:hAnsi="Times New Roman"/>
          <w:sz w:val="24"/>
          <w:szCs w:val="24"/>
        </w:rPr>
        <w:t xml:space="preserve"> </w:t>
      </w:r>
      <w:r w:rsidRPr="00705801">
        <w:rPr>
          <w:rFonts w:ascii="Times New Roman" w:hAnsi="Times New Roman"/>
          <w:b/>
          <w:sz w:val="24"/>
          <w:szCs w:val="24"/>
        </w:rPr>
        <w:t>месяца на два, собирая подписи</w:t>
      </w:r>
      <w:r w:rsidRPr="00705801">
        <w:rPr>
          <w:rFonts w:ascii="Times New Roman" w:hAnsi="Times New Roman"/>
          <w:sz w:val="24"/>
          <w:szCs w:val="24"/>
        </w:rPr>
        <w:t xml:space="preserve">. И </w:t>
      </w:r>
      <w:r w:rsidRPr="00705801">
        <w:rPr>
          <w:rFonts w:ascii="Times New Roman" w:hAnsi="Times New Roman"/>
          <w:b/>
          <w:sz w:val="24"/>
          <w:szCs w:val="24"/>
        </w:rPr>
        <w:t xml:space="preserve">даже цель есть, если хоть один из наших партийцев со всей России попадёт хоть в одно заксобрание, партия на следующих выборах подписи собирать не будет, на любых следующих выборах. </w:t>
      </w:r>
      <w:r w:rsidRPr="00705801">
        <w:rPr>
          <w:rFonts w:ascii="Times New Roman" w:hAnsi="Times New Roman"/>
          <w:sz w:val="24"/>
          <w:szCs w:val="24"/>
        </w:rPr>
        <w:t>Останется только юридически зарегистрироваться, а после этого, юридически зарегистрироваться будет легче, потому что партия выдвинула, её выбрали. И в нас поверят даже в других инстанциях, чего мы там сейчас пробиваем. Понятно да, и так далее.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Всё, а для этого надо просто работать с гражданами, это и есть ученическая работа, когда ученик что? Нёс своё слово другим. Вспоминаем Евангелие – вы главное рот открывайте. Помните знаменитую ситуацию? Когда Иисус сказал: а теперь, господа</w:t>
      </w:r>
      <w:r w:rsidR="00E24EB6" w:rsidRPr="00705801">
        <w:rPr>
          <w:rFonts w:ascii="Times New Roman" w:hAnsi="Times New Roman"/>
          <w:sz w:val="24"/>
          <w:szCs w:val="24"/>
        </w:rPr>
        <w:t>,</w:t>
      </w:r>
      <w:r w:rsidRPr="00705801">
        <w:rPr>
          <w:rFonts w:ascii="Times New Roman" w:hAnsi="Times New Roman"/>
          <w:sz w:val="24"/>
          <w:szCs w:val="24"/>
        </w:rPr>
        <w:t xml:space="preserve"> будущие апостолы, в жизнь и идти рассказывать всё обычным гражданам.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Как же мы можем, Учитель</w:t>
      </w:r>
      <w:r w:rsidR="00E24EB6" w:rsidRPr="00705801">
        <w:rPr>
          <w:rFonts w:ascii="Times New Roman" w:hAnsi="Times New Roman"/>
          <w:sz w:val="24"/>
          <w:szCs w:val="24"/>
        </w:rPr>
        <w:t>,</w:t>
      </w:r>
      <w:r w:rsidRPr="00705801">
        <w:rPr>
          <w:rFonts w:ascii="Times New Roman" w:hAnsi="Times New Roman"/>
          <w:sz w:val="24"/>
          <w:szCs w:val="24"/>
        </w:rPr>
        <w:t xml:space="preserve"> только ты можешь рассказывать.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вы главное рот открывайте.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Вы не находите, что это тот самый случай, что вам пора идти к гражданам и рот открывать. И через это должен политься </w:t>
      </w:r>
      <w:r w:rsidRPr="00705801">
        <w:rPr>
          <w:rFonts w:ascii="Times New Roman" w:hAnsi="Times New Roman"/>
          <w:i/>
          <w:sz w:val="24"/>
          <w:szCs w:val="24"/>
        </w:rPr>
        <w:t>(открывает рот)</w:t>
      </w:r>
      <w:r w:rsidRPr="00705801">
        <w:rPr>
          <w:rFonts w:ascii="Times New Roman" w:hAnsi="Times New Roman"/>
          <w:sz w:val="24"/>
          <w:szCs w:val="24"/>
        </w:rPr>
        <w:t xml:space="preserve"> Владыка.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Ха</w:t>
      </w:r>
      <w:r w:rsidR="00E24EB6" w:rsidRPr="00705801">
        <w:rPr>
          <w:rFonts w:ascii="Times New Roman" w:hAnsi="Times New Roman"/>
          <w:sz w:val="24"/>
          <w:szCs w:val="24"/>
        </w:rPr>
        <w:t>! Г</w:t>
      </w:r>
      <w:r w:rsidRPr="00705801">
        <w:rPr>
          <w:rFonts w:ascii="Times New Roman" w:hAnsi="Times New Roman"/>
          <w:sz w:val="24"/>
          <w:szCs w:val="24"/>
        </w:rPr>
        <w:t>лавное, чтоб пахло приятно. А то рот, как откроете, и гражданин дверь закроет, сразу скажет: господи, что за партия такая?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 общем, я вам всё сказал, внимание, с ночной подготовки. Я знаю, что я садист. Вот насколько я был бы честен, если бы со своих подольских там, где я живу, я это требовал, а с Дома Иерархии, куда относится МГК, я бы это не потребовал. Чтоб стало ещё страшнее, у некоторых это отдалённая перспектива. Ребята</w:t>
      </w:r>
      <w:r w:rsidR="00E24EB6" w:rsidRPr="00705801">
        <w:rPr>
          <w:rFonts w:ascii="Times New Roman" w:hAnsi="Times New Roman"/>
          <w:sz w:val="24"/>
          <w:szCs w:val="24"/>
        </w:rPr>
        <w:t>,</w:t>
      </w:r>
      <w:r w:rsidRPr="00705801">
        <w:rPr>
          <w:rFonts w:ascii="Times New Roman" w:hAnsi="Times New Roman"/>
          <w:sz w:val="24"/>
          <w:szCs w:val="24"/>
        </w:rPr>
        <w:t xml:space="preserve"> 30 мая наши товарищи, которые идут в Госдуму, должны сдавать документы, пускай там до 5-го июня. И вы, как доверенные лица</w:t>
      </w:r>
      <w:r w:rsidR="00E24EB6" w:rsidRPr="00705801">
        <w:rPr>
          <w:rFonts w:ascii="Times New Roman" w:hAnsi="Times New Roman"/>
          <w:sz w:val="24"/>
          <w:szCs w:val="24"/>
        </w:rPr>
        <w:t>,</w:t>
      </w:r>
      <w:r w:rsidRPr="00705801">
        <w:rPr>
          <w:rFonts w:ascii="Times New Roman" w:hAnsi="Times New Roman"/>
          <w:sz w:val="24"/>
          <w:szCs w:val="24"/>
        </w:rPr>
        <w:t xml:space="preserve"> после этого идёте и преодолеваете эпоху рыб, и входите в эп</w:t>
      </w:r>
      <w:r w:rsidR="00E24EB6" w:rsidRPr="00705801">
        <w:rPr>
          <w:rFonts w:ascii="Times New Roman" w:hAnsi="Times New Roman"/>
          <w:sz w:val="24"/>
          <w:szCs w:val="24"/>
        </w:rPr>
        <w:t>оху водолея, где говорить можно!</w:t>
      </w:r>
      <w:r w:rsidRPr="00705801">
        <w:rPr>
          <w:rFonts w:ascii="Times New Roman" w:hAnsi="Times New Roman"/>
          <w:sz w:val="24"/>
          <w:szCs w:val="24"/>
        </w:rPr>
        <w:t xml:space="preserve"> А вы пока сидите, видите себя </w:t>
      </w:r>
      <w:r w:rsidRPr="00705801">
        <w:rPr>
          <w:rFonts w:ascii="Times New Roman" w:hAnsi="Times New Roman"/>
          <w:i/>
          <w:sz w:val="24"/>
          <w:szCs w:val="24"/>
        </w:rPr>
        <w:t>лыбой</w:t>
      </w:r>
      <w:r w:rsidRPr="00705801">
        <w:rPr>
          <w:rFonts w:ascii="Times New Roman" w:hAnsi="Times New Roman"/>
          <w:sz w:val="24"/>
          <w:szCs w:val="24"/>
        </w:rPr>
        <w:t xml:space="preserve"> в предыдущей эпохе, где я гражданина боюсь больше, чем он меня. Всё понятно, о чём 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знаю, что вам это не нравится, я не имею право по свободе воли заставить всех там участвовать, но я вам намекаю ещё раз, что </w:t>
      </w:r>
      <w:r w:rsidRPr="00705801">
        <w:rPr>
          <w:rFonts w:ascii="Times New Roman" w:hAnsi="Times New Roman"/>
          <w:b/>
          <w:sz w:val="24"/>
          <w:szCs w:val="24"/>
        </w:rPr>
        <w:t>партию создали Владыки. Во главе партии, вообще-то</w:t>
      </w:r>
      <w:r w:rsidR="00E24EB6" w:rsidRPr="00705801">
        <w:rPr>
          <w:rFonts w:ascii="Times New Roman" w:hAnsi="Times New Roman"/>
          <w:b/>
          <w:sz w:val="24"/>
          <w:szCs w:val="24"/>
        </w:rPr>
        <w:t>,</w:t>
      </w:r>
      <w:r w:rsidRPr="00705801">
        <w:rPr>
          <w:rFonts w:ascii="Times New Roman" w:hAnsi="Times New Roman"/>
          <w:b/>
          <w:sz w:val="24"/>
          <w:szCs w:val="24"/>
        </w:rPr>
        <w:t xml:space="preserve"> Кут Хуми, в политбюро партии, вообще-то</w:t>
      </w:r>
      <w:r w:rsidR="00E24EB6" w:rsidRPr="00705801">
        <w:rPr>
          <w:rFonts w:ascii="Times New Roman" w:hAnsi="Times New Roman"/>
          <w:b/>
          <w:sz w:val="24"/>
          <w:szCs w:val="24"/>
        </w:rPr>
        <w:t>,</w:t>
      </w:r>
      <w:r w:rsidRPr="00705801">
        <w:rPr>
          <w:rFonts w:ascii="Times New Roman" w:hAnsi="Times New Roman"/>
          <w:b/>
          <w:sz w:val="24"/>
          <w:szCs w:val="24"/>
        </w:rPr>
        <w:t xml:space="preserve"> даже Ипостаси Основ. </w:t>
      </w:r>
      <w:r w:rsidRPr="00705801">
        <w:rPr>
          <w:rFonts w:ascii="Times New Roman" w:hAnsi="Times New Roman"/>
          <w:sz w:val="24"/>
          <w:szCs w:val="24"/>
        </w:rPr>
        <w:t>Нам не</w:t>
      </w:r>
      <w:r w:rsidRPr="00705801">
        <w:rPr>
          <w:rFonts w:ascii="Times New Roman" w:hAnsi="Times New Roman"/>
          <w:b/>
          <w:sz w:val="24"/>
          <w:szCs w:val="24"/>
        </w:rPr>
        <w:t xml:space="preserve"> </w:t>
      </w:r>
      <w:r w:rsidRPr="00705801">
        <w:rPr>
          <w:rFonts w:ascii="Times New Roman" w:hAnsi="Times New Roman"/>
          <w:sz w:val="24"/>
          <w:szCs w:val="24"/>
        </w:rPr>
        <w:t xml:space="preserve">диктуют полный состав политбюро, Владыка смеётся на эту тему и говорит: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Вам хватит того, что вы знаете.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Типа вы ещё маленькие, детскому саду всё не расскажешь. А как вы хотите нести Иерархию в </w:t>
      </w:r>
      <w:r w:rsidRPr="00705801">
        <w:rPr>
          <w:rFonts w:ascii="Times New Roman" w:hAnsi="Times New Roman"/>
          <w:i/>
          <w:sz w:val="24"/>
          <w:szCs w:val="24"/>
        </w:rPr>
        <w:t>жисть</w:t>
      </w:r>
      <w:r w:rsidRPr="00705801">
        <w:rPr>
          <w:rFonts w:ascii="Times New Roman" w:hAnsi="Times New Roman"/>
          <w:sz w:val="24"/>
          <w:szCs w:val="24"/>
        </w:rPr>
        <w:t xml:space="preserve">? Тем, что она сама туда дойдёт? Вообще-то Иерархия всегда в жизнь доходила учениками. Есть другой вариант, вместо партии, создаём масонство, как было в 5-й расе. И масоны – это попытка Иерархии, донести Иерархию в </w:t>
      </w:r>
      <w:r w:rsidRPr="00705801">
        <w:rPr>
          <w:rFonts w:ascii="Times New Roman" w:hAnsi="Times New Roman"/>
          <w:i/>
          <w:sz w:val="24"/>
          <w:szCs w:val="24"/>
        </w:rPr>
        <w:t>жисть,</w:t>
      </w:r>
      <w:r w:rsidRPr="00705801">
        <w:rPr>
          <w:rFonts w:ascii="Times New Roman" w:hAnsi="Times New Roman"/>
          <w:sz w:val="24"/>
          <w:szCs w:val="24"/>
        </w:rPr>
        <w:t xml:space="preserve"> кто не знает, но они все ушли в собственные посвящения, в </w:t>
      </w:r>
      <w:r w:rsidRPr="00705801">
        <w:rPr>
          <w:rFonts w:ascii="Times New Roman" w:hAnsi="Times New Roman"/>
          <w:sz w:val="24"/>
          <w:szCs w:val="24"/>
        </w:rPr>
        <w:lastRenderedPageBreak/>
        <w:t>собственные политические интересы и собственное управление властью и имуществом. И пару столетий назад Иерархия их отвергла, примерно в эпоху Наполеона. Д</w:t>
      </w:r>
      <w:r w:rsidR="00E24EB6" w:rsidRPr="00705801">
        <w:rPr>
          <w:rFonts w:ascii="Times New Roman" w:hAnsi="Times New Roman"/>
          <w:sz w:val="24"/>
          <w:szCs w:val="24"/>
        </w:rPr>
        <w:t>а</w:t>
      </w:r>
      <w:r w:rsidRPr="00705801">
        <w:rPr>
          <w:rFonts w:ascii="Times New Roman" w:hAnsi="Times New Roman"/>
          <w:sz w:val="24"/>
          <w:szCs w:val="24"/>
        </w:rPr>
        <w:t>-да-да-да, именно так и было. После этого, некоторых в России чуть-чуть повесили, некоторых помиловали. Чуть-чуть повесили, я пикантно говорю, кто знает историю, тот понял, кто не знает историю, я вам сочувствую. Некоторым конкретно отрубили голову во Франции, просто не знали, что это масоны, окружающие люди в истории, а те, кто отрубал голову, вполне конкретно знали, что товарищи масоны получили по всей своей революционности по полной программе.</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И Иерархия начала искать, чего бы сделать новенького. Потом там наши ученички не выполнили программу, темный век – 100 лет, как бы не до этого было. А теперь мы вышли из тёмных эпох, у нас вполне новое развитие ученическое и всё начинается заново, только не мас-сонством, сон масс поддерживаем</w:t>
      </w:r>
      <w:r w:rsidR="00E24EB6" w:rsidRPr="00705801">
        <w:rPr>
          <w:rFonts w:ascii="Times New Roman" w:hAnsi="Times New Roman"/>
          <w:sz w:val="24"/>
          <w:szCs w:val="24"/>
        </w:rPr>
        <w:t>ый</w:t>
      </w:r>
      <w:r w:rsidRPr="00705801">
        <w:rPr>
          <w:rFonts w:ascii="Times New Roman" w:hAnsi="Times New Roman"/>
          <w:sz w:val="24"/>
          <w:szCs w:val="24"/>
        </w:rPr>
        <w:t xml:space="preserve">, а нормальной ученической деятельностью, </w:t>
      </w:r>
      <w:r w:rsidRPr="00705801">
        <w:rPr>
          <w:rFonts w:ascii="Times New Roman" w:hAnsi="Times New Roman"/>
          <w:b/>
          <w:sz w:val="24"/>
          <w:szCs w:val="24"/>
        </w:rPr>
        <w:t>когда ты слово Владыки доносишь сердцу каждого, честно и с верой, собственной верой, но знаниями доступными для людей, поэтому у нас Метагалактическая Цивилизация.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Кстати, у нас новый термин Глава ИДИВО предложила – мы там обсуждали, обсуждали, как гражданам это рассказывать и вышел термин – Метагалактический Подольск, проект. На ваш язык – Метагалактический Санкт-Петербург. Я знаю</w:t>
      </w:r>
      <w:r w:rsidR="00E24EB6" w:rsidRPr="00705801">
        <w:rPr>
          <w:rFonts w:ascii="Times New Roman" w:hAnsi="Times New Roman"/>
          <w:sz w:val="24"/>
          <w:szCs w:val="24"/>
        </w:rPr>
        <w:t>,</w:t>
      </w:r>
      <w:r w:rsidRPr="00705801">
        <w:rPr>
          <w:rFonts w:ascii="Times New Roman" w:hAnsi="Times New Roman"/>
          <w:sz w:val="24"/>
          <w:szCs w:val="24"/>
        </w:rPr>
        <w:t xml:space="preserve"> наши люди – наука смеётся и радуется. </w:t>
      </w:r>
      <w:r w:rsidRPr="00705801">
        <w:rPr>
          <w:rFonts w:ascii="Times New Roman" w:hAnsi="Times New Roman"/>
          <w:i/>
          <w:sz w:val="24"/>
          <w:szCs w:val="24"/>
        </w:rPr>
        <w:t>(Обращается к представителям МАН)</w:t>
      </w:r>
      <w:r w:rsidRPr="00705801">
        <w:rPr>
          <w:rFonts w:ascii="Times New Roman" w:hAnsi="Times New Roman"/>
          <w:sz w:val="24"/>
          <w:szCs w:val="24"/>
        </w:rPr>
        <w:t xml:space="preserve"> А как вы думаете, кому в первую очередь идеи…</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E24EB6" w:rsidRPr="00705801">
        <w:rPr>
          <w:rFonts w:ascii="Times New Roman" w:hAnsi="Times New Roman"/>
          <w:i/>
          <w:sz w:val="24"/>
          <w:szCs w:val="24"/>
        </w:rPr>
        <w:t>– М</w:t>
      </w:r>
      <w:r w:rsidRPr="00705801">
        <w:rPr>
          <w:rFonts w:ascii="Times New Roman" w:hAnsi="Times New Roman"/>
          <w:i/>
          <w:sz w:val="24"/>
          <w:szCs w:val="24"/>
        </w:rPr>
        <w:t>ы вышли на это неделю назад с командой МГК.</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Вы представляете, как раз неделю назад, даже в среду, было совещание, даже неделю, где-то, где мы тоже на это вышли. Видите, с двух сторон мы все вышли на это. А Метагалактический Санкт-Петербург – это гражданам конкретно, которые тут живут, это и будут рекламировать выдвиженцы. Я допустим там, на своём месте</w:t>
      </w:r>
      <w:r w:rsidR="00E24EB6" w:rsidRPr="00705801">
        <w:rPr>
          <w:rFonts w:ascii="Times New Roman" w:hAnsi="Times New Roman"/>
          <w:sz w:val="24"/>
          <w:szCs w:val="24"/>
        </w:rPr>
        <w:t>. А</w:t>
      </w:r>
      <w:r w:rsidRPr="00705801">
        <w:rPr>
          <w:rFonts w:ascii="Times New Roman" w:hAnsi="Times New Roman"/>
          <w:sz w:val="24"/>
          <w:szCs w:val="24"/>
        </w:rPr>
        <w:t xml:space="preserve"> вы будете рекламировать? Или будете до сих пор сидеть и говорить: я Синтезом восхожу, седалище моё развивается, я Синтезом восхожу. Без обид. А ноги, когда бегать будут теургично?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знаю, что даже после этих слов не все забегают, но разве, что в голове будут бегать. Знаете, а мне во сне приснилось, как многих я учу. И вот то тело в тонком варианте, это делает и развивается, а ваша физика </w:t>
      </w:r>
      <w:r w:rsidR="00E24EB6" w:rsidRPr="00705801">
        <w:rPr>
          <w:rFonts w:ascii="Times New Roman" w:hAnsi="Times New Roman"/>
          <w:sz w:val="24"/>
          <w:szCs w:val="24"/>
        </w:rPr>
        <w:t xml:space="preserve">– </w:t>
      </w:r>
      <w:r w:rsidRPr="00705801">
        <w:rPr>
          <w:rFonts w:ascii="Times New Roman" w:hAnsi="Times New Roman"/>
          <w:sz w:val="24"/>
          <w:szCs w:val="24"/>
        </w:rPr>
        <w:t xml:space="preserve">не развивается. В итоге тонкое тело станет главным, а дальше лучше даже не комментировать.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Хотя те тела тоже должны развиваться. Ладно.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Это я так, чуть порекламировал иерархическую деятельность на ближайшее… я подчёркиваю, в данном случае, </w:t>
      </w:r>
      <w:r w:rsidRPr="00705801">
        <w:rPr>
          <w:rFonts w:ascii="Times New Roman" w:hAnsi="Times New Roman"/>
          <w:b/>
          <w:i/>
          <w:sz w:val="24"/>
          <w:szCs w:val="24"/>
        </w:rPr>
        <w:t>главное – участие и донесение до граждан наших идей</w:t>
      </w:r>
      <w:r w:rsidRPr="00705801">
        <w:rPr>
          <w:rFonts w:ascii="Times New Roman" w:hAnsi="Times New Roman"/>
          <w:sz w:val="24"/>
          <w:szCs w:val="24"/>
        </w:rPr>
        <w:t xml:space="preserve">. </w:t>
      </w:r>
      <w:r w:rsidRPr="00705801">
        <w:rPr>
          <w:rFonts w:ascii="Times New Roman" w:hAnsi="Times New Roman"/>
          <w:b/>
          <w:sz w:val="24"/>
          <w:szCs w:val="24"/>
        </w:rPr>
        <w:t>Партия – это идеология, которую мы несём каждому.</w:t>
      </w:r>
      <w:r w:rsidRPr="00705801">
        <w:rPr>
          <w:rFonts w:ascii="Times New Roman" w:hAnsi="Times New Roman"/>
          <w:sz w:val="24"/>
          <w:szCs w:val="24"/>
        </w:rPr>
        <w:t xml:space="preserve"> Запомните это.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у нас сейчас в партиях всё свелось к борьбе за власть. Почему. Идеологии нет, нормальной. А когда нет идеологии, идёт борьба за власть. Или за хорошее будущее ЖКХ. То есть, вместо того, чтобы прижучить управленцев, отвечающих за ЖКХ и их переподготовить, мы делаем рекламную акцию: «Все партийцы будут заниматься ЖКХ». Да, должны стать сантехниками, водопроводчиками и управляющими ЖКХ компаний. Так что вы идёте в депутаты? Выбирайтесь главой кооператива ЖКХ. Я без обид. И это надо решать! Только я не понимаю, Партия Премьера решает вопросы ЖКХ. Он что, сверху решить не может? Или дееспособность отсутствует? У меня нескладуха, знаете, в голове. Он же Исполнительная Власть, все ЖКХ под него. И его же Партия говорит, как они плохо работают. То есть, правительство плохо работает, во главе правительства Глава Партии и его же Партия говорит, как плохо он работает, но поэтому мы несём ЖКХ в мир. Чувствуете, какая идеология?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Вы ничего не поняли? И я ничего не понимаю. Бред полный.</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Это процесс, а процесс может быть бесконечным… решать проблемы ЖКХ можно ещё много-много-много лет.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Согласен. Я поэтому и согласен. Поэтому пока не будет Метагалактического Санкт-Петербурга, они много лет будут решать и не решат всё. </w:t>
      </w:r>
      <w:r w:rsidRPr="00705801">
        <w:rPr>
          <w:rFonts w:ascii="Times New Roman" w:hAnsi="Times New Roman"/>
          <w:i/>
          <w:sz w:val="24"/>
          <w:szCs w:val="24"/>
        </w:rPr>
        <w:t>(Из зала: Очень удобный)</w:t>
      </w:r>
      <w:r w:rsidRPr="00705801">
        <w:rPr>
          <w:rFonts w:ascii="Times New Roman" w:hAnsi="Times New Roman"/>
          <w:sz w:val="24"/>
          <w:szCs w:val="24"/>
        </w:rPr>
        <w:t xml:space="preserve"> Страус.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К сожалению, вот так вот. Проблема в этом. И мы с вами, в том числе, преодолеваем ту среду, когда очень мало идеологии. Она есть. Но вместо идеологии все обсуждают непонятно что. То есть, </w:t>
      </w:r>
      <w:r w:rsidRPr="00705801">
        <w:rPr>
          <w:rFonts w:ascii="Times New Roman" w:hAnsi="Times New Roman"/>
          <w:b/>
          <w:sz w:val="24"/>
          <w:szCs w:val="24"/>
        </w:rPr>
        <w:t>вместо идей развития мы обсуждаем практичность исполнения. А это не уровень Партии. Даже по законам России</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мы должны это с вами тоже преодолевать. Так что подумайте, как вы будете в этом участвовать. Я подчёркиваю, я не настаиваю, свобода воли не отменяет это. Но вообще-то, все намёки вам даны.</w:t>
      </w:r>
    </w:p>
    <w:p w:rsidR="000A1C84" w:rsidRPr="00705801" w:rsidRDefault="000A1C84" w:rsidP="00AA228B">
      <w:pPr>
        <w:pStyle w:val="0"/>
      </w:pPr>
      <w:bookmarkStart w:id="52" w:name="_Toc475738318"/>
      <w:bookmarkStart w:id="53" w:name="_Toc487123744"/>
      <w:r w:rsidRPr="00705801">
        <w:lastRenderedPageBreak/>
        <w:t>Цивилизованность ИДИВО. Психодинамика. МАН</w:t>
      </w:r>
      <w:bookmarkEnd w:id="52"/>
      <w:bookmarkEnd w:id="53"/>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6-4 МЦИС. </w:t>
      </w:r>
      <w:r w:rsidRPr="00705801">
        <w:rPr>
          <w:rFonts w:ascii="Times New Roman" w:hAnsi="Times New Roman"/>
          <w:i/>
          <w:sz w:val="24"/>
          <w:szCs w:val="24"/>
        </w:rPr>
        <w:t>(Из зала: МАН)</w:t>
      </w:r>
      <w:r w:rsidRPr="00705801">
        <w:rPr>
          <w:rFonts w:ascii="Times New Roman" w:hAnsi="Times New Roman"/>
          <w:sz w:val="24"/>
          <w:szCs w:val="24"/>
        </w:rPr>
        <w:t xml:space="preserve"> МАН, ещё МАН. МАН, видите, ещё МЦИС не перестроился, МАН. Относится к Метагалактической Цивилизации. Объясню вот здесь маленькую вещь, почему сюда вышло МАН, а не МЦИС. Но пока ещё срабатывает МЦИС. Внимание. Пока ещё срабатывает, чтоб не напрягались. Пока ещё срабатывает МЦИС, потому что МАН появится с 1-го июня. То, что опубликован новый состав… помните, я сказал, вам ещё две недели работать. Так вот Владыки заканчивают концентрацию на Метагалактической Цивилизации и отдают её на Иерархическое исполнение. И Владыки переходят МЦИС, – сейчас вот так поговорим, да, – на что?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На активацию Психодинамики. Что такое активация Психодинамики? Дееспособность Частей, Посвящений и Статусов. Психодинамика – это движение, дееспособности. И Владыки от рекламы Метагалактичности и Цивилизованности начинают работать с каждым человеком. Поэтому МЦИС отработано </w:t>
      </w:r>
      <w:r w:rsidRPr="00705801">
        <w:rPr>
          <w:rFonts w:ascii="Times New Roman" w:hAnsi="Times New Roman"/>
          <w:b/>
          <w:sz w:val="24"/>
          <w:szCs w:val="24"/>
        </w:rPr>
        <w:t>Пламя</w:t>
      </w:r>
      <w:r w:rsidRPr="00705801">
        <w:rPr>
          <w:rFonts w:ascii="Times New Roman" w:hAnsi="Times New Roman"/>
          <w:sz w:val="24"/>
          <w:szCs w:val="24"/>
        </w:rPr>
        <w:t xml:space="preserve"> за этот год. И начинается </w:t>
      </w:r>
      <w:r w:rsidRPr="00705801">
        <w:rPr>
          <w:rFonts w:ascii="Times New Roman" w:hAnsi="Times New Roman"/>
          <w:b/>
          <w:sz w:val="24"/>
          <w:szCs w:val="24"/>
        </w:rPr>
        <w:t>разработка Телесной и Частной, и Посвятительной, и Статусной, и Основной дееспособности каждого</w:t>
      </w:r>
      <w:r w:rsidRPr="00705801">
        <w:rPr>
          <w:rFonts w:ascii="Times New Roman" w:hAnsi="Times New Roman"/>
          <w:sz w:val="24"/>
          <w:szCs w:val="24"/>
        </w:rPr>
        <w:t>. То есть, Психодинамика – это дееспособность, действенность каждой выразимости каждого из нас. Вот так запомните, будет проще. А то некоторые Психодинамику видят только как движение. Да, как тренинг, это движение, но вообще-то, когда вы сейчас думаете, это психодинамика мысли, – языком Владык. И вот Владыки решили сконцентрироваться вот на этой работе, все. На ближайшие годы. А цивилизованность отдать Науке, которая обобщает, в том числе, Части, и объясняет, что такое Часть – для граждан, чтоб они в это поверили. А дееспособность Частей в каждом гражданине должна отрабатывать МЦИС.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Сейчас будете смеяться, если посмотрите Распоряжение, в МЦИС чётко сказано, </w:t>
      </w:r>
      <w:r w:rsidRPr="00705801">
        <w:rPr>
          <w:rFonts w:ascii="Times New Roman" w:hAnsi="Times New Roman"/>
          <w:i/>
          <w:sz w:val="24"/>
          <w:szCs w:val="24"/>
        </w:rPr>
        <w:t>256 частей Человека</w:t>
      </w:r>
      <w:r w:rsidRPr="00705801">
        <w:rPr>
          <w:rFonts w:ascii="Times New Roman" w:hAnsi="Times New Roman"/>
          <w:sz w:val="24"/>
          <w:szCs w:val="24"/>
        </w:rPr>
        <w:t>, – чем оно занимается. Но МЦИС выше и Статусов, и Посвящений. Психодинамика. Понятно, да? Дееспособностью Частей.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Теоретически все Части дееспособны, а практически? Знаете такое, привычный язык:</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Да у меня веры нет.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Что, 12-я Часть не работает?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я не вижу.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Что, Провидение не работает?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Психодинамика. Это я МЦИС перевожу на пятый Горизонт. Вспомните свои всякие слова.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я перестроиться не могу.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Что, Трансвизор не пашет?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я Отца плохо выражаю.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Что, Столп у тебя не работает?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на язык Частей я перешёл, на Психодинамику. Правда, простенько? И вот многие наши фразы, которые мы простенько-простенько говорим по жизни, на самом деле говорят об отсутствии работоспособности отдельных частей, где расписаны все детали нашего существования. Понятно, да?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я по жизни не могу ничего сделать.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Ты у Всемогущего был? Чтоб Могущество было. А у Всевышнего? Жизнь у тебя есть? А у Творца? Как Части твоей, 64-рицы. – Сейчас это внутренние Части, но всё равно ж части, внутренние, для человека. У Человека 40 и 40 внутренних. Всё равно ж Части. – Не был, да? Ты что плачешь на жизнь? … когда к Отцам не сходил. А жизнь здесь причём?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Я слово сказать не могу. Рыба.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Слово Отца у тебя работает? – А дальше анекдот: – А Потенциал есть? Это ж второй Горизонт? Если вы никому ничего сказать не можете, значит, у вас нет Потенциала. Кстати, дальше Огненная Нить идёт. Ужас. Та, что в центре Столпа…. Представляете? И всё Слово. И так далее.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Психодинамика всё. И вот этой разработкой дееспособности Владыки сейчас решили заняться, очень жёстко. Поэтому у нас вот произошла перестройка.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мы думали сконцентрировать это на МАН. Владыки сказали: Не поможет. МАН должна отрабатывать новую Цивилизованность этим! То есть, новый стиль жизни цивилизации этим. Но построенный на науке.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Если вернуться к МАН, то основное выражение – это Цивилизованность ИДИВО, слово Метагалактическое, это я сюда поставил. Метагалактическая – это первая цивилизованность, понятная людям. Но вообще-то Владыки Цивилизации отрабатывают цивилизованность как таковую в каждом. И это уже не частями, это знаниями, это мудростью; цивилизованность любовью. Вот смотрите, у нас </w:t>
      </w:r>
      <w:r w:rsidRPr="00705801">
        <w:rPr>
          <w:rFonts w:ascii="Times New Roman" w:hAnsi="Times New Roman"/>
          <w:sz w:val="24"/>
          <w:szCs w:val="24"/>
        </w:rPr>
        <w:lastRenderedPageBreak/>
        <w:t>сейчас наука построена на знаниях. А почему только на знаниях? А в древности была наука любви. Не-не-не, я не имею в виду только физиологические процессы, хотя в отдельных регионах на храмах и это тоже было.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наука душевной любви.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 А наука Любви Трансвизором.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Продолжим: наука Мудрости Трансвизором.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Наука Воли Трансвизором. И Синтеза Трансвизором.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Это я по Трансвизору прошёл. И так по каждой части. Не, знания тоже никто не отменял. Их надо знать. Но и верить, и дееспособить этим. И вот с этого начнётся новая Цивилизованность ИДИВО. Когда мы не просто должны иметь дееспособность частей, а уметь их применять вовне. А для этого и знать, и проживать, и понимать.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Это новая наука </w:t>
      </w:r>
      <w:r w:rsidRPr="00705801">
        <w:rPr>
          <w:rFonts w:ascii="Times New Roman" w:hAnsi="Times New Roman"/>
          <w:b/>
          <w:sz w:val="24"/>
          <w:szCs w:val="24"/>
        </w:rPr>
        <w:t>знаний и проживаний</w:t>
      </w:r>
      <w:r w:rsidRPr="00705801">
        <w:rPr>
          <w:rFonts w:ascii="Times New Roman" w:hAnsi="Times New Roman"/>
          <w:sz w:val="24"/>
          <w:szCs w:val="24"/>
        </w:rPr>
        <w:t xml:space="preserve">. Только проживаний не от Владык, а ты проживаешь другой уровень мерности и на другом уровне мерности у тебя складываются другие знания.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 другой мерности, другие знания?</w:t>
      </w:r>
    </w:p>
    <w:p w:rsidR="00057D98"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hAnsi="Times New Roman"/>
          <w:sz w:val="24"/>
          <w:szCs w:val="24"/>
        </w:rPr>
        <w:t xml:space="preserve">Пример. Мы вчера тут с Главой МАН пообщались на перспективу. И начали прикалываться. У нас Манифест, и там написано скорость света в километрах. С точки зрения читающих, ну понятно, скорость света в километрах. А мы тут сидим и смеёмся. Глава МАН говорит: Но ведь километры определяются секундами? Я говорю: Я понимаю. – Но в другой мерности секунды ведь другие? Я говорю: я тоже понимаю. Придётся разрабатывать время из Огня. Но я ж не могу об этом в Манифесте </w:t>
      </w:r>
      <w:r w:rsidRPr="00705801">
        <w:rPr>
          <w:rFonts w:ascii="Times New Roman" w:eastAsia="Times New Roman" w:hAnsi="Times New Roman"/>
          <w:sz w:val="24"/>
          <w:szCs w:val="24"/>
        </w:rPr>
        <w:t>написать, там вообще все у виска будут крутить. И километры там другие. Никогда не думали, что в мерностях другие километры? И когда мы говорим 600 тысяч километров в секунду в 4-х или 5-мерности, 5-мерности, то там совсем другие километры, потому что мерность 5-мерная. И время там другое, 5-мерное, значит</w:t>
      </w:r>
      <w:r w:rsidR="00057D98"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секунды бегут по-иному. И нам надо ещ</w:t>
      </w:r>
      <w:r w:rsidR="00057D98" w:rsidRPr="00705801">
        <w:rPr>
          <w:rFonts w:ascii="Times New Roman" w:eastAsia="Times New Roman" w:hAnsi="Times New Roman"/>
          <w:sz w:val="24"/>
          <w:szCs w:val="24"/>
        </w:rPr>
        <w:t>ё</w:t>
      </w:r>
      <w:r w:rsidRPr="00705801">
        <w:rPr>
          <w:rFonts w:ascii="Times New Roman" w:eastAsia="Times New Roman" w:hAnsi="Times New Roman"/>
          <w:sz w:val="24"/>
          <w:szCs w:val="24"/>
        </w:rPr>
        <w:t xml:space="preserve"> гармонизировать эталон метагалактического времени и километража, чтобы все эти скорости разрабатывать. Вот этим будет заниматься новая цивилизованность.</w:t>
      </w:r>
    </w:p>
    <w:p w:rsidR="00AD34B0"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 xml:space="preserve">О, смотрите, как у вас в голове все произошло хорошо. А чтобы было понятно, почему я о километрах и о секундах: секунды вытекают из огня, а километры из духа. Километры, это мера пространства, а мерой пространства является дух. А скорость из света. Я сейчас рассказывал вам синтез света, духа и огня. Вчера теургически, а сегодня научно. И вот такое применение научных взаимодействий должно расти в МАН. Потому что одно дело, когда я на синтезе это объявляю, все на меня смотрят и </w:t>
      </w:r>
      <w:r w:rsidR="00880957" w:rsidRPr="00705801">
        <w:rPr>
          <w:rFonts w:ascii="Times New Roman" w:eastAsia="Times New Roman" w:hAnsi="Times New Roman"/>
          <w:sz w:val="24"/>
          <w:szCs w:val="24"/>
        </w:rPr>
        <w:t xml:space="preserve">говорят, ну это вот объявление </w:t>
      </w:r>
      <w:r w:rsidR="00880957" w:rsidRPr="00705801">
        <w:rPr>
          <w:rFonts w:ascii="Times New Roman" w:eastAsia="Times New Roman" w:hAnsi="Times New Roman"/>
          <w:i/>
          <w:sz w:val="24"/>
          <w:szCs w:val="24"/>
        </w:rPr>
        <w:t>хфилософа</w:t>
      </w:r>
      <w:r w:rsidRPr="00705801">
        <w:rPr>
          <w:rFonts w:ascii="Times New Roman" w:eastAsia="Times New Roman" w:hAnsi="Times New Roman"/>
          <w:sz w:val="24"/>
          <w:szCs w:val="24"/>
        </w:rPr>
        <w:t>, который что-то там прожил, и кому это надо? А другое дело, когда мы это научно опишем и начнем внедрять в жизнь</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и на этом будут появляться новые технологии, даже физические. </w:t>
      </w:r>
      <w:r w:rsidR="00AD34B0" w:rsidRPr="00705801">
        <w:rPr>
          <w:rFonts w:ascii="Times New Roman" w:eastAsia="Times New Roman" w:hAnsi="Times New Roman"/>
          <w:sz w:val="24"/>
          <w:szCs w:val="24"/>
        </w:rPr>
        <w:t>Э</w:t>
      </w:r>
      <w:r w:rsidRPr="00705801">
        <w:rPr>
          <w:rFonts w:ascii="Times New Roman" w:eastAsia="Times New Roman" w:hAnsi="Times New Roman"/>
          <w:sz w:val="24"/>
          <w:szCs w:val="24"/>
        </w:rPr>
        <w:t>то вполне можно сделать, по современным технологиям это вполне можно сделать, только людям н</w:t>
      </w:r>
      <w:r w:rsidR="00AD34B0" w:rsidRPr="00705801">
        <w:rPr>
          <w:rFonts w:ascii="Times New Roman" w:eastAsia="Times New Roman" w:hAnsi="Times New Roman"/>
          <w:sz w:val="24"/>
          <w:szCs w:val="24"/>
        </w:rPr>
        <w:t>ужн</w:t>
      </w:r>
      <w:r w:rsidRPr="00705801">
        <w:rPr>
          <w:rFonts w:ascii="Times New Roman" w:eastAsia="Times New Roman" w:hAnsi="Times New Roman"/>
          <w:sz w:val="24"/>
          <w:szCs w:val="24"/>
        </w:rPr>
        <w:t>о дать аппарат осмысления этого.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eastAsia="Times New Roman" w:hAnsi="Times New Roman"/>
          <w:sz w:val="24"/>
          <w:szCs w:val="24"/>
        </w:rPr>
        <w:t xml:space="preserve">И вот первая задача МАН </w:t>
      </w:r>
      <w:r w:rsidR="00AD34B0" w:rsidRPr="00705801">
        <w:rPr>
          <w:rFonts w:ascii="Times New Roman" w:eastAsia="Times New Roman" w:hAnsi="Times New Roman"/>
          <w:sz w:val="24"/>
          <w:szCs w:val="24"/>
        </w:rPr>
        <w:t>в</w:t>
      </w:r>
      <w:r w:rsidRPr="00705801">
        <w:rPr>
          <w:rFonts w:ascii="Times New Roman" w:eastAsia="Times New Roman" w:hAnsi="Times New Roman"/>
          <w:sz w:val="24"/>
          <w:szCs w:val="24"/>
        </w:rPr>
        <w:t xml:space="preserve"> Цивилизаци</w:t>
      </w:r>
      <w:r w:rsidR="00AD34B0" w:rsidRPr="00705801">
        <w:rPr>
          <w:rFonts w:ascii="Times New Roman" w:eastAsia="Times New Roman" w:hAnsi="Times New Roman"/>
          <w:sz w:val="24"/>
          <w:szCs w:val="24"/>
        </w:rPr>
        <w:t>и</w:t>
      </w:r>
      <w:r w:rsidRPr="00705801">
        <w:rPr>
          <w:rFonts w:ascii="Times New Roman" w:eastAsia="Times New Roman" w:hAnsi="Times New Roman"/>
          <w:sz w:val="24"/>
          <w:szCs w:val="24"/>
        </w:rPr>
        <w:t xml:space="preserve">, это аппарат осмысления всего того, что мы с вами достигли в </w:t>
      </w:r>
      <w:r w:rsidR="00AD34B0" w:rsidRPr="00705801">
        <w:rPr>
          <w:rFonts w:ascii="Times New Roman" w:eastAsia="Times New Roman" w:hAnsi="Times New Roman"/>
          <w:sz w:val="24"/>
          <w:szCs w:val="24"/>
        </w:rPr>
        <w:t>С</w:t>
      </w:r>
      <w:r w:rsidRPr="00705801">
        <w:rPr>
          <w:rFonts w:ascii="Times New Roman" w:eastAsia="Times New Roman" w:hAnsi="Times New Roman"/>
          <w:sz w:val="24"/>
          <w:szCs w:val="24"/>
        </w:rPr>
        <w:t>интезе. Я вам честно</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честно скажу, мне говорил</w:t>
      </w:r>
      <w:r w:rsidR="00AD34B0" w:rsidRPr="00705801">
        <w:rPr>
          <w:rFonts w:ascii="Times New Roman" w:eastAsia="Times New Roman" w:hAnsi="Times New Roman"/>
          <w:sz w:val="24"/>
          <w:szCs w:val="24"/>
        </w:rPr>
        <w:t>о</w:t>
      </w:r>
      <w:r w:rsidRPr="00705801">
        <w:rPr>
          <w:rFonts w:ascii="Times New Roman" w:eastAsia="Times New Roman" w:hAnsi="Times New Roman"/>
          <w:sz w:val="24"/>
          <w:szCs w:val="24"/>
        </w:rPr>
        <w:t xml:space="preserve"> 3 доктора наук, доктора наук таких реальных, официальных, серь</w:t>
      </w:r>
      <w:r w:rsidR="00AD34B0" w:rsidRPr="00705801">
        <w:rPr>
          <w:rFonts w:ascii="Times New Roman" w:eastAsia="Times New Roman" w:hAnsi="Times New Roman"/>
          <w:sz w:val="24"/>
          <w:szCs w:val="24"/>
        </w:rPr>
        <w:t>ё</w:t>
      </w:r>
      <w:r w:rsidRPr="00705801">
        <w:rPr>
          <w:rFonts w:ascii="Times New Roman" w:eastAsia="Times New Roman" w:hAnsi="Times New Roman"/>
          <w:sz w:val="24"/>
          <w:szCs w:val="24"/>
        </w:rPr>
        <w:t xml:space="preserve">зных в своих науках, что: </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Виталик, у вас такая серьезная наука, </w:t>
      </w:r>
      <w:r w:rsidR="00AD34B0" w:rsidRPr="00705801">
        <w:rPr>
          <w:rFonts w:ascii="Times New Roman" w:eastAsia="Times New Roman" w:hAnsi="Times New Roman"/>
          <w:sz w:val="24"/>
          <w:szCs w:val="24"/>
        </w:rPr>
        <w:t xml:space="preserve">что, </w:t>
      </w:r>
      <w:r w:rsidRPr="00705801">
        <w:rPr>
          <w:rFonts w:ascii="Times New Roman" w:eastAsia="Times New Roman" w:hAnsi="Times New Roman"/>
          <w:sz w:val="24"/>
          <w:szCs w:val="24"/>
        </w:rPr>
        <w:t xml:space="preserve">чтобы ее изучить, мне очень серьезно к этому </w:t>
      </w:r>
      <w:r w:rsidR="00AD34B0" w:rsidRPr="00705801">
        <w:rPr>
          <w:rFonts w:ascii="Times New Roman" w:eastAsia="Times New Roman" w:hAnsi="Times New Roman"/>
          <w:sz w:val="24"/>
          <w:szCs w:val="24"/>
        </w:rPr>
        <w:t xml:space="preserve">надо </w:t>
      </w:r>
      <w:r w:rsidRPr="00705801">
        <w:rPr>
          <w:rFonts w:ascii="Times New Roman" w:eastAsia="Times New Roman" w:hAnsi="Times New Roman"/>
          <w:sz w:val="24"/>
          <w:szCs w:val="24"/>
        </w:rPr>
        <w:t>подойти</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Это я приглашал на служение, то есть люди, очень долго занимающиеся наукой, мне это сообщают, в своей области они доктора наук. После этого мы легко относимся к тому, что у нас наука будет развиваться, но </w:t>
      </w:r>
      <w:r w:rsidRPr="00705801">
        <w:rPr>
          <w:rFonts w:ascii="Times New Roman" w:eastAsia="Times New Roman" w:hAnsi="Times New Roman"/>
          <w:b/>
          <w:sz w:val="24"/>
          <w:szCs w:val="24"/>
        </w:rPr>
        <w:t>вы</w:t>
      </w:r>
      <w:r w:rsidRPr="00705801">
        <w:rPr>
          <w:rFonts w:ascii="Times New Roman" w:eastAsia="Times New Roman" w:hAnsi="Times New Roman"/>
          <w:sz w:val="24"/>
          <w:szCs w:val="24"/>
        </w:rPr>
        <w:t xml:space="preserve"> же ее будете развивать. Недавно мне один </w:t>
      </w:r>
      <w:r w:rsidR="00AD34B0" w:rsidRPr="00705801">
        <w:rPr>
          <w:rFonts w:ascii="Times New Roman" w:eastAsia="Times New Roman" w:hAnsi="Times New Roman"/>
          <w:sz w:val="24"/>
          <w:szCs w:val="24"/>
        </w:rPr>
        <w:t>Д</w:t>
      </w:r>
      <w:r w:rsidRPr="00705801">
        <w:rPr>
          <w:rFonts w:ascii="Times New Roman" w:eastAsia="Times New Roman" w:hAnsi="Times New Roman"/>
          <w:sz w:val="24"/>
          <w:szCs w:val="24"/>
        </w:rPr>
        <w:t xml:space="preserve">ом сообщил: </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Если в прошлом году никто не хотел идти в МГК, реклама подействовала, все идут в МГК, но никто теперь не хочет идти в МАН</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Не могут собрать команду на МАН, хотя у них 56 служащих, ну вот так вот. Поэтому</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смотрите, в школу Синтеза теперь идут, за год отрекламировали, в МГК идут, теперь рекламируем МАН на весь следующий год, чтобы пошли. Это наши служащие, внимание, это развитая территория, там хорошая наука на этой территории, не буду говорить</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откуда, чтобы не позорить, ну очень высокоразвитый </w:t>
      </w:r>
      <w:r w:rsidR="00AD34B0" w:rsidRPr="00705801">
        <w:rPr>
          <w:rFonts w:ascii="Times New Roman" w:eastAsia="Times New Roman" w:hAnsi="Times New Roman"/>
          <w:sz w:val="24"/>
          <w:szCs w:val="24"/>
        </w:rPr>
        <w:t>Д</w:t>
      </w:r>
      <w:r w:rsidRPr="00705801">
        <w:rPr>
          <w:rFonts w:ascii="Times New Roman" w:eastAsia="Times New Roman" w:hAnsi="Times New Roman"/>
          <w:sz w:val="24"/>
          <w:szCs w:val="24"/>
        </w:rPr>
        <w:t>ом, один из опытнейших у нас. В науку никто идти не хочет, все вд</w:t>
      </w:r>
      <w:r w:rsidR="00AD34B0" w:rsidRPr="00705801">
        <w:rPr>
          <w:rFonts w:ascii="Times New Roman" w:eastAsia="Times New Roman" w:hAnsi="Times New Roman"/>
          <w:sz w:val="24"/>
          <w:szCs w:val="24"/>
        </w:rPr>
        <w:t>р</w:t>
      </w:r>
      <w:r w:rsidRPr="00705801">
        <w:rPr>
          <w:rFonts w:ascii="Times New Roman" w:eastAsia="Times New Roman" w:hAnsi="Times New Roman"/>
          <w:sz w:val="24"/>
          <w:szCs w:val="24"/>
        </w:rPr>
        <w:t>уг поняли, что там работать надо будет. Они не знают, что в МГК тоже надо будет работать, я просто не вс</w:t>
      </w:r>
      <w:r w:rsidR="00AD34B0" w:rsidRPr="00705801">
        <w:rPr>
          <w:rFonts w:ascii="Times New Roman" w:eastAsia="Times New Roman" w:hAnsi="Times New Roman"/>
          <w:sz w:val="24"/>
          <w:szCs w:val="24"/>
        </w:rPr>
        <w:t>ё</w:t>
      </w:r>
      <w:r w:rsidRPr="00705801">
        <w:rPr>
          <w:rFonts w:ascii="Times New Roman" w:eastAsia="Times New Roman" w:hAnsi="Times New Roman"/>
          <w:sz w:val="24"/>
          <w:szCs w:val="24"/>
        </w:rPr>
        <w:t xml:space="preserve"> объявил. И вообще у нас Дома теперь работать все будут. Будут требования к рабочим. У меня вообще руки чешутся ввести профессиональные требования к служащим, называется "кадровая шапка", у меня в лицее такое было. Вот у меня чешутся просто </w:t>
      </w:r>
      <w:r w:rsidR="00AD34B0" w:rsidRPr="00705801">
        <w:rPr>
          <w:rFonts w:ascii="Times New Roman" w:eastAsia="Times New Roman" w:hAnsi="Times New Roman"/>
          <w:sz w:val="24"/>
          <w:szCs w:val="24"/>
        </w:rPr>
        <w:t xml:space="preserve">вот </w:t>
      </w:r>
      <w:r w:rsidRPr="00705801">
        <w:rPr>
          <w:rFonts w:ascii="Times New Roman" w:eastAsia="Times New Roman" w:hAnsi="Times New Roman"/>
          <w:sz w:val="24"/>
          <w:szCs w:val="24"/>
        </w:rPr>
        <w:t xml:space="preserve">руки, кадровая шапка: чем ты должен обладать и заниматься, чтобы исполнять это служение. Владыка сказал: </w:t>
      </w:r>
      <w:r w:rsidR="00AD34B0" w:rsidRPr="00705801">
        <w:rPr>
          <w:rFonts w:ascii="Times New Roman" w:eastAsia="Times New Roman" w:hAnsi="Times New Roman"/>
          <w:sz w:val="24"/>
          <w:szCs w:val="24"/>
        </w:rPr>
        <w:t>«Ты п</w:t>
      </w:r>
      <w:r w:rsidRPr="00705801">
        <w:rPr>
          <w:rFonts w:ascii="Times New Roman" w:eastAsia="Times New Roman" w:hAnsi="Times New Roman"/>
          <w:sz w:val="24"/>
          <w:szCs w:val="24"/>
        </w:rPr>
        <w:t>ока не напрягай их, потому что никто служить не сможет</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А руки чешутся, мы дойдем до этого.</w:t>
      </w:r>
    </w:p>
    <w:p w:rsidR="00AD34B0" w:rsidRPr="00705801" w:rsidRDefault="00AD34B0" w:rsidP="00AD34B0">
      <w:pPr>
        <w:pStyle w:val="0"/>
      </w:pPr>
      <w:bookmarkStart w:id="54" w:name="_Toc487123745"/>
      <w:r w:rsidRPr="00705801">
        <w:lastRenderedPageBreak/>
        <w:t>Дом Статусного Синтеза. Человек ИДИВО</w:t>
      </w:r>
      <w:bookmarkEnd w:id="54"/>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eastAsia="Times New Roman" w:hAnsi="Times New Roman"/>
          <w:sz w:val="24"/>
          <w:szCs w:val="24"/>
        </w:rPr>
        <w:t>4-2</w:t>
      </w:r>
      <w:r w:rsidR="00AD34B0" w:rsidRPr="00705801">
        <w:rPr>
          <w:rFonts w:ascii="Times New Roman" w:eastAsia="Times New Roman" w:hAnsi="Times New Roman"/>
          <w:sz w:val="24"/>
          <w:szCs w:val="24"/>
        </w:rPr>
        <w:t>.</w:t>
      </w:r>
    </w:p>
    <w:p w:rsidR="000A1C84" w:rsidRPr="00705801" w:rsidRDefault="00AD34B0"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0A1C84" w:rsidRPr="00705801">
        <w:rPr>
          <w:rFonts w:ascii="Times New Roman" w:hAnsi="Times New Roman"/>
          <w:i/>
          <w:sz w:val="24"/>
          <w:szCs w:val="24"/>
        </w:rPr>
        <w:t xml:space="preserve">– </w:t>
      </w:r>
      <w:r w:rsidR="000A1C84" w:rsidRPr="00705801">
        <w:rPr>
          <w:rFonts w:ascii="Times New Roman" w:eastAsia="Times New Roman" w:hAnsi="Times New Roman"/>
          <w:i/>
          <w:sz w:val="24"/>
          <w:szCs w:val="24"/>
        </w:rPr>
        <w:t>6, 5-5</w:t>
      </w:r>
      <w:r w:rsidR="00873612" w:rsidRPr="00705801">
        <w:rPr>
          <w:rFonts w:ascii="Times New Roman" w:eastAsia="Times New Roman" w:hAnsi="Times New Roman"/>
          <w:i/>
          <w:sz w:val="24"/>
          <w:szCs w:val="24"/>
        </w:rPr>
        <w:t>…</w:t>
      </w:r>
      <w:r w:rsidR="000A1C84" w:rsidRPr="00705801">
        <w:rPr>
          <w:rFonts w:ascii="Times New Roman" w:eastAsia="Times New Roman" w:hAnsi="Times New Roman"/>
          <w:i/>
          <w:sz w:val="24"/>
          <w:szCs w:val="24"/>
        </w:rPr>
        <w:t>. 4-6</w:t>
      </w:r>
      <w:r w:rsidR="00873612" w:rsidRPr="00705801">
        <w:rPr>
          <w:rFonts w:ascii="Times New Roman" w:eastAsia="Times New Roman" w:hAnsi="Times New Roman"/>
          <w:i/>
          <w:sz w:val="24"/>
          <w:szCs w:val="24"/>
        </w:rPr>
        <w:t>…</w:t>
      </w:r>
      <w:r w:rsidR="000A1C84" w:rsidRPr="00705801">
        <w:rPr>
          <w:rFonts w:ascii="Times New Roman" w:eastAsia="Times New Roman" w:hAnsi="Times New Roman"/>
          <w:i/>
          <w:sz w:val="24"/>
          <w:szCs w:val="24"/>
        </w:rPr>
        <w:t xml:space="preserve"> 5</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eastAsia="Times New Roman" w:hAnsi="Times New Roman"/>
          <w:sz w:val="24"/>
          <w:szCs w:val="24"/>
        </w:rPr>
        <w:t>Спасибо, 4-6. Дом Статусного Синтеза. Человек ИДИВО, да?</w:t>
      </w:r>
    </w:p>
    <w:p w:rsidR="000A1C84"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 xml:space="preserve">И мы </w:t>
      </w:r>
      <w:r w:rsidR="00AD34B0" w:rsidRPr="00705801">
        <w:rPr>
          <w:rFonts w:ascii="Times New Roman" w:eastAsia="Times New Roman" w:hAnsi="Times New Roman"/>
          <w:sz w:val="24"/>
          <w:szCs w:val="24"/>
        </w:rPr>
        <w:t>С</w:t>
      </w:r>
      <w:r w:rsidRPr="00705801">
        <w:rPr>
          <w:rFonts w:ascii="Times New Roman" w:eastAsia="Times New Roman" w:hAnsi="Times New Roman"/>
          <w:sz w:val="24"/>
          <w:szCs w:val="24"/>
        </w:rPr>
        <w:t>татусы передаем человеку, как статусность, внимание, синтезной жизнью</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и центре Дома Статусного стоит человек. У нас есть разные публикации на эту тему, но сейчас не просто человек как синтез частей, а человек с определенным количеством и качеством </w:t>
      </w:r>
      <w:r w:rsidR="00AD34B0" w:rsidRPr="00705801">
        <w:rPr>
          <w:rFonts w:ascii="Times New Roman" w:eastAsia="Times New Roman" w:hAnsi="Times New Roman"/>
          <w:sz w:val="24"/>
          <w:szCs w:val="24"/>
        </w:rPr>
        <w:t>С</w:t>
      </w:r>
      <w:r w:rsidRPr="00705801">
        <w:rPr>
          <w:rFonts w:ascii="Times New Roman" w:eastAsia="Times New Roman" w:hAnsi="Times New Roman"/>
          <w:sz w:val="24"/>
          <w:szCs w:val="24"/>
        </w:rPr>
        <w:t>интеза, определяющи</w:t>
      </w:r>
      <w:r w:rsidR="00AD34B0" w:rsidRPr="00705801">
        <w:rPr>
          <w:rFonts w:ascii="Times New Roman" w:eastAsia="Times New Roman" w:hAnsi="Times New Roman"/>
          <w:sz w:val="24"/>
          <w:szCs w:val="24"/>
        </w:rPr>
        <w:t>й</w:t>
      </w:r>
      <w:r w:rsidRPr="00705801">
        <w:rPr>
          <w:rFonts w:ascii="Times New Roman" w:eastAsia="Times New Roman" w:hAnsi="Times New Roman"/>
          <w:sz w:val="24"/>
          <w:szCs w:val="24"/>
        </w:rPr>
        <w:t xml:space="preserve"> его статус пред Отцом. Ну а сокращенно это просто будет говориться, это организация культуры новой эпохи. И Статусный</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тез, это организация культуры</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теза в каждом человеке, самое простенькое. Вот вы сейчас прошли</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тез,</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тез в вас есть? Есть. А вы культурны</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тезом? Не обязательно, он просто в вас есть, почувствуйте эту разницу. То есть культура, это искусство применимости</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теза вами в любом месте жизни и определенное несение достоинства, состояния. Кстати, в вашем Доме есть поручение Аристократичности, оно тоже относится к этой организации. То есть Аристократичность будет в Доме Статусного</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 xml:space="preserve">теза, когда лучшие эффекты аристократичности мы будем развивать в </w:t>
      </w:r>
      <w:r w:rsidRPr="00705801">
        <w:rPr>
          <w:rFonts w:ascii="Times New Roman" w:eastAsia="Times New Roman" w:hAnsi="Times New Roman"/>
          <w:i/>
          <w:sz w:val="24"/>
          <w:szCs w:val="24"/>
        </w:rPr>
        <w:t>каждом</w:t>
      </w:r>
      <w:r w:rsidRPr="00705801">
        <w:rPr>
          <w:rFonts w:ascii="Times New Roman" w:eastAsia="Times New Roman" w:hAnsi="Times New Roman"/>
          <w:sz w:val="24"/>
          <w:szCs w:val="24"/>
        </w:rPr>
        <w:t xml:space="preserve"> человеке. Не только аристократичности, там, интеллектуальности, умности, но не с точки зрения части, а с точки зрения именно культуры выражения этого. Ну и так далее, там есть свои плюсы и свои минусы, то есть на самом деле работа сложная. Потому что</w:t>
      </w:r>
      <w:r w:rsidR="00AD34B0"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когда мы говорим:</w:t>
      </w:r>
      <w:r w:rsidR="00C27169" w:rsidRPr="00705801">
        <w:rPr>
          <w:rFonts w:ascii="Times New Roman" w:eastAsia="Times New Roman" w:hAnsi="Times New Roman"/>
          <w:sz w:val="24"/>
          <w:szCs w:val="24"/>
        </w:rPr>
        <w:t xml:space="preserve"> </w:t>
      </w:r>
      <w:r w:rsidRPr="00705801">
        <w:rPr>
          <w:rFonts w:ascii="Times New Roman" w:eastAsia="Times New Roman" w:hAnsi="Times New Roman"/>
          <w:sz w:val="24"/>
          <w:szCs w:val="24"/>
        </w:rPr>
        <w:t xml:space="preserve">Интеллектуал, я сейчас </w:t>
      </w:r>
      <w:r w:rsidR="00AD34B0" w:rsidRPr="00705801">
        <w:rPr>
          <w:rFonts w:ascii="Times New Roman" w:eastAsia="Times New Roman" w:hAnsi="Times New Roman"/>
          <w:sz w:val="24"/>
          <w:szCs w:val="24"/>
        </w:rPr>
        <w:t>рас</w:t>
      </w:r>
      <w:r w:rsidRPr="00705801">
        <w:rPr>
          <w:rFonts w:ascii="Times New Roman" w:eastAsia="Times New Roman" w:hAnsi="Times New Roman"/>
          <w:sz w:val="24"/>
          <w:szCs w:val="24"/>
        </w:rPr>
        <w:t>сказал о статусе человека,</w:t>
      </w:r>
      <w:r w:rsidR="00AD34B0" w:rsidRPr="00705801">
        <w:rPr>
          <w:rFonts w:ascii="Times New Roman" w:eastAsia="Times New Roman" w:hAnsi="Times New Roman"/>
          <w:sz w:val="24"/>
          <w:szCs w:val="24"/>
        </w:rPr>
        <w:t xml:space="preserve"> это Дом Статусного Синтеза,</w:t>
      </w:r>
      <w:r w:rsidRPr="00705801">
        <w:rPr>
          <w:rFonts w:ascii="Times New Roman" w:eastAsia="Times New Roman" w:hAnsi="Times New Roman"/>
          <w:sz w:val="24"/>
          <w:szCs w:val="24"/>
        </w:rPr>
        <w:t xml:space="preserve"> а сколько</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 xml:space="preserve">теза </w:t>
      </w:r>
      <w:r w:rsidR="00AF414F" w:rsidRPr="00705801">
        <w:rPr>
          <w:rFonts w:ascii="Times New Roman" w:eastAsia="Times New Roman" w:hAnsi="Times New Roman"/>
          <w:sz w:val="24"/>
          <w:szCs w:val="24"/>
        </w:rPr>
        <w:t>И</w:t>
      </w:r>
      <w:r w:rsidRPr="00705801">
        <w:rPr>
          <w:rFonts w:ascii="Times New Roman" w:eastAsia="Times New Roman" w:hAnsi="Times New Roman"/>
          <w:sz w:val="24"/>
          <w:szCs w:val="24"/>
        </w:rPr>
        <w:t>нтеллекта в нем? Или это интеллектуал, который сам себя назвал интеллектуалом? Умный человек, дебил просто, но для отдельных людей умный человек – это Дом Статусного</w:t>
      </w:r>
      <w:r w:rsidR="00AD34B0" w:rsidRPr="00705801">
        <w:rPr>
          <w:rFonts w:ascii="Times New Roman" w:eastAsia="Times New Roman" w:hAnsi="Times New Roman"/>
          <w:sz w:val="24"/>
          <w:szCs w:val="24"/>
        </w:rPr>
        <w:t xml:space="preserve"> Син</w:t>
      </w:r>
      <w:r w:rsidRPr="00705801">
        <w:rPr>
          <w:rFonts w:ascii="Times New Roman" w:eastAsia="Times New Roman" w:hAnsi="Times New Roman"/>
          <w:sz w:val="24"/>
          <w:szCs w:val="24"/>
        </w:rPr>
        <w:t xml:space="preserve">теза, понятно, да? И вот </w:t>
      </w:r>
      <w:r w:rsidRPr="00705801">
        <w:rPr>
          <w:rFonts w:ascii="Times New Roman" w:eastAsia="Times New Roman" w:hAnsi="Times New Roman"/>
          <w:b/>
          <w:i/>
          <w:sz w:val="24"/>
          <w:szCs w:val="24"/>
        </w:rPr>
        <w:t>мы будем вводить синтезную культуру в жизнь человека</w:t>
      </w:r>
      <w:r w:rsidRPr="00705801">
        <w:rPr>
          <w:rFonts w:ascii="Times New Roman" w:eastAsia="Times New Roman" w:hAnsi="Times New Roman"/>
          <w:sz w:val="24"/>
          <w:szCs w:val="24"/>
        </w:rPr>
        <w:t>, и так далее. И вот этот рейтинг развитости каждого человека, когда ты сам себя развиваешь, сам всего добиваешься внутри, вот здесь будет стоять.</w:t>
      </w:r>
    </w:p>
    <w:p w:rsidR="00AF414F" w:rsidRPr="00705801" w:rsidRDefault="00AF414F" w:rsidP="00AF414F">
      <w:pPr>
        <w:pStyle w:val="0"/>
      </w:pPr>
      <w:bookmarkStart w:id="55" w:name="_Toc487123746"/>
      <w:r w:rsidRPr="00705801">
        <w:t>Институт Посвящений</w:t>
      </w:r>
      <w:bookmarkEnd w:id="55"/>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eastAsia="Times New Roman" w:hAnsi="Times New Roman"/>
          <w:sz w:val="24"/>
          <w:szCs w:val="24"/>
        </w:rPr>
        <w:t>3-7. Институт Посвящений, сейчас будете смеяться, Конфедерация.</w:t>
      </w:r>
    </w:p>
    <w:p w:rsidR="00FA0553" w:rsidRPr="00705801" w:rsidRDefault="000A1C84" w:rsidP="000A1C84">
      <w:pPr>
        <w:spacing w:after="0" w:line="240" w:lineRule="auto"/>
        <w:ind w:firstLine="454"/>
        <w:jc w:val="both"/>
        <w:rPr>
          <w:rFonts w:ascii="Times New Roman" w:eastAsia="Times New Roman" w:hAnsi="Times New Roman"/>
          <w:sz w:val="24"/>
          <w:szCs w:val="24"/>
        </w:rPr>
      </w:pPr>
      <w:r w:rsidRPr="00705801">
        <w:rPr>
          <w:rFonts w:ascii="Times New Roman" w:eastAsia="Times New Roman" w:hAnsi="Times New Roman"/>
          <w:sz w:val="24"/>
          <w:szCs w:val="24"/>
        </w:rPr>
        <w:t>Институт Посвящений, это конфедеративность каждого, почему? Сейчас, языком Майтрейи скажу</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w:t>
      </w:r>
      <w:r w:rsidRPr="00705801">
        <w:rPr>
          <w:rFonts w:ascii="Times New Roman" w:eastAsia="Times New Roman" w:hAnsi="Times New Roman"/>
          <w:b/>
          <w:i/>
          <w:sz w:val="24"/>
          <w:szCs w:val="24"/>
        </w:rPr>
        <w:t>Человек конфедеративен глубиной своих посвящений</w:t>
      </w:r>
      <w:r w:rsidRPr="00705801">
        <w:rPr>
          <w:rFonts w:ascii="Times New Roman" w:eastAsia="Times New Roman" w:hAnsi="Times New Roman"/>
          <w:sz w:val="24"/>
          <w:szCs w:val="24"/>
        </w:rPr>
        <w:t xml:space="preserve">. Человек конфедеративен глубиной своих посвящений, добавлю, посвящения, это права, дающие управлять и руководяще действовать в окружающем выражении, соответственно, ты конфедеративен по правам своих посвящений. Не-не-не, у вас в голове конфедеративность, это только </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ты да я да мы с тобою</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то есть мы друг другу равны, согласен. А если мы друг другу равны, но кто-то из нас первый среди равных? Чем первый? Конфедерацией посвящений. Не тем, что: </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Я буду первым, всем по морде настучу, чтобы все признали первым</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в принципе</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тоже посвящение </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настучать по морде</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ха-ха-ха, надо еще суметь. А тем, что у тебя есть права посвященческие быть первым, но ты еще это должен суметь выразить. И вот Конфедерация, это мука посвященных предыдущих эпох, знаете почему? Это конфедеративный путь бодхисатв. Майтрейя, на самом деле, это Бодхисаттва</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w:t>
      </w:r>
      <w:r w:rsidR="00AF414F" w:rsidRPr="00705801">
        <w:rPr>
          <w:rFonts w:ascii="Times New Roman" w:eastAsia="Times New Roman" w:hAnsi="Times New Roman"/>
          <w:sz w:val="24"/>
          <w:szCs w:val="24"/>
        </w:rPr>
        <w:t>Б</w:t>
      </w:r>
      <w:r w:rsidRPr="00705801">
        <w:rPr>
          <w:rFonts w:ascii="Times New Roman" w:eastAsia="Times New Roman" w:hAnsi="Times New Roman"/>
          <w:sz w:val="24"/>
          <w:szCs w:val="24"/>
        </w:rPr>
        <w:t xml:space="preserve">удда ниже, кто не знает. </w:t>
      </w:r>
      <w:r w:rsidR="00AF414F" w:rsidRPr="00705801">
        <w:rPr>
          <w:rFonts w:ascii="Times New Roman" w:eastAsia="Times New Roman" w:hAnsi="Times New Roman"/>
          <w:sz w:val="24"/>
          <w:szCs w:val="24"/>
        </w:rPr>
        <w:t>В</w:t>
      </w:r>
      <w:r w:rsidRPr="00705801">
        <w:rPr>
          <w:rFonts w:ascii="Times New Roman" w:eastAsia="Times New Roman" w:hAnsi="Times New Roman"/>
          <w:sz w:val="24"/>
          <w:szCs w:val="24"/>
        </w:rPr>
        <w:t xml:space="preserve">от ты стал пробужденным, а как Майтрейя ты стал Бодхисаттвой. И у нас </w:t>
      </w:r>
      <w:r w:rsidR="00AF414F" w:rsidRPr="00705801">
        <w:rPr>
          <w:rFonts w:ascii="Times New Roman" w:eastAsia="Times New Roman" w:hAnsi="Times New Roman"/>
          <w:sz w:val="24"/>
          <w:szCs w:val="24"/>
        </w:rPr>
        <w:t xml:space="preserve">был </w:t>
      </w:r>
      <w:r w:rsidRPr="00705801">
        <w:rPr>
          <w:rFonts w:ascii="Times New Roman" w:eastAsia="Times New Roman" w:hAnsi="Times New Roman"/>
          <w:sz w:val="24"/>
          <w:szCs w:val="24"/>
        </w:rPr>
        <w:t>когда-то выбор, назвать Майтрейя или назвать Бодхисатва. Назвали Майтрейя, только потому</w:t>
      </w:r>
      <w:r w:rsidR="00AF414F"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что бодхисатва у многих ассоциируется с буддой, была бы тавтология. На самом деле, Майтрейя, это бодхисатва, как будда, несущий свое просветление в жизнь обычным гражданам. Внимание, посвященный новой эпохи, достигший посвящения, автоматически обязан, как бодхисатва, примениться в окружающей жизни. А в 5</w:t>
      </w:r>
      <w:r w:rsidR="009E6E2D" w:rsidRPr="00705801">
        <w:rPr>
          <w:rFonts w:ascii="Times New Roman" w:eastAsia="Times New Roman" w:hAnsi="Times New Roman"/>
          <w:sz w:val="24"/>
          <w:szCs w:val="24"/>
        </w:rPr>
        <w:t>-й</w:t>
      </w:r>
      <w:r w:rsidRPr="00705801">
        <w:rPr>
          <w:rFonts w:ascii="Times New Roman" w:eastAsia="Times New Roman" w:hAnsi="Times New Roman"/>
          <w:sz w:val="24"/>
          <w:szCs w:val="24"/>
        </w:rPr>
        <w:t xml:space="preserve"> расе: вош</w:t>
      </w:r>
      <w:r w:rsidR="009E6E2D" w:rsidRPr="00705801">
        <w:rPr>
          <w:rFonts w:ascii="Times New Roman" w:eastAsia="Times New Roman" w:hAnsi="Times New Roman"/>
          <w:sz w:val="24"/>
          <w:szCs w:val="24"/>
        </w:rPr>
        <w:t>ё</w:t>
      </w:r>
      <w:r w:rsidRPr="00705801">
        <w:rPr>
          <w:rFonts w:ascii="Times New Roman" w:eastAsia="Times New Roman" w:hAnsi="Times New Roman"/>
          <w:sz w:val="24"/>
          <w:szCs w:val="24"/>
        </w:rPr>
        <w:t>л в посвящение, уш</w:t>
      </w:r>
      <w:r w:rsidR="009E6E2D" w:rsidRPr="00705801">
        <w:rPr>
          <w:rFonts w:ascii="Times New Roman" w:eastAsia="Times New Roman" w:hAnsi="Times New Roman"/>
          <w:sz w:val="24"/>
          <w:szCs w:val="24"/>
        </w:rPr>
        <w:t>ё</w:t>
      </w:r>
      <w:r w:rsidRPr="00705801">
        <w:rPr>
          <w:rFonts w:ascii="Times New Roman" w:eastAsia="Times New Roman" w:hAnsi="Times New Roman"/>
          <w:sz w:val="24"/>
          <w:szCs w:val="24"/>
        </w:rPr>
        <w:t xml:space="preserve">л </w:t>
      </w:r>
      <w:r w:rsidRPr="00705801">
        <w:rPr>
          <w:rFonts w:ascii="Times New Roman" w:eastAsia="Times New Roman" w:hAnsi="Times New Roman"/>
          <w:i/>
          <w:sz w:val="24"/>
          <w:szCs w:val="24"/>
        </w:rPr>
        <w:t>у пещерку</w:t>
      </w:r>
      <w:r w:rsidRPr="00705801">
        <w:rPr>
          <w:rFonts w:ascii="Times New Roman" w:eastAsia="Times New Roman" w:hAnsi="Times New Roman"/>
          <w:sz w:val="24"/>
          <w:szCs w:val="24"/>
        </w:rPr>
        <w:t xml:space="preserve"> и сидишь сияешь сам для себя, говоря, что ты посвящ</w:t>
      </w:r>
      <w:r w:rsidR="009E6E2D" w:rsidRPr="00705801">
        <w:rPr>
          <w:rFonts w:ascii="Times New Roman" w:eastAsia="Times New Roman" w:hAnsi="Times New Roman"/>
          <w:sz w:val="24"/>
          <w:szCs w:val="24"/>
        </w:rPr>
        <w:t>ё</w:t>
      </w:r>
      <w:r w:rsidRPr="00705801">
        <w:rPr>
          <w:rFonts w:ascii="Times New Roman" w:eastAsia="Times New Roman" w:hAnsi="Times New Roman"/>
          <w:sz w:val="24"/>
          <w:szCs w:val="24"/>
        </w:rPr>
        <w:t>нный и не можешь с окружающими людьми общаться, потому что они загрязняют твою посвящ</w:t>
      </w:r>
      <w:r w:rsidR="009E6E2D" w:rsidRPr="00705801">
        <w:rPr>
          <w:rFonts w:ascii="Times New Roman" w:eastAsia="Times New Roman" w:hAnsi="Times New Roman"/>
          <w:sz w:val="24"/>
          <w:szCs w:val="24"/>
        </w:rPr>
        <w:t>ё</w:t>
      </w:r>
      <w:r w:rsidRPr="00705801">
        <w:rPr>
          <w:rFonts w:ascii="Times New Roman" w:eastAsia="Times New Roman" w:hAnsi="Times New Roman"/>
          <w:sz w:val="24"/>
          <w:szCs w:val="24"/>
        </w:rPr>
        <w:t>нность</w:t>
      </w:r>
      <w:r w:rsidR="00873612" w:rsidRPr="00705801">
        <w:rPr>
          <w:rFonts w:ascii="Times New Roman" w:eastAsia="Times New Roman" w:hAnsi="Times New Roman"/>
          <w:sz w:val="24"/>
          <w:szCs w:val="24"/>
        </w:rPr>
        <w:t>…</w:t>
      </w:r>
      <w:r w:rsidR="00FA0553" w:rsidRPr="00705801">
        <w:rPr>
          <w:rFonts w:ascii="Times New Roman" w:eastAsia="Times New Roman" w:hAnsi="Times New Roman"/>
          <w:sz w:val="24"/>
          <w:szCs w:val="24"/>
        </w:rPr>
        <w:t>.</w:t>
      </w:r>
      <w:r w:rsidRPr="00705801">
        <w:rPr>
          <w:rFonts w:ascii="Times New Roman" w:eastAsia="Times New Roman" w:hAnsi="Times New Roman"/>
          <w:sz w:val="24"/>
          <w:szCs w:val="24"/>
        </w:rPr>
        <w:t xml:space="preserve"> Помните такие уровни? К вам</w:t>
      </w:r>
      <w:r w:rsidR="009E6E2D" w:rsidRPr="00705801">
        <w:rPr>
          <w:rFonts w:ascii="Times New Roman" w:eastAsia="Times New Roman" w:hAnsi="Times New Roman"/>
          <w:sz w:val="24"/>
          <w:szCs w:val="24"/>
        </w:rPr>
        <w:t xml:space="preserve"> сейчас</w:t>
      </w:r>
      <w:r w:rsidRPr="00705801">
        <w:rPr>
          <w:rFonts w:ascii="Times New Roman" w:eastAsia="Times New Roman" w:hAnsi="Times New Roman"/>
          <w:sz w:val="24"/>
          <w:szCs w:val="24"/>
        </w:rPr>
        <w:t xml:space="preserve"> </w:t>
      </w:r>
      <w:r w:rsidR="009E6E2D" w:rsidRPr="00705801">
        <w:rPr>
          <w:rFonts w:ascii="Times New Roman" w:eastAsia="Times New Roman" w:hAnsi="Times New Roman"/>
          <w:sz w:val="24"/>
          <w:szCs w:val="24"/>
        </w:rPr>
        <w:t xml:space="preserve">такие </w:t>
      </w:r>
      <w:r w:rsidRPr="00705801">
        <w:rPr>
          <w:rFonts w:ascii="Times New Roman" w:eastAsia="Times New Roman" w:hAnsi="Times New Roman"/>
          <w:sz w:val="24"/>
          <w:szCs w:val="24"/>
        </w:rPr>
        <w:t>ещ</w:t>
      </w:r>
      <w:r w:rsidR="009E6E2D" w:rsidRPr="00705801">
        <w:rPr>
          <w:rFonts w:ascii="Times New Roman" w:eastAsia="Times New Roman" w:hAnsi="Times New Roman"/>
          <w:sz w:val="24"/>
          <w:szCs w:val="24"/>
        </w:rPr>
        <w:t>ё</w:t>
      </w:r>
      <w:r w:rsidRPr="00705801">
        <w:rPr>
          <w:rFonts w:ascii="Times New Roman" w:eastAsia="Times New Roman" w:hAnsi="Times New Roman"/>
          <w:sz w:val="24"/>
          <w:szCs w:val="24"/>
        </w:rPr>
        <w:t xml:space="preserve"> приходят, особо святые. Так вот Майтрейя терпеть </w:t>
      </w:r>
      <w:r w:rsidR="009E6E2D" w:rsidRPr="00705801">
        <w:rPr>
          <w:rFonts w:ascii="Times New Roman" w:eastAsia="Times New Roman" w:hAnsi="Times New Roman"/>
          <w:sz w:val="24"/>
          <w:szCs w:val="24"/>
        </w:rPr>
        <w:t xml:space="preserve">таких </w:t>
      </w:r>
      <w:r w:rsidRPr="00705801">
        <w:rPr>
          <w:rFonts w:ascii="Times New Roman" w:eastAsia="Times New Roman" w:hAnsi="Times New Roman"/>
          <w:sz w:val="24"/>
          <w:szCs w:val="24"/>
        </w:rPr>
        <w:t>не может, и когда они попадают к нему на плац, эти особо посвящ</w:t>
      </w:r>
      <w:r w:rsidR="009E6E2D" w:rsidRPr="00705801">
        <w:rPr>
          <w:rFonts w:ascii="Times New Roman" w:eastAsia="Times New Roman" w:hAnsi="Times New Roman"/>
          <w:sz w:val="24"/>
          <w:szCs w:val="24"/>
        </w:rPr>
        <w:t>ё</w:t>
      </w:r>
      <w:r w:rsidRPr="00705801">
        <w:rPr>
          <w:rFonts w:ascii="Times New Roman" w:eastAsia="Times New Roman" w:hAnsi="Times New Roman"/>
          <w:sz w:val="24"/>
          <w:szCs w:val="24"/>
        </w:rPr>
        <w:t xml:space="preserve">нные гоняются до седьмого пота, </w:t>
      </w:r>
      <w:r w:rsidR="009C75E7" w:rsidRPr="00705801">
        <w:rPr>
          <w:rFonts w:ascii="Times New Roman" w:eastAsia="Times New Roman" w:hAnsi="Times New Roman"/>
          <w:sz w:val="24"/>
          <w:szCs w:val="24"/>
        </w:rPr>
        <w:t>встал</w:t>
      </w:r>
      <w:r w:rsidRPr="00705801">
        <w:rPr>
          <w:rFonts w:ascii="Times New Roman" w:eastAsia="Times New Roman" w:hAnsi="Times New Roman"/>
          <w:sz w:val="24"/>
          <w:szCs w:val="24"/>
        </w:rPr>
        <w:t>-отжался, в смысле. Особо посвященные, языком Майтрейи, это вечные дневальные. Кто не знает, кто был в армии, понимает,</w:t>
      </w:r>
      <w:r w:rsidR="009C75E7" w:rsidRPr="00705801">
        <w:rPr>
          <w:rFonts w:ascii="Times New Roman" w:eastAsia="Times New Roman" w:hAnsi="Times New Roman"/>
          <w:sz w:val="24"/>
          <w:szCs w:val="24"/>
        </w:rPr>
        <w:t xml:space="preserve"> что это </w:t>
      </w:r>
      <w:r w:rsidRPr="00705801">
        <w:rPr>
          <w:rFonts w:ascii="Times New Roman" w:eastAsia="Times New Roman" w:hAnsi="Times New Roman"/>
          <w:sz w:val="24"/>
          <w:szCs w:val="24"/>
        </w:rPr>
        <w:t>такое самое страшное наказание. Понятно, да?</w:t>
      </w:r>
    </w:p>
    <w:p w:rsidR="00FA0553" w:rsidRPr="00705801" w:rsidRDefault="000A1C84" w:rsidP="000A1C84">
      <w:pPr>
        <w:spacing w:after="0" w:line="240" w:lineRule="auto"/>
        <w:ind w:firstLine="454"/>
        <w:jc w:val="both"/>
        <w:rPr>
          <w:rFonts w:ascii="Times New Roman" w:hAnsi="Times New Roman"/>
          <w:sz w:val="24"/>
          <w:szCs w:val="24"/>
        </w:rPr>
      </w:pPr>
      <w:r w:rsidRPr="00705801">
        <w:rPr>
          <w:rFonts w:ascii="Times New Roman" w:eastAsia="Times New Roman" w:hAnsi="Times New Roman"/>
          <w:sz w:val="24"/>
          <w:szCs w:val="24"/>
        </w:rPr>
        <w:t xml:space="preserve">И вот нам надо Институтом разработать, как сами </w:t>
      </w:r>
      <w:r w:rsidR="00FA0553" w:rsidRPr="00705801">
        <w:rPr>
          <w:rFonts w:ascii="Times New Roman" w:eastAsia="Times New Roman" w:hAnsi="Times New Roman"/>
          <w:sz w:val="24"/>
          <w:szCs w:val="24"/>
        </w:rPr>
        <w:t>П</w:t>
      </w:r>
      <w:r w:rsidRPr="00705801">
        <w:rPr>
          <w:rFonts w:ascii="Times New Roman" w:hAnsi="Times New Roman"/>
          <w:sz w:val="24"/>
          <w:szCs w:val="24"/>
        </w:rPr>
        <w:t>освящения – что есть это такое, какие права у них есть, так и разработку «первого среди равных», потому что в разных профессиях, в разных применимостях, путь Бодхисаттвы смотрится по-разному, с разной спецификой, и Посвящения требуются в разной глубине образованности, компетентности, подготовленности и так далее, и так далее, увидели</w:t>
      </w:r>
      <w:r w:rsidR="00FA0553" w:rsidRPr="00705801">
        <w:rPr>
          <w:rFonts w:ascii="Times New Roman" w:hAnsi="Times New Roman"/>
          <w:sz w:val="24"/>
          <w:szCs w:val="24"/>
        </w:rPr>
        <w:t>.</w:t>
      </w:r>
      <w:r w:rsidRPr="00705801">
        <w:rPr>
          <w:rFonts w:ascii="Times New Roman" w:hAnsi="Times New Roman"/>
          <w:sz w:val="24"/>
          <w:szCs w:val="24"/>
        </w:rPr>
        <w:t xml:space="preserve"> Это не образование, а применимость, образовани</w:t>
      </w:r>
      <w:r w:rsidR="00FA0553" w:rsidRPr="00705801">
        <w:rPr>
          <w:rFonts w:ascii="Times New Roman" w:hAnsi="Times New Roman"/>
          <w:sz w:val="24"/>
          <w:szCs w:val="24"/>
        </w:rPr>
        <w:t>я</w:t>
      </w:r>
      <w:r w:rsidRPr="00705801">
        <w:rPr>
          <w:rFonts w:ascii="Times New Roman" w:hAnsi="Times New Roman"/>
          <w:sz w:val="24"/>
          <w:szCs w:val="24"/>
        </w:rPr>
        <w:t xml:space="preserve"> жизн</w:t>
      </w:r>
      <w:r w:rsidR="00FA0553" w:rsidRPr="00705801">
        <w:rPr>
          <w:rFonts w:ascii="Times New Roman" w:hAnsi="Times New Roman"/>
          <w:sz w:val="24"/>
          <w:szCs w:val="24"/>
        </w:rPr>
        <w:t>ью</w:t>
      </w:r>
      <w:r w:rsidRPr="00705801">
        <w:rPr>
          <w:rFonts w:ascii="Times New Roman" w:hAnsi="Times New Roman"/>
          <w:sz w:val="24"/>
          <w:szCs w:val="24"/>
        </w:rPr>
        <w:t>, вот это институт Посвящений. Ну так, самое</w:t>
      </w:r>
      <w:r w:rsidR="00FA0553" w:rsidRPr="00705801">
        <w:rPr>
          <w:rFonts w:ascii="Times New Roman" w:hAnsi="Times New Roman"/>
          <w:sz w:val="24"/>
          <w:szCs w:val="24"/>
        </w:rPr>
        <w:t>,</w:t>
      </w:r>
      <w:r w:rsidRPr="00705801">
        <w:rPr>
          <w:rFonts w:ascii="Times New Roman" w:hAnsi="Times New Roman"/>
          <w:sz w:val="24"/>
          <w:szCs w:val="24"/>
        </w:rPr>
        <w:t xml:space="preserve"> </w:t>
      </w:r>
      <w:r w:rsidR="00FA0553" w:rsidRPr="00705801">
        <w:rPr>
          <w:rFonts w:ascii="Times New Roman" w:hAnsi="Times New Roman"/>
          <w:sz w:val="24"/>
          <w:szCs w:val="24"/>
        </w:rPr>
        <w:t>попроще</w:t>
      </w:r>
      <w:r w:rsidRPr="00705801">
        <w:rPr>
          <w:rFonts w:ascii="Times New Roman" w:hAnsi="Times New Roman"/>
          <w:sz w:val="24"/>
          <w:szCs w:val="24"/>
        </w:rPr>
        <w:t>.</w:t>
      </w:r>
    </w:p>
    <w:p w:rsidR="00FA0553"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Пример: «</w:t>
      </w:r>
      <w:r w:rsidR="00FA0553" w:rsidRPr="00705801">
        <w:rPr>
          <w:rFonts w:ascii="Times New Roman" w:hAnsi="Times New Roman"/>
          <w:sz w:val="24"/>
          <w:szCs w:val="24"/>
        </w:rPr>
        <w:t>У</w:t>
      </w:r>
      <w:r w:rsidRPr="00705801">
        <w:rPr>
          <w:rFonts w:ascii="Times New Roman" w:hAnsi="Times New Roman"/>
          <w:sz w:val="24"/>
          <w:szCs w:val="24"/>
        </w:rPr>
        <w:t xml:space="preserve"> меня целых три диплома»</w:t>
      </w:r>
      <w:r w:rsidR="00FA0553" w:rsidRPr="00705801">
        <w:rPr>
          <w:rFonts w:ascii="Times New Roman" w:hAnsi="Times New Roman"/>
          <w:sz w:val="24"/>
          <w:szCs w:val="24"/>
        </w:rPr>
        <w:t>. И</w:t>
      </w:r>
      <w:r w:rsidRPr="00705801">
        <w:rPr>
          <w:rFonts w:ascii="Times New Roman" w:hAnsi="Times New Roman"/>
          <w:sz w:val="24"/>
          <w:szCs w:val="24"/>
        </w:rPr>
        <w:t xml:space="preserve"> как ты их применил? Вот у Посвященного всегда вопрос «как ты это применил», а не сколько у тебя дипломов. Ответ: «</w:t>
      </w:r>
      <w:r w:rsidR="00FA0553" w:rsidRPr="00705801">
        <w:rPr>
          <w:rFonts w:ascii="Times New Roman" w:hAnsi="Times New Roman"/>
          <w:sz w:val="24"/>
          <w:szCs w:val="24"/>
        </w:rPr>
        <w:t>Д</w:t>
      </w:r>
      <w:r w:rsidRPr="00705801">
        <w:rPr>
          <w:rFonts w:ascii="Times New Roman" w:hAnsi="Times New Roman"/>
          <w:sz w:val="24"/>
          <w:szCs w:val="24"/>
        </w:rPr>
        <w:t>а стоят у меня на полочке»</w:t>
      </w:r>
      <w:r w:rsidR="00FA0553" w:rsidRPr="00705801">
        <w:rPr>
          <w:rFonts w:ascii="Times New Roman" w:hAnsi="Times New Roman"/>
          <w:sz w:val="24"/>
          <w:szCs w:val="24"/>
        </w:rPr>
        <w:t>. Н</w:t>
      </w:r>
      <w:r w:rsidRPr="00705801">
        <w:rPr>
          <w:rFonts w:ascii="Times New Roman" w:hAnsi="Times New Roman"/>
          <w:sz w:val="24"/>
          <w:szCs w:val="24"/>
        </w:rPr>
        <w:t>у и что, что ты это прош</w:t>
      </w:r>
      <w:r w:rsidR="00FA0553" w:rsidRPr="00705801">
        <w:rPr>
          <w:rFonts w:ascii="Times New Roman" w:hAnsi="Times New Roman"/>
          <w:sz w:val="24"/>
          <w:szCs w:val="24"/>
        </w:rPr>
        <w:t>ё</w:t>
      </w:r>
      <w:r w:rsidRPr="00705801">
        <w:rPr>
          <w:rFonts w:ascii="Times New Roman" w:hAnsi="Times New Roman"/>
          <w:sz w:val="24"/>
          <w:szCs w:val="24"/>
        </w:rPr>
        <w:t>л? Для внутреннего образования это хорошо, это там где-то у тебя на следующие века копится, а для этой жизни плохо, ты это не применил.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Кстати перед следующим посвящением всегда проверяют </w:t>
      </w:r>
      <w:r w:rsidRPr="00705801">
        <w:rPr>
          <w:rFonts w:ascii="Times New Roman" w:hAnsi="Times New Roman"/>
          <w:b/>
          <w:sz w:val="24"/>
          <w:szCs w:val="24"/>
        </w:rPr>
        <w:t>применимость</w:t>
      </w:r>
      <w:r w:rsidRPr="00705801">
        <w:rPr>
          <w:rFonts w:ascii="Times New Roman" w:hAnsi="Times New Roman"/>
          <w:sz w:val="24"/>
          <w:szCs w:val="24"/>
        </w:rPr>
        <w:t>, внимание</w:t>
      </w:r>
      <w:r w:rsidR="00FA0553" w:rsidRPr="00705801">
        <w:rPr>
          <w:rFonts w:ascii="Times New Roman" w:hAnsi="Times New Roman"/>
          <w:sz w:val="24"/>
          <w:szCs w:val="24"/>
        </w:rPr>
        <w:t>,</w:t>
      </w:r>
      <w:r w:rsidRPr="00705801">
        <w:rPr>
          <w:rFonts w:ascii="Times New Roman" w:hAnsi="Times New Roman"/>
          <w:sz w:val="24"/>
          <w:szCs w:val="24"/>
        </w:rPr>
        <w:t xml:space="preserve"> в жизни, на самых некомпетентных людях. И когда я вас в МГК отправлял в жизнь, языком Иерархии</w:t>
      </w:r>
      <w:r w:rsidR="00FA0553" w:rsidRPr="00705801">
        <w:rPr>
          <w:rFonts w:ascii="Times New Roman" w:hAnsi="Times New Roman"/>
          <w:sz w:val="24"/>
          <w:szCs w:val="24"/>
        </w:rPr>
        <w:t xml:space="preserve"> –</w:t>
      </w:r>
      <w:r w:rsidRPr="00705801">
        <w:rPr>
          <w:rFonts w:ascii="Times New Roman" w:hAnsi="Times New Roman"/>
          <w:sz w:val="24"/>
          <w:szCs w:val="24"/>
        </w:rPr>
        <w:t xml:space="preserve"> это проверка ваших Посвящений с умением донести новое на самых </w:t>
      </w:r>
      <w:r w:rsidR="00FA0553" w:rsidRPr="00705801">
        <w:rPr>
          <w:rFonts w:ascii="Times New Roman" w:hAnsi="Times New Roman"/>
          <w:sz w:val="24"/>
          <w:szCs w:val="24"/>
        </w:rPr>
        <w:t>не</w:t>
      </w:r>
      <w:r w:rsidRPr="00705801">
        <w:rPr>
          <w:rFonts w:ascii="Times New Roman" w:hAnsi="Times New Roman"/>
          <w:sz w:val="24"/>
          <w:szCs w:val="24"/>
        </w:rPr>
        <w:t>подготовленных людях, и тут глядишь и следующ</w:t>
      </w:r>
      <w:r w:rsidR="00FA0553" w:rsidRPr="00705801">
        <w:rPr>
          <w:rFonts w:ascii="Times New Roman" w:hAnsi="Times New Roman"/>
          <w:sz w:val="24"/>
          <w:szCs w:val="24"/>
        </w:rPr>
        <w:t>и</w:t>
      </w:r>
      <w:r w:rsidRPr="00705801">
        <w:rPr>
          <w:rFonts w:ascii="Times New Roman" w:hAnsi="Times New Roman"/>
          <w:sz w:val="24"/>
          <w:szCs w:val="24"/>
        </w:rPr>
        <w:t>е посвящени</w:t>
      </w:r>
      <w:r w:rsidR="00FA0553" w:rsidRPr="00705801">
        <w:rPr>
          <w:rFonts w:ascii="Times New Roman" w:hAnsi="Times New Roman"/>
          <w:sz w:val="24"/>
          <w:szCs w:val="24"/>
        </w:rPr>
        <w:t>я</w:t>
      </w:r>
      <w:r w:rsidRPr="00705801">
        <w:rPr>
          <w:rFonts w:ascii="Times New Roman" w:hAnsi="Times New Roman"/>
          <w:sz w:val="24"/>
          <w:szCs w:val="24"/>
        </w:rPr>
        <w:t xml:space="preserve"> у вас капн</w:t>
      </w:r>
      <w:r w:rsidR="00FA0553" w:rsidRPr="00705801">
        <w:rPr>
          <w:rFonts w:ascii="Times New Roman" w:hAnsi="Times New Roman"/>
          <w:sz w:val="24"/>
          <w:szCs w:val="24"/>
        </w:rPr>
        <w:t>у</w:t>
      </w:r>
      <w:r w:rsidRPr="00705801">
        <w:rPr>
          <w:rFonts w:ascii="Times New Roman" w:hAnsi="Times New Roman"/>
          <w:sz w:val="24"/>
          <w:szCs w:val="24"/>
        </w:rPr>
        <w:t xml:space="preserve">т. Ну примерно так. </w:t>
      </w:r>
    </w:p>
    <w:p w:rsidR="00FA0553" w:rsidRPr="00705801" w:rsidRDefault="00FA0553" w:rsidP="00FA0553">
      <w:pPr>
        <w:pStyle w:val="0"/>
      </w:pPr>
      <w:bookmarkStart w:id="56" w:name="_Toc487123747"/>
      <w:r w:rsidRPr="00705801">
        <w:t>МАИ</w:t>
      </w:r>
      <w:bookmarkEnd w:id="56"/>
    </w:p>
    <w:p w:rsidR="00FA0553"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2-8 МАИ. МАИ, страшная новость, относится к Христу, и закручивает теофу информации, а теофа </w:t>
      </w:r>
      <w:r w:rsidR="00AD34B0" w:rsidRPr="00705801">
        <w:rPr>
          <w:rFonts w:ascii="Times New Roman" w:hAnsi="Times New Roman"/>
          <w:sz w:val="24"/>
          <w:szCs w:val="24"/>
        </w:rPr>
        <w:t xml:space="preserve">– </w:t>
      </w:r>
      <w:r w:rsidRPr="00705801">
        <w:rPr>
          <w:rFonts w:ascii="Times New Roman" w:hAnsi="Times New Roman"/>
          <w:sz w:val="24"/>
          <w:szCs w:val="24"/>
        </w:rPr>
        <w:t xml:space="preserve">это синтез всех практик. И здесь вопрос не информации только, а что любая материя имеет элементарную информационность. И </w:t>
      </w:r>
      <w:r w:rsidRPr="00705801">
        <w:rPr>
          <w:rFonts w:ascii="Times New Roman" w:hAnsi="Times New Roman"/>
          <w:b/>
          <w:sz w:val="24"/>
          <w:szCs w:val="24"/>
        </w:rPr>
        <w:t>передача информации – это не качество информации только, а качество практик, построенное на той информации, которой вы владеете</w:t>
      </w:r>
      <w:r w:rsidRPr="00705801">
        <w:rPr>
          <w:rFonts w:ascii="Times New Roman" w:hAnsi="Times New Roman"/>
          <w:sz w:val="24"/>
          <w:szCs w:val="24"/>
        </w:rPr>
        <w:t>. Внимание, если в твоей голове и смысл</w:t>
      </w:r>
      <w:r w:rsidR="00FA0553" w:rsidRPr="00705801">
        <w:rPr>
          <w:rFonts w:ascii="Times New Roman" w:hAnsi="Times New Roman"/>
          <w:sz w:val="24"/>
          <w:szCs w:val="24"/>
        </w:rPr>
        <w:t>ах</w:t>
      </w:r>
      <w:r w:rsidRPr="00705801">
        <w:rPr>
          <w:rFonts w:ascii="Times New Roman" w:hAnsi="Times New Roman"/>
          <w:sz w:val="24"/>
          <w:szCs w:val="24"/>
        </w:rPr>
        <w:t xml:space="preserve"> не хватает какой-то информированности и знаний, то в практике ты это применить не сможешь, даже если тебе скажут «делай это», у тебя в голове нет смыслов, чтобы это сделать, у тебе в голове нет сути, чтобы это получилось. И МАИ </w:t>
      </w:r>
      <w:r w:rsidR="00FA0553" w:rsidRPr="00705801">
        <w:rPr>
          <w:rFonts w:ascii="Times New Roman" w:hAnsi="Times New Roman"/>
          <w:sz w:val="24"/>
          <w:szCs w:val="24"/>
        </w:rPr>
        <w:t xml:space="preserve">– </w:t>
      </w:r>
      <w:r w:rsidRPr="00705801">
        <w:rPr>
          <w:rFonts w:ascii="Times New Roman" w:hAnsi="Times New Roman"/>
          <w:sz w:val="24"/>
          <w:szCs w:val="24"/>
        </w:rPr>
        <w:t xml:space="preserve">это не только компьютерные технологии, а это </w:t>
      </w:r>
      <w:r w:rsidRPr="00705801">
        <w:rPr>
          <w:rFonts w:ascii="Times New Roman" w:hAnsi="Times New Roman"/>
          <w:b/>
          <w:sz w:val="24"/>
          <w:szCs w:val="24"/>
        </w:rPr>
        <w:t>донесение новых основ, идей, сути, смысла и мысл</w:t>
      </w:r>
      <w:r w:rsidR="00FA0553" w:rsidRPr="00705801">
        <w:rPr>
          <w:rFonts w:ascii="Times New Roman" w:hAnsi="Times New Roman"/>
          <w:b/>
          <w:sz w:val="24"/>
          <w:szCs w:val="24"/>
        </w:rPr>
        <w:t>и</w:t>
      </w:r>
      <w:r w:rsidRPr="00705801">
        <w:rPr>
          <w:rFonts w:ascii="Times New Roman" w:hAnsi="Times New Roman"/>
          <w:b/>
          <w:sz w:val="24"/>
          <w:szCs w:val="24"/>
        </w:rPr>
        <w:t xml:space="preserve">, </w:t>
      </w:r>
      <w:r w:rsidR="00FA0553" w:rsidRPr="00705801">
        <w:rPr>
          <w:rFonts w:ascii="Times New Roman" w:hAnsi="Times New Roman"/>
          <w:b/>
          <w:sz w:val="24"/>
          <w:szCs w:val="24"/>
        </w:rPr>
        <w:t xml:space="preserve">в </w:t>
      </w:r>
      <w:r w:rsidRPr="00705801">
        <w:rPr>
          <w:rFonts w:ascii="Times New Roman" w:hAnsi="Times New Roman"/>
          <w:b/>
          <w:sz w:val="24"/>
          <w:szCs w:val="24"/>
        </w:rPr>
        <w:t>минимум</w:t>
      </w:r>
      <w:r w:rsidR="00FA0553" w:rsidRPr="00705801">
        <w:rPr>
          <w:rFonts w:ascii="Times New Roman" w:hAnsi="Times New Roman"/>
          <w:b/>
          <w:sz w:val="24"/>
          <w:szCs w:val="24"/>
        </w:rPr>
        <w:t>е</w:t>
      </w:r>
      <w:r w:rsidRPr="00705801">
        <w:rPr>
          <w:rFonts w:ascii="Times New Roman" w:hAnsi="Times New Roman"/>
          <w:b/>
          <w:sz w:val="24"/>
          <w:szCs w:val="24"/>
        </w:rPr>
        <w:t xml:space="preserve">, а то и чувств, для нечувствительных, </w:t>
      </w:r>
      <w:r w:rsidR="00FA0553" w:rsidRPr="00705801">
        <w:rPr>
          <w:rFonts w:ascii="Times New Roman" w:hAnsi="Times New Roman"/>
          <w:b/>
          <w:sz w:val="24"/>
          <w:szCs w:val="24"/>
        </w:rPr>
        <w:t xml:space="preserve">– </w:t>
      </w:r>
      <w:r w:rsidRPr="00705801">
        <w:rPr>
          <w:rFonts w:ascii="Times New Roman" w:hAnsi="Times New Roman"/>
          <w:b/>
          <w:sz w:val="24"/>
          <w:szCs w:val="24"/>
        </w:rPr>
        <w:t>каждому, и чтобы он это смог принять и проникнуться этим</w:t>
      </w:r>
      <w:r w:rsidR="00FA0553" w:rsidRPr="00705801">
        <w:rPr>
          <w:rFonts w:ascii="Times New Roman" w:hAnsi="Times New Roman"/>
          <w:sz w:val="24"/>
          <w:szCs w:val="24"/>
        </w:rPr>
        <w:t>. И я</w:t>
      </w:r>
      <w:r w:rsidRPr="00705801">
        <w:rPr>
          <w:rFonts w:ascii="Times New Roman" w:hAnsi="Times New Roman"/>
          <w:sz w:val="24"/>
          <w:szCs w:val="24"/>
        </w:rPr>
        <w:t xml:space="preserve"> назвал еще не все Ипостаси Основ</w:t>
      </w:r>
      <w:r w:rsidR="00FA0553" w:rsidRPr="00705801">
        <w:rPr>
          <w:rFonts w:ascii="Times New Roman" w:hAnsi="Times New Roman"/>
          <w:sz w:val="24"/>
          <w:szCs w:val="24"/>
        </w:rPr>
        <w:t>.</w:t>
      </w:r>
    </w:p>
    <w:p w:rsidR="001E48EE" w:rsidRPr="00705801" w:rsidRDefault="00FA0553"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w:t>
      </w:r>
      <w:r w:rsidR="000A1C84" w:rsidRPr="00705801">
        <w:rPr>
          <w:rFonts w:ascii="Times New Roman" w:hAnsi="Times New Roman"/>
          <w:sz w:val="24"/>
          <w:szCs w:val="24"/>
        </w:rPr>
        <w:t>ообще-то</w:t>
      </w:r>
      <w:r w:rsidRPr="00705801">
        <w:rPr>
          <w:rFonts w:ascii="Times New Roman" w:hAnsi="Times New Roman"/>
          <w:sz w:val="24"/>
          <w:szCs w:val="24"/>
        </w:rPr>
        <w:t>,</w:t>
      </w:r>
      <w:r w:rsidR="000A1C84" w:rsidRPr="00705801">
        <w:rPr>
          <w:rFonts w:ascii="Times New Roman" w:hAnsi="Times New Roman"/>
          <w:sz w:val="24"/>
          <w:szCs w:val="24"/>
        </w:rPr>
        <w:t xml:space="preserve"> это привнесение 32-х Ипостасей Основ с 32-й по первую, теофой жизни. Это не только передача информации</w:t>
      </w:r>
      <w:r w:rsidRPr="00705801">
        <w:rPr>
          <w:rFonts w:ascii="Times New Roman" w:hAnsi="Times New Roman"/>
          <w:sz w:val="24"/>
          <w:szCs w:val="24"/>
        </w:rPr>
        <w:t xml:space="preserve"> и</w:t>
      </w:r>
      <w:r w:rsidR="000A1C84" w:rsidRPr="00705801">
        <w:rPr>
          <w:rFonts w:ascii="Times New Roman" w:hAnsi="Times New Roman"/>
          <w:sz w:val="24"/>
          <w:szCs w:val="24"/>
        </w:rPr>
        <w:t xml:space="preserve"> сбор данных, это донесение смысла и сути </w:t>
      </w:r>
      <w:r w:rsidR="000A1C84" w:rsidRPr="00705801">
        <w:rPr>
          <w:rFonts w:ascii="Times New Roman" w:hAnsi="Times New Roman"/>
          <w:b/>
          <w:sz w:val="24"/>
          <w:szCs w:val="24"/>
        </w:rPr>
        <w:t>каждому</w:t>
      </w:r>
      <w:r w:rsidR="000A1C84" w:rsidRPr="00705801">
        <w:rPr>
          <w:rFonts w:ascii="Times New Roman" w:hAnsi="Times New Roman"/>
          <w:sz w:val="24"/>
          <w:szCs w:val="24"/>
        </w:rPr>
        <w:t>. Вот я не понял термин «теург», обратился к МАИ, мне набрали разные статьи, и специалист сидит и со мной осмысляет, кто такой теург</w:t>
      </w:r>
      <w:r w:rsidRPr="00705801">
        <w:rPr>
          <w:rFonts w:ascii="Times New Roman" w:hAnsi="Times New Roman"/>
          <w:sz w:val="24"/>
          <w:szCs w:val="24"/>
        </w:rPr>
        <w:t>,</w:t>
      </w:r>
      <w:r w:rsidR="000A1C84" w:rsidRPr="00705801">
        <w:rPr>
          <w:rFonts w:ascii="Times New Roman" w:hAnsi="Times New Roman"/>
          <w:sz w:val="24"/>
          <w:szCs w:val="24"/>
        </w:rPr>
        <w:t xml:space="preserve"> пока я не пойму, кто такой теург, это МАИ. Причем это должно быть не Википедией, а реальным осмысленным тезаурусом всех знаний</w:t>
      </w:r>
      <w:r w:rsidRPr="00705801">
        <w:rPr>
          <w:rFonts w:ascii="Times New Roman" w:hAnsi="Times New Roman"/>
          <w:sz w:val="24"/>
          <w:szCs w:val="24"/>
        </w:rPr>
        <w:t>. В</w:t>
      </w:r>
      <w:r w:rsidR="000A1C84" w:rsidRPr="00705801">
        <w:rPr>
          <w:rFonts w:ascii="Times New Roman" w:hAnsi="Times New Roman"/>
          <w:sz w:val="24"/>
          <w:szCs w:val="24"/>
        </w:rPr>
        <w:t xml:space="preserve"> общем, отработка категориальности аппаратов кажд</w:t>
      </w:r>
      <w:r w:rsidRPr="00705801">
        <w:rPr>
          <w:rFonts w:ascii="Times New Roman" w:hAnsi="Times New Roman"/>
          <w:sz w:val="24"/>
          <w:szCs w:val="24"/>
        </w:rPr>
        <w:t>ым</w:t>
      </w:r>
      <w:r w:rsidR="000A1C84" w:rsidRPr="00705801">
        <w:rPr>
          <w:rFonts w:ascii="Times New Roman" w:hAnsi="Times New Roman"/>
          <w:sz w:val="24"/>
          <w:szCs w:val="24"/>
        </w:rPr>
        <w:t xml:space="preserve">, </w:t>
      </w:r>
      <w:r w:rsidRPr="00705801">
        <w:rPr>
          <w:rFonts w:ascii="Times New Roman" w:hAnsi="Times New Roman"/>
          <w:sz w:val="24"/>
          <w:szCs w:val="24"/>
        </w:rPr>
        <w:t xml:space="preserve">– </w:t>
      </w:r>
      <w:r w:rsidR="000A1C84" w:rsidRPr="00705801">
        <w:rPr>
          <w:rFonts w:ascii="Times New Roman" w:hAnsi="Times New Roman"/>
          <w:sz w:val="24"/>
          <w:szCs w:val="24"/>
        </w:rPr>
        <w:t>я так немного научно скажу</w:t>
      </w:r>
      <w:r w:rsidRPr="00705801">
        <w:rPr>
          <w:rFonts w:ascii="Times New Roman" w:hAnsi="Times New Roman"/>
          <w:sz w:val="24"/>
          <w:szCs w:val="24"/>
        </w:rPr>
        <w:t>. П</w:t>
      </w:r>
      <w:r w:rsidR="000A1C84" w:rsidRPr="00705801">
        <w:rPr>
          <w:rFonts w:ascii="Times New Roman" w:hAnsi="Times New Roman"/>
          <w:sz w:val="24"/>
          <w:szCs w:val="24"/>
        </w:rPr>
        <w:t xml:space="preserve">отому что я скажу вам, такое странное категориальное выражение, Вседержитель, в принципе известно, у нас даже в Иерархии был такой специалист, а теперь что вы по этому поводу имеете в виду? И вот МАИ должно определить, что имеет в виду по этому поводу ИДИВО, потом все должны с этим согласиться, особенно Владыка должен утвердить, </w:t>
      </w:r>
      <w:r w:rsidR="001E48EE" w:rsidRPr="00705801">
        <w:rPr>
          <w:rFonts w:ascii="Times New Roman" w:hAnsi="Times New Roman"/>
          <w:sz w:val="24"/>
          <w:szCs w:val="24"/>
        </w:rPr>
        <w:t xml:space="preserve">и </w:t>
      </w:r>
      <w:r w:rsidR="000A1C84" w:rsidRPr="00705801">
        <w:rPr>
          <w:rFonts w:ascii="Times New Roman" w:hAnsi="Times New Roman"/>
          <w:sz w:val="24"/>
          <w:szCs w:val="24"/>
        </w:rPr>
        <w:t xml:space="preserve">плюс разные контексты применения </w:t>
      </w:r>
      <w:r w:rsidR="001E48EE" w:rsidRPr="00705801">
        <w:rPr>
          <w:rFonts w:ascii="Times New Roman" w:hAnsi="Times New Roman"/>
          <w:sz w:val="24"/>
          <w:szCs w:val="24"/>
        </w:rPr>
        <w:t>Вседержителя</w:t>
      </w:r>
      <w:r w:rsidR="000A1C84" w:rsidRPr="00705801">
        <w:rPr>
          <w:rFonts w:ascii="Times New Roman" w:hAnsi="Times New Roman"/>
          <w:sz w:val="24"/>
          <w:szCs w:val="24"/>
        </w:rPr>
        <w:t xml:space="preserve"> и после этого все мы с вами будем думать для любой практики, для любой теофы, вседержаще правильно,</w:t>
      </w:r>
      <w:r w:rsidR="001E48EE" w:rsidRPr="00705801">
        <w:rPr>
          <w:rFonts w:ascii="Times New Roman" w:hAnsi="Times New Roman"/>
          <w:sz w:val="24"/>
          <w:szCs w:val="24"/>
        </w:rPr>
        <w:t xml:space="preserve"> –</w:t>
      </w:r>
      <w:r w:rsidR="000A1C84" w:rsidRPr="00705801">
        <w:rPr>
          <w:rFonts w:ascii="Times New Roman" w:hAnsi="Times New Roman"/>
          <w:sz w:val="24"/>
          <w:szCs w:val="24"/>
        </w:rPr>
        <w:t xml:space="preserve"> МАИ. Ну и плюс к этому компьютерные технологии, сайты, программы, информация граждан, населения, ну это дополниловка, которая сейчас является главным. Главное никто не отменял, тезаурус я имею в виду, ну и компьютерные технологии с сайтами никто не отменял, потому что специалисты должны быть и такие, и такие, и такие.</w:t>
      </w:r>
    </w:p>
    <w:p w:rsidR="001E48EE"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Вершина МАИ</w:t>
      </w:r>
      <w:r w:rsidR="001E48EE" w:rsidRPr="00705801">
        <w:rPr>
          <w:rFonts w:ascii="Times New Roman" w:hAnsi="Times New Roman"/>
          <w:sz w:val="24"/>
          <w:szCs w:val="24"/>
        </w:rPr>
        <w:t xml:space="preserve"> –</w:t>
      </w:r>
      <w:r w:rsidRPr="00705801">
        <w:rPr>
          <w:rFonts w:ascii="Times New Roman" w:hAnsi="Times New Roman"/>
          <w:sz w:val="24"/>
          <w:szCs w:val="24"/>
        </w:rPr>
        <w:t xml:space="preserve"> разработка 16-ти видов мышления, их категориального применения, информационности граждан</w:t>
      </w:r>
      <w:r w:rsidR="001E48EE" w:rsidRPr="00705801">
        <w:rPr>
          <w:rFonts w:ascii="Times New Roman" w:hAnsi="Times New Roman"/>
          <w:sz w:val="24"/>
          <w:szCs w:val="24"/>
        </w:rPr>
        <w:t>. Р</w:t>
      </w:r>
      <w:r w:rsidRPr="00705801">
        <w:rPr>
          <w:rFonts w:ascii="Times New Roman" w:hAnsi="Times New Roman"/>
          <w:sz w:val="24"/>
          <w:szCs w:val="24"/>
        </w:rPr>
        <w:t xml:space="preserve">азработка 16-ти видов мышления и </w:t>
      </w:r>
      <w:r w:rsidR="001E48EE" w:rsidRPr="00705801">
        <w:rPr>
          <w:rFonts w:ascii="Times New Roman" w:hAnsi="Times New Roman"/>
          <w:sz w:val="24"/>
          <w:szCs w:val="24"/>
        </w:rPr>
        <w:t xml:space="preserve">их </w:t>
      </w:r>
      <w:r w:rsidRPr="00705801">
        <w:rPr>
          <w:rFonts w:ascii="Times New Roman" w:hAnsi="Times New Roman"/>
          <w:sz w:val="24"/>
          <w:szCs w:val="24"/>
        </w:rPr>
        <w:t xml:space="preserve">категориального применения в выражении Хум </w:t>
      </w:r>
      <w:r w:rsidR="001E48EE" w:rsidRPr="00705801">
        <w:rPr>
          <w:rFonts w:ascii="Times New Roman" w:hAnsi="Times New Roman"/>
          <w:sz w:val="24"/>
          <w:szCs w:val="24"/>
        </w:rPr>
        <w:t xml:space="preserve">Изначально Вышестоящего Отца </w:t>
      </w:r>
      <w:r w:rsidRPr="00705801">
        <w:rPr>
          <w:rFonts w:ascii="Times New Roman" w:hAnsi="Times New Roman"/>
          <w:sz w:val="24"/>
          <w:szCs w:val="24"/>
        </w:rPr>
        <w:t>каждым гражданином. «Ты издеваешься?»</w:t>
      </w:r>
      <w:r w:rsidR="001E48EE" w:rsidRPr="00705801">
        <w:rPr>
          <w:rFonts w:ascii="Times New Roman" w:hAnsi="Times New Roman"/>
          <w:sz w:val="24"/>
          <w:szCs w:val="24"/>
        </w:rPr>
        <w:t xml:space="preserve"> Н</w:t>
      </w:r>
      <w:r w:rsidRPr="00705801">
        <w:rPr>
          <w:rFonts w:ascii="Times New Roman" w:hAnsi="Times New Roman"/>
          <w:sz w:val="24"/>
          <w:szCs w:val="24"/>
        </w:rPr>
        <w:t>ет, я даже не шучу. Так мышление – это философия, правильно, МАИ должно нести философию в жизнь, только философия</w:t>
      </w:r>
      <w:r w:rsidR="001E48EE" w:rsidRPr="00705801">
        <w:rPr>
          <w:rFonts w:ascii="Times New Roman" w:hAnsi="Times New Roman"/>
          <w:sz w:val="24"/>
          <w:szCs w:val="24"/>
        </w:rPr>
        <w:t>,</w:t>
      </w:r>
      <w:r w:rsidRPr="00705801">
        <w:rPr>
          <w:rFonts w:ascii="Times New Roman" w:hAnsi="Times New Roman"/>
          <w:sz w:val="24"/>
          <w:szCs w:val="24"/>
        </w:rPr>
        <w:t xml:space="preserve"> это 16-й вид мышления, а если у тебя нет мышления, какой из меня философ? Из меня х-философ будет. То есть вначале надо сложить мышление, а потом стать философом, а у нас наоборот, я вначале философ, а потом задумываюсь, есть ли у меня мышление для философии? А каждый гражданин должен стать философом</w:t>
      </w:r>
      <w:r w:rsidR="00AD34B0" w:rsidRPr="00705801">
        <w:rPr>
          <w:rFonts w:ascii="Times New Roman" w:hAnsi="Times New Roman"/>
          <w:sz w:val="24"/>
          <w:szCs w:val="24"/>
        </w:rPr>
        <w:t xml:space="preserve"> Син</w:t>
      </w:r>
      <w:r w:rsidRPr="00705801">
        <w:rPr>
          <w:rFonts w:ascii="Times New Roman" w:hAnsi="Times New Roman"/>
          <w:sz w:val="24"/>
          <w:szCs w:val="24"/>
        </w:rPr>
        <w:t>теза, и задач</w:t>
      </w:r>
      <w:r w:rsidR="001E48EE" w:rsidRPr="00705801">
        <w:rPr>
          <w:rFonts w:ascii="Times New Roman" w:hAnsi="Times New Roman"/>
          <w:sz w:val="24"/>
          <w:szCs w:val="24"/>
        </w:rPr>
        <w:t>а</w:t>
      </w:r>
      <w:r w:rsidRPr="00705801">
        <w:rPr>
          <w:rFonts w:ascii="Times New Roman" w:hAnsi="Times New Roman"/>
          <w:sz w:val="24"/>
          <w:szCs w:val="24"/>
        </w:rPr>
        <w:t xml:space="preserve"> МАИ сделать каждого гражданина философом</w:t>
      </w:r>
      <w:r w:rsidR="00AD34B0" w:rsidRPr="00705801">
        <w:rPr>
          <w:rFonts w:ascii="Times New Roman" w:hAnsi="Times New Roman"/>
          <w:sz w:val="24"/>
          <w:szCs w:val="24"/>
        </w:rPr>
        <w:t xml:space="preserve"> Син</w:t>
      </w:r>
      <w:r w:rsidRPr="00705801">
        <w:rPr>
          <w:rFonts w:ascii="Times New Roman" w:hAnsi="Times New Roman"/>
          <w:sz w:val="24"/>
          <w:szCs w:val="24"/>
        </w:rPr>
        <w:t>теза, чтобы он потом смог этой философией</w:t>
      </w:r>
      <w:r w:rsidR="00AD34B0" w:rsidRPr="00705801">
        <w:rPr>
          <w:rFonts w:ascii="Times New Roman" w:hAnsi="Times New Roman"/>
          <w:sz w:val="24"/>
          <w:szCs w:val="24"/>
        </w:rPr>
        <w:t xml:space="preserve"> Син</w:t>
      </w:r>
      <w:r w:rsidRPr="00705801">
        <w:rPr>
          <w:rFonts w:ascii="Times New Roman" w:hAnsi="Times New Roman"/>
          <w:sz w:val="24"/>
          <w:szCs w:val="24"/>
        </w:rPr>
        <w:t>теза получить посвящение в институте Посвящений, дойти до какого-то статуса, примениться в МЦИС с Владыками. Да-да-да</w:t>
      </w:r>
      <w:r w:rsidR="001E48EE" w:rsidRPr="00705801">
        <w:rPr>
          <w:rFonts w:ascii="Times New Roman" w:hAnsi="Times New Roman"/>
          <w:sz w:val="24"/>
          <w:szCs w:val="24"/>
        </w:rPr>
        <w:t>-да</w:t>
      </w:r>
      <w:r w:rsidRPr="00705801">
        <w:rPr>
          <w:rFonts w:ascii="Times New Roman" w:hAnsi="Times New Roman"/>
          <w:sz w:val="24"/>
          <w:szCs w:val="24"/>
        </w:rPr>
        <w:t>, я вам рассказываю теургию следующего года. Пока ночью вам публиковали в ночной подготовке, я</w:t>
      </w:r>
      <w:r w:rsidR="001E48EE" w:rsidRPr="00705801">
        <w:rPr>
          <w:rFonts w:ascii="Times New Roman" w:hAnsi="Times New Roman"/>
          <w:sz w:val="24"/>
          <w:szCs w:val="24"/>
        </w:rPr>
        <w:t xml:space="preserve"> </w:t>
      </w:r>
      <w:r w:rsidRPr="00705801">
        <w:rPr>
          <w:rFonts w:ascii="Times New Roman" w:hAnsi="Times New Roman"/>
          <w:sz w:val="24"/>
          <w:szCs w:val="24"/>
        </w:rPr>
        <w:t>балдел.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сейчас пойдем это стяжать, только по другому поводу, сейчас будет интересн</w:t>
      </w:r>
      <w:r w:rsidR="001E48EE" w:rsidRPr="00705801">
        <w:rPr>
          <w:rFonts w:ascii="Times New Roman" w:hAnsi="Times New Roman"/>
          <w:sz w:val="24"/>
          <w:szCs w:val="24"/>
        </w:rPr>
        <w:t>ая, вам новость</w:t>
      </w:r>
      <w:r w:rsidRPr="00705801">
        <w:rPr>
          <w:rFonts w:ascii="Times New Roman" w:hAnsi="Times New Roman"/>
          <w:sz w:val="24"/>
          <w:szCs w:val="24"/>
        </w:rPr>
        <w:t>. Все-таки у нас будет первостяжание, мне сейчас подтвердили. Вас сейчас сонастраивают на то, что мы пойдем стяжать, но сонастратвают через вот то, что я сейчас публикую. Но стяжать мы будем совсем другое по вашим смыслам, чем то, что я публикую, но на самом деле это один</w:t>
      </w:r>
      <w:r w:rsidR="00AD34B0" w:rsidRPr="00705801">
        <w:rPr>
          <w:rFonts w:ascii="Times New Roman" w:hAnsi="Times New Roman"/>
          <w:sz w:val="24"/>
          <w:szCs w:val="24"/>
        </w:rPr>
        <w:t xml:space="preserve"> Син</w:t>
      </w:r>
      <w:r w:rsidRPr="00705801">
        <w:rPr>
          <w:rFonts w:ascii="Times New Roman" w:hAnsi="Times New Roman"/>
          <w:sz w:val="24"/>
          <w:szCs w:val="24"/>
        </w:rPr>
        <w:t>тез. Сейчас будете смеяться.</w:t>
      </w:r>
    </w:p>
    <w:p w:rsidR="001E48EE" w:rsidRPr="00705801" w:rsidRDefault="00C377AC" w:rsidP="00C377AC">
      <w:pPr>
        <w:pStyle w:val="0"/>
      </w:pPr>
      <w:bookmarkStart w:id="57" w:name="_Toc487123748"/>
      <w:r w:rsidRPr="00705801">
        <w:lastRenderedPageBreak/>
        <w:t>Дом Отца</w:t>
      </w:r>
      <w:bookmarkEnd w:id="57"/>
    </w:p>
    <w:p w:rsidR="0048603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Ну и последняя организация, 1-9. Я к тому</w:t>
      </w:r>
      <w:r w:rsidR="001E48EE" w:rsidRPr="00705801">
        <w:rPr>
          <w:rFonts w:ascii="Times New Roman" w:hAnsi="Times New Roman"/>
          <w:sz w:val="24"/>
          <w:szCs w:val="24"/>
        </w:rPr>
        <w:t>,</w:t>
      </w:r>
      <w:r w:rsidRPr="00705801">
        <w:rPr>
          <w:rFonts w:ascii="Times New Roman" w:hAnsi="Times New Roman"/>
          <w:sz w:val="24"/>
          <w:szCs w:val="24"/>
        </w:rPr>
        <w:t xml:space="preserve"> что</w:t>
      </w:r>
      <w:r w:rsidR="00AD34B0" w:rsidRPr="00705801">
        <w:rPr>
          <w:rFonts w:ascii="Times New Roman" w:hAnsi="Times New Roman"/>
          <w:sz w:val="24"/>
          <w:szCs w:val="24"/>
        </w:rPr>
        <w:t xml:space="preserve"> Син</w:t>
      </w:r>
      <w:r w:rsidRPr="00705801">
        <w:rPr>
          <w:rFonts w:ascii="Times New Roman" w:hAnsi="Times New Roman"/>
          <w:sz w:val="24"/>
          <w:szCs w:val="24"/>
        </w:rPr>
        <w:t xml:space="preserve">тез продолжается, некоторые уже напрягаются, </w:t>
      </w:r>
      <w:r w:rsidR="001E48EE" w:rsidRPr="00705801">
        <w:rPr>
          <w:rFonts w:ascii="Times New Roman" w:hAnsi="Times New Roman"/>
          <w:sz w:val="24"/>
          <w:szCs w:val="24"/>
        </w:rPr>
        <w:t xml:space="preserve">ты </w:t>
      </w:r>
      <w:r w:rsidRPr="00705801">
        <w:rPr>
          <w:rFonts w:ascii="Times New Roman" w:hAnsi="Times New Roman"/>
          <w:sz w:val="24"/>
          <w:szCs w:val="24"/>
        </w:rPr>
        <w:t>чего рассказываешь? Ребята, где, как не на</w:t>
      </w:r>
      <w:r w:rsidR="00AD34B0" w:rsidRPr="00705801">
        <w:rPr>
          <w:rFonts w:ascii="Times New Roman" w:hAnsi="Times New Roman"/>
          <w:sz w:val="24"/>
          <w:szCs w:val="24"/>
        </w:rPr>
        <w:t xml:space="preserve"> Син</w:t>
      </w:r>
      <w:r w:rsidRPr="00705801">
        <w:rPr>
          <w:rFonts w:ascii="Times New Roman" w:hAnsi="Times New Roman"/>
          <w:sz w:val="24"/>
          <w:szCs w:val="24"/>
        </w:rPr>
        <w:t>тезе, да ещ</w:t>
      </w:r>
      <w:r w:rsidR="001E48EE" w:rsidRPr="00705801">
        <w:rPr>
          <w:rFonts w:ascii="Times New Roman" w:hAnsi="Times New Roman"/>
          <w:sz w:val="24"/>
          <w:szCs w:val="24"/>
        </w:rPr>
        <w:t>ё</w:t>
      </w:r>
      <w:r w:rsidRPr="00705801">
        <w:rPr>
          <w:rFonts w:ascii="Times New Roman" w:hAnsi="Times New Roman"/>
          <w:sz w:val="24"/>
          <w:szCs w:val="24"/>
        </w:rPr>
        <w:t xml:space="preserve"> в Иерархии ИДИВО, мне рассказывать </w:t>
      </w:r>
      <w:r w:rsidRPr="00705801">
        <w:rPr>
          <w:rFonts w:ascii="Times New Roman" w:hAnsi="Times New Roman"/>
          <w:i/>
          <w:sz w:val="24"/>
          <w:szCs w:val="24"/>
        </w:rPr>
        <w:t>иерархию организаций</w:t>
      </w:r>
      <w:r w:rsidRPr="00705801">
        <w:rPr>
          <w:rFonts w:ascii="Times New Roman" w:hAnsi="Times New Roman"/>
          <w:sz w:val="24"/>
          <w:szCs w:val="24"/>
        </w:rPr>
        <w:t xml:space="preserve">. И где как не на теургичности мне рассказывать об этих организациях. У вас теургия какая-то абстрактная в этом смысле контекста слов. И девятая организация будет Дом Отца. </w:t>
      </w:r>
      <w:r w:rsidR="001E48EE" w:rsidRPr="00705801">
        <w:rPr>
          <w:rFonts w:ascii="Times New Roman" w:hAnsi="Times New Roman"/>
          <w:sz w:val="24"/>
          <w:szCs w:val="24"/>
        </w:rPr>
        <w:t>Но в</w:t>
      </w:r>
      <w:r w:rsidRPr="00705801">
        <w:rPr>
          <w:rFonts w:ascii="Times New Roman" w:hAnsi="Times New Roman"/>
          <w:sz w:val="24"/>
          <w:szCs w:val="24"/>
        </w:rPr>
        <w:t xml:space="preserve">начале каждый Дом Отца сам по себе, да? Из 16-ти Домов Отца, потому что каждый </w:t>
      </w:r>
      <w:r w:rsidR="001E48EE" w:rsidRPr="00705801">
        <w:rPr>
          <w:rFonts w:ascii="Times New Roman" w:hAnsi="Times New Roman"/>
          <w:sz w:val="24"/>
          <w:szCs w:val="24"/>
        </w:rPr>
        <w:t>Дом Отца…</w:t>
      </w:r>
      <w:r w:rsidRPr="00705801">
        <w:rPr>
          <w:rFonts w:ascii="Times New Roman" w:hAnsi="Times New Roman"/>
          <w:sz w:val="24"/>
          <w:szCs w:val="24"/>
        </w:rPr>
        <w:t>, но у Владык</w:t>
      </w:r>
      <w:r w:rsidR="001E48EE" w:rsidRPr="00705801">
        <w:rPr>
          <w:rFonts w:ascii="Times New Roman" w:hAnsi="Times New Roman"/>
          <w:sz w:val="24"/>
          <w:szCs w:val="24"/>
        </w:rPr>
        <w:t>и</w:t>
      </w:r>
      <w:r w:rsidRPr="00705801">
        <w:rPr>
          <w:rFonts w:ascii="Times New Roman" w:hAnsi="Times New Roman"/>
          <w:sz w:val="24"/>
          <w:szCs w:val="24"/>
        </w:rPr>
        <w:t xml:space="preserve"> есть ключевой Дом Отца</w:t>
      </w:r>
      <w:r w:rsidR="001E48EE" w:rsidRPr="00705801">
        <w:rPr>
          <w:rFonts w:ascii="Times New Roman" w:hAnsi="Times New Roman"/>
          <w:sz w:val="24"/>
          <w:szCs w:val="24"/>
        </w:rPr>
        <w:t xml:space="preserve"> –</w:t>
      </w:r>
      <w:r w:rsidRPr="00705801">
        <w:rPr>
          <w:rFonts w:ascii="Times New Roman" w:hAnsi="Times New Roman"/>
          <w:sz w:val="24"/>
          <w:szCs w:val="24"/>
        </w:rPr>
        <w:t xml:space="preserve"> Дом Отца Метагалактики, который сокращенно так и будет звучать</w:t>
      </w:r>
      <w:r w:rsidR="001E48EE" w:rsidRPr="00705801">
        <w:rPr>
          <w:rFonts w:ascii="Times New Roman" w:hAnsi="Times New Roman"/>
          <w:sz w:val="24"/>
          <w:szCs w:val="24"/>
        </w:rPr>
        <w:t>,</w:t>
      </w:r>
      <w:r w:rsidRPr="00705801">
        <w:rPr>
          <w:rFonts w:ascii="Times New Roman" w:hAnsi="Times New Roman"/>
          <w:sz w:val="24"/>
          <w:szCs w:val="24"/>
        </w:rPr>
        <w:t xml:space="preserve"> Дом</w:t>
      </w:r>
      <w:r w:rsidR="001E48EE" w:rsidRPr="00705801">
        <w:rPr>
          <w:rFonts w:ascii="Times New Roman" w:hAnsi="Times New Roman"/>
          <w:sz w:val="24"/>
          <w:szCs w:val="24"/>
        </w:rPr>
        <w:t>,</w:t>
      </w:r>
      <w:r w:rsidRPr="00705801">
        <w:rPr>
          <w:rFonts w:ascii="Times New Roman" w:hAnsi="Times New Roman"/>
          <w:sz w:val="24"/>
          <w:szCs w:val="24"/>
        </w:rPr>
        <w:t xml:space="preserve"> и будет заниматься Метагалактической самоорганизацией, это тот Дом Отца, который относиться к Владыкам Юзеф, Она.</w:t>
      </w:r>
    </w:p>
    <w:p w:rsidR="0048603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здесь нам надо разработать, внимание</w:t>
      </w:r>
      <w:r w:rsidR="0048603F" w:rsidRPr="00705801">
        <w:rPr>
          <w:rFonts w:ascii="Times New Roman" w:hAnsi="Times New Roman"/>
          <w:sz w:val="24"/>
          <w:szCs w:val="24"/>
        </w:rPr>
        <w:t>,</w:t>
      </w:r>
      <w:r w:rsidRPr="00705801">
        <w:rPr>
          <w:rFonts w:ascii="Times New Roman" w:hAnsi="Times New Roman"/>
          <w:sz w:val="24"/>
          <w:szCs w:val="24"/>
        </w:rPr>
        <w:t xml:space="preserve"> метагалактическую самоорганизацию в </w:t>
      </w:r>
      <w:r w:rsidRPr="00705801">
        <w:rPr>
          <w:rFonts w:ascii="Times New Roman" w:hAnsi="Times New Roman"/>
          <w:i/>
          <w:sz w:val="24"/>
          <w:szCs w:val="24"/>
        </w:rPr>
        <w:t>каждый</w:t>
      </w:r>
      <w:r w:rsidRPr="00705801">
        <w:rPr>
          <w:rFonts w:ascii="Times New Roman" w:hAnsi="Times New Roman"/>
          <w:sz w:val="24"/>
          <w:szCs w:val="24"/>
        </w:rPr>
        <w:t xml:space="preserve"> Дом Отца, и это будет девятый вид организации, который будет независим н</w:t>
      </w:r>
      <w:r w:rsidR="001E48EE" w:rsidRPr="00705801">
        <w:rPr>
          <w:rFonts w:ascii="Times New Roman" w:hAnsi="Times New Roman"/>
          <w:sz w:val="24"/>
          <w:szCs w:val="24"/>
        </w:rPr>
        <w:t>и</w:t>
      </w:r>
      <w:r w:rsidRPr="00705801">
        <w:rPr>
          <w:rFonts w:ascii="Times New Roman" w:hAnsi="Times New Roman"/>
          <w:sz w:val="24"/>
          <w:szCs w:val="24"/>
        </w:rPr>
        <w:t xml:space="preserve"> от каких других организаций, кроме ИДИВО. Я напоминаю, </w:t>
      </w:r>
      <w:r w:rsidR="0048603F" w:rsidRPr="00705801">
        <w:rPr>
          <w:rFonts w:ascii="Times New Roman" w:hAnsi="Times New Roman"/>
          <w:sz w:val="24"/>
          <w:szCs w:val="24"/>
        </w:rPr>
        <w:t>Г</w:t>
      </w:r>
      <w:r w:rsidRPr="00705801">
        <w:rPr>
          <w:rFonts w:ascii="Times New Roman" w:hAnsi="Times New Roman"/>
          <w:sz w:val="24"/>
          <w:szCs w:val="24"/>
        </w:rPr>
        <w:t>лав</w:t>
      </w:r>
      <w:r w:rsidR="0048603F" w:rsidRPr="00705801">
        <w:rPr>
          <w:rFonts w:ascii="Times New Roman" w:hAnsi="Times New Roman"/>
          <w:sz w:val="24"/>
          <w:szCs w:val="24"/>
        </w:rPr>
        <w:t xml:space="preserve">ы </w:t>
      </w:r>
      <w:r w:rsidRPr="00705801">
        <w:rPr>
          <w:rFonts w:ascii="Times New Roman" w:hAnsi="Times New Roman"/>
          <w:sz w:val="24"/>
          <w:szCs w:val="24"/>
        </w:rPr>
        <w:t>Дом</w:t>
      </w:r>
      <w:r w:rsidR="0048603F" w:rsidRPr="00705801">
        <w:rPr>
          <w:rFonts w:ascii="Times New Roman" w:hAnsi="Times New Roman"/>
          <w:sz w:val="24"/>
          <w:szCs w:val="24"/>
        </w:rPr>
        <w:t>ов</w:t>
      </w:r>
      <w:r w:rsidRPr="00705801">
        <w:rPr>
          <w:rFonts w:ascii="Times New Roman" w:hAnsi="Times New Roman"/>
          <w:sz w:val="24"/>
          <w:szCs w:val="24"/>
        </w:rPr>
        <w:t xml:space="preserve"> Отца относится напрямую к Главе ИДИВО, е</w:t>
      </w:r>
      <w:r w:rsidR="0048603F" w:rsidRPr="00705801">
        <w:rPr>
          <w:rFonts w:ascii="Times New Roman" w:hAnsi="Times New Roman"/>
          <w:sz w:val="24"/>
          <w:szCs w:val="24"/>
        </w:rPr>
        <w:t>ё</w:t>
      </w:r>
      <w:r w:rsidRPr="00705801">
        <w:rPr>
          <w:rFonts w:ascii="Times New Roman" w:hAnsi="Times New Roman"/>
          <w:sz w:val="24"/>
          <w:szCs w:val="24"/>
        </w:rPr>
        <w:t xml:space="preserve"> команда, е</w:t>
      </w:r>
      <w:r w:rsidR="0048603F" w:rsidRPr="00705801">
        <w:rPr>
          <w:rFonts w:ascii="Times New Roman" w:hAnsi="Times New Roman"/>
          <w:sz w:val="24"/>
          <w:szCs w:val="24"/>
        </w:rPr>
        <w:t>ё</w:t>
      </w:r>
      <w:r w:rsidRPr="00705801">
        <w:rPr>
          <w:rFonts w:ascii="Times New Roman" w:hAnsi="Times New Roman"/>
          <w:sz w:val="24"/>
          <w:szCs w:val="24"/>
        </w:rPr>
        <w:t xml:space="preserve"> заместител</w:t>
      </w:r>
      <w:r w:rsidR="0048603F" w:rsidRPr="00705801">
        <w:rPr>
          <w:rFonts w:ascii="Times New Roman" w:hAnsi="Times New Roman"/>
          <w:sz w:val="24"/>
          <w:szCs w:val="24"/>
        </w:rPr>
        <w:t>и</w:t>
      </w:r>
      <w:r w:rsidRPr="00705801">
        <w:rPr>
          <w:rFonts w:ascii="Times New Roman" w:hAnsi="Times New Roman"/>
          <w:sz w:val="24"/>
          <w:szCs w:val="24"/>
        </w:rPr>
        <w:t xml:space="preserve"> на самом деле, но Дом Отца Метагалактики должен будет разработать метагалактическую самоорганизацию каждого, чтобы в каждом другом Доме Отца пошла метагалактическая самоорганизация ИДИВО, метагалактическая самоорганизация Иерархии, метагалактическая самоорганизация </w:t>
      </w:r>
      <w:r w:rsidR="0048603F" w:rsidRPr="00705801">
        <w:rPr>
          <w:rFonts w:ascii="Times New Roman" w:hAnsi="Times New Roman"/>
          <w:sz w:val="24"/>
          <w:szCs w:val="24"/>
        </w:rPr>
        <w:t>Ц</w:t>
      </w:r>
      <w:r w:rsidRPr="00705801">
        <w:rPr>
          <w:rFonts w:ascii="Times New Roman" w:hAnsi="Times New Roman"/>
          <w:sz w:val="24"/>
          <w:szCs w:val="24"/>
        </w:rPr>
        <w:t>ивилизации и так далее. Увидели?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этот Дом Отца выделяется как ключевая организация в разработке и применении метагалактической самоорганизации. Что это такое? Есть Владыки, которые отвечают за самоорганизацию, к ним и учиться</w:t>
      </w:r>
      <w:r w:rsidR="0048603F" w:rsidRPr="00705801">
        <w:rPr>
          <w:rFonts w:ascii="Times New Roman" w:hAnsi="Times New Roman"/>
          <w:sz w:val="24"/>
          <w:szCs w:val="24"/>
        </w:rPr>
        <w:t>. Н</w:t>
      </w:r>
      <w:r w:rsidRPr="00705801">
        <w:rPr>
          <w:rFonts w:ascii="Times New Roman" w:hAnsi="Times New Roman"/>
          <w:sz w:val="24"/>
          <w:szCs w:val="24"/>
        </w:rPr>
        <w:t>о это примерно, господа служащие, перед практикой нам надо синтезировать Огненное мировое тело с 1020-м вашим синтезтелесным выражением на соответствующем присутствии в мерности этого присутствия и добавим «щепотку» шуньяты в виде времени 525-й пробы, это вр</w:t>
      </w:r>
      <w:r w:rsidR="0048603F" w:rsidRPr="00705801">
        <w:rPr>
          <w:rFonts w:ascii="Times New Roman" w:hAnsi="Times New Roman"/>
          <w:sz w:val="24"/>
          <w:szCs w:val="24"/>
        </w:rPr>
        <w:t>емя 525-го присутствия 2048+525</w:t>
      </w:r>
      <w:r w:rsidRPr="00705801">
        <w:rPr>
          <w:rFonts w:ascii="Times New Roman" w:hAnsi="Times New Roman"/>
          <w:sz w:val="24"/>
          <w:szCs w:val="24"/>
        </w:rPr>
        <w:t>. В</w:t>
      </w:r>
      <w:r w:rsidR="00AD34B0" w:rsidRPr="00705801">
        <w:rPr>
          <w:rFonts w:ascii="Times New Roman" w:hAnsi="Times New Roman"/>
          <w:sz w:val="24"/>
          <w:szCs w:val="24"/>
        </w:rPr>
        <w:t xml:space="preserve"> Син</w:t>
      </w:r>
      <w:r w:rsidRPr="00705801">
        <w:rPr>
          <w:rFonts w:ascii="Times New Roman" w:hAnsi="Times New Roman"/>
          <w:sz w:val="24"/>
          <w:szCs w:val="24"/>
        </w:rPr>
        <w:t xml:space="preserve">тезе этого мы сейчас с вами самоорганизуемся и войдем в теургическую практику стяжания </w:t>
      </w:r>
      <w:r w:rsidR="00EB05B3" w:rsidRPr="00705801">
        <w:rPr>
          <w:rFonts w:ascii="Times New Roman" w:hAnsi="Times New Roman"/>
          <w:sz w:val="24"/>
          <w:szCs w:val="24"/>
        </w:rPr>
        <w:t>Красот</w:t>
      </w:r>
      <w:r w:rsidRPr="00705801">
        <w:rPr>
          <w:rFonts w:ascii="Times New Roman" w:hAnsi="Times New Roman"/>
          <w:sz w:val="24"/>
          <w:szCs w:val="24"/>
        </w:rPr>
        <w:t xml:space="preserve">ы на Планете. </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w:t>
      </w:r>
      <w:r w:rsidR="0048603F" w:rsidRPr="00705801">
        <w:rPr>
          <w:rFonts w:ascii="Times New Roman" w:hAnsi="Times New Roman"/>
          <w:i/>
          <w:sz w:val="24"/>
          <w:szCs w:val="24"/>
        </w:rPr>
        <w:t xml:space="preserve"> </w:t>
      </w:r>
      <w:r w:rsidRPr="00705801">
        <w:rPr>
          <w:rFonts w:ascii="Times New Roman" w:hAnsi="Times New Roman"/>
          <w:i/>
          <w:sz w:val="24"/>
          <w:szCs w:val="24"/>
        </w:rPr>
        <w:t>– 9 эволюция?</w:t>
      </w:r>
    </w:p>
    <w:p w:rsidR="000A1C84" w:rsidRPr="00705801" w:rsidRDefault="0048603F"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Молодец.</w:t>
      </w:r>
      <w:r w:rsidR="000A1C84" w:rsidRPr="00705801">
        <w:rPr>
          <w:rFonts w:ascii="Times New Roman" w:hAnsi="Times New Roman"/>
          <w:sz w:val="24"/>
          <w:szCs w:val="24"/>
        </w:rPr>
        <w:t xml:space="preserve"> 9 эволюция?</w:t>
      </w:r>
      <w:r w:rsidR="005E3FCE" w:rsidRPr="00705801">
        <w:rPr>
          <w:rFonts w:ascii="Times New Roman" w:hAnsi="Times New Roman"/>
          <w:sz w:val="24"/>
          <w:szCs w:val="24"/>
        </w:rPr>
        <w:t xml:space="preserve"> О</w:t>
      </w:r>
      <w:r w:rsidR="000A1C84" w:rsidRPr="00705801">
        <w:rPr>
          <w:rFonts w:ascii="Times New Roman" w:hAnsi="Times New Roman"/>
          <w:sz w:val="24"/>
          <w:szCs w:val="24"/>
        </w:rPr>
        <w:t xml:space="preserve">на 10-я, если 525-й пробы…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w:t>
      </w:r>
    </w:p>
    <w:p w:rsidR="000A1C84" w:rsidRPr="00705801" w:rsidRDefault="0048603F"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 </w:t>
      </w:r>
      <w:r w:rsidR="000A1C84" w:rsidRPr="00705801">
        <w:rPr>
          <w:rFonts w:ascii="Times New Roman" w:hAnsi="Times New Roman"/>
          <w:i/>
          <w:sz w:val="24"/>
          <w:szCs w:val="24"/>
        </w:rPr>
        <w:t xml:space="preserve">2049-е присутствие. </w:t>
      </w:r>
    </w:p>
    <w:p w:rsidR="0048603F"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2049 – это 9-я эволюция, физика времени 9-й эволюции. Увидели.</w:t>
      </w:r>
      <w:r w:rsidR="0048603F" w:rsidRPr="00705801">
        <w:rPr>
          <w:rFonts w:ascii="Times New Roman" w:hAnsi="Times New Roman"/>
          <w:sz w:val="24"/>
          <w:szCs w:val="24"/>
        </w:rPr>
        <w:t xml:space="preserve"> </w:t>
      </w:r>
      <w:r w:rsidR="0048603F" w:rsidRPr="00705801">
        <w:rPr>
          <w:rFonts w:ascii="Times New Roman" w:hAnsi="Times New Roman"/>
          <w:i/>
          <w:sz w:val="24"/>
          <w:szCs w:val="24"/>
        </w:rPr>
        <w:t>(Звук музыки в зале)</w:t>
      </w:r>
      <w:r w:rsidRPr="00705801">
        <w:rPr>
          <w:rFonts w:ascii="Times New Roman" w:hAnsi="Times New Roman"/>
          <w:sz w:val="24"/>
          <w:szCs w:val="24"/>
        </w:rPr>
        <w:t xml:space="preserve"> О! Результат сразу есть, это </w:t>
      </w:r>
      <w:r w:rsidR="0048603F" w:rsidRPr="00705801">
        <w:rPr>
          <w:rFonts w:ascii="Times New Roman" w:hAnsi="Times New Roman"/>
          <w:sz w:val="24"/>
          <w:szCs w:val="24"/>
        </w:rPr>
        <w:t>когда ты</w:t>
      </w:r>
      <w:r w:rsidRPr="00705801">
        <w:rPr>
          <w:rFonts w:ascii="Times New Roman" w:hAnsi="Times New Roman"/>
          <w:sz w:val="24"/>
          <w:szCs w:val="24"/>
        </w:rPr>
        <w:t xml:space="preserve"> глубоко проникаешься</w:t>
      </w:r>
      <w:r w:rsidR="00AD34B0" w:rsidRPr="00705801">
        <w:rPr>
          <w:rFonts w:ascii="Times New Roman" w:hAnsi="Times New Roman"/>
          <w:sz w:val="24"/>
          <w:szCs w:val="24"/>
        </w:rPr>
        <w:t xml:space="preserve"> Син</w:t>
      </w:r>
      <w:r w:rsidRPr="00705801">
        <w:rPr>
          <w:rFonts w:ascii="Times New Roman" w:hAnsi="Times New Roman"/>
          <w:sz w:val="24"/>
          <w:szCs w:val="24"/>
        </w:rPr>
        <w:t xml:space="preserve">тезом, сразу видишь результат. Физика времени поменяется. Это смена физики времени </w:t>
      </w:r>
      <w:r w:rsidR="00EB05B3" w:rsidRPr="00705801">
        <w:rPr>
          <w:rFonts w:ascii="Times New Roman" w:hAnsi="Times New Roman"/>
          <w:sz w:val="24"/>
          <w:szCs w:val="24"/>
        </w:rPr>
        <w:t>Красот</w:t>
      </w:r>
      <w:r w:rsidRPr="00705801">
        <w:rPr>
          <w:rFonts w:ascii="Times New Roman" w:hAnsi="Times New Roman"/>
          <w:sz w:val="24"/>
          <w:szCs w:val="24"/>
        </w:rPr>
        <w:t>ой. Всё</w:t>
      </w:r>
      <w:r w:rsidR="0048603F" w:rsidRPr="00705801">
        <w:rPr>
          <w:rFonts w:ascii="Times New Roman" w:hAnsi="Times New Roman"/>
          <w:sz w:val="24"/>
          <w:szCs w:val="24"/>
        </w:rPr>
        <w:t>.</w:t>
      </w:r>
      <w:r w:rsidRPr="00705801">
        <w:rPr>
          <w:rFonts w:ascii="Times New Roman" w:hAnsi="Times New Roman"/>
          <w:sz w:val="24"/>
          <w:szCs w:val="24"/>
        </w:rPr>
        <w:t xml:space="preserve"> Метагалактическая самоорганизация</w:t>
      </w:r>
      <w:r w:rsidR="0048603F" w:rsidRPr="00705801">
        <w:rPr>
          <w:rFonts w:ascii="Times New Roman" w:hAnsi="Times New Roman"/>
          <w:sz w:val="24"/>
          <w:szCs w:val="24"/>
        </w:rPr>
        <w:t>. И</w:t>
      </w:r>
      <w:r w:rsidRPr="00705801">
        <w:rPr>
          <w:rFonts w:ascii="Times New Roman" w:hAnsi="Times New Roman"/>
          <w:sz w:val="24"/>
          <w:szCs w:val="24"/>
        </w:rPr>
        <w:t xml:space="preserve"> вот мы должны уметь разные эффекты Метагалактики синтезировать собо</w:t>
      </w:r>
      <w:r w:rsidR="0048603F" w:rsidRPr="00705801">
        <w:rPr>
          <w:rFonts w:ascii="Times New Roman" w:hAnsi="Times New Roman"/>
          <w:sz w:val="24"/>
          <w:szCs w:val="24"/>
        </w:rPr>
        <w:t>ю</w:t>
      </w:r>
      <w:r w:rsidRPr="00705801">
        <w:rPr>
          <w:rFonts w:ascii="Times New Roman" w:hAnsi="Times New Roman"/>
          <w:sz w:val="24"/>
          <w:szCs w:val="24"/>
        </w:rPr>
        <w:t xml:space="preserve"> и получать результат. Это задача Домов Отца на ближайшие годы. Но разработку принципов самоорганизации будет вести 9-й Дом. А применять это буду</w:t>
      </w:r>
      <w:r w:rsidR="00C377AC" w:rsidRPr="00705801">
        <w:rPr>
          <w:rFonts w:ascii="Times New Roman" w:hAnsi="Times New Roman"/>
          <w:sz w:val="24"/>
          <w:szCs w:val="24"/>
        </w:rPr>
        <w:t>т все Дома. Услышали? Услышали.</w:t>
      </w:r>
    </w:p>
    <w:p w:rsidR="00C377AC" w:rsidRPr="00705801" w:rsidRDefault="00C377AC" w:rsidP="00C377AC">
      <w:pPr>
        <w:pStyle w:val="0"/>
      </w:pPr>
      <w:bookmarkStart w:id="58" w:name="_Toc487123749"/>
      <w:r w:rsidRPr="00705801">
        <w:t xml:space="preserve">Человеческая Теургия </w:t>
      </w:r>
      <w:r w:rsidR="00EB05B3" w:rsidRPr="00705801">
        <w:t>Красот</w:t>
      </w:r>
      <w:r w:rsidRPr="00705801">
        <w:t>ы</w:t>
      </w:r>
      <w:bookmarkEnd w:id="58"/>
    </w:p>
    <w:p w:rsidR="0048603F" w:rsidRPr="00705801" w:rsidRDefault="0048603F"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w:t>
      </w:r>
      <w:r w:rsidR="000A1C84" w:rsidRPr="00705801">
        <w:rPr>
          <w:rFonts w:ascii="Times New Roman" w:hAnsi="Times New Roman"/>
          <w:sz w:val="24"/>
          <w:szCs w:val="24"/>
        </w:rPr>
        <w:t xml:space="preserve"> теперь, я не оговорился, мы</w:t>
      </w:r>
      <w:r w:rsidRPr="00705801">
        <w:rPr>
          <w:rFonts w:ascii="Times New Roman" w:hAnsi="Times New Roman"/>
          <w:sz w:val="24"/>
          <w:szCs w:val="24"/>
        </w:rPr>
        <w:t xml:space="preserve"> сейчас </w:t>
      </w:r>
      <w:r w:rsidR="000A1C84" w:rsidRPr="00705801">
        <w:rPr>
          <w:rFonts w:ascii="Times New Roman" w:hAnsi="Times New Roman"/>
          <w:sz w:val="24"/>
          <w:szCs w:val="24"/>
        </w:rPr>
        <w:t>идём стяжать с вами Явление</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ы Синтезом девяти Организаций ИДИВО, но </w:t>
      </w:r>
      <w:r w:rsidR="000A1C84" w:rsidRPr="00705801">
        <w:rPr>
          <w:rFonts w:ascii="Times New Roman" w:hAnsi="Times New Roman"/>
          <w:b/>
          <w:sz w:val="24"/>
          <w:szCs w:val="24"/>
        </w:rPr>
        <w:t>эталонной</w:t>
      </w:r>
      <w:r w:rsidR="003A2182" w:rsidRPr="00705801">
        <w:rPr>
          <w:rFonts w:ascii="Times New Roman" w:hAnsi="Times New Roman"/>
          <w:b/>
          <w:sz w:val="24"/>
          <w:szCs w:val="24"/>
        </w:rPr>
        <w:t xml:space="preserve"> </w:t>
      </w:r>
      <w:r w:rsidR="00EB05B3" w:rsidRPr="00705801">
        <w:rPr>
          <w:rFonts w:ascii="Times New Roman" w:hAnsi="Times New Roman"/>
          <w:b/>
          <w:sz w:val="24"/>
          <w:szCs w:val="24"/>
        </w:rPr>
        <w:t>Красот</w:t>
      </w:r>
      <w:r w:rsidR="000A1C84" w:rsidRPr="00705801">
        <w:rPr>
          <w:rFonts w:ascii="Times New Roman" w:hAnsi="Times New Roman"/>
          <w:b/>
          <w:sz w:val="24"/>
          <w:szCs w:val="24"/>
        </w:rPr>
        <w:t>ы каждого человека Планеты</w:t>
      </w:r>
      <w:r w:rsidR="000A1C84" w:rsidRPr="00705801">
        <w:rPr>
          <w:rFonts w:ascii="Times New Roman" w:hAnsi="Times New Roman"/>
          <w:sz w:val="24"/>
          <w:szCs w:val="24"/>
        </w:rPr>
        <w:t>.</w:t>
      </w:r>
    </w:p>
    <w:p w:rsidR="002F4121"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Значит, есть такая новость, на этой неделе нам удалось развернуть каплю</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 здесь понятно</w:t>
      </w:r>
      <w:r w:rsidR="0048603F" w:rsidRPr="00705801">
        <w:rPr>
          <w:rFonts w:ascii="Times New Roman" w:hAnsi="Times New Roman"/>
          <w:sz w:val="24"/>
          <w:szCs w:val="24"/>
        </w:rPr>
        <w:t>,</w:t>
      </w:r>
      <w:r w:rsidRPr="00705801">
        <w:rPr>
          <w:rFonts w:ascii="Times New Roman" w:hAnsi="Times New Roman"/>
          <w:sz w:val="24"/>
          <w:szCs w:val="24"/>
        </w:rPr>
        <w:t xml:space="preserve"> Метагалактической Новой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вокруг всей Планеты. Более глубокий эффект шёл пятницу, как раз </w:t>
      </w:r>
      <w:r w:rsidR="0048603F" w:rsidRPr="00705801">
        <w:rPr>
          <w:rFonts w:ascii="Times New Roman" w:hAnsi="Times New Roman"/>
          <w:sz w:val="24"/>
          <w:szCs w:val="24"/>
        </w:rPr>
        <w:t>перед вылетом к вам мы</w:t>
      </w:r>
      <w:r w:rsidRPr="00705801">
        <w:rPr>
          <w:rFonts w:ascii="Times New Roman" w:hAnsi="Times New Roman"/>
          <w:sz w:val="24"/>
          <w:szCs w:val="24"/>
        </w:rPr>
        <w:t xml:space="preserve"> собрались несколькими служащими, которых Владыка подтянул, на совершенно социальном мероприятии, какие мы никогда не посеща</w:t>
      </w:r>
      <w:r w:rsidR="0048603F" w:rsidRPr="00705801">
        <w:rPr>
          <w:rFonts w:ascii="Times New Roman" w:hAnsi="Times New Roman"/>
          <w:sz w:val="24"/>
          <w:szCs w:val="24"/>
        </w:rPr>
        <w:t>ли</w:t>
      </w:r>
      <w:r w:rsidRPr="00705801">
        <w:rPr>
          <w:rFonts w:ascii="Times New Roman" w:hAnsi="Times New Roman"/>
          <w:sz w:val="24"/>
          <w:szCs w:val="24"/>
        </w:rPr>
        <w:t>. Там была рекламная акция</w:t>
      </w:r>
      <w:r w:rsidR="0048603F" w:rsidRPr="00705801">
        <w:rPr>
          <w:rFonts w:ascii="Times New Roman" w:hAnsi="Times New Roman"/>
          <w:sz w:val="24"/>
          <w:szCs w:val="24"/>
        </w:rPr>
        <w:t>. Но</w:t>
      </w:r>
      <w:r w:rsidRPr="00705801">
        <w:rPr>
          <w:rFonts w:ascii="Times New Roman" w:hAnsi="Times New Roman"/>
          <w:sz w:val="24"/>
          <w:szCs w:val="24"/>
        </w:rPr>
        <w:t xml:space="preserve"> называлось очень хорошо </w:t>
      </w:r>
      <w:r w:rsidR="0048603F" w:rsidRPr="00705801">
        <w:rPr>
          <w:rFonts w:ascii="Times New Roman" w:hAnsi="Times New Roman"/>
          <w:sz w:val="24"/>
          <w:szCs w:val="24"/>
        </w:rPr>
        <w:t>«</w:t>
      </w:r>
      <w:r w:rsidRPr="00705801">
        <w:rPr>
          <w:rFonts w:ascii="Times New Roman" w:hAnsi="Times New Roman"/>
          <w:sz w:val="24"/>
          <w:szCs w:val="24"/>
        </w:rPr>
        <w:t>Сфера</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w:t>
      </w:r>
      <w:r w:rsidR="0048603F" w:rsidRPr="00705801">
        <w:rPr>
          <w:rFonts w:ascii="Times New Roman" w:hAnsi="Times New Roman"/>
          <w:sz w:val="24"/>
          <w:szCs w:val="24"/>
        </w:rPr>
        <w:t>» и</w:t>
      </w:r>
      <w:r w:rsidRPr="00705801">
        <w:rPr>
          <w:rFonts w:ascii="Times New Roman" w:hAnsi="Times New Roman"/>
          <w:sz w:val="24"/>
          <w:szCs w:val="24"/>
        </w:rPr>
        <w:t xml:space="preserve"> находилось в очень удобном месте, в центре Москвы, куда мы вошли, и </w:t>
      </w:r>
      <w:r w:rsidR="0048603F" w:rsidRPr="00705801">
        <w:rPr>
          <w:rFonts w:ascii="Times New Roman" w:hAnsi="Times New Roman"/>
          <w:sz w:val="24"/>
          <w:szCs w:val="24"/>
        </w:rPr>
        <w:t>три наших</w:t>
      </w:r>
      <w:r w:rsidRPr="00705801">
        <w:rPr>
          <w:rFonts w:ascii="Times New Roman" w:hAnsi="Times New Roman"/>
          <w:sz w:val="24"/>
          <w:szCs w:val="24"/>
        </w:rPr>
        <w:t xml:space="preserve"> служащ</w:t>
      </w:r>
      <w:r w:rsidR="0048603F" w:rsidRPr="00705801">
        <w:rPr>
          <w:rFonts w:ascii="Times New Roman" w:hAnsi="Times New Roman"/>
          <w:sz w:val="24"/>
          <w:szCs w:val="24"/>
        </w:rPr>
        <w:t>их там</w:t>
      </w:r>
      <w:r w:rsidRPr="00705801">
        <w:rPr>
          <w:rFonts w:ascii="Times New Roman" w:hAnsi="Times New Roman"/>
          <w:sz w:val="24"/>
          <w:szCs w:val="24"/>
        </w:rPr>
        <w:t xml:space="preserve"> решил</w:t>
      </w:r>
      <w:r w:rsidR="0048603F" w:rsidRPr="00705801">
        <w:rPr>
          <w:rFonts w:ascii="Times New Roman" w:hAnsi="Times New Roman"/>
          <w:sz w:val="24"/>
          <w:szCs w:val="24"/>
        </w:rPr>
        <w:t>о</w:t>
      </w:r>
      <w:r w:rsidRPr="00705801">
        <w:rPr>
          <w:rFonts w:ascii="Times New Roman" w:hAnsi="Times New Roman"/>
          <w:sz w:val="24"/>
          <w:szCs w:val="24"/>
        </w:rPr>
        <w:t xml:space="preserve"> выступить. Я подчёркиваю, мероприятие сугубо социальное, </w:t>
      </w:r>
      <w:r w:rsidR="0048603F" w:rsidRPr="00705801">
        <w:rPr>
          <w:rFonts w:ascii="Times New Roman" w:hAnsi="Times New Roman"/>
          <w:sz w:val="24"/>
          <w:szCs w:val="24"/>
        </w:rPr>
        <w:t>настолько социальное, что дон</w:t>
      </w:r>
      <w:r w:rsidRPr="00705801">
        <w:rPr>
          <w:rFonts w:ascii="Times New Roman" w:hAnsi="Times New Roman"/>
          <w:sz w:val="24"/>
          <w:szCs w:val="24"/>
        </w:rPr>
        <w:t>ельзя</w:t>
      </w:r>
      <w:r w:rsidR="0048603F" w:rsidRPr="00705801">
        <w:rPr>
          <w:rFonts w:ascii="Times New Roman" w:hAnsi="Times New Roman"/>
          <w:sz w:val="24"/>
          <w:szCs w:val="24"/>
        </w:rPr>
        <w:t>,</w:t>
      </w:r>
      <w:r w:rsidRPr="00705801">
        <w:rPr>
          <w:rFonts w:ascii="Times New Roman" w:hAnsi="Times New Roman"/>
          <w:sz w:val="24"/>
          <w:szCs w:val="24"/>
        </w:rPr>
        <w:t xml:space="preserve"> так вырази</w:t>
      </w:r>
      <w:r w:rsidR="0048603F" w:rsidRPr="00705801">
        <w:rPr>
          <w:rFonts w:ascii="Times New Roman" w:hAnsi="Times New Roman"/>
          <w:sz w:val="24"/>
          <w:szCs w:val="24"/>
        </w:rPr>
        <w:t>м</w:t>
      </w:r>
      <w:r w:rsidRPr="00705801">
        <w:rPr>
          <w:rFonts w:ascii="Times New Roman" w:hAnsi="Times New Roman"/>
          <w:sz w:val="24"/>
          <w:szCs w:val="24"/>
        </w:rPr>
        <w:t>ся. Но там наши служащие работают, они нас туда привлекли. Организовали нужное пространство. И вот мы там фиксировали эту каплю</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 на всю Планету, используя самую глубочайшую неподготовленность социума к этому. Н</w:t>
      </w:r>
      <w:r w:rsidR="00C377AC" w:rsidRPr="00705801">
        <w:rPr>
          <w:rFonts w:ascii="Times New Roman" w:hAnsi="Times New Roman"/>
          <w:sz w:val="24"/>
          <w:szCs w:val="24"/>
        </w:rPr>
        <w:t>о</w:t>
      </w:r>
      <w:r w:rsidRPr="00705801">
        <w:rPr>
          <w:rFonts w:ascii="Times New Roman" w:hAnsi="Times New Roman"/>
          <w:sz w:val="24"/>
          <w:szCs w:val="24"/>
        </w:rPr>
        <w:t xml:space="preserve"> с фестивал</w:t>
      </w:r>
      <w:r w:rsidR="00C377AC" w:rsidRPr="00705801">
        <w:rPr>
          <w:rFonts w:ascii="Times New Roman" w:hAnsi="Times New Roman"/>
          <w:sz w:val="24"/>
          <w:szCs w:val="24"/>
        </w:rPr>
        <w:t>ем</w:t>
      </w:r>
      <w:r w:rsidRPr="00705801">
        <w:rPr>
          <w:rFonts w:ascii="Times New Roman" w:hAnsi="Times New Roman"/>
          <w:sz w:val="24"/>
          <w:szCs w:val="24"/>
        </w:rPr>
        <w:t xml:space="preserve"> </w:t>
      </w:r>
      <w:r w:rsidR="002F4121" w:rsidRPr="00705801">
        <w:rPr>
          <w:rFonts w:ascii="Times New Roman" w:hAnsi="Times New Roman"/>
          <w:sz w:val="24"/>
          <w:szCs w:val="24"/>
        </w:rPr>
        <w:t>«</w:t>
      </w:r>
      <w:r w:rsidR="00C377AC" w:rsidRPr="00705801">
        <w:rPr>
          <w:rFonts w:ascii="Times New Roman" w:hAnsi="Times New Roman"/>
          <w:sz w:val="24"/>
          <w:szCs w:val="24"/>
        </w:rPr>
        <w:t>С</w:t>
      </w:r>
      <w:r w:rsidRPr="00705801">
        <w:rPr>
          <w:rFonts w:ascii="Times New Roman" w:hAnsi="Times New Roman"/>
          <w:sz w:val="24"/>
          <w:szCs w:val="24"/>
        </w:rPr>
        <w:t>фер</w:t>
      </w:r>
      <w:r w:rsidR="00C377AC" w:rsidRPr="00705801">
        <w:rPr>
          <w:rFonts w:ascii="Times New Roman" w:hAnsi="Times New Roman"/>
          <w:sz w:val="24"/>
          <w:szCs w:val="24"/>
        </w:rPr>
        <w:t>а</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w:t>
      </w:r>
      <w:r w:rsidR="002F4121" w:rsidRPr="00705801">
        <w:rPr>
          <w:rFonts w:ascii="Times New Roman" w:hAnsi="Times New Roman"/>
          <w:sz w:val="24"/>
          <w:szCs w:val="24"/>
        </w:rPr>
        <w:t>»</w:t>
      </w:r>
      <w:r w:rsidR="00C377AC" w:rsidRPr="00705801">
        <w:rPr>
          <w:rFonts w:ascii="Times New Roman" w:hAnsi="Times New Roman"/>
          <w:sz w:val="24"/>
          <w:szCs w:val="24"/>
        </w:rPr>
        <w:t xml:space="preserve">. </w:t>
      </w:r>
    </w:p>
    <w:p w:rsidR="002F4121" w:rsidRPr="00705801" w:rsidRDefault="002F4121"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w:t>
      </w:r>
      <w:r w:rsidR="000A1C84" w:rsidRPr="00705801">
        <w:rPr>
          <w:rFonts w:ascii="Times New Roman" w:hAnsi="Times New Roman"/>
          <w:sz w:val="24"/>
          <w:szCs w:val="24"/>
        </w:rPr>
        <w:t xml:space="preserve">онастройка пошла через, </w:t>
      </w:r>
      <w:r w:rsidRPr="00705801">
        <w:rPr>
          <w:rFonts w:ascii="Times New Roman" w:hAnsi="Times New Roman"/>
          <w:sz w:val="24"/>
          <w:szCs w:val="24"/>
        </w:rPr>
        <w:t xml:space="preserve">– </w:t>
      </w:r>
      <w:r w:rsidR="000A1C84" w:rsidRPr="00705801">
        <w:rPr>
          <w:rFonts w:ascii="Times New Roman" w:hAnsi="Times New Roman"/>
          <w:sz w:val="24"/>
          <w:szCs w:val="24"/>
        </w:rPr>
        <w:t>тут дальше серьёзно</w:t>
      </w:r>
      <w:r w:rsidRPr="00705801">
        <w:rPr>
          <w:rFonts w:ascii="Times New Roman" w:hAnsi="Times New Roman"/>
          <w:sz w:val="24"/>
          <w:szCs w:val="24"/>
        </w:rPr>
        <w:t>, –</w:t>
      </w:r>
      <w:r w:rsidR="000A1C84" w:rsidRPr="00705801">
        <w:rPr>
          <w:rFonts w:ascii="Times New Roman" w:hAnsi="Times New Roman"/>
          <w:sz w:val="24"/>
          <w:szCs w:val="24"/>
        </w:rPr>
        <w:t xml:space="preserve"> </w:t>
      </w:r>
      <w:r w:rsidR="000A1C84" w:rsidRPr="00705801">
        <w:rPr>
          <w:rFonts w:ascii="Times New Roman" w:hAnsi="Times New Roman"/>
          <w:b/>
          <w:i/>
          <w:sz w:val="24"/>
          <w:szCs w:val="24"/>
        </w:rPr>
        <w:t>через вибрации ДНК клеток каждого с вибрацией ДНК Планеты, которые создают основ</w:t>
      </w:r>
      <w:r w:rsidRPr="00705801">
        <w:rPr>
          <w:rFonts w:ascii="Times New Roman" w:hAnsi="Times New Roman"/>
          <w:b/>
          <w:i/>
          <w:sz w:val="24"/>
          <w:szCs w:val="24"/>
        </w:rPr>
        <w:t>у</w:t>
      </w:r>
      <w:r w:rsidR="003A2182" w:rsidRPr="00705801">
        <w:rPr>
          <w:rFonts w:ascii="Times New Roman" w:hAnsi="Times New Roman"/>
          <w:b/>
          <w:i/>
          <w:sz w:val="24"/>
          <w:szCs w:val="24"/>
        </w:rPr>
        <w:t xml:space="preserve"> </w:t>
      </w:r>
      <w:r w:rsidR="00EB05B3" w:rsidRPr="00705801">
        <w:rPr>
          <w:rFonts w:ascii="Times New Roman" w:hAnsi="Times New Roman"/>
          <w:b/>
          <w:i/>
          <w:sz w:val="24"/>
          <w:szCs w:val="24"/>
        </w:rPr>
        <w:t>Красот</w:t>
      </w:r>
      <w:r w:rsidR="000A1C84" w:rsidRPr="00705801">
        <w:rPr>
          <w:rFonts w:ascii="Times New Roman" w:hAnsi="Times New Roman"/>
          <w:b/>
          <w:i/>
          <w:sz w:val="24"/>
          <w:szCs w:val="24"/>
        </w:rPr>
        <w:t>ы каждого из нас</w:t>
      </w:r>
      <w:r w:rsidR="000A1C84" w:rsidRPr="00705801">
        <w:rPr>
          <w:rFonts w:ascii="Times New Roman" w:hAnsi="Times New Roman"/>
          <w:sz w:val="24"/>
          <w:szCs w:val="24"/>
        </w:rPr>
        <w:t>. Это научн</w:t>
      </w:r>
      <w:r w:rsidRPr="00705801">
        <w:rPr>
          <w:rFonts w:ascii="Times New Roman" w:hAnsi="Times New Roman"/>
          <w:sz w:val="24"/>
          <w:szCs w:val="24"/>
        </w:rPr>
        <w:t>ы</w:t>
      </w:r>
      <w:r w:rsidR="000A1C84" w:rsidRPr="00705801">
        <w:rPr>
          <w:rFonts w:ascii="Times New Roman" w:hAnsi="Times New Roman"/>
          <w:sz w:val="24"/>
          <w:szCs w:val="24"/>
        </w:rPr>
        <w:t>е исследовани</w:t>
      </w:r>
      <w:r w:rsidRPr="00705801">
        <w:rPr>
          <w:rFonts w:ascii="Times New Roman" w:hAnsi="Times New Roman"/>
          <w:sz w:val="24"/>
          <w:szCs w:val="24"/>
        </w:rPr>
        <w:t>я</w:t>
      </w:r>
      <w:r w:rsidR="000A1C84" w:rsidRPr="00705801">
        <w:rPr>
          <w:rFonts w:ascii="Times New Roman" w:hAnsi="Times New Roman"/>
          <w:sz w:val="24"/>
          <w:szCs w:val="24"/>
        </w:rPr>
        <w:t>. Где мы сонастроились, и</w:t>
      </w:r>
      <w:r w:rsidRPr="00705801">
        <w:rPr>
          <w:rFonts w:ascii="Times New Roman" w:hAnsi="Times New Roman"/>
          <w:sz w:val="24"/>
          <w:szCs w:val="24"/>
        </w:rPr>
        <w:t>,</w:t>
      </w:r>
      <w:r w:rsidR="000A1C84" w:rsidRPr="00705801">
        <w:rPr>
          <w:rFonts w:ascii="Times New Roman" w:hAnsi="Times New Roman"/>
          <w:sz w:val="24"/>
          <w:szCs w:val="24"/>
        </w:rPr>
        <w:t xml:space="preserve"> я долго не буду говорить, выйдет статья, там прочтёте на эту тему. Этим занималась Глава ИДИВО, она больше в этом специалист, я лишь участвовал. Но</w:t>
      </w:r>
      <w:r w:rsidRPr="00705801">
        <w:rPr>
          <w:rFonts w:ascii="Times New Roman" w:hAnsi="Times New Roman"/>
          <w:sz w:val="24"/>
          <w:szCs w:val="24"/>
        </w:rPr>
        <w:t>,</w:t>
      </w:r>
      <w:r w:rsidR="000A1C84" w:rsidRPr="00705801">
        <w:rPr>
          <w:rFonts w:ascii="Times New Roman" w:hAnsi="Times New Roman"/>
          <w:sz w:val="24"/>
          <w:szCs w:val="24"/>
        </w:rPr>
        <w:t xml:space="preserve"> я там тоже поучаствовал, что наши 100 состояний в синтезе рождают</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у, как лица, так и тела каждого из нас. Смена части из этих состояний меняет эффект</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ы. И кроме внутренней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ы каждого </w:t>
      </w:r>
      <w:r w:rsidR="000A1C84" w:rsidRPr="00705801">
        <w:rPr>
          <w:rFonts w:ascii="Times New Roman" w:hAnsi="Times New Roman"/>
          <w:sz w:val="24"/>
          <w:szCs w:val="24"/>
        </w:rPr>
        <w:lastRenderedPageBreak/>
        <w:t>из вас, накопленным содержанием, которое ДНК впитывает в себя Смыслами, Мыслями и Чувствами</w:t>
      </w:r>
      <w:r w:rsidRPr="00705801">
        <w:rPr>
          <w:rFonts w:ascii="Times New Roman" w:hAnsi="Times New Roman"/>
          <w:sz w:val="24"/>
          <w:szCs w:val="24"/>
        </w:rPr>
        <w:t>, е</w:t>
      </w:r>
      <w:r w:rsidR="000A1C84" w:rsidRPr="00705801">
        <w:rPr>
          <w:rFonts w:ascii="Times New Roman" w:hAnsi="Times New Roman"/>
          <w:sz w:val="24"/>
          <w:szCs w:val="24"/>
        </w:rPr>
        <w:t>сть ещё печать</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ы Планеты на каждого из нас, где мы входим в резонанс с Планетой,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ой внутренней, и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ой, установленной на Планете. Вот на Планете установлена Отцовская, </w:t>
      </w:r>
      <w:r w:rsidRPr="00705801">
        <w:rPr>
          <w:rFonts w:ascii="Times New Roman" w:hAnsi="Times New Roman"/>
          <w:sz w:val="24"/>
          <w:szCs w:val="24"/>
        </w:rPr>
        <w:t>Изначально Вышестоящего Отца</w:t>
      </w:r>
      <w:r w:rsidR="000A1C84"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а, кто не понимает,</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а – это не только высшая целесообразность, а это </w:t>
      </w:r>
      <w:r w:rsidR="000A1C84" w:rsidRPr="00705801">
        <w:rPr>
          <w:rFonts w:ascii="Times New Roman" w:hAnsi="Times New Roman"/>
          <w:b/>
          <w:sz w:val="24"/>
          <w:szCs w:val="24"/>
        </w:rPr>
        <w:t>рождение цельности при глубоком синтезе всех частей между собой</w:t>
      </w:r>
      <w:r w:rsidR="000A1C84" w:rsidRPr="00705801">
        <w:rPr>
          <w:rFonts w:ascii="Times New Roman" w:hAnsi="Times New Roman"/>
          <w:sz w:val="24"/>
          <w:szCs w:val="24"/>
        </w:rPr>
        <w:t>. Да! И для нас с вами, это цельность 9-ти организаций ИДИВО. И вот Новая</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а, установленная в пятницу на Планете. Она установилась чуть раньше, но там только капля зафиксировалась. А в пятницу мы её развернули, установили и вызвали эффект на каждого гражданина собою. Понятно, да? Ну я в том числе в этом участвовал. А вот теперь, мне нужно, чтобы не просто </w:t>
      </w:r>
      <w:r w:rsidRPr="00705801">
        <w:rPr>
          <w:rFonts w:ascii="Times New Roman" w:hAnsi="Times New Roman"/>
          <w:sz w:val="24"/>
          <w:szCs w:val="24"/>
        </w:rPr>
        <w:t xml:space="preserve">мы </w:t>
      </w:r>
      <w:r w:rsidR="000A1C84" w:rsidRPr="00705801">
        <w:rPr>
          <w:rFonts w:ascii="Times New Roman" w:hAnsi="Times New Roman"/>
          <w:sz w:val="24"/>
          <w:szCs w:val="24"/>
        </w:rPr>
        <w:t>вызвали</w:t>
      </w:r>
      <w:r w:rsidRPr="00705801">
        <w:rPr>
          <w:rFonts w:ascii="Times New Roman" w:hAnsi="Times New Roman"/>
          <w:sz w:val="24"/>
          <w:szCs w:val="24"/>
        </w:rPr>
        <w:t xml:space="preserve"> с вами</w:t>
      </w:r>
      <w:r w:rsidR="000A1C84" w:rsidRPr="00705801">
        <w:rPr>
          <w:rFonts w:ascii="Times New Roman" w:hAnsi="Times New Roman"/>
          <w:sz w:val="24"/>
          <w:szCs w:val="24"/>
        </w:rPr>
        <w:t xml:space="preserve"> эффект, а мы сложили </w:t>
      </w:r>
      <w:r w:rsidR="000A1C84" w:rsidRPr="00705801">
        <w:rPr>
          <w:rFonts w:ascii="Times New Roman" w:hAnsi="Times New Roman"/>
          <w:b/>
          <w:i/>
          <w:sz w:val="24"/>
          <w:szCs w:val="24"/>
        </w:rPr>
        <w:t>Теургию</w:t>
      </w:r>
      <w:r w:rsidR="003A2182" w:rsidRPr="00705801">
        <w:rPr>
          <w:rFonts w:ascii="Times New Roman" w:hAnsi="Times New Roman"/>
          <w:b/>
          <w:i/>
          <w:sz w:val="24"/>
          <w:szCs w:val="24"/>
        </w:rPr>
        <w:t xml:space="preserve"> </w:t>
      </w:r>
      <w:r w:rsidR="00EB05B3" w:rsidRPr="00705801">
        <w:rPr>
          <w:rFonts w:ascii="Times New Roman" w:hAnsi="Times New Roman"/>
          <w:b/>
          <w:i/>
          <w:sz w:val="24"/>
          <w:szCs w:val="24"/>
        </w:rPr>
        <w:t>Красот</w:t>
      </w:r>
      <w:r w:rsidR="000A1C84" w:rsidRPr="00705801">
        <w:rPr>
          <w:rFonts w:ascii="Times New Roman" w:hAnsi="Times New Roman"/>
          <w:b/>
          <w:i/>
          <w:sz w:val="24"/>
          <w:szCs w:val="24"/>
        </w:rPr>
        <w:t>ы Планеты</w:t>
      </w:r>
      <w:r w:rsidR="000A1C84" w:rsidRPr="00705801">
        <w:rPr>
          <w:rFonts w:ascii="Times New Roman" w:hAnsi="Times New Roman"/>
          <w:sz w:val="24"/>
          <w:szCs w:val="24"/>
        </w:rPr>
        <w:t>. Мы сейчас это будем стяжать. Вызвали Теургию</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ы на каждого гражданина, а дальше хитрое, </w:t>
      </w:r>
      <w:r w:rsidR="000A1C84" w:rsidRPr="00705801">
        <w:rPr>
          <w:rFonts w:ascii="Times New Roman" w:hAnsi="Times New Roman"/>
          <w:b/>
          <w:i/>
          <w:sz w:val="24"/>
          <w:szCs w:val="24"/>
        </w:rPr>
        <w:t>Человеческую Теургию</w:t>
      </w:r>
      <w:r w:rsidR="003A2182" w:rsidRPr="00705801">
        <w:rPr>
          <w:rFonts w:ascii="Times New Roman" w:hAnsi="Times New Roman"/>
          <w:b/>
          <w:i/>
          <w:sz w:val="24"/>
          <w:szCs w:val="24"/>
        </w:rPr>
        <w:t xml:space="preserve"> </w:t>
      </w:r>
      <w:r w:rsidR="00EB05B3" w:rsidRPr="00705801">
        <w:rPr>
          <w:rFonts w:ascii="Times New Roman" w:hAnsi="Times New Roman"/>
          <w:b/>
          <w:i/>
          <w:sz w:val="24"/>
          <w:szCs w:val="24"/>
        </w:rPr>
        <w:t>Красот</w:t>
      </w:r>
      <w:r w:rsidR="000A1C84" w:rsidRPr="00705801">
        <w:rPr>
          <w:rFonts w:ascii="Times New Roman" w:hAnsi="Times New Roman"/>
          <w:b/>
          <w:i/>
          <w:sz w:val="24"/>
          <w:szCs w:val="24"/>
        </w:rPr>
        <w:t>ы</w:t>
      </w:r>
      <w:r w:rsidR="000A1C84" w:rsidRPr="00705801">
        <w:rPr>
          <w:rFonts w:ascii="Times New Roman" w:hAnsi="Times New Roman"/>
          <w:sz w:val="24"/>
          <w:szCs w:val="24"/>
        </w:rPr>
        <w:t>. Туда будут включаться и посвящённые, и статусные, но Человеческая Теургия. И в этой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е уже звучат эти 9 </w:t>
      </w:r>
      <w:r w:rsidRPr="00705801">
        <w:rPr>
          <w:rFonts w:ascii="Times New Roman" w:hAnsi="Times New Roman"/>
          <w:sz w:val="24"/>
          <w:szCs w:val="24"/>
        </w:rPr>
        <w:t>О</w:t>
      </w:r>
      <w:r w:rsidR="000A1C84" w:rsidRPr="00705801">
        <w:rPr>
          <w:rFonts w:ascii="Times New Roman" w:hAnsi="Times New Roman"/>
          <w:sz w:val="24"/>
          <w:szCs w:val="24"/>
        </w:rPr>
        <w:t>рганизаций, как</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а ИДИВО. И мы их тоже должны вскрыть в этой пришедшей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е и развернуть собою. То есть, мы будем и стяжать</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у Новую</w:t>
      </w:r>
      <w:r w:rsidRPr="00705801">
        <w:rPr>
          <w:rFonts w:ascii="Times New Roman" w:hAnsi="Times New Roman"/>
          <w:sz w:val="24"/>
          <w:szCs w:val="24"/>
        </w:rPr>
        <w:t>,</w:t>
      </w:r>
      <w:r w:rsidR="000A1C84" w:rsidRPr="00705801">
        <w:rPr>
          <w:rFonts w:ascii="Times New Roman" w:hAnsi="Times New Roman"/>
          <w:sz w:val="24"/>
          <w:szCs w:val="24"/>
        </w:rPr>
        <w:t xml:space="preserve"> и открывать её для окружающих.</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слово</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 не надо видеть только, как</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 лика Христа. Здесь имеется в виду более глубокая</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а </w:t>
      </w:r>
      <w:r w:rsidR="002F4121" w:rsidRPr="00705801">
        <w:rPr>
          <w:rFonts w:ascii="Times New Roman" w:hAnsi="Times New Roman"/>
          <w:sz w:val="24"/>
          <w:szCs w:val="24"/>
        </w:rPr>
        <w:t xml:space="preserve">Изначально Вышестоящего Отца </w:t>
      </w:r>
      <w:r w:rsidRPr="00705801">
        <w:rPr>
          <w:rFonts w:ascii="Times New Roman" w:hAnsi="Times New Roman"/>
          <w:sz w:val="24"/>
          <w:szCs w:val="24"/>
        </w:rPr>
        <w:t>каждым. Мы закладку такую делаем в глубине</w:t>
      </w:r>
      <w:r w:rsidR="002F4121" w:rsidRPr="00705801">
        <w:rPr>
          <w:rFonts w:ascii="Times New Roman" w:hAnsi="Times New Roman"/>
          <w:sz w:val="24"/>
          <w:szCs w:val="24"/>
        </w:rPr>
        <w:t>,</w:t>
      </w:r>
      <w:r w:rsidRPr="00705801">
        <w:rPr>
          <w:rFonts w:ascii="Times New Roman" w:hAnsi="Times New Roman"/>
          <w:sz w:val="24"/>
          <w:szCs w:val="24"/>
        </w:rPr>
        <w:t xml:space="preserve"> </w:t>
      </w:r>
      <w:r w:rsidR="002F4121" w:rsidRPr="00705801">
        <w:rPr>
          <w:rFonts w:ascii="Times New Roman" w:hAnsi="Times New Roman"/>
          <w:sz w:val="24"/>
          <w:szCs w:val="24"/>
        </w:rPr>
        <w:t>и</w:t>
      </w:r>
      <w:r w:rsidRPr="00705801">
        <w:rPr>
          <w:rFonts w:ascii="Times New Roman" w:hAnsi="Times New Roman"/>
          <w:sz w:val="24"/>
          <w:szCs w:val="24"/>
        </w:rPr>
        <w:t xml:space="preserve"> ИДИВО, который несёт это. ИДИВО, как цельность</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w:t>
      </w:r>
      <w:r w:rsidR="002F4121" w:rsidRPr="00705801">
        <w:rPr>
          <w:rFonts w:ascii="Times New Roman" w:hAnsi="Times New Roman"/>
          <w:sz w:val="24"/>
          <w:szCs w:val="24"/>
        </w:rPr>
        <w:t xml:space="preserve">Изначально Вышестоящего Отца </w:t>
      </w:r>
      <w:r w:rsidRPr="00705801">
        <w:rPr>
          <w:rFonts w:ascii="Times New Roman" w:hAnsi="Times New Roman"/>
          <w:sz w:val="24"/>
          <w:szCs w:val="24"/>
        </w:rPr>
        <w:t xml:space="preserve">каждым. И потом </w:t>
      </w:r>
      <w:r w:rsidR="003A2182" w:rsidRPr="00705801">
        <w:rPr>
          <w:rFonts w:ascii="Times New Roman" w:hAnsi="Times New Roman"/>
          <w:sz w:val="24"/>
          <w:szCs w:val="24"/>
        </w:rPr>
        <w:t>О</w:t>
      </w:r>
      <w:r w:rsidRPr="00705801">
        <w:rPr>
          <w:rFonts w:ascii="Times New Roman" w:hAnsi="Times New Roman"/>
          <w:sz w:val="24"/>
          <w:szCs w:val="24"/>
        </w:rPr>
        <w:t>рганизаци</w:t>
      </w:r>
      <w:r w:rsidR="003A2182" w:rsidRPr="00705801">
        <w:rPr>
          <w:rFonts w:ascii="Times New Roman" w:hAnsi="Times New Roman"/>
          <w:sz w:val="24"/>
          <w:szCs w:val="24"/>
        </w:rPr>
        <w:t>и</w:t>
      </w:r>
      <w:r w:rsidRPr="00705801">
        <w:rPr>
          <w:rFonts w:ascii="Times New Roman" w:hAnsi="Times New Roman"/>
          <w:sz w:val="24"/>
          <w:szCs w:val="24"/>
        </w:rPr>
        <w:t>, котор</w:t>
      </w:r>
      <w:r w:rsidR="003A2182" w:rsidRPr="00705801">
        <w:rPr>
          <w:rFonts w:ascii="Times New Roman" w:hAnsi="Times New Roman"/>
          <w:sz w:val="24"/>
          <w:szCs w:val="24"/>
        </w:rPr>
        <w:t>ые</w:t>
      </w:r>
      <w:r w:rsidRPr="00705801">
        <w:rPr>
          <w:rFonts w:ascii="Times New Roman" w:hAnsi="Times New Roman"/>
          <w:sz w:val="24"/>
          <w:szCs w:val="24"/>
        </w:rPr>
        <w:t xml:space="preserve"> выража</w:t>
      </w:r>
      <w:r w:rsidR="003A2182" w:rsidRPr="00705801">
        <w:rPr>
          <w:rFonts w:ascii="Times New Roman" w:hAnsi="Times New Roman"/>
          <w:sz w:val="24"/>
          <w:szCs w:val="24"/>
        </w:rPr>
        <w:t>ю</w:t>
      </w:r>
      <w:r w:rsidRPr="00705801">
        <w:rPr>
          <w:rFonts w:ascii="Times New Roman" w:hAnsi="Times New Roman"/>
          <w:sz w:val="24"/>
          <w:szCs w:val="24"/>
        </w:rPr>
        <w:t xml:space="preserve">т это в деталях, разрабатывая каждого. Вот к этому я вас вёл. </w:t>
      </w:r>
    </w:p>
    <w:p w:rsidR="003A2182"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3A2182" w:rsidRPr="00705801">
        <w:rPr>
          <w:rFonts w:ascii="Times New Roman" w:hAnsi="Times New Roman"/>
          <w:i/>
          <w:sz w:val="24"/>
          <w:szCs w:val="24"/>
        </w:rPr>
        <w:t xml:space="preserve">– </w:t>
      </w:r>
      <w:r w:rsidRPr="00705801">
        <w:rPr>
          <w:rFonts w:ascii="Times New Roman" w:hAnsi="Times New Roman"/>
          <w:i/>
          <w:sz w:val="24"/>
          <w:szCs w:val="24"/>
        </w:rPr>
        <w:t>Выравнивание пламён Монады.</w:t>
      </w:r>
    </w:p>
    <w:p w:rsidR="003A218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Да. Не</w:t>
      </w:r>
      <w:r w:rsidR="008F6826" w:rsidRPr="00705801">
        <w:rPr>
          <w:rFonts w:ascii="Times New Roman" w:hAnsi="Times New Roman"/>
          <w:sz w:val="24"/>
          <w:szCs w:val="24"/>
        </w:rPr>
        <w:t>-</w:t>
      </w:r>
      <w:r w:rsidRPr="00705801">
        <w:rPr>
          <w:rFonts w:ascii="Times New Roman" w:hAnsi="Times New Roman"/>
          <w:sz w:val="24"/>
          <w:szCs w:val="24"/>
        </w:rPr>
        <w:t>не</w:t>
      </w:r>
      <w:r w:rsidR="008F6826" w:rsidRPr="00705801">
        <w:rPr>
          <w:rFonts w:ascii="Times New Roman" w:hAnsi="Times New Roman"/>
          <w:sz w:val="24"/>
          <w:szCs w:val="24"/>
        </w:rPr>
        <w:t>-</w:t>
      </w:r>
      <w:r w:rsidRPr="00705801">
        <w:rPr>
          <w:rFonts w:ascii="Times New Roman" w:hAnsi="Times New Roman"/>
          <w:sz w:val="24"/>
          <w:szCs w:val="24"/>
        </w:rPr>
        <w:t>не. Выравнивание пламён Монады, это лишь для Монады, здесь правильно, но это ракурс только Монады, где выравнивание пламён Монады, это</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а внутренняя и внешняя для человека. А ИДИВО </w:t>
      </w:r>
      <w:r w:rsidR="003A2182" w:rsidRPr="00705801">
        <w:rPr>
          <w:rFonts w:ascii="Times New Roman" w:hAnsi="Times New Roman"/>
          <w:sz w:val="24"/>
          <w:szCs w:val="24"/>
        </w:rPr>
        <w:t xml:space="preserve">– </w:t>
      </w:r>
      <w:r w:rsidRPr="00705801">
        <w:rPr>
          <w:rFonts w:ascii="Times New Roman" w:hAnsi="Times New Roman"/>
          <w:sz w:val="24"/>
          <w:szCs w:val="24"/>
        </w:rPr>
        <w:t xml:space="preserve">это 64, а Монада </w:t>
      </w:r>
      <w:r w:rsidR="003A2182" w:rsidRPr="00705801">
        <w:rPr>
          <w:rFonts w:ascii="Times New Roman" w:hAnsi="Times New Roman"/>
          <w:sz w:val="24"/>
          <w:szCs w:val="24"/>
        </w:rPr>
        <w:t xml:space="preserve">– это </w:t>
      </w:r>
      <w:r w:rsidRPr="00705801">
        <w:rPr>
          <w:rFonts w:ascii="Times New Roman" w:hAnsi="Times New Roman"/>
          <w:sz w:val="24"/>
          <w:szCs w:val="24"/>
        </w:rPr>
        <w:t>33, то есть, по кольцу работает, но это лишь одна из проблем.</w:t>
      </w:r>
    </w:p>
    <w:p w:rsidR="003A218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маленький момент</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3A2182" w:rsidRPr="00705801">
        <w:rPr>
          <w:rFonts w:ascii="Times New Roman" w:hAnsi="Times New Roman"/>
          <w:sz w:val="24"/>
          <w:szCs w:val="24"/>
        </w:rPr>
        <w:t>а,</w:t>
      </w:r>
      <w:r w:rsidRPr="00705801">
        <w:rPr>
          <w:rFonts w:ascii="Times New Roman" w:hAnsi="Times New Roman"/>
          <w:sz w:val="24"/>
          <w:szCs w:val="24"/>
        </w:rPr>
        <w:t xml:space="preserve"> К – РА – Сота, РА солнечный ответ, это всегда было насыщенность светом. Соты, это наши клеточки. Насыщенность светом, это теургичность. И</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 это эффект Теурга</w:t>
      </w:r>
      <w:r w:rsidR="003A2182" w:rsidRPr="00705801">
        <w:rPr>
          <w:rFonts w:ascii="Times New Roman" w:hAnsi="Times New Roman"/>
          <w:sz w:val="24"/>
          <w:szCs w:val="24"/>
        </w:rPr>
        <w:t xml:space="preserve"> с</w:t>
      </w:r>
      <w:r w:rsidRPr="00705801">
        <w:rPr>
          <w:rFonts w:ascii="Times New Roman" w:hAnsi="Times New Roman"/>
          <w:sz w:val="24"/>
          <w:szCs w:val="24"/>
        </w:rPr>
        <w:t xml:space="preserve"> </w:t>
      </w:r>
      <w:r w:rsidR="003A2182" w:rsidRPr="00705801">
        <w:rPr>
          <w:rFonts w:ascii="Times New Roman" w:hAnsi="Times New Roman"/>
          <w:sz w:val="24"/>
          <w:szCs w:val="24"/>
        </w:rPr>
        <w:t>н</w:t>
      </w:r>
      <w:r w:rsidRPr="00705801">
        <w:rPr>
          <w:rFonts w:ascii="Times New Roman" w:hAnsi="Times New Roman"/>
          <w:sz w:val="24"/>
          <w:szCs w:val="24"/>
        </w:rPr>
        <w:t>асыщенно</w:t>
      </w:r>
      <w:r w:rsidR="003A2182" w:rsidRPr="00705801">
        <w:rPr>
          <w:rFonts w:ascii="Times New Roman" w:hAnsi="Times New Roman"/>
          <w:sz w:val="24"/>
          <w:szCs w:val="24"/>
        </w:rPr>
        <w:t>стью</w:t>
      </w:r>
      <w:r w:rsidRPr="00705801">
        <w:rPr>
          <w:rFonts w:ascii="Times New Roman" w:hAnsi="Times New Roman"/>
          <w:sz w:val="24"/>
          <w:szCs w:val="24"/>
        </w:rPr>
        <w:t xml:space="preserve"> светом и в этом свете насыщенн</w:t>
      </w:r>
      <w:r w:rsidR="003A2182" w:rsidRPr="00705801">
        <w:rPr>
          <w:rFonts w:ascii="Times New Roman" w:hAnsi="Times New Roman"/>
          <w:sz w:val="24"/>
          <w:szCs w:val="24"/>
        </w:rPr>
        <w:t>ой</w:t>
      </w:r>
      <w:r w:rsidRPr="00705801">
        <w:rPr>
          <w:rFonts w:ascii="Times New Roman" w:hAnsi="Times New Roman"/>
          <w:sz w:val="24"/>
          <w:szCs w:val="24"/>
        </w:rPr>
        <w:t xml:space="preserve"> Мудрость</w:t>
      </w:r>
      <w:r w:rsidR="003A2182" w:rsidRPr="00705801">
        <w:rPr>
          <w:rFonts w:ascii="Times New Roman" w:hAnsi="Times New Roman"/>
          <w:sz w:val="24"/>
          <w:szCs w:val="24"/>
        </w:rPr>
        <w:t>ю</w:t>
      </w:r>
      <w:r w:rsidRPr="00705801">
        <w:rPr>
          <w:rFonts w:ascii="Times New Roman" w:hAnsi="Times New Roman"/>
          <w:sz w:val="24"/>
          <w:szCs w:val="24"/>
        </w:rPr>
        <w:t>. Увидели.</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а, это не только Теург, но в первую очередь, эффект Теурга. И, когда мы говорим </w:t>
      </w:r>
      <w:r w:rsidRPr="00705801">
        <w:rPr>
          <w:rFonts w:ascii="Times New Roman" w:hAnsi="Times New Roman"/>
          <w:i/>
          <w:sz w:val="24"/>
          <w:szCs w:val="24"/>
        </w:rPr>
        <w:t>красивые</w:t>
      </w:r>
      <w:r w:rsidRPr="00705801">
        <w:rPr>
          <w:rFonts w:ascii="Times New Roman" w:hAnsi="Times New Roman"/>
          <w:sz w:val="24"/>
          <w:szCs w:val="24"/>
        </w:rPr>
        <w:t>, мы имеем в виду и форму и содержание. А я вчера говорил, что Теург – это взаимопроникновение внешнего – форма</w:t>
      </w:r>
      <w:r w:rsidR="003A2182" w:rsidRPr="00705801">
        <w:rPr>
          <w:rFonts w:ascii="Times New Roman" w:hAnsi="Times New Roman"/>
          <w:sz w:val="24"/>
          <w:szCs w:val="24"/>
        </w:rPr>
        <w:t>,</w:t>
      </w:r>
      <w:r w:rsidRPr="00705801">
        <w:rPr>
          <w:rFonts w:ascii="Times New Roman" w:hAnsi="Times New Roman"/>
          <w:sz w:val="24"/>
          <w:szCs w:val="24"/>
        </w:rPr>
        <w:t xml:space="preserve"> и внутреннего – содержания. То есть, это гармония синтеза внутреннего и внешнего, цельность. Это</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 говорится, одним словом.</w:t>
      </w:r>
    </w:p>
    <w:p w:rsidR="003A218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сейчас на вас, в принципе</w:t>
      </w:r>
      <w:r w:rsidR="003A2182" w:rsidRPr="00705801">
        <w:rPr>
          <w:rFonts w:ascii="Times New Roman" w:hAnsi="Times New Roman"/>
          <w:sz w:val="24"/>
          <w:szCs w:val="24"/>
        </w:rPr>
        <w:t>,</w:t>
      </w:r>
      <w:r w:rsidRPr="00705801">
        <w:rPr>
          <w:rFonts w:ascii="Times New Roman" w:hAnsi="Times New Roman"/>
          <w:sz w:val="24"/>
          <w:szCs w:val="24"/>
        </w:rPr>
        <w:t xml:space="preserve"> по памяти моего тела, сейчас</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 Планеты тоже на вас действует и фиксируется, потому что я начинаю объявлять и вот эта вибрационность, которой мы достигли в той группе, ну небольшой относительно, она сейчас начинает на вас влиять, в том числе, поощущайте её.</w:t>
      </w:r>
    </w:p>
    <w:p w:rsidR="003A218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вызвали эффект</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на нас, она смотрит сейчас за всеми, кто вызвал её на себя. </w:t>
      </w:r>
      <w:r w:rsidR="003A2182" w:rsidRPr="00705801">
        <w:rPr>
          <w:rFonts w:ascii="Times New Roman" w:hAnsi="Times New Roman"/>
          <w:sz w:val="24"/>
          <w:szCs w:val="24"/>
        </w:rPr>
        <w:t>О</w:t>
      </w:r>
      <w:r w:rsidRPr="00705801">
        <w:rPr>
          <w:rFonts w:ascii="Times New Roman" w:hAnsi="Times New Roman"/>
          <w:sz w:val="24"/>
          <w:szCs w:val="24"/>
        </w:rPr>
        <w:t>на не в смысле, как существо, а в смысле, как</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w:t>
      </w:r>
      <w:r w:rsidR="003A2182" w:rsidRPr="00705801">
        <w:rPr>
          <w:rFonts w:ascii="Times New Roman" w:hAnsi="Times New Roman"/>
          <w:sz w:val="24"/>
          <w:szCs w:val="24"/>
        </w:rPr>
        <w:t>,</w:t>
      </w:r>
      <w:r w:rsidRPr="00705801">
        <w:rPr>
          <w:rFonts w:ascii="Times New Roman" w:hAnsi="Times New Roman"/>
          <w:sz w:val="24"/>
          <w:szCs w:val="24"/>
        </w:rPr>
        <w:t xml:space="preserve"> она концентрируется на каждом, Владык</w:t>
      </w:r>
      <w:r w:rsidR="003A2182" w:rsidRPr="00705801">
        <w:rPr>
          <w:rFonts w:ascii="Times New Roman" w:hAnsi="Times New Roman"/>
          <w:sz w:val="24"/>
          <w:szCs w:val="24"/>
        </w:rPr>
        <w:t>и</w:t>
      </w:r>
      <w:r w:rsidRPr="00705801">
        <w:rPr>
          <w:rFonts w:ascii="Times New Roman" w:hAnsi="Times New Roman"/>
          <w:sz w:val="24"/>
          <w:szCs w:val="24"/>
        </w:rPr>
        <w:t xml:space="preserve"> это поддержива</w:t>
      </w:r>
      <w:r w:rsidR="003A2182" w:rsidRPr="00705801">
        <w:rPr>
          <w:rFonts w:ascii="Times New Roman" w:hAnsi="Times New Roman"/>
          <w:sz w:val="24"/>
          <w:szCs w:val="24"/>
        </w:rPr>
        <w:t>ю</w:t>
      </w:r>
      <w:r w:rsidRPr="00705801">
        <w:rPr>
          <w:rFonts w:ascii="Times New Roman" w:hAnsi="Times New Roman"/>
          <w:sz w:val="24"/>
          <w:szCs w:val="24"/>
        </w:rPr>
        <w:t>т</w:t>
      </w:r>
      <w:r w:rsidR="003A2182" w:rsidRPr="00705801">
        <w:rPr>
          <w:rFonts w:ascii="Times New Roman" w:hAnsi="Times New Roman"/>
          <w:sz w:val="24"/>
          <w:szCs w:val="24"/>
        </w:rPr>
        <w:t xml:space="preserve"> сейчас. И</w:t>
      </w:r>
      <w:r w:rsidRPr="00705801">
        <w:rPr>
          <w:rFonts w:ascii="Times New Roman" w:hAnsi="Times New Roman"/>
          <w:sz w:val="24"/>
          <w:szCs w:val="24"/>
        </w:rPr>
        <w:t xml:space="preserve"> вот мы сейчас будем стяжать</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у в организационном применении. Мы вызвали её, а теперь надо стяжать, чтоб она применилась. </w:t>
      </w:r>
      <w:r w:rsidR="003A2182" w:rsidRPr="00705801">
        <w:rPr>
          <w:rFonts w:ascii="Times New Roman" w:hAnsi="Times New Roman"/>
          <w:i/>
          <w:sz w:val="24"/>
          <w:szCs w:val="24"/>
        </w:rPr>
        <w:t>(</w:t>
      </w:r>
      <w:r w:rsidRPr="00705801">
        <w:rPr>
          <w:rFonts w:ascii="Times New Roman" w:hAnsi="Times New Roman"/>
          <w:i/>
          <w:sz w:val="24"/>
          <w:szCs w:val="24"/>
        </w:rPr>
        <w:t xml:space="preserve">Служащему: </w:t>
      </w:r>
      <w:r w:rsidR="003A2182" w:rsidRPr="00705801">
        <w:rPr>
          <w:rFonts w:ascii="Times New Roman" w:hAnsi="Times New Roman"/>
          <w:i/>
          <w:sz w:val="24"/>
          <w:szCs w:val="24"/>
        </w:rPr>
        <w:t>за</w:t>
      </w:r>
      <w:r w:rsidRPr="00705801">
        <w:rPr>
          <w:rFonts w:ascii="Times New Roman" w:hAnsi="Times New Roman"/>
          <w:i/>
          <w:sz w:val="24"/>
          <w:szCs w:val="24"/>
        </w:rPr>
        <w:t>крой дверь</w:t>
      </w:r>
      <w:r w:rsidR="003A2182" w:rsidRPr="00705801">
        <w:rPr>
          <w:rFonts w:ascii="Times New Roman" w:hAnsi="Times New Roman"/>
          <w:i/>
          <w:sz w:val="24"/>
          <w:szCs w:val="24"/>
        </w:rPr>
        <w:t>)</w:t>
      </w:r>
      <w:r w:rsidRPr="00705801">
        <w:rPr>
          <w:rFonts w:ascii="Times New Roman" w:hAnsi="Times New Roman"/>
          <w:sz w:val="24"/>
          <w:szCs w:val="24"/>
        </w:rPr>
        <w:t xml:space="preserve"> Я немного долго рассказывал, у нас есть ещё две темы ночной подготовки, н</w:t>
      </w:r>
      <w:r w:rsidR="003A2182" w:rsidRPr="00705801">
        <w:rPr>
          <w:rFonts w:ascii="Times New Roman" w:hAnsi="Times New Roman"/>
          <w:sz w:val="24"/>
          <w:szCs w:val="24"/>
        </w:rPr>
        <w:t>о</w:t>
      </w:r>
      <w:r w:rsidRPr="00705801">
        <w:rPr>
          <w:rFonts w:ascii="Times New Roman" w:hAnsi="Times New Roman"/>
          <w:sz w:val="24"/>
          <w:szCs w:val="24"/>
        </w:rPr>
        <w:t xml:space="preserve"> я думаю, мы о них кратенько скажем после стяжани</w:t>
      </w:r>
      <w:r w:rsidR="003A2182" w:rsidRPr="00705801">
        <w:rPr>
          <w:rFonts w:ascii="Times New Roman" w:hAnsi="Times New Roman"/>
          <w:sz w:val="24"/>
          <w:szCs w:val="24"/>
        </w:rPr>
        <w:t>й</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Внимание!</w:t>
      </w:r>
      <w:r w:rsidRPr="00705801">
        <w:rPr>
          <w:rFonts w:ascii="Times New Roman" w:hAnsi="Times New Roman"/>
          <w:sz w:val="24"/>
          <w:szCs w:val="24"/>
        </w:rPr>
        <w:t xml:space="preserve"> </w:t>
      </w:r>
      <w:r w:rsidRPr="00705801">
        <w:rPr>
          <w:rFonts w:ascii="Times New Roman" w:hAnsi="Times New Roman"/>
          <w:b/>
          <w:sz w:val="24"/>
          <w:szCs w:val="24"/>
        </w:rPr>
        <w:t>Это первостяжание</w:t>
      </w:r>
      <w:r w:rsidRPr="00705801">
        <w:rPr>
          <w:rFonts w:ascii="Times New Roman" w:hAnsi="Times New Roman"/>
          <w:sz w:val="24"/>
          <w:szCs w:val="24"/>
        </w:rPr>
        <w:t>. На тот момент, когда мы делали, мы всего лишь устанавливали</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у и гармонизировались с ней</w:t>
      </w:r>
      <w:r w:rsidR="003A2182" w:rsidRPr="00705801">
        <w:rPr>
          <w:rFonts w:ascii="Times New Roman" w:hAnsi="Times New Roman"/>
          <w:sz w:val="24"/>
          <w:szCs w:val="24"/>
        </w:rPr>
        <w:t>,</w:t>
      </w:r>
      <w:r w:rsidRPr="00705801">
        <w:rPr>
          <w:rFonts w:ascii="Times New Roman" w:hAnsi="Times New Roman"/>
          <w:sz w:val="24"/>
          <w:szCs w:val="24"/>
        </w:rPr>
        <w:t xml:space="preserve"> фиксируя собой. А теперь нам н</w:t>
      </w:r>
      <w:r w:rsidR="003A2182" w:rsidRPr="00705801">
        <w:rPr>
          <w:rFonts w:ascii="Times New Roman" w:hAnsi="Times New Roman"/>
          <w:sz w:val="24"/>
          <w:szCs w:val="24"/>
        </w:rPr>
        <w:t>ад</w:t>
      </w:r>
      <w:r w:rsidRPr="00705801">
        <w:rPr>
          <w:rFonts w:ascii="Times New Roman" w:hAnsi="Times New Roman"/>
          <w:sz w:val="24"/>
          <w:szCs w:val="24"/>
        </w:rPr>
        <w:t>о и стяжать эталоны</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 на установленную, чтобы они развернулись. Знаете, такое</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а установилась, но не </w:t>
      </w:r>
      <w:r w:rsidR="003A2182" w:rsidRPr="00705801">
        <w:rPr>
          <w:rFonts w:ascii="Times New Roman" w:hAnsi="Times New Roman"/>
          <w:sz w:val="24"/>
          <w:szCs w:val="24"/>
        </w:rPr>
        <w:t xml:space="preserve">вскрылась. Она гармонизируется, но не </w:t>
      </w:r>
      <w:r w:rsidRPr="00705801">
        <w:rPr>
          <w:rFonts w:ascii="Times New Roman" w:hAnsi="Times New Roman"/>
          <w:sz w:val="24"/>
          <w:szCs w:val="24"/>
        </w:rPr>
        <w:t>обязательно отдаёт все эффекты, поэтому</w:t>
      </w:r>
      <w:r w:rsidR="003A2182" w:rsidRPr="00705801">
        <w:rPr>
          <w:rFonts w:ascii="Times New Roman" w:hAnsi="Times New Roman"/>
          <w:sz w:val="24"/>
          <w:szCs w:val="24"/>
        </w:rPr>
        <w:t>,</w:t>
      </w:r>
      <w:r w:rsidRPr="00705801">
        <w:rPr>
          <w:rFonts w:ascii="Times New Roman" w:hAnsi="Times New Roman"/>
          <w:sz w:val="24"/>
          <w:szCs w:val="24"/>
        </w:rPr>
        <w:t xml:space="preserve"> </w:t>
      </w:r>
      <w:r w:rsidRPr="00705801">
        <w:rPr>
          <w:rFonts w:ascii="Times New Roman" w:hAnsi="Times New Roman"/>
          <w:b/>
          <w:sz w:val="24"/>
          <w:szCs w:val="24"/>
        </w:rPr>
        <w:t>внимание</w:t>
      </w:r>
      <w:r w:rsidRPr="00705801">
        <w:rPr>
          <w:rFonts w:ascii="Times New Roman" w:hAnsi="Times New Roman"/>
          <w:sz w:val="24"/>
          <w:szCs w:val="24"/>
        </w:rPr>
        <w:t>! Вот у меня просто такая подсказка, когда мы стяжаем эталоны, это не значит, что в</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е их нет</w:t>
      </w:r>
      <w:r w:rsidR="003A2182" w:rsidRPr="00705801">
        <w:rPr>
          <w:rFonts w:ascii="Times New Roman" w:hAnsi="Times New Roman"/>
          <w:sz w:val="24"/>
          <w:szCs w:val="24"/>
        </w:rPr>
        <w:t>у</w:t>
      </w:r>
      <w:r w:rsidRPr="00705801">
        <w:rPr>
          <w:rFonts w:ascii="Times New Roman" w:hAnsi="Times New Roman"/>
          <w:sz w:val="24"/>
          <w:szCs w:val="24"/>
        </w:rPr>
        <w:t>. Услышали меня? А то, некоторые говоря</w:t>
      </w:r>
      <w:r w:rsidR="003A2182" w:rsidRPr="00705801">
        <w:rPr>
          <w:rFonts w:ascii="Times New Roman" w:hAnsi="Times New Roman"/>
          <w:sz w:val="24"/>
          <w:szCs w:val="24"/>
        </w:rPr>
        <w:t>…</w:t>
      </w:r>
      <w:r w:rsidRPr="00705801">
        <w:rPr>
          <w:rFonts w:ascii="Times New Roman" w:hAnsi="Times New Roman"/>
          <w:sz w:val="24"/>
          <w:szCs w:val="24"/>
        </w:rPr>
        <w:t xml:space="preserve"> подумают, что, если мы стяжа</w:t>
      </w:r>
      <w:r w:rsidR="003A2182" w:rsidRPr="00705801">
        <w:rPr>
          <w:rFonts w:ascii="Times New Roman" w:hAnsi="Times New Roman"/>
          <w:sz w:val="24"/>
          <w:szCs w:val="24"/>
        </w:rPr>
        <w:t>ем</w:t>
      </w:r>
      <w:r w:rsidRPr="00705801">
        <w:rPr>
          <w:rFonts w:ascii="Times New Roman" w:hAnsi="Times New Roman"/>
          <w:sz w:val="24"/>
          <w:szCs w:val="24"/>
        </w:rPr>
        <w:t xml:space="preserve"> эталоны, там</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а развернулась, но пустая. Нет! </w:t>
      </w:r>
      <w:r w:rsidRPr="00705801">
        <w:rPr>
          <w:rFonts w:ascii="Times New Roman" w:hAnsi="Times New Roman"/>
          <w:b/>
          <w:sz w:val="24"/>
          <w:szCs w:val="24"/>
        </w:rPr>
        <w:t>Мы стяжаем эталоны, чтоб те эталоны, которые развернулись в</w:t>
      </w:r>
      <w:r w:rsidR="003A2182" w:rsidRPr="00705801">
        <w:rPr>
          <w:rFonts w:ascii="Times New Roman" w:hAnsi="Times New Roman"/>
          <w:b/>
          <w:sz w:val="24"/>
          <w:szCs w:val="24"/>
        </w:rPr>
        <w:t xml:space="preserve"> </w:t>
      </w:r>
      <w:r w:rsidR="00EB05B3" w:rsidRPr="00705801">
        <w:rPr>
          <w:rFonts w:ascii="Times New Roman" w:hAnsi="Times New Roman"/>
          <w:b/>
          <w:sz w:val="24"/>
          <w:szCs w:val="24"/>
        </w:rPr>
        <w:t>Красот</w:t>
      </w:r>
      <w:r w:rsidRPr="00705801">
        <w:rPr>
          <w:rFonts w:ascii="Times New Roman" w:hAnsi="Times New Roman"/>
          <w:b/>
          <w:sz w:val="24"/>
          <w:szCs w:val="24"/>
        </w:rPr>
        <w:t>е, смогли дойти до нас</w:t>
      </w:r>
      <w:r w:rsidRPr="00705801">
        <w:rPr>
          <w:rFonts w:ascii="Times New Roman" w:hAnsi="Times New Roman"/>
          <w:sz w:val="24"/>
          <w:szCs w:val="24"/>
        </w:rPr>
        <w:t>. Услышали? Потому что, те эталоны</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 которые сейчас установлены, до нас могут не дойти, потому что мы им можем не особо соответствовать. И стяжания больше касается человека и служащего, чем самой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 которая установлена на Планете. Понятно</w:t>
      </w:r>
      <w:r w:rsidR="003A2182" w:rsidRPr="00705801">
        <w:rPr>
          <w:rFonts w:ascii="Times New Roman" w:hAnsi="Times New Roman"/>
          <w:sz w:val="24"/>
          <w:szCs w:val="24"/>
        </w:rPr>
        <w:t>,</w:t>
      </w:r>
      <w:r w:rsidRPr="00705801">
        <w:rPr>
          <w:rFonts w:ascii="Times New Roman" w:hAnsi="Times New Roman"/>
          <w:sz w:val="24"/>
          <w:szCs w:val="24"/>
        </w:rPr>
        <w:t xml:space="preserve"> да? Т</w:t>
      </w:r>
      <w:r w:rsidR="003A2182" w:rsidRPr="00705801">
        <w:rPr>
          <w:rFonts w:ascii="Times New Roman" w:hAnsi="Times New Roman"/>
          <w:sz w:val="24"/>
          <w:szCs w:val="24"/>
        </w:rPr>
        <w:t>о есть,</w:t>
      </w:r>
      <w:r w:rsidRPr="00705801">
        <w:rPr>
          <w:rFonts w:ascii="Times New Roman" w:hAnsi="Times New Roman"/>
          <w:sz w:val="24"/>
          <w:szCs w:val="24"/>
        </w:rPr>
        <w:t xml:space="preserve"> там очень высокое выражение</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w:t>
      </w:r>
      <w:r w:rsidR="003A2182" w:rsidRPr="00705801">
        <w:rPr>
          <w:rFonts w:ascii="Times New Roman" w:hAnsi="Times New Roman"/>
          <w:sz w:val="24"/>
          <w:szCs w:val="24"/>
        </w:rPr>
        <w:t>,</w:t>
      </w:r>
      <w:r w:rsidRPr="00705801">
        <w:rPr>
          <w:rFonts w:ascii="Times New Roman" w:hAnsi="Times New Roman"/>
          <w:sz w:val="24"/>
          <w:szCs w:val="24"/>
        </w:rPr>
        <w:t xml:space="preserve"> и нам надо стяжать и основы, и эталоны этой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разрабатываемые синтезом 9-ти </w:t>
      </w:r>
      <w:r w:rsidR="003A2182" w:rsidRPr="00705801">
        <w:rPr>
          <w:rFonts w:ascii="Times New Roman" w:hAnsi="Times New Roman"/>
          <w:sz w:val="24"/>
          <w:szCs w:val="24"/>
        </w:rPr>
        <w:t>О</w:t>
      </w:r>
      <w:r w:rsidRPr="00705801">
        <w:rPr>
          <w:rFonts w:ascii="Times New Roman" w:hAnsi="Times New Roman"/>
          <w:sz w:val="24"/>
          <w:szCs w:val="24"/>
        </w:rPr>
        <w:t>рганизаций, чтоб это применить в каждом человеке Планеты. Смысл примерно такой. Все услышали? Вот у вас сейчас час с чем-</w:t>
      </w:r>
      <w:r w:rsidR="008F6826" w:rsidRPr="00705801">
        <w:rPr>
          <w:rFonts w:ascii="Times New Roman" w:hAnsi="Times New Roman"/>
          <w:sz w:val="24"/>
          <w:szCs w:val="24"/>
        </w:rPr>
        <w:t>то</w:t>
      </w:r>
      <w:r w:rsidRPr="00705801">
        <w:rPr>
          <w:rFonts w:ascii="Times New Roman" w:hAnsi="Times New Roman"/>
          <w:sz w:val="24"/>
          <w:szCs w:val="24"/>
        </w:rPr>
        <w:t xml:space="preserve"> или больше шла сонастройка на</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у, пока я </w:t>
      </w:r>
      <w:r w:rsidRPr="00705801">
        <w:rPr>
          <w:rFonts w:ascii="Times New Roman" w:hAnsi="Times New Roman"/>
          <w:sz w:val="24"/>
          <w:szCs w:val="24"/>
        </w:rPr>
        <w:lastRenderedPageBreak/>
        <w:t xml:space="preserve">рассказывал об </w:t>
      </w:r>
      <w:r w:rsidR="008F6826" w:rsidRPr="00705801">
        <w:rPr>
          <w:rFonts w:ascii="Times New Roman" w:hAnsi="Times New Roman"/>
          <w:sz w:val="24"/>
          <w:szCs w:val="24"/>
        </w:rPr>
        <w:t>О</w:t>
      </w:r>
      <w:r w:rsidRPr="00705801">
        <w:rPr>
          <w:rFonts w:ascii="Times New Roman" w:hAnsi="Times New Roman"/>
          <w:sz w:val="24"/>
          <w:szCs w:val="24"/>
        </w:rPr>
        <w:t>рганизаци</w:t>
      </w:r>
      <w:r w:rsidR="008F6826" w:rsidRPr="00705801">
        <w:rPr>
          <w:rFonts w:ascii="Times New Roman" w:hAnsi="Times New Roman"/>
          <w:sz w:val="24"/>
          <w:szCs w:val="24"/>
        </w:rPr>
        <w:t>ях</w:t>
      </w:r>
      <w:r w:rsidRPr="00705801">
        <w:rPr>
          <w:rFonts w:ascii="Times New Roman" w:hAnsi="Times New Roman"/>
          <w:sz w:val="24"/>
          <w:szCs w:val="24"/>
        </w:rPr>
        <w:t xml:space="preserve">, кроме смысла самих </w:t>
      </w:r>
      <w:r w:rsidR="008F6826" w:rsidRPr="00705801">
        <w:rPr>
          <w:rFonts w:ascii="Times New Roman" w:hAnsi="Times New Roman"/>
          <w:sz w:val="24"/>
          <w:szCs w:val="24"/>
        </w:rPr>
        <w:t>О</w:t>
      </w:r>
      <w:r w:rsidRPr="00705801">
        <w:rPr>
          <w:rFonts w:ascii="Times New Roman" w:hAnsi="Times New Roman"/>
          <w:sz w:val="24"/>
          <w:szCs w:val="24"/>
        </w:rPr>
        <w:t>рганизаций. И сонастройка на</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у каждой </w:t>
      </w:r>
      <w:r w:rsidR="008F6826" w:rsidRPr="00705801">
        <w:rPr>
          <w:rFonts w:ascii="Times New Roman" w:hAnsi="Times New Roman"/>
          <w:sz w:val="24"/>
          <w:szCs w:val="24"/>
        </w:rPr>
        <w:t>О</w:t>
      </w:r>
      <w:r w:rsidRPr="00705801">
        <w:rPr>
          <w:rFonts w:ascii="Times New Roman" w:hAnsi="Times New Roman"/>
          <w:sz w:val="24"/>
          <w:szCs w:val="24"/>
        </w:rPr>
        <w:t>рганизации, когда мы маленький смысл давали, а потом это всё складывалось именно на</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у. Мы так давно не говорили с</w:t>
      </w:r>
      <w:r w:rsidR="008F6826" w:rsidRPr="00705801">
        <w:rPr>
          <w:rFonts w:ascii="Times New Roman" w:hAnsi="Times New Roman"/>
          <w:sz w:val="24"/>
          <w:szCs w:val="24"/>
        </w:rPr>
        <w:t>ами,</w:t>
      </w:r>
      <w:r w:rsidRPr="00705801">
        <w:rPr>
          <w:rFonts w:ascii="Times New Roman" w:hAnsi="Times New Roman"/>
          <w:sz w:val="24"/>
          <w:szCs w:val="24"/>
        </w:rPr>
        <w:t xml:space="preserve"> о</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е. Я хочу сбить наших дам с</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ы чисто женской, на</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у </w:t>
      </w:r>
      <w:r w:rsidR="008F6826" w:rsidRPr="00705801">
        <w:rPr>
          <w:rFonts w:ascii="Times New Roman" w:hAnsi="Times New Roman"/>
          <w:sz w:val="24"/>
          <w:szCs w:val="24"/>
        </w:rPr>
        <w:t xml:space="preserve">Изначально Вышестоящего Отца </w:t>
      </w:r>
      <w:r w:rsidRPr="00705801">
        <w:rPr>
          <w:rFonts w:ascii="Times New Roman" w:hAnsi="Times New Roman"/>
          <w:sz w:val="24"/>
          <w:szCs w:val="24"/>
        </w:rPr>
        <w:t>не мужскую, а Отцовскую</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у. Женскую</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у никто не отменял, но это прикладывается как часть, как и мужскую. Это прикладывается как часть. Сейчас мы не об этом. Мы сейчас об эталоне</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Отцом, а не нашим телом. Тело </w:t>
      </w:r>
      <w:r w:rsidR="008F6826" w:rsidRPr="00705801">
        <w:rPr>
          <w:rFonts w:ascii="Times New Roman" w:hAnsi="Times New Roman"/>
          <w:sz w:val="24"/>
          <w:szCs w:val="24"/>
        </w:rPr>
        <w:t xml:space="preserve">– </w:t>
      </w:r>
      <w:r w:rsidRPr="00705801">
        <w:rPr>
          <w:rFonts w:ascii="Times New Roman" w:hAnsi="Times New Roman"/>
          <w:sz w:val="24"/>
          <w:szCs w:val="24"/>
        </w:rPr>
        <w:t>это 7-й горизонт, а нам надо выйти на 8-й.</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а Идивности Отцом, но мы не об Идивности сейчас будем говорить, мы будем говорить об Основах</w:t>
      </w:r>
      <w:r w:rsidR="003A2182"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в синтезе всего во всём.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Практика. </w:t>
      </w:r>
    </w:p>
    <w:p w:rsidR="000A1C84" w:rsidRPr="00705801" w:rsidRDefault="000A1C84" w:rsidP="00347A42">
      <w:pPr>
        <w:pStyle w:val="0"/>
      </w:pPr>
      <w:bookmarkStart w:id="59" w:name="_Toc475738319"/>
      <w:bookmarkStart w:id="60" w:name="_Toc487123750"/>
      <w:r w:rsidRPr="00705801">
        <w:t xml:space="preserve">Практика 5. Стяжание Теургии </w:t>
      </w:r>
      <w:r w:rsidR="00EB05B3" w:rsidRPr="00705801">
        <w:t>Красот</w:t>
      </w:r>
      <w:r w:rsidRPr="00705801">
        <w:t xml:space="preserve">ы, стяжание семи миллиардов пятьсот миллионов Теургий </w:t>
      </w:r>
      <w:r w:rsidR="00EB05B3" w:rsidRPr="00705801">
        <w:t>Красот</w:t>
      </w:r>
      <w:r w:rsidRPr="00705801">
        <w:t xml:space="preserve">ы каждому человеку планеты Земля, стяжание Ядра </w:t>
      </w:r>
      <w:r w:rsidR="00EB05B3" w:rsidRPr="00705801">
        <w:t>Красот</w:t>
      </w:r>
      <w:r w:rsidRPr="00705801">
        <w:t xml:space="preserve">ы, стяжание минимально от 1024-х и более того, более миллиона Основ или миллиарда Основ в Ядро </w:t>
      </w:r>
      <w:r w:rsidR="00EB05B3" w:rsidRPr="00705801">
        <w:t>Красот</w:t>
      </w:r>
      <w:r w:rsidRPr="00705801">
        <w:t xml:space="preserve">ы. Стяжание семи миллиардов пятьсот миллионов Ядер </w:t>
      </w:r>
      <w:r w:rsidR="00EB05B3" w:rsidRPr="00705801">
        <w:t>Красот</w:t>
      </w:r>
      <w:r w:rsidRPr="00705801">
        <w:t xml:space="preserve">ы явлением Ядра Капли </w:t>
      </w:r>
      <w:r w:rsidR="00EB05B3" w:rsidRPr="00705801">
        <w:t>Красот</w:t>
      </w:r>
      <w:r w:rsidRPr="00705801">
        <w:t>ы планеты Земля</w:t>
      </w:r>
      <w:bookmarkEnd w:id="59"/>
      <w:bookmarkEnd w:id="60"/>
    </w:p>
    <w:p w:rsidR="000A1C84" w:rsidRPr="00705801" w:rsidRDefault="00DD50CE"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теперь сонастройка. </w:t>
      </w:r>
      <w:r w:rsidR="000A1C84" w:rsidRPr="00705801">
        <w:rPr>
          <w:rFonts w:ascii="Times New Roman" w:hAnsi="Times New Roman"/>
          <w:sz w:val="24"/>
          <w:szCs w:val="24"/>
        </w:rPr>
        <w:t>Попробуйте проверить свою подготовку. У каждого из вас есть синтез вибрации ДНК всего тела, всех клеточек тела, концентрируясь внутри себя, вы направляете вибрации ДНК на вибрации ДНК Планеты Земля</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ой на</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у вибрации ДНК и, соорганизуясь, являете фиксацию цельной каплей</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ы вокруг всей планеты каждым из нас. Не надо говорить – сферы</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ы, потому что сфера – это оболочка вокруг, а капля</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ы – это</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а проника</w:t>
      </w:r>
      <w:r w:rsidRPr="00705801">
        <w:rPr>
          <w:rFonts w:ascii="Times New Roman" w:hAnsi="Times New Roman"/>
          <w:sz w:val="24"/>
          <w:szCs w:val="24"/>
        </w:rPr>
        <w:t>ющая</w:t>
      </w:r>
      <w:r w:rsidR="000A1C84" w:rsidRPr="00705801">
        <w:rPr>
          <w:rFonts w:ascii="Times New Roman" w:hAnsi="Times New Roman"/>
          <w:sz w:val="24"/>
          <w:szCs w:val="24"/>
        </w:rPr>
        <w:t xml:space="preserve"> даже сквозь ядро планеты, смыслы разные. И мы устанавливали каплю</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ы вокруг всей планеты. Мы сейчас с вами пойдём стяжать </w:t>
      </w:r>
      <w:r w:rsidR="00E0638F" w:rsidRPr="00705801">
        <w:rPr>
          <w:rFonts w:ascii="Times New Roman" w:hAnsi="Times New Roman"/>
          <w:sz w:val="24"/>
          <w:szCs w:val="24"/>
        </w:rPr>
        <w:t>Я</w:t>
      </w:r>
      <w:r w:rsidR="000A1C84" w:rsidRPr="00705801">
        <w:rPr>
          <w:rFonts w:ascii="Times New Roman" w:hAnsi="Times New Roman"/>
          <w:sz w:val="24"/>
          <w:szCs w:val="24"/>
        </w:rPr>
        <w:t>дро этой капли. Проникнитесь каплей</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0A1C84" w:rsidRPr="00705801">
        <w:rPr>
          <w:rFonts w:ascii="Times New Roman" w:hAnsi="Times New Roman"/>
          <w:sz w:val="24"/>
          <w:szCs w:val="24"/>
        </w:rPr>
        <w:t>ы, которая идёт сквозь планету и сквозь каждого из нас вибрацией ДНК каждого из нас. Этот эффект проживается телесно.</w:t>
      </w:r>
    </w:p>
    <w:p w:rsidR="000A1C84" w:rsidRPr="00705801" w:rsidRDefault="000A1C84" w:rsidP="000A1C84">
      <w:pPr>
        <w:spacing w:after="0" w:line="240" w:lineRule="auto"/>
        <w:ind w:firstLine="454"/>
        <w:jc w:val="both"/>
        <w:rPr>
          <w:rFonts w:ascii="Times New Roman" w:hAnsi="Times New Roman"/>
          <w:sz w:val="24"/>
          <w:szCs w:val="24"/>
        </w:rPr>
      </w:pP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мы синтезируемся с Изначальными Владыками Кут Хуми Фаинь, переходим в зал Ипостаси Синтеза ИДИВО, развёртываемся пред Изначальными Владыками Кут Хуми Фаинь. Развёртываясь пред Изначальными Владыками Кут Хуми Фаинь явлением </w:t>
      </w:r>
      <w:r w:rsidR="00EB05B3" w:rsidRPr="00705801">
        <w:rPr>
          <w:rFonts w:ascii="Times New Roman" w:hAnsi="Times New Roman"/>
          <w:sz w:val="24"/>
          <w:szCs w:val="24"/>
        </w:rPr>
        <w:t>Красот</w:t>
      </w:r>
      <w:r w:rsidRPr="00705801">
        <w:rPr>
          <w:rFonts w:ascii="Times New Roman" w:hAnsi="Times New Roman"/>
          <w:sz w:val="24"/>
          <w:szCs w:val="24"/>
        </w:rPr>
        <w:t xml:space="preserve">ы каждого из нас синтезом </w:t>
      </w:r>
      <w:r w:rsidR="00EB05B3" w:rsidRPr="00705801">
        <w:rPr>
          <w:rFonts w:ascii="Times New Roman" w:hAnsi="Times New Roman"/>
          <w:sz w:val="24"/>
          <w:szCs w:val="24"/>
        </w:rPr>
        <w:t>Красот</w:t>
      </w:r>
      <w:r w:rsidRPr="00705801">
        <w:rPr>
          <w:rFonts w:ascii="Times New Roman" w:hAnsi="Times New Roman"/>
          <w:sz w:val="24"/>
          <w:szCs w:val="24"/>
        </w:rPr>
        <w:t xml:space="preserve">ы планеты Земля собою и </w:t>
      </w:r>
      <w:r w:rsidR="00EB05B3" w:rsidRPr="00705801">
        <w:rPr>
          <w:rFonts w:ascii="Times New Roman" w:hAnsi="Times New Roman"/>
          <w:sz w:val="24"/>
          <w:szCs w:val="24"/>
        </w:rPr>
        <w:t>Красот</w:t>
      </w:r>
      <w:r w:rsidRPr="00705801">
        <w:rPr>
          <w:rFonts w:ascii="Times New Roman" w:hAnsi="Times New Roman"/>
          <w:sz w:val="24"/>
          <w:szCs w:val="24"/>
        </w:rPr>
        <w:t xml:space="preserve">ой в целом в синтезе нас, мы синтезируемся с Хум Изначальных Владык и стяжаем Синтез Синтезов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прося сорганизовать </w:t>
      </w:r>
      <w:r w:rsidR="00EB05B3" w:rsidRPr="00705801">
        <w:rPr>
          <w:rFonts w:ascii="Times New Roman" w:hAnsi="Times New Roman"/>
          <w:sz w:val="24"/>
          <w:szCs w:val="24"/>
        </w:rPr>
        <w:t>Красот</w:t>
      </w:r>
      <w:r w:rsidRPr="00705801">
        <w:rPr>
          <w:rFonts w:ascii="Times New Roman" w:hAnsi="Times New Roman"/>
          <w:sz w:val="24"/>
          <w:szCs w:val="24"/>
        </w:rPr>
        <w:t xml:space="preserve">у каждым из нас новым эталоном </w:t>
      </w:r>
      <w:r w:rsidR="00EB05B3" w:rsidRPr="00705801">
        <w:rPr>
          <w:rFonts w:ascii="Times New Roman" w:hAnsi="Times New Roman"/>
          <w:sz w:val="24"/>
          <w:szCs w:val="24"/>
        </w:rPr>
        <w:t>Красот</w:t>
      </w:r>
      <w:r w:rsidRPr="00705801">
        <w:rPr>
          <w:rFonts w:ascii="Times New Roman" w:hAnsi="Times New Roman"/>
          <w:sz w:val="24"/>
          <w:szCs w:val="24"/>
        </w:rPr>
        <w:t xml:space="preserve">ы, явленным Изначально Вышестоящим Отцом на планете Земля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Изначальными Владыками Кут Хуми Фаинь, стяжаем Идивное явление </w:t>
      </w:r>
      <w:r w:rsidR="00EB05B3" w:rsidRPr="00705801">
        <w:rPr>
          <w:rFonts w:ascii="Times New Roman" w:hAnsi="Times New Roman"/>
          <w:sz w:val="24"/>
          <w:szCs w:val="24"/>
        </w:rPr>
        <w:t>Красот</w:t>
      </w:r>
      <w:r w:rsidRPr="00705801">
        <w:rPr>
          <w:rFonts w:ascii="Times New Roman" w:hAnsi="Times New Roman"/>
          <w:sz w:val="24"/>
          <w:szCs w:val="24"/>
        </w:rPr>
        <w:t xml:space="preserve">ы, установленными эталонами </w:t>
      </w:r>
      <w:r w:rsidR="00EB05B3" w:rsidRPr="00705801">
        <w:rPr>
          <w:rFonts w:ascii="Times New Roman" w:hAnsi="Times New Roman"/>
          <w:sz w:val="24"/>
          <w:szCs w:val="24"/>
        </w:rPr>
        <w:t>Красот</w:t>
      </w:r>
      <w:r w:rsidRPr="00705801">
        <w:rPr>
          <w:rFonts w:ascii="Times New Roman" w:hAnsi="Times New Roman"/>
          <w:sz w:val="24"/>
          <w:szCs w:val="24"/>
        </w:rPr>
        <w:t xml:space="preserve">ы и стяжаем Идивную </w:t>
      </w:r>
      <w:r w:rsidR="00EB05B3" w:rsidRPr="00705801">
        <w:rPr>
          <w:rFonts w:ascii="Times New Roman" w:hAnsi="Times New Roman"/>
          <w:sz w:val="24"/>
          <w:szCs w:val="24"/>
        </w:rPr>
        <w:t>Красот</w:t>
      </w:r>
      <w:r w:rsidRPr="00705801">
        <w:rPr>
          <w:rFonts w:ascii="Times New Roman" w:hAnsi="Times New Roman"/>
          <w:sz w:val="24"/>
          <w:szCs w:val="24"/>
        </w:rPr>
        <w:t>у каждым из нас и синтезом нас физически собою, возжигаясь Синтезом Синтезов Изначально Вышестоящего Отца, и преображаемся им.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далее мы синтезируемся с Изначальным Теургом Ипостаси Основ Изначально Вышестоящего Отца, переходим в зал Изначального Теурга 243-х Изначальный явленно. Развёртываемся пред Изначальным Теургом Ипостасью 19-го Синтеза в форме. И, синтезируясь с Хум Изначального Теурга, </w:t>
      </w:r>
      <w:r w:rsidRPr="00705801">
        <w:rPr>
          <w:rFonts w:ascii="Times New Roman" w:hAnsi="Times New Roman"/>
          <w:b/>
          <w:sz w:val="24"/>
          <w:szCs w:val="24"/>
        </w:rPr>
        <w:t xml:space="preserve">стяжаем Теургию </w:t>
      </w:r>
      <w:r w:rsidR="00EB05B3" w:rsidRPr="00705801">
        <w:rPr>
          <w:rFonts w:ascii="Times New Roman" w:hAnsi="Times New Roman"/>
          <w:b/>
          <w:sz w:val="24"/>
          <w:szCs w:val="24"/>
        </w:rPr>
        <w:t>Красот</w:t>
      </w:r>
      <w:r w:rsidRPr="00705801">
        <w:rPr>
          <w:rFonts w:ascii="Times New Roman" w:hAnsi="Times New Roman"/>
          <w:b/>
          <w:sz w:val="24"/>
          <w:szCs w:val="24"/>
        </w:rPr>
        <w:t>ы</w:t>
      </w:r>
      <w:r w:rsidRPr="00705801">
        <w:rPr>
          <w:rFonts w:ascii="Times New Roman" w:hAnsi="Times New Roman"/>
          <w:sz w:val="24"/>
          <w:szCs w:val="24"/>
        </w:rPr>
        <w:t xml:space="preserve"> </w:t>
      </w:r>
      <w:r w:rsidRPr="00705801">
        <w:rPr>
          <w:rFonts w:ascii="Times New Roman" w:hAnsi="Times New Roman"/>
          <w:b/>
          <w:sz w:val="24"/>
          <w:szCs w:val="24"/>
        </w:rPr>
        <w:t>Изначально Вышестоящего Отца</w:t>
      </w:r>
      <w:r w:rsidRPr="00705801">
        <w:rPr>
          <w:rFonts w:ascii="Times New Roman" w:hAnsi="Times New Roman"/>
          <w:sz w:val="24"/>
          <w:szCs w:val="24"/>
        </w:rPr>
        <w:t xml:space="preserve"> каждому из нас и синтезу нас, стяжая у Изначального Теурга явление </w:t>
      </w:r>
      <w:r w:rsidR="00EB05B3" w:rsidRPr="00705801">
        <w:rPr>
          <w:rFonts w:ascii="Times New Roman" w:hAnsi="Times New Roman"/>
          <w:sz w:val="24"/>
          <w:szCs w:val="24"/>
        </w:rPr>
        <w:t>Красот</w:t>
      </w:r>
      <w:r w:rsidRPr="00705801">
        <w:rPr>
          <w:rFonts w:ascii="Times New Roman" w:hAnsi="Times New Roman"/>
          <w:sz w:val="24"/>
          <w:szCs w:val="24"/>
        </w:rPr>
        <w:t xml:space="preserve">ы Теургией на планете Земля с фиксацией </w:t>
      </w:r>
      <w:r w:rsidR="00EB05B3" w:rsidRPr="00705801">
        <w:rPr>
          <w:rFonts w:ascii="Times New Roman" w:hAnsi="Times New Roman"/>
          <w:sz w:val="24"/>
          <w:szCs w:val="24"/>
        </w:rPr>
        <w:t>Красот</w:t>
      </w:r>
      <w:r w:rsidRPr="00705801">
        <w:rPr>
          <w:rFonts w:ascii="Times New Roman" w:hAnsi="Times New Roman"/>
          <w:sz w:val="24"/>
          <w:szCs w:val="24"/>
        </w:rPr>
        <w:t xml:space="preserve">ы каждым гражданином планеты Земля и семи миллиардов пятьсот миллионов, живущих на ней, с явлением Теургии </w:t>
      </w:r>
      <w:r w:rsidR="00EB05B3" w:rsidRPr="00705801">
        <w:rPr>
          <w:rFonts w:ascii="Times New Roman" w:hAnsi="Times New Roman"/>
          <w:sz w:val="24"/>
          <w:szCs w:val="24"/>
        </w:rPr>
        <w:t>Красот</w:t>
      </w:r>
      <w:r w:rsidRPr="00705801">
        <w:rPr>
          <w:rFonts w:ascii="Times New Roman" w:hAnsi="Times New Roman"/>
          <w:sz w:val="24"/>
          <w:szCs w:val="24"/>
        </w:rPr>
        <w:t xml:space="preserve">ы Теургом Эталоном и Ядром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w:t>
      </w:r>
      <w:r w:rsidR="00EB05B3" w:rsidRPr="00705801">
        <w:rPr>
          <w:rFonts w:ascii="Times New Roman" w:hAnsi="Times New Roman"/>
          <w:sz w:val="24"/>
          <w:szCs w:val="24"/>
        </w:rPr>
        <w:t>Красот</w:t>
      </w:r>
      <w:r w:rsidRPr="00705801">
        <w:rPr>
          <w:rFonts w:ascii="Times New Roman" w:hAnsi="Times New Roman"/>
          <w:sz w:val="24"/>
          <w:szCs w:val="24"/>
        </w:rPr>
        <w:t>ой планеты Земля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Изначальным Теургом, стяжаем </w:t>
      </w:r>
      <w:r w:rsidRPr="00705801">
        <w:rPr>
          <w:rFonts w:ascii="Times New Roman" w:hAnsi="Times New Roman"/>
          <w:b/>
          <w:sz w:val="24"/>
          <w:szCs w:val="24"/>
        </w:rPr>
        <w:t xml:space="preserve">Теургию </w:t>
      </w:r>
      <w:r w:rsidR="00EB05B3" w:rsidRPr="00705801">
        <w:rPr>
          <w:rFonts w:ascii="Times New Roman" w:hAnsi="Times New Roman"/>
          <w:b/>
          <w:sz w:val="24"/>
          <w:szCs w:val="24"/>
        </w:rPr>
        <w:t>Красот</w:t>
      </w:r>
      <w:r w:rsidRPr="00705801">
        <w:rPr>
          <w:rFonts w:ascii="Times New Roman" w:hAnsi="Times New Roman"/>
          <w:b/>
          <w:sz w:val="24"/>
          <w:szCs w:val="24"/>
        </w:rPr>
        <w:t xml:space="preserve">ы Изначально Вышестоящим Отцом в Идивности </w:t>
      </w:r>
      <w:r w:rsidR="00EB05B3" w:rsidRPr="00705801">
        <w:rPr>
          <w:rFonts w:ascii="Times New Roman" w:hAnsi="Times New Roman"/>
          <w:b/>
          <w:sz w:val="24"/>
          <w:szCs w:val="24"/>
        </w:rPr>
        <w:t>Красот</w:t>
      </w:r>
      <w:r w:rsidRPr="00705801">
        <w:rPr>
          <w:rFonts w:ascii="Times New Roman" w:hAnsi="Times New Roman"/>
          <w:b/>
          <w:sz w:val="24"/>
          <w:szCs w:val="24"/>
        </w:rPr>
        <w:t xml:space="preserve">ы </w:t>
      </w:r>
      <w:r w:rsidRPr="00705801">
        <w:rPr>
          <w:rFonts w:ascii="Times New Roman" w:hAnsi="Times New Roman"/>
          <w:sz w:val="24"/>
          <w:szCs w:val="24"/>
        </w:rPr>
        <w:t xml:space="preserve">каждого из нас, явлением Идивности </w:t>
      </w:r>
      <w:r w:rsidR="00EB05B3" w:rsidRPr="00705801">
        <w:rPr>
          <w:rFonts w:ascii="Times New Roman" w:hAnsi="Times New Roman"/>
          <w:sz w:val="24"/>
          <w:szCs w:val="24"/>
        </w:rPr>
        <w:t>Красот</w:t>
      </w:r>
      <w:r w:rsidRPr="00705801">
        <w:rPr>
          <w:rFonts w:ascii="Times New Roman" w:hAnsi="Times New Roman"/>
          <w:sz w:val="24"/>
          <w:szCs w:val="24"/>
        </w:rPr>
        <w:t>ы каждому гражданину планеты Земля и</w:t>
      </w:r>
      <w:r w:rsidR="00E0638F" w:rsidRPr="00705801">
        <w:rPr>
          <w:rFonts w:ascii="Times New Roman" w:hAnsi="Times New Roman"/>
          <w:sz w:val="24"/>
          <w:szCs w:val="24"/>
        </w:rPr>
        <w:t>з</w:t>
      </w:r>
      <w:r w:rsidRPr="00705801">
        <w:rPr>
          <w:rFonts w:ascii="Times New Roman" w:hAnsi="Times New Roman"/>
          <w:sz w:val="24"/>
          <w:szCs w:val="24"/>
        </w:rPr>
        <w:t xml:space="preserve"> семи миллиард</w:t>
      </w:r>
      <w:r w:rsidR="00E0638F" w:rsidRPr="00705801">
        <w:rPr>
          <w:rFonts w:ascii="Times New Roman" w:hAnsi="Times New Roman"/>
          <w:sz w:val="24"/>
          <w:szCs w:val="24"/>
        </w:rPr>
        <w:t>ов</w:t>
      </w:r>
      <w:r w:rsidRPr="00705801">
        <w:rPr>
          <w:rFonts w:ascii="Times New Roman" w:hAnsi="Times New Roman"/>
          <w:sz w:val="24"/>
          <w:szCs w:val="24"/>
        </w:rPr>
        <w:t xml:space="preserve"> пятьсот миллионов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Изначальным Теургом, </w:t>
      </w:r>
      <w:r w:rsidRPr="00705801">
        <w:rPr>
          <w:rFonts w:ascii="Times New Roman" w:hAnsi="Times New Roman"/>
          <w:b/>
          <w:sz w:val="24"/>
          <w:szCs w:val="24"/>
        </w:rPr>
        <w:t xml:space="preserve">стяжаем семь миллиардов пятьсот миллионов Теургий </w:t>
      </w:r>
      <w:r w:rsidR="00EB05B3" w:rsidRPr="00705801">
        <w:rPr>
          <w:rFonts w:ascii="Times New Roman" w:hAnsi="Times New Roman"/>
          <w:b/>
          <w:sz w:val="24"/>
          <w:szCs w:val="24"/>
        </w:rPr>
        <w:t>Красот</w:t>
      </w:r>
      <w:r w:rsidRPr="00705801">
        <w:rPr>
          <w:rFonts w:ascii="Times New Roman" w:hAnsi="Times New Roman"/>
          <w:b/>
          <w:sz w:val="24"/>
          <w:szCs w:val="24"/>
        </w:rPr>
        <w:t>ы каждому человеку планеты Земля</w:t>
      </w:r>
      <w:r w:rsidRPr="00705801">
        <w:rPr>
          <w:rFonts w:ascii="Times New Roman" w:hAnsi="Times New Roman"/>
          <w:sz w:val="24"/>
          <w:szCs w:val="24"/>
        </w:rPr>
        <w:t xml:space="preserve"> явлением Теурга Изначально Вышестоящего Отца физически собою и развёртываем теургией исполнения Изначально Вышестоящего Отца каждым человеком планеты Земля явлением Теурга физически каждым из нас и синтезом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Хум Ипостаси Основ Изначального Теурга, стяжаем Теургию Изначально Вышестоящего Отца этому и, возжигаясь, преображаемся ею, прося завершить все действия, смыслы, мысли, привычки, традиции, некомпетентность, несоответствующую Эталонам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и Ядру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w:t>
      </w:r>
      <w:r w:rsidR="00EB05B3" w:rsidRPr="00705801">
        <w:rPr>
          <w:rFonts w:ascii="Times New Roman" w:hAnsi="Times New Roman"/>
          <w:sz w:val="24"/>
          <w:szCs w:val="24"/>
        </w:rPr>
        <w:t>Красот</w:t>
      </w:r>
      <w:r w:rsidRPr="00705801">
        <w:rPr>
          <w:rFonts w:ascii="Times New Roman" w:hAnsi="Times New Roman"/>
          <w:sz w:val="24"/>
          <w:szCs w:val="24"/>
        </w:rPr>
        <w:t xml:space="preserve">е Основ Изначально </w:t>
      </w:r>
      <w:r w:rsidRPr="00705801">
        <w:rPr>
          <w:rFonts w:ascii="Times New Roman" w:hAnsi="Times New Roman"/>
          <w:sz w:val="24"/>
          <w:szCs w:val="24"/>
        </w:rPr>
        <w:lastRenderedPageBreak/>
        <w:t xml:space="preserve">Вышестоящего Отца в каждом человеке планеты Земля, переведя их на явление Изначально Вышестоящего Отца </w:t>
      </w:r>
      <w:r w:rsidR="00EB05B3" w:rsidRPr="00705801">
        <w:rPr>
          <w:rFonts w:ascii="Times New Roman" w:hAnsi="Times New Roman"/>
          <w:sz w:val="24"/>
          <w:szCs w:val="24"/>
        </w:rPr>
        <w:t>Красот</w:t>
      </w:r>
      <w:r w:rsidRPr="00705801">
        <w:rPr>
          <w:rFonts w:ascii="Times New Roman" w:hAnsi="Times New Roman"/>
          <w:sz w:val="24"/>
          <w:szCs w:val="24"/>
        </w:rPr>
        <w:t xml:space="preserve">ой собою в явлении Идивности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изначальностью ИДИВО каждому человеку планеты Земля и </w:t>
      </w:r>
      <w:r w:rsidR="00EB05B3" w:rsidRPr="00705801">
        <w:rPr>
          <w:rFonts w:ascii="Times New Roman" w:hAnsi="Times New Roman"/>
          <w:sz w:val="24"/>
          <w:szCs w:val="24"/>
        </w:rPr>
        <w:t>Красот</w:t>
      </w:r>
      <w:r w:rsidRPr="00705801">
        <w:rPr>
          <w:rFonts w:ascii="Times New Roman" w:hAnsi="Times New Roman"/>
          <w:sz w:val="24"/>
          <w:szCs w:val="24"/>
        </w:rPr>
        <w:t xml:space="preserve">е каждого человека планеты Земля в преодолении всех нецельностей предыдущих эпох, столетий, лет, тысячелетий и явлении иного типа развития </w:t>
      </w:r>
      <w:r w:rsidR="00EB05B3" w:rsidRPr="00705801">
        <w:rPr>
          <w:rFonts w:ascii="Times New Roman" w:hAnsi="Times New Roman"/>
          <w:sz w:val="24"/>
          <w:szCs w:val="24"/>
        </w:rPr>
        <w:t>Красот</w:t>
      </w:r>
      <w:r w:rsidRPr="00705801">
        <w:rPr>
          <w:rFonts w:ascii="Times New Roman" w:hAnsi="Times New Roman"/>
          <w:sz w:val="24"/>
          <w:szCs w:val="24"/>
        </w:rPr>
        <w:t>ой в иной вибрационности каждым из нас и синтезом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256-Изначально явлено. Синтезируемся с Хум Изначально Вышестоящего Отца, стяжаем Синтез Изначально Вышестоящего Отца каждому из нас и синтезу нас. И синтезируясь с Изначально Вышестоящим Отцом, </w:t>
      </w:r>
      <w:r w:rsidRPr="00705801">
        <w:rPr>
          <w:rFonts w:ascii="Times New Roman" w:hAnsi="Times New Roman"/>
          <w:b/>
          <w:sz w:val="24"/>
          <w:szCs w:val="24"/>
        </w:rPr>
        <w:t xml:space="preserve">стяжаем Ядро </w:t>
      </w:r>
      <w:r w:rsidR="00EB05B3" w:rsidRPr="00705801">
        <w:rPr>
          <w:rFonts w:ascii="Times New Roman" w:hAnsi="Times New Roman"/>
          <w:b/>
          <w:sz w:val="24"/>
          <w:szCs w:val="24"/>
        </w:rPr>
        <w:t>Красот</w:t>
      </w:r>
      <w:r w:rsidRPr="00705801">
        <w:rPr>
          <w:rFonts w:ascii="Times New Roman" w:hAnsi="Times New Roman"/>
          <w:b/>
          <w:sz w:val="24"/>
          <w:szCs w:val="24"/>
        </w:rPr>
        <w:t>ы</w:t>
      </w:r>
      <w:r w:rsidRPr="00705801">
        <w:rPr>
          <w:rFonts w:ascii="Times New Roman" w:hAnsi="Times New Roman"/>
          <w:sz w:val="24"/>
          <w:szCs w:val="24"/>
        </w:rPr>
        <w:t xml:space="preserve"> в центре и в явлении Капли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планеты Земля. </w:t>
      </w:r>
      <w:r w:rsidRPr="00705801">
        <w:rPr>
          <w:rFonts w:ascii="Times New Roman" w:hAnsi="Times New Roman"/>
          <w:b/>
          <w:sz w:val="24"/>
          <w:szCs w:val="24"/>
        </w:rPr>
        <w:t xml:space="preserve">Стяжаем минимально от 1024-х и более того, более миллиона Основ или миллиарда Основ в Ядро </w:t>
      </w:r>
      <w:r w:rsidR="00EB05B3" w:rsidRPr="00705801">
        <w:rPr>
          <w:rFonts w:ascii="Times New Roman" w:hAnsi="Times New Roman"/>
          <w:b/>
          <w:sz w:val="24"/>
          <w:szCs w:val="24"/>
        </w:rPr>
        <w:t>Красот</w:t>
      </w:r>
      <w:r w:rsidRPr="00705801">
        <w:rPr>
          <w:rFonts w:ascii="Times New Roman" w:hAnsi="Times New Roman"/>
          <w:b/>
          <w:sz w:val="24"/>
          <w:szCs w:val="24"/>
        </w:rPr>
        <w:t xml:space="preserve">ы </w:t>
      </w:r>
      <w:r w:rsidRPr="00705801">
        <w:rPr>
          <w:rFonts w:ascii="Times New Roman" w:hAnsi="Times New Roman"/>
          <w:sz w:val="24"/>
          <w:szCs w:val="24"/>
        </w:rPr>
        <w:t xml:space="preserve">гармонизации </w:t>
      </w:r>
      <w:r w:rsidR="00EB05B3" w:rsidRPr="00705801">
        <w:rPr>
          <w:rFonts w:ascii="Times New Roman" w:hAnsi="Times New Roman"/>
          <w:sz w:val="24"/>
          <w:szCs w:val="24"/>
        </w:rPr>
        <w:t>Красот</w:t>
      </w:r>
      <w:r w:rsidRPr="00705801">
        <w:rPr>
          <w:rFonts w:ascii="Times New Roman" w:hAnsi="Times New Roman"/>
          <w:sz w:val="24"/>
          <w:szCs w:val="24"/>
        </w:rPr>
        <w:t xml:space="preserve">ы Основ – фиксация миллиарда или более миллиарда идёт, это мы проверяли, сколько выдержим, девять нулей – соорганизации Ядра </w:t>
      </w:r>
      <w:r w:rsidR="00EB05B3" w:rsidRPr="00705801">
        <w:rPr>
          <w:rFonts w:ascii="Times New Roman" w:hAnsi="Times New Roman"/>
          <w:sz w:val="24"/>
          <w:szCs w:val="24"/>
        </w:rPr>
        <w:t>Красот</w:t>
      </w:r>
      <w:r w:rsidRPr="00705801">
        <w:rPr>
          <w:rFonts w:ascii="Times New Roman" w:hAnsi="Times New Roman"/>
          <w:sz w:val="24"/>
          <w:szCs w:val="24"/>
        </w:rPr>
        <w:t xml:space="preserve">ы более чем миллиардом Основ Изначально Вышестоящего Отца в синтезе их </w:t>
      </w:r>
      <w:r w:rsidR="00E0638F" w:rsidRPr="00705801">
        <w:rPr>
          <w:rFonts w:ascii="Times New Roman" w:hAnsi="Times New Roman"/>
          <w:sz w:val="24"/>
          <w:szCs w:val="24"/>
        </w:rPr>
        <w:t>Я</w:t>
      </w:r>
      <w:r w:rsidRPr="00705801">
        <w:rPr>
          <w:rFonts w:ascii="Times New Roman" w:hAnsi="Times New Roman"/>
          <w:sz w:val="24"/>
          <w:szCs w:val="24"/>
        </w:rPr>
        <w:t xml:space="preserve">дром </w:t>
      </w:r>
      <w:r w:rsidR="00EB05B3" w:rsidRPr="00705801">
        <w:rPr>
          <w:rFonts w:ascii="Times New Roman" w:hAnsi="Times New Roman"/>
          <w:sz w:val="24"/>
          <w:szCs w:val="24"/>
        </w:rPr>
        <w:t>Красот</w:t>
      </w:r>
      <w:r w:rsidRPr="00705801">
        <w:rPr>
          <w:rFonts w:ascii="Times New Roman" w:hAnsi="Times New Roman"/>
          <w:sz w:val="24"/>
          <w:szCs w:val="24"/>
        </w:rPr>
        <w:t xml:space="preserve">ы физически собою с явлением Основ </w:t>
      </w:r>
      <w:r w:rsidR="00EB05B3" w:rsidRPr="00705801">
        <w:rPr>
          <w:rFonts w:ascii="Times New Roman" w:hAnsi="Times New Roman"/>
          <w:sz w:val="24"/>
          <w:szCs w:val="24"/>
        </w:rPr>
        <w:t>Красот</w:t>
      </w:r>
      <w:r w:rsidRPr="00705801">
        <w:rPr>
          <w:rFonts w:ascii="Times New Roman" w:hAnsi="Times New Roman"/>
          <w:sz w:val="24"/>
          <w:szCs w:val="24"/>
        </w:rPr>
        <w:t xml:space="preserve">ы и Ядра </w:t>
      </w:r>
      <w:r w:rsidR="00EB05B3" w:rsidRPr="00705801">
        <w:rPr>
          <w:rFonts w:ascii="Times New Roman" w:hAnsi="Times New Roman"/>
          <w:sz w:val="24"/>
          <w:szCs w:val="24"/>
        </w:rPr>
        <w:t>Красот</w:t>
      </w:r>
      <w:r w:rsidRPr="00705801">
        <w:rPr>
          <w:rFonts w:ascii="Times New Roman" w:hAnsi="Times New Roman"/>
          <w:sz w:val="24"/>
          <w:szCs w:val="24"/>
        </w:rPr>
        <w:t xml:space="preserve">ы каждым человеком планеты Земля Основами </w:t>
      </w:r>
      <w:r w:rsidR="00EB05B3" w:rsidRPr="00705801">
        <w:rPr>
          <w:rFonts w:ascii="Times New Roman" w:hAnsi="Times New Roman"/>
          <w:sz w:val="24"/>
          <w:szCs w:val="24"/>
        </w:rPr>
        <w:t>Красот</w:t>
      </w:r>
      <w:r w:rsidRPr="00705801">
        <w:rPr>
          <w:rFonts w:ascii="Times New Roman" w:hAnsi="Times New Roman"/>
          <w:sz w:val="24"/>
          <w:szCs w:val="24"/>
        </w:rPr>
        <w:t>ы Изначально Вышестоящего Отца.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Хум Изначально Вышестоящего Отца, </w:t>
      </w:r>
      <w:r w:rsidRPr="00705801">
        <w:rPr>
          <w:rFonts w:ascii="Times New Roman" w:hAnsi="Times New Roman"/>
          <w:b/>
          <w:sz w:val="24"/>
          <w:szCs w:val="24"/>
        </w:rPr>
        <w:t xml:space="preserve">стяжаем семь миллиардов пятьсот миллионов Ядер </w:t>
      </w:r>
      <w:r w:rsidR="00EB05B3" w:rsidRPr="00705801">
        <w:rPr>
          <w:rFonts w:ascii="Times New Roman" w:hAnsi="Times New Roman"/>
          <w:b/>
          <w:sz w:val="24"/>
          <w:szCs w:val="24"/>
        </w:rPr>
        <w:t>Красот</w:t>
      </w:r>
      <w:r w:rsidRPr="00705801">
        <w:rPr>
          <w:rFonts w:ascii="Times New Roman" w:hAnsi="Times New Roman"/>
          <w:b/>
          <w:sz w:val="24"/>
          <w:szCs w:val="24"/>
        </w:rPr>
        <w:t xml:space="preserve">ы явлением Ядра Капли </w:t>
      </w:r>
      <w:r w:rsidR="00EB05B3" w:rsidRPr="00705801">
        <w:rPr>
          <w:rFonts w:ascii="Times New Roman" w:hAnsi="Times New Roman"/>
          <w:b/>
          <w:sz w:val="24"/>
          <w:szCs w:val="24"/>
        </w:rPr>
        <w:t>Красот</w:t>
      </w:r>
      <w:r w:rsidRPr="00705801">
        <w:rPr>
          <w:rFonts w:ascii="Times New Roman" w:hAnsi="Times New Roman"/>
          <w:b/>
          <w:sz w:val="24"/>
          <w:szCs w:val="24"/>
        </w:rPr>
        <w:t>ы планеты Земля</w:t>
      </w:r>
      <w:r w:rsidRPr="00705801">
        <w:rPr>
          <w:rFonts w:ascii="Times New Roman" w:hAnsi="Times New Roman"/>
          <w:sz w:val="24"/>
          <w:szCs w:val="24"/>
        </w:rPr>
        <w:t xml:space="preserve"> Ядром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каждым из нас и синтезом нас, прося Изначально Вышестоящего Отца развернуть Ядра </w:t>
      </w:r>
      <w:r w:rsidR="00EB05B3" w:rsidRPr="00705801">
        <w:rPr>
          <w:rFonts w:ascii="Times New Roman" w:hAnsi="Times New Roman"/>
          <w:sz w:val="24"/>
          <w:szCs w:val="24"/>
        </w:rPr>
        <w:t>Красот</w:t>
      </w:r>
      <w:r w:rsidRPr="00705801">
        <w:rPr>
          <w:rFonts w:ascii="Times New Roman" w:hAnsi="Times New Roman"/>
          <w:sz w:val="24"/>
          <w:szCs w:val="24"/>
        </w:rPr>
        <w:t xml:space="preserve">ы каждым из нас и синтезом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Синтезом Изначально Вышестоящего Отца, преображаясь им, эманируем фиксацию Ядер </w:t>
      </w:r>
      <w:r w:rsidR="00EB05B3" w:rsidRPr="00705801">
        <w:rPr>
          <w:rFonts w:ascii="Times New Roman" w:hAnsi="Times New Roman"/>
          <w:sz w:val="24"/>
          <w:szCs w:val="24"/>
        </w:rPr>
        <w:t>Красот</w:t>
      </w:r>
      <w:r w:rsidRPr="00705801">
        <w:rPr>
          <w:rFonts w:ascii="Times New Roman" w:hAnsi="Times New Roman"/>
          <w:sz w:val="24"/>
          <w:szCs w:val="24"/>
        </w:rPr>
        <w:t xml:space="preserve">ы и просим Изначально Вышестоящего Отца зафиксировать в каждом человеке планеты Земля Ядро </w:t>
      </w:r>
      <w:r w:rsidR="00EB05B3" w:rsidRPr="00705801">
        <w:rPr>
          <w:rFonts w:ascii="Times New Roman" w:hAnsi="Times New Roman"/>
          <w:sz w:val="24"/>
          <w:szCs w:val="24"/>
        </w:rPr>
        <w:t>Красот</w:t>
      </w:r>
      <w:r w:rsidRPr="00705801">
        <w:rPr>
          <w:rFonts w:ascii="Times New Roman" w:hAnsi="Times New Roman"/>
          <w:sz w:val="24"/>
          <w:szCs w:val="24"/>
        </w:rPr>
        <w:t xml:space="preserve">ы явлением Ядра </w:t>
      </w:r>
      <w:r w:rsidR="00EB05B3" w:rsidRPr="00705801">
        <w:rPr>
          <w:rFonts w:ascii="Times New Roman" w:hAnsi="Times New Roman"/>
          <w:sz w:val="24"/>
          <w:szCs w:val="24"/>
        </w:rPr>
        <w:t>Красот</w:t>
      </w:r>
      <w:r w:rsidRPr="00705801">
        <w:rPr>
          <w:rFonts w:ascii="Times New Roman" w:hAnsi="Times New Roman"/>
          <w:sz w:val="24"/>
          <w:szCs w:val="24"/>
        </w:rPr>
        <w:t xml:space="preserve">ы Капли </w:t>
      </w:r>
      <w:r w:rsidR="00EB05B3" w:rsidRPr="00705801">
        <w:rPr>
          <w:rFonts w:ascii="Times New Roman" w:hAnsi="Times New Roman"/>
          <w:sz w:val="24"/>
          <w:szCs w:val="24"/>
        </w:rPr>
        <w:t>Красот</w:t>
      </w:r>
      <w:r w:rsidRPr="00705801">
        <w:rPr>
          <w:rFonts w:ascii="Times New Roman" w:hAnsi="Times New Roman"/>
          <w:sz w:val="24"/>
          <w:szCs w:val="24"/>
        </w:rPr>
        <w:t xml:space="preserve">ы планеты Земля Изначально Вышестоящего Отца физически собою. И возжигаясь, преображаемся в синтезе этого всей </w:t>
      </w:r>
      <w:r w:rsidR="00EB05B3" w:rsidRPr="00705801">
        <w:rPr>
          <w:rFonts w:ascii="Times New Roman" w:hAnsi="Times New Roman"/>
          <w:sz w:val="24"/>
          <w:szCs w:val="24"/>
        </w:rPr>
        <w:t>Красот</w:t>
      </w:r>
      <w:r w:rsidRPr="00705801">
        <w:rPr>
          <w:rFonts w:ascii="Times New Roman" w:hAnsi="Times New Roman"/>
          <w:sz w:val="24"/>
          <w:szCs w:val="24"/>
        </w:rPr>
        <w:t>ой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мы благодарим Изначально Вышестоящего Отца, Изначального Теурга, Изначальных Владык Кут Хуми Фаинь, возвращаемся в физическое присутствие, развёртывая Ядро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в центре Капли </w:t>
      </w:r>
      <w:r w:rsidR="00EB05B3" w:rsidRPr="00705801">
        <w:rPr>
          <w:rFonts w:ascii="Times New Roman" w:hAnsi="Times New Roman"/>
          <w:sz w:val="24"/>
          <w:szCs w:val="24"/>
        </w:rPr>
        <w:t>Красот</w:t>
      </w:r>
      <w:r w:rsidRPr="00705801">
        <w:rPr>
          <w:rFonts w:ascii="Times New Roman" w:hAnsi="Times New Roman"/>
          <w:sz w:val="24"/>
          <w:szCs w:val="24"/>
        </w:rPr>
        <w:t xml:space="preserve">ы планеты Земля, в центре планеты Земля. И эманируем всё стяжённое и возожжённое </w:t>
      </w:r>
      <w:r w:rsidR="00EB05B3" w:rsidRPr="00705801">
        <w:rPr>
          <w:rFonts w:ascii="Times New Roman" w:hAnsi="Times New Roman"/>
          <w:sz w:val="24"/>
          <w:szCs w:val="24"/>
        </w:rPr>
        <w:t>Красот</w:t>
      </w:r>
      <w:r w:rsidRPr="00705801">
        <w:rPr>
          <w:rFonts w:ascii="Times New Roman" w:hAnsi="Times New Roman"/>
          <w:sz w:val="24"/>
          <w:szCs w:val="24"/>
        </w:rPr>
        <w:t xml:space="preserve">у Изначально Вышестоящего Отца планете Земля и вспыхиваем </w:t>
      </w:r>
      <w:r w:rsidR="00EB05B3" w:rsidRPr="00705801">
        <w:rPr>
          <w:rFonts w:ascii="Times New Roman" w:hAnsi="Times New Roman"/>
          <w:sz w:val="24"/>
          <w:szCs w:val="24"/>
        </w:rPr>
        <w:t>Красот</w:t>
      </w:r>
      <w:r w:rsidRPr="00705801">
        <w:rPr>
          <w:rFonts w:ascii="Times New Roman" w:hAnsi="Times New Roman"/>
          <w:sz w:val="24"/>
          <w:szCs w:val="24"/>
        </w:rPr>
        <w:t>ой планеты Земля установленной Изначально Вышестоящим Отцом на ней в синтезе всего во всём собою. И эманируем всё стяжённое и возожжённое в ИДИВО, в подразделение Иерархии ИДИВО 191 Изначальности Санкт-Петербург, во все подразделения ИДИВО, участников данной практики и ИДИВО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выходим из практики. Аминь.</w:t>
      </w:r>
    </w:p>
    <w:p w:rsidR="000A1C84" w:rsidRPr="00705801" w:rsidRDefault="000A1C84" w:rsidP="00347A42">
      <w:pPr>
        <w:pStyle w:val="0"/>
      </w:pPr>
      <w:bookmarkStart w:id="61" w:name="_Toc475738320"/>
      <w:bookmarkStart w:id="62" w:name="_Toc487123751"/>
      <w:r w:rsidRPr="00705801">
        <w:t xml:space="preserve">Архат </w:t>
      </w:r>
      <w:r w:rsidR="00EB05B3" w:rsidRPr="00705801">
        <w:t>Красот</w:t>
      </w:r>
      <w:r w:rsidRPr="00705801">
        <w:t>ы</w:t>
      </w:r>
      <w:bookmarkEnd w:id="61"/>
      <w:bookmarkEnd w:id="62"/>
      <w:r w:rsidRPr="00705801">
        <w:t xml:space="preserve"> </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b/>
          <w:color w:val="000000"/>
          <w:sz w:val="24"/>
          <w:szCs w:val="24"/>
        </w:rPr>
        <w:t xml:space="preserve">Могу сказать только такую радостную новость, у нас Отцом объявляется День </w:t>
      </w:r>
      <w:r w:rsidR="00EB05B3" w:rsidRPr="00705801">
        <w:rPr>
          <w:rFonts w:ascii="Times New Roman" w:hAnsi="Times New Roman"/>
          <w:b/>
          <w:color w:val="000000"/>
          <w:sz w:val="24"/>
          <w:szCs w:val="24"/>
        </w:rPr>
        <w:t>Красот</w:t>
      </w:r>
      <w:r w:rsidRPr="00705801">
        <w:rPr>
          <w:rFonts w:ascii="Times New Roman" w:hAnsi="Times New Roman"/>
          <w:b/>
          <w:color w:val="000000"/>
          <w:sz w:val="24"/>
          <w:szCs w:val="24"/>
        </w:rPr>
        <w:t>ы сегодня,</w:t>
      </w:r>
      <w:r w:rsidRPr="00705801">
        <w:rPr>
          <w:rFonts w:ascii="Times New Roman" w:hAnsi="Times New Roman"/>
          <w:b/>
          <w:color w:val="FF0000"/>
          <w:sz w:val="24"/>
          <w:szCs w:val="24"/>
        </w:rPr>
        <w:t xml:space="preserve"> </w:t>
      </w:r>
      <w:r w:rsidRPr="00705801">
        <w:rPr>
          <w:rFonts w:ascii="Times New Roman" w:hAnsi="Times New Roman"/>
          <w:b/>
          <w:color w:val="0D0D0D"/>
          <w:sz w:val="24"/>
          <w:szCs w:val="24"/>
        </w:rPr>
        <w:t xml:space="preserve">так что у нас будет новый праздник в ИДИВО, который так и будет называться – День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ы</w:t>
      </w:r>
      <w:r w:rsidRPr="00705801">
        <w:rPr>
          <w:rFonts w:ascii="Times New Roman" w:hAnsi="Times New Roman"/>
          <w:color w:val="0D0D0D"/>
          <w:sz w:val="24"/>
          <w:szCs w:val="24"/>
        </w:rPr>
        <w:t xml:space="preserve">. Я вас поздравляю! Тут не надо хлопать, потому что у нас Синтез идёт. Есть такой маленький момент, раз Теург нас настроил, Синтез на вас, </w:t>
      </w:r>
      <w:r w:rsidR="008F6826" w:rsidRPr="00705801">
        <w:rPr>
          <w:rFonts w:ascii="Times New Roman" w:hAnsi="Times New Roman"/>
          <w:color w:val="0D0D0D"/>
          <w:sz w:val="24"/>
          <w:szCs w:val="24"/>
        </w:rPr>
        <w:t>с</w:t>
      </w:r>
      <w:r w:rsidRPr="00705801">
        <w:rPr>
          <w:rFonts w:ascii="Times New Roman" w:hAnsi="Times New Roman"/>
          <w:color w:val="0D0D0D"/>
          <w:sz w:val="24"/>
          <w:szCs w:val="24"/>
        </w:rPr>
        <w:t xml:space="preserve"> Философии Русского Космизма, сейчас в практике мне напомнили темку, которую я читал. А дело в том, что Философы Космизма</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идя, в том числе христианским </w:t>
      </w:r>
      <w:r w:rsidR="008F6826" w:rsidRPr="00705801">
        <w:rPr>
          <w:rFonts w:ascii="Times New Roman" w:hAnsi="Times New Roman"/>
          <w:color w:val="0D0D0D"/>
          <w:sz w:val="24"/>
          <w:szCs w:val="24"/>
        </w:rPr>
        <w:t>гнозисом,</w:t>
      </w:r>
      <w:r w:rsidRPr="00705801">
        <w:rPr>
          <w:rFonts w:ascii="Times New Roman" w:hAnsi="Times New Roman"/>
          <w:color w:val="0D0D0D"/>
          <w:sz w:val="24"/>
          <w:szCs w:val="24"/>
        </w:rPr>
        <w:t xml:space="preserve"> они рассматривали такую вещь, что дьявол властвует в мире только потому, что он из мира изъял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 xml:space="preserve">у и пытается уничтожить. И установление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ы в мире – это преодоление зла как такового</w:t>
      </w:r>
      <w:r w:rsidR="008F6826" w:rsidRPr="00705801">
        <w:rPr>
          <w:rFonts w:ascii="Times New Roman" w:hAnsi="Times New Roman"/>
          <w:color w:val="0D0D0D"/>
          <w:sz w:val="24"/>
          <w:szCs w:val="24"/>
        </w:rPr>
        <w:t>, и</w:t>
      </w:r>
      <w:r w:rsidRPr="00705801">
        <w:rPr>
          <w:rFonts w:ascii="Times New Roman" w:hAnsi="Times New Roman"/>
          <w:color w:val="0D0D0D"/>
          <w:sz w:val="24"/>
          <w:szCs w:val="24"/>
        </w:rPr>
        <w:t xml:space="preserve"> в центральном</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и во всём ином его </w:t>
      </w:r>
      <w:r w:rsidR="00321C25" w:rsidRPr="00705801">
        <w:rPr>
          <w:rFonts w:ascii="Times New Roman" w:hAnsi="Times New Roman"/>
          <w:color w:val="0D0D0D"/>
          <w:sz w:val="24"/>
          <w:szCs w:val="24"/>
        </w:rPr>
        <w:t>обличье</w:t>
      </w:r>
      <w:r w:rsidRPr="00705801">
        <w:rPr>
          <w:rFonts w:ascii="Times New Roman" w:hAnsi="Times New Roman"/>
          <w:color w:val="0D0D0D"/>
          <w:sz w:val="24"/>
          <w:szCs w:val="24"/>
        </w:rPr>
        <w:t>.</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Это философская установка философов космистов – Бердяева, Соловьёва и так далее</w:t>
      </w:r>
      <w:r w:rsidRPr="00705801">
        <w:rPr>
          <w:rFonts w:ascii="Times New Roman" w:hAnsi="Times New Roman"/>
          <w:b/>
          <w:color w:val="0D0D0D"/>
          <w:sz w:val="24"/>
          <w:szCs w:val="24"/>
        </w:rPr>
        <w:t xml:space="preserve">. Поэтому тем, что мы сейчас развёртывали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у, мы преодолевали очень специфические тенденции на планете с соответствующей реакцией этих тенденций частично на нас. Но тем, что Ядро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ы мы стяжали у Отца для каждого человека Планеты, искать долго придётся, потому что каждого надо пройти и так далее, в хорошем смысле слова. </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Поэтому, как бы практика для некоторых н</w:t>
      </w:r>
      <w:r w:rsidR="008F6826" w:rsidRPr="00705801">
        <w:rPr>
          <w:rFonts w:ascii="Times New Roman" w:hAnsi="Times New Roman"/>
          <w:color w:val="0D0D0D"/>
          <w:sz w:val="24"/>
          <w:szCs w:val="24"/>
        </w:rPr>
        <w:t>и</w:t>
      </w:r>
      <w:r w:rsidRPr="00705801">
        <w:rPr>
          <w:rFonts w:ascii="Times New Roman" w:hAnsi="Times New Roman"/>
          <w:color w:val="0D0D0D"/>
          <w:sz w:val="24"/>
          <w:szCs w:val="24"/>
        </w:rPr>
        <w:t xml:space="preserve"> звучала абстрактно, в плане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 xml:space="preserve">ы, как целесообразности и цельности, на самом деле это очень глубокая практика. И даже сейчас обсуждается вот, я там чуть поучаствовал, пока у нас паузы шли, долго вот это всё фиксировалось, возможно, вместо Синтезтела Архата, будет или Архат, или </w:t>
      </w:r>
      <w:r w:rsidRPr="00705801">
        <w:rPr>
          <w:rFonts w:ascii="Times New Roman" w:hAnsi="Times New Roman"/>
          <w:b/>
          <w:color w:val="0D0D0D"/>
          <w:sz w:val="24"/>
          <w:szCs w:val="24"/>
        </w:rPr>
        <w:t xml:space="preserve">Архат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ы</w:t>
      </w:r>
      <w:r w:rsidRPr="00705801">
        <w:rPr>
          <w:rFonts w:ascii="Times New Roman" w:hAnsi="Times New Roman"/>
          <w:color w:val="0D0D0D"/>
          <w:sz w:val="24"/>
          <w:szCs w:val="24"/>
        </w:rPr>
        <w:t>. Да, сейчас это прозвучало там, сейчас Отцы Торцы с Отцом общаются. Я не гарантирую, что вот вывод будет точно, я единственно могу сказать, что Синтезтело точно уйдёт.</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lastRenderedPageBreak/>
        <w:t>А вот, то есть</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помните</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я говорил, что там сейчас решают вопрос</w:t>
      </w:r>
      <w:r w:rsidR="008F6826" w:rsidRPr="00705801">
        <w:rPr>
          <w:rFonts w:ascii="Times New Roman" w:hAnsi="Times New Roman"/>
          <w:color w:val="0D0D0D"/>
          <w:sz w:val="24"/>
          <w:szCs w:val="24"/>
        </w:rPr>
        <w:t>ы</w:t>
      </w:r>
      <w:r w:rsidRPr="00705801">
        <w:rPr>
          <w:rFonts w:ascii="Times New Roman" w:hAnsi="Times New Roman"/>
          <w:color w:val="0D0D0D"/>
          <w:sz w:val="24"/>
          <w:szCs w:val="24"/>
        </w:rPr>
        <w:t>: где Синтезтело оставить, где нет. Вот начали с Архата в ночной подготовке, и на вас проверяли</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можно ли вас, так как у человека 40 частей, убрать слово синтезтело – назвать Архатом. И там вопрос: некоторые Владыки в Иерархии возражают, это вот ночная подготовка, где вы участвовали, потому что, тогда каждый должен быть уже посвящён и статусен, как Архат, а это вызывает вопросы, очень большие вопросы даже у наших служащих.</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У нас далеко не каждый служащий Архат, я корректно выражусь</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и всё, поэтому здесь ни мы, ни граждане ещё не достигли нужной компетенции архатности, но вот сейчас в зале прозвучало: </w:t>
      </w:r>
      <w:r w:rsidRPr="00705801">
        <w:rPr>
          <w:rFonts w:ascii="Times New Roman" w:hAnsi="Times New Roman"/>
          <w:b/>
          <w:color w:val="0D0D0D"/>
          <w:sz w:val="24"/>
          <w:szCs w:val="24"/>
        </w:rPr>
        <w:t xml:space="preserve">Архат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ы</w:t>
      </w:r>
      <w:r w:rsidR="008F6826" w:rsidRPr="00705801">
        <w:rPr>
          <w:rFonts w:ascii="Times New Roman" w:hAnsi="Times New Roman"/>
          <w:b/>
          <w:color w:val="0D0D0D"/>
          <w:sz w:val="24"/>
          <w:szCs w:val="24"/>
        </w:rPr>
        <w:t>,</w:t>
      </w:r>
      <w:r w:rsidRPr="00705801">
        <w:rPr>
          <w:rFonts w:ascii="Times New Roman" w:hAnsi="Times New Roman"/>
          <w:b/>
          <w:color w:val="0D0D0D"/>
          <w:sz w:val="24"/>
          <w:szCs w:val="24"/>
        </w:rPr>
        <w:t xml:space="preserve"> и это максимально смягчило ситуацию в этой сложности. </w:t>
      </w:r>
      <w:r w:rsidRPr="00705801">
        <w:rPr>
          <w:rFonts w:ascii="Times New Roman" w:hAnsi="Times New Roman"/>
          <w:color w:val="0D0D0D"/>
          <w:sz w:val="24"/>
          <w:szCs w:val="24"/>
        </w:rPr>
        <w:t>Это ещё будут рассматривать какое-то время, я не знаю</w:t>
      </w:r>
      <w:r w:rsidR="008F6826" w:rsidRPr="00705801">
        <w:rPr>
          <w:rFonts w:ascii="Times New Roman" w:hAnsi="Times New Roman"/>
          <w:color w:val="0D0D0D"/>
          <w:sz w:val="24"/>
          <w:szCs w:val="24"/>
        </w:rPr>
        <w:t>,</w:t>
      </w:r>
      <w:r w:rsidRPr="00705801">
        <w:rPr>
          <w:rFonts w:ascii="Times New Roman" w:hAnsi="Times New Roman"/>
          <w:color w:val="0D0D0D"/>
          <w:sz w:val="24"/>
          <w:szCs w:val="24"/>
        </w:rPr>
        <w:t xml:space="preserve"> сколько, честно, это от нескольких дней до месяца может занимать такая ситуация.</w:t>
      </w:r>
    </w:p>
    <w:p w:rsidR="009B2AC1"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 xml:space="preserve">Поэтому вот один из эффектов возможный, я не прошу вас на это ни настраиваться, ни концентрироваться, я просто показываю, как Иерархия осмысляет и вводит новую терминологию и новую позиционность, я имею в виду, частей. Одно из предложений, которое сейчас в зале Отца прозвучало – это Архат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ы или звучит в зале Отца, и оно рассматривается. Понятно. Вот вам, как членам Иерархии было бы неплохо</w:t>
      </w:r>
      <w:r w:rsidR="00F07350" w:rsidRPr="00705801">
        <w:rPr>
          <w:rFonts w:ascii="Times New Roman" w:hAnsi="Times New Roman"/>
          <w:color w:val="0D0D0D"/>
          <w:sz w:val="24"/>
          <w:szCs w:val="24"/>
        </w:rPr>
        <w:t>…</w:t>
      </w:r>
      <w:r w:rsidR="009B2AC1" w:rsidRPr="00705801">
        <w:rPr>
          <w:rFonts w:ascii="Times New Roman" w:hAnsi="Times New Roman"/>
          <w:color w:val="0D0D0D"/>
          <w:sz w:val="24"/>
          <w:szCs w:val="24"/>
        </w:rPr>
        <w:t>.</w:t>
      </w:r>
    </w:p>
    <w:p w:rsidR="000A1C84" w:rsidRPr="00705801" w:rsidRDefault="009B2AC1"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b/>
          <w:color w:val="0D0D0D"/>
          <w:sz w:val="24"/>
          <w:szCs w:val="24"/>
        </w:rPr>
        <w:t>В</w:t>
      </w:r>
      <w:r w:rsidR="000A1C84" w:rsidRPr="00705801">
        <w:rPr>
          <w:rFonts w:ascii="Times New Roman" w:hAnsi="Times New Roman"/>
          <w:b/>
          <w:color w:val="0D0D0D"/>
          <w:sz w:val="24"/>
          <w:szCs w:val="24"/>
        </w:rPr>
        <w:t>се служащие подразделения Иерархии являются</w:t>
      </w:r>
      <w:r w:rsidR="000A1C84" w:rsidRPr="00705801">
        <w:rPr>
          <w:rFonts w:ascii="Times New Roman" w:hAnsi="Times New Roman"/>
          <w:color w:val="0D0D0D"/>
          <w:sz w:val="24"/>
          <w:szCs w:val="24"/>
        </w:rPr>
        <w:t xml:space="preserve"> </w:t>
      </w:r>
      <w:r w:rsidR="000A1C84" w:rsidRPr="00705801">
        <w:rPr>
          <w:rFonts w:ascii="Times New Roman" w:hAnsi="Times New Roman"/>
          <w:b/>
          <w:color w:val="0D0D0D"/>
          <w:sz w:val="24"/>
          <w:szCs w:val="24"/>
        </w:rPr>
        <w:t>членами Иерархии своими поручениями и служением,</w:t>
      </w:r>
      <w:r w:rsidR="000A1C84" w:rsidRPr="00705801">
        <w:rPr>
          <w:rFonts w:ascii="Times New Roman" w:hAnsi="Times New Roman"/>
          <w:color w:val="0D0D0D"/>
          <w:sz w:val="24"/>
          <w:szCs w:val="24"/>
        </w:rPr>
        <w:t xml:space="preserve"> так</w:t>
      </w:r>
      <w:r w:rsidR="00F07350" w:rsidRPr="00705801">
        <w:rPr>
          <w:rFonts w:ascii="Times New Roman" w:hAnsi="Times New Roman"/>
          <w:color w:val="0D0D0D"/>
          <w:sz w:val="24"/>
          <w:szCs w:val="24"/>
        </w:rPr>
        <w:t>,</w:t>
      </w:r>
      <w:r w:rsidR="000A1C84" w:rsidRPr="00705801">
        <w:rPr>
          <w:rFonts w:ascii="Times New Roman" w:hAnsi="Times New Roman"/>
          <w:color w:val="0D0D0D"/>
          <w:sz w:val="24"/>
          <w:szCs w:val="24"/>
        </w:rPr>
        <w:t xml:space="preserve"> на всякий случай, вдруг не до всех дошло, а то я так сказал сейчас, и вы так вздрогнули некоторые. Ребята</w:t>
      </w:r>
      <w:r w:rsidR="00F07350" w:rsidRPr="00705801">
        <w:rPr>
          <w:rFonts w:ascii="Times New Roman" w:hAnsi="Times New Roman"/>
          <w:color w:val="0D0D0D"/>
          <w:sz w:val="24"/>
          <w:szCs w:val="24"/>
        </w:rPr>
        <w:t>,</w:t>
      </w:r>
      <w:r w:rsidR="000A1C84" w:rsidRPr="00705801">
        <w:rPr>
          <w:rFonts w:ascii="Times New Roman" w:hAnsi="Times New Roman"/>
          <w:color w:val="0D0D0D"/>
          <w:sz w:val="24"/>
          <w:szCs w:val="24"/>
        </w:rPr>
        <w:t xml:space="preserve"> вы служите в Иерархии, а если вы там служащие, вы</w:t>
      </w:r>
      <w:r w:rsidR="00F07350" w:rsidRPr="00705801">
        <w:rPr>
          <w:rFonts w:ascii="Times New Roman" w:hAnsi="Times New Roman"/>
          <w:color w:val="0D0D0D"/>
          <w:sz w:val="24"/>
          <w:szCs w:val="24"/>
        </w:rPr>
        <w:t>,</w:t>
      </w:r>
      <w:r w:rsidR="000A1C84" w:rsidRPr="00705801">
        <w:rPr>
          <w:rFonts w:ascii="Times New Roman" w:hAnsi="Times New Roman"/>
          <w:color w:val="0D0D0D"/>
          <w:sz w:val="24"/>
          <w:szCs w:val="24"/>
        </w:rPr>
        <w:t xml:space="preserve"> вообще-то</w:t>
      </w:r>
      <w:r w:rsidR="00F07350" w:rsidRPr="00705801">
        <w:rPr>
          <w:rFonts w:ascii="Times New Roman" w:hAnsi="Times New Roman"/>
          <w:color w:val="0D0D0D"/>
          <w:sz w:val="24"/>
          <w:szCs w:val="24"/>
        </w:rPr>
        <w:t>,</w:t>
      </w:r>
      <w:r w:rsidR="000A1C84" w:rsidRPr="00705801">
        <w:rPr>
          <w:rFonts w:ascii="Times New Roman" w:hAnsi="Times New Roman"/>
          <w:color w:val="0D0D0D"/>
          <w:sz w:val="24"/>
          <w:szCs w:val="24"/>
        </w:rPr>
        <w:t xml:space="preserve"> члены Иерархии.</w:t>
      </w:r>
    </w:p>
    <w:p w:rsidR="000A1C84" w:rsidRPr="00705801" w:rsidRDefault="000A1C84" w:rsidP="000A1C84">
      <w:pPr>
        <w:spacing w:after="0" w:line="240" w:lineRule="auto"/>
        <w:ind w:firstLine="454"/>
        <w:jc w:val="both"/>
        <w:rPr>
          <w:rFonts w:ascii="Times New Roman" w:hAnsi="Times New Roman"/>
          <w:b/>
          <w:color w:val="0D0D0D"/>
          <w:sz w:val="24"/>
          <w:szCs w:val="24"/>
        </w:rPr>
      </w:pPr>
      <w:r w:rsidRPr="00705801">
        <w:rPr>
          <w:rFonts w:ascii="Times New Roman" w:hAnsi="Times New Roman"/>
          <w:color w:val="0D0D0D"/>
          <w:sz w:val="24"/>
          <w:szCs w:val="24"/>
        </w:rPr>
        <w:t>Кто не понимает стандартов, в 5-</w:t>
      </w:r>
      <w:r w:rsidR="00F07350" w:rsidRPr="00705801">
        <w:rPr>
          <w:rFonts w:ascii="Times New Roman" w:hAnsi="Times New Roman"/>
          <w:color w:val="0D0D0D"/>
          <w:sz w:val="24"/>
          <w:szCs w:val="24"/>
        </w:rPr>
        <w:t xml:space="preserve">й </w:t>
      </w:r>
      <w:r w:rsidRPr="00705801">
        <w:rPr>
          <w:rFonts w:ascii="Times New Roman" w:hAnsi="Times New Roman"/>
          <w:color w:val="0D0D0D"/>
          <w:sz w:val="24"/>
          <w:szCs w:val="24"/>
        </w:rPr>
        <w:t>расе любой ученик, имеющий поручение Учителя, становился частью Иерархии</w:t>
      </w:r>
      <w:r w:rsidR="00F07350" w:rsidRPr="00705801">
        <w:rPr>
          <w:rFonts w:ascii="Times New Roman" w:hAnsi="Times New Roman"/>
          <w:color w:val="0D0D0D"/>
          <w:sz w:val="24"/>
          <w:szCs w:val="24"/>
        </w:rPr>
        <w:t>. Н</w:t>
      </w:r>
      <w:r w:rsidRPr="00705801">
        <w:rPr>
          <w:rFonts w:ascii="Times New Roman" w:hAnsi="Times New Roman"/>
          <w:color w:val="0D0D0D"/>
          <w:sz w:val="24"/>
          <w:szCs w:val="24"/>
        </w:rPr>
        <w:t xml:space="preserve">а нашем языке – членом Иерархии, на иерархическом языке – членом Иерархии. А для учеников рекламировали только, что членами Иерархии являются Учителя. Знаете, почему? Потому что очень много учеников не имело поручения Учителей, </w:t>
      </w:r>
      <w:r w:rsidRPr="00705801">
        <w:rPr>
          <w:rFonts w:ascii="Times New Roman" w:hAnsi="Times New Roman"/>
          <w:b/>
          <w:color w:val="0D0D0D"/>
          <w:sz w:val="24"/>
          <w:szCs w:val="24"/>
        </w:rPr>
        <w:t>поэтому ученик, не имеющий поручение – часть Иерархии, а ученик имеющий поручение – член Иерархии.</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А есть ещё должностное лицо Иерархии – это Изначальные Владыки, р</w:t>
      </w:r>
      <w:r w:rsidR="00F07350" w:rsidRPr="00705801">
        <w:rPr>
          <w:rFonts w:ascii="Times New Roman" w:hAnsi="Times New Roman"/>
          <w:color w:val="0D0D0D"/>
          <w:sz w:val="24"/>
          <w:szCs w:val="24"/>
        </w:rPr>
        <w:t xml:space="preserve">уководители, давайте не путать… </w:t>
      </w:r>
      <w:r w:rsidRPr="00705801">
        <w:rPr>
          <w:rFonts w:ascii="Times New Roman" w:hAnsi="Times New Roman"/>
          <w:color w:val="0D0D0D"/>
          <w:sz w:val="24"/>
          <w:szCs w:val="24"/>
        </w:rPr>
        <w:t>ситуация понятна? Вы не расстраивайтесь, мы много чего будем раскрывать постепенно</w:t>
      </w:r>
      <w:r w:rsidR="00F07350" w:rsidRPr="00705801">
        <w:rPr>
          <w:rFonts w:ascii="Times New Roman" w:hAnsi="Times New Roman"/>
          <w:color w:val="0D0D0D"/>
          <w:sz w:val="24"/>
          <w:szCs w:val="24"/>
        </w:rPr>
        <w:t>. П</w:t>
      </w:r>
      <w:r w:rsidRPr="00705801">
        <w:rPr>
          <w:rFonts w:ascii="Times New Roman" w:hAnsi="Times New Roman"/>
          <w:color w:val="0D0D0D"/>
          <w:sz w:val="24"/>
          <w:szCs w:val="24"/>
        </w:rPr>
        <w:t xml:space="preserve">оэтому, </w:t>
      </w:r>
      <w:r w:rsidRPr="00705801">
        <w:rPr>
          <w:rFonts w:ascii="Times New Roman" w:hAnsi="Times New Roman"/>
          <w:b/>
          <w:color w:val="0D0D0D"/>
          <w:sz w:val="24"/>
          <w:szCs w:val="24"/>
        </w:rPr>
        <w:t>имея должностное Служение в ИДИВО в ракурсе Иерархии, вы обязаны быть членами Иерархии.</w:t>
      </w:r>
      <w:r w:rsidRPr="00705801">
        <w:rPr>
          <w:rFonts w:ascii="Times New Roman" w:hAnsi="Times New Roman"/>
          <w:color w:val="0D0D0D"/>
          <w:sz w:val="24"/>
          <w:szCs w:val="24"/>
        </w:rPr>
        <w:t xml:space="preserve"> А какой из вас член Иерархии, это вопрос творческий, поэтому надо организовываться в этом смысле.</w:t>
      </w:r>
    </w:p>
    <w:p w:rsidR="000A1C84" w:rsidRPr="00705801" w:rsidRDefault="000A1C84" w:rsidP="000A1C84">
      <w:pPr>
        <w:spacing w:after="0" w:line="240" w:lineRule="auto"/>
        <w:ind w:firstLine="454"/>
        <w:jc w:val="both"/>
        <w:rPr>
          <w:rFonts w:ascii="Times New Roman" w:hAnsi="Times New Roman"/>
          <w:b/>
          <w:color w:val="0D0D0D"/>
          <w:sz w:val="24"/>
          <w:szCs w:val="24"/>
        </w:rPr>
      </w:pPr>
      <w:r w:rsidRPr="00705801">
        <w:rPr>
          <w:rFonts w:ascii="Times New Roman" w:hAnsi="Times New Roman"/>
          <w:color w:val="0D0D0D"/>
          <w:sz w:val="24"/>
          <w:szCs w:val="24"/>
        </w:rPr>
        <w:t xml:space="preserve">Вот я почему об этом заговорил: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а будет выявлять вот такие целесообразности, она будет уточнять и даже утончать даже вот такие смыслы и чётко передавать</w:t>
      </w:r>
      <w:r w:rsidR="00F07350" w:rsidRPr="00705801">
        <w:rPr>
          <w:rFonts w:ascii="Times New Roman" w:hAnsi="Times New Roman"/>
          <w:b/>
          <w:color w:val="0D0D0D"/>
          <w:sz w:val="24"/>
          <w:szCs w:val="24"/>
        </w:rPr>
        <w:t>,</w:t>
      </w:r>
      <w:r w:rsidRPr="00705801">
        <w:rPr>
          <w:rFonts w:ascii="Times New Roman" w:hAnsi="Times New Roman"/>
          <w:b/>
          <w:color w:val="0D0D0D"/>
          <w:sz w:val="24"/>
          <w:szCs w:val="24"/>
        </w:rPr>
        <w:t xml:space="preserve"> чего должно. Поэтому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а – это ещё утончённость. И вспомните</w:t>
      </w:r>
      <w:r w:rsidR="00F07350" w:rsidRPr="00705801">
        <w:rPr>
          <w:rFonts w:ascii="Times New Roman" w:hAnsi="Times New Roman"/>
          <w:b/>
          <w:color w:val="0D0D0D"/>
          <w:sz w:val="24"/>
          <w:szCs w:val="24"/>
        </w:rPr>
        <w:t>,</w:t>
      </w:r>
      <w:r w:rsidRPr="00705801">
        <w:rPr>
          <w:rFonts w:ascii="Times New Roman" w:hAnsi="Times New Roman"/>
          <w:b/>
          <w:color w:val="0D0D0D"/>
          <w:sz w:val="24"/>
          <w:szCs w:val="24"/>
        </w:rPr>
        <w:t xml:space="preserve"> в предыдущую эпоху, вопрос даже не в тонком мире, а вопрос в утончённом человеке. </w:t>
      </w:r>
      <w:r w:rsidRPr="00705801">
        <w:rPr>
          <w:rFonts w:ascii="Times New Roman" w:hAnsi="Times New Roman"/>
          <w:color w:val="0D0D0D"/>
          <w:sz w:val="24"/>
          <w:szCs w:val="24"/>
        </w:rPr>
        <w:t>Вот мы тут затронули об аристократизме – это ж утончённость, если отойти от слов</w:t>
      </w:r>
      <w:r w:rsidR="008F6826" w:rsidRPr="00705801">
        <w:rPr>
          <w:rFonts w:ascii="Times New Roman" w:hAnsi="Times New Roman"/>
          <w:color w:val="0D0D0D"/>
          <w:sz w:val="24"/>
          <w:szCs w:val="24"/>
        </w:rPr>
        <w:t>а</w:t>
      </w:r>
      <w:r w:rsidRPr="00705801">
        <w:rPr>
          <w:rFonts w:ascii="Times New Roman" w:hAnsi="Times New Roman"/>
          <w:color w:val="0D0D0D"/>
          <w:sz w:val="24"/>
          <w:szCs w:val="24"/>
        </w:rPr>
        <w:t xml:space="preserve"> </w:t>
      </w:r>
      <w:r w:rsidR="00F07350" w:rsidRPr="00705801">
        <w:rPr>
          <w:rFonts w:ascii="Times New Roman" w:hAnsi="Times New Roman"/>
          <w:color w:val="0D0D0D"/>
          <w:sz w:val="24"/>
          <w:szCs w:val="24"/>
        </w:rPr>
        <w:t>аристо…</w:t>
      </w:r>
      <w:r w:rsidRPr="00705801">
        <w:rPr>
          <w:rFonts w:ascii="Times New Roman" w:hAnsi="Times New Roman"/>
          <w:color w:val="0D0D0D"/>
          <w:sz w:val="24"/>
          <w:szCs w:val="24"/>
        </w:rPr>
        <w:t xml:space="preserve">, это утончённый человек, который жил, в просторечии, тонким миром в синтезе с физическим, да? </w:t>
      </w:r>
      <w:r w:rsidRPr="00705801">
        <w:rPr>
          <w:rFonts w:ascii="Times New Roman" w:hAnsi="Times New Roman"/>
          <w:b/>
          <w:color w:val="0D0D0D"/>
          <w:sz w:val="24"/>
          <w:szCs w:val="24"/>
        </w:rPr>
        <w:t>А в нашем явлении, фактически, учился жить красиво во всём, в нашем явлении сейчас.</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b/>
          <w:color w:val="0D0D0D"/>
          <w:sz w:val="24"/>
          <w:szCs w:val="24"/>
        </w:rPr>
        <w:t>В принципе</w:t>
      </w:r>
      <w:r w:rsidR="00F07350" w:rsidRPr="00705801">
        <w:rPr>
          <w:rFonts w:ascii="Times New Roman" w:hAnsi="Times New Roman"/>
          <w:b/>
          <w:color w:val="0D0D0D"/>
          <w:sz w:val="24"/>
          <w:szCs w:val="24"/>
        </w:rPr>
        <w:t>,</w:t>
      </w:r>
      <w:r w:rsidRPr="00705801">
        <w:rPr>
          <w:rFonts w:ascii="Times New Roman" w:hAnsi="Times New Roman"/>
          <w:b/>
          <w:color w:val="0D0D0D"/>
          <w:sz w:val="24"/>
          <w:szCs w:val="24"/>
        </w:rPr>
        <w:t xml:space="preserve"> аристократизм – это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а, доведённая до естества выражения во всём,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а слов,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а одежды,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а поведения</w:t>
      </w:r>
      <w:r w:rsidR="00F07350" w:rsidRPr="00705801">
        <w:rPr>
          <w:rFonts w:ascii="Times New Roman" w:hAnsi="Times New Roman"/>
          <w:b/>
          <w:color w:val="0D0D0D"/>
          <w:sz w:val="24"/>
          <w:szCs w:val="24"/>
        </w:rPr>
        <w:t>,</w:t>
      </w:r>
      <w:r w:rsidRPr="00705801">
        <w:rPr>
          <w:rFonts w:ascii="Times New Roman" w:hAnsi="Times New Roman"/>
          <w:b/>
          <w:color w:val="0D0D0D"/>
          <w:sz w:val="24"/>
          <w:szCs w:val="24"/>
        </w:rPr>
        <w:t xml:space="preserve"> не только внешне, ещё внутренняя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а, до всего. Почему и возник термин – Архат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ы, потому что ари-сто-крат – Архат, окончание</w:t>
      </w:r>
      <w:r w:rsidR="00F07350" w:rsidRPr="00705801">
        <w:rPr>
          <w:rFonts w:ascii="Times New Roman" w:hAnsi="Times New Roman"/>
          <w:b/>
          <w:color w:val="0D0D0D"/>
          <w:sz w:val="24"/>
          <w:szCs w:val="24"/>
        </w:rPr>
        <w:t xml:space="preserve"> знаковое</w:t>
      </w:r>
      <w:r w:rsidRPr="00705801">
        <w:rPr>
          <w:rFonts w:ascii="Times New Roman" w:hAnsi="Times New Roman"/>
          <w:b/>
          <w:color w:val="0D0D0D"/>
          <w:sz w:val="24"/>
          <w:szCs w:val="24"/>
        </w:rPr>
        <w:t xml:space="preserve">, </w:t>
      </w:r>
      <w:r w:rsidRPr="00705801">
        <w:rPr>
          <w:rFonts w:ascii="Times New Roman" w:hAnsi="Times New Roman"/>
          <w:color w:val="0D0D0D"/>
          <w:sz w:val="24"/>
          <w:szCs w:val="24"/>
        </w:rPr>
        <w:t>но</w:t>
      </w:r>
      <w:r w:rsidRPr="00705801">
        <w:rPr>
          <w:rFonts w:ascii="Times New Roman" w:hAnsi="Times New Roman"/>
          <w:b/>
          <w:color w:val="0D0D0D"/>
          <w:sz w:val="24"/>
          <w:szCs w:val="24"/>
        </w:rPr>
        <w:t xml:space="preserve"> </w:t>
      </w:r>
      <w:r w:rsidRPr="00705801">
        <w:rPr>
          <w:rFonts w:ascii="Times New Roman" w:hAnsi="Times New Roman"/>
          <w:color w:val="0D0D0D"/>
          <w:sz w:val="24"/>
          <w:szCs w:val="24"/>
        </w:rPr>
        <w:t>аристократ на 6-ю расу не пойдёт как термин до конца, то есть</w:t>
      </w:r>
      <w:r w:rsidR="00F07350" w:rsidRPr="00705801">
        <w:rPr>
          <w:rFonts w:ascii="Times New Roman" w:hAnsi="Times New Roman"/>
          <w:color w:val="0D0D0D"/>
          <w:sz w:val="24"/>
          <w:szCs w:val="24"/>
        </w:rPr>
        <w:t>,</w:t>
      </w:r>
      <w:r w:rsidRPr="00705801">
        <w:rPr>
          <w:rFonts w:ascii="Times New Roman" w:hAnsi="Times New Roman"/>
          <w:color w:val="0D0D0D"/>
          <w:sz w:val="24"/>
          <w:szCs w:val="24"/>
        </w:rPr>
        <w:t xml:space="preserve"> мы должны взять лучшее из аристократизма, говорить </w:t>
      </w:r>
      <w:r w:rsidR="00F07350" w:rsidRPr="00705801">
        <w:rPr>
          <w:rFonts w:ascii="Times New Roman" w:hAnsi="Times New Roman"/>
          <w:color w:val="0D0D0D"/>
          <w:sz w:val="24"/>
          <w:szCs w:val="24"/>
        </w:rPr>
        <w:t xml:space="preserve">о </w:t>
      </w:r>
      <w:r w:rsidRPr="00705801">
        <w:rPr>
          <w:rFonts w:ascii="Times New Roman" w:hAnsi="Times New Roman"/>
          <w:color w:val="0D0D0D"/>
          <w:sz w:val="24"/>
          <w:szCs w:val="24"/>
        </w:rPr>
        <w:t>аристократизм</w:t>
      </w:r>
      <w:r w:rsidR="00F07350" w:rsidRPr="00705801">
        <w:rPr>
          <w:rFonts w:ascii="Times New Roman" w:hAnsi="Times New Roman"/>
          <w:color w:val="0D0D0D"/>
          <w:sz w:val="24"/>
          <w:szCs w:val="24"/>
        </w:rPr>
        <w:t>е</w:t>
      </w:r>
      <w:r w:rsidRPr="00705801">
        <w:rPr>
          <w:rFonts w:ascii="Times New Roman" w:hAnsi="Times New Roman"/>
          <w:color w:val="0D0D0D"/>
          <w:sz w:val="24"/>
          <w:szCs w:val="24"/>
        </w:rPr>
        <w:t>, но мы должны помнить, что аристократ в основе имеет ари</w:t>
      </w:r>
      <w:r w:rsidR="00F07350" w:rsidRPr="00705801">
        <w:rPr>
          <w:rFonts w:ascii="Times New Roman" w:hAnsi="Times New Roman"/>
          <w:color w:val="0D0D0D"/>
          <w:sz w:val="24"/>
          <w:szCs w:val="24"/>
        </w:rPr>
        <w:t>ю</w:t>
      </w:r>
      <w:r w:rsidRPr="00705801">
        <w:rPr>
          <w:rFonts w:ascii="Times New Roman" w:hAnsi="Times New Roman"/>
          <w:color w:val="0D0D0D"/>
          <w:sz w:val="24"/>
          <w:szCs w:val="24"/>
        </w:rPr>
        <w:t xml:space="preserve"> или ари</w:t>
      </w:r>
      <w:r w:rsidR="00F07350" w:rsidRPr="00705801">
        <w:rPr>
          <w:rFonts w:ascii="Times New Roman" w:hAnsi="Times New Roman"/>
          <w:color w:val="0D0D0D"/>
          <w:sz w:val="24"/>
          <w:szCs w:val="24"/>
        </w:rPr>
        <w:t>и</w:t>
      </w:r>
      <w:r w:rsidRPr="00705801">
        <w:rPr>
          <w:rFonts w:ascii="Times New Roman" w:hAnsi="Times New Roman"/>
          <w:color w:val="0D0D0D"/>
          <w:sz w:val="24"/>
          <w:szCs w:val="24"/>
        </w:rPr>
        <w:t xml:space="preserve">. Арии – это название 5-й расы, и арию – это песнь песней называется, когда ты поёшь. </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 xml:space="preserve">Поэтому здесь, если сокращённо: ар-исто-кр-ат, ар-ат сокращаем до Ар-хат, где </w:t>
      </w:r>
      <w:r w:rsidRPr="00705801">
        <w:rPr>
          <w:rFonts w:ascii="Times New Roman" w:hAnsi="Times New Roman"/>
          <w:b/>
          <w:color w:val="0D0D0D"/>
          <w:sz w:val="24"/>
          <w:szCs w:val="24"/>
        </w:rPr>
        <w:t>х – это исток</w:t>
      </w:r>
      <w:r w:rsidRPr="00705801">
        <w:rPr>
          <w:rFonts w:ascii="Times New Roman" w:hAnsi="Times New Roman"/>
          <w:color w:val="0D0D0D"/>
          <w:sz w:val="24"/>
          <w:szCs w:val="24"/>
        </w:rPr>
        <w:t xml:space="preserve">, ар-исток-рат, исток </w:t>
      </w:r>
      <w:r w:rsidR="00F07350" w:rsidRPr="00705801">
        <w:rPr>
          <w:rFonts w:ascii="Times New Roman" w:hAnsi="Times New Roman"/>
          <w:color w:val="0D0D0D"/>
          <w:sz w:val="24"/>
          <w:szCs w:val="24"/>
        </w:rPr>
        <w:t xml:space="preserve">и рат, </w:t>
      </w:r>
      <w:r w:rsidRPr="00705801">
        <w:rPr>
          <w:rFonts w:ascii="Times New Roman" w:hAnsi="Times New Roman"/>
          <w:color w:val="0D0D0D"/>
          <w:sz w:val="24"/>
          <w:szCs w:val="24"/>
        </w:rPr>
        <w:t>ратник</w:t>
      </w:r>
      <w:r w:rsidR="00F07350" w:rsidRPr="00705801">
        <w:rPr>
          <w:rFonts w:ascii="Times New Roman" w:hAnsi="Times New Roman"/>
          <w:color w:val="0D0D0D"/>
          <w:sz w:val="24"/>
          <w:szCs w:val="24"/>
        </w:rPr>
        <w:t>. Исток ратника. Т</w:t>
      </w:r>
      <w:r w:rsidRPr="00705801">
        <w:rPr>
          <w:rFonts w:ascii="Times New Roman" w:hAnsi="Times New Roman"/>
          <w:color w:val="0D0D0D"/>
          <w:sz w:val="24"/>
          <w:szCs w:val="24"/>
        </w:rPr>
        <w:t>о есть, аристократы выросли из боевого воина. Если взять исток в центре и вставить это ха, знак Христа, исток – смысл Христа, да, ар-ха-ат – исток. Ха – воскрешённость, вопрос</w:t>
      </w:r>
      <w:r w:rsidR="00F07350" w:rsidRPr="00705801">
        <w:rPr>
          <w:rFonts w:ascii="Times New Roman" w:hAnsi="Times New Roman"/>
          <w:color w:val="0D0D0D"/>
          <w:sz w:val="24"/>
          <w:szCs w:val="24"/>
        </w:rPr>
        <w:t>,</w:t>
      </w:r>
      <w:r w:rsidRPr="00705801">
        <w:rPr>
          <w:rFonts w:ascii="Times New Roman" w:hAnsi="Times New Roman"/>
          <w:color w:val="0D0D0D"/>
          <w:sz w:val="24"/>
          <w:szCs w:val="24"/>
        </w:rPr>
        <w:t xml:space="preserve"> чем? Добавим –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 xml:space="preserve">ой, и вместо аристократа можем ввести Архата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ы, чтоб Архат был в нужном</w:t>
      </w:r>
      <w:r w:rsidR="00F07350" w:rsidRPr="00705801">
        <w:rPr>
          <w:rFonts w:ascii="Times New Roman" w:hAnsi="Times New Roman"/>
          <w:color w:val="0D0D0D"/>
          <w:sz w:val="24"/>
          <w:szCs w:val="24"/>
        </w:rPr>
        <w:t>…</w:t>
      </w:r>
      <w:r w:rsidRPr="00705801">
        <w:rPr>
          <w:rFonts w:ascii="Times New Roman" w:hAnsi="Times New Roman"/>
          <w:color w:val="0D0D0D"/>
          <w:sz w:val="24"/>
          <w:szCs w:val="24"/>
        </w:rPr>
        <w:t xml:space="preserve">, где исток сократим до буквы </w:t>
      </w:r>
      <w:r w:rsidRPr="00705801">
        <w:rPr>
          <w:rFonts w:ascii="Times New Roman" w:hAnsi="Times New Roman"/>
          <w:i/>
          <w:color w:val="0D0D0D"/>
          <w:sz w:val="24"/>
          <w:szCs w:val="24"/>
        </w:rPr>
        <w:t>ха</w:t>
      </w:r>
      <w:r w:rsidRPr="00705801">
        <w:rPr>
          <w:rFonts w:ascii="Times New Roman" w:hAnsi="Times New Roman"/>
          <w:color w:val="0D0D0D"/>
          <w:sz w:val="24"/>
          <w:szCs w:val="24"/>
        </w:rPr>
        <w:t xml:space="preserve">, икс, мистер Икс, или мадам Икс, пожалуйста, или дама Икс, так лучше. Мадам не всегда звучит в огне хорошо, вот дама звучит отлично. </w:t>
      </w:r>
      <w:r w:rsidRPr="00705801">
        <w:rPr>
          <w:rFonts w:ascii="Times New Roman" w:hAnsi="Times New Roman"/>
          <w:b/>
          <w:color w:val="0D0D0D"/>
          <w:sz w:val="24"/>
          <w:szCs w:val="24"/>
        </w:rPr>
        <w:t xml:space="preserve">И Архат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ы – новый вид аристократизма</w:t>
      </w:r>
      <w:r w:rsidRPr="00705801">
        <w:rPr>
          <w:rFonts w:ascii="Times New Roman" w:hAnsi="Times New Roman"/>
          <w:color w:val="0D0D0D"/>
          <w:sz w:val="24"/>
          <w:szCs w:val="24"/>
        </w:rPr>
        <w:t>.</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Это я вам показываю, как идут обсуждения в том числе, вот так просто, единственное, что там гоняются Синтез и Огонь такой силы, что там не просто говорят, а ещё и концентрируют разны</w:t>
      </w:r>
      <w:r w:rsidR="006E1E68" w:rsidRPr="00705801">
        <w:rPr>
          <w:rFonts w:ascii="Times New Roman" w:hAnsi="Times New Roman"/>
          <w:color w:val="0D0D0D"/>
          <w:sz w:val="24"/>
          <w:szCs w:val="24"/>
        </w:rPr>
        <w:t>е</w:t>
      </w:r>
      <w:r w:rsidRPr="00705801">
        <w:rPr>
          <w:rFonts w:ascii="Times New Roman" w:hAnsi="Times New Roman"/>
          <w:color w:val="0D0D0D"/>
          <w:sz w:val="24"/>
          <w:szCs w:val="24"/>
        </w:rPr>
        <w:t xml:space="preserve"> потенциал</w:t>
      </w:r>
      <w:r w:rsidR="006E1E68" w:rsidRPr="00705801">
        <w:rPr>
          <w:rFonts w:ascii="Times New Roman" w:hAnsi="Times New Roman"/>
          <w:color w:val="0D0D0D"/>
          <w:sz w:val="24"/>
          <w:szCs w:val="24"/>
        </w:rPr>
        <w:t>ы</w:t>
      </w:r>
      <w:r w:rsidRPr="00705801">
        <w:rPr>
          <w:rFonts w:ascii="Times New Roman" w:hAnsi="Times New Roman"/>
          <w:color w:val="0D0D0D"/>
          <w:sz w:val="24"/>
          <w:szCs w:val="24"/>
        </w:rPr>
        <w:t xml:space="preserve"> в ИДИВО, чтобы рассмотреть, как это движется дальше. Так что Архат – это сокращённое </w:t>
      </w:r>
      <w:r w:rsidRPr="00705801">
        <w:rPr>
          <w:rFonts w:ascii="Times New Roman" w:hAnsi="Times New Roman"/>
          <w:color w:val="0D0D0D"/>
          <w:sz w:val="24"/>
          <w:szCs w:val="24"/>
        </w:rPr>
        <w:lastRenderedPageBreak/>
        <w:t xml:space="preserve">аристократ, только аристократ это для социально-человеческой жизни слой, а </w:t>
      </w:r>
      <w:r w:rsidRPr="00705801">
        <w:rPr>
          <w:rFonts w:ascii="Times New Roman" w:hAnsi="Times New Roman"/>
          <w:b/>
          <w:color w:val="0D0D0D"/>
          <w:sz w:val="24"/>
          <w:szCs w:val="24"/>
        </w:rPr>
        <w:t>Архат</w:t>
      </w:r>
      <w:r w:rsidRPr="00705801">
        <w:rPr>
          <w:rFonts w:ascii="Times New Roman" w:hAnsi="Times New Roman"/>
          <w:color w:val="0D0D0D"/>
          <w:sz w:val="24"/>
          <w:szCs w:val="24"/>
        </w:rPr>
        <w:t xml:space="preserve"> это для…, в общем, </w:t>
      </w:r>
      <w:r w:rsidRPr="00705801">
        <w:rPr>
          <w:rFonts w:ascii="Times New Roman" w:hAnsi="Times New Roman"/>
          <w:b/>
          <w:color w:val="0D0D0D"/>
          <w:sz w:val="24"/>
          <w:szCs w:val="24"/>
        </w:rPr>
        <w:t>аристократ Иерархии</w:t>
      </w:r>
      <w:r w:rsidRPr="00705801">
        <w:rPr>
          <w:rFonts w:ascii="Times New Roman" w:hAnsi="Times New Roman"/>
          <w:color w:val="0D0D0D"/>
          <w:sz w:val="24"/>
          <w:szCs w:val="24"/>
        </w:rPr>
        <w:t>, так попроще.</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b/>
          <w:color w:val="0D0D0D"/>
          <w:sz w:val="24"/>
          <w:szCs w:val="24"/>
        </w:rPr>
        <w:t xml:space="preserve">Поэтому, когда мы ввели синтезтело Архата, мы фактически начали и из служащих, и из людей делать Иерархических аристократов, фиксацией. Понятно, что для этого надо много трудиться, вот здесь у нас будет этим заниматься Дом Статусного Синтеза и Институт Посвящений, </w:t>
      </w:r>
      <w:r w:rsidRPr="00705801">
        <w:rPr>
          <w:rFonts w:ascii="Times New Roman" w:hAnsi="Times New Roman"/>
          <w:color w:val="0D0D0D"/>
          <w:sz w:val="24"/>
          <w:szCs w:val="24"/>
        </w:rPr>
        <w:t xml:space="preserve">но принципиально это именно то, что имеется в виду. Поэтому Архат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 xml:space="preserve">ы по глубине смысла этого посвящения и статуса вполне себе правильное звучание. А насколько это введут именно со словом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 xml:space="preserve">а, есть чисто </w:t>
      </w:r>
      <w:r w:rsidR="00EB05B3" w:rsidRPr="00705801">
        <w:rPr>
          <w:rFonts w:ascii="Times New Roman" w:hAnsi="Times New Roman"/>
          <w:color w:val="0D0D0D"/>
          <w:sz w:val="24"/>
          <w:szCs w:val="24"/>
        </w:rPr>
        <w:t>Красот</w:t>
      </w:r>
      <w:r w:rsidRPr="00705801">
        <w:rPr>
          <w:rFonts w:ascii="Times New Roman" w:hAnsi="Times New Roman"/>
          <w:color w:val="0D0D0D"/>
          <w:sz w:val="24"/>
          <w:szCs w:val="24"/>
        </w:rPr>
        <w:t>а или Архат, или как-то это…</w:t>
      </w:r>
      <w:r w:rsidR="006E1E68" w:rsidRPr="00705801">
        <w:rPr>
          <w:rFonts w:ascii="Times New Roman" w:hAnsi="Times New Roman"/>
          <w:color w:val="0D0D0D"/>
          <w:sz w:val="24"/>
          <w:szCs w:val="24"/>
        </w:rPr>
        <w:t>.</w:t>
      </w:r>
      <w:r w:rsidRPr="00705801">
        <w:rPr>
          <w:rFonts w:ascii="Times New Roman" w:hAnsi="Times New Roman"/>
          <w:color w:val="0D0D0D"/>
          <w:sz w:val="24"/>
          <w:szCs w:val="24"/>
        </w:rPr>
        <w:t xml:space="preserve"> Вот сейчас идёт гармонизация этого всего, увидели.</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b/>
          <w:color w:val="0D0D0D"/>
          <w:sz w:val="24"/>
          <w:szCs w:val="24"/>
        </w:rPr>
        <w:t xml:space="preserve">Вот, первые результаты нашего действия начались сразу же ещё в практике, поэтому фактически фиксацией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ы мы преодолеваем остатки эпохи зла в виде Кали-Юги. </w:t>
      </w:r>
      <w:r w:rsidRPr="00705801">
        <w:rPr>
          <w:rFonts w:ascii="Times New Roman" w:hAnsi="Times New Roman"/>
          <w:color w:val="0D0D0D"/>
          <w:sz w:val="24"/>
          <w:szCs w:val="24"/>
        </w:rPr>
        <w:t>Я не</w:t>
      </w:r>
      <w:r w:rsidRPr="00705801">
        <w:rPr>
          <w:rFonts w:ascii="Times New Roman" w:hAnsi="Times New Roman"/>
          <w:b/>
          <w:color w:val="0D0D0D"/>
          <w:sz w:val="24"/>
          <w:szCs w:val="24"/>
        </w:rPr>
        <w:t xml:space="preserve"> </w:t>
      </w:r>
      <w:r w:rsidRPr="00705801">
        <w:rPr>
          <w:rFonts w:ascii="Times New Roman" w:hAnsi="Times New Roman"/>
          <w:color w:val="0D0D0D"/>
          <w:sz w:val="24"/>
          <w:szCs w:val="24"/>
        </w:rPr>
        <w:t>знаю там, насколько всё</w:t>
      </w:r>
      <w:r w:rsidR="006E1E68" w:rsidRPr="00705801">
        <w:rPr>
          <w:rFonts w:ascii="Times New Roman" w:hAnsi="Times New Roman"/>
          <w:color w:val="0D0D0D"/>
          <w:sz w:val="24"/>
          <w:szCs w:val="24"/>
        </w:rPr>
        <w:t>,</w:t>
      </w:r>
      <w:r w:rsidRPr="00705801">
        <w:rPr>
          <w:rFonts w:ascii="Times New Roman" w:hAnsi="Times New Roman"/>
          <w:color w:val="0D0D0D"/>
          <w:sz w:val="24"/>
          <w:szCs w:val="24"/>
        </w:rPr>
        <w:t xml:space="preserve"> н</w:t>
      </w:r>
      <w:r w:rsidR="006E1E68" w:rsidRPr="00705801">
        <w:rPr>
          <w:rFonts w:ascii="Times New Roman" w:hAnsi="Times New Roman"/>
          <w:color w:val="0D0D0D"/>
          <w:sz w:val="24"/>
          <w:szCs w:val="24"/>
        </w:rPr>
        <w:t>е</w:t>
      </w:r>
      <w:r w:rsidRPr="00705801">
        <w:rPr>
          <w:rFonts w:ascii="Times New Roman" w:hAnsi="Times New Roman"/>
          <w:color w:val="0D0D0D"/>
          <w:sz w:val="24"/>
          <w:szCs w:val="24"/>
        </w:rPr>
        <w:t xml:space="preserve"> всё, всё сразу преодолеть невозможно, потому что некуда будет развиваться, давайте не строить иллюзии на эту тему, но </w:t>
      </w:r>
      <w:r w:rsidRPr="00705801">
        <w:rPr>
          <w:rFonts w:ascii="Times New Roman" w:hAnsi="Times New Roman"/>
          <w:b/>
          <w:color w:val="0D0D0D"/>
          <w:sz w:val="24"/>
          <w:szCs w:val="24"/>
        </w:rPr>
        <w:t xml:space="preserve">какие-то жёсткие основы безотцовщины, это точно, потому что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а без Отца, она не бывает. И тем, что нам удалось выявить </w:t>
      </w:r>
      <w:r w:rsidR="00EB05B3" w:rsidRPr="00705801">
        <w:rPr>
          <w:rFonts w:ascii="Times New Roman" w:hAnsi="Times New Roman"/>
          <w:b/>
          <w:color w:val="0D0D0D"/>
          <w:sz w:val="24"/>
          <w:szCs w:val="24"/>
        </w:rPr>
        <w:t>Красот</w:t>
      </w:r>
      <w:r w:rsidRPr="00705801">
        <w:rPr>
          <w:rFonts w:ascii="Times New Roman" w:hAnsi="Times New Roman"/>
          <w:b/>
          <w:color w:val="0D0D0D"/>
          <w:sz w:val="24"/>
          <w:szCs w:val="24"/>
        </w:rPr>
        <w:t xml:space="preserve">у на Планете, это фактически преодоление определённого уровня зла, действующего на Планете, в прямом смысле этого слова, то есть тут не надо этого бояться. Мы никогда это ни особо не говорили, не обращали на это внимания, но на самом деле мы с этим боремся. Всё. </w:t>
      </w:r>
    </w:p>
    <w:p w:rsidR="000A1C84" w:rsidRPr="00705801" w:rsidRDefault="000A1C84" w:rsidP="000A1C84">
      <w:pPr>
        <w:spacing w:after="0" w:line="240" w:lineRule="auto"/>
        <w:ind w:firstLine="454"/>
        <w:jc w:val="both"/>
        <w:rPr>
          <w:rFonts w:ascii="Times New Roman" w:hAnsi="Times New Roman"/>
          <w:color w:val="0D0D0D"/>
          <w:sz w:val="24"/>
          <w:szCs w:val="24"/>
        </w:rPr>
      </w:pPr>
      <w:r w:rsidRPr="00705801">
        <w:rPr>
          <w:rFonts w:ascii="Times New Roman" w:hAnsi="Times New Roman"/>
          <w:color w:val="0D0D0D"/>
          <w:sz w:val="24"/>
          <w:szCs w:val="24"/>
        </w:rPr>
        <w:t xml:space="preserve">Я так скажу: мы на это не обращаем внимания, потому что мы в Огне, а добро и зло – это двоичность ниже Цельности. Понимаете? И зло даже не </w:t>
      </w:r>
      <w:r w:rsidR="006E1E68" w:rsidRPr="00705801">
        <w:rPr>
          <w:rFonts w:ascii="Times New Roman" w:hAnsi="Times New Roman"/>
          <w:color w:val="0D0D0D"/>
          <w:sz w:val="24"/>
          <w:szCs w:val="24"/>
        </w:rPr>
        <w:t xml:space="preserve">тьма и не </w:t>
      </w:r>
      <w:r w:rsidRPr="00705801">
        <w:rPr>
          <w:rFonts w:ascii="Times New Roman" w:hAnsi="Times New Roman"/>
          <w:color w:val="0D0D0D"/>
          <w:sz w:val="24"/>
          <w:szCs w:val="24"/>
        </w:rPr>
        <w:t>там Мать, а это ниже Цельности.</w:t>
      </w:r>
    </w:p>
    <w:p w:rsidR="00BF1991" w:rsidRPr="00705801" w:rsidRDefault="000A1C84" w:rsidP="00796B2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В этом плане</w:t>
      </w:r>
      <w:r w:rsidR="006E1E68" w:rsidRPr="00705801">
        <w:rPr>
          <w:rFonts w:ascii="Times New Roman" w:hAnsi="Times New Roman"/>
          <w:sz w:val="24"/>
          <w:szCs w:val="24"/>
        </w:rPr>
        <w:t>. И</w:t>
      </w:r>
      <w:r w:rsidRPr="00705801">
        <w:rPr>
          <w:rFonts w:ascii="Times New Roman" w:hAnsi="Times New Roman"/>
          <w:sz w:val="24"/>
          <w:szCs w:val="24"/>
        </w:rPr>
        <w:t xml:space="preserve"> добро даже не Свет, потому что Свет тоже бывает злым, </w:t>
      </w:r>
      <w:r w:rsidR="006E1E68" w:rsidRPr="00705801">
        <w:rPr>
          <w:rFonts w:ascii="Times New Roman" w:hAnsi="Times New Roman"/>
          <w:sz w:val="24"/>
          <w:szCs w:val="24"/>
        </w:rPr>
        <w:t>то есть</w:t>
      </w:r>
      <w:r w:rsidRPr="00705801">
        <w:rPr>
          <w:rFonts w:ascii="Times New Roman" w:hAnsi="Times New Roman"/>
          <w:sz w:val="24"/>
          <w:szCs w:val="24"/>
        </w:rPr>
        <w:t xml:space="preserve"> вопрос…</w:t>
      </w:r>
      <w:r w:rsidR="006E1E68" w:rsidRPr="00705801">
        <w:rPr>
          <w:rFonts w:ascii="Times New Roman" w:hAnsi="Times New Roman"/>
          <w:sz w:val="24"/>
          <w:szCs w:val="24"/>
        </w:rPr>
        <w:t>.</w:t>
      </w:r>
      <w:r w:rsidRPr="00705801">
        <w:rPr>
          <w:rFonts w:ascii="Times New Roman" w:hAnsi="Times New Roman"/>
          <w:sz w:val="24"/>
          <w:szCs w:val="24"/>
        </w:rPr>
        <w:t xml:space="preserve"> Кстати, как и Дух бывает злым, поэтому зло – это не понятие Света и его отсутствия, или Духа и его отсутствия, а неких накопленных свойств и качеств, которые ведут не Отцом, а</w:t>
      </w:r>
      <w:r w:rsidR="00C27169" w:rsidRPr="00705801">
        <w:rPr>
          <w:rFonts w:ascii="Times New Roman" w:hAnsi="Times New Roman"/>
          <w:sz w:val="24"/>
          <w:szCs w:val="24"/>
        </w:rPr>
        <w:t xml:space="preserve"> </w:t>
      </w:r>
      <w:r w:rsidR="006E1E68" w:rsidRPr="00705801">
        <w:rPr>
          <w:rFonts w:ascii="Times New Roman" w:hAnsi="Times New Roman"/>
          <w:sz w:val="24"/>
          <w:szCs w:val="24"/>
        </w:rPr>
        <w:t xml:space="preserve">абы </w:t>
      </w:r>
      <w:r w:rsidRPr="00705801">
        <w:rPr>
          <w:rFonts w:ascii="Times New Roman" w:hAnsi="Times New Roman"/>
          <w:sz w:val="24"/>
          <w:szCs w:val="24"/>
        </w:rPr>
        <w:t>чем, а такого в Мире хватает. Поэтому нам в ядро заложили более миллиарда Основ, я даже начал думать, раз на планете 7,5 миллиардов, может, и миллиарда мало. Отец смеётся говорит хватит, потому что каждый Основу не выдержит просто – это не реально. Поэтому, миллиард – это девять нулей, и тем, что я вам рассказывал плотненько девять организаций до этого</w:t>
      </w:r>
      <w:r w:rsidR="006E1E68" w:rsidRPr="00705801">
        <w:rPr>
          <w:rFonts w:ascii="Times New Roman" w:hAnsi="Times New Roman"/>
          <w:sz w:val="24"/>
          <w:szCs w:val="24"/>
        </w:rPr>
        <w:t>,</w:t>
      </w:r>
      <w:r w:rsidRPr="00705801">
        <w:rPr>
          <w:rFonts w:ascii="Times New Roman" w:hAnsi="Times New Roman"/>
          <w:sz w:val="24"/>
          <w:szCs w:val="24"/>
        </w:rPr>
        <w:t xml:space="preserve"> мы смогли выйти на девять нулей. Первоначальная </w:t>
      </w:r>
      <w:r w:rsidR="00EB05B3" w:rsidRPr="00705801">
        <w:rPr>
          <w:rFonts w:ascii="Times New Roman" w:hAnsi="Times New Roman"/>
          <w:sz w:val="24"/>
          <w:szCs w:val="24"/>
        </w:rPr>
        <w:t>Красот</w:t>
      </w:r>
      <w:r w:rsidRPr="00705801">
        <w:rPr>
          <w:rFonts w:ascii="Times New Roman" w:hAnsi="Times New Roman"/>
          <w:sz w:val="24"/>
          <w:szCs w:val="24"/>
        </w:rPr>
        <w:t>а была у нас на тысячу, ка</w:t>
      </w:r>
      <w:r w:rsidR="006E1E68" w:rsidRPr="00705801">
        <w:rPr>
          <w:rFonts w:ascii="Times New Roman" w:hAnsi="Times New Roman"/>
          <w:sz w:val="24"/>
          <w:szCs w:val="24"/>
        </w:rPr>
        <w:t>пля</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ы, потом мы взяли миллион, а потом нам Отец сказал: усиляем, и дал нам миллиард. Давайте так, чтобы было понятно, миллиард Основ. В Иерархии сейчас шестьдесят четыре Основы, а нам в ядро зафиксировали миллиард. Разница понятна. Я, я не шучу. Это не значит, что будет </w:t>
      </w:r>
      <w:r w:rsidR="006E1E68" w:rsidRPr="00705801">
        <w:rPr>
          <w:rFonts w:ascii="Times New Roman" w:hAnsi="Times New Roman"/>
          <w:sz w:val="24"/>
          <w:szCs w:val="24"/>
        </w:rPr>
        <w:t>м</w:t>
      </w:r>
      <w:r w:rsidRPr="00705801">
        <w:rPr>
          <w:rFonts w:ascii="Times New Roman" w:hAnsi="Times New Roman"/>
          <w:sz w:val="24"/>
          <w:szCs w:val="24"/>
        </w:rPr>
        <w:t>иллиард Ипостасей Основ в выражении Иерархии, но мы должны понимать, что Основа – ес</w:t>
      </w:r>
      <w:r w:rsidR="006E1E68" w:rsidRPr="00705801">
        <w:rPr>
          <w:rFonts w:ascii="Times New Roman" w:hAnsi="Times New Roman"/>
          <w:sz w:val="24"/>
          <w:szCs w:val="24"/>
        </w:rPr>
        <w:t>м</w:t>
      </w:r>
      <w:r w:rsidRPr="00705801">
        <w:rPr>
          <w:rFonts w:ascii="Times New Roman" w:hAnsi="Times New Roman"/>
          <w:sz w:val="24"/>
          <w:szCs w:val="24"/>
        </w:rPr>
        <w:t>ь Основа, исключений не бывает. И пускай Ипостаси Основ несут главные Основы, но даже второстепенная Основа действует не хуже главной, как Основа.</w:t>
      </w:r>
      <w:r w:rsidR="005E3FCE" w:rsidRPr="00705801">
        <w:rPr>
          <w:rFonts w:ascii="Times New Roman" w:hAnsi="Times New Roman"/>
          <w:sz w:val="24"/>
          <w:szCs w:val="24"/>
        </w:rPr>
        <w:t xml:space="preserve"> </w:t>
      </w:r>
      <w:r w:rsidR="006E1E68" w:rsidRPr="00705801">
        <w:rPr>
          <w:rFonts w:ascii="Times New Roman" w:hAnsi="Times New Roman"/>
          <w:sz w:val="24"/>
          <w:szCs w:val="24"/>
        </w:rPr>
        <w:t>И я</w:t>
      </w:r>
      <w:r w:rsidRPr="00705801">
        <w:rPr>
          <w:rFonts w:ascii="Times New Roman" w:hAnsi="Times New Roman"/>
          <w:sz w:val="24"/>
          <w:szCs w:val="24"/>
        </w:rPr>
        <w:t>вно здесь вопрос не количества людей, которые носят</w:t>
      </w:r>
      <w:r w:rsidR="006E1E68" w:rsidRPr="00705801">
        <w:rPr>
          <w:rFonts w:ascii="Times New Roman" w:hAnsi="Times New Roman"/>
          <w:sz w:val="24"/>
          <w:szCs w:val="24"/>
        </w:rPr>
        <w:t>,</w:t>
      </w:r>
      <w:r w:rsidRPr="00705801">
        <w:rPr>
          <w:rFonts w:ascii="Times New Roman" w:hAnsi="Times New Roman"/>
          <w:sz w:val="24"/>
          <w:szCs w:val="24"/>
        </w:rPr>
        <w:t xml:space="preserve"> в принципе</w:t>
      </w:r>
      <w:r w:rsidR="006E1E68" w:rsidRPr="00705801">
        <w:rPr>
          <w:rFonts w:ascii="Times New Roman" w:hAnsi="Times New Roman"/>
          <w:sz w:val="24"/>
          <w:szCs w:val="24"/>
        </w:rPr>
        <w:t>,</w:t>
      </w:r>
      <w:r w:rsidRPr="00705801">
        <w:rPr>
          <w:rFonts w:ascii="Times New Roman" w:hAnsi="Times New Roman"/>
          <w:sz w:val="24"/>
          <w:szCs w:val="24"/>
        </w:rPr>
        <w:t xml:space="preserve"> и Основ</w:t>
      </w:r>
      <w:r w:rsidR="006E1E68" w:rsidRPr="00705801">
        <w:rPr>
          <w:rFonts w:ascii="Times New Roman" w:hAnsi="Times New Roman"/>
          <w:sz w:val="24"/>
          <w:szCs w:val="24"/>
        </w:rPr>
        <w:t>у</w:t>
      </w:r>
      <w:r w:rsidRPr="00705801">
        <w:rPr>
          <w:rFonts w:ascii="Times New Roman" w:hAnsi="Times New Roman"/>
          <w:sz w:val="24"/>
          <w:szCs w:val="24"/>
        </w:rPr>
        <w:t xml:space="preserve"> тоже. Здесь не вопрос Основ как внешнего выражения, это что-то внутреннее</w:t>
      </w:r>
      <w:r w:rsidR="006E1E68" w:rsidRPr="00705801">
        <w:rPr>
          <w:rFonts w:ascii="Times New Roman" w:hAnsi="Times New Roman"/>
          <w:sz w:val="24"/>
          <w:szCs w:val="24"/>
        </w:rPr>
        <w:t>,</w:t>
      </w:r>
      <w:r w:rsidRPr="00705801">
        <w:rPr>
          <w:rFonts w:ascii="Times New Roman" w:hAnsi="Times New Roman"/>
          <w:sz w:val="24"/>
          <w:szCs w:val="24"/>
        </w:rPr>
        <w:t xml:space="preserve"> связанное с </w:t>
      </w:r>
      <w:r w:rsidR="00EB05B3" w:rsidRPr="00705801">
        <w:rPr>
          <w:rFonts w:ascii="Times New Roman" w:hAnsi="Times New Roman"/>
          <w:sz w:val="24"/>
          <w:szCs w:val="24"/>
        </w:rPr>
        <w:t>Красот</w:t>
      </w:r>
      <w:r w:rsidRPr="00705801">
        <w:rPr>
          <w:rFonts w:ascii="Times New Roman" w:hAnsi="Times New Roman"/>
          <w:sz w:val="24"/>
          <w:szCs w:val="24"/>
        </w:rPr>
        <w:t>ой.</w:t>
      </w:r>
    </w:p>
    <w:p w:rsidR="000A1C84" w:rsidRPr="00705801" w:rsidRDefault="000A1C84" w:rsidP="00796B2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Поэтому девять нулей мы выдержали тем, что у нас девять организаций, в принципе, если взять Дом Отца последний, у нас шестнадцать Домов Отца, </w:t>
      </w:r>
      <w:r w:rsidR="006E1E68" w:rsidRPr="00705801">
        <w:rPr>
          <w:rFonts w:ascii="Times New Roman" w:hAnsi="Times New Roman"/>
          <w:sz w:val="24"/>
          <w:szCs w:val="24"/>
        </w:rPr>
        <w:t>мы</w:t>
      </w:r>
      <w:r w:rsidRPr="00705801">
        <w:rPr>
          <w:rFonts w:ascii="Times New Roman" w:hAnsi="Times New Roman"/>
          <w:sz w:val="24"/>
          <w:szCs w:val="24"/>
        </w:rPr>
        <w:t xml:space="preserve"> спокойно выйдем на двадцать четыре организации. Но это перспектива, потому что</w:t>
      </w:r>
      <w:r w:rsidR="006E1E68" w:rsidRPr="00705801">
        <w:rPr>
          <w:rFonts w:ascii="Times New Roman" w:hAnsi="Times New Roman"/>
          <w:sz w:val="24"/>
          <w:szCs w:val="24"/>
        </w:rPr>
        <w:t xml:space="preserve"> вопрос,</w:t>
      </w:r>
      <w:r w:rsidRPr="00705801">
        <w:rPr>
          <w:rFonts w:ascii="Times New Roman" w:hAnsi="Times New Roman"/>
          <w:sz w:val="24"/>
          <w:szCs w:val="24"/>
        </w:rPr>
        <w:t xml:space="preserve"> такое ядро мы с вами не выдержим, да и просто вас спросить, а никто не помнит цифру с двадцатью четырьмя нулями, математическое мышление</w:t>
      </w:r>
      <w:r w:rsidR="006E1E68" w:rsidRPr="00705801">
        <w:rPr>
          <w:rFonts w:ascii="Times New Roman" w:hAnsi="Times New Roman"/>
          <w:sz w:val="24"/>
          <w:szCs w:val="24"/>
        </w:rPr>
        <w:t>. в</w:t>
      </w:r>
      <w:r w:rsidRPr="00705801">
        <w:rPr>
          <w:rFonts w:ascii="Times New Roman" w:hAnsi="Times New Roman"/>
          <w:sz w:val="24"/>
          <w:szCs w:val="24"/>
        </w:rPr>
        <w:t>сего лишь одиннадцат</w:t>
      </w:r>
      <w:r w:rsidR="006E1E68" w:rsidRPr="00705801">
        <w:rPr>
          <w:rFonts w:ascii="Times New Roman" w:hAnsi="Times New Roman"/>
          <w:sz w:val="24"/>
          <w:szCs w:val="24"/>
        </w:rPr>
        <w:t>ое. Э</w:t>
      </w:r>
      <w:r w:rsidRPr="00705801">
        <w:rPr>
          <w:rFonts w:ascii="Times New Roman" w:hAnsi="Times New Roman"/>
          <w:sz w:val="24"/>
          <w:szCs w:val="24"/>
        </w:rPr>
        <w:t xml:space="preserve">то я </w:t>
      </w:r>
      <w:r w:rsidR="006E1E68" w:rsidRPr="00705801">
        <w:rPr>
          <w:rFonts w:ascii="Times New Roman" w:hAnsi="Times New Roman"/>
          <w:sz w:val="24"/>
          <w:szCs w:val="24"/>
        </w:rPr>
        <w:t xml:space="preserve">вам </w:t>
      </w:r>
      <w:r w:rsidRPr="00705801">
        <w:rPr>
          <w:rFonts w:ascii="Times New Roman" w:hAnsi="Times New Roman"/>
          <w:sz w:val="24"/>
          <w:szCs w:val="24"/>
        </w:rPr>
        <w:t>сейчас исполняю функцию МАИ. Пожалуйста, цифра с двадцатью четырьмя нулями, можно сказать, что двадцат</w:t>
      </w:r>
      <w:r w:rsidR="006E1E68" w:rsidRPr="00705801">
        <w:rPr>
          <w:rFonts w:ascii="Times New Roman" w:hAnsi="Times New Roman"/>
          <w:sz w:val="24"/>
          <w:szCs w:val="24"/>
        </w:rPr>
        <w:t xml:space="preserve">и </w:t>
      </w:r>
      <w:r w:rsidRPr="00705801">
        <w:rPr>
          <w:rFonts w:ascii="Times New Roman" w:hAnsi="Times New Roman"/>
          <w:sz w:val="24"/>
          <w:szCs w:val="24"/>
        </w:rPr>
        <w:t>четыр</w:t>
      </w:r>
      <w:r w:rsidR="006E1E68" w:rsidRPr="00705801">
        <w:rPr>
          <w:rFonts w:ascii="Times New Roman" w:hAnsi="Times New Roman"/>
          <w:sz w:val="24"/>
          <w:szCs w:val="24"/>
        </w:rPr>
        <w:t>ёхллион</w:t>
      </w:r>
      <w:r w:rsidRPr="00705801">
        <w:rPr>
          <w:rFonts w:ascii="Times New Roman" w:hAnsi="Times New Roman"/>
          <w:sz w:val="24"/>
          <w:szCs w:val="24"/>
        </w:rPr>
        <w:t>, но это неправильно</w:t>
      </w:r>
      <w:r w:rsidR="006E1E68" w:rsidRPr="00705801">
        <w:rPr>
          <w:rFonts w:ascii="Times New Roman" w:hAnsi="Times New Roman"/>
          <w:sz w:val="24"/>
          <w:szCs w:val="24"/>
        </w:rPr>
        <w:t xml:space="preserve"> будет</w:t>
      </w:r>
      <w:r w:rsidRPr="00705801">
        <w:rPr>
          <w:rFonts w:ascii="Times New Roman" w:hAnsi="Times New Roman"/>
          <w:sz w:val="24"/>
          <w:szCs w:val="24"/>
        </w:rPr>
        <w:t xml:space="preserve">. Потому что миллиард </w:t>
      </w:r>
      <w:r w:rsidR="006E1E68" w:rsidRPr="00705801">
        <w:rPr>
          <w:rFonts w:ascii="Times New Roman" w:hAnsi="Times New Roman"/>
          <w:sz w:val="24"/>
          <w:szCs w:val="24"/>
        </w:rPr>
        <w:t>с девятью нулями</w:t>
      </w:r>
      <w:r w:rsidRPr="00705801">
        <w:rPr>
          <w:rFonts w:ascii="Times New Roman" w:hAnsi="Times New Roman"/>
          <w:sz w:val="24"/>
          <w:szCs w:val="24"/>
        </w:rPr>
        <w:t xml:space="preserve">, а триллион </w:t>
      </w:r>
      <w:r w:rsidR="006E1E68" w:rsidRPr="00705801">
        <w:rPr>
          <w:rFonts w:ascii="Times New Roman" w:hAnsi="Times New Roman"/>
          <w:sz w:val="24"/>
          <w:szCs w:val="24"/>
        </w:rPr>
        <w:t xml:space="preserve">с </w:t>
      </w:r>
      <w:r w:rsidRPr="00705801">
        <w:rPr>
          <w:rFonts w:ascii="Times New Roman" w:hAnsi="Times New Roman"/>
          <w:sz w:val="24"/>
          <w:szCs w:val="24"/>
        </w:rPr>
        <w:t>двенадцать</w:t>
      </w:r>
      <w:r w:rsidR="006E1E68" w:rsidRPr="00705801">
        <w:rPr>
          <w:rFonts w:ascii="Times New Roman" w:hAnsi="Times New Roman"/>
          <w:sz w:val="24"/>
          <w:szCs w:val="24"/>
        </w:rPr>
        <w:t>ю</w:t>
      </w:r>
      <w:r w:rsidRPr="00705801">
        <w:rPr>
          <w:rFonts w:ascii="Times New Roman" w:hAnsi="Times New Roman"/>
          <w:sz w:val="24"/>
          <w:szCs w:val="24"/>
        </w:rPr>
        <w:t>, квадриллион</w:t>
      </w:r>
      <w:r w:rsidR="006E1E68" w:rsidRPr="00705801">
        <w:rPr>
          <w:rFonts w:ascii="Times New Roman" w:hAnsi="Times New Roman"/>
          <w:sz w:val="24"/>
          <w:szCs w:val="24"/>
        </w:rPr>
        <w:t xml:space="preserve"> с</w:t>
      </w:r>
      <w:r w:rsidRPr="00705801">
        <w:rPr>
          <w:rFonts w:ascii="Times New Roman" w:hAnsi="Times New Roman"/>
          <w:sz w:val="24"/>
          <w:szCs w:val="24"/>
        </w:rPr>
        <w:t xml:space="preserve"> пятнадцат</w:t>
      </w:r>
      <w:r w:rsidR="00D11D53" w:rsidRPr="00705801">
        <w:rPr>
          <w:rFonts w:ascii="Times New Roman" w:hAnsi="Times New Roman"/>
          <w:sz w:val="24"/>
          <w:szCs w:val="24"/>
        </w:rPr>
        <w:t>ь</w:t>
      </w:r>
      <w:r w:rsidR="006E1E68" w:rsidRPr="00705801">
        <w:rPr>
          <w:rFonts w:ascii="Times New Roman" w:hAnsi="Times New Roman"/>
          <w:sz w:val="24"/>
          <w:szCs w:val="24"/>
        </w:rPr>
        <w:t>ю</w:t>
      </w:r>
      <w:r w:rsidRPr="00705801">
        <w:rPr>
          <w:rFonts w:ascii="Times New Roman" w:hAnsi="Times New Roman"/>
          <w:sz w:val="24"/>
          <w:szCs w:val="24"/>
        </w:rPr>
        <w:t xml:space="preserve">, </w:t>
      </w:r>
      <w:r w:rsidR="006E1E68" w:rsidRPr="00705801">
        <w:rPr>
          <w:rFonts w:ascii="Times New Roman" w:hAnsi="Times New Roman"/>
          <w:sz w:val="24"/>
          <w:szCs w:val="24"/>
        </w:rPr>
        <w:t>квинтиллион с</w:t>
      </w:r>
      <w:r w:rsidRPr="00705801">
        <w:rPr>
          <w:rFonts w:ascii="Times New Roman" w:hAnsi="Times New Roman"/>
          <w:sz w:val="24"/>
          <w:szCs w:val="24"/>
        </w:rPr>
        <w:t xml:space="preserve"> восемнадцат</w:t>
      </w:r>
      <w:r w:rsidR="00D11D53" w:rsidRPr="00705801">
        <w:rPr>
          <w:rFonts w:ascii="Times New Roman" w:hAnsi="Times New Roman"/>
          <w:sz w:val="24"/>
          <w:szCs w:val="24"/>
        </w:rPr>
        <w:t>ь</w:t>
      </w:r>
      <w:r w:rsidR="006E1E68" w:rsidRPr="00705801">
        <w:rPr>
          <w:rFonts w:ascii="Times New Roman" w:hAnsi="Times New Roman"/>
          <w:sz w:val="24"/>
          <w:szCs w:val="24"/>
        </w:rPr>
        <w:t>ю</w:t>
      </w:r>
      <w:r w:rsidRPr="00705801">
        <w:rPr>
          <w:rFonts w:ascii="Times New Roman" w:hAnsi="Times New Roman"/>
          <w:sz w:val="24"/>
          <w:szCs w:val="24"/>
        </w:rPr>
        <w:t xml:space="preserve">, секстиллион </w:t>
      </w:r>
      <w:r w:rsidR="006E1E68" w:rsidRPr="00705801">
        <w:rPr>
          <w:rFonts w:ascii="Times New Roman" w:hAnsi="Times New Roman"/>
          <w:sz w:val="24"/>
          <w:szCs w:val="24"/>
        </w:rPr>
        <w:t xml:space="preserve">с </w:t>
      </w:r>
      <w:r w:rsidRPr="00705801">
        <w:rPr>
          <w:rFonts w:ascii="Times New Roman" w:hAnsi="Times New Roman"/>
          <w:sz w:val="24"/>
          <w:szCs w:val="24"/>
        </w:rPr>
        <w:t>двадцать од</w:t>
      </w:r>
      <w:r w:rsidR="006E1E68" w:rsidRPr="00705801">
        <w:rPr>
          <w:rFonts w:ascii="Times New Roman" w:hAnsi="Times New Roman"/>
          <w:sz w:val="24"/>
          <w:szCs w:val="24"/>
        </w:rPr>
        <w:t>ним</w:t>
      </w:r>
      <w:r w:rsidRPr="00705801">
        <w:rPr>
          <w:rFonts w:ascii="Times New Roman" w:hAnsi="Times New Roman"/>
          <w:sz w:val="24"/>
          <w:szCs w:val="24"/>
        </w:rPr>
        <w:t xml:space="preserve"> и семиллион с двадцатью четырьмя, нет</w:t>
      </w:r>
      <w:r w:rsidR="00796B24" w:rsidRPr="00705801">
        <w:rPr>
          <w:rFonts w:ascii="Times New Roman" w:hAnsi="Times New Roman"/>
          <w:sz w:val="24"/>
          <w:szCs w:val="24"/>
        </w:rPr>
        <w:t>? Н</w:t>
      </w:r>
      <w:r w:rsidRPr="00705801">
        <w:rPr>
          <w:rFonts w:ascii="Times New Roman" w:hAnsi="Times New Roman"/>
          <w:sz w:val="24"/>
          <w:szCs w:val="24"/>
        </w:rPr>
        <w:t>е помню</w:t>
      </w:r>
      <w:r w:rsidR="00796B24" w:rsidRPr="00705801">
        <w:rPr>
          <w:rFonts w:ascii="Times New Roman" w:hAnsi="Times New Roman"/>
          <w:sz w:val="24"/>
          <w:szCs w:val="24"/>
        </w:rPr>
        <w:t>,</w:t>
      </w:r>
      <w:r w:rsidRPr="00705801">
        <w:rPr>
          <w:rFonts w:ascii="Times New Roman" w:hAnsi="Times New Roman"/>
          <w:sz w:val="24"/>
          <w:szCs w:val="24"/>
        </w:rPr>
        <w:t xml:space="preserve"> правильно я посчитал или нет</w:t>
      </w:r>
      <w:r w:rsidR="00796B24" w:rsidRPr="00705801">
        <w:rPr>
          <w:rFonts w:ascii="Times New Roman" w:hAnsi="Times New Roman"/>
          <w:sz w:val="24"/>
          <w:szCs w:val="24"/>
        </w:rPr>
        <w:t>,</w:t>
      </w:r>
      <w:r w:rsidRPr="00705801">
        <w:rPr>
          <w:rFonts w:ascii="Times New Roman" w:hAnsi="Times New Roman"/>
          <w:sz w:val="24"/>
          <w:szCs w:val="24"/>
        </w:rPr>
        <w:t xml:space="preserve"> некоторые потеряли нить посередине. Но всего лишь семь </w:t>
      </w:r>
      <w:r w:rsidR="00796B24" w:rsidRPr="00705801">
        <w:rPr>
          <w:rFonts w:ascii="Times New Roman" w:hAnsi="Times New Roman"/>
          <w:sz w:val="24"/>
          <w:szCs w:val="24"/>
        </w:rPr>
        <w:t>… лльонов.</w:t>
      </w:r>
      <w:r w:rsidRPr="00705801">
        <w:rPr>
          <w:rFonts w:ascii="Times New Roman" w:hAnsi="Times New Roman"/>
          <w:sz w:val="24"/>
          <w:szCs w:val="24"/>
        </w:rPr>
        <w:t xml:space="preserve"> Возможно двадцать четыре нуля</w:t>
      </w:r>
      <w:r w:rsidR="00796B24" w:rsidRPr="00705801">
        <w:rPr>
          <w:rFonts w:ascii="Times New Roman" w:hAnsi="Times New Roman"/>
          <w:sz w:val="24"/>
          <w:szCs w:val="24"/>
        </w:rPr>
        <w:t xml:space="preserve"> имеют. Ч</w:t>
      </w:r>
      <w:r w:rsidRPr="00705801">
        <w:rPr>
          <w:rFonts w:ascii="Times New Roman" w:hAnsi="Times New Roman"/>
          <w:sz w:val="24"/>
          <w:szCs w:val="24"/>
        </w:rPr>
        <w:t>тобы было понятно, у нас абсолютный нуль тридцат</w:t>
      </w:r>
      <w:r w:rsidR="00796B24" w:rsidRPr="00705801">
        <w:rPr>
          <w:rFonts w:ascii="Times New Roman" w:hAnsi="Times New Roman"/>
          <w:sz w:val="24"/>
          <w:szCs w:val="24"/>
        </w:rPr>
        <w:t>и один миллион. Поэтому семильон</w:t>
      </w:r>
      <w:r w:rsidRPr="00705801">
        <w:rPr>
          <w:rFonts w:ascii="Times New Roman" w:hAnsi="Times New Roman"/>
          <w:sz w:val="24"/>
          <w:szCs w:val="24"/>
        </w:rPr>
        <w:t xml:space="preserve"> для нас </w:t>
      </w:r>
      <w:r w:rsidR="00796B24" w:rsidRPr="00705801">
        <w:rPr>
          <w:rFonts w:ascii="Times New Roman" w:hAnsi="Times New Roman"/>
          <w:sz w:val="24"/>
          <w:szCs w:val="24"/>
        </w:rPr>
        <w:t xml:space="preserve">с вами, кто стяжал Абсолютный Огонь – </w:t>
      </w:r>
      <w:r w:rsidRPr="00705801">
        <w:rPr>
          <w:rFonts w:ascii="Times New Roman" w:hAnsi="Times New Roman"/>
          <w:sz w:val="24"/>
          <w:szCs w:val="24"/>
        </w:rPr>
        <w:t>такая нормальная средненькая цифра</w:t>
      </w:r>
      <w:r w:rsidR="00796B24" w:rsidRPr="00705801">
        <w:rPr>
          <w:rFonts w:ascii="Times New Roman" w:hAnsi="Times New Roman"/>
          <w:sz w:val="24"/>
          <w:szCs w:val="24"/>
        </w:rPr>
        <w:t>, из</w:t>
      </w:r>
      <w:r w:rsidR="00D11D53" w:rsidRPr="00705801">
        <w:rPr>
          <w:rFonts w:ascii="Times New Roman" w:hAnsi="Times New Roman"/>
          <w:sz w:val="24"/>
          <w:szCs w:val="24"/>
        </w:rPr>
        <w:t xml:space="preserve"> </w:t>
      </w:r>
      <w:r w:rsidR="00796B24" w:rsidRPr="00705801">
        <w:rPr>
          <w:rFonts w:ascii="Times New Roman" w:hAnsi="Times New Roman"/>
          <w:sz w:val="24"/>
          <w:szCs w:val="24"/>
        </w:rPr>
        <w:t>доступных</w:t>
      </w:r>
      <w:r w:rsidRPr="00705801">
        <w:rPr>
          <w:rFonts w:ascii="Times New Roman" w:hAnsi="Times New Roman"/>
          <w:sz w:val="24"/>
          <w:szCs w:val="24"/>
        </w:rPr>
        <w:t>. Таких цифр в тридцати одном ллионе очень много – бешеное количество</w:t>
      </w:r>
      <w:r w:rsidR="00796B24" w:rsidRPr="00705801">
        <w:rPr>
          <w:rFonts w:ascii="Times New Roman" w:hAnsi="Times New Roman"/>
          <w:sz w:val="24"/>
          <w:szCs w:val="24"/>
        </w:rPr>
        <w:t>. Т</w:t>
      </w:r>
      <w:r w:rsidRPr="00705801">
        <w:rPr>
          <w:rFonts w:ascii="Times New Roman" w:hAnsi="Times New Roman"/>
          <w:sz w:val="24"/>
          <w:szCs w:val="24"/>
        </w:rPr>
        <w:t>акая</w:t>
      </w:r>
      <w:r w:rsidR="00796B24" w:rsidRPr="00705801">
        <w:rPr>
          <w:rFonts w:ascii="Times New Roman" w:hAnsi="Times New Roman"/>
          <w:sz w:val="24"/>
          <w:szCs w:val="24"/>
        </w:rPr>
        <w:t>,</w:t>
      </w:r>
      <w:r w:rsidRPr="00705801">
        <w:rPr>
          <w:rFonts w:ascii="Times New Roman" w:hAnsi="Times New Roman"/>
          <w:sz w:val="24"/>
          <w:szCs w:val="24"/>
        </w:rPr>
        <w:t xml:space="preserve"> прогрессия математики, если я правильно выражаюсь этими терминами, в самом простейшем арифметическом смысле. Понятно, о чём я, это чтобы вы не пугались, но </w:t>
      </w:r>
      <w:r w:rsidR="00796B24" w:rsidRPr="00705801">
        <w:rPr>
          <w:rFonts w:ascii="Times New Roman" w:hAnsi="Times New Roman"/>
          <w:sz w:val="24"/>
          <w:szCs w:val="24"/>
        </w:rPr>
        <w:t xml:space="preserve">мы </w:t>
      </w:r>
      <w:r w:rsidRPr="00705801">
        <w:rPr>
          <w:rFonts w:ascii="Times New Roman" w:hAnsi="Times New Roman"/>
          <w:sz w:val="24"/>
          <w:szCs w:val="24"/>
        </w:rPr>
        <w:t xml:space="preserve">пока такую </w:t>
      </w:r>
      <w:r w:rsidRPr="00705801">
        <w:rPr>
          <w:rFonts w:ascii="Times New Roman" w:hAnsi="Times New Roman"/>
          <w:i/>
          <w:sz w:val="24"/>
          <w:szCs w:val="24"/>
        </w:rPr>
        <w:t>циф</w:t>
      </w:r>
      <w:r w:rsidR="00796B24" w:rsidRPr="00705801">
        <w:rPr>
          <w:rFonts w:ascii="Times New Roman" w:hAnsi="Times New Roman"/>
          <w:i/>
          <w:sz w:val="24"/>
          <w:szCs w:val="24"/>
        </w:rPr>
        <w:t>ерь</w:t>
      </w:r>
      <w:r w:rsidRPr="00705801">
        <w:rPr>
          <w:rFonts w:ascii="Times New Roman" w:hAnsi="Times New Roman"/>
          <w:sz w:val="24"/>
          <w:szCs w:val="24"/>
        </w:rPr>
        <w:t xml:space="preserve"> не выдерживаем, и пока у нас колошматит миллиард в голове, </w:t>
      </w:r>
      <w:r w:rsidR="00796B24" w:rsidRPr="00705801">
        <w:rPr>
          <w:rFonts w:ascii="Times New Roman" w:hAnsi="Times New Roman"/>
          <w:sz w:val="24"/>
          <w:szCs w:val="24"/>
        </w:rPr>
        <w:t xml:space="preserve">я </w:t>
      </w:r>
      <w:r w:rsidRPr="00705801">
        <w:rPr>
          <w:rFonts w:ascii="Times New Roman" w:hAnsi="Times New Roman"/>
          <w:sz w:val="24"/>
          <w:szCs w:val="24"/>
        </w:rPr>
        <w:t>даже знаю почему, все миллиардеры</w:t>
      </w:r>
      <w:r w:rsidR="00796B24" w:rsidRPr="00705801">
        <w:rPr>
          <w:rFonts w:ascii="Times New Roman" w:hAnsi="Times New Roman"/>
          <w:sz w:val="24"/>
          <w:szCs w:val="24"/>
        </w:rPr>
        <w:t>…</w:t>
      </w:r>
      <w:r w:rsidRPr="00705801">
        <w:rPr>
          <w:rFonts w:ascii="Times New Roman" w:hAnsi="Times New Roman"/>
          <w:sz w:val="24"/>
          <w:szCs w:val="24"/>
        </w:rPr>
        <w:t xml:space="preserve"> и так далее. </w:t>
      </w:r>
    </w:p>
    <w:p w:rsidR="00796B24" w:rsidRPr="00705801" w:rsidRDefault="000A1C84"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Владыка вам сказал напомнить, что из института Посвящений категория Энергопотенциала выводится, то есть там обучают Энергопотенциалу, а служащий </w:t>
      </w:r>
      <w:r w:rsidR="00796B24" w:rsidRPr="00705801">
        <w:rPr>
          <w:rFonts w:ascii="Times New Roman" w:hAnsi="Times New Roman"/>
          <w:sz w:val="24"/>
          <w:szCs w:val="24"/>
        </w:rPr>
        <w:t>Энергопотенциала</w:t>
      </w:r>
      <w:r w:rsidRPr="00705801">
        <w:rPr>
          <w:rFonts w:ascii="Times New Roman" w:hAnsi="Times New Roman"/>
          <w:sz w:val="24"/>
          <w:szCs w:val="24"/>
        </w:rPr>
        <w:t xml:space="preserve"> остаётся </w:t>
      </w:r>
      <w:r w:rsidR="00796B24" w:rsidRPr="00705801">
        <w:rPr>
          <w:rFonts w:ascii="Times New Roman" w:hAnsi="Times New Roman"/>
          <w:sz w:val="24"/>
          <w:szCs w:val="24"/>
        </w:rPr>
        <w:t>в</w:t>
      </w:r>
      <w:r w:rsidRPr="00705801">
        <w:rPr>
          <w:rFonts w:ascii="Times New Roman" w:hAnsi="Times New Roman"/>
          <w:sz w:val="24"/>
          <w:szCs w:val="24"/>
        </w:rPr>
        <w:t xml:space="preserve"> МЦИС, мы, правда</w:t>
      </w:r>
      <w:r w:rsidR="00796B24" w:rsidRPr="00705801">
        <w:rPr>
          <w:rFonts w:ascii="Times New Roman" w:hAnsi="Times New Roman"/>
          <w:sz w:val="24"/>
          <w:szCs w:val="24"/>
        </w:rPr>
        <w:t>,</w:t>
      </w:r>
      <w:r w:rsidRPr="00705801">
        <w:rPr>
          <w:rFonts w:ascii="Times New Roman" w:hAnsi="Times New Roman"/>
          <w:sz w:val="24"/>
          <w:szCs w:val="24"/>
        </w:rPr>
        <w:t xml:space="preserve"> не знаем, как он будет называться, но один из слу</w:t>
      </w:r>
      <w:r w:rsidR="00796B24" w:rsidRPr="00705801">
        <w:rPr>
          <w:rFonts w:ascii="Times New Roman" w:hAnsi="Times New Roman"/>
          <w:sz w:val="24"/>
          <w:szCs w:val="24"/>
        </w:rPr>
        <w:t>жащих</w:t>
      </w:r>
      <w:r w:rsidRPr="00705801">
        <w:rPr>
          <w:rFonts w:ascii="Times New Roman" w:hAnsi="Times New Roman"/>
          <w:sz w:val="24"/>
          <w:szCs w:val="24"/>
        </w:rPr>
        <w:t xml:space="preserve"> в Домах Отца, относящийся к МЦИС</w:t>
      </w:r>
      <w:r w:rsidR="00796B24" w:rsidRPr="00705801">
        <w:rPr>
          <w:rFonts w:ascii="Times New Roman" w:hAnsi="Times New Roman"/>
          <w:sz w:val="24"/>
          <w:szCs w:val="24"/>
        </w:rPr>
        <w:t>,</w:t>
      </w:r>
      <w:r w:rsidRPr="00705801">
        <w:rPr>
          <w:rFonts w:ascii="Times New Roman" w:hAnsi="Times New Roman"/>
          <w:sz w:val="24"/>
          <w:szCs w:val="24"/>
        </w:rPr>
        <w:t xml:space="preserve"> будет заниматься Энергопотенциалом. Это я специально объясняю, потому что у нас </w:t>
      </w:r>
      <w:r w:rsidR="00796B24" w:rsidRPr="00705801">
        <w:rPr>
          <w:rFonts w:ascii="Times New Roman" w:hAnsi="Times New Roman"/>
          <w:sz w:val="24"/>
          <w:szCs w:val="24"/>
        </w:rPr>
        <w:t xml:space="preserve">в </w:t>
      </w:r>
      <w:r w:rsidR="00796B24" w:rsidRPr="00705801">
        <w:rPr>
          <w:rFonts w:ascii="Times New Roman" w:hAnsi="Times New Roman"/>
          <w:sz w:val="24"/>
          <w:szCs w:val="24"/>
        </w:rPr>
        <w:lastRenderedPageBreak/>
        <w:t>институте</w:t>
      </w:r>
      <w:r w:rsidR="00C27169" w:rsidRPr="00705801">
        <w:rPr>
          <w:rFonts w:ascii="Times New Roman" w:hAnsi="Times New Roman"/>
          <w:sz w:val="24"/>
          <w:szCs w:val="24"/>
        </w:rPr>
        <w:t xml:space="preserve"> </w:t>
      </w:r>
      <w:r w:rsidRPr="00705801">
        <w:rPr>
          <w:rFonts w:ascii="Times New Roman" w:hAnsi="Times New Roman"/>
          <w:sz w:val="24"/>
          <w:szCs w:val="24"/>
        </w:rPr>
        <w:t>Посвящени</w:t>
      </w:r>
      <w:r w:rsidR="00796B24" w:rsidRPr="00705801">
        <w:rPr>
          <w:rFonts w:ascii="Times New Roman" w:hAnsi="Times New Roman"/>
          <w:sz w:val="24"/>
          <w:szCs w:val="24"/>
        </w:rPr>
        <w:t>й</w:t>
      </w:r>
      <w:r w:rsidRPr="00705801">
        <w:rPr>
          <w:rFonts w:ascii="Times New Roman" w:hAnsi="Times New Roman"/>
          <w:sz w:val="24"/>
          <w:szCs w:val="24"/>
        </w:rPr>
        <w:t xml:space="preserve"> написано строчкой Энергопотенциал, </w:t>
      </w:r>
      <w:r w:rsidR="00796B24" w:rsidRPr="00705801">
        <w:rPr>
          <w:rFonts w:ascii="Times New Roman" w:hAnsi="Times New Roman"/>
          <w:sz w:val="24"/>
          <w:szCs w:val="24"/>
        </w:rPr>
        <w:t xml:space="preserve">но </w:t>
      </w:r>
      <w:r w:rsidRPr="00705801">
        <w:rPr>
          <w:rFonts w:ascii="Times New Roman" w:hAnsi="Times New Roman"/>
          <w:sz w:val="24"/>
          <w:szCs w:val="24"/>
        </w:rPr>
        <w:t xml:space="preserve">это не имеется в виду расчёт, это имеется в виду обучение. И служащий, чтобы иногда стяжать </w:t>
      </w:r>
      <w:r w:rsidR="00796B24" w:rsidRPr="00705801">
        <w:rPr>
          <w:rFonts w:ascii="Times New Roman" w:hAnsi="Times New Roman"/>
          <w:sz w:val="24"/>
          <w:szCs w:val="24"/>
        </w:rPr>
        <w:t xml:space="preserve">иногда </w:t>
      </w:r>
      <w:r w:rsidRPr="00705801">
        <w:rPr>
          <w:rFonts w:ascii="Times New Roman" w:hAnsi="Times New Roman"/>
          <w:sz w:val="24"/>
          <w:szCs w:val="24"/>
        </w:rPr>
        <w:t>Посвящение, должен иметь</w:t>
      </w:r>
      <w:r w:rsidR="00796B24" w:rsidRPr="00705801">
        <w:rPr>
          <w:rFonts w:ascii="Times New Roman" w:hAnsi="Times New Roman"/>
          <w:sz w:val="24"/>
          <w:szCs w:val="24"/>
        </w:rPr>
        <w:t xml:space="preserve"> (</w:t>
      </w:r>
      <w:r w:rsidRPr="00705801">
        <w:rPr>
          <w:rFonts w:ascii="Times New Roman" w:hAnsi="Times New Roman"/>
          <w:sz w:val="24"/>
          <w:szCs w:val="24"/>
        </w:rPr>
        <w:t>потенциал это часть</w:t>
      </w:r>
      <w:r w:rsidR="00796B24" w:rsidRPr="00705801">
        <w:rPr>
          <w:rFonts w:ascii="Times New Roman" w:hAnsi="Times New Roman"/>
          <w:sz w:val="24"/>
          <w:szCs w:val="24"/>
        </w:rPr>
        <w:t>) –</w:t>
      </w:r>
      <w:r w:rsidRPr="00705801">
        <w:rPr>
          <w:rFonts w:ascii="Times New Roman" w:hAnsi="Times New Roman"/>
          <w:sz w:val="24"/>
          <w:szCs w:val="24"/>
        </w:rPr>
        <w:t xml:space="preserve"> энергопотенциал. </w:t>
      </w:r>
      <w:r w:rsidR="00796B24" w:rsidRPr="00705801">
        <w:rPr>
          <w:rFonts w:ascii="Times New Roman" w:hAnsi="Times New Roman"/>
          <w:sz w:val="24"/>
          <w:szCs w:val="24"/>
        </w:rPr>
        <w:t>Только я</w:t>
      </w:r>
      <w:r w:rsidRPr="00705801">
        <w:rPr>
          <w:rFonts w:ascii="Times New Roman" w:hAnsi="Times New Roman"/>
          <w:sz w:val="24"/>
          <w:szCs w:val="24"/>
        </w:rPr>
        <w:t xml:space="preserve"> не имею в виду финанс</w:t>
      </w:r>
      <w:r w:rsidR="00796B24" w:rsidRPr="00705801">
        <w:rPr>
          <w:rFonts w:ascii="Times New Roman" w:hAnsi="Times New Roman"/>
          <w:sz w:val="24"/>
          <w:szCs w:val="24"/>
        </w:rPr>
        <w:t>ы.</w:t>
      </w:r>
    </w:p>
    <w:p w:rsidR="000A1C84" w:rsidRPr="00705801" w:rsidRDefault="00796B24"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В</w:t>
      </w:r>
      <w:r w:rsidR="000A1C84" w:rsidRPr="00705801">
        <w:rPr>
          <w:rFonts w:ascii="Times New Roman" w:hAnsi="Times New Roman"/>
          <w:sz w:val="24"/>
          <w:szCs w:val="24"/>
        </w:rPr>
        <w:t xml:space="preserve">нутренний энергопотенциал, как концентрацию внутренних возможностей, чтобы посвящение пришло к тебе, а внешний энергопотенциал лишь стимулирует это развитие. </w:t>
      </w:r>
      <w:r w:rsidRPr="00705801">
        <w:rPr>
          <w:rFonts w:ascii="Times New Roman" w:hAnsi="Times New Roman"/>
          <w:sz w:val="24"/>
          <w:szCs w:val="24"/>
        </w:rPr>
        <w:t xml:space="preserve">Так, </w:t>
      </w:r>
      <w:r w:rsidR="000A1C84" w:rsidRPr="00705801">
        <w:rPr>
          <w:rFonts w:ascii="Times New Roman" w:hAnsi="Times New Roman"/>
          <w:sz w:val="24"/>
          <w:szCs w:val="24"/>
        </w:rPr>
        <w:t xml:space="preserve">на всякий случай, а то у нас всё с ног на голову встало, </w:t>
      </w:r>
      <w:r w:rsidRPr="00705801">
        <w:rPr>
          <w:rFonts w:ascii="Times New Roman" w:hAnsi="Times New Roman"/>
          <w:sz w:val="24"/>
          <w:szCs w:val="24"/>
        </w:rPr>
        <w:t>то есть у нас внешний энергопотенциал главный</w:t>
      </w:r>
      <w:r w:rsidR="000A1C84" w:rsidRPr="00705801">
        <w:rPr>
          <w:rFonts w:ascii="Times New Roman" w:hAnsi="Times New Roman"/>
          <w:sz w:val="24"/>
          <w:szCs w:val="24"/>
        </w:rPr>
        <w:t>, на самом деле это стимуляция внутреннего энергопотенциала для посвящённости. Поэтому институт Посвящения будет заниматься стимуляци</w:t>
      </w:r>
      <w:r w:rsidRPr="00705801">
        <w:rPr>
          <w:rFonts w:ascii="Times New Roman" w:hAnsi="Times New Roman"/>
          <w:sz w:val="24"/>
          <w:szCs w:val="24"/>
        </w:rPr>
        <w:t>ями</w:t>
      </w:r>
      <w:r w:rsidR="000A1C84" w:rsidRPr="00705801">
        <w:rPr>
          <w:rFonts w:ascii="Times New Roman" w:hAnsi="Times New Roman"/>
          <w:sz w:val="24"/>
          <w:szCs w:val="24"/>
        </w:rPr>
        <w:t xml:space="preserve"> для посвящённости, а конкретно служением И</w:t>
      </w:r>
      <w:r w:rsidRPr="00705801">
        <w:rPr>
          <w:rFonts w:ascii="Times New Roman" w:hAnsi="Times New Roman"/>
          <w:sz w:val="24"/>
          <w:szCs w:val="24"/>
        </w:rPr>
        <w:t>дивно</w:t>
      </w:r>
      <w:r w:rsidR="000A1C84" w:rsidRPr="00705801">
        <w:rPr>
          <w:rFonts w:ascii="Times New Roman" w:hAnsi="Times New Roman"/>
          <w:sz w:val="24"/>
          <w:szCs w:val="24"/>
        </w:rPr>
        <w:t xml:space="preserve"> так и будет </w:t>
      </w:r>
      <w:r w:rsidRPr="00705801">
        <w:rPr>
          <w:rFonts w:ascii="Times New Roman" w:hAnsi="Times New Roman"/>
          <w:sz w:val="24"/>
          <w:szCs w:val="24"/>
        </w:rPr>
        <w:t xml:space="preserve">продолжать </w:t>
      </w:r>
      <w:r w:rsidR="000A1C84" w:rsidRPr="00705801">
        <w:rPr>
          <w:rFonts w:ascii="Times New Roman" w:hAnsi="Times New Roman"/>
          <w:sz w:val="24"/>
          <w:szCs w:val="24"/>
        </w:rPr>
        <w:t>заниматься МЦИС, потому что она юридическая организация и там должна быть своя бухгалтерия. Это энергопотенциальный вопрос для ИДИВО всё, и вот там постепенно решим технические, но на данный момент вы должны это понимать для стяжани</w:t>
      </w:r>
      <w:r w:rsidRPr="00705801">
        <w:rPr>
          <w:rFonts w:ascii="Times New Roman" w:hAnsi="Times New Roman"/>
          <w:sz w:val="24"/>
          <w:szCs w:val="24"/>
        </w:rPr>
        <w:t>й</w:t>
      </w:r>
      <w:r w:rsidR="000A1C84" w:rsidRPr="00705801">
        <w:rPr>
          <w:rFonts w:ascii="Times New Roman" w:hAnsi="Times New Roman"/>
          <w:sz w:val="24"/>
          <w:szCs w:val="24"/>
        </w:rPr>
        <w:t>. Я выпущу такое письмо</w:t>
      </w:r>
      <w:r w:rsidRPr="00705801">
        <w:rPr>
          <w:rFonts w:ascii="Times New Roman" w:hAnsi="Times New Roman"/>
          <w:sz w:val="24"/>
          <w:szCs w:val="24"/>
        </w:rPr>
        <w:t>,</w:t>
      </w:r>
      <w:r w:rsidR="000A1C84" w:rsidRPr="00705801">
        <w:rPr>
          <w:rFonts w:ascii="Times New Roman" w:hAnsi="Times New Roman"/>
          <w:sz w:val="24"/>
          <w:szCs w:val="24"/>
        </w:rPr>
        <w:t xml:space="preserve"> не регламент, пока письмо, потому что регламент, до конца мы ещё не устоялись в этом, с объяснялкой, чтобы всем было ясно</w:t>
      </w:r>
      <w:r w:rsidR="00F9194B" w:rsidRPr="00705801">
        <w:rPr>
          <w:rFonts w:ascii="Times New Roman" w:hAnsi="Times New Roman"/>
          <w:sz w:val="24"/>
          <w:szCs w:val="24"/>
        </w:rPr>
        <w:t>,</w:t>
      </w:r>
      <w:r w:rsidR="000A1C84" w:rsidRPr="00705801">
        <w:rPr>
          <w:rFonts w:ascii="Times New Roman" w:hAnsi="Times New Roman"/>
          <w:sz w:val="24"/>
          <w:szCs w:val="24"/>
        </w:rPr>
        <w:t xml:space="preserve"> как, что, почему</w:t>
      </w:r>
      <w:r w:rsidRPr="00705801">
        <w:rPr>
          <w:rFonts w:ascii="Times New Roman" w:hAnsi="Times New Roman"/>
          <w:sz w:val="24"/>
          <w:szCs w:val="24"/>
        </w:rPr>
        <w:t xml:space="preserve"> на следующий год</w:t>
      </w:r>
      <w:r w:rsidR="000A1C84" w:rsidRPr="00705801">
        <w:rPr>
          <w:rFonts w:ascii="Times New Roman" w:hAnsi="Times New Roman"/>
          <w:sz w:val="24"/>
          <w:szCs w:val="24"/>
        </w:rPr>
        <w:t>. Но это</w:t>
      </w:r>
      <w:r w:rsidRPr="00705801">
        <w:rPr>
          <w:rFonts w:ascii="Times New Roman" w:hAnsi="Times New Roman"/>
          <w:sz w:val="24"/>
          <w:szCs w:val="24"/>
        </w:rPr>
        <w:t xml:space="preserve"> просто</w:t>
      </w:r>
      <w:r w:rsidR="000A1C84" w:rsidRPr="00705801">
        <w:rPr>
          <w:rFonts w:ascii="Times New Roman" w:hAnsi="Times New Roman"/>
          <w:sz w:val="24"/>
          <w:szCs w:val="24"/>
        </w:rPr>
        <w:t xml:space="preserve"> не всем Домам надо, на самом деле, во многих Домах институт Посвящения остаётся частью МЦ</w:t>
      </w:r>
      <w:r w:rsidR="00F419F3" w:rsidRPr="00705801">
        <w:rPr>
          <w:rFonts w:ascii="Times New Roman" w:hAnsi="Times New Roman"/>
          <w:sz w:val="24"/>
          <w:szCs w:val="24"/>
        </w:rPr>
        <w:t>ИС, поэтому там есть сложности.</w:t>
      </w:r>
    </w:p>
    <w:p w:rsidR="00F419F3" w:rsidRPr="00705801" w:rsidRDefault="00F419F3" w:rsidP="00F419F3">
      <w:pPr>
        <w:pStyle w:val="0"/>
      </w:pPr>
      <w:bookmarkStart w:id="63" w:name="_Toc487123752"/>
      <w:r w:rsidRPr="00705801">
        <w:t>На чём основана ваша личная Теургия?</w:t>
      </w:r>
      <w:r w:rsidR="00CB57F0" w:rsidRPr="00705801">
        <w:t xml:space="preserve"> Теургия Основ</w:t>
      </w:r>
      <w:bookmarkEnd w:id="63"/>
    </w:p>
    <w:p w:rsidR="00796B24" w:rsidRPr="00705801" w:rsidRDefault="000A1C84"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две маленькие ночные учёбы, просто как комментарий, </w:t>
      </w:r>
      <w:r w:rsidR="00796B24" w:rsidRPr="00705801">
        <w:rPr>
          <w:rFonts w:ascii="Times New Roman" w:hAnsi="Times New Roman"/>
          <w:sz w:val="24"/>
          <w:szCs w:val="24"/>
        </w:rPr>
        <w:t xml:space="preserve">потому что </w:t>
      </w:r>
      <w:r w:rsidRPr="00705801">
        <w:rPr>
          <w:rFonts w:ascii="Times New Roman" w:hAnsi="Times New Roman"/>
          <w:sz w:val="24"/>
          <w:szCs w:val="24"/>
        </w:rPr>
        <w:t>у нас</w:t>
      </w:r>
      <w:r w:rsidR="00796B24" w:rsidRPr="00705801">
        <w:rPr>
          <w:rFonts w:ascii="Times New Roman" w:hAnsi="Times New Roman"/>
          <w:sz w:val="24"/>
          <w:szCs w:val="24"/>
        </w:rPr>
        <w:t>, видите,</w:t>
      </w:r>
      <w:r w:rsidRPr="00705801">
        <w:rPr>
          <w:rFonts w:ascii="Times New Roman" w:hAnsi="Times New Roman"/>
          <w:sz w:val="24"/>
          <w:szCs w:val="24"/>
        </w:rPr>
        <w:t xml:space="preserve"> широко получается</w:t>
      </w:r>
      <w:r w:rsidR="00796B24" w:rsidRPr="00705801">
        <w:rPr>
          <w:rFonts w:ascii="Times New Roman" w:hAnsi="Times New Roman"/>
          <w:sz w:val="24"/>
          <w:szCs w:val="24"/>
        </w:rPr>
        <w:t xml:space="preserve">. </w:t>
      </w:r>
    </w:p>
    <w:p w:rsidR="00D11D53" w:rsidRPr="00705801" w:rsidRDefault="00796B24"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Первое. Т</w:t>
      </w:r>
      <w:r w:rsidR="000A1C84" w:rsidRPr="00705801">
        <w:rPr>
          <w:rFonts w:ascii="Times New Roman" w:hAnsi="Times New Roman"/>
          <w:sz w:val="24"/>
          <w:szCs w:val="24"/>
        </w:rPr>
        <w:t>еперь уже лично вас касается</w:t>
      </w:r>
      <w:r w:rsidRPr="00705801">
        <w:rPr>
          <w:rFonts w:ascii="Times New Roman" w:hAnsi="Times New Roman"/>
          <w:sz w:val="24"/>
          <w:szCs w:val="24"/>
        </w:rPr>
        <w:t>. С</w:t>
      </w:r>
      <w:r w:rsidR="000A1C84" w:rsidRPr="00705801">
        <w:rPr>
          <w:rFonts w:ascii="Times New Roman" w:hAnsi="Times New Roman"/>
          <w:sz w:val="24"/>
          <w:szCs w:val="24"/>
        </w:rPr>
        <w:t>кажите</w:t>
      </w:r>
      <w:r w:rsidRPr="00705801">
        <w:rPr>
          <w:rFonts w:ascii="Times New Roman" w:hAnsi="Times New Roman"/>
          <w:sz w:val="24"/>
          <w:szCs w:val="24"/>
        </w:rPr>
        <w:t>,</w:t>
      </w:r>
      <w:r w:rsidR="000A1C84" w:rsidRPr="00705801">
        <w:rPr>
          <w:rFonts w:ascii="Times New Roman" w:hAnsi="Times New Roman"/>
          <w:sz w:val="24"/>
          <w:szCs w:val="24"/>
        </w:rPr>
        <w:t xml:space="preserve"> пожалуйста, а </w:t>
      </w:r>
      <w:r w:rsidR="000A1C84" w:rsidRPr="00705801">
        <w:rPr>
          <w:rFonts w:ascii="Times New Roman" w:hAnsi="Times New Roman"/>
          <w:b/>
          <w:sz w:val="24"/>
          <w:szCs w:val="24"/>
        </w:rPr>
        <w:t>на чём основ</w:t>
      </w:r>
      <w:r w:rsidR="00D11D53" w:rsidRPr="00705801">
        <w:rPr>
          <w:rFonts w:ascii="Times New Roman" w:hAnsi="Times New Roman"/>
          <w:b/>
          <w:sz w:val="24"/>
          <w:szCs w:val="24"/>
        </w:rPr>
        <w:t>ана</w:t>
      </w:r>
      <w:r w:rsidR="000A1C84" w:rsidRPr="00705801">
        <w:rPr>
          <w:rFonts w:ascii="Times New Roman" w:hAnsi="Times New Roman"/>
          <w:b/>
          <w:sz w:val="24"/>
          <w:szCs w:val="24"/>
        </w:rPr>
        <w:t xml:space="preserve"> ваша личная Теургия?</w:t>
      </w:r>
      <w:r w:rsidR="000A1C84" w:rsidRPr="00705801">
        <w:rPr>
          <w:rFonts w:ascii="Times New Roman" w:hAnsi="Times New Roman"/>
          <w:sz w:val="24"/>
          <w:szCs w:val="24"/>
        </w:rPr>
        <w:t xml:space="preserve"> Вопрос от Теурга после ночной подготовки</w:t>
      </w:r>
      <w:r w:rsidR="00D11D53" w:rsidRPr="00705801">
        <w:rPr>
          <w:rFonts w:ascii="Times New Roman" w:hAnsi="Times New Roman"/>
          <w:sz w:val="24"/>
          <w:szCs w:val="24"/>
        </w:rPr>
        <w:t>…</w:t>
      </w:r>
      <w:r w:rsidR="000A1C84" w:rsidRPr="00705801">
        <w:rPr>
          <w:rFonts w:ascii="Times New Roman" w:hAnsi="Times New Roman"/>
          <w:sz w:val="24"/>
          <w:szCs w:val="24"/>
        </w:rPr>
        <w:t xml:space="preserve"> ух-ты долго мы с вами в </w:t>
      </w:r>
      <w:r w:rsidR="00EB05B3" w:rsidRPr="00705801">
        <w:rPr>
          <w:rFonts w:ascii="Times New Roman" w:hAnsi="Times New Roman"/>
          <w:sz w:val="24"/>
          <w:szCs w:val="24"/>
        </w:rPr>
        <w:t>Красот</w:t>
      </w:r>
      <w:r w:rsidR="000A1C84" w:rsidRPr="00705801">
        <w:rPr>
          <w:rFonts w:ascii="Times New Roman" w:hAnsi="Times New Roman"/>
          <w:sz w:val="24"/>
          <w:szCs w:val="24"/>
        </w:rPr>
        <w:t>у входили</w:t>
      </w:r>
      <w:r w:rsidR="00D11D53" w:rsidRPr="00705801">
        <w:rPr>
          <w:rFonts w:ascii="Times New Roman" w:hAnsi="Times New Roman"/>
          <w:sz w:val="24"/>
          <w:szCs w:val="24"/>
        </w:rPr>
        <w:t>. О</w:t>
      </w:r>
      <w:r w:rsidR="000A1C84" w:rsidRPr="00705801">
        <w:rPr>
          <w:rFonts w:ascii="Times New Roman" w:hAnsi="Times New Roman"/>
          <w:sz w:val="24"/>
          <w:szCs w:val="24"/>
        </w:rPr>
        <w:t>твет Теурга после ночной подготовки – почти н</w:t>
      </w:r>
      <w:r w:rsidR="00D11D53" w:rsidRPr="00705801">
        <w:rPr>
          <w:rFonts w:ascii="Times New Roman" w:hAnsi="Times New Roman"/>
          <w:sz w:val="24"/>
          <w:szCs w:val="24"/>
        </w:rPr>
        <w:t>и</w:t>
      </w:r>
      <w:r w:rsidR="000A1C84" w:rsidRPr="00705801">
        <w:rPr>
          <w:rFonts w:ascii="Times New Roman" w:hAnsi="Times New Roman"/>
          <w:sz w:val="24"/>
          <w:szCs w:val="24"/>
        </w:rPr>
        <w:t xml:space="preserve"> на чём. Даже сейчас в головах чисто-чисто</w:t>
      </w:r>
      <w:r w:rsidR="00D11D53" w:rsidRPr="00705801">
        <w:rPr>
          <w:rFonts w:ascii="Times New Roman" w:hAnsi="Times New Roman"/>
          <w:sz w:val="24"/>
          <w:szCs w:val="24"/>
        </w:rPr>
        <w:t>. Ты кто? Чистый лист небесный. Б</w:t>
      </w:r>
      <w:r w:rsidR="000A1C84" w:rsidRPr="00705801">
        <w:rPr>
          <w:rFonts w:ascii="Times New Roman" w:hAnsi="Times New Roman"/>
          <w:sz w:val="24"/>
          <w:szCs w:val="24"/>
        </w:rPr>
        <w:t xml:space="preserve">ез обид. </w:t>
      </w:r>
      <w:r w:rsidR="00D11D53" w:rsidRPr="00705801">
        <w:rPr>
          <w:rFonts w:ascii="Times New Roman" w:hAnsi="Times New Roman"/>
          <w:sz w:val="24"/>
          <w:szCs w:val="24"/>
        </w:rPr>
        <w:t>Вы можете сказать, на Мудрости</w:t>
      </w:r>
      <w:r w:rsidR="000A1C84" w:rsidRPr="00705801">
        <w:rPr>
          <w:rFonts w:ascii="Times New Roman" w:hAnsi="Times New Roman"/>
          <w:sz w:val="24"/>
          <w:szCs w:val="24"/>
        </w:rPr>
        <w:t>, некоторые из вас ответили</w:t>
      </w:r>
      <w:r w:rsidR="00D11D53" w:rsidRPr="00705801">
        <w:rPr>
          <w:rFonts w:ascii="Times New Roman" w:hAnsi="Times New Roman"/>
          <w:sz w:val="24"/>
          <w:szCs w:val="24"/>
        </w:rPr>
        <w:t xml:space="preserve"> так</w:t>
      </w:r>
      <w:r w:rsidR="000A1C84" w:rsidRPr="00705801">
        <w:rPr>
          <w:rFonts w:ascii="Times New Roman" w:hAnsi="Times New Roman"/>
          <w:sz w:val="24"/>
          <w:szCs w:val="24"/>
        </w:rPr>
        <w:t xml:space="preserve">, </w:t>
      </w:r>
      <w:r w:rsidR="00D11D53" w:rsidRPr="00705801">
        <w:rPr>
          <w:rFonts w:ascii="Times New Roman" w:hAnsi="Times New Roman"/>
          <w:sz w:val="24"/>
          <w:szCs w:val="24"/>
        </w:rPr>
        <w:t>на Мудрости. Но вообще-то, Мудрость – это Изначальный Сын, там Цивилизованность, а не Теургия и когда вы отвечали Теургу ночью, что на Мудрости, он на вас подозрительно смотрел. Нет, конечно, Теургия – есмь Свет с записанной Мудростью. Но она и Мудрость то же самое. А Теургия Синтеза? Так не бывает. Вообще-то мы в ИДИВО, это Теургия Синтеза, как минимум. Понятно, Ур переводится как Свет, но не только ж Светом Теург занимается, я ж вчера говорил, что он занимается и Огнём, и Духом, и Светом</w:t>
      </w:r>
      <w:r w:rsidR="00FB4767" w:rsidRPr="00705801">
        <w:rPr>
          <w:rFonts w:ascii="Times New Roman" w:hAnsi="Times New Roman"/>
          <w:sz w:val="24"/>
          <w:szCs w:val="24"/>
        </w:rPr>
        <w:t>,</w:t>
      </w:r>
      <w:r w:rsidR="00D11D53" w:rsidRPr="00705801">
        <w:rPr>
          <w:rFonts w:ascii="Times New Roman" w:hAnsi="Times New Roman"/>
          <w:sz w:val="24"/>
          <w:szCs w:val="24"/>
        </w:rPr>
        <w:t xml:space="preserve"> и Синтезом, и Волей, и всё есмь. У вас почему-то первый ночной ответ был: Мудрость. Теург испугал полсостава: Так-так, сейчас посмотрим. В смысле, сколько есть Мудрости. Я б не стал даже становиться под его взгляд на эту тему, сколько б её там не было. И всё. Понятно, да? После этого, как-то этот вопрос исчез, и он повторил вопрос: Так на чём основана ваша Теургия?</w:t>
      </w:r>
    </w:p>
    <w:p w:rsidR="00D11D53" w:rsidRPr="00705801" w:rsidRDefault="00D11D53" w:rsidP="000A1C84">
      <w:pPr>
        <w:tabs>
          <w:tab w:val="left" w:pos="3720"/>
        </w:tabs>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w:t>
      </w:r>
      <w:r w:rsidR="000A1C84" w:rsidRPr="00705801">
        <w:rPr>
          <w:rFonts w:ascii="Times New Roman" w:hAnsi="Times New Roman"/>
          <w:i/>
          <w:sz w:val="24"/>
          <w:szCs w:val="24"/>
        </w:rPr>
        <w:t xml:space="preserve"> </w:t>
      </w:r>
      <w:r w:rsidRPr="00705801">
        <w:rPr>
          <w:rFonts w:ascii="Times New Roman" w:hAnsi="Times New Roman"/>
          <w:i/>
          <w:sz w:val="24"/>
          <w:szCs w:val="24"/>
        </w:rPr>
        <w:t xml:space="preserve">– </w:t>
      </w:r>
      <w:r w:rsidR="000A1C84" w:rsidRPr="00705801">
        <w:rPr>
          <w:rFonts w:ascii="Times New Roman" w:hAnsi="Times New Roman"/>
          <w:i/>
          <w:sz w:val="24"/>
          <w:szCs w:val="24"/>
        </w:rPr>
        <w:t>Субъядерность, субстанциональность</w:t>
      </w:r>
      <w:r w:rsidRPr="00705801">
        <w:rPr>
          <w:rFonts w:ascii="Times New Roman" w:hAnsi="Times New Roman"/>
          <w:i/>
          <w:sz w:val="24"/>
          <w:szCs w:val="24"/>
        </w:rPr>
        <w:t>.</w:t>
      </w:r>
    </w:p>
    <w:p w:rsidR="00D11D53" w:rsidRPr="00705801" w:rsidRDefault="00D11D53"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О, уже хорошо: Субъядерный субста</w:t>
      </w:r>
      <w:r w:rsidR="00F419F3" w:rsidRPr="00705801">
        <w:rPr>
          <w:rFonts w:ascii="Times New Roman" w:hAnsi="Times New Roman"/>
          <w:sz w:val="24"/>
          <w:szCs w:val="24"/>
        </w:rPr>
        <w:t>н</w:t>
      </w:r>
      <w:r w:rsidRPr="00705801">
        <w:rPr>
          <w:rFonts w:ascii="Times New Roman" w:hAnsi="Times New Roman"/>
          <w:sz w:val="24"/>
          <w:szCs w:val="24"/>
        </w:rPr>
        <w:t>циональный Синтез. Хорошо.</w:t>
      </w:r>
      <w:r w:rsidR="00F419F3" w:rsidRPr="00705801">
        <w:rPr>
          <w:rFonts w:ascii="Times New Roman" w:hAnsi="Times New Roman"/>
          <w:sz w:val="24"/>
          <w:szCs w:val="24"/>
        </w:rPr>
        <w:t xml:space="preserve"> Субъядерность, которая внутри создаёт субстанцию и соответствующий Синтез. Субъядерный субстанциональный Синтез. Поэтому мы сейчас стяжали Ядро </w:t>
      </w:r>
      <w:r w:rsidR="00EB05B3" w:rsidRPr="00705801">
        <w:rPr>
          <w:rFonts w:ascii="Times New Roman" w:hAnsi="Times New Roman"/>
          <w:sz w:val="24"/>
          <w:szCs w:val="24"/>
        </w:rPr>
        <w:t>Красот</w:t>
      </w:r>
      <w:r w:rsidR="00F419F3" w:rsidRPr="00705801">
        <w:rPr>
          <w:rFonts w:ascii="Times New Roman" w:hAnsi="Times New Roman"/>
          <w:sz w:val="24"/>
          <w:szCs w:val="24"/>
        </w:rPr>
        <w:t>ы, где из этого эманируется Субъядерный субстанциональный Синтез.</w:t>
      </w:r>
    </w:p>
    <w:p w:rsidR="00F419F3" w:rsidRPr="00705801" w:rsidRDefault="00F419F3"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Ещё на чём?</w:t>
      </w:r>
    </w:p>
    <w:p w:rsidR="00F419F3" w:rsidRPr="00705801" w:rsidRDefault="00F419F3" w:rsidP="000A1C84">
      <w:pPr>
        <w:tabs>
          <w:tab w:val="left" w:pos="3720"/>
        </w:tabs>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 – На матричности.</w:t>
      </w:r>
    </w:p>
    <w:p w:rsidR="00F419F3" w:rsidRPr="00705801" w:rsidRDefault="00F419F3"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Это дополниловка. Это ты следствие. Матричность – это следствие того главного, куда мы идём. То есть, матрица – это следствие субъядерного Синтеза субстанциональности. Чтоб возникла субстанция, нужна матрица, тогда работает.</w:t>
      </w:r>
    </w:p>
    <w:p w:rsidR="00F419F3" w:rsidRPr="00705801" w:rsidRDefault="00F419F3"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Господа, иерархи, москвичи вас обгоняют в компетенции. </w:t>
      </w:r>
      <w:r w:rsidRPr="00705801">
        <w:rPr>
          <w:rFonts w:ascii="Times New Roman" w:hAnsi="Times New Roman"/>
          <w:i/>
          <w:sz w:val="24"/>
          <w:szCs w:val="24"/>
        </w:rPr>
        <w:t>(Смеётся)</w:t>
      </w:r>
      <w:r w:rsidRPr="00705801">
        <w:rPr>
          <w:rFonts w:ascii="Times New Roman" w:hAnsi="Times New Roman"/>
          <w:sz w:val="24"/>
          <w:szCs w:val="24"/>
        </w:rPr>
        <w:t xml:space="preserve"> Задел, задел</w:t>
      </w:r>
      <w:r w:rsidR="00C30965" w:rsidRPr="00705801">
        <w:rPr>
          <w:rFonts w:ascii="Times New Roman" w:hAnsi="Times New Roman"/>
          <w:sz w:val="24"/>
          <w:szCs w:val="24"/>
        </w:rPr>
        <w:t>.</w:t>
      </w:r>
    </w:p>
    <w:p w:rsidR="00F419F3" w:rsidRPr="00705801" w:rsidRDefault="00F419F3"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Продолжаем. Так на чём основана ваша Теургия? Отойдите от субъядерности, это слишком сложно, это глубокая компетенция – субъядерный Синтез. Ядра из чего состоят в Синтезе? Да ответ простой, просто вы его не видите. Вообще-то, Теург – это синтез Основ Отца во внешнем применении.</w:t>
      </w:r>
    </w:p>
    <w:p w:rsidR="00C30965" w:rsidRPr="00705801" w:rsidRDefault="00F419F3"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Мы вчера говорили, что Теург – это исполнение Отца собою, не ошибаюсь? </w:t>
      </w:r>
      <w:r w:rsidR="00C30965" w:rsidRPr="00705801">
        <w:rPr>
          <w:rFonts w:ascii="Times New Roman" w:hAnsi="Times New Roman"/>
          <w:sz w:val="24"/>
          <w:szCs w:val="24"/>
        </w:rPr>
        <w:t>А для нас вершина Отца, чем исполняется? Основами и Синтезом. Но если вы скажете Синтез, для вас это будет тавтология. А любая субъядерность насыщена, чем? Вообще-то, Основами Отца, иначе смысл этих ядер отсутствует. Соответственно, синтез разных Основ Отца во внешнем применении рождает Теургию. Не Основу Отца внутри меня, а когда я её, исполняя Отца, вывожу вовне. И когда синтез разных Основ вовне мне удаётся сложить в деятельности или в окружающей среде, рождается то, что мы называем Теургией.</w:t>
      </w:r>
    </w:p>
    <w:p w:rsidR="00C27169" w:rsidRPr="00705801" w:rsidRDefault="00C30965"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 когда Основы Отца в синтезе мне удаётся выразить своей деятельностью, собою вовне, это моя Теургия.</w:t>
      </w:r>
    </w:p>
    <w:p w:rsidR="00C30965" w:rsidRPr="00705801" w:rsidRDefault="00C30965"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А когда Основы Отца мне удаётся ещё вложить в природу, в организацию, в какие-то внешне организованные явления, да, это уже Теургия более общего порядка, не только моя, а ещё и в окружающем выражении.</w:t>
      </w:r>
    </w:p>
    <w:p w:rsidR="00C30965" w:rsidRPr="00705801" w:rsidRDefault="00C30965" w:rsidP="000A1C84">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В итоге, смысл Теургии – явление Основ Отца и синтезирование этих Основ между собою. Это и будет исполнением Отца каждым из нас.</w:t>
      </w:r>
    </w:p>
    <w:p w:rsidR="000A1C84" w:rsidRPr="00705801" w:rsidRDefault="00C30965" w:rsidP="00C30965">
      <w:pPr>
        <w:tabs>
          <w:tab w:val="left" w:pos="3720"/>
        </w:tabs>
        <w:spacing w:after="0" w:line="240" w:lineRule="auto"/>
        <w:ind w:firstLine="454"/>
        <w:jc w:val="both"/>
        <w:rPr>
          <w:rFonts w:ascii="Times New Roman" w:hAnsi="Times New Roman"/>
          <w:sz w:val="24"/>
          <w:szCs w:val="24"/>
        </w:rPr>
      </w:pPr>
      <w:r w:rsidRPr="00705801">
        <w:rPr>
          <w:rFonts w:ascii="Times New Roman" w:hAnsi="Times New Roman"/>
          <w:sz w:val="24"/>
          <w:szCs w:val="24"/>
        </w:rPr>
        <w:t>Я поэтому этот вопрос и оставил на после практики, потому что мы сейчас стяжали в Ядро миллиард Основ,</w:t>
      </w:r>
      <w:r w:rsidR="000A1C84" w:rsidRPr="00705801">
        <w:rPr>
          <w:rFonts w:ascii="Times New Roman" w:hAnsi="Times New Roman"/>
          <w:sz w:val="24"/>
          <w:szCs w:val="24"/>
        </w:rPr>
        <w:t xml:space="preserve"> это ядро </w:t>
      </w:r>
      <w:r w:rsidR="00EB05B3" w:rsidRPr="00705801">
        <w:rPr>
          <w:rFonts w:ascii="Times New Roman" w:hAnsi="Times New Roman"/>
          <w:sz w:val="24"/>
          <w:szCs w:val="24"/>
        </w:rPr>
        <w:t>Красот</w:t>
      </w:r>
      <w:r w:rsidR="000A1C84" w:rsidRPr="00705801">
        <w:rPr>
          <w:rFonts w:ascii="Times New Roman" w:hAnsi="Times New Roman"/>
          <w:sz w:val="24"/>
          <w:szCs w:val="24"/>
        </w:rPr>
        <w:t>ы, а значит</w:t>
      </w:r>
      <w:r w:rsidRPr="00705801">
        <w:rPr>
          <w:rFonts w:ascii="Times New Roman" w:hAnsi="Times New Roman"/>
          <w:sz w:val="24"/>
          <w:szCs w:val="24"/>
        </w:rPr>
        <w:t>,</w:t>
      </w:r>
      <w:r w:rsidR="000A1C84" w:rsidRPr="00705801">
        <w:rPr>
          <w:rFonts w:ascii="Times New Roman" w:hAnsi="Times New Roman"/>
          <w:sz w:val="24"/>
          <w:szCs w:val="24"/>
        </w:rPr>
        <w:t xml:space="preserve"> синтезирование Основ между собою </w:t>
      </w:r>
      <w:r w:rsidR="00EB05B3" w:rsidRPr="00705801">
        <w:rPr>
          <w:rFonts w:ascii="Times New Roman" w:hAnsi="Times New Roman"/>
          <w:sz w:val="24"/>
          <w:szCs w:val="24"/>
        </w:rPr>
        <w:t>Красот</w:t>
      </w:r>
      <w:r w:rsidR="000A1C84" w:rsidRPr="00705801">
        <w:rPr>
          <w:rFonts w:ascii="Times New Roman" w:hAnsi="Times New Roman"/>
          <w:sz w:val="24"/>
          <w:szCs w:val="24"/>
        </w:rPr>
        <w:t xml:space="preserve">ою, это исполнение Отца, и в этом синтезе рождение множество теургий, основанных на том ядре </w:t>
      </w:r>
      <w:r w:rsidR="00EB05B3" w:rsidRPr="00705801">
        <w:rPr>
          <w:rFonts w:ascii="Times New Roman" w:hAnsi="Times New Roman"/>
          <w:sz w:val="24"/>
          <w:szCs w:val="24"/>
        </w:rPr>
        <w:t>Красот</w:t>
      </w:r>
      <w:r w:rsidR="000A1C84" w:rsidRPr="00705801">
        <w:rPr>
          <w:rFonts w:ascii="Times New Roman" w:hAnsi="Times New Roman"/>
          <w:sz w:val="24"/>
          <w:szCs w:val="24"/>
        </w:rPr>
        <w:t>ы, что мы сейчас с вами стяжали. Вы увидели смысл? Он, конечно</w:t>
      </w:r>
      <w:r w:rsidRPr="00705801">
        <w:rPr>
          <w:rFonts w:ascii="Times New Roman" w:hAnsi="Times New Roman"/>
          <w:sz w:val="24"/>
          <w:szCs w:val="24"/>
        </w:rPr>
        <w:t>,</w:t>
      </w:r>
      <w:r w:rsidR="000A1C84" w:rsidRPr="00705801">
        <w:rPr>
          <w:rFonts w:ascii="Times New Roman" w:hAnsi="Times New Roman"/>
          <w:sz w:val="24"/>
          <w:szCs w:val="24"/>
        </w:rPr>
        <w:t xml:space="preserve"> сложный смысл, нам придётся в это входить</w:t>
      </w:r>
      <w:r w:rsidRPr="00705801">
        <w:rPr>
          <w:rFonts w:ascii="Times New Roman" w:hAnsi="Times New Roman"/>
          <w:sz w:val="24"/>
          <w:szCs w:val="24"/>
        </w:rPr>
        <w:t xml:space="preserve"> и</w:t>
      </w:r>
      <w:r w:rsidR="000A1C84" w:rsidRPr="00705801">
        <w:rPr>
          <w:rFonts w:ascii="Times New Roman" w:hAnsi="Times New Roman"/>
          <w:sz w:val="24"/>
          <w:szCs w:val="24"/>
        </w:rPr>
        <w:t xml:space="preserve"> нам придётся этим заниматься. </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Видите солнышко? И у вас пробилось. И у вас пробилось; у нас был прикол. Едим на эту сферу </w:t>
      </w:r>
      <w:r w:rsidR="00EB05B3" w:rsidRPr="00705801">
        <w:rPr>
          <w:rFonts w:ascii="Times New Roman" w:hAnsi="Times New Roman"/>
          <w:sz w:val="24"/>
          <w:szCs w:val="24"/>
        </w:rPr>
        <w:t>Красот</w:t>
      </w:r>
      <w:r w:rsidRPr="00705801">
        <w:rPr>
          <w:rFonts w:ascii="Times New Roman" w:hAnsi="Times New Roman"/>
          <w:sz w:val="24"/>
          <w:szCs w:val="24"/>
        </w:rPr>
        <w:t xml:space="preserve">ы – </w:t>
      </w:r>
      <w:r w:rsidR="00F9194B" w:rsidRPr="00705801">
        <w:rPr>
          <w:rFonts w:ascii="Times New Roman" w:hAnsi="Times New Roman"/>
          <w:sz w:val="24"/>
          <w:szCs w:val="24"/>
        </w:rPr>
        <w:t>ливень</w:t>
      </w:r>
      <w:r w:rsidRPr="00705801">
        <w:rPr>
          <w:rFonts w:ascii="Times New Roman" w:hAnsi="Times New Roman"/>
          <w:sz w:val="24"/>
          <w:szCs w:val="24"/>
        </w:rPr>
        <w:t xml:space="preserve">, буквально машины там по </w:t>
      </w:r>
      <w:r w:rsidR="00F9194B" w:rsidRPr="00705801">
        <w:rPr>
          <w:rFonts w:ascii="Times New Roman" w:hAnsi="Times New Roman"/>
          <w:sz w:val="24"/>
          <w:szCs w:val="24"/>
        </w:rPr>
        <w:t>брюхо</w:t>
      </w:r>
      <w:r w:rsidRPr="00705801">
        <w:rPr>
          <w:rFonts w:ascii="Times New Roman" w:hAnsi="Times New Roman"/>
          <w:sz w:val="24"/>
          <w:szCs w:val="24"/>
        </w:rPr>
        <w:t xml:space="preserve"> едут там в отдельных местах, то есть тяжело, все ползут, потому что почти ничего нет, двести метров видимости, </w:t>
      </w:r>
      <w:r w:rsidR="00F9194B" w:rsidRPr="00705801">
        <w:rPr>
          <w:rFonts w:ascii="Times New Roman" w:hAnsi="Times New Roman"/>
          <w:sz w:val="24"/>
          <w:szCs w:val="24"/>
        </w:rPr>
        <w:t>ливень такой</w:t>
      </w:r>
      <w:r w:rsidRPr="00705801">
        <w:rPr>
          <w:rFonts w:ascii="Times New Roman" w:hAnsi="Times New Roman"/>
          <w:sz w:val="24"/>
          <w:szCs w:val="24"/>
        </w:rPr>
        <w:t xml:space="preserve"> хорош</w:t>
      </w:r>
      <w:r w:rsidR="00F9194B" w:rsidRPr="00705801">
        <w:rPr>
          <w:rFonts w:ascii="Times New Roman" w:hAnsi="Times New Roman"/>
          <w:sz w:val="24"/>
          <w:szCs w:val="24"/>
        </w:rPr>
        <w:t>ей</w:t>
      </w:r>
      <w:r w:rsidRPr="00705801">
        <w:rPr>
          <w:rFonts w:ascii="Times New Roman" w:hAnsi="Times New Roman"/>
          <w:sz w:val="24"/>
          <w:szCs w:val="24"/>
        </w:rPr>
        <w:t xml:space="preserve"> сил</w:t>
      </w:r>
      <w:r w:rsidR="00F9194B" w:rsidRPr="00705801">
        <w:rPr>
          <w:rFonts w:ascii="Times New Roman" w:hAnsi="Times New Roman"/>
          <w:sz w:val="24"/>
          <w:szCs w:val="24"/>
        </w:rPr>
        <w:t>ы</w:t>
      </w:r>
      <w:r w:rsidRPr="00705801">
        <w:rPr>
          <w:rFonts w:ascii="Times New Roman" w:hAnsi="Times New Roman"/>
          <w:sz w:val="24"/>
          <w:szCs w:val="24"/>
        </w:rPr>
        <w:t>. Приехали, все там мок</w:t>
      </w:r>
      <w:r w:rsidR="00F9194B" w:rsidRPr="00705801">
        <w:rPr>
          <w:rFonts w:ascii="Times New Roman" w:hAnsi="Times New Roman"/>
          <w:sz w:val="24"/>
          <w:szCs w:val="24"/>
        </w:rPr>
        <w:t>рые</w:t>
      </w:r>
      <w:r w:rsidRPr="00705801">
        <w:rPr>
          <w:rFonts w:ascii="Times New Roman" w:hAnsi="Times New Roman"/>
          <w:sz w:val="24"/>
          <w:szCs w:val="24"/>
        </w:rPr>
        <w:t>, некоторы</w:t>
      </w:r>
      <w:r w:rsidR="00F9194B" w:rsidRPr="00705801">
        <w:rPr>
          <w:rFonts w:ascii="Times New Roman" w:hAnsi="Times New Roman"/>
          <w:sz w:val="24"/>
          <w:szCs w:val="24"/>
        </w:rPr>
        <w:t>е</w:t>
      </w:r>
      <w:r w:rsidRPr="00705801">
        <w:rPr>
          <w:rFonts w:ascii="Times New Roman" w:hAnsi="Times New Roman"/>
          <w:sz w:val="24"/>
          <w:szCs w:val="24"/>
        </w:rPr>
        <w:t xml:space="preserve"> </w:t>
      </w:r>
      <w:r w:rsidR="00F9194B" w:rsidRPr="00705801">
        <w:rPr>
          <w:rFonts w:ascii="Times New Roman" w:hAnsi="Times New Roman"/>
          <w:sz w:val="24"/>
          <w:szCs w:val="24"/>
        </w:rPr>
        <w:t>пошли</w:t>
      </w:r>
      <w:r w:rsidRPr="00705801">
        <w:rPr>
          <w:rFonts w:ascii="Times New Roman" w:hAnsi="Times New Roman"/>
          <w:sz w:val="24"/>
          <w:szCs w:val="24"/>
        </w:rPr>
        <w:t xml:space="preserve"> туфли с</w:t>
      </w:r>
      <w:r w:rsidR="00F9194B" w:rsidRPr="00705801">
        <w:rPr>
          <w:rFonts w:ascii="Times New Roman" w:hAnsi="Times New Roman"/>
          <w:sz w:val="24"/>
          <w:szCs w:val="24"/>
        </w:rPr>
        <w:t>кинули</w:t>
      </w:r>
      <w:r w:rsidRPr="00705801">
        <w:rPr>
          <w:rFonts w:ascii="Times New Roman" w:hAnsi="Times New Roman"/>
          <w:sz w:val="24"/>
          <w:szCs w:val="24"/>
        </w:rPr>
        <w:t xml:space="preserve">, потому что промокли донельзя, кто на метро ехал, там всё…, еле дошли. Ну что, сделали практику </w:t>
      </w:r>
      <w:r w:rsidR="00EB05B3" w:rsidRPr="00705801">
        <w:rPr>
          <w:rFonts w:ascii="Times New Roman" w:hAnsi="Times New Roman"/>
          <w:sz w:val="24"/>
          <w:szCs w:val="24"/>
        </w:rPr>
        <w:t>Красот</w:t>
      </w:r>
      <w:r w:rsidRPr="00705801">
        <w:rPr>
          <w:rFonts w:ascii="Times New Roman" w:hAnsi="Times New Roman"/>
          <w:sz w:val="24"/>
          <w:szCs w:val="24"/>
        </w:rPr>
        <w:t xml:space="preserve">ы, открываем глаза, смотрим в окно, и в окно сияет солнце: ни ливня, ни туч, чистейшее небо над Москвой, до ночи. Эффект </w:t>
      </w:r>
      <w:r w:rsidR="00EB05B3" w:rsidRPr="00705801">
        <w:rPr>
          <w:rFonts w:ascii="Times New Roman" w:hAnsi="Times New Roman"/>
          <w:sz w:val="24"/>
          <w:szCs w:val="24"/>
        </w:rPr>
        <w:t>Красот</w:t>
      </w:r>
      <w:r w:rsidRPr="00705801">
        <w:rPr>
          <w:rFonts w:ascii="Times New Roman" w:hAnsi="Times New Roman"/>
          <w:sz w:val="24"/>
          <w:szCs w:val="24"/>
        </w:rPr>
        <w:t>ы. У вас, правда, с тучами, но тоже получ</w:t>
      </w:r>
      <w:r w:rsidR="00F9194B" w:rsidRPr="00705801">
        <w:rPr>
          <w:rFonts w:ascii="Times New Roman" w:hAnsi="Times New Roman"/>
          <w:sz w:val="24"/>
          <w:szCs w:val="24"/>
        </w:rPr>
        <w:t>илось</w:t>
      </w:r>
      <w:r w:rsidRPr="00705801">
        <w:rPr>
          <w:rFonts w:ascii="Times New Roman" w:hAnsi="Times New Roman"/>
          <w:sz w:val="24"/>
          <w:szCs w:val="24"/>
        </w:rPr>
        <w:t>. Тучи светленькие, но есть. Наша маленькая группа сработала лучше</w:t>
      </w:r>
      <w:r w:rsidR="00F9194B" w:rsidRPr="00705801">
        <w:rPr>
          <w:rFonts w:ascii="Times New Roman" w:hAnsi="Times New Roman"/>
          <w:sz w:val="24"/>
          <w:szCs w:val="24"/>
        </w:rPr>
        <w:t>:</w:t>
      </w:r>
      <w:r w:rsidRPr="00705801">
        <w:rPr>
          <w:rFonts w:ascii="Times New Roman" w:hAnsi="Times New Roman"/>
          <w:sz w:val="24"/>
          <w:szCs w:val="24"/>
        </w:rPr>
        <w:t xml:space="preserve"> идеальное чистое небо, мы даже вышли и посмотрели. Вообще, никакой серости, никако</w:t>
      </w:r>
      <w:r w:rsidR="00F9194B" w:rsidRPr="00705801">
        <w:rPr>
          <w:rFonts w:ascii="Times New Roman" w:hAnsi="Times New Roman"/>
          <w:sz w:val="24"/>
          <w:szCs w:val="24"/>
        </w:rPr>
        <w:t>го дождя</w:t>
      </w:r>
      <w:r w:rsidRPr="00705801">
        <w:rPr>
          <w:rFonts w:ascii="Times New Roman" w:hAnsi="Times New Roman"/>
          <w:sz w:val="24"/>
          <w:szCs w:val="24"/>
        </w:rPr>
        <w:t xml:space="preserve">, вообще ноль, но вы тоже сработали, солнышко вон, засияло. </w:t>
      </w:r>
      <w:r w:rsidR="00EB05B3" w:rsidRPr="00705801">
        <w:rPr>
          <w:rFonts w:ascii="Times New Roman" w:hAnsi="Times New Roman"/>
          <w:sz w:val="24"/>
          <w:szCs w:val="24"/>
        </w:rPr>
        <w:t>Красот</w:t>
      </w:r>
      <w:r w:rsidRPr="00705801">
        <w:rPr>
          <w:rFonts w:ascii="Times New Roman" w:hAnsi="Times New Roman"/>
          <w:sz w:val="24"/>
          <w:szCs w:val="24"/>
        </w:rPr>
        <w:t xml:space="preserve">а, я без шуток. Эффект можете спросить у тех, кто был. Ну-у-у, </w:t>
      </w:r>
      <w:r w:rsidR="00F9194B" w:rsidRPr="00705801">
        <w:rPr>
          <w:rFonts w:ascii="Times New Roman" w:hAnsi="Times New Roman"/>
          <w:sz w:val="24"/>
          <w:szCs w:val="24"/>
        </w:rPr>
        <w:t>по ИДИВО пойдёт</w:t>
      </w:r>
      <w:r w:rsidRPr="00705801">
        <w:rPr>
          <w:rFonts w:ascii="Times New Roman" w:hAnsi="Times New Roman"/>
          <w:sz w:val="24"/>
          <w:szCs w:val="24"/>
        </w:rPr>
        <w:t xml:space="preserve"> разная информация на эту тему, поэтому уточните. Вот эффект </w:t>
      </w:r>
      <w:r w:rsidR="00EB05B3" w:rsidRPr="00705801">
        <w:rPr>
          <w:rFonts w:ascii="Times New Roman" w:hAnsi="Times New Roman"/>
          <w:sz w:val="24"/>
          <w:szCs w:val="24"/>
        </w:rPr>
        <w:t>Красот</w:t>
      </w:r>
      <w:r w:rsidRPr="00705801">
        <w:rPr>
          <w:rFonts w:ascii="Times New Roman" w:hAnsi="Times New Roman"/>
          <w:sz w:val="24"/>
          <w:szCs w:val="24"/>
        </w:rPr>
        <w:t>ы влияет на гармонию погоды вокруг нас. Поэтому</w:t>
      </w:r>
      <w:r w:rsidR="00F9194B" w:rsidRPr="00705801">
        <w:rPr>
          <w:rFonts w:ascii="Times New Roman" w:hAnsi="Times New Roman"/>
          <w:sz w:val="24"/>
          <w:szCs w:val="24"/>
        </w:rPr>
        <w:t>,</w:t>
      </w:r>
      <w:r w:rsidRPr="00705801">
        <w:rPr>
          <w:rFonts w:ascii="Times New Roman" w:hAnsi="Times New Roman"/>
          <w:sz w:val="24"/>
          <w:szCs w:val="24"/>
        </w:rPr>
        <w:t xml:space="preserve"> занимаясь </w:t>
      </w:r>
      <w:r w:rsidR="00EB05B3" w:rsidRPr="00705801">
        <w:rPr>
          <w:rFonts w:ascii="Times New Roman" w:hAnsi="Times New Roman"/>
          <w:sz w:val="24"/>
          <w:szCs w:val="24"/>
        </w:rPr>
        <w:t>Красот</w:t>
      </w:r>
      <w:r w:rsidRPr="00705801">
        <w:rPr>
          <w:rFonts w:ascii="Times New Roman" w:hAnsi="Times New Roman"/>
          <w:sz w:val="24"/>
          <w:szCs w:val="24"/>
        </w:rPr>
        <w:t>ой, вы в Питере, так как вы любите солнышко, чтобы оно здесь это</w:t>
      </w:r>
      <w:r w:rsidR="00F9194B" w:rsidRPr="00705801">
        <w:rPr>
          <w:rFonts w:ascii="Times New Roman" w:hAnsi="Times New Roman"/>
          <w:sz w:val="24"/>
          <w:szCs w:val="24"/>
        </w:rPr>
        <w:t>…, вы можете и, так сказать,</w:t>
      </w:r>
      <w:r w:rsidRPr="00705801">
        <w:rPr>
          <w:rFonts w:ascii="Times New Roman" w:hAnsi="Times New Roman"/>
          <w:sz w:val="24"/>
          <w:szCs w:val="24"/>
        </w:rPr>
        <w:t xml:space="preserve"> ближе вызывать его собою. Так, на всякий случай. Это я передаю эффект, то есть</w:t>
      </w:r>
      <w:r w:rsidR="00F9194B" w:rsidRPr="00705801">
        <w:rPr>
          <w:rFonts w:ascii="Times New Roman" w:hAnsi="Times New Roman"/>
          <w:sz w:val="24"/>
          <w:szCs w:val="24"/>
        </w:rPr>
        <w:t>,</w:t>
      </w:r>
      <w:r w:rsidRPr="00705801">
        <w:rPr>
          <w:rFonts w:ascii="Times New Roman" w:hAnsi="Times New Roman"/>
          <w:sz w:val="24"/>
          <w:szCs w:val="24"/>
        </w:rPr>
        <w:t xml:space="preserve"> в принципе у нас сработало.</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Но есть такая тонкость, чтоб вы не смущались, что мы хуже сработали, мы там стяжали просто капл</w:t>
      </w:r>
      <w:r w:rsidR="00F9194B" w:rsidRPr="00705801">
        <w:rPr>
          <w:rFonts w:ascii="Times New Roman" w:hAnsi="Times New Roman"/>
          <w:sz w:val="24"/>
          <w:szCs w:val="24"/>
        </w:rPr>
        <w:t>ю</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00F9194B" w:rsidRPr="00705801">
        <w:rPr>
          <w:rFonts w:ascii="Times New Roman" w:hAnsi="Times New Roman"/>
          <w:sz w:val="24"/>
          <w:szCs w:val="24"/>
        </w:rPr>
        <w:t>ы</w:t>
      </w:r>
      <w:r w:rsidRPr="00705801">
        <w:rPr>
          <w:rFonts w:ascii="Times New Roman" w:hAnsi="Times New Roman"/>
          <w:sz w:val="24"/>
          <w:szCs w:val="24"/>
        </w:rPr>
        <w:t xml:space="preserve"> вокруг планеты, это легче, она для всех, одна и всё хорошо. А у нас </w:t>
      </w:r>
      <w:r w:rsidR="00F9194B" w:rsidRPr="00705801">
        <w:rPr>
          <w:rFonts w:ascii="Times New Roman" w:hAnsi="Times New Roman"/>
          <w:sz w:val="24"/>
          <w:szCs w:val="24"/>
        </w:rPr>
        <w:t>с вами было усложняловка:</w:t>
      </w:r>
      <w:r w:rsidRPr="00705801">
        <w:rPr>
          <w:rFonts w:ascii="Times New Roman" w:hAnsi="Times New Roman"/>
          <w:sz w:val="24"/>
          <w:szCs w:val="24"/>
        </w:rPr>
        <w:t xml:space="preserve"> Ядро </w:t>
      </w:r>
      <w:r w:rsidR="00EB05B3" w:rsidRPr="00705801">
        <w:rPr>
          <w:rFonts w:ascii="Times New Roman" w:hAnsi="Times New Roman"/>
          <w:sz w:val="24"/>
          <w:szCs w:val="24"/>
        </w:rPr>
        <w:t>Красот</w:t>
      </w:r>
      <w:r w:rsidRPr="00705801">
        <w:rPr>
          <w:rFonts w:ascii="Times New Roman" w:hAnsi="Times New Roman"/>
          <w:sz w:val="24"/>
          <w:szCs w:val="24"/>
        </w:rPr>
        <w:t xml:space="preserve">ы каждому, а от каждого </w:t>
      </w:r>
      <w:r w:rsidR="00F9194B" w:rsidRPr="00705801">
        <w:rPr>
          <w:rFonts w:ascii="Times New Roman" w:hAnsi="Times New Roman"/>
          <w:sz w:val="24"/>
          <w:szCs w:val="24"/>
        </w:rPr>
        <w:t>фонтанирует</w:t>
      </w:r>
      <w:r w:rsidRPr="00705801">
        <w:rPr>
          <w:rFonts w:ascii="Times New Roman" w:hAnsi="Times New Roman"/>
          <w:sz w:val="24"/>
          <w:szCs w:val="24"/>
        </w:rPr>
        <w:t xml:space="preserve"> всё, что есть в каждом. Когда ядро </w:t>
      </w:r>
      <w:r w:rsidR="00EB05B3" w:rsidRPr="00705801">
        <w:rPr>
          <w:rFonts w:ascii="Times New Roman" w:hAnsi="Times New Roman"/>
          <w:sz w:val="24"/>
          <w:szCs w:val="24"/>
        </w:rPr>
        <w:t>Красот</w:t>
      </w:r>
      <w:r w:rsidRPr="00705801">
        <w:rPr>
          <w:rFonts w:ascii="Times New Roman" w:hAnsi="Times New Roman"/>
          <w:sz w:val="24"/>
          <w:szCs w:val="24"/>
        </w:rPr>
        <w:t xml:space="preserve">ы входит, выдавливается всё творчество внутреннее </w:t>
      </w:r>
      <w:r w:rsidR="00F9194B" w:rsidRPr="00705801">
        <w:rPr>
          <w:rFonts w:ascii="Times New Roman" w:hAnsi="Times New Roman"/>
          <w:sz w:val="24"/>
          <w:szCs w:val="24"/>
        </w:rPr>
        <w:t>ест</w:t>
      </w:r>
      <w:r w:rsidRPr="00705801">
        <w:rPr>
          <w:rFonts w:ascii="Times New Roman" w:hAnsi="Times New Roman"/>
          <w:sz w:val="24"/>
          <w:szCs w:val="24"/>
        </w:rPr>
        <w:t xml:space="preserve">ь. Поэтому </w:t>
      </w:r>
      <w:r w:rsidR="00F9194B" w:rsidRPr="00705801">
        <w:rPr>
          <w:rFonts w:ascii="Times New Roman" w:hAnsi="Times New Roman"/>
          <w:sz w:val="24"/>
          <w:szCs w:val="24"/>
        </w:rPr>
        <w:t xml:space="preserve">здесь </w:t>
      </w:r>
      <w:r w:rsidRPr="00705801">
        <w:rPr>
          <w:rFonts w:ascii="Times New Roman" w:hAnsi="Times New Roman"/>
          <w:sz w:val="24"/>
          <w:szCs w:val="24"/>
        </w:rPr>
        <w:t xml:space="preserve">сгармонизировать </w:t>
      </w:r>
      <w:r w:rsidR="00EB05B3" w:rsidRPr="00705801">
        <w:rPr>
          <w:rFonts w:ascii="Times New Roman" w:hAnsi="Times New Roman"/>
          <w:sz w:val="24"/>
          <w:szCs w:val="24"/>
        </w:rPr>
        <w:t>Красот</w:t>
      </w:r>
      <w:r w:rsidRPr="00705801">
        <w:rPr>
          <w:rFonts w:ascii="Times New Roman" w:hAnsi="Times New Roman"/>
          <w:sz w:val="24"/>
          <w:szCs w:val="24"/>
        </w:rPr>
        <w:t xml:space="preserve">у после этого, конфедеративность </w:t>
      </w:r>
      <w:r w:rsidR="00EB05B3" w:rsidRPr="00705801">
        <w:rPr>
          <w:rFonts w:ascii="Times New Roman" w:hAnsi="Times New Roman"/>
          <w:sz w:val="24"/>
          <w:szCs w:val="24"/>
        </w:rPr>
        <w:t>Красот</w:t>
      </w:r>
      <w:r w:rsidRPr="00705801">
        <w:rPr>
          <w:rFonts w:ascii="Times New Roman" w:hAnsi="Times New Roman"/>
          <w:sz w:val="24"/>
          <w:szCs w:val="24"/>
        </w:rPr>
        <w:t>ы</w:t>
      </w:r>
      <w:r w:rsidR="00F9194B" w:rsidRPr="00705801">
        <w:rPr>
          <w:rFonts w:ascii="Times New Roman" w:hAnsi="Times New Roman"/>
          <w:sz w:val="24"/>
          <w:szCs w:val="24"/>
        </w:rPr>
        <w:t>,</w:t>
      </w:r>
      <w:r w:rsidRPr="00705801">
        <w:rPr>
          <w:rFonts w:ascii="Times New Roman" w:hAnsi="Times New Roman"/>
          <w:sz w:val="24"/>
          <w:szCs w:val="24"/>
        </w:rPr>
        <w:t xml:space="preserve"> намного сложнее, чем просто каплей </w:t>
      </w:r>
      <w:r w:rsidR="00EB05B3" w:rsidRPr="00705801">
        <w:rPr>
          <w:rFonts w:ascii="Times New Roman" w:hAnsi="Times New Roman"/>
          <w:sz w:val="24"/>
          <w:szCs w:val="24"/>
        </w:rPr>
        <w:t>Красот</w:t>
      </w:r>
      <w:r w:rsidRPr="00705801">
        <w:rPr>
          <w:rFonts w:ascii="Times New Roman" w:hAnsi="Times New Roman"/>
          <w:sz w:val="24"/>
          <w:szCs w:val="24"/>
        </w:rPr>
        <w:t>ы вокруг планеты. Поэтому</w:t>
      </w:r>
      <w:r w:rsidR="00F9194B" w:rsidRPr="00705801">
        <w:rPr>
          <w:rFonts w:ascii="Times New Roman" w:hAnsi="Times New Roman"/>
          <w:sz w:val="24"/>
          <w:szCs w:val="24"/>
        </w:rPr>
        <w:t>,</w:t>
      </w:r>
      <w:r w:rsidRPr="00705801">
        <w:rPr>
          <w:rFonts w:ascii="Times New Roman" w:hAnsi="Times New Roman"/>
          <w:sz w:val="24"/>
          <w:szCs w:val="24"/>
        </w:rPr>
        <w:t xml:space="preserve"> если вы иерархичны, не надо на себя всё натягивать, у нас всё равно великолепный эффект, с учётом ядер </w:t>
      </w:r>
      <w:r w:rsidR="00EB05B3" w:rsidRPr="00705801">
        <w:rPr>
          <w:rFonts w:ascii="Times New Roman" w:hAnsi="Times New Roman"/>
          <w:sz w:val="24"/>
          <w:szCs w:val="24"/>
        </w:rPr>
        <w:t>Красот</w:t>
      </w:r>
      <w:r w:rsidRPr="00705801">
        <w:rPr>
          <w:rFonts w:ascii="Times New Roman" w:hAnsi="Times New Roman"/>
          <w:sz w:val="24"/>
          <w:szCs w:val="24"/>
        </w:rPr>
        <w:t xml:space="preserve">ы в каждом </w:t>
      </w:r>
      <w:r w:rsidR="00F9194B" w:rsidRPr="00705801">
        <w:rPr>
          <w:rFonts w:ascii="Times New Roman" w:hAnsi="Times New Roman"/>
          <w:sz w:val="24"/>
          <w:szCs w:val="24"/>
        </w:rPr>
        <w:t>гражданине</w:t>
      </w:r>
      <w:r w:rsidRPr="00705801">
        <w:rPr>
          <w:rFonts w:ascii="Times New Roman" w:hAnsi="Times New Roman"/>
          <w:sz w:val="24"/>
          <w:szCs w:val="24"/>
        </w:rPr>
        <w:t>. Насчёт Теурга ясно? То есть Основ</w:t>
      </w:r>
      <w:r w:rsidR="00F9194B" w:rsidRPr="00705801">
        <w:rPr>
          <w:rFonts w:ascii="Times New Roman" w:hAnsi="Times New Roman"/>
          <w:sz w:val="24"/>
          <w:szCs w:val="24"/>
        </w:rPr>
        <w:t>ы</w:t>
      </w:r>
      <w:r w:rsidRPr="00705801">
        <w:rPr>
          <w:rFonts w:ascii="Times New Roman" w:hAnsi="Times New Roman"/>
          <w:sz w:val="24"/>
          <w:szCs w:val="24"/>
        </w:rPr>
        <w:t xml:space="preserve"> Отца, и нам надо объяснять эти Основы. В принципе, всё является Основой, но нам надо вот сложить эту Основу.</w:t>
      </w:r>
    </w:p>
    <w:p w:rsidR="00F9194B" w:rsidRPr="00705801" w:rsidRDefault="00BF1991" w:rsidP="00BF1991">
      <w:pPr>
        <w:pStyle w:val="0"/>
      </w:pPr>
      <w:bookmarkStart w:id="64" w:name="_Toc487123753"/>
      <w:r w:rsidRPr="00705801">
        <w:t>Куда вы будете прикладывать Теурга собою?</w:t>
      </w:r>
      <w:r w:rsidR="00CB57F0" w:rsidRPr="00705801">
        <w:t xml:space="preserve"> Теургия каждого</w:t>
      </w:r>
      <w:bookmarkEnd w:id="64"/>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И второй момент, который тоже Теург вас тренировал, и то</w:t>
      </w:r>
      <w:r w:rsidR="00F9194B" w:rsidRPr="00705801">
        <w:rPr>
          <w:rFonts w:ascii="Times New Roman" w:hAnsi="Times New Roman"/>
          <w:sz w:val="24"/>
          <w:szCs w:val="24"/>
        </w:rPr>
        <w:t>же</w:t>
      </w:r>
      <w:r w:rsidRPr="00705801">
        <w:rPr>
          <w:rFonts w:ascii="Times New Roman" w:hAnsi="Times New Roman"/>
          <w:sz w:val="24"/>
          <w:szCs w:val="24"/>
        </w:rPr>
        <w:t xml:space="preserve"> вы должны это запомнить и взять для дальнейшей активации. Мы вчера стяжали Теурга в каждом из нас. Естественно, Теург начал тренировать Теурга кажд</w:t>
      </w:r>
      <w:r w:rsidR="00F9194B" w:rsidRPr="00705801">
        <w:rPr>
          <w:rFonts w:ascii="Times New Roman" w:hAnsi="Times New Roman"/>
          <w:sz w:val="24"/>
          <w:szCs w:val="24"/>
        </w:rPr>
        <w:t>ы</w:t>
      </w:r>
      <w:r w:rsidRPr="00705801">
        <w:rPr>
          <w:rFonts w:ascii="Times New Roman" w:hAnsi="Times New Roman"/>
          <w:sz w:val="24"/>
          <w:szCs w:val="24"/>
        </w:rPr>
        <w:t xml:space="preserve">м из нас, не синтезтело, а Теурга. И после вопроса, чем вы теургичны, был задан простейший вопрос, а куда вы будете прикладывать Теурга собою? Только фраза звучала так: </w:t>
      </w:r>
      <w:r w:rsidRPr="00705801">
        <w:rPr>
          <w:rFonts w:ascii="Times New Roman" w:hAnsi="Times New Roman"/>
          <w:i/>
          <w:sz w:val="24"/>
          <w:szCs w:val="24"/>
        </w:rPr>
        <w:t>куда вы будете прикладывать Теурга собою</w:t>
      </w:r>
      <w:r w:rsidRPr="00705801">
        <w:rPr>
          <w:rFonts w:ascii="Times New Roman" w:hAnsi="Times New Roman"/>
          <w:sz w:val="24"/>
          <w:szCs w:val="24"/>
        </w:rPr>
        <w:t>, и</w:t>
      </w:r>
      <w:r w:rsidR="00F9194B" w:rsidRPr="00705801">
        <w:rPr>
          <w:rFonts w:ascii="Times New Roman" w:hAnsi="Times New Roman"/>
          <w:sz w:val="24"/>
          <w:szCs w:val="24"/>
        </w:rPr>
        <w:t>,</w:t>
      </w:r>
      <w:r w:rsidRPr="00705801">
        <w:rPr>
          <w:rFonts w:ascii="Times New Roman" w:hAnsi="Times New Roman"/>
          <w:sz w:val="24"/>
          <w:szCs w:val="24"/>
        </w:rPr>
        <w:t xml:space="preserve"> знаете, что некоторые из вас подумали? Вы уже сейчас подумали, мне даже </w:t>
      </w:r>
      <w:r w:rsidR="00F9194B" w:rsidRPr="00705801">
        <w:rPr>
          <w:rFonts w:ascii="Times New Roman" w:hAnsi="Times New Roman"/>
          <w:sz w:val="24"/>
          <w:szCs w:val="24"/>
        </w:rPr>
        <w:t>публико</w:t>
      </w:r>
      <w:r w:rsidRPr="00705801">
        <w:rPr>
          <w:rFonts w:ascii="Times New Roman" w:hAnsi="Times New Roman"/>
          <w:sz w:val="24"/>
          <w:szCs w:val="24"/>
        </w:rPr>
        <w:t>вать не надо. Вы подумали, как этого мужика приложить к себе.</w:t>
      </w:r>
      <w:r w:rsidR="005E3FCE" w:rsidRPr="00705801">
        <w:rPr>
          <w:rFonts w:ascii="Times New Roman" w:hAnsi="Times New Roman"/>
          <w:sz w:val="24"/>
          <w:szCs w:val="24"/>
        </w:rPr>
        <w:t xml:space="preserve"> Я</w:t>
      </w:r>
      <w:r w:rsidRPr="00705801">
        <w:rPr>
          <w:rFonts w:ascii="Times New Roman" w:hAnsi="Times New Roman"/>
          <w:sz w:val="24"/>
          <w:szCs w:val="24"/>
        </w:rPr>
        <w:t xml:space="preserve"> не говорю, </w:t>
      </w:r>
      <w:r w:rsidR="00F9194B" w:rsidRPr="00705801">
        <w:rPr>
          <w:rFonts w:ascii="Times New Roman" w:hAnsi="Times New Roman"/>
          <w:sz w:val="24"/>
          <w:szCs w:val="24"/>
        </w:rPr>
        <w:t>о мужицком</w:t>
      </w:r>
      <w:r w:rsidRPr="00705801">
        <w:rPr>
          <w:rFonts w:ascii="Times New Roman" w:hAnsi="Times New Roman"/>
          <w:sz w:val="24"/>
          <w:szCs w:val="24"/>
        </w:rPr>
        <w:t xml:space="preserve">, то есть у некоторых </w:t>
      </w:r>
      <w:r w:rsidR="00F9194B" w:rsidRPr="00705801">
        <w:rPr>
          <w:rFonts w:ascii="Times New Roman" w:hAnsi="Times New Roman"/>
          <w:sz w:val="24"/>
          <w:szCs w:val="24"/>
        </w:rPr>
        <w:t xml:space="preserve">был </w:t>
      </w:r>
      <w:r w:rsidRPr="00705801">
        <w:rPr>
          <w:rFonts w:ascii="Times New Roman" w:hAnsi="Times New Roman"/>
          <w:sz w:val="24"/>
          <w:szCs w:val="24"/>
        </w:rPr>
        <w:t xml:space="preserve">в том теле клин, </w:t>
      </w:r>
      <w:r w:rsidR="00F9194B" w:rsidRPr="00705801">
        <w:rPr>
          <w:rFonts w:ascii="Times New Roman" w:hAnsi="Times New Roman"/>
          <w:sz w:val="24"/>
          <w:szCs w:val="24"/>
        </w:rPr>
        <w:t>вот</w:t>
      </w:r>
      <w:r w:rsidRPr="00705801">
        <w:rPr>
          <w:rFonts w:ascii="Times New Roman" w:hAnsi="Times New Roman"/>
          <w:sz w:val="24"/>
          <w:szCs w:val="24"/>
        </w:rPr>
        <w:t xml:space="preserve"> этого Теурга приложить собою? И Теург тихо прикалывался…</w:t>
      </w:r>
      <w:r w:rsidR="00F9194B" w:rsidRPr="00705801">
        <w:rPr>
          <w:rFonts w:ascii="Times New Roman" w:hAnsi="Times New Roman"/>
          <w:sz w:val="24"/>
          <w:szCs w:val="24"/>
        </w:rPr>
        <w:t>.</w:t>
      </w:r>
      <w:r w:rsidRPr="00705801">
        <w:rPr>
          <w:rFonts w:ascii="Times New Roman" w:hAnsi="Times New Roman"/>
          <w:sz w:val="24"/>
          <w:szCs w:val="24"/>
        </w:rPr>
        <w:t xml:space="preserve"> Не-не-не, одно дело отвергнуть, а другое – сделать другое предложение. То есть сказать, что это не правильный смысл, это одно, а как приложить Теурга собою, придумать – это совсем другое.</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i/>
          <w:sz w:val="24"/>
          <w:szCs w:val="24"/>
        </w:rPr>
        <w:t xml:space="preserve">Из зала: </w:t>
      </w:r>
      <w:r w:rsidR="00F9194B" w:rsidRPr="00705801">
        <w:rPr>
          <w:rFonts w:ascii="Times New Roman" w:hAnsi="Times New Roman"/>
          <w:i/>
          <w:sz w:val="24"/>
          <w:szCs w:val="24"/>
        </w:rPr>
        <w:t xml:space="preserve">– </w:t>
      </w:r>
      <w:r w:rsidRPr="00705801">
        <w:rPr>
          <w:rFonts w:ascii="Times New Roman" w:hAnsi="Times New Roman"/>
          <w:i/>
          <w:sz w:val="24"/>
          <w:szCs w:val="24"/>
        </w:rPr>
        <w:t>В разработке пути служения</w:t>
      </w:r>
      <w:r w:rsidRPr="00705801">
        <w:rPr>
          <w:rFonts w:ascii="Times New Roman" w:hAnsi="Times New Roman"/>
          <w:sz w:val="24"/>
          <w:szCs w:val="24"/>
        </w:rPr>
        <w:t>.</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В разработке пути служения. Это разработка пути, внутри пути, после Могущества Жизни и Творения возникнет Теургия, </w:t>
      </w:r>
      <w:r w:rsidR="00F9194B" w:rsidRPr="00705801">
        <w:rPr>
          <w:rFonts w:ascii="Times New Roman" w:hAnsi="Times New Roman"/>
          <w:sz w:val="24"/>
          <w:szCs w:val="24"/>
        </w:rPr>
        <w:t>и</w:t>
      </w:r>
      <w:r w:rsidRPr="00705801">
        <w:rPr>
          <w:rFonts w:ascii="Times New Roman" w:hAnsi="Times New Roman"/>
          <w:sz w:val="24"/>
          <w:szCs w:val="24"/>
        </w:rPr>
        <w:t xml:space="preserve"> нам надо не разрабатывать </w:t>
      </w:r>
      <w:r w:rsidR="00F9194B" w:rsidRPr="00705801">
        <w:rPr>
          <w:rFonts w:ascii="Times New Roman" w:hAnsi="Times New Roman"/>
          <w:sz w:val="24"/>
          <w:szCs w:val="24"/>
        </w:rPr>
        <w:t>путь</w:t>
      </w:r>
      <w:r w:rsidRPr="00705801">
        <w:rPr>
          <w:rFonts w:ascii="Times New Roman" w:hAnsi="Times New Roman"/>
          <w:sz w:val="24"/>
          <w:szCs w:val="24"/>
        </w:rPr>
        <w:t xml:space="preserve">, а теургичить. Но здесь не об этом идёт речь. Я буду прикладываться к разработке пути, и тебе скажу – </w:t>
      </w:r>
      <w:r w:rsidR="00F9194B" w:rsidRPr="00705801">
        <w:rPr>
          <w:rFonts w:ascii="Times New Roman" w:hAnsi="Times New Roman"/>
          <w:sz w:val="24"/>
          <w:szCs w:val="24"/>
        </w:rPr>
        <w:t xml:space="preserve">то есть, </w:t>
      </w:r>
      <w:r w:rsidRPr="00705801">
        <w:rPr>
          <w:rFonts w:ascii="Times New Roman" w:hAnsi="Times New Roman"/>
          <w:sz w:val="24"/>
          <w:szCs w:val="24"/>
        </w:rPr>
        <w:t>не идти путём…</w:t>
      </w:r>
      <w:r w:rsidR="00F9194B" w:rsidRPr="00705801">
        <w:rPr>
          <w:rFonts w:ascii="Times New Roman" w:hAnsi="Times New Roman"/>
          <w:sz w:val="24"/>
          <w:szCs w:val="24"/>
        </w:rPr>
        <w:t>.</w:t>
      </w:r>
      <w:r w:rsidRPr="00705801">
        <w:rPr>
          <w:rFonts w:ascii="Times New Roman" w:hAnsi="Times New Roman"/>
          <w:sz w:val="24"/>
          <w:szCs w:val="24"/>
        </w:rPr>
        <w:t xml:space="preserve"> А-га. А Теург, это всегда движение – </w:t>
      </w:r>
      <w:r w:rsidRPr="00705801">
        <w:rPr>
          <w:rFonts w:ascii="Times New Roman" w:hAnsi="Times New Roman"/>
          <w:i/>
          <w:sz w:val="24"/>
          <w:szCs w:val="24"/>
        </w:rPr>
        <w:t>я</w:t>
      </w:r>
      <w:r w:rsidR="00F9194B" w:rsidRPr="00705801">
        <w:rPr>
          <w:rFonts w:ascii="Times New Roman" w:hAnsi="Times New Roman"/>
          <w:i/>
          <w:sz w:val="24"/>
          <w:szCs w:val="24"/>
        </w:rPr>
        <w:t>,</w:t>
      </w:r>
      <w:r w:rsidRPr="00705801">
        <w:rPr>
          <w:rFonts w:ascii="Times New Roman" w:hAnsi="Times New Roman"/>
          <w:i/>
          <w:sz w:val="24"/>
          <w:szCs w:val="24"/>
        </w:rPr>
        <w:t xml:space="preserve"> двигаясь, разрабатываю путь</w:t>
      </w:r>
      <w:r w:rsidRPr="00705801">
        <w:rPr>
          <w:rFonts w:ascii="Times New Roman" w:hAnsi="Times New Roman"/>
          <w:sz w:val="24"/>
          <w:szCs w:val="24"/>
        </w:rPr>
        <w:t xml:space="preserve">. Вот смотрите, давайте сейчас, у нас сейчас было первостяжание, честно. Я должен был вначале сам разработать первостяжание где-то там, потом прийти с вами </w:t>
      </w:r>
      <w:r w:rsidR="00BF1991" w:rsidRPr="00705801">
        <w:rPr>
          <w:rFonts w:ascii="Times New Roman" w:hAnsi="Times New Roman"/>
          <w:sz w:val="24"/>
          <w:szCs w:val="24"/>
        </w:rPr>
        <w:t xml:space="preserve">и </w:t>
      </w:r>
      <w:r w:rsidRPr="00705801">
        <w:rPr>
          <w:rFonts w:ascii="Times New Roman" w:hAnsi="Times New Roman"/>
          <w:sz w:val="24"/>
          <w:szCs w:val="24"/>
        </w:rPr>
        <w:t xml:space="preserve">первостяжать. Но это уже не было бы первостяжание, потому что я где-то там уже </w:t>
      </w:r>
      <w:r w:rsidR="00BF1991" w:rsidRPr="00705801">
        <w:rPr>
          <w:rFonts w:ascii="Times New Roman" w:hAnsi="Times New Roman"/>
          <w:sz w:val="24"/>
          <w:szCs w:val="24"/>
        </w:rPr>
        <w:t xml:space="preserve">это </w:t>
      </w:r>
      <w:r w:rsidRPr="00705801">
        <w:rPr>
          <w:rFonts w:ascii="Times New Roman" w:hAnsi="Times New Roman"/>
          <w:sz w:val="24"/>
          <w:szCs w:val="24"/>
        </w:rPr>
        <w:t>сделал</w:t>
      </w:r>
      <w:r w:rsidR="00BF1991" w:rsidRPr="00705801">
        <w:rPr>
          <w:rFonts w:ascii="Times New Roman" w:hAnsi="Times New Roman"/>
          <w:sz w:val="24"/>
          <w:szCs w:val="24"/>
        </w:rPr>
        <w:t>. Т</w:t>
      </w:r>
      <w:r w:rsidRPr="00705801">
        <w:rPr>
          <w:rFonts w:ascii="Times New Roman" w:hAnsi="Times New Roman"/>
          <w:sz w:val="24"/>
          <w:szCs w:val="24"/>
        </w:rPr>
        <w:t>о есть надо сделать здесь и сейчас. Значит</w:t>
      </w:r>
      <w:r w:rsidR="00BF1991" w:rsidRPr="00705801">
        <w:rPr>
          <w:rFonts w:ascii="Times New Roman" w:hAnsi="Times New Roman"/>
          <w:sz w:val="24"/>
          <w:szCs w:val="24"/>
        </w:rPr>
        <w:t>,</w:t>
      </w:r>
      <w:r w:rsidRPr="00705801">
        <w:rPr>
          <w:rFonts w:ascii="Times New Roman" w:hAnsi="Times New Roman"/>
          <w:sz w:val="24"/>
          <w:szCs w:val="24"/>
        </w:rPr>
        <w:t xml:space="preserve"> в процессе пути синтеза надо войти в теургию первостяжания, а не разрабатывать е</w:t>
      </w:r>
      <w:r w:rsidR="00BF1991" w:rsidRPr="00705801">
        <w:rPr>
          <w:rFonts w:ascii="Times New Roman" w:hAnsi="Times New Roman"/>
          <w:sz w:val="24"/>
          <w:szCs w:val="24"/>
        </w:rPr>
        <w:t>ё</w:t>
      </w:r>
      <w:r w:rsidRPr="00705801">
        <w:rPr>
          <w:rFonts w:ascii="Times New Roman" w:hAnsi="Times New Roman"/>
          <w:sz w:val="24"/>
          <w:szCs w:val="24"/>
        </w:rPr>
        <w:t xml:space="preserve"> где-то там. Это такой ответ для этого. Поэтому слово </w:t>
      </w:r>
      <w:r w:rsidRPr="00705801">
        <w:rPr>
          <w:rFonts w:ascii="Times New Roman" w:hAnsi="Times New Roman"/>
          <w:i/>
          <w:sz w:val="24"/>
          <w:szCs w:val="24"/>
        </w:rPr>
        <w:t>путь</w:t>
      </w:r>
      <w:r w:rsidRPr="00705801">
        <w:rPr>
          <w:rFonts w:ascii="Times New Roman" w:hAnsi="Times New Roman"/>
          <w:sz w:val="24"/>
          <w:szCs w:val="24"/>
        </w:rPr>
        <w:t xml:space="preserve"> мы </w:t>
      </w:r>
      <w:r w:rsidRPr="00705801">
        <w:rPr>
          <w:rFonts w:ascii="Times New Roman" w:hAnsi="Times New Roman"/>
          <w:sz w:val="24"/>
          <w:szCs w:val="24"/>
        </w:rPr>
        <w:lastRenderedPageBreak/>
        <w:t>убираем. Каждый из вас Теург, вы куда собираетесь его прикладывать? Но если взять вот этот аналог, минимум к служению. Вопрос в том, что ночью почти никто не ответил</w:t>
      </w:r>
      <w:r w:rsidR="00BF1991" w:rsidRPr="00705801">
        <w:rPr>
          <w:rFonts w:ascii="Times New Roman" w:hAnsi="Times New Roman"/>
          <w:sz w:val="24"/>
          <w:szCs w:val="24"/>
        </w:rPr>
        <w:t xml:space="preserve"> так</w:t>
      </w:r>
      <w:r w:rsidRPr="00705801">
        <w:rPr>
          <w:rFonts w:ascii="Times New Roman" w:hAnsi="Times New Roman"/>
          <w:sz w:val="24"/>
          <w:szCs w:val="24"/>
        </w:rPr>
        <w:t>. Не, если только к служению, Теург с вами тоже не согласится, поэтому я сказал: минимум к служению.</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i/>
          <w:sz w:val="24"/>
          <w:szCs w:val="24"/>
        </w:rPr>
        <w:t xml:space="preserve">Из зала: </w:t>
      </w:r>
      <w:r w:rsidR="00BF1991" w:rsidRPr="00705801">
        <w:rPr>
          <w:rFonts w:ascii="Times New Roman" w:hAnsi="Times New Roman"/>
          <w:i/>
          <w:sz w:val="24"/>
          <w:szCs w:val="24"/>
        </w:rPr>
        <w:t xml:space="preserve">– </w:t>
      </w:r>
      <w:r w:rsidRPr="00705801">
        <w:rPr>
          <w:rFonts w:ascii="Times New Roman" w:hAnsi="Times New Roman"/>
          <w:i/>
          <w:sz w:val="24"/>
          <w:szCs w:val="24"/>
        </w:rPr>
        <w:t>К жизни, к профессии</w:t>
      </w:r>
      <w:r w:rsidRPr="00705801">
        <w:rPr>
          <w:rFonts w:ascii="Times New Roman" w:hAnsi="Times New Roman"/>
          <w:sz w:val="24"/>
          <w:szCs w:val="24"/>
        </w:rPr>
        <w:t>.</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К жизни,</w:t>
      </w:r>
      <w:r w:rsidR="00BF1991" w:rsidRPr="00705801">
        <w:rPr>
          <w:rFonts w:ascii="Times New Roman" w:hAnsi="Times New Roman"/>
          <w:sz w:val="24"/>
          <w:szCs w:val="24"/>
        </w:rPr>
        <w:t xml:space="preserve"> к</w:t>
      </w:r>
      <w:r w:rsidRPr="00705801">
        <w:rPr>
          <w:rFonts w:ascii="Times New Roman" w:hAnsi="Times New Roman"/>
          <w:sz w:val="24"/>
          <w:szCs w:val="24"/>
        </w:rPr>
        <w:t xml:space="preserve"> профессии – неправильно. И </w:t>
      </w:r>
      <w:r w:rsidR="00BF1991" w:rsidRPr="00705801">
        <w:rPr>
          <w:rFonts w:ascii="Times New Roman" w:hAnsi="Times New Roman"/>
          <w:b/>
          <w:sz w:val="24"/>
          <w:szCs w:val="24"/>
        </w:rPr>
        <w:t>в</w:t>
      </w:r>
      <w:r w:rsidRPr="00705801">
        <w:rPr>
          <w:rFonts w:ascii="Times New Roman" w:hAnsi="Times New Roman"/>
          <w:sz w:val="24"/>
          <w:szCs w:val="24"/>
        </w:rPr>
        <w:t xml:space="preserve"> жизни, и </w:t>
      </w:r>
      <w:r w:rsidRPr="00705801">
        <w:rPr>
          <w:rFonts w:ascii="Times New Roman" w:hAnsi="Times New Roman"/>
          <w:b/>
          <w:sz w:val="24"/>
          <w:szCs w:val="24"/>
        </w:rPr>
        <w:t>в</w:t>
      </w:r>
      <w:r w:rsidRPr="00705801">
        <w:rPr>
          <w:rFonts w:ascii="Times New Roman" w:hAnsi="Times New Roman"/>
          <w:sz w:val="24"/>
          <w:szCs w:val="24"/>
        </w:rPr>
        <w:t xml:space="preserve"> профессии. Согласен, но это маловато будет, знаешь такое, маловато будет. И к служению</w:t>
      </w:r>
      <w:r w:rsidR="00BF1991" w:rsidRPr="00705801">
        <w:rPr>
          <w:rFonts w:ascii="Times New Roman" w:hAnsi="Times New Roman"/>
          <w:sz w:val="24"/>
          <w:szCs w:val="24"/>
        </w:rPr>
        <w:t>,</w:t>
      </w:r>
      <w:r w:rsidRPr="00705801">
        <w:rPr>
          <w:rFonts w:ascii="Times New Roman" w:hAnsi="Times New Roman"/>
          <w:sz w:val="24"/>
          <w:szCs w:val="24"/>
        </w:rPr>
        <w:t xml:space="preserve"> маловато будет. Даже к служению</w:t>
      </w:r>
      <w:r w:rsidR="00BF1991" w:rsidRPr="00705801">
        <w:rPr>
          <w:rFonts w:ascii="Times New Roman" w:hAnsi="Times New Roman"/>
          <w:sz w:val="24"/>
          <w:szCs w:val="24"/>
        </w:rPr>
        <w:t>,</w:t>
      </w:r>
      <w:r w:rsidRPr="00705801">
        <w:rPr>
          <w:rFonts w:ascii="Times New Roman" w:hAnsi="Times New Roman"/>
          <w:sz w:val="24"/>
          <w:szCs w:val="24"/>
        </w:rPr>
        <w:t xml:space="preserve"> маловато будет. Я без шуток. Вы стяжали Теурга, служение – жизнь. Жизнь, это к Всевышнему, маловато будет, только </w:t>
      </w:r>
      <w:r w:rsidR="00BF1991" w:rsidRPr="00705801">
        <w:rPr>
          <w:rFonts w:ascii="Times New Roman" w:hAnsi="Times New Roman"/>
          <w:sz w:val="24"/>
          <w:szCs w:val="24"/>
        </w:rPr>
        <w:t xml:space="preserve">у </w:t>
      </w:r>
      <w:r w:rsidRPr="00705801">
        <w:rPr>
          <w:rFonts w:ascii="Times New Roman" w:hAnsi="Times New Roman"/>
          <w:sz w:val="24"/>
          <w:szCs w:val="24"/>
        </w:rPr>
        <w:t xml:space="preserve">Всевышнего. Профессия, это </w:t>
      </w:r>
      <w:r w:rsidR="00BF1991" w:rsidRPr="00705801">
        <w:rPr>
          <w:rFonts w:ascii="Times New Roman" w:hAnsi="Times New Roman"/>
          <w:sz w:val="24"/>
          <w:szCs w:val="24"/>
        </w:rPr>
        <w:t xml:space="preserve">к </w:t>
      </w:r>
      <w:r w:rsidRPr="00705801">
        <w:rPr>
          <w:rFonts w:ascii="Times New Roman" w:hAnsi="Times New Roman"/>
          <w:sz w:val="24"/>
          <w:szCs w:val="24"/>
        </w:rPr>
        <w:t>Ману</w:t>
      </w:r>
      <w:r w:rsidR="00BF1991" w:rsidRPr="00705801">
        <w:rPr>
          <w:rFonts w:ascii="Times New Roman" w:hAnsi="Times New Roman"/>
          <w:sz w:val="24"/>
          <w:szCs w:val="24"/>
        </w:rPr>
        <w:t>,</w:t>
      </w:r>
      <w:r w:rsidRPr="00705801">
        <w:rPr>
          <w:rFonts w:ascii="Times New Roman" w:hAnsi="Times New Roman"/>
          <w:sz w:val="24"/>
          <w:szCs w:val="24"/>
        </w:rPr>
        <w:t xml:space="preserve"> пускай, практика профессиональная</w:t>
      </w:r>
      <w:r w:rsidR="00BF1991" w:rsidRPr="00705801">
        <w:rPr>
          <w:rFonts w:ascii="Times New Roman" w:hAnsi="Times New Roman"/>
          <w:sz w:val="24"/>
          <w:szCs w:val="24"/>
        </w:rPr>
        <w:t>.</w:t>
      </w:r>
    </w:p>
    <w:p w:rsidR="000A1C84" w:rsidRPr="00705801" w:rsidRDefault="000A1C84" w:rsidP="000A1C84">
      <w:pPr>
        <w:spacing w:after="0" w:line="240" w:lineRule="auto"/>
        <w:ind w:firstLine="454"/>
        <w:contextualSpacing/>
        <w:jc w:val="both"/>
        <w:rPr>
          <w:rFonts w:ascii="Times New Roman" w:hAnsi="Times New Roman"/>
          <w:i/>
          <w:sz w:val="24"/>
          <w:szCs w:val="24"/>
        </w:rPr>
      </w:pPr>
      <w:r w:rsidRPr="00705801">
        <w:rPr>
          <w:rFonts w:ascii="Times New Roman" w:hAnsi="Times New Roman"/>
          <w:i/>
          <w:sz w:val="24"/>
          <w:szCs w:val="24"/>
        </w:rPr>
        <w:t xml:space="preserve">Из зала: </w:t>
      </w:r>
      <w:r w:rsidR="00BF1991" w:rsidRPr="00705801">
        <w:rPr>
          <w:rFonts w:ascii="Times New Roman" w:hAnsi="Times New Roman"/>
          <w:i/>
          <w:sz w:val="24"/>
          <w:szCs w:val="24"/>
        </w:rPr>
        <w:t xml:space="preserve">– </w:t>
      </w:r>
      <w:r w:rsidRPr="00705801">
        <w:rPr>
          <w:rFonts w:ascii="Times New Roman" w:hAnsi="Times New Roman"/>
          <w:i/>
          <w:sz w:val="24"/>
          <w:szCs w:val="24"/>
        </w:rPr>
        <w:t>Явление Основ Теурга?</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Но мы об Основах уже поговорили. Явление Основ Теурга собою, где? В чём? Явление Основ Теурга, правильно, в чём?</w:t>
      </w:r>
    </w:p>
    <w:p w:rsidR="000A1C84" w:rsidRPr="00705801" w:rsidRDefault="000A1C84" w:rsidP="000A1C84">
      <w:pPr>
        <w:spacing w:after="0" w:line="240" w:lineRule="auto"/>
        <w:ind w:firstLine="454"/>
        <w:contextualSpacing/>
        <w:jc w:val="both"/>
        <w:rPr>
          <w:rFonts w:ascii="Times New Roman" w:hAnsi="Times New Roman"/>
          <w:i/>
          <w:sz w:val="24"/>
          <w:szCs w:val="24"/>
        </w:rPr>
      </w:pPr>
      <w:r w:rsidRPr="00705801">
        <w:rPr>
          <w:rFonts w:ascii="Times New Roman" w:hAnsi="Times New Roman"/>
          <w:i/>
          <w:sz w:val="24"/>
          <w:szCs w:val="24"/>
        </w:rPr>
        <w:t>Из зала:</w:t>
      </w:r>
      <w:r w:rsidR="00FB4767" w:rsidRPr="00705801">
        <w:rPr>
          <w:rFonts w:ascii="Times New Roman" w:hAnsi="Times New Roman"/>
          <w:i/>
          <w:sz w:val="24"/>
          <w:szCs w:val="24"/>
        </w:rPr>
        <w:t xml:space="preserve"> </w:t>
      </w:r>
      <w:r w:rsidR="00BF1991" w:rsidRPr="00705801">
        <w:rPr>
          <w:rFonts w:ascii="Times New Roman" w:hAnsi="Times New Roman"/>
          <w:i/>
          <w:sz w:val="24"/>
          <w:szCs w:val="24"/>
        </w:rPr>
        <w:t>–</w:t>
      </w:r>
      <w:r w:rsidR="00C27169" w:rsidRPr="00705801">
        <w:rPr>
          <w:rFonts w:ascii="Times New Roman" w:hAnsi="Times New Roman"/>
          <w:i/>
          <w:sz w:val="24"/>
          <w:szCs w:val="24"/>
        </w:rPr>
        <w:t xml:space="preserve"> </w:t>
      </w:r>
      <w:r w:rsidRPr="00705801">
        <w:rPr>
          <w:rFonts w:ascii="Times New Roman" w:hAnsi="Times New Roman"/>
          <w:i/>
          <w:sz w:val="24"/>
          <w:szCs w:val="24"/>
        </w:rPr>
        <w:t>В ИДИВО</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В ИДИВО, уже легче.</w:t>
      </w:r>
    </w:p>
    <w:p w:rsidR="000A1C84" w:rsidRPr="00705801" w:rsidRDefault="000A1C84" w:rsidP="000A1C84">
      <w:pPr>
        <w:spacing w:after="0" w:line="240" w:lineRule="auto"/>
        <w:ind w:firstLine="454"/>
        <w:contextualSpacing/>
        <w:jc w:val="both"/>
        <w:rPr>
          <w:rFonts w:ascii="Times New Roman" w:hAnsi="Times New Roman"/>
          <w:i/>
          <w:sz w:val="24"/>
          <w:szCs w:val="24"/>
        </w:rPr>
      </w:pPr>
      <w:r w:rsidRPr="00705801">
        <w:rPr>
          <w:rFonts w:ascii="Times New Roman" w:hAnsi="Times New Roman"/>
          <w:i/>
          <w:sz w:val="24"/>
          <w:szCs w:val="24"/>
        </w:rPr>
        <w:t xml:space="preserve">Из зала: </w:t>
      </w:r>
      <w:r w:rsidR="00BF1991" w:rsidRPr="00705801">
        <w:rPr>
          <w:rFonts w:ascii="Times New Roman" w:hAnsi="Times New Roman"/>
          <w:i/>
          <w:sz w:val="24"/>
          <w:szCs w:val="24"/>
        </w:rPr>
        <w:t>– Идивным Синтезом.</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Уже холоднее. В ИДИВО легче. У вас должно быть такое понятие – Теургия ИДИВО, не Синтез ИДИВО – Теургия ИДИВО. Или </w:t>
      </w:r>
      <w:r w:rsidRPr="00705801">
        <w:rPr>
          <w:rFonts w:ascii="Times New Roman" w:hAnsi="Times New Roman"/>
          <w:b/>
          <w:sz w:val="24"/>
          <w:szCs w:val="24"/>
        </w:rPr>
        <w:t>Теургия ИДИВО каждого из вас</w:t>
      </w:r>
      <w:r w:rsidRPr="00705801">
        <w:rPr>
          <w:rFonts w:ascii="Times New Roman" w:hAnsi="Times New Roman"/>
          <w:sz w:val="24"/>
          <w:szCs w:val="24"/>
        </w:rPr>
        <w:t xml:space="preserve">, это был ответ Теурга, самое правильное. Теургия ИДИВО, так как мы в ИДИВО – и теургия ИДИВО каждого, где этот каждый и профессионал, и жизнь, и Теург, и всё вместе. Тогда это будет Теургия, потому что я не могу разделить, что сейчас я профессионал, сейчас служащий, а сейчас полномочный, а сейчас ещё и Виталик, понимаете? Вот у Теурга это не разделяется, у нас есть различение профессий там жизни это, но для Теурга – </w:t>
      </w:r>
      <w:r w:rsidRPr="00705801">
        <w:rPr>
          <w:rFonts w:ascii="Times New Roman" w:hAnsi="Times New Roman"/>
          <w:i/>
          <w:sz w:val="24"/>
          <w:szCs w:val="24"/>
        </w:rPr>
        <w:t>я есмь одно</w:t>
      </w:r>
      <w:r w:rsidRPr="00705801">
        <w:rPr>
          <w:rFonts w:ascii="Times New Roman" w:hAnsi="Times New Roman"/>
          <w:sz w:val="24"/>
          <w:szCs w:val="24"/>
        </w:rPr>
        <w:t xml:space="preserve">, ну допустим, Основа. Даже слово </w:t>
      </w:r>
      <w:r w:rsidRPr="00705801">
        <w:rPr>
          <w:rFonts w:ascii="Times New Roman" w:hAnsi="Times New Roman"/>
          <w:i/>
          <w:sz w:val="24"/>
          <w:szCs w:val="24"/>
        </w:rPr>
        <w:t>Виталик</w:t>
      </w:r>
      <w:r w:rsidRPr="00705801">
        <w:rPr>
          <w:rFonts w:ascii="Times New Roman" w:hAnsi="Times New Roman"/>
          <w:sz w:val="24"/>
          <w:szCs w:val="24"/>
        </w:rPr>
        <w:t>, для этого воплощения, да? Не факт, что в предыдущ</w:t>
      </w:r>
      <w:r w:rsidR="00BF1991" w:rsidRPr="00705801">
        <w:rPr>
          <w:rFonts w:ascii="Times New Roman" w:hAnsi="Times New Roman"/>
          <w:sz w:val="24"/>
          <w:szCs w:val="24"/>
        </w:rPr>
        <w:t>их</w:t>
      </w:r>
      <w:r w:rsidRPr="00705801">
        <w:rPr>
          <w:rFonts w:ascii="Times New Roman" w:hAnsi="Times New Roman"/>
          <w:sz w:val="24"/>
          <w:szCs w:val="24"/>
        </w:rPr>
        <w:t xml:space="preserve"> я так назывался и не факт, что в будущ</w:t>
      </w:r>
      <w:r w:rsidR="00BF1991" w:rsidRPr="00705801">
        <w:rPr>
          <w:rFonts w:ascii="Times New Roman" w:hAnsi="Times New Roman"/>
          <w:sz w:val="24"/>
          <w:szCs w:val="24"/>
        </w:rPr>
        <w:t>их</w:t>
      </w:r>
      <w:r w:rsidRPr="00705801">
        <w:rPr>
          <w:rFonts w:ascii="Times New Roman" w:hAnsi="Times New Roman"/>
          <w:sz w:val="24"/>
          <w:szCs w:val="24"/>
        </w:rPr>
        <w:t xml:space="preserve"> также буду. </w:t>
      </w:r>
      <w:r w:rsidRPr="00705801">
        <w:rPr>
          <w:rFonts w:ascii="Times New Roman" w:hAnsi="Times New Roman"/>
          <w:i/>
          <w:sz w:val="24"/>
          <w:szCs w:val="24"/>
        </w:rPr>
        <w:t>Я есмь одно</w:t>
      </w:r>
      <w:r w:rsidRPr="00705801">
        <w:rPr>
          <w:rFonts w:ascii="Times New Roman" w:hAnsi="Times New Roman"/>
          <w:sz w:val="24"/>
          <w:szCs w:val="24"/>
        </w:rPr>
        <w:t xml:space="preserve">, понимаете? И вот теургия каждого, теургия каждого, развёртываемая в ИДИВО каждом, и в синтезе ИДИВО каждого в ИДИВО в целом, это главное приложение Теурга. К чему надо </w:t>
      </w:r>
      <w:r w:rsidR="00BF1991" w:rsidRPr="00705801">
        <w:rPr>
          <w:rFonts w:ascii="Times New Roman" w:hAnsi="Times New Roman"/>
          <w:sz w:val="24"/>
          <w:szCs w:val="24"/>
        </w:rPr>
        <w:t>прикладывать Теурга,</w:t>
      </w:r>
      <w:r w:rsidRPr="00705801">
        <w:rPr>
          <w:rFonts w:ascii="Times New Roman" w:hAnsi="Times New Roman"/>
          <w:sz w:val="24"/>
          <w:szCs w:val="24"/>
        </w:rPr>
        <w:t xml:space="preserve"> вашего</w:t>
      </w:r>
      <w:r w:rsidR="00BF1991" w:rsidRPr="00705801">
        <w:rPr>
          <w:rFonts w:ascii="Times New Roman" w:hAnsi="Times New Roman"/>
          <w:sz w:val="24"/>
          <w:szCs w:val="24"/>
        </w:rPr>
        <w:t>.</w:t>
      </w:r>
      <w:r w:rsidRPr="00705801">
        <w:rPr>
          <w:rFonts w:ascii="Times New Roman" w:hAnsi="Times New Roman"/>
          <w:sz w:val="24"/>
          <w:szCs w:val="24"/>
        </w:rPr>
        <w:t xml:space="preserve"> Тогда это будет правильно. </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А потом уже пошли специфики. Если я пришёл на работу, я могу разработать теургию своей работы, там теургию преподавания, допустим, если я по своей специфике там говор</w:t>
      </w:r>
      <w:r w:rsidR="00BF1991" w:rsidRPr="00705801">
        <w:rPr>
          <w:rFonts w:ascii="Times New Roman" w:hAnsi="Times New Roman"/>
          <w:sz w:val="24"/>
          <w:szCs w:val="24"/>
        </w:rPr>
        <w:t>ю</w:t>
      </w:r>
      <w:r w:rsidRPr="00705801">
        <w:rPr>
          <w:rFonts w:ascii="Times New Roman" w:hAnsi="Times New Roman"/>
          <w:sz w:val="24"/>
          <w:szCs w:val="24"/>
        </w:rPr>
        <w:t>. Или теурги</w:t>
      </w:r>
      <w:r w:rsidR="00BF1991" w:rsidRPr="00705801">
        <w:rPr>
          <w:rFonts w:ascii="Times New Roman" w:hAnsi="Times New Roman"/>
          <w:sz w:val="24"/>
          <w:szCs w:val="24"/>
        </w:rPr>
        <w:t>ю</w:t>
      </w:r>
      <w:r w:rsidRPr="00705801">
        <w:rPr>
          <w:rFonts w:ascii="Times New Roman" w:hAnsi="Times New Roman"/>
          <w:sz w:val="24"/>
          <w:szCs w:val="24"/>
        </w:rPr>
        <w:t xml:space="preserve"> культуры, если брать по другой моей специфике, да? Или теурги</w:t>
      </w:r>
      <w:r w:rsidR="00BF1991" w:rsidRPr="00705801">
        <w:rPr>
          <w:rFonts w:ascii="Times New Roman" w:hAnsi="Times New Roman"/>
          <w:sz w:val="24"/>
          <w:szCs w:val="24"/>
        </w:rPr>
        <w:t>ю</w:t>
      </w:r>
      <w:r w:rsidRPr="00705801">
        <w:rPr>
          <w:rFonts w:ascii="Times New Roman" w:hAnsi="Times New Roman"/>
          <w:sz w:val="24"/>
          <w:szCs w:val="24"/>
        </w:rPr>
        <w:t xml:space="preserve"> управления, но это уже специфики теургий внутри теургии каждого. Потому что, если не будет теургии каждого, а будет </w:t>
      </w:r>
      <w:r w:rsidR="00BF1991" w:rsidRPr="00705801">
        <w:rPr>
          <w:rFonts w:ascii="Times New Roman" w:hAnsi="Times New Roman"/>
          <w:sz w:val="24"/>
          <w:szCs w:val="24"/>
        </w:rPr>
        <w:t xml:space="preserve">чисто </w:t>
      </w:r>
      <w:r w:rsidRPr="00705801">
        <w:rPr>
          <w:rFonts w:ascii="Times New Roman" w:hAnsi="Times New Roman"/>
          <w:sz w:val="24"/>
          <w:szCs w:val="24"/>
        </w:rPr>
        <w:t>теургия меня как директора, да? То это называться суха</w:t>
      </w:r>
      <w:r w:rsidR="00BF1991" w:rsidRPr="00705801">
        <w:rPr>
          <w:rFonts w:ascii="Times New Roman" w:hAnsi="Times New Roman"/>
          <w:sz w:val="24"/>
          <w:szCs w:val="24"/>
        </w:rPr>
        <w:t>рь. Т</w:t>
      </w:r>
      <w:r w:rsidRPr="00705801">
        <w:rPr>
          <w:rFonts w:ascii="Times New Roman" w:hAnsi="Times New Roman"/>
          <w:sz w:val="24"/>
          <w:szCs w:val="24"/>
        </w:rPr>
        <w:t>о есть</w:t>
      </w:r>
      <w:r w:rsidR="00BF1991" w:rsidRPr="00705801">
        <w:rPr>
          <w:rFonts w:ascii="Times New Roman" w:hAnsi="Times New Roman"/>
          <w:sz w:val="24"/>
          <w:szCs w:val="24"/>
        </w:rPr>
        <w:t>,</w:t>
      </w:r>
      <w:r w:rsidRPr="00705801">
        <w:rPr>
          <w:rFonts w:ascii="Times New Roman" w:hAnsi="Times New Roman"/>
          <w:sz w:val="24"/>
          <w:szCs w:val="24"/>
        </w:rPr>
        <w:t xml:space="preserve"> ты не человек, а везде генерал, да? И</w:t>
      </w:r>
      <w:r w:rsidR="00CB57F0" w:rsidRPr="00705801">
        <w:rPr>
          <w:rFonts w:ascii="Times New Roman" w:hAnsi="Times New Roman"/>
          <w:sz w:val="24"/>
          <w:szCs w:val="24"/>
        </w:rPr>
        <w:t xml:space="preserve"> и</w:t>
      </w:r>
      <w:r w:rsidR="00BF1991" w:rsidRPr="00705801">
        <w:rPr>
          <w:rFonts w:ascii="Times New Roman" w:hAnsi="Times New Roman"/>
          <w:sz w:val="24"/>
          <w:szCs w:val="24"/>
        </w:rPr>
        <w:t>щешь генеральшу</w:t>
      </w:r>
      <w:r w:rsidRPr="00705801">
        <w:rPr>
          <w:rFonts w:ascii="Times New Roman" w:hAnsi="Times New Roman"/>
          <w:sz w:val="24"/>
          <w:szCs w:val="24"/>
        </w:rPr>
        <w:t xml:space="preserve">, которая тебя обломает, чтоб ты стал наконец-таки </w:t>
      </w:r>
      <w:r w:rsidR="00CB57F0" w:rsidRPr="00705801">
        <w:rPr>
          <w:rFonts w:ascii="Times New Roman" w:hAnsi="Times New Roman"/>
          <w:sz w:val="24"/>
          <w:szCs w:val="24"/>
        </w:rPr>
        <w:t>ч</w:t>
      </w:r>
      <w:r w:rsidRPr="00705801">
        <w:rPr>
          <w:rFonts w:ascii="Times New Roman" w:hAnsi="Times New Roman"/>
          <w:sz w:val="24"/>
          <w:szCs w:val="24"/>
        </w:rPr>
        <w:t>еловеком, увидели? Ладно, увидели, шутить не будем, всё, у вас серьёзные лица, начал шутить и меня тут же успокоили. У нас практика, а потом на перерыв пойдём.</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Мы чуть перепотенциализировались, у вас </w:t>
      </w:r>
      <w:r w:rsidR="00EB05B3" w:rsidRPr="00705801">
        <w:rPr>
          <w:rFonts w:ascii="Times New Roman" w:hAnsi="Times New Roman"/>
          <w:sz w:val="24"/>
          <w:szCs w:val="24"/>
        </w:rPr>
        <w:t>Красот</w:t>
      </w:r>
      <w:r w:rsidR="00CB57F0" w:rsidRPr="00705801">
        <w:rPr>
          <w:rFonts w:ascii="Times New Roman" w:hAnsi="Times New Roman"/>
          <w:sz w:val="24"/>
          <w:szCs w:val="24"/>
        </w:rPr>
        <w:t xml:space="preserve">а </w:t>
      </w:r>
      <w:r w:rsidRPr="00705801">
        <w:rPr>
          <w:rFonts w:ascii="Times New Roman" w:hAnsi="Times New Roman"/>
          <w:sz w:val="24"/>
          <w:szCs w:val="24"/>
        </w:rPr>
        <w:t xml:space="preserve">даже из ушей </w:t>
      </w:r>
      <w:r w:rsidR="00CB57F0" w:rsidRPr="00705801">
        <w:rPr>
          <w:rFonts w:ascii="Times New Roman" w:hAnsi="Times New Roman"/>
          <w:sz w:val="24"/>
          <w:szCs w:val="24"/>
        </w:rPr>
        <w:t xml:space="preserve">сейчас </w:t>
      </w:r>
      <w:r w:rsidRPr="00705801">
        <w:rPr>
          <w:rFonts w:ascii="Times New Roman" w:hAnsi="Times New Roman"/>
          <w:sz w:val="24"/>
          <w:szCs w:val="24"/>
        </w:rPr>
        <w:t xml:space="preserve">висит, и вы не знаете, что с ней делать. У меня такое ощущение, что вот здесь </w:t>
      </w:r>
      <w:r w:rsidR="00EB05B3" w:rsidRPr="00705801">
        <w:rPr>
          <w:rFonts w:ascii="Times New Roman" w:hAnsi="Times New Roman"/>
          <w:sz w:val="24"/>
          <w:szCs w:val="24"/>
        </w:rPr>
        <w:t>Красот</w:t>
      </w:r>
      <w:r w:rsidRPr="00705801">
        <w:rPr>
          <w:rFonts w:ascii="Times New Roman" w:hAnsi="Times New Roman"/>
          <w:sz w:val="24"/>
          <w:szCs w:val="24"/>
        </w:rPr>
        <w:t>а вот так висит, е</w:t>
      </w:r>
      <w:r w:rsidR="00CB57F0" w:rsidRPr="00705801">
        <w:rPr>
          <w:rFonts w:ascii="Times New Roman" w:hAnsi="Times New Roman"/>
          <w:sz w:val="24"/>
          <w:szCs w:val="24"/>
        </w:rPr>
        <w:t>ё выдавило, и она висит, знаете</w:t>
      </w:r>
      <w:r w:rsidRPr="00705801">
        <w:rPr>
          <w:rFonts w:ascii="Times New Roman" w:hAnsi="Times New Roman"/>
          <w:sz w:val="24"/>
          <w:szCs w:val="24"/>
        </w:rPr>
        <w:t xml:space="preserve">, вот выдавленное так висит, и вы не знаете, что с ней делать. Я к вам обращаюсь, а </w:t>
      </w:r>
      <w:r w:rsidR="00EB05B3" w:rsidRPr="00705801">
        <w:rPr>
          <w:rFonts w:ascii="Times New Roman" w:hAnsi="Times New Roman"/>
          <w:sz w:val="24"/>
          <w:szCs w:val="24"/>
        </w:rPr>
        <w:t>Красот</w:t>
      </w:r>
      <w:r w:rsidRPr="00705801">
        <w:rPr>
          <w:rFonts w:ascii="Times New Roman" w:hAnsi="Times New Roman"/>
          <w:sz w:val="24"/>
          <w:szCs w:val="24"/>
        </w:rPr>
        <w:t>а говорит: там целесообразить нечем просто вот. Всё. Я пытаюсь вам сказать, теургия такая</w:t>
      </w:r>
      <w:r w:rsidR="00CB57F0" w:rsidRPr="00705801">
        <w:rPr>
          <w:rFonts w:ascii="Times New Roman" w:hAnsi="Times New Roman"/>
          <w:sz w:val="24"/>
          <w:szCs w:val="24"/>
        </w:rPr>
        <w:t>-то</w:t>
      </w:r>
      <w:r w:rsidRPr="00705801">
        <w:rPr>
          <w:rFonts w:ascii="Times New Roman" w:hAnsi="Times New Roman"/>
          <w:sz w:val="24"/>
          <w:szCs w:val="24"/>
        </w:rPr>
        <w:t xml:space="preserve">, а у вас целесообразность не складывается. Вы о чём, о каком Теурге? Хотя в принципе, эти вопросы специально оставил на потом, чтоб закрутить эту </w:t>
      </w:r>
      <w:r w:rsidR="00EB05B3" w:rsidRPr="00705801">
        <w:rPr>
          <w:rFonts w:ascii="Times New Roman" w:hAnsi="Times New Roman"/>
          <w:sz w:val="24"/>
          <w:szCs w:val="24"/>
        </w:rPr>
        <w:t>Красот</w:t>
      </w:r>
      <w:r w:rsidRPr="00705801">
        <w:rPr>
          <w:rFonts w:ascii="Times New Roman" w:hAnsi="Times New Roman"/>
          <w:sz w:val="24"/>
          <w:szCs w:val="24"/>
        </w:rPr>
        <w:t>у в пр</w:t>
      </w:r>
      <w:r w:rsidR="00CB57F0" w:rsidRPr="00705801">
        <w:rPr>
          <w:rFonts w:ascii="Times New Roman" w:hAnsi="Times New Roman"/>
          <w:sz w:val="24"/>
          <w:szCs w:val="24"/>
        </w:rPr>
        <w:t>имене</w:t>
      </w:r>
      <w:r w:rsidRPr="00705801">
        <w:rPr>
          <w:rFonts w:ascii="Times New Roman" w:hAnsi="Times New Roman"/>
          <w:sz w:val="24"/>
          <w:szCs w:val="24"/>
        </w:rPr>
        <w:t xml:space="preserve">нии. Ну как вышло, так вышло. Да, я вот в кустах </w:t>
      </w:r>
      <w:r w:rsidR="00EB05B3" w:rsidRPr="00705801">
        <w:rPr>
          <w:rFonts w:ascii="Times New Roman" w:hAnsi="Times New Roman"/>
          <w:sz w:val="24"/>
          <w:szCs w:val="24"/>
        </w:rPr>
        <w:t>Красот</w:t>
      </w:r>
      <w:r w:rsidR="00CB57F0" w:rsidRPr="00705801">
        <w:rPr>
          <w:rFonts w:ascii="Times New Roman" w:hAnsi="Times New Roman"/>
          <w:sz w:val="24"/>
          <w:szCs w:val="24"/>
        </w:rPr>
        <w:t>ы сяду,</w:t>
      </w:r>
      <w:r w:rsidRPr="00705801">
        <w:rPr>
          <w:rFonts w:ascii="Times New Roman" w:hAnsi="Times New Roman"/>
          <w:sz w:val="24"/>
          <w:szCs w:val="24"/>
        </w:rPr>
        <w:t xml:space="preserve"> вот так (</w:t>
      </w:r>
      <w:r w:rsidRPr="00705801">
        <w:rPr>
          <w:rFonts w:ascii="Times New Roman" w:hAnsi="Times New Roman"/>
          <w:i/>
          <w:sz w:val="24"/>
          <w:szCs w:val="24"/>
        </w:rPr>
        <w:t>Цветы стоят на подиуме, ред.</w:t>
      </w:r>
      <w:r w:rsidRPr="00705801">
        <w:rPr>
          <w:rFonts w:ascii="Times New Roman" w:hAnsi="Times New Roman"/>
          <w:sz w:val="24"/>
          <w:szCs w:val="24"/>
        </w:rPr>
        <w:t>)</w:t>
      </w:r>
      <w:r w:rsidRPr="00705801">
        <w:rPr>
          <w:rFonts w:ascii="Times New Roman" w:hAnsi="Times New Roman"/>
          <w:i/>
          <w:sz w:val="24"/>
          <w:szCs w:val="24"/>
        </w:rPr>
        <w:t>,</w:t>
      </w:r>
      <w:r w:rsidRPr="00705801">
        <w:rPr>
          <w:rFonts w:ascii="Times New Roman" w:hAnsi="Times New Roman"/>
          <w:sz w:val="24"/>
          <w:szCs w:val="24"/>
        </w:rPr>
        <w:t xml:space="preserve"> потеургичим чуть</w:t>
      </w:r>
      <w:r w:rsidR="00CB57F0" w:rsidRPr="00705801">
        <w:rPr>
          <w:rFonts w:ascii="Times New Roman" w:hAnsi="Times New Roman"/>
          <w:sz w:val="24"/>
          <w:szCs w:val="24"/>
        </w:rPr>
        <w:t>-</w:t>
      </w:r>
      <w:r w:rsidRPr="00705801">
        <w:rPr>
          <w:rFonts w:ascii="Times New Roman" w:hAnsi="Times New Roman"/>
          <w:sz w:val="24"/>
          <w:szCs w:val="24"/>
        </w:rPr>
        <w:t>чуть… Практика.</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Мы продолжаем разработку Теурга. Не знаю, насколько </w:t>
      </w:r>
      <w:r w:rsidR="00EB05B3" w:rsidRPr="00705801">
        <w:rPr>
          <w:rFonts w:ascii="Times New Roman" w:hAnsi="Times New Roman"/>
          <w:sz w:val="24"/>
          <w:szCs w:val="24"/>
        </w:rPr>
        <w:t>Красот</w:t>
      </w:r>
      <w:r w:rsidRPr="00705801">
        <w:rPr>
          <w:rFonts w:ascii="Times New Roman" w:hAnsi="Times New Roman"/>
          <w:sz w:val="24"/>
          <w:szCs w:val="24"/>
        </w:rPr>
        <w:t>ой, но Теург</w:t>
      </w:r>
      <w:r w:rsidR="00CB57F0" w:rsidRPr="00705801">
        <w:rPr>
          <w:rFonts w:ascii="Times New Roman" w:hAnsi="Times New Roman"/>
          <w:sz w:val="24"/>
          <w:szCs w:val="24"/>
        </w:rPr>
        <w:t xml:space="preserve"> сказал,</w:t>
      </w:r>
      <w:r w:rsidRPr="00705801">
        <w:rPr>
          <w:rFonts w:ascii="Times New Roman" w:hAnsi="Times New Roman"/>
          <w:sz w:val="24"/>
          <w:szCs w:val="24"/>
        </w:rPr>
        <w:t xml:space="preserve"> будет ещё одна практика и нас</w:t>
      </w:r>
      <w:r w:rsidR="00CB57F0" w:rsidRPr="00705801">
        <w:rPr>
          <w:rFonts w:ascii="Times New Roman" w:hAnsi="Times New Roman"/>
          <w:sz w:val="24"/>
          <w:szCs w:val="24"/>
        </w:rPr>
        <w:t>,</w:t>
      </w:r>
      <w:r w:rsidRPr="00705801">
        <w:rPr>
          <w:rFonts w:ascii="Times New Roman" w:hAnsi="Times New Roman"/>
          <w:sz w:val="24"/>
          <w:szCs w:val="24"/>
        </w:rPr>
        <w:t xml:space="preserve"> сказал</w:t>
      </w:r>
      <w:r w:rsidR="00CB57F0" w:rsidRPr="00705801">
        <w:rPr>
          <w:rFonts w:ascii="Times New Roman" w:hAnsi="Times New Roman"/>
          <w:sz w:val="24"/>
          <w:szCs w:val="24"/>
        </w:rPr>
        <w:t>,</w:t>
      </w:r>
      <w:r w:rsidRPr="00705801">
        <w:rPr>
          <w:rFonts w:ascii="Times New Roman" w:hAnsi="Times New Roman"/>
          <w:sz w:val="24"/>
          <w:szCs w:val="24"/>
        </w:rPr>
        <w:t xml:space="preserve"> вывести туда после объявления двух его ночных за</w:t>
      </w:r>
      <w:r w:rsidR="00CB57F0" w:rsidRPr="00705801">
        <w:rPr>
          <w:rFonts w:ascii="Times New Roman" w:hAnsi="Times New Roman"/>
          <w:sz w:val="24"/>
          <w:szCs w:val="24"/>
        </w:rPr>
        <w:t>дач</w:t>
      </w:r>
      <w:r w:rsidRPr="00705801">
        <w:rPr>
          <w:rFonts w:ascii="Times New Roman" w:hAnsi="Times New Roman"/>
          <w:sz w:val="24"/>
          <w:szCs w:val="24"/>
        </w:rPr>
        <w:t xml:space="preserve">. Кстати, то, что я объявил, это не значит, что я объявил, </w:t>
      </w:r>
      <w:r w:rsidR="00CB57F0" w:rsidRPr="00705801">
        <w:rPr>
          <w:rFonts w:ascii="Times New Roman" w:hAnsi="Times New Roman"/>
          <w:sz w:val="24"/>
          <w:szCs w:val="24"/>
        </w:rPr>
        <w:t>и</w:t>
      </w:r>
      <w:r w:rsidRPr="00705801">
        <w:rPr>
          <w:rFonts w:ascii="Times New Roman" w:hAnsi="Times New Roman"/>
          <w:sz w:val="24"/>
          <w:szCs w:val="24"/>
        </w:rPr>
        <w:t xml:space="preserve"> вы забыли. Весь месяц вот эти две позиции ночной подготовки, ну теургия каждого и…</w:t>
      </w:r>
      <w:r w:rsidR="00CB57F0" w:rsidRPr="00705801">
        <w:rPr>
          <w:rFonts w:ascii="Times New Roman" w:hAnsi="Times New Roman"/>
          <w:sz w:val="24"/>
          <w:szCs w:val="24"/>
        </w:rPr>
        <w:t xml:space="preserve"> </w:t>
      </w:r>
      <w:r w:rsidRPr="00705801">
        <w:rPr>
          <w:rFonts w:ascii="Times New Roman" w:hAnsi="Times New Roman"/>
          <w:sz w:val="24"/>
          <w:szCs w:val="24"/>
        </w:rPr>
        <w:t>вам придётся разрабатывать и этому учиться у Теурга.</w:t>
      </w:r>
      <w:r w:rsidR="005E3FCE" w:rsidRPr="00705801">
        <w:rPr>
          <w:rFonts w:ascii="Times New Roman" w:hAnsi="Times New Roman"/>
          <w:sz w:val="24"/>
          <w:szCs w:val="24"/>
        </w:rPr>
        <w:t xml:space="preserve"> Т</w:t>
      </w:r>
      <w:r w:rsidRPr="00705801">
        <w:rPr>
          <w:rFonts w:ascii="Times New Roman" w:hAnsi="Times New Roman"/>
          <w:sz w:val="24"/>
          <w:szCs w:val="24"/>
        </w:rPr>
        <w:t xml:space="preserve">о, что я с ночной подготовки объявил сейчас, да? Две фразы. Поэтому…, ну то есть, это перспектива. Я объявлял </w:t>
      </w:r>
      <w:r w:rsidR="00CB57F0" w:rsidRPr="00705801">
        <w:rPr>
          <w:rFonts w:ascii="Times New Roman" w:hAnsi="Times New Roman"/>
          <w:sz w:val="24"/>
          <w:szCs w:val="24"/>
        </w:rPr>
        <w:t>Т</w:t>
      </w:r>
      <w:r w:rsidRPr="00705801">
        <w:rPr>
          <w:rFonts w:ascii="Times New Roman" w:hAnsi="Times New Roman"/>
          <w:sz w:val="24"/>
          <w:szCs w:val="24"/>
        </w:rPr>
        <w:t xml:space="preserve">еургию Основ и </w:t>
      </w:r>
      <w:r w:rsidR="00CB57F0" w:rsidRPr="00705801">
        <w:rPr>
          <w:rFonts w:ascii="Times New Roman" w:hAnsi="Times New Roman"/>
          <w:sz w:val="24"/>
          <w:szCs w:val="24"/>
        </w:rPr>
        <w:t>Т</w:t>
      </w:r>
      <w:r w:rsidRPr="00705801">
        <w:rPr>
          <w:rFonts w:ascii="Times New Roman" w:hAnsi="Times New Roman"/>
          <w:sz w:val="24"/>
          <w:szCs w:val="24"/>
        </w:rPr>
        <w:t>еургию каждого. Так, на всякий случай, чтобы тонкости были правильные.</w:t>
      </w:r>
    </w:p>
    <w:p w:rsidR="000A1C84" w:rsidRPr="00705801" w:rsidRDefault="000A1C84" w:rsidP="00347A42">
      <w:pPr>
        <w:pStyle w:val="0"/>
      </w:pPr>
      <w:bookmarkStart w:id="65" w:name="_Toc475738321"/>
      <w:bookmarkStart w:id="66" w:name="_Toc487123754"/>
      <w:r w:rsidRPr="00705801">
        <w:t xml:space="preserve">Практика 6. Стяжание Теургии Основ ИВО, Стяжание Теургии </w:t>
      </w:r>
      <w:r w:rsidR="00EB05B3" w:rsidRPr="00705801">
        <w:t>Красот</w:t>
      </w:r>
      <w:r w:rsidRPr="00705801">
        <w:t>ы ИВО и стяжание Теургии ИВО каждого. Стяжаем Теургию ИДИВО каждого и Теургию ИДИВО ИВО, стяжаем Теургию ИВО, стяжаем Теургию, теургичность и Теурга ИВО Теургом каждого из нас явлением ИВО</w:t>
      </w:r>
      <w:bookmarkEnd w:id="65"/>
      <w:bookmarkEnd w:id="66"/>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мы возжигаемся всем синтезом каждого из нас, синтезируемся с Изначальными Владыками Кут Хуми Фаинь, переходим в зал Ипостаси Синтеза ИДИВО 192-х Изначально явленно. Развёртываемся </w:t>
      </w:r>
      <w:r w:rsidRPr="00705801">
        <w:rPr>
          <w:rFonts w:ascii="Times New Roman" w:hAnsi="Times New Roman"/>
          <w:sz w:val="24"/>
          <w:szCs w:val="24"/>
        </w:rPr>
        <w:lastRenderedPageBreak/>
        <w:t>в зале ИДИВО Ипостас</w:t>
      </w:r>
      <w:r w:rsidR="00CB57F0" w:rsidRPr="00705801">
        <w:rPr>
          <w:rFonts w:ascii="Times New Roman" w:hAnsi="Times New Roman"/>
          <w:sz w:val="24"/>
          <w:szCs w:val="24"/>
        </w:rPr>
        <w:t>ью</w:t>
      </w:r>
      <w:r w:rsidRPr="00705801">
        <w:rPr>
          <w:rFonts w:ascii="Times New Roman" w:hAnsi="Times New Roman"/>
          <w:sz w:val="24"/>
          <w:szCs w:val="24"/>
        </w:rPr>
        <w:t xml:space="preserve"> 19</w:t>
      </w:r>
      <w:r w:rsidR="00CB57F0" w:rsidRPr="00705801">
        <w:rPr>
          <w:rFonts w:ascii="Times New Roman" w:hAnsi="Times New Roman"/>
          <w:sz w:val="24"/>
          <w:szCs w:val="24"/>
        </w:rPr>
        <w:t>-го</w:t>
      </w:r>
      <w:r w:rsidRPr="00705801">
        <w:rPr>
          <w:rFonts w:ascii="Times New Roman" w:hAnsi="Times New Roman"/>
          <w:sz w:val="24"/>
          <w:szCs w:val="24"/>
        </w:rPr>
        <w:t xml:space="preserve"> Синтеза в форме служения. И синтезируясь с Хум Изначальных Владык Кут Хуми Фаинь, стяжаем Синтез Синтезов Теургии Основ Изначально Вышестоящего Отца каждым из нас, прося Изначальных Владык Кут Хуми Фаинь обучить каждого из нас и явить Теургию Основ возможностями каждого из нас собою. И возжигаясь Синтез Синтезов Теургии Основ Изначально Вышестоящего Отца, преображаемся им.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Синтезируясь с Хум Изначальных Владык Кут Хуми Фаинь, стяжаем Синтез Синтезов Теургии </w:t>
      </w:r>
      <w:r w:rsidR="00EB05B3" w:rsidRPr="00705801">
        <w:rPr>
          <w:rFonts w:ascii="Times New Roman" w:hAnsi="Times New Roman"/>
          <w:sz w:val="24"/>
          <w:szCs w:val="24"/>
        </w:rPr>
        <w:t>Красот</w:t>
      </w:r>
      <w:r w:rsidRPr="00705801">
        <w:rPr>
          <w:rFonts w:ascii="Times New Roman" w:hAnsi="Times New Roman"/>
          <w:sz w:val="24"/>
          <w:szCs w:val="24"/>
        </w:rPr>
        <w:t xml:space="preserve">ы Изначально Вышестоящего Отца, прося преобразить каждого из нас и синтез нас на явление Теургии </w:t>
      </w:r>
      <w:r w:rsidR="00EB05B3" w:rsidRPr="00705801">
        <w:rPr>
          <w:rFonts w:ascii="Times New Roman" w:hAnsi="Times New Roman"/>
          <w:sz w:val="24"/>
          <w:szCs w:val="24"/>
        </w:rPr>
        <w:t>Красот</w:t>
      </w:r>
      <w:r w:rsidRPr="00705801">
        <w:rPr>
          <w:rFonts w:ascii="Times New Roman" w:hAnsi="Times New Roman"/>
          <w:sz w:val="24"/>
          <w:szCs w:val="24"/>
        </w:rPr>
        <w:t xml:space="preserve">ы физически собою, с обучением, подготовкой и реализации её каждым из нас. И возжигаясь Синтезом Синтезов Теургии </w:t>
      </w:r>
      <w:r w:rsidR="00EB05B3" w:rsidRPr="00705801">
        <w:rPr>
          <w:rFonts w:ascii="Times New Roman" w:hAnsi="Times New Roman"/>
          <w:sz w:val="24"/>
          <w:szCs w:val="24"/>
        </w:rPr>
        <w:t>Красот</w:t>
      </w:r>
      <w:r w:rsidRPr="00705801">
        <w:rPr>
          <w:rFonts w:ascii="Times New Roman" w:hAnsi="Times New Roman"/>
          <w:sz w:val="24"/>
          <w:szCs w:val="24"/>
        </w:rPr>
        <w:t>ы Изначально Вышестоящего Отца каждым из нас, преображаемся им.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синтезируясь с Хум Изначальных Владык Кут Хуми Фаинь, стяжаем Синтез Синтезов Теургии каждого Изначально Вышестоящего Отца из нас. И синтезируясь с Изначальными Владыками Кут Хуми Фаинь, стяжаем развёртывание Теургии каждого из нас подготовкой, обучением и реализации её собою Ипостасностью Изначально Вышестоящему Отцу и Изначальным Владыкам Кут Хуми Фаинь каждым из нас и синтезом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синтезируясь с Изначальными Владыками Кут Хуми Фаинь, стяжаем Синтез Синтезов Теургии ИДИВО каждого Изначально Вышестоящего Отца каждому из нас и Синтез Синтезов Теургии ИДИВО Изначально Вышестоящего Отца каждым из нас. И возжигаясь этим, преображаясь этим, входим в явление Теургии ИДИВО каждого из нас и Теургии ИДИВО в целом Изначально Вышестоящего Отца каждым из нас и в синтезе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этим, преображаясь этим, мы синтезируемся с Изначальным Теургом, переходим в зал Ипостаси Основ Изначальный Теург каждым из нас и синтезом нас, развёртываясь пред Изначальным Теургом Ипостасью</w:t>
      </w:r>
      <w:r w:rsidR="00CB57F0" w:rsidRPr="00705801">
        <w:rPr>
          <w:rFonts w:ascii="Times New Roman" w:hAnsi="Times New Roman"/>
          <w:sz w:val="24"/>
          <w:szCs w:val="24"/>
        </w:rPr>
        <w:t xml:space="preserve"> </w:t>
      </w:r>
      <w:r w:rsidRPr="00705801">
        <w:rPr>
          <w:rFonts w:ascii="Times New Roman" w:hAnsi="Times New Roman"/>
          <w:sz w:val="24"/>
          <w:szCs w:val="24"/>
        </w:rPr>
        <w:t>19-го Синтеза в форме. Синтезируемся с Хум Изначального Теурга, стяжаем Теургию Изначально Вышестоящего Отца, прося преобразить каждого из нас и синтез нас на индивидуальную организацию Теургии Изначально Вышестоящего Отца физически собою. Явлением Теурга каждым из нас в выражении Ипостаси Основ Изначального Теурга Изначально Вышестоящего Отца каждым из нас и синтезом нас с обучением, подготовкой, развитием компетенции и перспективами теургичности каждым из нас и синтезом нас. И возжигаясь, преображаемся этим.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явленный. Синтезируемся с Хум Изначально Вышестоящего Отца, стяжаем Синтез Изначально Вышестоящего Отца, прося преобразить каждого из нас и синтез нас всем Синтезом явления данной практики пред Изначально Вышестоящим Отцом физически собою. И синтезируясь с Теургом Изначально Вышестоящего Отца, явлением части Изначально Вышестоящего Отца, стяжаем Теургию, теургичность и Теурга Изначально Вышестоящего Отца Теургом каждого из нас Изначально Вышестоящего Отца явлением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развёртываемся Теургом Изначально Вышестоящего Отца собою в явлении теургичности и Теургии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этим. И мы благодарим Изначально Вышестоящего Отца, благодарим Ипостась Основ Изначального Теурга, благодарим Изначальных Владык Кут Хуми Фаинь.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Возвращаемся в физическое присутствие и эманируем всё стяжённое возожжённое в ИДИВО, в подразделение Иерархии ИДИВО 191</w:t>
      </w:r>
      <w:r w:rsidR="00CB57F0" w:rsidRPr="00705801">
        <w:rPr>
          <w:rFonts w:ascii="Times New Roman" w:hAnsi="Times New Roman"/>
          <w:sz w:val="24"/>
          <w:szCs w:val="24"/>
        </w:rPr>
        <w:t xml:space="preserve"> </w:t>
      </w:r>
      <w:r w:rsidRPr="00705801">
        <w:rPr>
          <w:rFonts w:ascii="Times New Roman" w:hAnsi="Times New Roman"/>
          <w:sz w:val="24"/>
          <w:szCs w:val="24"/>
        </w:rPr>
        <w:t xml:space="preserve">Изначальности Санкт-Петербург, во все подразделения ИДИВО участников данной практики и ИДИВО каждого из нас. А теперь замираем, и почувствуйте себя Теургом, вот той частью, которую мы вчера стяжали. Вам в зале по итогам, Отец объявил: </w:t>
      </w:r>
      <w:r w:rsidRPr="00705801">
        <w:rPr>
          <w:rFonts w:ascii="Times New Roman" w:hAnsi="Times New Roman"/>
          <w:b/>
          <w:sz w:val="24"/>
          <w:szCs w:val="24"/>
        </w:rPr>
        <w:t>вы теперь стали Теургом</w:t>
      </w:r>
      <w:r w:rsidRPr="00705801">
        <w:rPr>
          <w:rFonts w:ascii="Times New Roman" w:hAnsi="Times New Roman"/>
          <w:sz w:val="24"/>
          <w:szCs w:val="24"/>
        </w:rPr>
        <w:t xml:space="preserve">, проживите это, то есть мы стяжали, а теперь стали, то есть </w:t>
      </w:r>
      <w:r w:rsidRPr="00705801">
        <w:rPr>
          <w:rFonts w:ascii="Times New Roman" w:hAnsi="Times New Roman"/>
          <w:b/>
          <w:sz w:val="24"/>
          <w:szCs w:val="24"/>
        </w:rPr>
        <w:t>включились в деятельность Теурга, стали действовать, как Теург</w:t>
      </w:r>
      <w:r w:rsidRPr="00705801">
        <w:rPr>
          <w:rFonts w:ascii="Times New Roman" w:hAnsi="Times New Roman"/>
          <w:sz w:val="24"/>
          <w:szCs w:val="24"/>
        </w:rPr>
        <w:t xml:space="preserve">. В том числе и стяжанием </w:t>
      </w:r>
      <w:r w:rsidR="00EB05B3" w:rsidRPr="00705801">
        <w:rPr>
          <w:rFonts w:ascii="Times New Roman" w:hAnsi="Times New Roman"/>
          <w:sz w:val="24"/>
          <w:szCs w:val="24"/>
        </w:rPr>
        <w:t>Красот</w:t>
      </w:r>
      <w:r w:rsidRPr="00705801">
        <w:rPr>
          <w:rFonts w:ascii="Times New Roman" w:hAnsi="Times New Roman"/>
          <w:sz w:val="24"/>
          <w:szCs w:val="24"/>
        </w:rPr>
        <w:t xml:space="preserve">ы, это было теургическое стяжание. Вот проживите ощущение и состояние Теурга, пока мы недалеко отошли от практики, оно ещё держится в нас из зала Отца. Можно сказать, вспыхните им физически и развернитесь этим.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выходим из практики. Аминь.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bCs/>
          <w:sz w:val="24"/>
          <w:szCs w:val="24"/>
        </w:rPr>
        <w:br w:type="page"/>
      </w:r>
    </w:p>
    <w:p w:rsidR="000A1C84" w:rsidRPr="00705801" w:rsidRDefault="000A1C84" w:rsidP="00347A42">
      <w:pPr>
        <w:pStyle w:val="12"/>
      </w:pPr>
      <w:bookmarkStart w:id="67" w:name="_Toc475738322"/>
      <w:bookmarkStart w:id="68" w:name="_Toc487123755"/>
      <w:r w:rsidRPr="00705801">
        <w:lastRenderedPageBreak/>
        <w:t>2 день 2 часть</w:t>
      </w:r>
      <w:bookmarkEnd w:id="67"/>
      <w:bookmarkEnd w:id="68"/>
    </w:p>
    <w:p w:rsidR="00347A42" w:rsidRPr="00705801" w:rsidRDefault="00347A42" w:rsidP="000A1C84">
      <w:pPr>
        <w:pStyle w:val="ac"/>
        <w:ind w:firstLine="454"/>
        <w:jc w:val="both"/>
        <w:rPr>
          <w:rFonts w:ascii="Times New Roman" w:hAnsi="Times New Roman" w:cs="Times New Roman"/>
          <w:sz w:val="24"/>
          <w:szCs w:val="24"/>
        </w:rPr>
      </w:pP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Я тут с чайком для вашего расслабления </w:t>
      </w:r>
      <w:r w:rsidRPr="00705801">
        <w:rPr>
          <w:rFonts w:ascii="Times New Roman" w:hAnsi="Times New Roman" w:cs="Times New Roman"/>
          <w:i/>
          <w:sz w:val="24"/>
          <w:szCs w:val="24"/>
        </w:rPr>
        <w:t>(</w:t>
      </w:r>
      <w:r w:rsidR="00D92840" w:rsidRPr="00705801">
        <w:rPr>
          <w:rFonts w:ascii="Times New Roman" w:hAnsi="Times New Roman" w:cs="Times New Roman"/>
          <w:i/>
          <w:sz w:val="24"/>
          <w:szCs w:val="24"/>
        </w:rPr>
        <w:t>в</w:t>
      </w:r>
      <w:r w:rsidRPr="00705801">
        <w:rPr>
          <w:rFonts w:ascii="Times New Roman" w:hAnsi="Times New Roman" w:cs="Times New Roman"/>
          <w:i/>
          <w:sz w:val="24"/>
          <w:szCs w:val="24"/>
        </w:rPr>
        <w:t xml:space="preserve"> руках чашка чая)</w:t>
      </w:r>
      <w:r w:rsidR="00D92840" w:rsidRPr="00705801">
        <w:rPr>
          <w:rFonts w:ascii="Times New Roman" w:hAnsi="Times New Roman" w:cs="Times New Roman"/>
          <w:i/>
          <w:sz w:val="24"/>
          <w:szCs w:val="24"/>
        </w:rPr>
        <w:t>.</w:t>
      </w:r>
      <w:r w:rsidRPr="00705801">
        <w:rPr>
          <w:rFonts w:ascii="Times New Roman" w:hAnsi="Times New Roman" w:cs="Times New Roman"/>
          <w:sz w:val="24"/>
          <w:szCs w:val="24"/>
        </w:rPr>
        <w:t xml:space="preserve"> Меня сейчас вот чуть-чуть прикололи, а я вас буду прикалывать. А, причём,</w:t>
      </w:r>
      <w:r w:rsidR="005E3FCE" w:rsidRPr="00705801">
        <w:rPr>
          <w:rFonts w:ascii="Times New Roman" w:hAnsi="Times New Roman" w:cs="Times New Roman"/>
          <w:sz w:val="24"/>
          <w:szCs w:val="24"/>
        </w:rPr>
        <w:t xml:space="preserve"> </w:t>
      </w:r>
      <w:r w:rsidRPr="00705801">
        <w:rPr>
          <w:rFonts w:ascii="Times New Roman" w:hAnsi="Times New Roman" w:cs="Times New Roman"/>
          <w:sz w:val="24"/>
          <w:szCs w:val="24"/>
        </w:rPr>
        <w:t xml:space="preserve">я не знаю, служащий, муж одной из наших служащих, находящейся здесь, спросил: «А у Вас есть билет в Севастополь?» Ну я начинаю прокручивать, вроде билеты у меня есть, но сказали, нет, билет на Съезд в Севастополь. Не, я серьёзно, меня прикололи, а я вас прикалываю. Теургия. Теургия – это приколы, в том числе, нашего городка. Мне дарят билет на Съезд в Севастополь, </w:t>
      </w:r>
      <w:r w:rsidRPr="00705801">
        <w:rPr>
          <w:rFonts w:ascii="Times New Roman" w:hAnsi="Times New Roman" w:cs="Times New Roman"/>
          <w:i/>
          <w:sz w:val="24"/>
          <w:szCs w:val="24"/>
        </w:rPr>
        <w:t>(показывает купюру в 100 рублей)</w:t>
      </w:r>
      <w:r w:rsidRPr="00705801">
        <w:rPr>
          <w:rFonts w:ascii="Times New Roman" w:hAnsi="Times New Roman" w:cs="Times New Roman"/>
          <w:sz w:val="24"/>
          <w:szCs w:val="24"/>
        </w:rPr>
        <w:t>, кто не знает, эта фигура находится в Севастополе, то что. Это Памятник Погибшим Кораблям в Севастополе. Это знаменитая вещь. И написано: билет Банка России Севастополя, билет на Съезд в Севастополь (</w:t>
      </w:r>
      <w:r w:rsidRPr="00705801">
        <w:rPr>
          <w:rFonts w:ascii="Times New Roman" w:hAnsi="Times New Roman" w:cs="Times New Roman"/>
          <w:i/>
          <w:sz w:val="24"/>
          <w:szCs w:val="24"/>
        </w:rPr>
        <w:t>смеётся</w:t>
      </w:r>
      <w:r w:rsidRPr="00705801">
        <w:rPr>
          <w:rFonts w:ascii="Times New Roman" w:hAnsi="Times New Roman" w:cs="Times New Roman"/>
          <w:sz w:val="24"/>
          <w:szCs w:val="24"/>
        </w:rPr>
        <w:t>)! Это ещё по рукам не так далеко пошло. Это только</w:t>
      </w:r>
      <w:r w:rsidR="008B76F3" w:rsidRPr="00705801">
        <w:rPr>
          <w:rFonts w:ascii="Times New Roman" w:hAnsi="Times New Roman" w:cs="Times New Roman"/>
          <w:sz w:val="24"/>
          <w:szCs w:val="24"/>
        </w:rPr>
        <w:t>-</w:t>
      </w:r>
      <w:r w:rsidRPr="00705801">
        <w:rPr>
          <w:rFonts w:ascii="Times New Roman" w:hAnsi="Times New Roman" w:cs="Times New Roman"/>
          <w:sz w:val="24"/>
          <w:szCs w:val="24"/>
        </w:rPr>
        <w:t>только, вот я так понимаю, первые выпуски Банка России. Заметьте, перед Съездом в Севастополе Банк России или юбилейные выпускает</w:t>
      </w:r>
      <w:r w:rsidR="00D92840" w:rsidRPr="00705801">
        <w:rPr>
          <w:rFonts w:ascii="Times New Roman" w:hAnsi="Times New Roman" w:cs="Times New Roman"/>
          <w:sz w:val="24"/>
          <w:szCs w:val="24"/>
        </w:rPr>
        <w:t>,</w:t>
      </w:r>
      <w:r w:rsidRPr="00705801">
        <w:rPr>
          <w:rFonts w:ascii="Times New Roman" w:hAnsi="Times New Roman" w:cs="Times New Roman"/>
          <w:sz w:val="24"/>
          <w:szCs w:val="24"/>
        </w:rPr>
        <w:t xml:space="preserve"> или меняет сторублёвку. Я толком не знаю. </w:t>
      </w:r>
      <w:r w:rsidRPr="00705801">
        <w:rPr>
          <w:rFonts w:ascii="Times New Roman" w:hAnsi="Times New Roman" w:cs="Times New Roman"/>
          <w:i/>
          <w:sz w:val="24"/>
          <w:szCs w:val="24"/>
        </w:rPr>
        <w:t>(Из зала: Олимпиада Сочинская – тоже выпустили)</w:t>
      </w:r>
      <w:r w:rsidRPr="00705801">
        <w:rPr>
          <w:rFonts w:ascii="Times New Roman" w:hAnsi="Times New Roman" w:cs="Times New Roman"/>
          <w:sz w:val="24"/>
          <w:szCs w:val="24"/>
        </w:rPr>
        <w:t xml:space="preserve">. Ну да. Так что Банк России в честь Съезда, сам того не зная, выпустил билет на Съезд в Севастополь. </w:t>
      </w:r>
      <w:r w:rsidRPr="00705801">
        <w:rPr>
          <w:rFonts w:ascii="Times New Roman" w:hAnsi="Times New Roman" w:cs="Times New Roman"/>
          <w:i/>
          <w:sz w:val="24"/>
          <w:szCs w:val="24"/>
        </w:rPr>
        <w:t>(Из зала: Водяные знаки смотрели?)</w:t>
      </w:r>
      <w:r w:rsidRPr="00705801">
        <w:rPr>
          <w:rFonts w:ascii="Times New Roman" w:hAnsi="Times New Roman" w:cs="Times New Roman"/>
          <w:sz w:val="24"/>
          <w:szCs w:val="24"/>
        </w:rPr>
        <w:t xml:space="preserve"> А, водяной знак. Тут ещё водяные знаки. Нет, мне больше интересует 100 единиц за присутствие, всё по правилам. Всё по правилам: ни тыща, ни 500, всё, вот как отлично: 100. Всё.</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То есть все смыслы, вот, смотрите, вот в чём Теургия. Мы с вами эманируем, вот Теургия идёт, другие люди, сами того не подозревая, начинают автоматически складывать Теургию. И мне служащая подносит, ну там видно муж где-то работает, и муж её, прикалываясь, говорит: «На тебе билет в Севастополь». И меня тут прикололи этим. И ещё какой-то водяной знак здесь интересный. </w:t>
      </w:r>
      <w:r w:rsidRPr="00705801">
        <w:rPr>
          <w:rFonts w:ascii="Times New Roman" w:hAnsi="Times New Roman" w:cs="Times New Roman"/>
          <w:i/>
          <w:sz w:val="24"/>
          <w:szCs w:val="24"/>
        </w:rPr>
        <w:t>(Рассматривает купюру)</w:t>
      </w:r>
      <w:r w:rsidRPr="00705801">
        <w:rPr>
          <w:rFonts w:ascii="Times New Roman" w:hAnsi="Times New Roman" w:cs="Times New Roman"/>
          <w:sz w:val="24"/>
          <w:szCs w:val="24"/>
        </w:rPr>
        <w:t xml:space="preserve"> А-а-а! Понятно. О-о-о! </w:t>
      </w:r>
      <w:r w:rsidRPr="00705801">
        <w:rPr>
          <w:rFonts w:ascii="Times New Roman" w:hAnsi="Times New Roman" w:cs="Times New Roman"/>
          <w:i/>
          <w:sz w:val="24"/>
          <w:szCs w:val="24"/>
        </w:rPr>
        <w:t xml:space="preserve">(Смех в зале) </w:t>
      </w:r>
      <w:r w:rsidRPr="00705801">
        <w:rPr>
          <w:rFonts w:ascii="Times New Roman" w:hAnsi="Times New Roman" w:cs="Times New Roman"/>
          <w:sz w:val="24"/>
          <w:szCs w:val="24"/>
        </w:rPr>
        <w:t xml:space="preserve">Там женское лицо. Женское лицо. </w:t>
      </w:r>
      <w:r w:rsidRPr="00705801">
        <w:rPr>
          <w:rFonts w:ascii="Times New Roman" w:hAnsi="Times New Roman" w:cs="Times New Roman"/>
          <w:i/>
          <w:sz w:val="24"/>
          <w:szCs w:val="24"/>
        </w:rPr>
        <w:t xml:space="preserve">(Из зала: </w:t>
      </w:r>
      <w:r w:rsidR="00EB05B3" w:rsidRPr="00705801">
        <w:rPr>
          <w:rFonts w:ascii="Times New Roman" w:hAnsi="Times New Roman" w:cs="Times New Roman"/>
          <w:i/>
          <w:sz w:val="24"/>
          <w:szCs w:val="24"/>
        </w:rPr>
        <w:t>Красот</w:t>
      </w:r>
      <w:r w:rsidRPr="00705801">
        <w:rPr>
          <w:rFonts w:ascii="Times New Roman" w:hAnsi="Times New Roman" w:cs="Times New Roman"/>
          <w:i/>
          <w:sz w:val="24"/>
          <w:szCs w:val="24"/>
        </w:rPr>
        <w:t>а)</w:t>
      </w:r>
      <w:r w:rsidRPr="00705801">
        <w:rPr>
          <w:rFonts w:ascii="Times New Roman" w:hAnsi="Times New Roman" w:cs="Times New Roman"/>
          <w:sz w:val="24"/>
          <w:szCs w:val="24"/>
        </w:rPr>
        <w:t xml:space="preserve"> Екатерины? Женское лицо Екатерины. Класс! А ведь у нас именно Дочь ведёт новую эпоху! Ну я </w:t>
      </w:r>
      <w:r w:rsidR="008B76F3" w:rsidRPr="00705801">
        <w:rPr>
          <w:rFonts w:ascii="Times New Roman" w:hAnsi="Times New Roman" w:cs="Times New Roman"/>
          <w:sz w:val="24"/>
          <w:szCs w:val="24"/>
        </w:rPr>
        <w:t xml:space="preserve">ж </w:t>
      </w:r>
      <w:r w:rsidRPr="00705801">
        <w:rPr>
          <w:rFonts w:ascii="Times New Roman" w:hAnsi="Times New Roman" w:cs="Times New Roman"/>
          <w:sz w:val="24"/>
          <w:szCs w:val="24"/>
        </w:rPr>
        <w:t xml:space="preserve">не умею рассматривать всё это. Ну всё классно! Я могу сказать, что Екатерина – это, так и быть, расскажу секрет, раз такие все тонкости. Это как раз воплощение Афродиты. Екатерина Великая настоящее воплощение настоящей Афродиты, так что вот, </w:t>
      </w:r>
      <w:r w:rsidR="00EB05B3" w:rsidRPr="00705801">
        <w:rPr>
          <w:rFonts w:ascii="Times New Roman" w:hAnsi="Times New Roman" w:cs="Times New Roman"/>
          <w:sz w:val="24"/>
          <w:szCs w:val="24"/>
        </w:rPr>
        <w:t>Красот</w:t>
      </w:r>
      <w:r w:rsidRPr="00705801">
        <w:rPr>
          <w:rFonts w:ascii="Times New Roman" w:hAnsi="Times New Roman" w:cs="Times New Roman"/>
          <w:sz w:val="24"/>
          <w:szCs w:val="24"/>
        </w:rPr>
        <w:t>а.</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Смотрите, как я некоторых ошарашил. Ну так вот, богиня умеет воплощаться в нужные места, чтоб много платьев иметь, менять. Это нормально </w:t>
      </w:r>
      <w:r w:rsidRPr="00705801">
        <w:rPr>
          <w:rFonts w:ascii="Times New Roman" w:hAnsi="Times New Roman" w:cs="Times New Roman"/>
          <w:i/>
          <w:sz w:val="24"/>
          <w:szCs w:val="24"/>
        </w:rPr>
        <w:t>(смеётся)</w:t>
      </w:r>
      <w:r w:rsidRPr="00705801">
        <w:rPr>
          <w:rFonts w:ascii="Times New Roman" w:hAnsi="Times New Roman" w:cs="Times New Roman"/>
          <w:sz w:val="24"/>
          <w:szCs w:val="24"/>
        </w:rPr>
        <w:t>. Э, внимание, я это очень точно знал, потому что мы тут в Санкт</w:t>
      </w:r>
      <w:r w:rsidR="008B76F3" w:rsidRPr="00705801">
        <w:rPr>
          <w:rFonts w:ascii="Times New Roman" w:hAnsi="Times New Roman" w:cs="Times New Roman"/>
          <w:sz w:val="24"/>
          <w:szCs w:val="24"/>
        </w:rPr>
        <w:t>-</w:t>
      </w:r>
      <w:r w:rsidRPr="00705801">
        <w:rPr>
          <w:rFonts w:ascii="Times New Roman" w:hAnsi="Times New Roman" w:cs="Times New Roman"/>
          <w:sz w:val="24"/>
          <w:szCs w:val="24"/>
        </w:rPr>
        <w:t>Петербурге, где товарищ Великая похоронена, когда-то преодолевали эту проблему, Екатерин</w:t>
      </w:r>
      <w:r w:rsidR="008B76F3" w:rsidRPr="00705801">
        <w:rPr>
          <w:rFonts w:ascii="Times New Roman" w:hAnsi="Times New Roman" w:cs="Times New Roman"/>
          <w:sz w:val="24"/>
          <w:szCs w:val="24"/>
        </w:rPr>
        <w:t>ы</w:t>
      </w:r>
      <w:r w:rsidRPr="00705801">
        <w:rPr>
          <w:rFonts w:ascii="Times New Roman" w:hAnsi="Times New Roman" w:cs="Times New Roman"/>
          <w:sz w:val="24"/>
          <w:szCs w:val="24"/>
        </w:rPr>
        <w:t xml:space="preserve"> Велик</w:t>
      </w:r>
      <w:r w:rsidR="008B76F3" w:rsidRPr="00705801">
        <w:rPr>
          <w:rFonts w:ascii="Times New Roman" w:hAnsi="Times New Roman" w:cs="Times New Roman"/>
          <w:sz w:val="24"/>
          <w:szCs w:val="24"/>
        </w:rPr>
        <w:t>ой</w:t>
      </w:r>
      <w:r w:rsidRPr="00705801">
        <w:rPr>
          <w:rFonts w:ascii="Times New Roman" w:hAnsi="Times New Roman" w:cs="Times New Roman"/>
          <w:sz w:val="24"/>
          <w:szCs w:val="24"/>
        </w:rPr>
        <w:t>, то есть там не всё было в плюсе, были и минусы. И там я точно знал, что мы преодолевали и её проблему жизни, и проблему Духа, как Афродиты. Так что у вас в Санкт</w:t>
      </w:r>
      <w:r w:rsidR="008B76F3" w:rsidRPr="00705801">
        <w:rPr>
          <w:rFonts w:ascii="Times New Roman" w:hAnsi="Times New Roman" w:cs="Times New Roman"/>
          <w:sz w:val="24"/>
          <w:szCs w:val="24"/>
        </w:rPr>
        <w:t>-</w:t>
      </w:r>
      <w:r w:rsidRPr="00705801">
        <w:rPr>
          <w:rFonts w:ascii="Times New Roman" w:hAnsi="Times New Roman" w:cs="Times New Roman"/>
          <w:sz w:val="24"/>
          <w:szCs w:val="24"/>
        </w:rPr>
        <w:t>Петербурге мы как раз работали с Афродитой Екатериной Великой над проблемой её преодоления.</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И вот наконец-таки</w:t>
      </w:r>
      <w:r w:rsidR="008B76F3" w:rsidRPr="00705801">
        <w:rPr>
          <w:rFonts w:ascii="Times New Roman" w:hAnsi="Times New Roman" w:cs="Times New Roman"/>
          <w:sz w:val="24"/>
          <w:szCs w:val="24"/>
        </w:rPr>
        <w:t>,</w:t>
      </w:r>
      <w:r w:rsidRPr="00705801">
        <w:rPr>
          <w:rFonts w:ascii="Times New Roman" w:hAnsi="Times New Roman" w:cs="Times New Roman"/>
          <w:sz w:val="24"/>
          <w:szCs w:val="24"/>
        </w:rPr>
        <w:t xml:space="preserve"> через множество лет, Афродита сподобилась </w:t>
      </w:r>
      <w:r w:rsidRPr="00705801">
        <w:rPr>
          <w:rFonts w:ascii="Times New Roman" w:hAnsi="Times New Roman" w:cs="Times New Roman"/>
          <w:i/>
          <w:sz w:val="24"/>
          <w:szCs w:val="24"/>
        </w:rPr>
        <w:t>(смеётся)</w:t>
      </w:r>
      <w:r w:rsidRPr="00705801">
        <w:rPr>
          <w:rFonts w:ascii="Times New Roman" w:hAnsi="Times New Roman" w:cs="Times New Roman"/>
          <w:sz w:val="24"/>
          <w:szCs w:val="24"/>
        </w:rPr>
        <w:t xml:space="preserve"> и прислала мне билет в Севастополь. </w:t>
      </w:r>
      <w:r w:rsidRPr="00705801">
        <w:rPr>
          <w:rFonts w:ascii="Times New Roman" w:hAnsi="Times New Roman" w:cs="Times New Roman"/>
          <w:i/>
          <w:sz w:val="24"/>
          <w:szCs w:val="24"/>
        </w:rPr>
        <w:t>(Смеётся)</w:t>
      </w:r>
      <w:r w:rsidRPr="00705801">
        <w:rPr>
          <w:rFonts w:ascii="Times New Roman" w:hAnsi="Times New Roman" w:cs="Times New Roman"/>
          <w:sz w:val="24"/>
          <w:szCs w:val="24"/>
        </w:rPr>
        <w:t xml:space="preserve"> Вашими руками. </w:t>
      </w:r>
      <w:r w:rsidRPr="00705801">
        <w:rPr>
          <w:rFonts w:ascii="Times New Roman" w:hAnsi="Times New Roman" w:cs="Times New Roman"/>
          <w:i/>
          <w:sz w:val="24"/>
          <w:szCs w:val="24"/>
        </w:rPr>
        <w:t>(Из зала: С Памятником Погибшим Морякам)</w:t>
      </w:r>
      <w:r w:rsidRPr="00705801">
        <w:rPr>
          <w:rFonts w:ascii="Times New Roman" w:hAnsi="Times New Roman" w:cs="Times New Roman"/>
          <w:sz w:val="24"/>
          <w:szCs w:val="24"/>
        </w:rPr>
        <w:t xml:space="preserve">. Да, памятник погибшим морякам. Я ж, чего и это, я ж и прикалываюсь. Но при этом сзади-то у нас Ласточкино Гнездо, для ласточек. Это замок в Севастополе, просто он так называется, ласточки летают. Так что спасибо за билет. Видите, мне, смотрите, сделал хорошую Теургию, и мне на перерыве подарили билет на Съезд. </w:t>
      </w:r>
      <w:r w:rsidRPr="00705801">
        <w:rPr>
          <w:rFonts w:ascii="Times New Roman" w:hAnsi="Times New Roman" w:cs="Times New Roman"/>
          <w:i/>
          <w:sz w:val="24"/>
          <w:szCs w:val="24"/>
        </w:rPr>
        <w:t>(Из зала: Это замок на южном берегу. Ялта.)</w:t>
      </w:r>
      <w:r w:rsidRPr="00705801">
        <w:rPr>
          <w:rFonts w:ascii="Times New Roman" w:hAnsi="Times New Roman" w:cs="Times New Roman"/>
          <w:sz w:val="24"/>
          <w:szCs w:val="24"/>
        </w:rPr>
        <w:t xml:space="preserve"> Я знаю. Вы знаете, я даже в Крыму жил, я вам по секрету скажу, года четыре. Поэтому, да.</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Тут с одной стороны – Севастополь, с другой стороны – Ялта. Ялта относится к Крыму. И это фактически два, два региона в одном банковском билете. Ну как Питер и Ленинградская область, то есть это так. Но есть ещё одна тонкость, с другой стороны Ялта, а Ялта недавно стала новым подразделением Изначально Проявленного Человека ИДИВО. В Распоряжении ещё нет, но вот буквально за прошедшую неделю ей утвердили Столп. То есть у нас теперь в Крыму три подразделения: Крым, Симферополь, с центровкой, это весь Крым, Ялта отдельно, и Севастополь. Так что это банковский билет, прикол: двух подразделений </w:t>
      </w:r>
      <w:r w:rsidRPr="00705801">
        <w:rPr>
          <w:rFonts w:ascii="Times New Roman" w:hAnsi="Times New Roman" w:cs="Times New Roman"/>
          <w:i/>
          <w:sz w:val="24"/>
          <w:szCs w:val="24"/>
        </w:rPr>
        <w:t>(смех в зале)</w:t>
      </w:r>
      <w:r w:rsidRPr="00705801">
        <w:rPr>
          <w:rFonts w:ascii="Times New Roman" w:hAnsi="Times New Roman" w:cs="Times New Roman"/>
          <w:sz w:val="24"/>
          <w:szCs w:val="24"/>
        </w:rPr>
        <w:t xml:space="preserve"> Человека Проявленного, это Ялта, и Севастополь – это ИДИВО Владыки. Очень «сурьёзная» сторублёвка в Российской Федерации вышла. И как раз перед Съездом.</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 xml:space="preserve">И вот все вот такие стыковочки, которые понимают посвящённые, это и есть Теургия. При этом непосвящённые это не понимают, берут 100 рублей, а заряд энергопотенциальный теургически через них </w:t>
      </w:r>
      <w:r w:rsidR="008B76F3" w:rsidRPr="00705801">
        <w:rPr>
          <w:rFonts w:ascii="Times New Roman" w:hAnsi="Times New Roman" w:cs="Times New Roman"/>
          <w:sz w:val="24"/>
          <w:szCs w:val="24"/>
        </w:rPr>
        <w:t xml:space="preserve">– </w:t>
      </w:r>
      <w:r w:rsidRPr="00705801">
        <w:rPr>
          <w:rFonts w:ascii="Times New Roman" w:hAnsi="Times New Roman" w:cs="Times New Roman"/>
          <w:sz w:val="24"/>
          <w:szCs w:val="24"/>
        </w:rPr>
        <w:t>всё равно шарашит. И концентрация Домов даже вот этим взглядом фиксации тоже работает. Увидели? Это очень полезн</w:t>
      </w:r>
      <w:r w:rsidR="008B76F3" w:rsidRPr="00705801">
        <w:rPr>
          <w:rFonts w:ascii="Times New Roman" w:hAnsi="Times New Roman" w:cs="Times New Roman"/>
          <w:sz w:val="24"/>
          <w:szCs w:val="24"/>
        </w:rPr>
        <w:t>ый взгляд</w:t>
      </w:r>
      <w:r w:rsidRPr="00705801">
        <w:rPr>
          <w:rFonts w:ascii="Times New Roman" w:hAnsi="Times New Roman" w:cs="Times New Roman"/>
          <w:sz w:val="24"/>
          <w:szCs w:val="24"/>
        </w:rPr>
        <w:t>.</w:t>
      </w:r>
      <w:r w:rsidR="005E3FCE" w:rsidRPr="00705801">
        <w:rPr>
          <w:rFonts w:ascii="Times New Roman" w:hAnsi="Times New Roman" w:cs="Times New Roman"/>
          <w:sz w:val="24"/>
          <w:szCs w:val="24"/>
        </w:rPr>
        <w:t xml:space="preserve"> Д</w:t>
      </w:r>
      <w:r w:rsidRPr="00705801">
        <w:rPr>
          <w:rFonts w:ascii="Times New Roman" w:hAnsi="Times New Roman" w:cs="Times New Roman"/>
          <w:sz w:val="24"/>
          <w:szCs w:val="24"/>
        </w:rPr>
        <w:t xml:space="preserve">опустим, Красноярск, там тоже наш Дом, вспоминайте, какой? И он на банковском билете тоже выглядит. На каком? Там написано: Красноярск. </w:t>
      </w:r>
      <w:r w:rsidRPr="00705801">
        <w:rPr>
          <w:rFonts w:ascii="Times New Roman" w:hAnsi="Times New Roman" w:cs="Times New Roman"/>
          <w:i/>
          <w:sz w:val="24"/>
          <w:szCs w:val="24"/>
        </w:rPr>
        <w:t>(Из зала: 200 рублей</w:t>
      </w:r>
      <w:r w:rsidR="008B76F3" w:rsidRPr="00705801">
        <w:rPr>
          <w:rFonts w:ascii="Times New Roman" w:hAnsi="Times New Roman" w:cs="Times New Roman"/>
          <w:i/>
          <w:sz w:val="24"/>
          <w:szCs w:val="24"/>
        </w:rPr>
        <w:t>)</w:t>
      </w:r>
      <w:r w:rsidRPr="00705801">
        <w:rPr>
          <w:rFonts w:ascii="Times New Roman" w:hAnsi="Times New Roman" w:cs="Times New Roman"/>
          <w:sz w:val="24"/>
          <w:szCs w:val="24"/>
        </w:rPr>
        <w:t xml:space="preserve">, </w:t>
      </w:r>
      <w:r w:rsidRPr="00705801">
        <w:rPr>
          <w:rFonts w:ascii="Times New Roman" w:hAnsi="Times New Roman" w:cs="Times New Roman"/>
          <w:sz w:val="24"/>
          <w:szCs w:val="24"/>
        </w:rPr>
        <w:lastRenderedPageBreak/>
        <w:t xml:space="preserve">А у нас есть 200 рублей? </w:t>
      </w:r>
      <w:r w:rsidR="008B76F3" w:rsidRPr="00705801">
        <w:rPr>
          <w:rFonts w:ascii="Times New Roman" w:hAnsi="Times New Roman" w:cs="Times New Roman"/>
          <w:i/>
          <w:sz w:val="24"/>
          <w:szCs w:val="24"/>
        </w:rPr>
        <w:t>(</w:t>
      </w:r>
      <w:r w:rsidRPr="00705801">
        <w:rPr>
          <w:rFonts w:ascii="Times New Roman" w:hAnsi="Times New Roman" w:cs="Times New Roman"/>
          <w:i/>
          <w:sz w:val="24"/>
          <w:szCs w:val="24"/>
        </w:rPr>
        <w:t>Десять, десять рублей)</w:t>
      </w:r>
      <w:r w:rsidRPr="00705801">
        <w:rPr>
          <w:rFonts w:ascii="Times New Roman" w:hAnsi="Times New Roman" w:cs="Times New Roman"/>
          <w:sz w:val="24"/>
          <w:szCs w:val="24"/>
        </w:rPr>
        <w:t xml:space="preserve"> Ну это уже ближе, а то я 200 рублей услышал, думаю, вроде не помню. Говорят, будут, да. Когда будут, тогда посмотрим.</w:t>
      </w:r>
    </w:p>
    <w:p w:rsidR="008B76F3"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Ну посмотрите, какие города на каких билетах, вспомните, какие Дома, и когда вы обмениваетесь этими бумажными купюрами, вы фактически ещё и концентрируете определённый энергопотенциал посвящённости сквозь Дома</w:t>
      </w:r>
      <w:r w:rsidR="008B76F3" w:rsidRPr="00705801">
        <w:rPr>
          <w:rFonts w:ascii="Times New Roman" w:hAnsi="Times New Roman" w:cs="Times New Roman"/>
          <w:sz w:val="24"/>
          <w:szCs w:val="24"/>
        </w:rPr>
        <w:t>,</w:t>
      </w:r>
      <w:r w:rsidRPr="00705801">
        <w:rPr>
          <w:rFonts w:ascii="Times New Roman" w:hAnsi="Times New Roman" w:cs="Times New Roman"/>
          <w:sz w:val="24"/>
          <w:szCs w:val="24"/>
        </w:rPr>
        <w:t xml:space="preserve"> и заряженность через эти банковские билеты граждан условиями этих Домов. Ну Красноярск, это вообще-то Конфедерация, кто не знает. Майтрейность. И таким образом в деталях Майтрейя Конфедераци</w:t>
      </w:r>
      <w:r w:rsidR="008B76F3" w:rsidRPr="00705801">
        <w:rPr>
          <w:rFonts w:ascii="Times New Roman" w:hAnsi="Times New Roman" w:cs="Times New Roman"/>
          <w:sz w:val="24"/>
          <w:szCs w:val="24"/>
        </w:rPr>
        <w:t>ей</w:t>
      </w:r>
      <w:r w:rsidRPr="00705801">
        <w:rPr>
          <w:rFonts w:ascii="Times New Roman" w:hAnsi="Times New Roman" w:cs="Times New Roman"/>
          <w:sz w:val="24"/>
          <w:szCs w:val="24"/>
        </w:rPr>
        <w:t xml:space="preserve"> через банковский билет тоже фиксируется гражданам. Помните закон Энергопотенциала? Даже если я не знаю, что эта бумажка, я просто ею что-то покупаю, заряд у меня остаётся. Соответственно, в этот заряд теперь вкладываются и заряды Домов по чуть</w:t>
      </w:r>
      <w:r w:rsidR="008B76F3" w:rsidRPr="00705801">
        <w:rPr>
          <w:rFonts w:ascii="Times New Roman" w:hAnsi="Times New Roman" w:cs="Times New Roman"/>
          <w:sz w:val="24"/>
          <w:szCs w:val="24"/>
        </w:rPr>
        <w:t>-</w:t>
      </w:r>
      <w:r w:rsidRPr="00705801">
        <w:rPr>
          <w:rFonts w:ascii="Times New Roman" w:hAnsi="Times New Roman" w:cs="Times New Roman"/>
          <w:sz w:val="24"/>
          <w:szCs w:val="24"/>
        </w:rPr>
        <w:t xml:space="preserve">чуть. Обратно им не фиксируется, а Майтрейя, допустим, через Красноярск, закладываем. Здесь Владыки соответствующие закладывают через эти Дома. И люди получают не только заряд, а </w:t>
      </w:r>
      <w:r w:rsidRPr="00705801">
        <w:rPr>
          <w:rFonts w:ascii="Times New Roman" w:hAnsi="Times New Roman" w:cs="Times New Roman"/>
          <w:b/>
          <w:sz w:val="24"/>
          <w:szCs w:val="24"/>
        </w:rPr>
        <w:t>заряд Идивности ракурсом соответствующей Части и Дома</w:t>
      </w:r>
      <w:r w:rsidRPr="00705801">
        <w:rPr>
          <w:rFonts w:ascii="Times New Roman" w:hAnsi="Times New Roman" w:cs="Times New Roman"/>
          <w:sz w:val="24"/>
          <w:szCs w:val="24"/>
        </w:rPr>
        <w:t>. Это вам дополнительный взгляд на теургию Энергопотенциала. Увидели? Увидели.</w:t>
      </w:r>
    </w:p>
    <w:p w:rsidR="000A1C84" w:rsidRPr="00705801" w:rsidRDefault="000A1C84"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И, кстати, сама система Энергопотенциала на самом деле является теургией Энергопотенциала, если уйти от слова система. То есть по глубине действия и взаимодействия. Поэтому если нам удастся перейти на теургию Энергопотенциала, – это будет намного полезней. Удастся, вот после того, как мы сейчас синтезтело преодолели и стали Теургом. Из системы Энергопотенциала нам б</w:t>
      </w:r>
      <w:r w:rsidR="00C53FDB" w:rsidRPr="00705801">
        <w:rPr>
          <w:rFonts w:ascii="Times New Roman" w:hAnsi="Times New Roman" w:cs="Times New Roman"/>
          <w:sz w:val="24"/>
          <w:szCs w:val="24"/>
        </w:rPr>
        <w:t>удет полезно вырасти в теургию Э</w:t>
      </w:r>
      <w:r w:rsidRPr="00705801">
        <w:rPr>
          <w:rFonts w:ascii="Times New Roman" w:hAnsi="Times New Roman" w:cs="Times New Roman"/>
          <w:sz w:val="24"/>
          <w:szCs w:val="24"/>
        </w:rPr>
        <w:t>нергопотенциала. Но я не имею в виду только финансовые возможности, я имею в виду конкретно вот энергопотенциальность каждого из нас. Потому что слово система оно уже мелковато для того уровня действия, которым мы с вами занимаемся.</w:t>
      </w:r>
    </w:p>
    <w:p w:rsidR="000A1C84" w:rsidRPr="00705801" w:rsidRDefault="00C53FDB" w:rsidP="000A1C84">
      <w:pPr>
        <w:pStyle w:val="ac"/>
        <w:ind w:firstLine="454"/>
        <w:jc w:val="both"/>
        <w:rPr>
          <w:rFonts w:ascii="Times New Roman" w:hAnsi="Times New Roman" w:cs="Times New Roman"/>
          <w:sz w:val="24"/>
          <w:szCs w:val="24"/>
        </w:rPr>
      </w:pPr>
      <w:r w:rsidRPr="00705801">
        <w:rPr>
          <w:rFonts w:ascii="Times New Roman" w:hAnsi="Times New Roman" w:cs="Times New Roman"/>
          <w:sz w:val="24"/>
          <w:szCs w:val="24"/>
        </w:rPr>
        <w:t>А</w:t>
      </w:r>
      <w:r w:rsidR="000A1C84" w:rsidRPr="00705801">
        <w:rPr>
          <w:rFonts w:ascii="Times New Roman" w:hAnsi="Times New Roman" w:cs="Times New Roman"/>
          <w:sz w:val="24"/>
          <w:szCs w:val="24"/>
        </w:rPr>
        <w:t xml:space="preserve"> теперь мы сейчас готовимся к практике. Я пока тут горло своё смягчу, потому что жестковато после множества теургий вести Синтез, я серьёзно. Поэтому имейте в виду, будете заниматься</w:t>
      </w:r>
      <w:r w:rsidRPr="00705801">
        <w:rPr>
          <w:rFonts w:ascii="Times New Roman" w:hAnsi="Times New Roman" w:cs="Times New Roman"/>
          <w:sz w:val="24"/>
          <w:szCs w:val="24"/>
        </w:rPr>
        <w:t>,</w:t>
      </w:r>
      <w:r w:rsidR="000A1C84" w:rsidRPr="00705801">
        <w:rPr>
          <w:rFonts w:ascii="Times New Roman" w:hAnsi="Times New Roman" w:cs="Times New Roman"/>
          <w:sz w:val="24"/>
          <w:szCs w:val="24"/>
        </w:rPr>
        <w:t xml:space="preserve"> если вот в одной практике стяжаете такое множество теургий – может быть удар по горлу. Поэтому лучше синтез синтезов одной теургии стяжать отдельно. То есть на Синтезе мы ещё можем выдержать с помощью Теурга. </w:t>
      </w:r>
      <w:r w:rsidRPr="00705801">
        <w:rPr>
          <w:rFonts w:ascii="Times New Roman" w:hAnsi="Times New Roman" w:cs="Times New Roman"/>
          <w:sz w:val="24"/>
          <w:szCs w:val="24"/>
        </w:rPr>
        <w:t>П</w:t>
      </w:r>
      <w:r w:rsidR="000A1C84" w:rsidRPr="00705801">
        <w:rPr>
          <w:rFonts w:ascii="Times New Roman" w:hAnsi="Times New Roman" w:cs="Times New Roman"/>
          <w:sz w:val="24"/>
          <w:szCs w:val="24"/>
        </w:rPr>
        <w:t>омните, мы у Владыки стяжали там серию теургий. Очень жёсткое действие идёт на тело. Предупреждаю. Поэтому, если будете сами делать, эту практику надо разложить на энное количество практик. Одна теургия – одна практика. Больше не рекомендую. То есть горло блокируется. То есть, если горло у Служащего Синтеза блокируется, понятно, да, о чём я? На Синтезе с поддержкой Теургии Владыки, то Владыка даже мне одной служащей чай предложил. Я б не догадался. Горячее просто разблокирует и всё. А вы сами проживите вот здесь. Напряг такой стоит. Вот у меня и может, у кого-то из вас. Но вам чай не предлагаю. Вам не вести, вам не говорить, называется. Но вы смягчите Огнём горло, потому что вот здесь у нас после последней практики небольшая блокировка наших состояний, которые мешают развернуть теургичность, и всё.</w:t>
      </w:r>
    </w:p>
    <w:p w:rsidR="00C53FDB" w:rsidRPr="00705801" w:rsidRDefault="00C53FDB" w:rsidP="00C53FDB">
      <w:pPr>
        <w:pStyle w:val="0"/>
      </w:pPr>
      <w:bookmarkStart w:id="69" w:name="_Toc475738323"/>
      <w:bookmarkStart w:id="70" w:name="_Toc487123756"/>
      <w:r w:rsidRPr="00705801">
        <w:t>Формирование картины провидения</w:t>
      </w:r>
      <w:bookmarkEnd w:id="69"/>
      <w:bookmarkEnd w:id="70"/>
    </w:p>
    <w:p w:rsidR="000A1C84" w:rsidRPr="00705801" w:rsidRDefault="000A1C84" w:rsidP="00C53FDB">
      <w:pPr>
        <w:pStyle w:val="ac"/>
        <w:ind w:firstLine="454"/>
        <w:jc w:val="both"/>
        <w:rPr>
          <w:rFonts w:ascii="Times New Roman" w:hAnsi="Times New Roman"/>
          <w:sz w:val="24"/>
          <w:szCs w:val="24"/>
        </w:rPr>
      </w:pPr>
      <w:r w:rsidRPr="00705801">
        <w:rPr>
          <w:rFonts w:ascii="Times New Roman" w:hAnsi="Times New Roman" w:cs="Times New Roman"/>
          <w:sz w:val="24"/>
          <w:szCs w:val="24"/>
        </w:rPr>
        <w:t>Ну и теперь маленький вопрос к вам, пока тут мы перестраиваемся. Мы с вами одну Часть стяжали, Теург, напоминаю, синтезтело, но не стяжали с вами вторую Часть. И мне вторую Часть поставили на следующий уровень фиксации, когда мы (</w:t>
      </w:r>
      <w:r w:rsidRPr="00705801">
        <w:rPr>
          <w:rFonts w:ascii="Times New Roman" w:hAnsi="Times New Roman" w:cs="Times New Roman"/>
          <w:i/>
          <w:sz w:val="24"/>
          <w:szCs w:val="24"/>
        </w:rPr>
        <w:t>ищет, куда положить пакетик</w:t>
      </w:r>
      <w:r w:rsidRPr="00705801">
        <w:rPr>
          <w:rFonts w:ascii="Times New Roman" w:hAnsi="Times New Roman" w:cs="Times New Roman"/>
          <w:sz w:val="24"/>
          <w:szCs w:val="24"/>
        </w:rPr>
        <w:t xml:space="preserve"> </w:t>
      </w:r>
      <w:r w:rsidRPr="00705801">
        <w:rPr>
          <w:rFonts w:ascii="Times New Roman" w:hAnsi="Times New Roman" w:cs="Times New Roman"/>
          <w:i/>
          <w:sz w:val="24"/>
          <w:szCs w:val="24"/>
        </w:rPr>
        <w:t>чая</w:t>
      </w:r>
      <w:r w:rsidRPr="00705801">
        <w:rPr>
          <w:rFonts w:ascii="Times New Roman" w:hAnsi="Times New Roman" w:cs="Times New Roman"/>
          <w:sz w:val="24"/>
          <w:szCs w:val="24"/>
        </w:rPr>
        <w:t>). Сделаем по-другому. (</w:t>
      </w:r>
      <w:r w:rsidRPr="00705801">
        <w:rPr>
          <w:rFonts w:ascii="Times New Roman" w:hAnsi="Times New Roman" w:cs="Times New Roman"/>
          <w:i/>
          <w:sz w:val="24"/>
          <w:szCs w:val="24"/>
        </w:rPr>
        <w:t>Служащая предлагает ёмкость</w:t>
      </w:r>
      <w:r w:rsidRPr="00705801">
        <w:rPr>
          <w:rFonts w:ascii="Times New Roman" w:hAnsi="Times New Roman" w:cs="Times New Roman"/>
          <w:sz w:val="24"/>
          <w:szCs w:val="24"/>
        </w:rPr>
        <w:t xml:space="preserve">) О. Когда мы, а, спасибо! Искал, искал, искал куда. И мы специально оставили 19-ю Часть на конец Синтеза, чтобы </w:t>
      </w:r>
      <w:r w:rsidRPr="00705801">
        <w:rPr>
          <w:rFonts w:ascii="Times New Roman" w:hAnsi="Times New Roman"/>
          <w:sz w:val="24"/>
          <w:szCs w:val="24"/>
        </w:rPr>
        <w:t xml:space="preserve">Теургией накрутить новые наши состояния и ввести это в наше Провидение. Понятно, да, </w:t>
      </w:r>
      <w:r w:rsidR="00C53FDB" w:rsidRPr="00705801">
        <w:rPr>
          <w:rFonts w:ascii="Times New Roman" w:hAnsi="Times New Roman"/>
          <w:sz w:val="24"/>
          <w:szCs w:val="24"/>
        </w:rPr>
        <w:t>то есть,</w:t>
      </w:r>
      <w:r w:rsidRPr="00705801">
        <w:rPr>
          <w:rFonts w:ascii="Times New Roman" w:hAnsi="Times New Roman"/>
          <w:sz w:val="24"/>
          <w:szCs w:val="24"/>
        </w:rPr>
        <w:t xml:space="preserve"> мы пошли от обратного</w:t>
      </w:r>
      <w:r w:rsidR="00C53FDB" w:rsidRPr="00705801">
        <w:rPr>
          <w:rFonts w:ascii="Times New Roman" w:hAnsi="Times New Roman"/>
          <w:sz w:val="24"/>
          <w:szCs w:val="24"/>
        </w:rPr>
        <w:t>,</w:t>
      </w:r>
      <w:r w:rsidRPr="00705801">
        <w:rPr>
          <w:rFonts w:ascii="Times New Roman" w:hAnsi="Times New Roman"/>
          <w:sz w:val="24"/>
          <w:szCs w:val="24"/>
        </w:rPr>
        <w:t xml:space="preserve"> не вначале Провидение, а потом Теурга как обычно, а накрутить теургически вам Основы, ну всё что мы стяжали</w:t>
      </w:r>
      <w:r w:rsidR="00C53FDB" w:rsidRPr="00705801">
        <w:rPr>
          <w:rFonts w:ascii="Times New Roman" w:hAnsi="Times New Roman"/>
          <w:sz w:val="24"/>
          <w:szCs w:val="24"/>
        </w:rPr>
        <w:t>,</w:t>
      </w:r>
      <w:r w:rsidRPr="00705801">
        <w:rPr>
          <w:rFonts w:ascii="Times New Roman" w:hAnsi="Times New Roman"/>
          <w:sz w:val="24"/>
          <w:szCs w:val="24"/>
        </w:rPr>
        <w:t xml:space="preserve"> </w:t>
      </w:r>
      <w:r w:rsidR="00EB05B3" w:rsidRPr="00705801">
        <w:rPr>
          <w:rFonts w:ascii="Times New Roman" w:hAnsi="Times New Roman"/>
          <w:sz w:val="24"/>
          <w:szCs w:val="24"/>
        </w:rPr>
        <w:t>Красот</w:t>
      </w:r>
      <w:r w:rsidRPr="00705801">
        <w:rPr>
          <w:rFonts w:ascii="Times New Roman" w:hAnsi="Times New Roman"/>
          <w:sz w:val="24"/>
          <w:szCs w:val="24"/>
        </w:rPr>
        <w:t xml:space="preserve">у и потом ввести сейчас это в Провидение. </w:t>
      </w:r>
    </w:p>
    <w:p w:rsidR="00C53FDB"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теперь попробуйте наст</w:t>
      </w:r>
      <w:r w:rsidR="00F6291E" w:rsidRPr="00705801">
        <w:rPr>
          <w:rFonts w:ascii="Times New Roman" w:hAnsi="Times New Roman"/>
          <w:sz w:val="24"/>
          <w:szCs w:val="24"/>
        </w:rPr>
        <w:t>р</w:t>
      </w:r>
      <w:r w:rsidRPr="00705801">
        <w:rPr>
          <w:rFonts w:ascii="Times New Roman" w:hAnsi="Times New Roman"/>
          <w:sz w:val="24"/>
          <w:szCs w:val="24"/>
        </w:rPr>
        <w:t>оит</w:t>
      </w:r>
      <w:r w:rsidR="00E0638F" w:rsidRPr="00705801">
        <w:rPr>
          <w:rFonts w:ascii="Times New Roman" w:hAnsi="Times New Roman"/>
          <w:sz w:val="24"/>
          <w:szCs w:val="24"/>
        </w:rPr>
        <w:t>ь</w:t>
      </w:r>
      <w:r w:rsidRPr="00705801">
        <w:rPr>
          <w:rFonts w:ascii="Times New Roman" w:hAnsi="Times New Roman"/>
          <w:sz w:val="24"/>
          <w:szCs w:val="24"/>
        </w:rPr>
        <w:t xml:space="preserve">ся, что </w:t>
      </w:r>
      <w:r w:rsidRPr="00705801">
        <w:rPr>
          <w:rFonts w:ascii="Times New Roman" w:hAnsi="Times New Roman"/>
          <w:b/>
          <w:sz w:val="24"/>
          <w:szCs w:val="24"/>
        </w:rPr>
        <w:t>все часы Синтеза и ночной подготовки вам меняли Провидение лично</w:t>
      </w:r>
      <w:r w:rsidRPr="00705801">
        <w:rPr>
          <w:rFonts w:ascii="Times New Roman" w:hAnsi="Times New Roman"/>
          <w:sz w:val="24"/>
          <w:szCs w:val="24"/>
        </w:rPr>
        <w:t>, чтобы сейчас его стяжать и попробуйте увидеть до практики картину Провидения каждого из вас. Провидение, помните мы вчера говорили о картине теургии, вот там этот эффект начал вообще активно действовать, когда старая картина плавится, точнее перестала действовать, а в новую вы ещё не вошли. Я не шучу, когда старая картина плавится. Я специально вам предлагаю это п</w:t>
      </w:r>
      <w:r w:rsidR="00C53FDB" w:rsidRPr="00705801">
        <w:rPr>
          <w:rFonts w:ascii="Times New Roman" w:hAnsi="Times New Roman"/>
          <w:sz w:val="24"/>
          <w:szCs w:val="24"/>
        </w:rPr>
        <w:t>р</w:t>
      </w:r>
      <w:r w:rsidRPr="00705801">
        <w:rPr>
          <w:rFonts w:ascii="Times New Roman" w:hAnsi="Times New Roman"/>
          <w:sz w:val="24"/>
          <w:szCs w:val="24"/>
        </w:rPr>
        <w:t xml:space="preserve">ожить, потому что на Синтезе мы никогда это не делали, а по жизни вот, по жизни ты идёшь ты </w:t>
      </w:r>
      <w:r w:rsidRPr="00705801">
        <w:rPr>
          <w:rFonts w:ascii="Times New Roman" w:hAnsi="Times New Roman"/>
          <w:b/>
          <w:sz w:val="24"/>
          <w:szCs w:val="24"/>
        </w:rPr>
        <w:t>включаешься в какую-то новую сложную ситуацию</w:t>
      </w:r>
      <w:r w:rsidR="00C53FDB" w:rsidRPr="00705801">
        <w:rPr>
          <w:rFonts w:ascii="Times New Roman" w:hAnsi="Times New Roman"/>
          <w:b/>
          <w:sz w:val="24"/>
          <w:szCs w:val="24"/>
        </w:rPr>
        <w:t>,</w:t>
      </w:r>
      <w:r w:rsidRPr="00705801">
        <w:rPr>
          <w:rFonts w:ascii="Times New Roman" w:hAnsi="Times New Roman"/>
          <w:sz w:val="24"/>
          <w:szCs w:val="24"/>
        </w:rPr>
        <w:t xml:space="preserve"> тебе не характерную</w:t>
      </w:r>
      <w:r w:rsidR="00C53FDB" w:rsidRPr="00705801">
        <w:rPr>
          <w:rFonts w:ascii="Times New Roman" w:hAnsi="Times New Roman"/>
          <w:sz w:val="24"/>
          <w:szCs w:val="24"/>
        </w:rPr>
        <w:t>,</w:t>
      </w:r>
      <w:r w:rsidRPr="00705801">
        <w:rPr>
          <w:rFonts w:ascii="Times New Roman" w:hAnsi="Times New Roman"/>
          <w:sz w:val="24"/>
          <w:szCs w:val="24"/>
        </w:rPr>
        <w:t xml:space="preserve"> </w:t>
      </w:r>
      <w:r w:rsidRPr="00705801">
        <w:rPr>
          <w:rFonts w:ascii="Times New Roman" w:hAnsi="Times New Roman"/>
          <w:b/>
          <w:sz w:val="24"/>
          <w:szCs w:val="24"/>
        </w:rPr>
        <w:t>в этот момент старая картина плавится, а новая входит</w:t>
      </w:r>
      <w:r w:rsidRPr="00705801">
        <w:rPr>
          <w:rFonts w:ascii="Times New Roman" w:hAnsi="Times New Roman"/>
          <w:sz w:val="24"/>
          <w:szCs w:val="24"/>
        </w:rPr>
        <w:t>.</w:t>
      </w:r>
    </w:p>
    <w:p w:rsidR="000A1C84" w:rsidRPr="00705801" w:rsidRDefault="00C53FDB"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w:t>
      </w:r>
      <w:r w:rsidR="000A1C84" w:rsidRPr="00705801">
        <w:rPr>
          <w:rFonts w:ascii="Times New Roman" w:hAnsi="Times New Roman"/>
          <w:sz w:val="24"/>
          <w:szCs w:val="24"/>
        </w:rPr>
        <w:t>от здесь есть хитрая вещь, если ты вдруг неустойчив или сложно входишь в новую картину</w:t>
      </w:r>
      <w:r w:rsidRPr="00705801">
        <w:rPr>
          <w:rFonts w:ascii="Times New Roman" w:hAnsi="Times New Roman"/>
          <w:sz w:val="24"/>
          <w:szCs w:val="24"/>
        </w:rPr>
        <w:t>,</w:t>
      </w:r>
      <w:r w:rsidR="000A1C84" w:rsidRPr="00705801">
        <w:rPr>
          <w:rFonts w:ascii="Times New Roman" w:hAnsi="Times New Roman"/>
          <w:sz w:val="24"/>
          <w:szCs w:val="24"/>
        </w:rPr>
        <w:t xml:space="preserve"> из тебя могут полезть любые реакции. </w:t>
      </w:r>
      <w:r w:rsidRPr="00705801">
        <w:rPr>
          <w:rFonts w:ascii="Times New Roman" w:hAnsi="Times New Roman"/>
          <w:sz w:val="24"/>
          <w:szCs w:val="24"/>
        </w:rPr>
        <w:t>Д</w:t>
      </w:r>
      <w:r w:rsidR="000A1C84" w:rsidRPr="00705801">
        <w:rPr>
          <w:rFonts w:ascii="Times New Roman" w:hAnsi="Times New Roman"/>
          <w:sz w:val="24"/>
          <w:szCs w:val="24"/>
        </w:rPr>
        <w:t>опустим, если ты на машине</w:t>
      </w:r>
      <w:r w:rsidRPr="00705801">
        <w:rPr>
          <w:rFonts w:ascii="Times New Roman" w:hAnsi="Times New Roman"/>
          <w:sz w:val="24"/>
          <w:szCs w:val="24"/>
        </w:rPr>
        <w:t>,</w:t>
      </w:r>
      <w:r w:rsidR="000A1C84" w:rsidRPr="00705801">
        <w:rPr>
          <w:rFonts w:ascii="Times New Roman" w:hAnsi="Times New Roman"/>
          <w:sz w:val="24"/>
          <w:szCs w:val="24"/>
        </w:rPr>
        <w:t xml:space="preserve"> ты можешь устроить аварию</w:t>
      </w:r>
      <w:r w:rsidRPr="00705801">
        <w:rPr>
          <w:rFonts w:ascii="Times New Roman" w:hAnsi="Times New Roman"/>
          <w:sz w:val="24"/>
          <w:szCs w:val="24"/>
        </w:rPr>
        <w:t>,</w:t>
      </w:r>
      <w:r w:rsidR="000A1C84" w:rsidRPr="00705801">
        <w:rPr>
          <w:rFonts w:ascii="Times New Roman" w:hAnsi="Times New Roman"/>
          <w:sz w:val="24"/>
          <w:szCs w:val="24"/>
        </w:rPr>
        <w:t xml:space="preserve"> пусть не большую, но неприятн</w:t>
      </w:r>
      <w:r w:rsidRPr="00705801">
        <w:rPr>
          <w:rFonts w:ascii="Times New Roman" w:hAnsi="Times New Roman"/>
          <w:sz w:val="24"/>
          <w:szCs w:val="24"/>
        </w:rPr>
        <w:t>ую,</w:t>
      </w:r>
      <w:r w:rsidR="000A1C84" w:rsidRPr="00705801">
        <w:rPr>
          <w:rFonts w:ascii="Times New Roman" w:hAnsi="Times New Roman"/>
          <w:sz w:val="24"/>
          <w:szCs w:val="24"/>
        </w:rPr>
        <w:t xml:space="preserve"> именно потому, что ты не можешь встроит</w:t>
      </w:r>
      <w:r w:rsidRPr="00705801">
        <w:rPr>
          <w:rFonts w:ascii="Times New Roman" w:hAnsi="Times New Roman"/>
          <w:sz w:val="24"/>
          <w:szCs w:val="24"/>
        </w:rPr>
        <w:t>ь</w:t>
      </w:r>
      <w:r w:rsidR="000A1C84" w:rsidRPr="00705801">
        <w:rPr>
          <w:rFonts w:ascii="Times New Roman" w:hAnsi="Times New Roman"/>
          <w:sz w:val="24"/>
          <w:szCs w:val="24"/>
        </w:rPr>
        <w:t xml:space="preserve">ся в новую картину </w:t>
      </w:r>
      <w:r w:rsidR="000A1C84" w:rsidRPr="00705801">
        <w:rPr>
          <w:rFonts w:ascii="Times New Roman" w:hAnsi="Times New Roman"/>
          <w:sz w:val="24"/>
          <w:szCs w:val="24"/>
        </w:rPr>
        <w:lastRenderedPageBreak/>
        <w:t>Провидения. Или у нас был вариант, когда человек чуть сам под электричку не пошёл</w:t>
      </w:r>
      <w:r w:rsidRPr="00705801">
        <w:rPr>
          <w:rFonts w:ascii="Times New Roman" w:hAnsi="Times New Roman"/>
          <w:sz w:val="24"/>
          <w:szCs w:val="24"/>
        </w:rPr>
        <w:t>. Н</w:t>
      </w:r>
      <w:r w:rsidR="000A1C84" w:rsidRPr="00705801">
        <w:rPr>
          <w:rFonts w:ascii="Times New Roman" w:hAnsi="Times New Roman"/>
          <w:sz w:val="24"/>
          <w:szCs w:val="24"/>
        </w:rPr>
        <w:t>е</w:t>
      </w:r>
      <w:r w:rsidRPr="00705801">
        <w:rPr>
          <w:rFonts w:ascii="Times New Roman" w:hAnsi="Times New Roman"/>
          <w:sz w:val="24"/>
          <w:szCs w:val="24"/>
        </w:rPr>
        <w:t>-не,</w:t>
      </w:r>
      <w:r w:rsidR="000A1C84" w:rsidRPr="00705801">
        <w:rPr>
          <w:rFonts w:ascii="Times New Roman" w:hAnsi="Times New Roman"/>
          <w:sz w:val="24"/>
          <w:szCs w:val="24"/>
        </w:rPr>
        <w:t xml:space="preserve"> он стоял</w:t>
      </w:r>
      <w:r w:rsidRPr="00705801">
        <w:rPr>
          <w:rFonts w:ascii="Times New Roman" w:hAnsi="Times New Roman"/>
          <w:sz w:val="24"/>
          <w:szCs w:val="24"/>
        </w:rPr>
        <w:t>,</w:t>
      </w:r>
      <w:r w:rsidR="000A1C84" w:rsidRPr="00705801">
        <w:rPr>
          <w:rFonts w:ascii="Times New Roman" w:hAnsi="Times New Roman"/>
          <w:sz w:val="24"/>
          <w:szCs w:val="24"/>
        </w:rPr>
        <w:t xml:space="preserve"> она мимо ехала</w:t>
      </w:r>
      <w:r w:rsidRPr="00705801">
        <w:rPr>
          <w:rFonts w:ascii="Times New Roman" w:hAnsi="Times New Roman"/>
          <w:sz w:val="24"/>
          <w:szCs w:val="24"/>
        </w:rPr>
        <w:t>,</w:t>
      </w:r>
      <w:r w:rsidR="000A1C84" w:rsidRPr="00705801">
        <w:rPr>
          <w:rFonts w:ascii="Times New Roman" w:hAnsi="Times New Roman"/>
          <w:sz w:val="24"/>
          <w:szCs w:val="24"/>
        </w:rPr>
        <w:t xml:space="preserve"> его начало клонить прямо на неё, затягивать на электричку ветром – так это стоять, а человек даже не понимает, что происходит, </w:t>
      </w:r>
      <w:r w:rsidRPr="00705801">
        <w:rPr>
          <w:rFonts w:ascii="Times New Roman" w:hAnsi="Times New Roman"/>
          <w:sz w:val="24"/>
          <w:szCs w:val="24"/>
        </w:rPr>
        <w:t>то есть,</w:t>
      </w:r>
      <w:r w:rsidR="000A1C84" w:rsidRPr="00705801">
        <w:rPr>
          <w:rFonts w:ascii="Times New Roman" w:hAnsi="Times New Roman"/>
          <w:sz w:val="24"/>
          <w:szCs w:val="24"/>
        </w:rPr>
        <w:t xml:space="preserve"> в новую картину не может выйти</w:t>
      </w:r>
      <w:r w:rsidRPr="00705801">
        <w:rPr>
          <w:rFonts w:ascii="Times New Roman" w:hAnsi="Times New Roman"/>
          <w:sz w:val="24"/>
          <w:szCs w:val="24"/>
        </w:rPr>
        <w:t>. И</w:t>
      </w:r>
      <w:r w:rsidR="000A1C84" w:rsidRPr="00705801">
        <w:rPr>
          <w:rFonts w:ascii="Times New Roman" w:hAnsi="Times New Roman"/>
          <w:sz w:val="24"/>
          <w:szCs w:val="24"/>
        </w:rPr>
        <w:t xml:space="preserve"> очень часто, вот сейчас без обид</w:t>
      </w:r>
      <w:r w:rsidRPr="00705801">
        <w:rPr>
          <w:rFonts w:ascii="Times New Roman" w:hAnsi="Times New Roman"/>
          <w:sz w:val="24"/>
          <w:szCs w:val="24"/>
        </w:rPr>
        <w:t>,</w:t>
      </w:r>
      <w:r w:rsidR="000A1C84" w:rsidRPr="00705801">
        <w:rPr>
          <w:rFonts w:ascii="Times New Roman" w:hAnsi="Times New Roman"/>
          <w:sz w:val="24"/>
          <w:szCs w:val="24"/>
        </w:rPr>
        <w:t xml:space="preserve"> хоть страшную вещь скажу – смерть человека наступает при сменах картин Провидения, когда старая закончилась, а в новую войти не смог, ну это как с электричкой</w:t>
      </w:r>
      <w:r w:rsidRPr="00705801">
        <w:rPr>
          <w:rFonts w:ascii="Times New Roman" w:hAnsi="Times New Roman"/>
          <w:sz w:val="24"/>
          <w:szCs w:val="24"/>
        </w:rPr>
        <w:t>. Б</w:t>
      </w:r>
      <w:r w:rsidR="000A1C84" w:rsidRPr="00705801">
        <w:rPr>
          <w:rFonts w:ascii="Times New Roman" w:hAnsi="Times New Roman"/>
          <w:sz w:val="24"/>
          <w:szCs w:val="24"/>
        </w:rPr>
        <w:t xml:space="preserve">лаго мы рядом были за шею взяли и </w:t>
      </w:r>
      <w:r w:rsidR="000A1C84" w:rsidRPr="00705801">
        <w:rPr>
          <w:rFonts w:ascii="Times New Roman" w:hAnsi="Times New Roman"/>
          <w:i/>
          <w:sz w:val="24"/>
          <w:szCs w:val="24"/>
        </w:rPr>
        <w:t>поменяли картину</w:t>
      </w:r>
      <w:r w:rsidR="000A1C84" w:rsidRPr="00705801">
        <w:rPr>
          <w:rFonts w:ascii="Times New Roman" w:hAnsi="Times New Roman"/>
          <w:sz w:val="24"/>
          <w:szCs w:val="24"/>
        </w:rPr>
        <w:t>. Я без шуток</w:t>
      </w:r>
      <w:r w:rsidRPr="00705801">
        <w:rPr>
          <w:rFonts w:ascii="Times New Roman" w:hAnsi="Times New Roman"/>
          <w:sz w:val="24"/>
          <w:szCs w:val="24"/>
        </w:rPr>
        <w:t>,</w:t>
      </w:r>
      <w:r w:rsidR="000A1C84" w:rsidRPr="00705801">
        <w:rPr>
          <w:rFonts w:ascii="Times New Roman" w:hAnsi="Times New Roman"/>
          <w:sz w:val="24"/>
          <w:szCs w:val="24"/>
        </w:rPr>
        <w:t xml:space="preserve"> я много раз участвовал, когда человек был на грани и пинком мы его оттуда выводили</w:t>
      </w:r>
      <w:r w:rsidRPr="00705801">
        <w:rPr>
          <w:rFonts w:ascii="Times New Roman" w:hAnsi="Times New Roman"/>
          <w:sz w:val="24"/>
          <w:szCs w:val="24"/>
        </w:rPr>
        <w:t>,</w:t>
      </w:r>
      <w:r w:rsidR="000A1C84" w:rsidRPr="00705801">
        <w:rPr>
          <w:rFonts w:ascii="Times New Roman" w:hAnsi="Times New Roman"/>
          <w:sz w:val="24"/>
          <w:szCs w:val="24"/>
        </w:rPr>
        <w:t xml:space="preserve"> и пинок лучше всего делать провидчески, </w:t>
      </w:r>
      <w:r w:rsidRPr="00705801">
        <w:rPr>
          <w:rFonts w:ascii="Times New Roman" w:hAnsi="Times New Roman"/>
          <w:sz w:val="24"/>
          <w:szCs w:val="24"/>
        </w:rPr>
        <w:t>то есть,</w:t>
      </w:r>
      <w:r w:rsidR="000A1C84" w:rsidRPr="00705801">
        <w:rPr>
          <w:rFonts w:ascii="Times New Roman" w:hAnsi="Times New Roman"/>
          <w:sz w:val="24"/>
          <w:szCs w:val="24"/>
        </w:rPr>
        <w:t xml:space="preserve"> как только новая картина вошла</w:t>
      </w:r>
      <w:r w:rsidRPr="00705801">
        <w:rPr>
          <w:rFonts w:ascii="Times New Roman" w:hAnsi="Times New Roman"/>
          <w:sz w:val="24"/>
          <w:szCs w:val="24"/>
        </w:rPr>
        <w:t>,</w:t>
      </w:r>
      <w:r w:rsidR="000A1C84" w:rsidRPr="00705801">
        <w:rPr>
          <w:rFonts w:ascii="Times New Roman" w:hAnsi="Times New Roman"/>
          <w:sz w:val="24"/>
          <w:szCs w:val="24"/>
        </w:rPr>
        <w:t xml:space="preserve"> пока он её не завершит</w:t>
      </w:r>
      <w:r w:rsidRPr="00705801">
        <w:rPr>
          <w:rFonts w:ascii="Times New Roman" w:hAnsi="Times New Roman"/>
          <w:sz w:val="24"/>
          <w:szCs w:val="24"/>
        </w:rPr>
        <w:t>,</w:t>
      </w:r>
      <w:r w:rsidR="000A1C84" w:rsidRPr="00705801">
        <w:rPr>
          <w:rFonts w:ascii="Times New Roman" w:hAnsi="Times New Roman"/>
          <w:sz w:val="24"/>
          <w:szCs w:val="24"/>
        </w:rPr>
        <w:t xml:space="preserve"> умирать сложновато, </w:t>
      </w:r>
      <w:r w:rsidRPr="00705801">
        <w:rPr>
          <w:rFonts w:ascii="Times New Roman" w:hAnsi="Times New Roman"/>
          <w:sz w:val="24"/>
          <w:szCs w:val="24"/>
        </w:rPr>
        <w:t>то есть,</w:t>
      </w:r>
      <w:r w:rsidR="000A1C84" w:rsidRPr="00705801">
        <w:rPr>
          <w:rFonts w:ascii="Times New Roman" w:hAnsi="Times New Roman"/>
          <w:sz w:val="24"/>
          <w:szCs w:val="24"/>
        </w:rPr>
        <w:t xml:space="preserve"> никто тебя не заберёт к Отцу</w:t>
      </w:r>
      <w:r w:rsidRPr="00705801">
        <w:rPr>
          <w:rFonts w:ascii="Times New Roman" w:hAnsi="Times New Roman"/>
          <w:sz w:val="24"/>
          <w:szCs w:val="24"/>
        </w:rPr>
        <w:t>. Н</w:t>
      </w:r>
      <w:r w:rsidR="000A1C84" w:rsidRPr="00705801">
        <w:rPr>
          <w:rFonts w:ascii="Times New Roman" w:hAnsi="Times New Roman"/>
          <w:sz w:val="24"/>
          <w:szCs w:val="24"/>
        </w:rPr>
        <w:t>у</w:t>
      </w:r>
      <w:r w:rsidRPr="00705801">
        <w:rPr>
          <w:rFonts w:ascii="Times New Roman" w:hAnsi="Times New Roman"/>
          <w:sz w:val="24"/>
          <w:szCs w:val="24"/>
        </w:rPr>
        <w:t>,</w:t>
      </w:r>
      <w:r w:rsidR="000A1C84" w:rsidRPr="00705801">
        <w:rPr>
          <w:rFonts w:ascii="Times New Roman" w:hAnsi="Times New Roman"/>
          <w:sz w:val="24"/>
          <w:szCs w:val="24"/>
        </w:rPr>
        <w:t xml:space="preserve"> если Отцу надо</w:t>
      </w:r>
      <w:r w:rsidRPr="00705801">
        <w:rPr>
          <w:rFonts w:ascii="Times New Roman" w:hAnsi="Times New Roman"/>
          <w:sz w:val="24"/>
          <w:szCs w:val="24"/>
        </w:rPr>
        <w:t>,</w:t>
      </w:r>
      <w:r w:rsidR="000A1C84" w:rsidRPr="00705801">
        <w:rPr>
          <w:rFonts w:ascii="Times New Roman" w:hAnsi="Times New Roman"/>
          <w:sz w:val="24"/>
          <w:szCs w:val="24"/>
        </w:rPr>
        <w:t xml:space="preserve"> заберут так, что ты не успеешь осознать, что картина закончилась, поэтому вы не напрягайтесь. Но мы как служащие можем заранее ловить, что картина заканчивается</w:t>
      </w:r>
      <w:r w:rsidRPr="00705801">
        <w:rPr>
          <w:rFonts w:ascii="Times New Roman" w:hAnsi="Times New Roman"/>
          <w:sz w:val="24"/>
          <w:szCs w:val="24"/>
        </w:rPr>
        <w:t xml:space="preserve"> и</w:t>
      </w:r>
      <w:r w:rsidR="000A1C84" w:rsidRPr="00705801">
        <w:rPr>
          <w:rFonts w:ascii="Times New Roman" w:hAnsi="Times New Roman"/>
          <w:sz w:val="24"/>
          <w:szCs w:val="24"/>
        </w:rPr>
        <w:t xml:space="preserve"> надо её менять – провидчес</w:t>
      </w:r>
      <w:r w:rsidRPr="00705801">
        <w:rPr>
          <w:rFonts w:ascii="Times New Roman" w:hAnsi="Times New Roman"/>
          <w:sz w:val="24"/>
          <w:szCs w:val="24"/>
        </w:rPr>
        <w:t>кая. С</w:t>
      </w:r>
      <w:r w:rsidR="000A1C84" w:rsidRPr="00705801">
        <w:rPr>
          <w:rFonts w:ascii="Times New Roman" w:hAnsi="Times New Roman"/>
          <w:sz w:val="24"/>
          <w:szCs w:val="24"/>
        </w:rPr>
        <w:t>итуацию уловили</w:t>
      </w:r>
      <w:r w:rsidRPr="00705801">
        <w:rPr>
          <w:rFonts w:ascii="Times New Roman" w:hAnsi="Times New Roman"/>
          <w:sz w:val="24"/>
          <w:szCs w:val="24"/>
        </w:rPr>
        <w:t>?</w:t>
      </w:r>
      <w:r w:rsidR="000A1C84"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Вот у вас </w:t>
      </w:r>
      <w:r w:rsidRPr="00705801">
        <w:rPr>
          <w:rFonts w:ascii="Times New Roman" w:hAnsi="Times New Roman"/>
          <w:b/>
          <w:sz w:val="24"/>
          <w:szCs w:val="24"/>
        </w:rPr>
        <w:t>сейчас после массы Теургий окончательно поплавилась старая картина</w:t>
      </w:r>
      <w:r w:rsidRPr="00705801">
        <w:rPr>
          <w:rFonts w:ascii="Times New Roman" w:hAnsi="Times New Roman"/>
          <w:sz w:val="24"/>
          <w:szCs w:val="24"/>
        </w:rPr>
        <w:t xml:space="preserve"> и вы сейчас все как раз в том самом состоянии, когда вы ещё живы, но ещё не мертвы </w:t>
      </w:r>
      <w:r w:rsidRPr="00705801">
        <w:rPr>
          <w:rFonts w:ascii="Times New Roman" w:hAnsi="Times New Roman"/>
          <w:i/>
          <w:sz w:val="24"/>
          <w:szCs w:val="24"/>
        </w:rPr>
        <w:t>(в зале легкий смех)</w:t>
      </w:r>
      <w:r w:rsidRPr="00705801">
        <w:rPr>
          <w:rFonts w:ascii="Times New Roman" w:hAnsi="Times New Roman"/>
          <w:sz w:val="24"/>
          <w:szCs w:val="24"/>
        </w:rPr>
        <w:t>, ну ж я сказал</w:t>
      </w:r>
      <w:r w:rsidR="00A07944" w:rsidRPr="00705801">
        <w:rPr>
          <w:rFonts w:ascii="Times New Roman" w:hAnsi="Times New Roman"/>
          <w:sz w:val="24"/>
          <w:szCs w:val="24"/>
        </w:rPr>
        <w:t>,</w:t>
      </w:r>
      <w:r w:rsidRPr="00705801">
        <w:rPr>
          <w:rFonts w:ascii="Times New Roman" w:hAnsi="Times New Roman"/>
          <w:sz w:val="24"/>
          <w:szCs w:val="24"/>
        </w:rPr>
        <w:t xml:space="preserve"> я пошучу, что</w:t>
      </w:r>
      <w:r w:rsidR="00A07944" w:rsidRPr="00705801">
        <w:rPr>
          <w:rFonts w:ascii="Times New Roman" w:hAnsi="Times New Roman"/>
          <w:sz w:val="24"/>
          <w:szCs w:val="24"/>
        </w:rPr>
        <w:t>б</w:t>
      </w:r>
      <w:r w:rsidRPr="00705801">
        <w:rPr>
          <w:rFonts w:ascii="Times New Roman" w:hAnsi="Times New Roman"/>
          <w:sz w:val="24"/>
          <w:szCs w:val="24"/>
        </w:rPr>
        <w:t xml:space="preserve"> вы прожили это. Это в том числе преодоление страха смерти </w:t>
      </w:r>
      <w:r w:rsidRPr="00705801">
        <w:rPr>
          <w:rFonts w:ascii="Times New Roman" w:hAnsi="Times New Roman"/>
          <w:b/>
          <w:i/>
          <w:sz w:val="24"/>
          <w:szCs w:val="24"/>
        </w:rPr>
        <w:t xml:space="preserve">провидчески </w:t>
      </w:r>
      <w:r w:rsidRPr="00705801">
        <w:rPr>
          <w:rFonts w:ascii="Times New Roman" w:hAnsi="Times New Roman"/>
          <w:sz w:val="24"/>
          <w:szCs w:val="24"/>
        </w:rPr>
        <w:t xml:space="preserve">идёт. </w:t>
      </w:r>
      <w:r w:rsidR="00A07944" w:rsidRPr="00705801">
        <w:rPr>
          <w:rFonts w:ascii="Times New Roman" w:hAnsi="Times New Roman"/>
          <w:sz w:val="24"/>
          <w:szCs w:val="24"/>
        </w:rPr>
        <w:t>В</w:t>
      </w:r>
      <w:r w:rsidRPr="00705801">
        <w:rPr>
          <w:rFonts w:ascii="Times New Roman" w:hAnsi="Times New Roman"/>
          <w:sz w:val="24"/>
          <w:szCs w:val="24"/>
        </w:rPr>
        <w:t>от вы сейчас посмотрели</w:t>
      </w:r>
      <w:r w:rsidR="00A07944" w:rsidRPr="00705801">
        <w:rPr>
          <w:rFonts w:ascii="Times New Roman" w:hAnsi="Times New Roman"/>
          <w:sz w:val="24"/>
          <w:szCs w:val="24"/>
        </w:rPr>
        <w:t>:</w:t>
      </w:r>
      <w:r w:rsidRPr="00705801">
        <w:rPr>
          <w:rFonts w:ascii="Times New Roman" w:hAnsi="Times New Roman"/>
          <w:sz w:val="24"/>
          <w:szCs w:val="24"/>
        </w:rPr>
        <w:t xml:space="preserve"> картина плавится</w:t>
      </w:r>
      <w:r w:rsidR="00A07944" w:rsidRPr="00705801">
        <w:rPr>
          <w:rFonts w:ascii="Times New Roman" w:hAnsi="Times New Roman"/>
          <w:sz w:val="24"/>
          <w:szCs w:val="24"/>
        </w:rPr>
        <w:t>. Н</w:t>
      </w:r>
      <w:r w:rsidRPr="00705801">
        <w:rPr>
          <w:rFonts w:ascii="Times New Roman" w:hAnsi="Times New Roman"/>
          <w:sz w:val="24"/>
          <w:szCs w:val="24"/>
        </w:rPr>
        <w:t>овая не будет рождаться</w:t>
      </w:r>
      <w:r w:rsidR="00A07944" w:rsidRPr="00705801">
        <w:rPr>
          <w:rFonts w:ascii="Times New Roman" w:hAnsi="Times New Roman"/>
          <w:sz w:val="24"/>
          <w:szCs w:val="24"/>
        </w:rPr>
        <w:t>,</w:t>
      </w:r>
      <w:r w:rsidRPr="00705801">
        <w:rPr>
          <w:rFonts w:ascii="Times New Roman" w:hAnsi="Times New Roman"/>
          <w:sz w:val="24"/>
          <w:szCs w:val="24"/>
        </w:rPr>
        <w:t xml:space="preserve"> мы её должны стяжать – </w:t>
      </w:r>
      <w:r w:rsidR="00A07944" w:rsidRPr="00705801">
        <w:rPr>
          <w:rFonts w:ascii="Times New Roman" w:hAnsi="Times New Roman"/>
          <w:sz w:val="24"/>
          <w:szCs w:val="24"/>
        </w:rPr>
        <w:t xml:space="preserve">такое </w:t>
      </w:r>
      <w:r w:rsidRPr="00705801">
        <w:rPr>
          <w:rFonts w:ascii="Times New Roman" w:hAnsi="Times New Roman"/>
          <w:sz w:val="24"/>
          <w:szCs w:val="24"/>
        </w:rPr>
        <w:t>жёсткое требование к этому Синтезу</w:t>
      </w:r>
      <w:r w:rsidR="00A07944" w:rsidRPr="00705801">
        <w:rPr>
          <w:rFonts w:ascii="Times New Roman" w:hAnsi="Times New Roman"/>
          <w:sz w:val="24"/>
          <w:szCs w:val="24"/>
        </w:rPr>
        <w:t>,</w:t>
      </w:r>
      <w:r w:rsidRPr="00705801">
        <w:rPr>
          <w:rFonts w:ascii="Times New Roman" w:hAnsi="Times New Roman"/>
          <w:sz w:val="24"/>
          <w:szCs w:val="24"/>
        </w:rPr>
        <w:t xml:space="preserve"> надо стяжать это, </w:t>
      </w:r>
      <w:r w:rsidR="00A07944" w:rsidRPr="00705801">
        <w:rPr>
          <w:rFonts w:ascii="Times New Roman" w:hAnsi="Times New Roman"/>
          <w:sz w:val="24"/>
          <w:szCs w:val="24"/>
        </w:rPr>
        <w:t xml:space="preserve">потому что, </w:t>
      </w:r>
      <w:r w:rsidRPr="00705801">
        <w:rPr>
          <w:rFonts w:ascii="Times New Roman" w:hAnsi="Times New Roman"/>
          <w:sz w:val="24"/>
          <w:szCs w:val="24"/>
        </w:rPr>
        <w:t>если вы сейчас будете сами входить в новую картину</w:t>
      </w:r>
      <w:r w:rsidR="00A07944" w:rsidRPr="00705801">
        <w:rPr>
          <w:rFonts w:ascii="Times New Roman" w:hAnsi="Times New Roman"/>
          <w:sz w:val="24"/>
          <w:szCs w:val="24"/>
        </w:rPr>
        <w:t>,</w:t>
      </w:r>
      <w:r w:rsidRPr="00705801">
        <w:rPr>
          <w:rFonts w:ascii="Times New Roman" w:hAnsi="Times New Roman"/>
          <w:sz w:val="24"/>
          <w:szCs w:val="24"/>
        </w:rPr>
        <w:t xml:space="preserve"> не обязательно войдёт та концентрация </w:t>
      </w:r>
      <w:r w:rsidR="00A07944" w:rsidRPr="00705801">
        <w:rPr>
          <w:rFonts w:ascii="Times New Roman" w:hAnsi="Times New Roman"/>
          <w:sz w:val="24"/>
          <w:szCs w:val="24"/>
        </w:rPr>
        <w:t>Т</w:t>
      </w:r>
      <w:r w:rsidRPr="00705801">
        <w:rPr>
          <w:rFonts w:ascii="Times New Roman" w:hAnsi="Times New Roman"/>
          <w:sz w:val="24"/>
          <w:szCs w:val="24"/>
        </w:rPr>
        <w:t xml:space="preserve">еургии, которую мы стяжали, </w:t>
      </w:r>
      <w:r w:rsidR="00A07944" w:rsidRPr="00705801">
        <w:rPr>
          <w:rFonts w:ascii="Times New Roman" w:hAnsi="Times New Roman"/>
          <w:sz w:val="24"/>
          <w:szCs w:val="24"/>
        </w:rPr>
        <w:t>то есть,</w:t>
      </w:r>
      <w:r w:rsidRPr="00705801">
        <w:rPr>
          <w:rFonts w:ascii="Times New Roman" w:hAnsi="Times New Roman"/>
          <w:sz w:val="24"/>
          <w:szCs w:val="24"/>
        </w:rPr>
        <w:t xml:space="preserve"> </w:t>
      </w:r>
      <w:r w:rsidRPr="00705801">
        <w:rPr>
          <w:rFonts w:ascii="Times New Roman" w:hAnsi="Times New Roman"/>
          <w:b/>
          <w:sz w:val="24"/>
          <w:szCs w:val="24"/>
        </w:rPr>
        <w:t>она ещё не успела сработать</w:t>
      </w:r>
      <w:r w:rsidR="00A07944" w:rsidRPr="00705801">
        <w:rPr>
          <w:rFonts w:ascii="Times New Roman" w:hAnsi="Times New Roman"/>
          <w:b/>
          <w:sz w:val="24"/>
          <w:szCs w:val="24"/>
        </w:rPr>
        <w:t>. В</w:t>
      </w:r>
      <w:r w:rsidRPr="00705801">
        <w:rPr>
          <w:rFonts w:ascii="Times New Roman" w:hAnsi="Times New Roman"/>
          <w:b/>
          <w:sz w:val="24"/>
          <w:szCs w:val="24"/>
        </w:rPr>
        <w:t>ы в течени</w:t>
      </w:r>
      <w:r w:rsidR="00A07944" w:rsidRPr="00705801">
        <w:rPr>
          <w:rFonts w:ascii="Times New Roman" w:hAnsi="Times New Roman"/>
          <w:b/>
          <w:sz w:val="24"/>
          <w:szCs w:val="24"/>
        </w:rPr>
        <w:t>е</w:t>
      </w:r>
      <w:r w:rsidRPr="00705801">
        <w:rPr>
          <w:rFonts w:ascii="Times New Roman" w:hAnsi="Times New Roman"/>
          <w:b/>
          <w:sz w:val="24"/>
          <w:szCs w:val="24"/>
        </w:rPr>
        <w:t xml:space="preserve"> месяца будете её усваивать</w:t>
      </w:r>
      <w:r w:rsidRPr="00705801">
        <w:rPr>
          <w:rFonts w:ascii="Times New Roman" w:hAnsi="Times New Roman"/>
          <w:sz w:val="24"/>
          <w:szCs w:val="24"/>
        </w:rPr>
        <w:t>, так</w:t>
      </w:r>
      <w:r w:rsidR="00A07944" w:rsidRPr="00705801">
        <w:rPr>
          <w:rFonts w:ascii="Times New Roman" w:hAnsi="Times New Roman"/>
          <w:sz w:val="24"/>
          <w:szCs w:val="24"/>
        </w:rPr>
        <w:t>,</w:t>
      </w:r>
      <w:r w:rsidRPr="00705801">
        <w:rPr>
          <w:rFonts w:ascii="Times New Roman" w:hAnsi="Times New Roman"/>
          <w:sz w:val="24"/>
          <w:szCs w:val="24"/>
        </w:rPr>
        <w:t xml:space="preserve"> на всякий случай, поэтому то, что мы стяжали и развернули</w:t>
      </w:r>
      <w:r w:rsidR="00A07944" w:rsidRPr="00705801">
        <w:rPr>
          <w:rFonts w:ascii="Times New Roman" w:hAnsi="Times New Roman"/>
          <w:sz w:val="24"/>
          <w:szCs w:val="24"/>
        </w:rPr>
        <w:t>,</w:t>
      </w:r>
      <w:r w:rsidRPr="00705801">
        <w:rPr>
          <w:rFonts w:ascii="Times New Roman" w:hAnsi="Times New Roman"/>
          <w:sz w:val="24"/>
          <w:szCs w:val="24"/>
        </w:rPr>
        <w:t xml:space="preserve"> это не значит, что на картину это </w:t>
      </w:r>
      <w:r w:rsidR="00A07944" w:rsidRPr="00705801">
        <w:rPr>
          <w:rFonts w:ascii="Times New Roman" w:hAnsi="Times New Roman"/>
          <w:sz w:val="24"/>
          <w:szCs w:val="24"/>
        </w:rPr>
        <w:t xml:space="preserve">может </w:t>
      </w:r>
      <w:r w:rsidRPr="00705801">
        <w:rPr>
          <w:rFonts w:ascii="Times New Roman" w:hAnsi="Times New Roman"/>
          <w:sz w:val="24"/>
          <w:szCs w:val="24"/>
        </w:rPr>
        <w:t xml:space="preserve">сразу быстро сказаться, </w:t>
      </w:r>
      <w:r w:rsidR="00A07944" w:rsidRPr="00705801">
        <w:rPr>
          <w:rFonts w:ascii="Times New Roman" w:hAnsi="Times New Roman"/>
          <w:sz w:val="24"/>
          <w:szCs w:val="24"/>
        </w:rPr>
        <w:t>то есть,</w:t>
      </w:r>
      <w:r w:rsidRPr="00705801">
        <w:rPr>
          <w:rFonts w:ascii="Times New Roman" w:hAnsi="Times New Roman"/>
          <w:sz w:val="24"/>
          <w:szCs w:val="24"/>
        </w:rPr>
        <w:t xml:space="preserve"> там есть временные рамки очень сложны</w:t>
      </w:r>
      <w:r w:rsidR="00A07944" w:rsidRPr="00705801">
        <w:rPr>
          <w:rFonts w:ascii="Times New Roman" w:hAnsi="Times New Roman"/>
          <w:sz w:val="24"/>
          <w:szCs w:val="24"/>
        </w:rPr>
        <w:t>е</w:t>
      </w:r>
      <w:r w:rsidRPr="00705801">
        <w:rPr>
          <w:rFonts w:ascii="Times New Roman" w:hAnsi="Times New Roman"/>
          <w:sz w:val="24"/>
          <w:szCs w:val="24"/>
        </w:rPr>
        <w:t>, но</w:t>
      </w:r>
      <w:r w:rsidR="00A07944" w:rsidRPr="00705801">
        <w:rPr>
          <w:rFonts w:ascii="Times New Roman" w:hAnsi="Times New Roman"/>
          <w:sz w:val="24"/>
          <w:szCs w:val="24"/>
        </w:rPr>
        <w:t>. Но, но,</w:t>
      </w:r>
      <w:r w:rsidRPr="00705801">
        <w:rPr>
          <w:rFonts w:ascii="Times New Roman" w:hAnsi="Times New Roman"/>
          <w:sz w:val="24"/>
          <w:szCs w:val="24"/>
        </w:rPr>
        <w:t xml:space="preserve"> вы сейчас вышли из картины старой провидения</w:t>
      </w:r>
      <w:r w:rsidR="00A07944" w:rsidRPr="00705801">
        <w:rPr>
          <w:rFonts w:ascii="Times New Roman" w:hAnsi="Times New Roman"/>
          <w:sz w:val="24"/>
          <w:szCs w:val="24"/>
        </w:rPr>
        <w:t>,</w:t>
      </w:r>
      <w:r w:rsidRPr="00705801">
        <w:rPr>
          <w:rFonts w:ascii="Times New Roman" w:hAnsi="Times New Roman"/>
          <w:sz w:val="24"/>
          <w:szCs w:val="24"/>
        </w:rPr>
        <w:t xml:space="preserve"> любой вашей</w:t>
      </w:r>
      <w:r w:rsidR="00A07944" w:rsidRPr="00705801">
        <w:rPr>
          <w:rFonts w:ascii="Times New Roman" w:hAnsi="Times New Roman"/>
          <w:sz w:val="24"/>
          <w:szCs w:val="24"/>
        </w:rPr>
        <w:t>…</w:t>
      </w:r>
      <w:r w:rsidRPr="00705801">
        <w:rPr>
          <w:rFonts w:ascii="Times New Roman" w:hAnsi="Times New Roman"/>
          <w:sz w:val="24"/>
          <w:szCs w:val="24"/>
        </w:rPr>
        <w:t xml:space="preserve"> что происходит</w:t>
      </w:r>
      <w:r w:rsidR="00A07944" w:rsidRPr="00705801">
        <w:rPr>
          <w:rFonts w:ascii="Times New Roman" w:hAnsi="Times New Roman"/>
          <w:sz w:val="24"/>
          <w:szCs w:val="24"/>
        </w:rPr>
        <w:t>? К</w:t>
      </w:r>
      <w:r w:rsidRPr="00705801">
        <w:rPr>
          <w:rFonts w:ascii="Times New Roman" w:hAnsi="Times New Roman"/>
          <w:sz w:val="24"/>
          <w:szCs w:val="24"/>
        </w:rPr>
        <w:t>артина плавится</w:t>
      </w:r>
      <w:r w:rsidR="00A07944" w:rsidRPr="00705801">
        <w:rPr>
          <w:rFonts w:ascii="Times New Roman" w:hAnsi="Times New Roman"/>
          <w:sz w:val="24"/>
          <w:szCs w:val="24"/>
        </w:rPr>
        <w:t>,</w:t>
      </w:r>
      <w:r w:rsidRPr="00705801">
        <w:rPr>
          <w:rFonts w:ascii="Times New Roman" w:hAnsi="Times New Roman"/>
          <w:sz w:val="24"/>
          <w:szCs w:val="24"/>
        </w:rPr>
        <w:t xml:space="preserve"> это ладно, что ещё происходит?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Думаем, Провидение</w:t>
      </w:r>
      <w:r w:rsidR="00A07944" w:rsidRPr="00705801">
        <w:rPr>
          <w:rFonts w:ascii="Times New Roman" w:hAnsi="Times New Roman"/>
          <w:sz w:val="24"/>
          <w:szCs w:val="24"/>
        </w:rPr>
        <w:t xml:space="preserve"> – это пока </w:t>
      </w:r>
      <w:r w:rsidRPr="00705801">
        <w:rPr>
          <w:rFonts w:ascii="Times New Roman" w:hAnsi="Times New Roman"/>
          <w:sz w:val="24"/>
          <w:szCs w:val="24"/>
        </w:rPr>
        <w:t>для нас простая часть – это сфера с множеством где-то 256 разных картин или голографий картин</w:t>
      </w:r>
      <w:r w:rsidR="00A07944" w:rsidRPr="00705801">
        <w:rPr>
          <w:rFonts w:ascii="Times New Roman" w:hAnsi="Times New Roman"/>
          <w:sz w:val="24"/>
          <w:szCs w:val="24"/>
        </w:rPr>
        <w:t>. К</w:t>
      </w:r>
      <w:r w:rsidRPr="00705801">
        <w:rPr>
          <w:rFonts w:ascii="Times New Roman" w:hAnsi="Times New Roman"/>
          <w:sz w:val="24"/>
          <w:szCs w:val="24"/>
        </w:rPr>
        <w:t xml:space="preserve">артин </w:t>
      </w:r>
      <w:r w:rsidR="00A07944" w:rsidRPr="00705801">
        <w:rPr>
          <w:rFonts w:ascii="Times New Roman" w:hAnsi="Times New Roman"/>
          <w:sz w:val="24"/>
          <w:szCs w:val="24"/>
        </w:rPr>
        <w:t xml:space="preserve">– </w:t>
      </w:r>
      <w:r w:rsidRPr="00705801">
        <w:rPr>
          <w:rFonts w:ascii="Times New Roman" w:hAnsi="Times New Roman"/>
          <w:sz w:val="24"/>
          <w:szCs w:val="24"/>
        </w:rPr>
        <w:t>это устойчивых действи</w:t>
      </w:r>
      <w:r w:rsidR="00A07944" w:rsidRPr="00705801">
        <w:rPr>
          <w:rFonts w:ascii="Times New Roman" w:hAnsi="Times New Roman"/>
          <w:sz w:val="24"/>
          <w:szCs w:val="24"/>
        </w:rPr>
        <w:t>й,</w:t>
      </w:r>
      <w:r w:rsidRPr="00705801">
        <w:rPr>
          <w:rFonts w:ascii="Times New Roman" w:hAnsi="Times New Roman"/>
          <w:sz w:val="24"/>
          <w:szCs w:val="24"/>
        </w:rPr>
        <w:t xml:space="preserve"> допустим</w:t>
      </w:r>
      <w:r w:rsidR="00A07944" w:rsidRPr="00705801">
        <w:rPr>
          <w:rFonts w:ascii="Times New Roman" w:hAnsi="Times New Roman"/>
          <w:sz w:val="24"/>
          <w:szCs w:val="24"/>
        </w:rPr>
        <w:t>,</w:t>
      </w:r>
      <w:r w:rsidRPr="00705801">
        <w:rPr>
          <w:rFonts w:ascii="Times New Roman" w:hAnsi="Times New Roman"/>
          <w:sz w:val="24"/>
          <w:szCs w:val="24"/>
        </w:rPr>
        <w:t xml:space="preserve"> ты профессионал</w:t>
      </w:r>
      <w:r w:rsidR="00A07944" w:rsidRPr="00705801">
        <w:rPr>
          <w:rFonts w:ascii="Times New Roman" w:hAnsi="Times New Roman"/>
          <w:sz w:val="24"/>
          <w:szCs w:val="24"/>
        </w:rPr>
        <w:t>,</w:t>
      </w:r>
      <w:r w:rsidRPr="00705801">
        <w:rPr>
          <w:rFonts w:ascii="Times New Roman" w:hAnsi="Times New Roman"/>
          <w:sz w:val="24"/>
          <w:szCs w:val="24"/>
        </w:rPr>
        <w:t xml:space="preserve"> постоянно там 10 лет работаешь на этой работе – картина, одна из картин</w:t>
      </w:r>
      <w:r w:rsidR="00A07944" w:rsidRPr="00705801">
        <w:rPr>
          <w:rFonts w:ascii="Times New Roman" w:hAnsi="Times New Roman"/>
          <w:sz w:val="24"/>
          <w:szCs w:val="24"/>
        </w:rPr>
        <w:t xml:space="preserve"> – </w:t>
      </w:r>
      <w:r w:rsidRPr="00705801">
        <w:rPr>
          <w:rFonts w:ascii="Times New Roman" w:hAnsi="Times New Roman"/>
          <w:sz w:val="24"/>
          <w:szCs w:val="24"/>
        </w:rPr>
        <w:t>работа. Голография – это картина неустойчив</w:t>
      </w:r>
      <w:r w:rsidR="00A07944" w:rsidRPr="00705801">
        <w:rPr>
          <w:rFonts w:ascii="Times New Roman" w:hAnsi="Times New Roman"/>
          <w:sz w:val="24"/>
          <w:szCs w:val="24"/>
        </w:rPr>
        <w:t>ая</w:t>
      </w:r>
      <w:r w:rsidRPr="00705801">
        <w:rPr>
          <w:rFonts w:ascii="Times New Roman" w:hAnsi="Times New Roman"/>
          <w:sz w:val="24"/>
          <w:szCs w:val="24"/>
        </w:rPr>
        <w:t xml:space="preserve">, </w:t>
      </w:r>
      <w:r w:rsidR="00A07944" w:rsidRPr="00705801">
        <w:rPr>
          <w:rFonts w:ascii="Times New Roman" w:hAnsi="Times New Roman"/>
          <w:sz w:val="24"/>
          <w:szCs w:val="24"/>
        </w:rPr>
        <w:t xml:space="preserve">то есть, </w:t>
      </w:r>
      <w:r w:rsidRPr="00705801">
        <w:rPr>
          <w:rFonts w:ascii="Times New Roman" w:hAnsi="Times New Roman"/>
          <w:sz w:val="24"/>
          <w:szCs w:val="24"/>
        </w:rPr>
        <w:t>ты развиваешься чем-то, ты там движешься этим, ну вот 256 вариантов минимум</w:t>
      </w:r>
      <w:r w:rsidR="00A07944" w:rsidRPr="00705801">
        <w:rPr>
          <w:rFonts w:ascii="Times New Roman" w:hAnsi="Times New Roman"/>
          <w:sz w:val="24"/>
          <w:szCs w:val="24"/>
        </w:rPr>
        <w:t>. М</w:t>
      </w:r>
      <w:r w:rsidRPr="00705801">
        <w:rPr>
          <w:rFonts w:ascii="Times New Roman" w:hAnsi="Times New Roman"/>
          <w:b/>
          <w:sz w:val="24"/>
          <w:szCs w:val="24"/>
        </w:rPr>
        <w:t>ы как служащие можем иметь 1024 варианта</w:t>
      </w:r>
      <w:r w:rsidR="00F6291E" w:rsidRPr="00705801">
        <w:rPr>
          <w:rFonts w:ascii="Times New Roman" w:hAnsi="Times New Roman"/>
          <w:b/>
          <w:sz w:val="24"/>
          <w:szCs w:val="24"/>
        </w:rPr>
        <w:t>,</w:t>
      </w:r>
      <w:r w:rsidRPr="00705801">
        <w:rPr>
          <w:rFonts w:ascii="Times New Roman" w:hAnsi="Times New Roman"/>
          <w:sz w:val="24"/>
          <w:szCs w:val="24"/>
        </w:rPr>
        <w:t xml:space="preserve"> обычный человек </w:t>
      </w:r>
      <w:r w:rsidR="00A07944" w:rsidRPr="00705801">
        <w:rPr>
          <w:rFonts w:ascii="Times New Roman" w:hAnsi="Times New Roman"/>
          <w:sz w:val="24"/>
          <w:szCs w:val="24"/>
        </w:rPr>
        <w:t xml:space="preserve">– </w:t>
      </w:r>
      <w:r w:rsidRPr="00705801">
        <w:rPr>
          <w:rFonts w:ascii="Times New Roman" w:hAnsi="Times New Roman"/>
          <w:sz w:val="24"/>
          <w:szCs w:val="24"/>
        </w:rPr>
        <w:t xml:space="preserve">64, 8, </w:t>
      </w:r>
      <w:r w:rsidR="00F6291E" w:rsidRPr="00705801">
        <w:rPr>
          <w:rFonts w:ascii="Times New Roman" w:hAnsi="Times New Roman"/>
          <w:sz w:val="24"/>
          <w:szCs w:val="24"/>
        </w:rPr>
        <w:t>од</w:t>
      </w:r>
      <w:r w:rsidRPr="00705801">
        <w:rPr>
          <w:rFonts w:ascii="Times New Roman" w:hAnsi="Times New Roman"/>
          <w:sz w:val="24"/>
          <w:szCs w:val="24"/>
        </w:rPr>
        <w:t>ну на всю жизнь</w:t>
      </w:r>
      <w:r w:rsidR="00A07944" w:rsidRPr="00705801">
        <w:rPr>
          <w:rFonts w:ascii="Times New Roman" w:hAnsi="Times New Roman"/>
          <w:sz w:val="24"/>
          <w:szCs w:val="24"/>
        </w:rPr>
        <w:t>,</w:t>
      </w:r>
      <w:r w:rsidRPr="00705801">
        <w:rPr>
          <w:rFonts w:ascii="Times New Roman" w:hAnsi="Times New Roman"/>
          <w:sz w:val="24"/>
          <w:szCs w:val="24"/>
        </w:rPr>
        <w:t xml:space="preserve"> и он даже не знает, что это у него есть. Кто там возмутился</w:t>
      </w:r>
      <w:r w:rsidR="00A07944" w:rsidRPr="00705801">
        <w:rPr>
          <w:rFonts w:ascii="Times New Roman" w:hAnsi="Times New Roman"/>
          <w:sz w:val="24"/>
          <w:szCs w:val="24"/>
        </w:rPr>
        <w:t>,</w:t>
      </w:r>
      <w:r w:rsidRPr="00705801">
        <w:rPr>
          <w:rFonts w:ascii="Times New Roman" w:hAnsi="Times New Roman"/>
          <w:sz w:val="24"/>
          <w:szCs w:val="24"/>
        </w:rPr>
        <w:t xml:space="preserve"> одна на всю жизнь – это много</w:t>
      </w:r>
      <w:r w:rsidR="00A07944" w:rsidRPr="00705801">
        <w:rPr>
          <w:rFonts w:ascii="Times New Roman" w:hAnsi="Times New Roman"/>
          <w:sz w:val="24"/>
          <w:szCs w:val="24"/>
        </w:rPr>
        <w:t>,</w:t>
      </w:r>
      <w:r w:rsidRPr="00705801">
        <w:rPr>
          <w:rFonts w:ascii="Times New Roman" w:hAnsi="Times New Roman"/>
          <w:sz w:val="24"/>
          <w:szCs w:val="24"/>
        </w:rPr>
        <w:t xml:space="preserve"> он не знает, что у него это есть, поэтому надо ещё найти человека, у которого есть </w:t>
      </w:r>
      <w:r w:rsidRPr="00705801">
        <w:rPr>
          <w:rFonts w:ascii="Times New Roman" w:hAnsi="Times New Roman"/>
          <w:i/>
          <w:sz w:val="24"/>
          <w:szCs w:val="24"/>
        </w:rPr>
        <w:t>своя картина Провидения</w:t>
      </w:r>
      <w:r w:rsidRPr="00705801">
        <w:rPr>
          <w:rFonts w:ascii="Times New Roman" w:hAnsi="Times New Roman"/>
          <w:sz w:val="24"/>
          <w:szCs w:val="24"/>
        </w:rPr>
        <w:t>. Я без шуток</w:t>
      </w:r>
      <w:r w:rsidR="00A07944" w:rsidRPr="00705801">
        <w:rPr>
          <w:rFonts w:ascii="Times New Roman" w:hAnsi="Times New Roman"/>
          <w:sz w:val="24"/>
          <w:szCs w:val="24"/>
        </w:rPr>
        <w:t>. В</w:t>
      </w:r>
      <w:r w:rsidRPr="00705801">
        <w:rPr>
          <w:rFonts w:ascii="Times New Roman" w:hAnsi="Times New Roman"/>
          <w:sz w:val="24"/>
          <w:szCs w:val="24"/>
        </w:rPr>
        <w:t xml:space="preserve"> основном картина народа, вот сейчас мы пытаемся картину нации сделать – вот </w:t>
      </w:r>
      <w:r w:rsidRPr="00705801">
        <w:rPr>
          <w:rFonts w:ascii="Times New Roman" w:hAnsi="Times New Roman"/>
          <w:b/>
          <w:sz w:val="24"/>
          <w:szCs w:val="24"/>
        </w:rPr>
        <w:t>в России картина нации есть</w:t>
      </w:r>
      <w:r w:rsidRPr="00705801">
        <w:rPr>
          <w:rFonts w:ascii="Times New Roman" w:hAnsi="Times New Roman"/>
          <w:sz w:val="24"/>
          <w:szCs w:val="24"/>
        </w:rPr>
        <w:t>, а в других странах с этим пока сложно, не</w:t>
      </w:r>
      <w:r w:rsidR="00A07944" w:rsidRPr="00705801">
        <w:rPr>
          <w:rFonts w:ascii="Times New Roman" w:hAnsi="Times New Roman"/>
          <w:sz w:val="24"/>
          <w:szCs w:val="24"/>
        </w:rPr>
        <w:t>-</w:t>
      </w:r>
      <w:r w:rsidRPr="00705801">
        <w:rPr>
          <w:rFonts w:ascii="Times New Roman" w:hAnsi="Times New Roman"/>
          <w:sz w:val="24"/>
          <w:szCs w:val="24"/>
        </w:rPr>
        <w:t>не</w:t>
      </w:r>
      <w:r w:rsidR="00A07944" w:rsidRPr="00705801">
        <w:rPr>
          <w:rFonts w:ascii="Times New Roman" w:hAnsi="Times New Roman"/>
          <w:sz w:val="24"/>
          <w:szCs w:val="24"/>
        </w:rPr>
        <w:t>,</w:t>
      </w:r>
      <w:r w:rsidRPr="00705801">
        <w:rPr>
          <w:rFonts w:ascii="Times New Roman" w:hAnsi="Times New Roman"/>
          <w:sz w:val="24"/>
          <w:szCs w:val="24"/>
        </w:rPr>
        <w:t xml:space="preserve"> есть ещё несколько наций где это есть</w:t>
      </w:r>
      <w:r w:rsidR="00A07944" w:rsidRPr="00705801">
        <w:rPr>
          <w:rFonts w:ascii="Times New Roman" w:hAnsi="Times New Roman"/>
          <w:sz w:val="24"/>
          <w:szCs w:val="24"/>
        </w:rPr>
        <w:t xml:space="preserve">. Но </w:t>
      </w:r>
      <w:r w:rsidRPr="00705801">
        <w:rPr>
          <w:rFonts w:ascii="Times New Roman" w:hAnsi="Times New Roman"/>
          <w:sz w:val="24"/>
          <w:szCs w:val="24"/>
        </w:rPr>
        <w:t>несколько</w:t>
      </w:r>
      <w:r w:rsidR="00A07944" w:rsidRPr="00705801">
        <w:rPr>
          <w:rFonts w:ascii="Times New Roman" w:hAnsi="Times New Roman"/>
          <w:sz w:val="24"/>
          <w:szCs w:val="24"/>
        </w:rPr>
        <w:t>,</w:t>
      </w:r>
      <w:r w:rsidRPr="00705801">
        <w:rPr>
          <w:rFonts w:ascii="Times New Roman" w:hAnsi="Times New Roman"/>
          <w:sz w:val="24"/>
          <w:szCs w:val="24"/>
        </w:rPr>
        <w:t xml:space="preserve"> это в пределах десятка, меньше десятка</w:t>
      </w:r>
      <w:r w:rsidR="00A07944" w:rsidRPr="00705801">
        <w:rPr>
          <w:rFonts w:ascii="Times New Roman" w:hAnsi="Times New Roman"/>
          <w:sz w:val="24"/>
          <w:szCs w:val="24"/>
        </w:rPr>
        <w:t>,</w:t>
      </w:r>
      <w:r w:rsidRPr="00705801">
        <w:rPr>
          <w:rFonts w:ascii="Times New Roman" w:hAnsi="Times New Roman"/>
          <w:sz w:val="24"/>
          <w:szCs w:val="24"/>
        </w:rPr>
        <w:t xml:space="preserve"> даже вот так</w:t>
      </w:r>
      <w:r w:rsidR="00A07944" w:rsidRPr="00705801">
        <w:rPr>
          <w:rFonts w:ascii="Times New Roman" w:hAnsi="Times New Roman"/>
          <w:sz w:val="24"/>
          <w:szCs w:val="24"/>
        </w:rPr>
        <w:t>,</w:t>
      </w:r>
      <w:r w:rsidRPr="00705801">
        <w:rPr>
          <w:rFonts w:ascii="Times New Roman" w:hAnsi="Times New Roman"/>
          <w:sz w:val="24"/>
          <w:szCs w:val="24"/>
        </w:rPr>
        <w:t xml:space="preserve"> в сторону семи мне говорят. У всех остальных нету</w:t>
      </w:r>
      <w:r w:rsidR="00A07944" w:rsidRPr="00705801">
        <w:rPr>
          <w:rFonts w:ascii="Times New Roman" w:hAnsi="Times New Roman"/>
          <w:sz w:val="24"/>
          <w:szCs w:val="24"/>
        </w:rPr>
        <w:t>. Н</w:t>
      </w:r>
      <w:r w:rsidRPr="00705801">
        <w:rPr>
          <w:rFonts w:ascii="Times New Roman" w:hAnsi="Times New Roman"/>
          <w:sz w:val="24"/>
          <w:szCs w:val="24"/>
        </w:rPr>
        <w:t>а всякий случай</w:t>
      </w:r>
      <w:r w:rsidR="00A07944" w:rsidRPr="00705801">
        <w:rPr>
          <w:rFonts w:ascii="Times New Roman" w:hAnsi="Times New Roman"/>
          <w:sz w:val="24"/>
          <w:szCs w:val="24"/>
        </w:rPr>
        <w:t>,</w:t>
      </w:r>
      <w:r w:rsidRPr="00705801">
        <w:rPr>
          <w:rFonts w:ascii="Times New Roman" w:hAnsi="Times New Roman"/>
          <w:sz w:val="24"/>
          <w:szCs w:val="24"/>
        </w:rPr>
        <w:t xml:space="preserve"> на планете 192 страны, а картин провидения у них нет, </w:t>
      </w:r>
      <w:r w:rsidR="00A07944" w:rsidRPr="00705801">
        <w:rPr>
          <w:rFonts w:ascii="Times New Roman" w:hAnsi="Times New Roman"/>
          <w:sz w:val="24"/>
          <w:szCs w:val="24"/>
        </w:rPr>
        <w:t xml:space="preserve">то есть, </w:t>
      </w:r>
      <w:r w:rsidRPr="00705801">
        <w:rPr>
          <w:rFonts w:ascii="Times New Roman" w:hAnsi="Times New Roman"/>
          <w:sz w:val="24"/>
          <w:szCs w:val="24"/>
        </w:rPr>
        <w:t>нет судьбы, нет провидческ</w:t>
      </w:r>
      <w:r w:rsidR="00A07944" w:rsidRPr="00705801">
        <w:rPr>
          <w:rFonts w:ascii="Times New Roman" w:hAnsi="Times New Roman"/>
          <w:sz w:val="24"/>
          <w:szCs w:val="24"/>
        </w:rPr>
        <w:t>ости,</w:t>
      </w:r>
      <w:r w:rsidRPr="00705801">
        <w:rPr>
          <w:rFonts w:ascii="Times New Roman" w:hAnsi="Times New Roman"/>
          <w:sz w:val="24"/>
          <w:szCs w:val="24"/>
        </w:rPr>
        <w:t xml:space="preserve"> и даже у очень крупных стран нет судьбы иногда, а страна есть</w:t>
      </w:r>
      <w:r w:rsidR="00A07944" w:rsidRPr="00705801">
        <w:rPr>
          <w:rFonts w:ascii="Times New Roman" w:hAnsi="Times New Roman"/>
          <w:sz w:val="24"/>
          <w:szCs w:val="24"/>
        </w:rPr>
        <w:t>,</w:t>
      </w:r>
      <w:r w:rsidRPr="00705801">
        <w:rPr>
          <w:rFonts w:ascii="Times New Roman" w:hAnsi="Times New Roman"/>
          <w:sz w:val="24"/>
          <w:szCs w:val="24"/>
        </w:rPr>
        <w:t xml:space="preserve"> живёт и так далее…</w:t>
      </w:r>
      <w:r w:rsidR="00A07944"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на самом деле дело очень сложное провидческое</w:t>
      </w:r>
      <w:r w:rsidR="00A07944" w:rsidRPr="00705801">
        <w:rPr>
          <w:rFonts w:ascii="Times New Roman" w:hAnsi="Times New Roman"/>
          <w:sz w:val="24"/>
          <w:szCs w:val="24"/>
        </w:rPr>
        <w:t>,</w:t>
      </w:r>
      <w:r w:rsidRPr="00705801">
        <w:rPr>
          <w:rFonts w:ascii="Times New Roman" w:hAnsi="Times New Roman"/>
          <w:sz w:val="24"/>
          <w:szCs w:val="24"/>
        </w:rPr>
        <w:t xml:space="preserve"> и при смене картины, </w:t>
      </w:r>
      <w:r w:rsidRPr="00705801">
        <w:rPr>
          <w:rFonts w:ascii="Times New Roman" w:hAnsi="Times New Roman"/>
          <w:b/>
          <w:sz w:val="24"/>
          <w:szCs w:val="24"/>
        </w:rPr>
        <w:t>что у вас меняется</w:t>
      </w:r>
      <w:r w:rsidR="00A07944" w:rsidRPr="00705801">
        <w:rPr>
          <w:rFonts w:ascii="Times New Roman" w:hAnsi="Times New Roman"/>
          <w:sz w:val="24"/>
          <w:szCs w:val="24"/>
        </w:rPr>
        <w:t>?</w:t>
      </w:r>
      <w:r w:rsidRPr="00705801">
        <w:rPr>
          <w:rFonts w:ascii="Times New Roman" w:hAnsi="Times New Roman"/>
          <w:sz w:val="24"/>
          <w:szCs w:val="24"/>
        </w:rPr>
        <w:t xml:space="preserve"> </w:t>
      </w:r>
      <w:r w:rsidR="00A07944" w:rsidRPr="00705801">
        <w:rPr>
          <w:rFonts w:ascii="Times New Roman" w:hAnsi="Times New Roman"/>
          <w:sz w:val="24"/>
          <w:szCs w:val="24"/>
        </w:rPr>
        <w:t>Г</w:t>
      </w:r>
      <w:r w:rsidRPr="00705801">
        <w:rPr>
          <w:rFonts w:ascii="Times New Roman" w:hAnsi="Times New Roman"/>
          <w:sz w:val="24"/>
          <w:szCs w:val="24"/>
        </w:rPr>
        <w:t>олографические эффекты, новый взгляд, новый головерсум, новая перспектива взгляда, новая судьба</w:t>
      </w:r>
      <w:r w:rsidR="00A07944" w:rsidRPr="00705801">
        <w:rPr>
          <w:rFonts w:ascii="Times New Roman" w:hAnsi="Times New Roman"/>
          <w:sz w:val="24"/>
          <w:szCs w:val="24"/>
        </w:rPr>
        <w:t xml:space="preserve"> –</w:t>
      </w:r>
      <w:r w:rsidRPr="00705801">
        <w:rPr>
          <w:rFonts w:ascii="Times New Roman" w:hAnsi="Times New Roman"/>
          <w:sz w:val="24"/>
          <w:szCs w:val="24"/>
        </w:rPr>
        <w:t xml:space="preserve"> это понятно, меняется судьба, а что ещё меняется? Вспоминайте 11-й или 3-й горизонт, кстати </w:t>
      </w:r>
      <w:r w:rsidRPr="00705801">
        <w:rPr>
          <w:rFonts w:ascii="Times New Roman" w:hAnsi="Times New Roman"/>
          <w:b/>
          <w:sz w:val="24"/>
          <w:szCs w:val="24"/>
        </w:rPr>
        <w:t>Провидение состоит из центров огня</w:t>
      </w:r>
      <w:r w:rsidRPr="00705801">
        <w:rPr>
          <w:rFonts w:ascii="Times New Roman" w:hAnsi="Times New Roman"/>
          <w:sz w:val="24"/>
          <w:szCs w:val="24"/>
        </w:rPr>
        <w:t>, а не чакр</w:t>
      </w:r>
      <w:r w:rsidR="00362362" w:rsidRPr="00705801">
        <w:rPr>
          <w:rFonts w:ascii="Times New Roman" w:hAnsi="Times New Roman"/>
          <w:sz w:val="24"/>
          <w:szCs w:val="24"/>
        </w:rPr>
        <w:t>,</w:t>
      </w:r>
      <w:r w:rsidRPr="00705801">
        <w:rPr>
          <w:rFonts w:ascii="Times New Roman" w:hAnsi="Times New Roman"/>
          <w:sz w:val="24"/>
          <w:szCs w:val="24"/>
        </w:rPr>
        <w:t xml:space="preserve"> кто там сигналит не тем способом – центры огня включайте. У нас специально прописано, что 19-я часть не повторяет чакры, а фиксирует центры огня – это разные вещи</w:t>
      </w:r>
      <w:r w:rsidR="00362362" w:rsidRPr="00705801">
        <w:rPr>
          <w:rFonts w:ascii="Times New Roman" w:hAnsi="Times New Roman"/>
          <w:sz w:val="24"/>
          <w:szCs w:val="24"/>
        </w:rPr>
        <w:t>,</w:t>
      </w:r>
      <w:r w:rsidRPr="00705801">
        <w:rPr>
          <w:rFonts w:ascii="Times New Roman" w:hAnsi="Times New Roman"/>
          <w:sz w:val="24"/>
          <w:szCs w:val="24"/>
        </w:rPr>
        <w:t xml:space="preserve"> чем чакры</w:t>
      </w:r>
      <w:r w:rsidR="00362362" w:rsidRPr="00705801">
        <w:rPr>
          <w:rFonts w:ascii="Times New Roman" w:hAnsi="Times New Roman"/>
          <w:sz w:val="24"/>
          <w:szCs w:val="24"/>
        </w:rPr>
        <w:t>,</w:t>
      </w:r>
      <w:r w:rsidRPr="00705801">
        <w:rPr>
          <w:rFonts w:ascii="Times New Roman" w:hAnsi="Times New Roman"/>
          <w:sz w:val="24"/>
          <w:szCs w:val="24"/>
        </w:rPr>
        <w:t xml:space="preserve"> это огненность проживания</w:t>
      </w:r>
      <w:r w:rsidR="00362362" w:rsidRPr="00705801">
        <w:rPr>
          <w:rFonts w:ascii="Times New Roman" w:hAnsi="Times New Roman"/>
          <w:sz w:val="24"/>
          <w:szCs w:val="24"/>
        </w:rPr>
        <w:t>. В</w:t>
      </w:r>
      <w:r w:rsidRPr="00705801">
        <w:rPr>
          <w:rFonts w:ascii="Times New Roman" w:hAnsi="Times New Roman"/>
          <w:sz w:val="24"/>
          <w:szCs w:val="24"/>
        </w:rPr>
        <w:t xml:space="preserve"> системах так написано</w:t>
      </w:r>
      <w:r w:rsidR="00362362" w:rsidRPr="00705801">
        <w:rPr>
          <w:rFonts w:ascii="Times New Roman" w:hAnsi="Times New Roman"/>
          <w:sz w:val="24"/>
          <w:szCs w:val="24"/>
        </w:rPr>
        <w:t>,</w:t>
      </w:r>
      <w:r w:rsidRPr="00705801">
        <w:rPr>
          <w:rFonts w:ascii="Times New Roman" w:hAnsi="Times New Roman"/>
          <w:sz w:val="24"/>
          <w:szCs w:val="24"/>
        </w:rPr>
        <w:t xml:space="preserve"> изучите</w:t>
      </w:r>
      <w:r w:rsidR="00362362" w:rsidRPr="00705801">
        <w:rPr>
          <w:rFonts w:ascii="Times New Roman" w:hAnsi="Times New Roman"/>
          <w:sz w:val="24"/>
          <w:szCs w:val="24"/>
        </w:rPr>
        <w:t>,</w:t>
      </w:r>
      <w:r w:rsidRPr="00705801">
        <w:rPr>
          <w:rFonts w:ascii="Times New Roman" w:hAnsi="Times New Roman"/>
          <w:sz w:val="24"/>
          <w:szCs w:val="24"/>
        </w:rPr>
        <w:t xml:space="preserve"> пожалуйста. Это мы ведём в 32-рицу наши систем</w:t>
      </w:r>
      <w:r w:rsidR="00362362" w:rsidRPr="00705801">
        <w:rPr>
          <w:rFonts w:ascii="Times New Roman" w:hAnsi="Times New Roman"/>
          <w:sz w:val="24"/>
          <w:szCs w:val="24"/>
        </w:rPr>
        <w:t>ы,</w:t>
      </w:r>
      <w:r w:rsidRPr="00705801">
        <w:rPr>
          <w:rFonts w:ascii="Times New Roman" w:hAnsi="Times New Roman"/>
          <w:sz w:val="24"/>
          <w:szCs w:val="24"/>
        </w:rPr>
        <w:t xml:space="preserve"> и на Провидении эта 32-рица пока замкнулась, ну хотя бы 19 нашли. Что ещё может Провидение?</w:t>
      </w:r>
    </w:p>
    <w:p w:rsidR="000A1C84" w:rsidRPr="00705801" w:rsidRDefault="000A1C84" w:rsidP="00362362">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Ну </w:t>
      </w:r>
      <w:r w:rsidRPr="00705801">
        <w:rPr>
          <w:rFonts w:ascii="Times New Roman" w:hAnsi="Times New Roman"/>
          <w:b/>
          <w:sz w:val="24"/>
          <w:szCs w:val="24"/>
        </w:rPr>
        <w:t>меняется ваше ведение</w:t>
      </w:r>
      <w:r w:rsidRPr="00705801">
        <w:rPr>
          <w:rFonts w:ascii="Times New Roman" w:hAnsi="Times New Roman"/>
          <w:sz w:val="24"/>
          <w:szCs w:val="24"/>
        </w:rPr>
        <w:t xml:space="preserve">, провидение – ведение, </w:t>
      </w:r>
      <w:r w:rsidR="00362362" w:rsidRPr="00705801">
        <w:rPr>
          <w:rFonts w:ascii="Times New Roman" w:hAnsi="Times New Roman"/>
          <w:sz w:val="24"/>
          <w:szCs w:val="24"/>
        </w:rPr>
        <w:t xml:space="preserve">то есть, </w:t>
      </w:r>
      <w:r w:rsidRPr="00705801">
        <w:rPr>
          <w:rFonts w:ascii="Times New Roman" w:hAnsi="Times New Roman"/>
          <w:sz w:val="24"/>
          <w:szCs w:val="24"/>
        </w:rPr>
        <w:t>когда вы видите</w:t>
      </w:r>
      <w:r w:rsidR="00362362" w:rsidRPr="00705801">
        <w:rPr>
          <w:rFonts w:ascii="Times New Roman" w:hAnsi="Times New Roman"/>
          <w:sz w:val="24"/>
          <w:szCs w:val="24"/>
        </w:rPr>
        <w:t>,</w:t>
      </w:r>
      <w:r w:rsidRPr="00705801">
        <w:rPr>
          <w:rFonts w:ascii="Times New Roman" w:hAnsi="Times New Roman"/>
          <w:sz w:val="24"/>
          <w:szCs w:val="24"/>
        </w:rPr>
        <w:t xml:space="preserve"> вы должны ведать то, что вы видите, поэтому Провидение предполагает границы ведания каждого из нас </w:t>
      </w:r>
      <w:r w:rsidR="00362362" w:rsidRPr="00705801">
        <w:rPr>
          <w:rFonts w:ascii="Times New Roman" w:hAnsi="Times New Roman"/>
          <w:sz w:val="24"/>
          <w:szCs w:val="24"/>
        </w:rPr>
        <w:t>и</w:t>
      </w:r>
      <w:r w:rsidRPr="00705801">
        <w:rPr>
          <w:rFonts w:ascii="Times New Roman" w:hAnsi="Times New Roman"/>
          <w:sz w:val="24"/>
          <w:szCs w:val="24"/>
        </w:rPr>
        <w:t xml:space="preserve"> углубления той компетентности знанием, мудростью, синтезом, любовью, которые мы должны иметь, чтобы у нас сложилось Провидение. Только эти границы намного шире, чем каждый из нас зна</w:t>
      </w:r>
      <w:r w:rsidR="00362362" w:rsidRPr="00705801">
        <w:rPr>
          <w:rFonts w:ascii="Times New Roman" w:hAnsi="Times New Roman"/>
          <w:sz w:val="24"/>
          <w:szCs w:val="24"/>
        </w:rPr>
        <w:t>ет и видит, чтоб мы куда-то шли. Е</w:t>
      </w:r>
      <w:r w:rsidRPr="00705801">
        <w:rPr>
          <w:rFonts w:ascii="Times New Roman" w:hAnsi="Times New Roman"/>
          <w:sz w:val="24"/>
          <w:szCs w:val="24"/>
        </w:rPr>
        <w:t>сли новых больше границ нет</w:t>
      </w:r>
      <w:r w:rsidR="00362362" w:rsidRPr="00705801">
        <w:rPr>
          <w:rFonts w:ascii="Times New Roman" w:hAnsi="Times New Roman"/>
          <w:sz w:val="24"/>
          <w:szCs w:val="24"/>
        </w:rPr>
        <w:t>,</w:t>
      </w:r>
      <w:r w:rsidRPr="00705801">
        <w:rPr>
          <w:rFonts w:ascii="Times New Roman" w:hAnsi="Times New Roman"/>
          <w:sz w:val="24"/>
          <w:szCs w:val="24"/>
        </w:rPr>
        <w:t xml:space="preserve"> нам идти некуда, поэтому-то и смерть – ведать нечего ты уже и так всё знаешь для этой жизни</w:t>
      </w:r>
      <w:r w:rsidR="00362362" w:rsidRPr="00705801">
        <w:rPr>
          <w:rFonts w:ascii="Times New Roman" w:hAnsi="Times New Roman"/>
          <w:sz w:val="24"/>
          <w:szCs w:val="24"/>
        </w:rPr>
        <w:t>,</w:t>
      </w:r>
      <w:r w:rsidRPr="00705801">
        <w:rPr>
          <w:rFonts w:ascii="Times New Roman" w:hAnsi="Times New Roman"/>
          <w:sz w:val="24"/>
          <w:szCs w:val="24"/>
        </w:rPr>
        <w:t xml:space="preserve"> и к Папе – жить уже в другом варианте, а там всё равно новая картина Провидения</w:t>
      </w:r>
      <w:r w:rsidR="00362362" w:rsidRPr="00705801">
        <w:rPr>
          <w:rFonts w:ascii="Times New Roman" w:hAnsi="Times New Roman"/>
          <w:sz w:val="24"/>
          <w:szCs w:val="24"/>
        </w:rPr>
        <w:t>…. Знаете</w:t>
      </w:r>
      <w:r w:rsidR="00D92840" w:rsidRPr="00705801">
        <w:rPr>
          <w:rFonts w:ascii="Times New Roman" w:hAnsi="Times New Roman"/>
          <w:sz w:val="24"/>
          <w:szCs w:val="24"/>
        </w:rPr>
        <w:t>,</w:t>
      </w:r>
      <w:r w:rsidR="00362362" w:rsidRPr="00705801">
        <w:rPr>
          <w:rFonts w:ascii="Times New Roman" w:hAnsi="Times New Roman"/>
          <w:sz w:val="24"/>
          <w:szCs w:val="24"/>
        </w:rPr>
        <w:t xml:space="preserve"> какая…</w:t>
      </w:r>
      <w:r w:rsidRPr="00705801">
        <w:rPr>
          <w:rFonts w:ascii="Times New Roman" w:hAnsi="Times New Roman"/>
          <w:sz w:val="24"/>
          <w:szCs w:val="24"/>
        </w:rPr>
        <w:t xml:space="preserve"> а какая разница</w:t>
      </w:r>
      <w:r w:rsidR="00362362" w:rsidRPr="00705801">
        <w:rPr>
          <w:rFonts w:ascii="Times New Roman" w:hAnsi="Times New Roman"/>
          <w:sz w:val="24"/>
          <w:szCs w:val="24"/>
        </w:rPr>
        <w:t>,</w:t>
      </w:r>
      <w:r w:rsidRPr="00705801">
        <w:rPr>
          <w:rFonts w:ascii="Times New Roman" w:hAnsi="Times New Roman"/>
          <w:sz w:val="24"/>
          <w:szCs w:val="24"/>
        </w:rPr>
        <w:t xml:space="preserve"> где картину Провидения получать</w:t>
      </w:r>
      <w:r w:rsidR="00362362" w:rsidRPr="00705801">
        <w:rPr>
          <w:rFonts w:ascii="Times New Roman" w:hAnsi="Times New Roman"/>
          <w:sz w:val="24"/>
          <w:szCs w:val="24"/>
        </w:rPr>
        <w:t>,</w:t>
      </w:r>
      <w:r w:rsidRPr="00705801">
        <w:rPr>
          <w:rFonts w:ascii="Times New Roman" w:hAnsi="Times New Roman"/>
          <w:sz w:val="24"/>
          <w:szCs w:val="24"/>
        </w:rPr>
        <w:t xml:space="preserve"> там или здесь</w:t>
      </w:r>
      <w:r w:rsidR="00362362" w:rsidRPr="00705801">
        <w:rPr>
          <w:rFonts w:ascii="Times New Roman" w:hAnsi="Times New Roman"/>
          <w:sz w:val="24"/>
          <w:szCs w:val="24"/>
        </w:rPr>
        <w:t>,</w:t>
      </w:r>
      <w:r w:rsidRPr="00705801">
        <w:rPr>
          <w:rFonts w:ascii="Times New Roman" w:hAnsi="Times New Roman"/>
          <w:sz w:val="24"/>
          <w:szCs w:val="24"/>
        </w:rPr>
        <w:t xml:space="preserve"> вопрос твоей юркости</w:t>
      </w:r>
      <w:r w:rsidR="00362362" w:rsidRPr="00705801">
        <w:rPr>
          <w:rFonts w:ascii="Times New Roman" w:hAnsi="Times New Roman"/>
          <w:sz w:val="24"/>
          <w:szCs w:val="24"/>
        </w:rPr>
        <w:t xml:space="preserve"> и правильного…</w:t>
      </w:r>
      <w:r w:rsidRPr="00705801">
        <w:rPr>
          <w:rFonts w:ascii="Times New Roman" w:hAnsi="Times New Roman"/>
          <w:sz w:val="24"/>
          <w:szCs w:val="24"/>
        </w:rPr>
        <w:t xml:space="preserve"> да, там всё равно получишь новую и также будешь развиваться с картиной Провидения. </w:t>
      </w:r>
      <w:r w:rsidR="00362362" w:rsidRPr="00705801">
        <w:rPr>
          <w:rFonts w:ascii="Times New Roman" w:hAnsi="Times New Roman"/>
          <w:sz w:val="24"/>
          <w:szCs w:val="24"/>
        </w:rPr>
        <w:t>Так что, ч</w:t>
      </w:r>
      <w:r w:rsidRPr="00705801">
        <w:rPr>
          <w:rFonts w:ascii="Times New Roman" w:hAnsi="Times New Roman"/>
          <w:sz w:val="24"/>
          <w:szCs w:val="24"/>
        </w:rPr>
        <w:t>то вверху, то и внизу</w:t>
      </w:r>
      <w:r w:rsidR="00362362" w:rsidRPr="00705801">
        <w:rPr>
          <w:rFonts w:ascii="Times New Roman" w:hAnsi="Times New Roman"/>
          <w:sz w:val="24"/>
          <w:szCs w:val="24"/>
        </w:rPr>
        <w:t>,</w:t>
      </w:r>
      <w:r w:rsidRPr="00705801">
        <w:rPr>
          <w:rFonts w:ascii="Times New Roman" w:hAnsi="Times New Roman"/>
          <w:sz w:val="24"/>
          <w:szCs w:val="24"/>
        </w:rPr>
        <w:t xml:space="preserve"> всё одинаково, но и это не главное</w:t>
      </w:r>
      <w:r w:rsidR="00362362" w:rsidRPr="00705801">
        <w:rPr>
          <w:rFonts w:ascii="Times New Roman" w:hAnsi="Times New Roman"/>
          <w:sz w:val="24"/>
          <w:szCs w:val="24"/>
        </w:rPr>
        <w:t xml:space="preserve">. </w:t>
      </w:r>
      <w:r w:rsidR="00362362" w:rsidRPr="00705801">
        <w:rPr>
          <w:rFonts w:ascii="Times New Roman" w:hAnsi="Times New Roman"/>
          <w:b/>
          <w:sz w:val="24"/>
          <w:szCs w:val="24"/>
        </w:rPr>
        <w:t>В</w:t>
      </w:r>
      <w:r w:rsidRPr="00705801">
        <w:rPr>
          <w:rFonts w:ascii="Times New Roman" w:hAnsi="Times New Roman"/>
          <w:b/>
          <w:sz w:val="24"/>
          <w:szCs w:val="24"/>
        </w:rPr>
        <w:t>ы сейчас расширите своё ведание для видения более широкого, чем у вас есть</w:t>
      </w:r>
      <w:r w:rsidRPr="00705801">
        <w:rPr>
          <w:rFonts w:ascii="Times New Roman" w:hAnsi="Times New Roman"/>
          <w:sz w:val="24"/>
          <w:szCs w:val="24"/>
        </w:rPr>
        <w:t>, отсюда про-</w:t>
      </w:r>
      <w:r w:rsidRPr="00705801">
        <w:rPr>
          <w:rFonts w:ascii="Times New Roman" w:hAnsi="Times New Roman"/>
          <w:sz w:val="24"/>
          <w:szCs w:val="24"/>
        </w:rPr>
        <w:lastRenderedPageBreak/>
        <w:t>видение – проявленное видение и видение не глазами</w:t>
      </w:r>
      <w:r w:rsidR="00362362" w:rsidRPr="00705801">
        <w:rPr>
          <w:rFonts w:ascii="Times New Roman" w:hAnsi="Times New Roman"/>
          <w:sz w:val="24"/>
          <w:szCs w:val="24"/>
        </w:rPr>
        <w:t>,</w:t>
      </w:r>
      <w:r w:rsidRPr="00705801">
        <w:rPr>
          <w:rFonts w:ascii="Times New Roman" w:hAnsi="Times New Roman"/>
          <w:sz w:val="24"/>
          <w:szCs w:val="24"/>
        </w:rPr>
        <w:t xml:space="preserve"> как вы считаете, а как </w:t>
      </w:r>
      <w:r w:rsidRPr="00705801">
        <w:rPr>
          <w:rFonts w:ascii="Times New Roman" w:hAnsi="Times New Roman"/>
          <w:b/>
          <w:sz w:val="24"/>
          <w:szCs w:val="24"/>
        </w:rPr>
        <w:t>компетентность видеть того</w:t>
      </w:r>
      <w:r w:rsidR="00362362" w:rsidRPr="00705801">
        <w:rPr>
          <w:rFonts w:ascii="Times New Roman" w:hAnsi="Times New Roman"/>
          <w:b/>
          <w:sz w:val="24"/>
          <w:szCs w:val="24"/>
        </w:rPr>
        <w:t>,</w:t>
      </w:r>
      <w:r w:rsidRPr="00705801">
        <w:rPr>
          <w:rFonts w:ascii="Times New Roman" w:hAnsi="Times New Roman"/>
          <w:b/>
          <w:sz w:val="24"/>
          <w:szCs w:val="24"/>
        </w:rPr>
        <w:t xml:space="preserve"> чего вы не видите или чего вы не знаете</w:t>
      </w:r>
      <w:r w:rsidR="00362362" w:rsidRPr="00705801">
        <w:rPr>
          <w:rFonts w:ascii="Times New Roman" w:hAnsi="Times New Roman"/>
          <w:b/>
          <w:sz w:val="24"/>
          <w:szCs w:val="24"/>
        </w:rPr>
        <w:t>,</w:t>
      </w:r>
      <w:r w:rsidRPr="00705801">
        <w:rPr>
          <w:rFonts w:ascii="Times New Roman" w:hAnsi="Times New Roman"/>
          <w:sz w:val="24"/>
          <w:szCs w:val="24"/>
        </w:rPr>
        <w:t xml:space="preserve"> как более высокая компетентность. Сложили.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Сложили, всё-таки</w:t>
      </w:r>
      <w:r w:rsidR="00362362" w:rsidRPr="00705801">
        <w:rPr>
          <w:rFonts w:ascii="Times New Roman" w:hAnsi="Times New Roman"/>
          <w:sz w:val="24"/>
          <w:szCs w:val="24"/>
        </w:rPr>
        <w:t>,</w:t>
      </w:r>
      <w:r w:rsidRPr="00705801">
        <w:rPr>
          <w:rFonts w:ascii="Times New Roman" w:hAnsi="Times New Roman"/>
          <w:sz w:val="24"/>
          <w:szCs w:val="24"/>
        </w:rPr>
        <w:t xml:space="preserve"> что вам ещё Провидение даёт? Я замучаю вас</w:t>
      </w:r>
      <w:r w:rsidR="00362362" w:rsidRPr="00705801">
        <w:rPr>
          <w:rFonts w:ascii="Times New Roman" w:hAnsi="Times New Roman"/>
          <w:sz w:val="24"/>
          <w:szCs w:val="24"/>
        </w:rPr>
        <w:t>. В</w:t>
      </w:r>
      <w:r w:rsidRPr="00705801">
        <w:rPr>
          <w:rFonts w:ascii="Times New Roman" w:hAnsi="Times New Roman"/>
          <w:sz w:val="24"/>
          <w:szCs w:val="24"/>
        </w:rPr>
        <w:t>се хотят быть провидцами</w:t>
      </w:r>
      <w:r w:rsidR="00362362" w:rsidRPr="00705801">
        <w:rPr>
          <w:rFonts w:ascii="Times New Roman" w:hAnsi="Times New Roman"/>
          <w:sz w:val="24"/>
          <w:szCs w:val="24"/>
        </w:rPr>
        <w:t>. О</w:t>
      </w:r>
      <w:r w:rsidRPr="00705801">
        <w:rPr>
          <w:rFonts w:ascii="Times New Roman" w:hAnsi="Times New Roman"/>
          <w:b/>
          <w:sz w:val="24"/>
          <w:szCs w:val="24"/>
        </w:rPr>
        <w:t>но даёт пророческость</w:t>
      </w:r>
      <w:r w:rsidRPr="00705801">
        <w:rPr>
          <w:rFonts w:ascii="Times New Roman" w:hAnsi="Times New Roman"/>
          <w:sz w:val="24"/>
          <w:szCs w:val="24"/>
        </w:rPr>
        <w:t xml:space="preserve"> и прозрение, </w:t>
      </w:r>
      <w:r w:rsidR="00362362" w:rsidRPr="00705801">
        <w:rPr>
          <w:rFonts w:ascii="Times New Roman" w:hAnsi="Times New Roman"/>
          <w:sz w:val="24"/>
          <w:szCs w:val="24"/>
        </w:rPr>
        <w:t xml:space="preserve">и </w:t>
      </w:r>
      <w:r w:rsidRPr="00705801">
        <w:rPr>
          <w:rFonts w:ascii="Times New Roman" w:hAnsi="Times New Roman"/>
          <w:sz w:val="24"/>
          <w:szCs w:val="24"/>
        </w:rPr>
        <w:t>когда у вас меняется картина Провидения</w:t>
      </w:r>
      <w:r w:rsidR="00362362" w:rsidRPr="00705801">
        <w:rPr>
          <w:rFonts w:ascii="Times New Roman" w:hAnsi="Times New Roman"/>
          <w:sz w:val="24"/>
          <w:szCs w:val="24"/>
        </w:rPr>
        <w:t>,</w:t>
      </w:r>
      <w:r w:rsidRPr="00705801">
        <w:rPr>
          <w:rFonts w:ascii="Times New Roman" w:hAnsi="Times New Roman"/>
          <w:sz w:val="24"/>
          <w:szCs w:val="24"/>
        </w:rPr>
        <w:t xml:space="preserve"> вам закладывают более высокую прозреваемость, </w:t>
      </w:r>
      <w:r w:rsidR="00362362" w:rsidRPr="00705801">
        <w:rPr>
          <w:rFonts w:ascii="Times New Roman" w:hAnsi="Times New Roman"/>
          <w:sz w:val="24"/>
          <w:szCs w:val="24"/>
        </w:rPr>
        <w:t xml:space="preserve">то есть, </w:t>
      </w:r>
      <w:r w:rsidRPr="00705801">
        <w:rPr>
          <w:rFonts w:ascii="Times New Roman" w:hAnsi="Times New Roman"/>
          <w:sz w:val="24"/>
          <w:szCs w:val="24"/>
        </w:rPr>
        <w:t xml:space="preserve">это не видеть что-то новое, а </w:t>
      </w:r>
      <w:r w:rsidRPr="00705801">
        <w:rPr>
          <w:rFonts w:ascii="Times New Roman" w:hAnsi="Times New Roman"/>
          <w:b/>
          <w:sz w:val="24"/>
          <w:szCs w:val="24"/>
        </w:rPr>
        <w:t>интуитивно</w:t>
      </w:r>
      <w:r w:rsidRPr="00705801">
        <w:rPr>
          <w:rFonts w:ascii="Times New Roman" w:hAnsi="Times New Roman"/>
          <w:sz w:val="24"/>
          <w:szCs w:val="24"/>
        </w:rPr>
        <w:t xml:space="preserve"> </w:t>
      </w:r>
      <w:r w:rsidRPr="00705801">
        <w:rPr>
          <w:rFonts w:ascii="Times New Roman" w:hAnsi="Times New Roman"/>
          <w:b/>
          <w:sz w:val="24"/>
          <w:szCs w:val="24"/>
        </w:rPr>
        <w:t>прозреть в то</w:t>
      </w:r>
      <w:r w:rsidR="00362362" w:rsidRPr="00705801">
        <w:rPr>
          <w:rFonts w:ascii="Times New Roman" w:hAnsi="Times New Roman"/>
          <w:b/>
          <w:sz w:val="24"/>
          <w:szCs w:val="24"/>
        </w:rPr>
        <w:t>,</w:t>
      </w:r>
      <w:r w:rsidRPr="00705801">
        <w:rPr>
          <w:rFonts w:ascii="Times New Roman" w:hAnsi="Times New Roman"/>
          <w:b/>
          <w:sz w:val="24"/>
          <w:szCs w:val="24"/>
        </w:rPr>
        <w:t xml:space="preserve"> чего нет</w:t>
      </w:r>
      <w:r w:rsidRPr="00705801">
        <w:rPr>
          <w:rFonts w:ascii="Times New Roman" w:hAnsi="Times New Roman"/>
          <w:sz w:val="24"/>
          <w:szCs w:val="24"/>
        </w:rPr>
        <w:t xml:space="preserve"> – я об этом</w:t>
      </w:r>
      <w:r w:rsidR="00AD1C42" w:rsidRPr="00705801">
        <w:rPr>
          <w:rFonts w:ascii="Times New Roman" w:hAnsi="Times New Roman"/>
          <w:sz w:val="24"/>
          <w:szCs w:val="24"/>
        </w:rPr>
        <w:t>,</w:t>
      </w:r>
      <w:r w:rsidRPr="00705801">
        <w:rPr>
          <w:rFonts w:ascii="Times New Roman" w:hAnsi="Times New Roman"/>
          <w:sz w:val="24"/>
          <w:szCs w:val="24"/>
        </w:rPr>
        <w:t xml:space="preserve"> даже в вашей картине Провидения</w:t>
      </w:r>
      <w:r w:rsidR="00362362" w:rsidRPr="00705801">
        <w:rPr>
          <w:rFonts w:ascii="Times New Roman" w:hAnsi="Times New Roman"/>
          <w:sz w:val="24"/>
          <w:szCs w:val="24"/>
        </w:rPr>
        <w:t xml:space="preserve">. То есть, </w:t>
      </w:r>
      <w:r w:rsidRPr="00705801">
        <w:rPr>
          <w:rFonts w:ascii="Times New Roman" w:hAnsi="Times New Roman"/>
          <w:sz w:val="24"/>
          <w:szCs w:val="24"/>
        </w:rPr>
        <w:t>при смене картины Провидения вы сейчас можете попросить новы</w:t>
      </w:r>
      <w:r w:rsidR="00362362" w:rsidRPr="00705801">
        <w:rPr>
          <w:rFonts w:ascii="Times New Roman" w:hAnsi="Times New Roman"/>
          <w:sz w:val="24"/>
          <w:szCs w:val="24"/>
        </w:rPr>
        <w:t>е</w:t>
      </w:r>
      <w:r w:rsidRPr="00705801">
        <w:rPr>
          <w:rFonts w:ascii="Times New Roman" w:hAnsi="Times New Roman"/>
          <w:sz w:val="24"/>
          <w:szCs w:val="24"/>
        </w:rPr>
        <w:t xml:space="preserve"> эффект</w:t>
      </w:r>
      <w:r w:rsidR="00362362" w:rsidRPr="00705801">
        <w:rPr>
          <w:rFonts w:ascii="Times New Roman" w:hAnsi="Times New Roman"/>
          <w:sz w:val="24"/>
          <w:szCs w:val="24"/>
        </w:rPr>
        <w:t>ы</w:t>
      </w:r>
      <w:r w:rsidRPr="00705801">
        <w:rPr>
          <w:rFonts w:ascii="Times New Roman" w:hAnsi="Times New Roman"/>
          <w:sz w:val="24"/>
          <w:szCs w:val="24"/>
        </w:rPr>
        <w:t xml:space="preserve"> прозрения, которы</w:t>
      </w:r>
      <w:r w:rsidR="00362362" w:rsidRPr="00705801">
        <w:rPr>
          <w:rFonts w:ascii="Times New Roman" w:hAnsi="Times New Roman"/>
          <w:sz w:val="24"/>
          <w:szCs w:val="24"/>
        </w:rPr>
        <w:t>е</w:t>
      </w:r>
      <w:r w:rsidRPr="00705801">
        <w:rPr>
          <w:rFonts w:ascii="Times New Roman" w:hAnsi="Times New Roman"/>
          <w:sz w:val="24"/>
          <w:szCs w:val="24"/>
        </w:rPr>
        <w:t xml:space="preserve"> даже не включается в ваше ведени</w:t>
      </w:r>
      <w:r w:rsidR="00362362" w:rsidRPr="00705801">
        <w:rPr>
          <w:rFonts w:ascii="Times New Roman" w:hAnsi="Times New Roman"/>
          <w:sz w:val="24"/>
          <w:szCs w:val="24"/>
        </w:rPr>
        <w:t>е</w:t>
      </w:r>
      <w:r w:rsidRPr="00705801">
        <w:rPr>
          <w:rFonts w:ascii="Times New Roman" w:hAnsi="Times New Roman"/>
          <w:sz w:val="24"/>
          <w:szCs w:val="24"/>
        </w:rPr>
        <w:t xml:space="preserve"> как знания, а прозревание перспектив</w:t>
      </w:r>
      <w:r w:rsidR="001A300E" w:rsidRPr="00705801">
        <w:rPr>
          <w:rFonts w:ascii="Times New Roman" w:hAnsi="Times New Roman"/>
          <w:sz w:val="24"/>
          <w:szCs w:val="24"/>
        </w:rPr>
        <w:t>,</w:t>
      </w:r>
      <w:r w:rsidRPr="00705801">
        <w:rPr>
          <w:rFonts w:ascii="Times New Roman" w:hAnsi="Times New Roman"/>
          <w:sz w:val="24"/>
          <w:szCs w:val="24"/>
        </w:rPr>
        <w:t xml:space="preserve"> которых нет. </w:t>
      </w:r>
      <w:r w:rsidR="00362362" w:rsidRPr="00705801">
        <w:rPr>
          <w:rFonts w:ascii="Times New Roman" w:hAnsi="Times New Roman"/>
          <w:sz w:val="24"/>
          <w:szCs w:val="24"/>
        </w:rPr>
        <w:t>Д</w:t>
      </w:r>
      <w:r w:rsidRPr="00705801">
        <w:rPr>
          <w:rFonts w:ascii="Times New Roman" w:hAnsi="Times New Roman"/>
          <w:sz w:val="24"/>
          <w:szCs w:val="24"/>
        </w:rPr>
        <w:t>опустим</w:t>
      </w:r>
      <w:r w:rsidR="00362362" w:rsidRPr="00705801">
        <w:rPr>
          <w:rFonts w:ascii="Times New Roman" w:hAnsi="Times New Roman"/>
          <w:sz w:val="24"/>
          <w:szCs w:val="24"/>
        </w:rPr>
        <w:t>,</w:t>
      </w:r>
      <w:r w:rsidRPr="00705801">
        <w:rPr>
          <w:rFonts w:ascii="Times New Roman" w:hAnsi="Times New Roman"/>
          <w:sz w:val="24"/>
          <w:szCs w:val="24"/>
        </w:rPr>
        <w:t xml:space="preserve"> я прозреваю стратегию на 10 лет вперёд, на 100 лет вперёд, на 1000 лет вперёд – вы на сколько прозреваете</w:t>
      </w:r>
      <w:r w:rsidR="003C1402" w:rsidRPr="00705801">
        <w:rPr>
          <w:rFonts w:ascii="Times New Roman" w:hAnsi="Times New Roman"/>
          <w:sz w:val="24"/>
          <w:szCs w:val="24"/>
        </w:rPr>
        <w:t>? Я</w:t>
      </w:r>
      <w:r w:rsidRPr="00705801">
        <w:rPr>
          <w:rFonts w:ascii="Times New Roman" w:hAnsi="Times New Roman"/>
          <w:sz w:val="24"/>
          <w:szCs w:val="24"/>
        </w:rPr>
        <w:t xml:space="preserve"> без шуток. Наша Метагалактическая цивилизация рассчитана на минимально по освоению, только по её освоению</w:t>
      </w:r>
      <w:r w:rsidR="003C1402" w:rsidRPr="00705801">
        <w:rPr>
          <w:rFonts w:ascii="Times New Roman" w:hAnsi="Times New Roman"/>
          <w:sz w:val="24"/>
          <w:szCs w:val="24"/>
        </w:rPr>
        <w:t xml:space="preserve"> </w:t>
      </w:r>
      <w:r w:rsidRPr="00705801">
        <w:rPr>
          <w:rFonts w:ascii="Times New Roman" w:hAnsi="Times New Roman"/>
          <w:sz w:val="24"/>
          <w:szCs w:val="24"/>
        </w:rPr>
        <w:t>на 1000 лет</w:t>
      </w:r>
      <w:r w:rsidR="003C1402" w:rsidRPr="00705801">
        <w:rPr>
          <w:rFonts w:ascii="Times New Roman" w:hAnsi="Times New Roman"/>
          <w:sz w:val="24"/>
          <w:szCs w:val="24"/>
        </w:rPr>
        <w:t>. И</w:t>
      </w:r>
      <w:r w:rsidRPr="00705801">
        <w:rPr>
          <w:rFonts w:ascii="Times New Roman" w:hAnsi="Times New Roman"/>
          <w:sz w:val="24"/>
          <w:szCs w:val="24"/>
        </w:rPr>
        <w:t xml:space="preserve"> картина Провидения Планеты над этим уже работает. В 100 не просто не поместится, у нас ещё не вымрут все из пятой расы, без обид,</w:t>
      </w:r>
      <w:r w:rsidR="005E3FCE" w:rsidRPr="00705801">
        <w:rPr>
          <w:rFonts w:ascii="Times New Roman" w:hAnsi="Times New Roman"/>
          <w:sz w:val="24"/>
          <w:szCs w:val="24"/>
        </w:rPr>
        <w:t xml:space="preserve"> </w:t>
      </w:r>
      <w:r w:rsidRPr="00705801">
        <w:rPr>
          <w:rFonts w:ascii="Times New Roman" w:hAnsi="Times New Roman"/>
          <w:sz w:val="24"/>
          <w:szCs w:val="24"/>
        </w:rPr>
        <w:t xml:space="preserve">у нас продление жизни делается и так далее.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я никого не хочу там расстраивать или пугать этим словом, я за то, чтобы все жили долго многоприсутственно. Смотрите, как </w:t>
      </w:r>
      <w:r w:rsidR="003C1402" w:rsidRPr="00705801">
        <w:rPr>
          <w:rFonts w:ascii="Times New Roman" w:hAnsi="Times New Roman"/>
          <w:sz w:val="24"/>
          <w:szCs w:val="24"/>
        </w:rPr>
        <w:t xml:space="preserve">я </w:t>
      </w:r>
      <w:r w:rsidRPr="00705801">
        <w:rPr>
          <w:rFonts w:ascii="Times New Roman" w:hAnsi="Times New Roman"/>
          <w:sz w:val="24"/>
          <w:szCs w:val="24"/>
        </w:rPr>
        <w:t>корректно слинял с темы. Какая разница</w:t>
      </w:r>
      <w:r w:rsidR="003C1402" w:rsidRPr="00705801">
        <w:rPr>
          <w:rFonts w:ascii="Times New Roman" w:hAnsi="Times New Roman"/>
          <w:sz w:val="24"/>
          <w:szCs w:val="24"/>
        </w:rPr>
        <w:t>,</w:t>
      </w:r>
      <w:r w:rsidRPr="00705801">
        <w:rPr>
          <w:rFonts w:ascii="Times New Roman" w:hAnsi="Times New Roman"/>
          <w:sz w:val="24"/>
          <w:szCs w:val="24"/>
        </w:rPr>
        <w:t xml:space="preserve"> на каком присутствии жить долго, правда? Не, разница есть, на физическом лучше, это привычки, но на физическом лучше всех, самый творческий план. Поэтому мы и творим, живя на самом творческом плане.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вот здесь есть ещё один эффект. Провидение да</w:t>
      </w:r>
      <w:r w:rsidR="003C1402" w:rsidRPr="00705801">
        <w:rPr>
          <w:rFonts w:ascii="Times New Roman" w:hAnsi="Times New Roman"/>
          <w:sz w:val="24"/>
          <w:szCs w:val="24"/>
        </w:rPr>
        <w:t>ё</w:t>
      </w:r>
      <w:r w:rsidRPr="00705801">
        <w:rPr>
          <w:rFonts w:ascii="Times New Roman" w:hAnsi="Times New Roman"/>
          <w:sz w:val="24"/>
          <w:szCs w:val="24"/>
        </w:rPr>
        <w:t>т вам перспективы творения или творчества. То есть</w:t>
      </w:r>
      <w:r w:rsidR="003C1402" w:rsidRPr="00705801">
        <w:rPr>
          <w:rFonts w:ascii="Times New Roman" w:hAnsi="Times New Roman"/>
          <w:sz w:val="24"/>
          <w:szCs w:val="24"/>
        </w:rPr>
        <w:t>,</w:t>
      </w:r>
      <w:r w:rsidRPr="00705801">
        <w:rPr>
          <w:rFonts w:ascii="Times New Roman" w:hAnsi="Times New Roman"/>
          <w:sz w:val="24"/>
          <w:szCs w:val="24"/>
        </w:rPr>
        <w:t xml:space="preserve"> чтобы жить, вы должны творить и тогда у вас есть судьба. По-другому скажу: заниматься новым, не всегда характерным нам. Мы вот сейчас на перерыве тут спорили, ну как спорили, маленькой группой выясняли</w:t>
      </w:r>
      <w:r w:rsidR="003C1402" w:rsidRPr="00705801">
        <w:rPr>
          <w:rFonts w:ascii="Times New Roman" w:hAnsi="Times New Roman"/>
          <w:sz w:val="24"/>
          <w:szCs w:val="24"/>
        </w:rPr>
        <w:t>,</w:t>
      </w:r>
      <w:r w:rsidRPr="00705801">
        <w:rPr>
          <w:rFonts w:ascii="Times New Roman" w:hAnsi="Times New Roman"/>
          <w:sz w:val="24"/>
          <w:szCs w:val="24"/>
        </w:rPr>
        <w:t xml:space="preserve"> что Владыка жестко переводит на новые виды Служения, когда в предыдущих, которые вы избрали, вы и так всё знаете</w:t>
      </w:r>
      <w:r w:rsidR="001A300E" w:rsidRPr="00705801">
        <w:rPr>
          <w:rFonts w:ascii="Times New Roman" w:hAnsi="Times New Roman"/>
          <w:sz w:val="24"/>
          <w:szCs w:val="24"/>
        </w:rPr>
        <w:t>,</w:t>
      </w:r>
      <w:r w:rsidRPr="00705801">
        <w:rPr>
          <w:rFonts w:ascii="Times New Roman" w:hAnsi="Times New Roman"/>
          <w:sz w:val="24"/>
          <w:szCs w:val="24"/>
        </w:rPr>
        <w:t xml:space="preserve"> или творить вам там нечем. Так и говорит</w:t>
      </w:r>
      <w:r w:rsidR="003C1402" w:rsidRPr="00705801">
        <w:rPr>
          <w:rFonts w:ascii="Times New Roman" w:hAnsi="Times New Roman"/>
          <w:sz w:val="24"/>
          <w:szCs w:val="24"/>
        </w:rPr>
        <w:t>,</w:t>
      </w:r>
      <w:r w:rsidRPr="00705801">
        <w:rPr>
          <w:rFonts w:ascii="Times New Roman" w:hAnsi="Times New Roman"/>
          <w:sz w:val="24"/>
          <w:szCs w:val="24"/>
        </w:rPr>
        <w:t xml:space="preserve"> скучно тебе там будет, ты уже в это вошла.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 нас сейчас была ситуация, когда человек настроился на новое для него служение, вошёл настолько глубоко в этой настройке, что Владыка сказал</w:t>
      </w:r>
      <w:r w:rsidR="003C1402" w:rsidRPr="00705801">
        <w:rPr>
          <w:rFonts w:ascii="Times New Roman" w:hAnsi="Times New Roman"/>
          <w:sz w:val="24"/>
          <w:szCs w:val="24"/>
        </w:rPr>
        <w:t>,</w:t>
      </w:r>
      <w:r w:rsidRPr="00705801">
        <w:rPr>
          <w:rFonts w:ascii="Times New Roman" w:hAnsi="Times New Roman"/>
          <w:sz w:val="24"/>
          <w:szCs w:val="24"/>
        </w:rPr>
        <w:t xml:space="preserve"> ты уже всё там получил, идём дальше и перевёл в другую должность, только тем</w:t>
      </w:r>
      <w:r w:rsidR="001A300E" w:rsidRPr="00705801">
        <w:rPr>
          <w:rFonts w:ascii="Times New Roman" w:hAnsi="Times New Roman"/>
          <w:sz w:val="24"/>
          <w:szCs w:val="24"/>
        </w:rPr>
        <w:t>,</w:t>
      </w:r>
      <w:r w:rsidRPr="00705801">
        <w:rPr>
          <w:rFonts w:ascii="Times New Roman" w:hAnsi="Times New Roman"/>
          <w:sz w:val="24"/>
          <w:szCs w:val="24"/>
        </w:rPr>
        <w:t xml:space="preserve"> что человек настроился и погрузился в это.</w:t>
      </w:r>
      <w:r w:rsidR="005E3FCE" w:rsidRPr="00705801">
        <w:rPr>
          <w:rFonts w:ascii="Times New Roman" w:hAnsi="Times New Roman"/>
          <w:sz w:val="24"/>
          <w:szCs w:val="24"/>
        </w:rPr>
        <w:t xml:space="preserve"> Т</w:t>
      </w:r>
      <w:r w:rsidRPr="00705801">
        <w:rPr>
          <w:rFonts w:ascii="Times New Roman" w:hAnsi="Times New Roman"/>
          <w:sz w:val="24"/>
          <w:szCs w:val="24"/>
        </w:rPr>
        <w:t>о есть, грубо говоря, для этой территории больше</w:t>
      </w:r>
      <w:r w:rsidR="003C1402" w:rsidRPr="00705801">
        <w:rPr>
          <w:rFonts w:ascii="Times New Roman" w:hAnsi="Times New Roman"/>
          <w:sz w:val="24"/>
          <w:szCs w:val="24"/>
        </w:rPr>
        <w:t>,</w:t>
      </w:r>
      <w:r w:rsidRPr="00705801">
        <w:rPr>
          <w:rFonts w:ascii="Times New Roman" w:hAnsi="Times New Roman"/>
          <w:sz w:val="24"/>
          <w:szCs w:val="24"/>
        </w:rPr>
        <w:t xml:space="preserve"> оказывается</w:t>
      </w:r>
      <w:r w:rsidR="003C1402" w:rsidRPr="00705801">
        <w:rPr>
          <w:rFonts w:ascii="Times New Roman" w:hAnsi="Times New Roman"/>
          <w:sz w:val="24"/>
          <w:szCs w:val="24"/>
        </w:rPr>
        <w:t>,</w:t>
      </w:r>
      <w:r w:rsidRPr="00705801">
        <w:rPr>
          <w:rFonts w:ascii="Times New Roman" w:hAnsi="Times New Roman"/>
          <w:sz w:val="24"/>
          <w:szCs w:val="24"/>
        </w:rPr>
        <w:t xml:space="preserve"> и не надо было ничего, </w:t>
      </w:r>
      <w:r w:rsidR="003C1402" w:rsidRPr="00705801">
        <w:rPr>
          <w:rFonts w:ascii="Times New Roman" w:hAnsi="Times New Roman"/>
          <w:sz w:val="24"/>
          <w:szCs w:val="24"/>
        </w:rPr>
        <w:t xml:space="preserve">– </w:t>
      </w:r>
      <w:r w:rsidRPr="00705801">
        <w:rPr>
          <w:rFonts w:ascii="Times New Roman" w:hAnsi="Times New Roman"/>
          <w:sz w:val="24"/>
          <w:szCs w:val="24"/>
        </w:rPr>
        <w:t xml:space="preserve">всё, пошли дальше. Чтоб было понятно, это для меня новая такая ситуация, </w:t>
      </w:r>
      <w:r w:rsidR="003C1402" w:rsidRPr="00705801">
        <w:rPr>
          <w:rFonts w:ascii="Times New Roman" w:hAnsi="Times New Roman"/>
          <w:sz w:val="24"/>
          <w:szCs w:val="24"/>
        </w:rPr>
        <w:t xml:space="preserve">я </w:t>
      </w:r>
      <w:r w:rsidRPr="00705801">
        <w:rPr>
          <w:rFonts w:ascii="Times New Roman" w:hAnsi="Times New Roman"/>
          <w:sz w:val="24"/>
          <w:szCs w:val="24"/>
        </w:rPr>
        <w:t>прикалывался сейчас, стоял смеялся, что</w:t>
      </w:r>
      <w:r w:rsidR="003C1402" w:rsidRPr="00705801">
        <w:rPr>
          <w:rFonts w:ascii="Times New Roman" w:hAnsi="Times New Roman"/>
          <w:sz w:val="24"/>
          <w:szCs w:val="24"/>
        </w:rPr>
        <w:t>,</w:t>
      </w:r>
      <w:r w:rsidRPr="00705801">
        <w:rPr>
          <w:rFonts w:ascii="Times New Roman" w:hAnsi="Times New Roman"/>
          <w:sz w:val="24"/>
          <w:szCs w:val="24"/>
        </w:rPr>
        <w:t xml:space="preserve"> оказывается</w:t>
      </w:r>
      <w:r w:rsidR="003C1402" w:rsidRPr="00705801">
        <w:rPr>
          <w:rFonts w:ascii="Times New Roman" w:hAnsi="Times New Roman"/>
          <w:sz w:val="24"/>
          <w:szCs w:val="24"/>
        </w:rPr>
        <w:t>,</w:t>
      </w:r>
      <w:r w:rsidRPr="00705801">
        <w:rPr>
          <w:rFonts w:ascii="Times New Roman" w:hAnsi="Times New Roman"/>
          <w:sz w:val="24"/>
          <w:szCs w:val="24"/>
        </w:rPr>
        <w:t xml:space="preserve"> и такое бывает. Настройкой всё отработал и перешёл на следующую должность и Владыка жестко перевёл. А вот тут уже возникает творчество и думаешь, а нужно ли мне эта новая должность, потому что это сложней чем я вот настроился и всё получил.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если вы входите в новое служение, у вас идеальная сонастройка, вы знаете</w:t>
      </w:r>
      <w:r w:rsidR="001A300E" w:rsidRPr="00705801">
        <w:rPr>
          <w:rFonts w:ascii="Times New Roman" w:hAnsi="Times New Roman"/>
          <w:sz w:val="24"/>
          <w:szCs w:val="24"/>
        </w:rPr>
        <w:t>,</w:t>
      </w:r>
      <w:r w:rsidRPr="00705801">
        <w:rPr>
          <w:rFonts w:ascii="Times New Roman" w:hAnsi="Times New Roman"/>
          <w:sz w:val="24"/>
          <w:szCs w:val="24"/>
        </w:rPr>
        <w:t xml:space="preserve"> как хорошо и легко вам там будет</w:t>
      </w:r>
      <w:r w:rsidR="003C1402" w:rsidRPr="00705801">
        <w:rPr>
          <w:rFonts w:ascii="Times New Roman" w:hAnsi="Times New Roman"/>
          <w:sz w:val="24"/>
          <w:szCs w:val="24"/>
        </w:rPr>
        <w:t>…</w:t>
      </w:r>
      <w:r w:rsidRPr="00705801">
        <w:rPr>
          <w:rFonts w:ascii="Times New Roman" w:hAnsi="Times New Roman"/>
          <w:sz w:val="24"/>
          <w:szCs w:val="24"/>
        </w:rPr>
        <w:t xml:space="preserve"> вы ид</w:t>
      </w:r>
      <w:r w:rsidR="00AD1C42" w:rsidRPr="00705801">
        <w:rPr>
          <w:rFonts w:ascii="Times New Roman" w:hAnsi="Times New Roman"/>
          <w:sz w:val="24"/>
          <w:szCs w:val="24"/>
        </w:rPr>
        <w:t>ё</w:t>
      </w:r>
      <w:r w:rsidRPr="00705801">
        <w:rPr>
          <w:rFonts w:ascii="Times New Roman" w:hAnsi="Times New Roman"/>
          <w:sz w:val="24"/>
          <w:szCs w:val="24"/>
        </w:rPr>
        <w:t>те против Провидения, и оно пойдёт против вас. Знаете, почему? Потому что в Доме Иерархии исполняется главный закон Иерархии: преодолением мы растём. А Провидение</w:t>
      </w:r>
      <w:r w:rsidR="001A300E" w:rsidRPr="00705801">
        <w:rPr>
          <w:rFonts w:ascii="Times New Roman" w:hAnsi="Times New Roman"/>
          <w:sz w:val="24"/>
          <w:szCs w:val="24"/>
        </w:rPr>
        <w:t>,</w:t>
      </w:r>
      <w:r w:rsidRPr="00705801">
        <w:rPr>
          <w:rFonts w:ascii="Times New Roman" w:hAnsi="Times New Roman"/>
          <w:sz w:val="24"/>
          <w:szCs w:val="24"/>
        </w:rPr>
        <w:t xml:space="preserve"> посмотрев на вас и увидев, что преодолевать</w:t>
      </w:r>
      <w:r w:rsidR="003C1402" w:rsidRPr="00705801">
        <w:rPr>
          <w:rFonts w:ascii="Times New Roman" w:hAnsi="Times New Roman"/>
          <w:sz w:val="24"/>
          <w:szCs w:val="24"/>
        </w:rPr>
        <w:t>-</w:t>
      </w:r>
      <w:r w:rsidRPr="00705801">
        <w:rPr>
          <w:rFonts w:ascii="Times New Roman" w:hAnsi="Times New Roman"/>
          <w:sz w:val="24"/>
          <w:szCs w:val="24"/>
        </w:rPr>
        <w:t>то нечего, скажет</w:t>
      </w:r>
      <w:r w:rsidR="003C1402" w:rsidRPr="00705801">
        <w:rPr>
          <w:rFonts w:ascii="Times New Roman" w:hAnsi="Times New Roman"/>
          <w:sz w:val="24"/>
          <w:szCs w:val="24"/>
        </w:rPr>
        <w:t>,</w:t>
      </w:r>
      <w:r w:rsidRPr="00705801">
        <w:rPr>
          <w:rFonts w:ascii="Times New Roman" w:hAnsi="Times New Roman"/>
          <w:sz w:val="24"/>
          <w:szCs w:val="24"/>
        </w:rPr>
        <w:t xml:space="preserve"> ну и какой же это Дом Иерархии? Не растём, а под кустом как в детском саду отдыхаем</w:t>
      </w:r>
      <w:r w:rsidR="003C1402" w:rsidRPr="00705801">
        <w:rPr>
          <w:rFonts w:ascii="Times New Roman" w:hAnsi="Times New Roman"/>
          <w:sz w:val="24"/>
          <w:szCs w:val="24"/>
        </w:rPr>
        <w:t>. А</w:t>
      </w:r>
      <w:r w:rsidRPr="00705801">
        <w:rPr>
          <w:rFonts w:ascii="Times New Roman" w:hAnsi="Times New Roman"/>
          <w:sz w:val="24"/>
          <w:szCs w:val="24"/>
        </w:rPr>
        <w:t xml:space="preserve">, на Новый Год </w:t>
      </w:r>
      <w:r w:rsidR="003C1402" w:rsidRPr="00705801">
        <w:rPr>
          <w:rFonts w:ascii="Times New Roman" w:hAnsi="Times New Roman"/>
          <w:sz w:val="24"/>
          <w:szCs w:val="24"/>
        </w:rPr>
        <w:t>«</w:t>
      </w:r>
      <w:r w:rsidRPr="00705801">
        <w:rPr>
          <w:rFonts w:ascii="Times New Roman" w:hAnsi="Times New Roman"/>
          <w:sz w:val="24"/>
          <w:szCs w:val="24"/>
        </w:rPr>
        <w:t>я под елочкой сижу</w:t>
      </w:r>
      <w:r w:rsidR="003C1402" w:rsidRPr="00705801">
        <w:rPr>
          <w:rFonts w:ascii="Times New Roman" w:hAnsi="Times New Roman"/>
          <w:sz w:val="24"/>
          <w:szCs w:val="24"/>
        </w:rPr>
        <w:t>»</w:t>
      </w:r>
      <w:r w:rsidRPr="00705801">
        <w:rPr>
          <w:rFonts w:ascii="Times New Roman" w:hAnsi="Times New Roman"/>
          <w:sz w:val="24"/>
          <w:szCs w:val="24"/>
        </w:rPr>
        <w:t xml:space="preserve"> или скакаю, в общем, а ёлочку давно знаю.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Поэтому, если вы хотите правильно развиваться провидчески, внимание, это касается и меня, я постоянно на себя чего-нибудь новое напяливаю, чтобы развиваться. То есть</w:t>
      </w:r>
      <w:r w:rsidR="003C1402" w:rsidRPr="00705801">
        <w:rPr>
          <w:rFonts w:ascii="Times New Roman" w:hAnsi="Times New Roman"/>
          <w:sz w:val="24"/>
          <w:szCs w:val="24"/>
        </w:rPr>
        <w:t>,</w:t>
      </w:r>
      <w:r w:rsidRPr="00705801">
        <w:rPr>
          <w:rFonts w:ascii="Times New Roman" w:hAnsi="Times New Roman"/>
          <w:sz w:val="24"/>
          <w:szCs w:val="24"/>
        </w:rPr>
        <w:t xml:space="preserve"> можно остаться в той же должности, но придумывать такие суперпроекты, что тебя даже с физики хотят выгнать, потому что сложно всё это. </w:t>
      </w:r>
      <w:r w:rsidR="003C1402" w:rsidRPr="00705801">
        <w:rPr>
          <w:rFonts w:ascii="Times New Roman" w:hAnsi="Times New Roman"/>
          <w:sz w:val="24"/>
          <w:szCs w:val="24"/>
        </w:rPr>
        <w:t>Д</w:t>
      </w:r>
      <w:r w:rsidRPr="00705801">
        <w:rPr>
          <w:rFonts w:ascii="Times New Roman" w:hAnsi="Times New Roman"/>
          <w:sz w:val="24"/>
          <w:szCs w:val="24"/>
        </w:rPr>
        <w:t>опустим, Синтезтела убрать там у Теурга и ещё чего-нибудь там сделать. Это ж какие-то новые перс</w:t>
      </w:r>
      <w:r w:rsidR="00873612" w:rsidRPr="00705801">
        <w:rPr>
          <w:rFonts w:ascii="Times New Roman" w:hAnsi="Times New Roman"/>
          <w:sz w:val="24"/>
          <w:szCs w:val="24"/>
        </w:rPr>
        <w:t>…</w:t>
      </w:r>
      <w:r w:rsidR="003C1402" w:rsidRPr="00705801">
        <w:rPr>
          <w:rFonts w:ascii="Times New Roman" w:hAnsi="Times New Roman"/>
          <w:sz w:val="24"/>
          <w:szCs w:val="24"/>
        </w:rPr>
        <w:t>.</w:t>
      </w:r>
      <w:r w:rsidRPr="00705801">
        <w:rPr>
          <w:rFonts w:ascii="Times New Roman" w:hAnsi="Times New Roman"/>
          <w:sz w:val="24"/>
          <w:szCs w:val="24"/>
        </w:rPr>
        <w:t xml:space="preserve"> Не</w:t>
      </w:r>
      <w:r w:rsidR="003C1402" w:rsidRPr="00705801">
        <w:rPr>
          <w:rFonts w:ascii="Times New Roman" w:hAnsi="Times New Roman"/>
          <w:sz w:val="24"/>
          <w:szCs w:val="24"/>
        </w:rPr>
        <w:t>-</w:t>
      </w:r>
      <w:r w:rsidRPr="00705801">
        <w:rPr>
          <w:rFonts w:ascii="Times New Roman" w:hAnsi="Times New Roman"/>
          <w:sz w:val="24"/>
          <w:szCs w:val="24"/>
        </w:rPr>
        <w:t>не</w:t>
      </w:r>
      <w:r w:rsidR="003C1402" w:rsidRPr="00705801">
        <w:rPr>
          <w:rFonts w:ascii="Times New Roman" w:hAnsi="Times New Roman"/>
          <w:sz w:val="24"/>
          <w:szCs w:val="24"/>
        </w:rPr>
        <w:t>,</w:t>
      </w:r>
      <w:r w:rsidRPr="00705801">
        <w:rPr>
          <w:rFonts w:ascii="Times New Roman" w:hAnsi="Times New Roman"/>
          <w:sz w:val="24"/>
          <w:szCs w:val="24"/>
        </w:rPr>
        <w:t xml:space="preserve"> тут это не только я, тут целая команда работала. Я так, из тематики</w:t>
      </w:r>
      <w:r w:rsidR="003C1402" w:rsidRPr="00705801">
        <w:rPr>
          <w:rFonts w:ascii="Times New Roman" w:hAnsi="Times New Roman"/>
          <w:sz w:val="24"/>
          <w:szCs w:val="24"/>
        </w:rPr>
        <w:t>,</w:t>
      </w:r>
      <w:r w:rsidRPr="00705801">
        <w:rPr>
          <w:rFonts w:ascii="Times New Roman" w:hAnsi="Times New Roman"/>
          <w:sz w:val="24"/>
          <w:szCs w:val="24"/>
        </w:rPr>
        <w:t xml:space="preserve"> чтоб легче было. Конечно</w:t>
      </w:r>
      <w:r w:rsidR="003C1402" w:rsidRPr="00705801">
        <w:rPr>
          <w:rFonts w:ascii="Times New Roman" w:hAnsi="Times New Roman"/>
          <w:sz w:val="24"/>
          <w:szCs w:val="24"/>
        </w:rPr>
        <w:t>,</w:t>
      </w:r>
      <w:r w:rsidRPr="00705801">
        <w:rPr>
          <w:rFonts w:ascii="Times New Roman" w:hAnsi="Times New Roman"/>
          <w:sz w:val="24"/>
          <w:szCs w:val="24"/>
        </w:rPr>
        <w:t xml:space="preserve"> то</w:t>
      </w:r>
      <w:r w:rsidR="003C1402" w:rsidRPr="00705801">
        <w:rPr>
          <w:rFonts w:ascii="Times New Roman" w:hAnsi="Times New Roman"/>
          <w:sz w:val="24"/>
          <w:szCs w:val="24"/>
        </w:rPr>
        <w:t>,</w:t>
      </w:r>
      <w:r w:rsidRPr="00705801">
        <w:rPr>
          <w:rFonts w:ascii="Times New Roman" w:hAnsi="Times New Roman"/>
          <w:sz w:val="24"/>
          <w:szCs w:val="24"/>
        </w:rPr>
        <w:t xml:space="preserve"> что там делаем</w:t>
      </w:r>
      <w:r w:rsidR="003C1402" w:rsidRPr="00705801">
        <w:rPr>
          <w:rFonts w:ascii="Times New Roman" w:hAnsi="Times New Roman"/>
          <w:sz w:val="24"/>
          <w:szCs w:val="24"/>
        </w:rPr>
        <w:t>,</w:t>
      </w:r>
      <w:r w:rsidRPr="00705801">
        <w:rPr>
          <w:rFonts w:ascii="Times New Roman" w:hAnsi="Times New Roman"/>
          <w:sz w:val="24"/>
          <w:szCs w:val="24"/>
        </w:rPr>
        <w:t xml:space="preserve"> публиковать </w:t>
      </w:r>
      <w:r w:rsidR="003C1402" w:rsidRPr="00705801">
        <w:rPr>
          <w:rFonts w:ascii="Times New Roman" w:hAnsi="Times New Roman"/>
          <w:sz w:val="24"/>
          <w:szCs w:val="24"/>
        </w:rPr>
        <w:t xml:space="preserve">мы </w:t>
      </w:r>
      <w:r w:rsidRPr="00705801">
        <w:rPr>
          <w:rFonts w:ascii="Times New Roman" w:hAnsi="Times New Roman"/>
          <w:sz w:val="24"/>
          <w:szCs w:val="24"/>
        </w:rPr>
        <w:t>не буд</w:t>
      </w:r>
      <w:r w:rsidR="003C1402" w:rsidRPr="00705801">
        <w:rPr>
          <w:rFonts w:ascii="Times New Roman" w:hAnsi="Times New Roman"/>
          <w:sz w:val="24"/>
          <w:szCs w:val="24"/>
        </w:rPr>
        <w:t>ем</w:t>
      </w:r>
      <w:r w:rsidRPr="00705801">
        <w:rPr>
          <w:rFonts w:ascii="Times New Roman" w:hAnsi="Times New Roman"/>
          <w:sz w:val="24"/>
          <w:szCs w:val="24"/>
        </w:rPr>
        <w:t>. Ну вчера чуть-чуть опубликовали там. Метагалактику на себя вызываем, все 4 тысячи присутствий 64</w:t>
      </w:r>
      <w:r w:rsidR="003C1402" w:rsidRPr="00705801">
        <w:rPr>
          <w:rFonts w:ascii="Times New Roman" w:hAnsi="Times New Roman"/>
          <w:sz w:val="24"/>
          <w:szCs w:val="24"/>
        </w:rPr>
        <w:t>-</w:t>
      </w:r>
      <w:r w:rsidRPr="00705801">
        <w:rPr>
          <w:rFonts w:ascii="Times New Roman" w:hAnsi="Times New Roman"/>
          <w:sz w:val="24"/>
          <w:szCs w:val="24"/>
        </w:rPr>
        <w:t>риц.</w:t>
      </w:r>
    </w:p>
    <w:p w:rsidR="003C140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w:t>
      </w:r>
      <w:r w:rsidR="003C1402" w:rsidRPr="00705801">
        <w:rPr>
          <w:rFonts w:ascii="Times New Roman" w:hAnsi="Times New Roman"/>
          <w:sz w:val="24"/>
          <w:szCs w:val="24"/>
        </w:rPr>
        <w:t>,</w:t>
      </w:r>
      <w:r w:rsidRPr="00705801">
        <w:rPr>
          <w:rFonts w:ascii="Times New Roman" w:hAnsi="Times New Roman"/>
          <w:sz w:val="24"/>
          <w:szCs w:val="24"/>
        </w:rPr>
        <w:t xml:space="preserve"> это какие-то новые компетенции, которые ты должен добиваться, тогда ИДИВО развивается, ты должен концентрировать новые компетенции, которых раньше не было</w:t>
      </w:r>
      <w:r w:rsidR="003C1402" w:rsidRPr="00705801">
        <w:rPr>
          <w:rFonts w:ascii="Times New Roman" w:hAnsi="Times New Roman"/>
          <w:sz w:val="24"/>
          <w:szCs w:val="24"/>
        </w:rPr>
        <w:t>,</w:t>
      </w:r>
      <w:r w:rsidRPr="00705801">
        <w:rPr>
          <w:rFonts w:ascii="Times New Roman" w:hAnsi="Times New Roman"/>
          <w:sz w:val="24"/>
          <w:szCs w:val="24"/>
        </w:rPr>
        <w:t xml:space="preserve"> и тогда идёт развитие. Вопрос к вам: </w:t>
      </w:r>
      <w:r w:rsidRPr="00705801">
        <w:rPr>
          <w:rFonts w:ascii="Times New Roman" w:hAnsi="Times New Roman"/>
          <w:b/>
          <w:sz w:val="24"/>
          <w:szCs w:val="24"/>
        </w:rPr>
        <w:t xml:space="preserve">Провидение предполагает новые творческие компетенции, которые вы хотите добиться, тогда у вас рождается дар </w:t>
      </w:r>
      <w:r w:rsidR="003C1402" w:rsidRPr="00705801">
        <w:rPr>
          <w:rFonts w:ascii="Times New Roman" w:hAnsi="Times New Roman"/>
          <w:b/>
          <w:sz w:val="24"/>
          <w:szCs w:val="24"/>
        </w:rPr>
        <w:t xml:space="preserve">– </w:t>
      </w:r>
      <w:r w:rsidRPr="00705801">
        <w:rPr>
          <w:rFonts w:ascii="Times New Roman" w:hAnsi="Times New Roman"/>
          <w:b/>
          <w:sz w:val="24"/>
          <w:szCs w:val="24"/>
        </w:rPr>
        <w:t>и пророчества и дар прозрения, даже не рождается, вас наделяют этим</w:t>
      </w:r>
      <w:r w:rsidRPr="00705801">
        <w:rPr>
          <w:rFonts w:ascii="Times New Roman" w:hAnsi="Times New Roman"/>
          <w:sz w:val="24"/>
          <w:szCs w:val="24"/>
        </w:rPr>
        <w:t>.</w:t>
      </w:r>
    </w:p>
    <w:p w:rsidR="003C1402"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Вопрос: какими новыми компетенциями в должности вашего Служения вы хотите овладеть?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Какими сложностями вы себя наделяете в вашем Служении на следующий год</w:t>
      </w:r>
      <w:r w:rsidR="003C1402" w:rsidRPr="00705801">
        <w:rPr>
          <w:rFonts w:ascii="Times New Roman" w:hAnsi="Times New Roman"/>
          <w:sz w:val="24"/>
          <w:szCs w:val="24"/>
        </w:rPr>
        <w:t>,</w:t>
      </w:r>
      <w:r w:rsidRPr="00705801">
        <w:rPr>
          <w:rFonts w:ascii="Times New Roman" w:hAnsi="Times New Roman"/>
          <w:sz w:val="24"/>
          <w:szCs w:val="24"/>
        </w:rPr>
        <w:t xml:space="preserve"> чтобы</w:t>
      </w:r>
      <w:r w:rsidR="003C1402" w:rsidRPr="00705801">
        <w:rPr>
          <w:rFonts w:ascii="Times New Roman" w:hAnsi="Times New Roman"/>
          <w:sz w:val="24"/>
          <w:szCs w:val="24"/>
        </w:rPr>
        <w:t>,</w:t>
      </w:r>
      <w:r w:rsidRPr="00705801">
        <w:rPr>
          <w:rFonts w:ascii="Times New Roman" w:hAnsi="Times New Roman"/>
          <w:sz w:val="24"/>
          <w:szCs w:val="24"/>
        </w:rPr>
        <w:t xml:space="preserve"> преодолевая их</w:t>
      </w:r>
      <w:r w:rsidR="003C1402" w:rsidRPr="00705801">
        <w:rPr>
          <w:rFonts w:ascii="Times New Roman" w:hAnsi="Times New Roman"/>
          <w:sz w:val="24"/>
          <w:szCs w:val="24"/>
        </w:rPr>
        <w:t>,</w:t>
      </w:r>
      <w:r w:rsidRPr="00705801">
        <w:rPr>
          <w:rFonts w:ascii="Times New Roman" w:hAnsi="Times New Roman"/>
          <w:sz w:val="24"/>
          <w:szCs w:val="24"/>
        </w:rPr>
        <w:t xml:space="preserve"> взойти? То есть</w:t>
      </w:r>
      <w:r w:rsidR="003C1402" w:rsidRPr="00705801">
        <w:rPr>
          <w:rFonts w:ascii="Times New Roman" w:hAnsi="Times New Roman"/>
          <w:sz w:val="24"/>
          <w:szCs w:val="24"/>
        </w:rPr>
        <w:t>,</w:t>
      </w:r>
      <w:r w:rsidRPr="00705801">
        <w:rPr>
          <w:rFonts w:ascii="Times New Roman" w:hAnsi="Times New Roman"/>
          <w:sz w:val="24"/>
          <w:szCs w:val="24"/>
        </w:rPr>
        <w:t xml:space="preserve"> иду в ту должность, которую не умею, примерно так, чтобы было попроще. Чаще всего вы сейчас выбирали должность, которую вы умеете.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Не</w:t>
      </w:r>
      <w:r w:rsidR="00657854" w:rsidRPr="00705801">
        <w:rPr>
          <w:rFonts w:ascii="Times New Roman" w:hAnsi="Times New Roman"/>
          <w:sz w:val="24"/>
          <w:szCs w:val="24"/>
        </w:rPr>
        <w:t>-</w:t>
      </w:r>
      <w:r w:rsidRPr="00705801">
        <w:rPr>
          <w:rFonts w:ascii="Times New Roman" w:hAnsi="Times New Roman"/>
          <w:sz w:val="24"/>
          <w:szCs w:val="24"/>
        </w:rPr>
        <w:t>не</w:t>
      </w:r>
      <w:r w:rsidR="00657854" w:rsidRPr="00705801">
        <w:rPr>
          <w:rFonts w:ascii="Times New Roman" w:hAnsi="Times New Roman"/>
          <w:sz w:val="24"/>
          <w:szCs w:val="24"/>
        </w:rPr>
        <w:t>-</w:t>
      </w:r>
      <w:r w:rsidRPr="00705801">
        <w:rPr>
          <w:rFonts w:ascii="Times New Roman" w:hAnsi="Times New Roman"/>
          <w:sz w:val="24"/>
          <w:szCs w:val="24"/>
        </w:rPr>
        <w:t>не, совсем дебил</w:t>
      </w:r>
      <w:r w:rsidR="00657854" w:rsidRPr="00705801">
        <w:rPr>
          <w:rFonts w:ascii="Times New Roman" w:hAnsi="Times New Roman"/>
          <w:sz w:val="24"/>
          <w:szCs w:val="24"/>
        </w:rPr>
        <w:t>а</w:t>
      </w:r>
      <w:r w:rsidRPr="00705801">
        <w:rPr>
          <w:rFonts w:ascii="Times New Roman" w:hAnsi="Times New Roman"/>
          <w:sz w:val="24"/>
          <w:szCs w:val="24"/>
        </w:rPr>
        <w:t>м не надо исполнять новую должность, то есть</w:t>
      </w:r>
      <w:r w:rsidR="00657854" w:rsidRPr="00705801">
        <w:rPr>
          <w:rFonts w:ascii="Times New Roman" w:hAnsi="Times New Roman"/>
          <w:sz w:val="24"/>
          <w:szCs w:val="24"/>
        </w:rPr>
        <w:t>,</w:t>
      </w:r>
      <w:r w:rsidRPr="00705801">
        <w:rPr>
          <w:rFonts w:ascii="Times New Roman" w:hAnsi="Times New Roman"/>
          <w:sz w:val="24"/>
          <w:szCs w:val="24"/>
        </w:rPr>
        <w:t xml:space="preserve"> хоть какие-то способности и подготовки у вас должны быть, я не имею в виду с нуля, иначе у нас и развития</w:t>
      </w:r>
      <w:r w:rsidR="00657854" w:rsidRPr="00705801">
        <w:rPr>
          <w:rFonts w:ascii="Times New Roman" w:hAnsi="Times New Roman"/>
          <w:sz w:val="24"/>
          <w:szCs w:val="24"/>
        </w:rPr>
        <w:t>-</w:t>
      </w:r>
      <w:r w:rsidRPr="00705801">
        <w:rPr>
          <w:rFonts w:ascii="Times New Roman" w:hAnsi="Times New Roman"/>
          <w:sz w:val="24"/>
          <w:szCs w:val="24"/>
        </w:rPr>
        <w:t xml:space="preserve">то не будет ИДИВО. Но туда ли вы пошли? С точки зрения Провидения.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Так вот, маленький вам анекдот: только когда вы идёте не туда, не так, как все и концентрируете на себя, наконцентрируете на себя те новые возможности, которые все остальные говорят: «О, боже, не надо!» Или все тебе говорят </w:t>
      </w:r>
      <w:r w:rsidR="00657854" w:rsidRPr="00705801">
        <w:rPr>
          <w:rFonts w:ascii="Times New Roman" w:hAnsi="Times New Roman"/>
          <w:sz w:val="24"/>
          <w:szCs w:val="24"/>
        </w:rPr>
        <w:t>«</w:t>
      </w:r>
      <w:r w:rsidRPr="00705801">
        <w:rPr>
          <w:rFonts w:ascii="Times New Roman" w:hAnsi="Times New Roman"/>
          <w:sz w:val="24"/>
          <w:szCs w:val="24"/>
        </w:rPr>
        <w:t>это не так</w:t>
      </w:r>
      <w:r w:rsidR="00657854" w:rsidRPr="00705801">
        <w:rPr>
          <w:rFonts w:ascii="Times New Roman" w:hAnsi="Times New Roman"/>
          <w:sz w:val="24"/>
          <w:szCs w:val="24"/>
        </w:rPr>
        <w:t>»,</w:t>
      </w:r>
      <w:r w:rsidRPr="00705801">
        <w:rPr>
          <w:rFonts w:ascii="Times New Roman" w:hAnsi="Times New Roman"/>
          <w:sz w:val="24"/>
          <w:szCs w:val="24"/>
        </w:rPr>
        <w:t xml:space="preserve"> или </w:t>
      </w:r>
      <w:r w:rsidR="00657854" w:rsidRPr="00705801">
        <w:rPr>
          <w:rFonts w:ascii="Times New Roman" w:hAnsi="Times New Roman"/>
          <w:sz w:val="24"/>
          <w:szCs w:val="24"/>
        </w:rPr>
        <w:t>«</w:t>
      </w:r>
      <w:r w:rsidRPr="00705801">
        <w:rPr>
          <w:rFonts w:ascii="Times New Roman" w:hAnsi="Times New Roman"/>
          <w:sz w:val="24"/>
          <w:szCs w:val="24"/>
        </w:rPr>
        <w:t>нормальные люди этим не живут</w:t>
      </w:r>
      <w:r w:rsidR="00657854" w:rsidRPr="00705801">
        <w:rPr>
          <w:rFonts w:ascii="Times New Roman" w:hAnsi="Times New Roman"/>
          <w:sz w:val="24"/>
          <w:szCs w:val="24"/>
        </w:rPr>
        <w:t>»,</w:t>
      </w:r>
      <w:r w:rsidRPr="00705801">
        <w:rPr>
          <w:rFonts w:ascii="Times New Roman" w:hAnsi="Times New Roman"/>
          <w:sz w:val="24"/>
          <w:szCs w:val="24"/>
        </w:rPr>
        <w:t xml:space="preserve"> или </w:t>
      </w:r>
      <w:r w:rsidR="00657854" w:rsidRPr="00705801">
        <w:rPr>
          <w:rFonts w:ascii="Times New Roman" w:hAnsi="Times New Roman"/>
          <w:sz w:val="24"/>
          <w:szCs w:val="24"/>
        </w:rPr>
        <w:t>«</w:t>
      </w:r>
      <w:r w:rsidRPr="00705801">
        <w:rPr>
          <w:rFonts w:ascii="Times New Roman" w:hAnsi="Times New Roman"/>
          <w:sz w:val="24"/>
          <w:szCs w:val="24"/>
        </w:rPr>
        <w:t>это всё плохо</w:t>
      </w:r>
      <w:r w:rsidR="001A300E" w:rsidRPr="00705801">
        <w:rPr>
          <w:rFonts w:ascii="Times New Roman" w:hAnsi="Times New Roman"/>
          <w:sz w:val="24"/>
          <w:szCs w:val="24"/>
        </w:rPr>
        <w:t>»</w:t>
      </w:r>
      <w:r w:rsidRPr="00705801">
        <w:rPr>
          <w:rFonts w:ascii="Times New Roman" w:hAnsi="Times New Roman"/>
          <w:sz w:val="24"/>
          <w:szCs w:val="24"/>
        </w:rPr>
        <w:t>. Ты говоришь, нет</w:t>
      </w:r>
      <w:r w:rsidR="00657854" w:rsidRPr="00705801">
        <w:rPr>
          <w:rFonts w:ascii="Times New Roman" w:hAnsi="Times New Roman"/>
          <w:sz w:val="24"/>
          <w:szCs w:val="24"/>
        </w:rPr>
        <w:t>,</w:t>
      </w:r>
      <w:r w:rsidRPr="00705801">
        <w:rPr>
          <w:rFonts w:ascii="Times New Roman" w:hAnsi="Times New Roman"/>
          <w:sz w:val="24"/>
          <w:szCs w:val="24"/>
        </w:rPr>
        <w:t xml:space="preserve"> это хорошо. Понятно, да? Провидение даёт тебе </w:t>
      </w:r>
      <w:r w:rsidRPr="00705801">
        <w:rPr>
          <w:rFonts w:ascii="Times New Roman" w:hAnsi="Times New Roman"/>
          <w:b/>
          <w:sz w:val="24"/>
          <w:szCs w:val="24"/>
        </w:rPr>
        <w:t>самый</w:t>
      </w:r>
      <w:r w:rsidRPr="00705801">
        <w:rPr>
          <w:rFonts w:ascii="Times New Roman" w:hAnsi="Times New Roman"/>
          <w:sz w:val="24"/>
          <w:szCs w:val="24"/>
        </w:rPr>
        <w:t xml:space="preserve"> творческий Потенциал на это преодоление, и ты потом такую судьбу имеешь</w:t>
      </w:r>
      <w:r w:rsidR="00873612" w:rsidRPr="00705801">
        <w:rPr>
          <w:rFonts w:ascii="Times New Roman" w:hAnsi="Times New Roman"/>
          <w:sz w:val="24"/>
          <w:szCs w:val="24"/>
        </w:rPr>
        <w:t>…</w:t>
      </w:r>
      <w:r w:rsidR="00657854"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когда ты идёшь как все, по</w:t>
      </w:r>
      <w:r w:rsidR="004E0F6F" w:rsidRPr="00705801">
        <w:rPr>
          <w:rFonts w:ascii="Times New Roman" w:hAnsi="Times New Roman"/>
          <w:sz w:val="24"/>
          <w:szCs w:val="24"/>
        </w:rPr>
        <w:t>-</w:t>
      </w:r>
      <w:r w:rsidRPr="00705801">
        <w:rPr>
          <w:rFonts w:ascii="Times New Roman" w:hAnsi="Times New Roman"/>
          <w:sz w:val="24"/>
          <w:szCs w:val="24"/>
        </w:rPr>
        <w:t xml:space="preserve">правильному, ничего не преодолевая, </w:t>
      </w:r>
      <w:r w:rsidR="00657854" w:rsidRPr="00705801">
        <w:rPr>
          <w:rFonts w:ascii="Times New Roman" w:hAnsi="Times New Roman"/>
          <w:sz w:val="24"/>
          <w:szCs w:val="24"/>
        </w:rPr>
        <w:t xml:space="preserve">и </w:t>
      </w:r>
      <w:r w:rsidRPr="00705801">
        <w:rPr>
          <w:rFonts w:ascii="Times New Roman" w:hAnsi="Times New Roman"/>
          <w:sz w:val="24"/>
          <w:szCs w:val="24"/>
        </w:rPr>
        <w:t>идёшь на служение в хорошее место</w:t>
      </w:r>
      <w:r w:rsidR="00657854" w:rsidRPr="00705801">
        <w:rPr>
          <w:rFonts w:ascii="Times New Roman" w:hAnsi="Times New Roman"/>
          <w:sz w:val="24"/>
          <w:szCs w:val="24"/>
        </w:rPr>
        <w:t>,</w:t>
      </w:r>
      <w:r w:rsidRPr="00705801">
        <w:rPr>
          <w:rFonts w:ascii="Times New Roman" w:hAnsi="Times New Roman"/>
          <w:sz w:val="24"/>
          <w:szCs w:val="24"/>
        </w:rPr>
        <w:t xml:space="preserve"> где можно отсидеться, лучше отлежаться, то Провидение смотрит на тебя и говорит</w:t>
      </w:r>
      <w:r w:rsidR="00657854" w:rsidRPr="00705801">
        <w:rPr>
          <w:rFonts w:ascii="Times New Roman" w:hAnsi="Times New Roman"/>
          <w:sz w:val="24"/>
          <w:szCs w:val="24"/>
        </w:rPr>
        <w:t>,</w:t>
      </w:r>
      <w:r w:rsidRPr="00705801">
        <w:rPr>
          <w:rFonts w:ascii="Times New Roman" w:hAnsi="Times New Roman"/>
          <w:sz w:val="24"/>
          <w:szCs w:val="24"/>
        </w:rPr>
        <w:t xml:space="preserve"> почти труп. Отлежаться</w:t>
      </w:r>
      <w:r w:rsidR="00AD1C42" w:rsidRPr="00705801">
        <w:rPr>
          <w:rFonts w:ascii="Times New Roman" w:hAnsi="Times New Roman"/>
          <w:sz w:val="24"/>
          <w:szCs w:val="24"/>
        </w:rPr>
        <w:t>,</w:t>
      </w:r>
      <w:r w:rsidRPr="00705801">
        <w:rPr>
          <w:rFonts w:ascii="Times New Roman" w:hAnsi="Times New Roman"/>
          <w:sz w:val="24"/>
          <w:szCs w:val="24"/>
        </w:rPr>
        <w:t xml:space="preserve"> в смысле</w:t>
      </w:r>
      <w:r w:rsidR="00657854" w:rsidRPr="00705801">
        <w:rPr>
          <w:rFonts w:ascii="Times New Roman" w:hAnsi="Times New Roman"/>
          <w:sz w:val="24"/>
          <w:szCs w:val="24"/>
        </w:rPr>
        <w:t>,</w:t>
      </w:r>
      <w:r w:rsidRPr="00705801">
        <w:rPr>
          <w:rFonts w:ascii="Times New Roman" w:hAnsi="Times New Roman"/>
          <w:sz w:val="24"/>
          <w:szCs w:val="24"/>
        </w:rPr>
        <w:t xml:space="preserve"> и новый творческий Потенциал вам </w:t>
      </w:r>
      <w:r w:rsidR="00657854" w:rsidRPr="00705801">
        <w:rPr>
          <w:rFonts w:ascii="Times New Roman" w:hAnsi="Times New Roman"/>
          <w:sz w:val="24"/>
          <w:szCs w:val="24"/>
        </w:rPr>
        <w:t xml:space="preserve">– </w:t>
      </w:r>
      <w:r w:rsidRPr="00705801">
        <w:rPr>
          <w:rFonts w:ascii="Times New Roman" w:hAnsi="Times New Roman"/>
          <w:sz w:val="24"/>
          <w:szCs w:val="24"/>
        </w:rPr>
        <w:t xml:space="preserve">не даёт, не концентрирует собою, даже если вам его выделяют. Ваша часть это не берёт, незачем, вы и так лежачий, ну сидячий, ну стоячий, а, чуть-чуть ходячий восхождение. </w:t>
      </w:r>
      <w:r w:rsidRPr="00705801">
        <w:rPr>
          <w:rFonts w:ascii="Times New Roman" w:hAnsi="Times New Roman"/>
          <w:i/>
          <w:sz w:val="24"/>
          <w:szCs w:val="24"/>
        </w:rPr>
        <w:t>(</w:t>
      </w:r>
      <w:r w:rsidR="00657854" w:rsidRPr="00705801">
        <w:rPr>
          <w:rFonts w:ascii="Times New Roman" w:hAnsi="Times New Roman"/>
          <w:i/>
          <w:sz w:val="24"/>
          <w:szCs w:val="24"/>
        </w:rPr>
        <w:t>П</w:t>
      </w:r>
      <w:r w:rsidRPr="00705801">
        <w:rPr>
          <w:rFonts w:ascii="Times New Roman" w:hAnsi="Times New Roman"/>
          <w:i/>
          <w:iCs/>
          <w:sz w:val="24"/>
          <w:szCs w:val="24"/>
        </w:rPr>
        <w:t>ередвигает быстро ногами на месте</w:t>
      </w:r>
      <w:r w:rsidRPr="00705801">
        <w:rPr>
          <w:rFonts w:ascii="Times New Roman" w:hAnsi="Times New Roman"/>
          <w:i/>
          <w:sz w:val="24"/>
          <w:szCs w:val="24"/>
        </w:rPr>
        <w:t>)</w:t>
      </w:r>
      <w:r w:rsidRPr="00705801">
        <w:rPr>
          <w:rFonts w:ascii="Times New Roman" w:hAnsi="Times New Roman"/>
          <w:sz w:val="24"/>
          <w:szCs w:val="24"/>
        </w:rPr>
        <w:t xml:space="preserve"> Это я восхожу</w:t>
      </w:r>
      <w:r w:rsidR="00657854" w:rsidRPr="00705801">
        <w:rPr>
          <w:rFonts w:ascii="Times New Roman" w:hAnsi="Times New Roman"/>
          <w:sz w:val="24"/>
          <w:szCs w:val="24"/>
        </w:rPr>
        <w:t>, просто</w:t>
      </w:r>
      <w:r w:rsidRPr="00705801">
        <w:rPr>
          <w:rFonts w:ascii="Times New Roman" w:hAnsi="Times New Roman"/>
          <w:sz w:val="24"/>
          <w:szCs w:val="24"/>
        </w:rPr>
        <w:t xml:space="preserve"> быстро-быстро, </w:t>
      </w:r>
      <w:r w:rsidR="00657854" w:rsidRPr="00705801">
        <w:rPr>
          <w:rFonts w:ascii="Times New Roman" w:hAnsi="Times New Roman"/>
          <w:sz w:val="24"/>
          <w:szCs w:val="24"/>
        </w:rPr>
        <w:t xml:space="preserve">– </w:t>
      </w:r>
      <w:r w:rsidRPr="00705801">
        <w:rPr>
          <w:rFonts w:ascii="Times New Roman" w:hAnsi="Times New Roman"/>
          <w:sz w:val="24"/>
          <w:szCs w:val="24"/>
        </w:rPr>
        <w:t>ну чтоб так, прокомментировать.</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И когда вы меняете картину Провидения, меняется ваш творческий Потенциал, обязательно. Слово </w:t>
      </w:r>
      <w:r w:rsidRPr="00705801">
        <w:rPr>
          <w:rFonts w:ascii="Times New Roman" w:hAnsi="Times New Roman"/>
          <w:b/>
          <w:bCs/>
          <w:sz w:val="24"/>
          <w:szCs w:val="24"/>
        </w:rPr>
        <w:t>потенциал</w:t>
      </w:r>
      <w:r w:rsidR="00657854" w:rsidRPr="00705801">
        <w:rPr>
          <w:rFonts w:ascii="Times New Roman" w:hAnsi="Times New Roman"/>
          <w:bCs/>
          <w:sz w:val="24"/>
          <w:szCs w:val="24"/>
        </w:rPr>
        <w:t xml:space="preserve"> –</w:t>
      </w:r>
      <w:r w:rsidRPr="00705801">
        <w:rPr>
          <w:rFonts w:ascii="Times New Roman" w:hAnsi="Times New Roman"/>
          <w:sz w:val="24"/>
          <w:szCs w:val="24"/>
        </w:rPr>
        <w:t xml:space="preserve"> сейчас уже нормальная часть, бешеная Перспектива. И чем глубже он поменяется, тем глубже вы и взойдете</w:t>
      </w:r>
      <w:r w:rsidR="00657854" w:rsidRPr="00705801">
        <w:rPr>
          <w:rFonts w:ascii="Times New Roman" w:hAnsi="Times New Roman"/>
          <w:sz w:val="24"/>
          <w:szCs w:val="24"/>
        </w:rPr>
        <w:t>,</w:t>
      </w:r>
      <w:r w:rsidRPr="00705801">
        <w:rPr>
          <w:rFonts w:ascii="Times New Roman" w:hAnsi="Times New Roman"/>
          <w:sz w:val="24"/>
          <w:szCs w:val="24"/>
        </w:rPr>
        <w:t xml:space="preserve"> и тем интереснее вам будет жить. Потому что одна из задач Провидения </w:t>
      </w:r>
      <w:r w:rsidR="00657854" w:rsidRPr="00705801">
        <w:rPr>
          <w:rFonts w:ascii="Times New Roman" w:hAnsi="Times New Roman"/>
          <w:sz w:val="24"/>
          <w:szCs w:val="24"/>
        </w:rPr>
        <w:t xml:space="preserve">– </w:t>
      </w:r>
      <w:r w:rsidRPr="00705801">
        <w:rPr>
          <w:rFonts w:ascii="Times New Roman" w:hAnsi="Times New Roman"/>
          <w:sz w:val="24"/>
          <w:szCs w:val="24"/>
        </w:rPr>
        <w:t xml:space="preserve">создать </w:t>
      </w:r>
      <w:r w:rsidRPr="00705801">
        <w:rPr>
          <w:rFonts w:ascii="Times New Roman" w:hAnsi="Times New Roman"/>
          <w:b/>
          <w:bCs/>
          <w:sz w:val="24"/>
          <w:szCs w:val="24"/>
        </w:rPr>
        <w:t>интересную</w:t>
      </w:r>
      <w:r w:rsidRPr="00705801">
        <w:rPr>
          <w:rFonts w:ascii="Times New Roman" w:hAnsi="Times New Roman"/>
          <w:sz w:val="24"/>
          <w:szCs w:val="24"/>
        </w:rPr>
        <w:t xml:space="preserve"> жизнь. Услышали? Я от вас хотел услышать интересную жизнь. А вы видите картину Провидения, зачем вам эта картина сдалась? Ой! </w:t>
      </w:r>
      <w:r w:rsidRPr="00705801">
        <w:rPr>
          <w:rFonts w:ascii="Times New Roman" w:hAnsi="Times New Roman"/>
          <w:b/>
          <w:sz w:val="24"/>
          <w:szCs w:val="24"/>
        </w:rPr>
        <w:t>Чтобы жить интересно</w:t>
      </w:r>
      <w:r w:rsidR="00657854" w:rsidRPr="00705801">
        <w:rPr>
          <w:rFonts w:ascii="Times New Roman" w:hAnsi="Times New Roman"/>
          <w:b/>
          <w:sz w:val="24"/>
          <w:szCs w:val="24"/>
        </w:rPr>
        <w:t>!</w:t>
      </w:r>
      <w:r w:rsidRPr="00705801">
        <w:rPr>
          <w:rFonts w:ascii="Times New Roman" w:hAnsi="Times New Roman"/>
          <w:b/>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Знаете, как в анекдоте: два года жил, 90 лет существовал, зарабатывал на эти два года. </w:t>
      </w:r>
      <w:r w:rsidR="00657854" w:rsidRPr="00705801">
        <w:rPr>
          <w:rFonts w:ascii="Times New Roman" w:hAnsi="Times New Roman"/>
          <w:sz w:val="24"/>
          <w:szCs w:val="24"/>
        </w:rPr>
        <w:t>Э</w:t>
      </w:r>
      <w:r w:rsidRPr="00705801">
        <w:rPr>
          <w:rFonts w:ascii="Times New Roman" w:hAnsi="Times New Roman"/>
          <w:sz w:val="24"/>
          <w:szCs w:val="24"/>
        </w:rPr>
        <w:t>то ж не вариант. Н</w:t>
      </w:r>
      <w:r w:rsidR="00657854" w:rsidRPr="00705801">
        <w:rPr>
          <w:rFonts w:ascii="Times New Roman" w:hAnsi="Times New Roman"/>
          <w:sz w:val="24"/>
          <w:szCs w:val="24"/>
        </w:rPr>
        <w:t>о</w:t>
      </w:r>
      <w:r w:rsidRPr="00705801">
        <w:rPr>
          <w:rFonts w:ascii="Times New Roman" w:hAnsi="Times New Roman"/>
          <w:sz w:val="24"/>
          <w:szCs w:val="24"/>
        </w:rPr>
        <w:t xml:space="preserve"> при этом</w:t>
      </w:r>
      <w:r w:rsidR="00657854" w:rsidRPr="00705801">
        <w:rPr>
          <w:rFonts w:ascii="Times New Roman" w:hAnsi="Times New Roman"/>
          <w:sz w:val="24"/>
          <w:szCs w:val="24"/>
        </w:rPr>
        <w:t>,</w:t>
      </w:r>
      <w:r w:rsidRPr="00705801">
        <w:rPr>
          <w:rFonts w:ascii="Times New Roman" w:hAnsi="Times New Roman"/>
          <w:sz w:val="24"/>
          <w:szCs w:val="24"/>
        </w:rPr>
        <w:t xml:space="preserve"> даже если ты зарабатываешь, там денег нет, но жить при этом интересно, то есть</w:t>
      </w:r>
      <w:r w:rsidR="00657854" w:rsidRPr="00705801">
        <w:rPr>
          <w:rFonts w:ascii="Times New Roman" w:hAnsi="Times New Roman"/>
          <w:sz w:val="24"/>
          <w:szCs w:val="24"/>
        </w:rPr>
        <w:t>,</w:t>
      </w:r>
      <w:r w:rsidRPr="00705801">
        <w:rPr>
          <w:rFonts w:ascii="Times New Roman" w:hAnsi="Times New Roman"/>
          <w:sz w:val="24"/>
          <w:szCs w:val="24"/>
        </w:rPr>
        <w:t xml:space="preserve"> чтобы выжить</w:t>
      </w:r>
      <w:r w:rsidR="00657854" w:rsidRPr="00705801">
        <w:rPr>
          <w:rFonts w:ascii="Times New Roman" w:hAnsi="Times New Roman"/>
          <w:sz w:val="24"/>
          <w:szCs w:val="24"/>
        </w:rPr>
        <w:t>,</w:t>
      </w:r>
      <w:r w:rsidRPr="00705801">
        <w:rPr>
          <w:rFonts w:ascii="Times New Roman" w:hAnsi="Times New Roman"/>
          <w:sz w:val="24"/>
          <w:szCs w:val="24"/>
        </w:rPr>
        <w:t xml:space="preserve"> надо заработать, знаете, как интересно? Я знаю, я так жил. И ученика вот на такой грани обязательно держат, да, да, да, да, да именно так. Именно так, чтобы не расслаблялся, тогда знаете какой творческий Потенциал, чтобы выжить – надо заработать. За квартиру заплатить, на квартире живёшь. За себя, да ещё за других, если отвечаешь. Понятно, да</w:t>
      </w:r>
      <w:r w:rsidR="00657854" w:rsidRPr="00705801">
        <w:rPr>
          <w:rFonts w:ascii="Times New Roman" w:hAnsi="Times New Roman"/>
          <w:sz w:val="24"/>
          <w:szCs w:val="24"/>
        </w:rPr>
        <w:t>?</w:t>
      </w:r>
      <w:r w:rsidRPr="00705801">
        <w:rPr>
          <w:rFonts w:ascii="Times New Roman" w:hAnsi="Times New Roman"/>
          <w:sz w:val="24"/>
          <w:szCs w:val="24"/>
        </w:rPr>
        <w:t xml:space="preserve"> Ну вы понимаете, </w:t>
      </w:r>
      <w:r w:rsidR="00657854" w:rsidRPr="00705801">
        <w:rPr>
          <w:rFonts w:ascii="Times New Roman" w:hAnsi="Times New Roman"/>
          <w:sz w:val="24"/>
          <w:szCs w:val="24"/>
        </w:rPr>
        <w:t>что</w:t>
      </w:r>
      <w:r w:rsidRPr="00705801">
        <w:rPr>
          <w:rFonts w:ascii="Times New Roman" w:hAnsi="Times New Roman"/>
          <w:sz w:val="24"/>
          <w:szCs w:val="24"/>
        </w:rPr>
        <w:t>, мы взрослые люди, все так живут. Это самое настоящее творчес</w:t>
      </w:r>
      <w:r w:rsidR="00657854" w:rsidRPr="00705801">
        <w:rPr>
          <w:rFonts w:ascii="Times New Roman" w:hAnsi="Times New Roman"/>
          <w:sz w:val="24"/>
          <w:szCs w:val="24"/>
        </w:rPr>
        <w:t>тво</w:t>
      </w:r>
      <w:r w:rsidRPr="00705801">
        <w:rPr>
          <w:rFonts w:ascii="Times New Roman" w:hAnsi="Times New Roman"/>
          <w:sz w:val="24"/>
          <w:szCs w:val="24"/>
        </w:rPr>
        <w:t xml:space="preserve"> Провиден</w:t>
      </w:r>
      <w:r w:rsidR="00657854" w:rsidRPr="00705801">
        <w:rPr>
          <w:rFonts w:ascii="Times New Roman" w:hAnsi="Times New Roman"/>
          <w:sz w:val="24"/>
          <w:szCs w:val="24"/>
        </w:rPr>
        <w:t>ия</w:t>
      </w:r>
      <w:r w:rsidRPr="00705801">
        <w:rPr>
          <w:rFonts w:ascii="Times New Roman" w:hAnsi="Times New Roman"/>
          <w:sz w:val="24"/>
          <w:szCs w:val="24"/>
        </w:rPr>
        <w:t xml:space="preserve">. Хотя здесь сложно, потому что вроде бы непонятно как, непонятно что. Ситуацию увидели? И сейчас </w:t>
      </w:r>
      <w:r w:rsidR="00657854" w:rsidRPr="00705801">
        <w:rPr>
          <w:rFonts w:ascii="Times New Roman" w:hAnsi="Times New Roman"/>
          <w:sz w:val="24"/>
          <w:szCs w:val="24"/>
        </w:rPr>
        <w:t>при смене</w:t>
      </w:r>
      <w:r w:rsidRPr="00705801">
        <w:rPr>
          <w:rFonts w:ascii="Times New Roman" w:hAnsi="Times New Roman"/>
          <w:sz w:val="24"/>
          <w:szCs w:val="24"/>
        </w:rPr>
        <w:t xml:space="preserve"> картины Провиденья, у вас будет меняться творческий Потенциал.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Вопрос к вам: а на что вы его будете менять? </w:t>
      </w:r>
      <w:r w:rsidR="00657854" w:rsidRPr="00705801">
        <w:rPr>
          <w:rFonts w:ascii="Times New Roman" w:hAnsi="Times New Roman"/>
          <w:sz w:val="24"/>
          <w:szCs w:val="24"/>
        </w:rPr>
        <w:t>П</w:t>
      </w:r>
      <w:r w:rsidRPr="00705801">
        <w:rPr>
          <w:rFonts w:ascii="Times New Roman" w:hAnsi="Times New Roman"/>
          <w:sz w:val="24"/>
          <w:szCs w:val="24"/>
        </w:rPr>
        <w:t>онятно, на какие-то новые перспективы Служения. А в личной жизни? А в профессиональной жизни? Это не значит</w:t>
      </w:r>
      <w:r w:rsidR="00657854" w:rsidRPr="00705801">
        <w:rPr>
          <w:rFonts w:ascii="Times New Roman" w:hAnsi="Times New Roman"/>
          <w:sz w:val="24"/>
          <w:szCs w:val="24"/>
        </w:rPr>
        <w:t>,</w:t>
      </w:r>
      <w:r w:rsidRPr="00705801">
        <w:rPr>
          <w:rFonts w:ascii="Times New Roman" w:hAnsi="Times New Roman"/>
          <w:sz w:val="24"/>
          <w:szCs w:val="24"/>
        </w:rPr>
        <w:t xml:space="preserve"> поменять личную жизнь</w:t>
      </w:r>
      <w:r w:rsidR="00AD1C42" w:rsidRPr="00705801">
        <w:rPr>
          <w:rFonts w:ascii="Times New Roman" w:hAnsi="Times New Roman"/>
          <w:sz w:val="24"/>
          <w:szCs w:val="24"/>
        </w:rPr>
        <w:t>,</w:t>
      </w:r>
      <w:r w:rsidRPr="00705801">
        <w:rPr>
          <w:rFonts w:ascii="Times New Roman" w:hAnsi="Times New Roman"/>
          <w:sz w:val="24"/>
          <w:szCs w:val="24"/>
        </w:rPr>
        <w:t xml:space="preserve"> там, развестись или жениться, я не это имею в виду, хотя и это тоже имею в виду, мало ли у кого какие перспективы, да. Не</w:t>
      </w:r>
      <w:r w:rsidR="00657854" w:rsidRPr="00705801">
        <w:rPr>
          <w:rFonts w:ascii="Times New Roman" w:hAnsi="Times New Roman"/>
          <w:sz w:val="24"/>
          <w:szCs w:val="24"/>
        </w:rPr>
        <w:t>-</w:t>
      </w:r>
      <w:r w:rsidRPr="00705801">
        <w:rPr>
          <w:rFonts w:ascii="Times New Roman" w:hAnsi="Times New Roman"/>
          <w:sz w:val="24"/>
          <w:szCs w:val="24"/>
        </w:rPr>
        <w:t>не</w:t>
      </w:r>
      <w:r w:rsidR="00657854" w:rsidRPr="00705801">
        <w:rPr>
          <w:rFonts w:ascii="Times New Roman" w:hAnsi="Times New Roman"/>
          <w:sz w:val="24"/>
          <w:szCs w:val="24"/>
        </w:rPr>
        <w:t>,</w:t>
      </w:r>
      <w:r w:rsidRPr="00705801">
        <w:rPr>
          <w:rFonts w:ascii="Times New Roman" w:hAnsi="Times New Roman"/>
          <w:sz w:val="24"/>
          <w:szCs w:val="24"/>
        </w:rPr>
        <w:t xml:space="preserve"> я не хочу никого пугать, это называется</w:t>
      </w:r>
      <w:r w:rsidR="00657854" w:rsidRPr="00705801">
        <w:rPr>
          <w:rFonts w:ascii="Times New Roman" w:hAnsi="Times New Roman"/>
          <w:sz w:val="24"/>
          <w:szCs w:val="24"/>
        </w:rPr>
        <w:t>,</w:t>
      </w:r>
      <w:r w:rsidRPr="00705801">
        <w:rPr>
          <w:rFonts w:ascii="Times New Roman" w:hAnsi="Times New Roman"/>
          <w:sz w:val="24"/>
          <w:szCs w:val="24"/>
        </w:rPr>
        <w:t xml:space="preserve"> не моя воля, а твоя Отче. О боже. Я о другом. </w:t>
      </w:r>
    </w:p>
    <w:p w:rsidR="0065785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Вы понимаете, что Провидение закладывает силу творения всех Перспектив</w:t>
      </w:r>
      <w:r w:rsidR="00657854" w:rsidRPr="00705801">
        <w:rPr>
          <w:rFonts w:ascii="Times New Roman" w:hAnsi="Times New Roman"/>
          <w:sz w:val="24"/>
          <w:szCs w:val="24"/>
        </w:rPr>
        <w:t>,</w:t>
      </w:r>
      <w:r w:rsidRPr="00705801">
        <w:rPr>
          <w:rFonts w:ascii="Times New Roman" w:hAnsi="Times New Roman"/>
          <w:sz w:val="24"/>
          <w:szCs w:val="24"/>
        </w:rPr>
        <w:t xml:space="preserve"> и чем глубже вы возьмёте силу творения преодолением, тем интересней и творчески вы будете жить и в других областях жизни, это не значит, что плохо.</w:t>
      </w:r>
    </w:p>
    <w:p w:rsidR="001A300E"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Как пример</w:t>
      </w:r>
      <w:r w:rsidR="00657854" w:rsidRPr="00705801">
        <w:rPr>
          <w:rFonts w:ascii="Times New Roman" w:hAnsi="Times New Roman"/>
          <w:sz w:val="24"/>
          <w:szCs w:val="24"/>
        </w:rPr>
        <w:t>,</w:t>
      </w:r>
      <w:r w:rsidRPr="00705801">
        <w:rPr>
          <w:rFonts w:ascii="Times New Roman" w:hAnsi="Times New Roman"/>
          <w:sz w:val="24"/>
          <w:szCs w:val="24"/>
        </w:rPr>
        <w:t xml:space="preserve"> сейчас тоже вот прив</w:t>
      </w:r>
      <w:r w:rsidR="00AD1C42" w:rsidRPr="00705801">
        <w:rPr>
          <w:rFonts w:ascii="Times New Roman" w:hAnsi="Times New Roman"/>
          <w:sz w:val="24"/>
          <w:szCs w:val="24"/>
        </w:rPr>
        <w:t>ё</w:t>
      </w:r>
      <w:r w:rsidRPr="00705801">
        <w:rPr>
          <w:rFonts w:ascii="Times New Roman" w:hAnsi="Times New Roman"/>
          <w:sz w:val="24"/>
          <w:szCs w:val="24"/>
        </w:rPr>
        <w:t>л один</w:t>
      </w:r>
      <w:r w:rsidR="00657854" w:rsidRPr="00705801">
        <w:rPr>
          <w:rFonts w:ascii="Times New Roman" w:hAnsi="Times New Roman"/>
          <w:sz w:val="24"/>
          <w:szCs w:val="24"/>
        </w:rPr>
        <w:t>,</w:t>
      </w:r>
      <w:r w:rsidRPr="00705801">
        <w:rPr>
          <w:rFonts w:ascii="Times New Roman" w:hAnsi="Times New Roman"/>
          <w:sz w:val="24"/>
          <w:szCs w:val="24"/>
        </w:rPr>
        <w:t xml:space="preserve"> и так это ситуация поменялась. В этом году тебе было плохо в жизни, но хорошо в Служении. Значит</w:t>
      </w:r>
      <w:r w:rsidR="00657854" w:rsidRPr="00705801">
        <w:rPr>
          <w:rFonts w:ascii="Times New Roman" w:hAnsi="Times New Roman"/>
          <w:sz w:val="24"/>
          <w:szCs w:val="24"/>
        </w:rPr>
        <w:t>,</w:t>
      </w:r>
      <w:r w:rsidRPr="00705801">
        <w:rPr>
          <w:rFonts w:ascii="Times New Roman" w:hAnsi="Times New Roman"/>
          <w:sz w:val="24"/>
          <w:szCs w:val="24"/>
        </w:rPr>
        <w:t xml:space="preserve"> на следующий год надо сделать плохо в Служении и будет очень хорошо в жизни.</w:t>
      </w:r>
      <w:r w:rsidR="00657854" w:rsidRPr="00705801">
        <w:rPr>
          <w:rFonts w:ascii="Times New Roman" w:hAnsi="Times New Roman"/>
          <w:sz w:val="24"/>
          <w:szCs w:val="24"/>
        </w:rPr>
        <w:t xml:space="preserve"> </w:t>
      </w:r>
      <w:r w:rsidRPr="00705801">
        <w:rPr>
          <w:rFonts w:ascii="Times New Roman" w:hAnsi="Times New Roman"/>
          <w:sz w:val="24"/>
          <w:szCs w:val="24"/>
        </w:rPr>
        <w:t xml:space="preserve">Не-не, это не у всех работает, но вот в том варианте – </w:t>
      </w:r>
      <w:r w:rsidR="00657854" w:rsidRPr="00705801">
        <w:rPr>
          <w:rFonts w:ascii="Times New Roman" w:hAnsi="Times New Roman"/>
          <w:sz w:val="24"/>
          <w:szCs w:val="24"/>
        </w:rPr>
        <w:t xml:space="preserve">это </w:t>
      </w:r>
      <w:r w:rsidRPr="00705801">
        <w:rPr>
          <w:rFonts w:ascii="Times New Roman" w:hAnsi="Times New Roman"/>
          <w:sz w:val="24"/>
          <w:szCs w:val="24"/>
        </w:rPr>
        <w:t xml:space="preserve">работало. </w:t>
      </w:r>
      <w:r w:rsidR="00657854" w:rsidRPr="00705801">
        <w:rPr>
          <w:rFonts w:ascii="Times New Roman" w:hAnsi="Times New Roman"/>
          <w:sz w:val="24"/>
          <w:szCs w:val="24"/>
        </w:rPr>
        <w:t xml:space="preserve">На </w:t>
      </w:r>
      <w:r w:rsidRPr="00705801">
        <w:rPr>
          <w:rFonts w:ascii="Times New Roman" w:hAnsi="Times New Roman"/>
          <w:sz w:val="24"/>
          <w:szCs w:val="24"/>
        </w:rPr>
        <w:t>противоположност</w:t>
      </w:r>
      <w:r w:rsidR="00657854" w:rsidRPr="00705801">
        <w:rPr>
          <w:rFonts w:ascii="Times New Roman" w:hAnsi="Times New Roman"/>
          <w:sz w:val="24"/>
          <w:szCs w:val="24"/>
        </w:rPr>
        <w:t>ях</w:t>
      </w:r>
      <w:r w:rsidRPr="00705801">
        <w:rPr>
          <w:rFonts w:ascii="Times New Roman" w:hAnsi="Times New Roman"/>
          <w:sz w:val="24"/>
          <w:szCs w:val="24"/>
        </w:rPr>
        <w:t>. Плохо в служении, это не значит, что что-то плохо будет. А это значит, что ты должен взять такое сложное служение и исполнять его, чтобы у тебя голова аж парилась от этого. Да-да-да! И тогда в жизни</w:t>
      </w:r>
      <w:r w:rsidR="00AD1C42" w:rsidRPr="00705801">
        <w:rPr>
          <w:rFonts w:ascii="Times New Roman" w:hAnsi="Times New Roman"/>
          <w:sz w:val="24"/>
          <w:szCs w:val="24"/>
        </w:rPr>
        <w:t>,</w:t>
      </w:r>
      <w:r w:rsidRPr="00705801">
        <w:rPr>
          <w:rFonts w:ascii="Times New Roman" w:hAnsi="Times New Roman"/>
          <w:sz w:val="24"/>
          <w:szCs w:val="24"/>
        </w:rPr>
        <w:t xml:space="preserve"> чтоб ты </w:t>
      </w:r>
      <w:r w:rsidR="00657854" w:rsidRPr="00705801">
        <w:rPr>
          <w:rFonts w:ascii="Times New Roman" w:hAnsi="Times New Roman"/>
          <w:sz w:val="24"/>
          <w:szCs w:val="24"/>
        </w:rPr>
        <w:t xml:space="preserve">вот </w:t>
      </w:r>
      <w:r w:rsidRPr="00705801">
        <w:rPr>
          <w:rFonts w:ascii="Times New Roman" w:hAnsi="Times New Roman"/>
          <w:sz w:val="24"/>
          <w:szCs w:val="24"/>
        </w:rPr>
        <w:t>это сдела</w:t>
      </w:r>
      <w:r w:rsidR="00657854" w:rsidRPr="00705801">
        <w:rPr>
          <w:rFonts w:ascii="Times New Roman" w:hAnsi="Times New Roman"/>
          <w:sz w:val="24"/>
          <w:szCs w:val="24"/>
        </w:rPr>
        <w:t>л, там всё так упростят, что ты</w:t>
      </w:r>
      <w:r w:rsidRPr="00705801">
        <w:rPr>
          <w:rFonts w:ascii="Times New Roman" w:hAnsi="Times New Roman"/>
          <w:sz w:val="24"/>
          <w:szCs w:val="24"/>
        </w:rPr>
        <w:t>…</w:t>
      </w:r>
      <w:r w:rsidR="00657854" w:rsidRPr="00705801">
        <w:rPr>
          <w:rFonts w:ascii="Times New Roman" w:hAnsi="Times New Roman"/>
          <w:sz w:val="24"/>
          <w:szCs w:val="24"/>
        </w:rPr>
        <w:t xml:space="preserve"> –</w:t>
      </w:r>
      <w:r w:rsidRPr="00705801">
        <w:rPr>
          <w:rFonts w:ascii="Times New Roman" w:hAnsi="Times New Roman"/>
          <w:sz w:val="24"/>
          <w:szCs w:val="24"/>
        </w:rPr>
        <w:t xml:space="preserve"> ну просто хорошо будет</w:t>
      </w:r>
      <w:r w:rsidR="00657854" w:rsidRPr="00705801">
        <w:rPr>
          <w:rFonts w:ascii="Times New Roman" w:hAnsi="Times New Roman"/>
          <w:sz w:val="24"/>
          <w:szCs w:val="24"/>
        </w:rPr>
        <w:t>!</w:t>
      </w:r>
      <w:r w:rsidRPr="00705801">
        <w:rPr>
          <w:rFonts w:ascii="Times New Roman" w:hAnsi="Times New Roman"/>
          <w:sz w:val="24"/>
          <w:szCs w:val="24"/>
        </w:rPr>
        <w:t xml:space="preserve"> </w:t>
      </w:r>
      <w:r w:rsidR="001A300E" w:rsidRPr="00705801">
        <w:rPr>
          <w:rFonts w:ascii="Times New Roman" w:hAnsi="Times New Roman"/>
          <w:sz w:val="24"/>
          <w:szCs w:val="24"/>
        </w:rPr>
        <w:t xml:space="preserve">– </w:t>
      </w:r>
      <w:r w:rsidRPr="00705801">
        <w:rPr>
          <w:rFonts w:ascii="Times New Roman" w:hAnsi="Times New Roman"/>
          <w:sz w:val="24"/>
          <w:szCs w:val="24"/>
        </w:rPr>
        <w:t xml:space="preserve">А как ты </w:t>
      </w:r>
      <w:r w:rsidR="001A300E" w:rsidRPr="00705801">
        <w:rPr>
          <w:rFonts w:ascii="Times New Roman" w:hAnsi="Times New Roman"/>
          <w:sz w:val="24"/>
          <w:szCs w:val="24"/>
        </w:rPr>
        <w:t>живё</w:t>
      </w:r>
      <w:r w:rsidRPr="00705801">
        <w:rPr>
          <w:rFonts w:ascii="Times New Roman" w:hAnsi="Times New Roman"/>
          <w:sz w:val="24"/>
          <w:szCs w:val="24"/>
        </w:rPr>
        <w:t>шь</w:t>
      </w:r>
      <w:r w:rsidR="001A300E" w:rsidRPr="00705801">
        <w:rPr>
          <w:rFonts w:ascii="Times New Roman" w:hAnsi="Times New Roman"/>
          <w:sz w:val="24"/>
          <w:szCs w:val="24"/>
        </w:rPr>
        <w:t>? – Х</w:t>
      </w:r>
      <w:r w:rsidR="009D675B" w:rsidRPr="00705801">
        <w:rPr>
          <w:rFonts w:ascii="Times New Roman" w:hAnsi="Times New Roman"/>
          <w:sz w:val="24"/>
          <w:szCs w:val="24"/>
        </w:rPr>
        <w:t>орошо!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w:t>
      </w:r>
      <w:r w:rsidRPr="00705801">
        <w:rPr>
          <w:rFonts w:ascii="Times New Roman" w:hAnsi="Times New Roman"/>
          <w:i/>
          <w:sz w:val="24"/>
          <w:szCs w:val="24"/>
        </w:rPr>
        <w:t>Обращаясь к служащему, ред.)</w:t>
      </w:r>
      <w:r w:rsidRPr="00705801">
        <w:rPr>
          <w:rFonts w:ascii="Times New Roman" w:hAnsi="Times New Roman"/>
          <w:sz w:val="24"/>
          <w:szCs w:val="24"/>
        </w:rPr>
        <w:t xml:space="preserve"> А где у тебя сложно? Ооо! Или на работе, или в служении. У вас на работе сложно? Пере</w:t>
      </w:r>
      <w:r w:rsidR="00AD1C42" w:rsidRPr="00705801">
        <w:rPr>
          <w:rFonts w:ascii="Times New Roman" w:hAnsi="Times New Roman"/>
          <w:sz w:val="24"/>
          <w:szCs w:val="24"/>
        </w:rPr>
        <w:t>ве</w:t>
      </w:r>
      <w:r w:rsidRPr="00705801">
        <w:rPr>
          <w:rFonts w:ascii="Times New Roman" w:hAnsi="Times New Roman"/>
          <w:sz w:val="24"/>
          <w:szCs w:val="24"/>
        </w:rPr>
        <w:t>дите на служение, здесь это эффективно. На работе будет</w:t>
      </w:r>
      <w:r w:rsidR="00AD1C42" w:rsidRPr="00705801">
        <w:rPr>
          <w:rFonts w:ascii="Times New Roman" w:hAnsi="Times New Roman"/>
          <w:sz w:val="24"/>
          <w:szCs w:val="24"/>
        </w:rPr>
        <w:t xml:space="preserve"> проще</w:t>
      </w:r>
      <w:r w:rsidRPr="00705801">
        <w:rPr>
          <w:rFonts w:ascii="Times New Roman" w:hAnsi="Times New Roman"/>
          <w:sz w:val="24"/>
          <w:szCs w:val="24"/>
        </w:rPr>
        <w:t xml:space="preserve">. Это я </w:t>
      </w:r>
      <w:r w:rsidR="00AD1C42" w:rsidRPr="00705801">
        <w:rPr>
          <w:rFonts w:ascii="Times New Roman" w:hAnsi="Times New Roman"/>
          <w:sz w:val="24"/>
          <w:szCs w:val="24"/>
        </w:rPr>
        <w:t>с</w:t>
      </w:r>
      <w:r w:rsidRPr="00705801">
        <w:rPr>
          <w:rFonts w:ascii="Times New Roman" w:hAnsi="Times New Roman"/>
          <w:sz w:val="24"/>
          <w:szCs w:val="24"/>
        </w:rPr>
        <w:t xml:space="preserve"> жизн</w:t>
      </w:r>
      <w:r w:rsidR="00AD1C42" w:rsidRPr="00705801">
        <w:rPr>
          <w:rFonts w:ascii="Times New Roman" w:hAnsi="Times New Roman"/>
          <w:sz w:val="24"/>
          <w:szCs w:val="24"/>
        </w:rPr>
        <w:t>ью</w:t>
      </w:r>
      <w:r w:rsidRPr="00705801">
        <w:rPr>
          <w:rFonts w:ascii="Times New Roman" w:hAnsi="Times New Roman"/>
          <w:sz w:val="24"/>
          <w:szCs w:val="24"/>
        </w:rPr>
        <w:t xml:space="preserve"> сравниваю, можно </w:t>
      </w:r>
      <w:r w:rsidR="00AD1C42" w:rsidRPr="00705801">
        <w:rPr>
          <w:rFonts w:ascii="Times New Roman" w:hAnsi="Times New Roman"/>
          <w:sz w:val="24"/>
          <w:szCs w:val="24"/>
        </w:rPr>
        <w:t>ж</w:t>
      </w:r>
      <w:r w:rsidRPr="00705801">
        <w:rPr>
          <w:rFonts w:ascii="Times New Roman" w:hAnsi="Times New Roman"/>
          <w:sz w:val="24"/>
          <w:szCs w:val="24"/>
        </w:rPr>
        <w:t xml:space="preserve"> и с работой сравнять, а можно вообще треугольник сделать, тройные весы – </w:t>
      </w:r>
      <w:r w:rsidR="00AD1C42" w:rsidRPr="00705801">
        <w:rPr>
          <w:rFonts w:ascii="Times New Roman" w:hAnsi="Times New Roman"/>
          <w:sz w:val="24"/>
          <w:szCs w:val="24"/>
        </w:rPr>
        <w:t xml:space="preserve">это </w:t>
      </w:r>
      <w:r w:rsidRPr="00705801">
        <w:rPr>
          <w:rFonts w:ascii="Times New Roman" w:hAnsi="Times New Roman"/>
          <w:sz w:val="24"/>
          <w:szCs w:val="24"/>
        </w:rPr>
        <w:t>самые сложные весы. Есть четверные, но они уже – уравновешиваться легче. Ну вот тройные весы – работа, личная жизнь</w:t>
      </w:r>
      <w:r w:rsidR="00AD1C42" w:rsidRPr="00705801">
        <w:rPr>
          <w:rFonts w:ascii="Times New Roman" w:hAnsi="Times New Roman"/>
          <w:sz w:val="24"/>
          <w:szCs w:val="24"/>
        </w:rPr>
        <w:t xml:space="preserve"> (дом, личная жизнь)</w:t>
      </w:r>
      <w:r w:rsidRPr="00705801">
        <w:rPr>
          <w:rFonts w:ascii="Times New Roman" w:hAnsi="Times New Roman"/>
          <w:sz w:val="24"/>
          <w:szCs w:val="24"/>
        </w:rPr>
        <w:t xml:space="preserve"> и служение, попробуйте уравновесить три чашки весов, не две </w:t>
      </w:r>
      <w:r w:rsidR="00AD1C42" w:rsidRPr="00705801">
        <w:rPr>
          <w:rFonts w:ascii="Times New Roman" w:hAnsi="Times New Roman"/>
          <w:i/>
          <w:sz w:val="24"/>
          <w:szCs w:val="24"/>
        </w:rPr>
        <w:t>(звук сирены за окном, смех)</w:t>
      </w:r>
      <w:r w:rsidR="00AD1C42" w:rsidRPr="00705801">
        <w:rPr>
          <w:rFonts w:ascii="Times New Roman" w:hAnsi="Times New Roman"/>
          <w:sz w:val="24"/>
          <w:szCs w:val="24"/>
        </w:rPr>
        <w:t xml:space="preserve"> </w:t>
      </w:r>
      <w:r w:rsidRPr="00705801">
        <w:rPr>
          <w:rFonts w:ascii="Times New Roman" w:hAnsi="Times New Roman"/>
          <w:sz w:val="24"/>
          <w:szCs w:val="24"/>
        </w:rPr>
        <w:t>я сразу сказал, что это сложно. Даже четыре легче</w:t>
      </w:r>
      <w:r w:rsidR="00AD1C42" w:rsidRPr="00705801">
        <w:rPr>
          <w:rFonts w:ascii="Times New Roman" w:hAnsi="Times New Roman"/>
          <w:sz w:val="24"/>
          <w:szCs w:val="24"/>
        </w:rPr>
        <w:t>,</w:t>
      </w:r>
      <w:r w:rsidRPr="00705801">
        <w:rPr>
          <w:rFonts w:ascii="Times New Roman" w:hAnsi="Times New Roman"/>
          <w:sz w:val="24"/>
          <w:szCs w:val="24"/>
        </w:rPr>
        <w:t xml:space="preserve"> они быстрее укачиваются. А три укачиваются намного сложнее, материя. Ну пять ещё укачиваются, </w:t>
      </w:r>
      <w:r w:rsidR="00AD1C42" w:rsidRPr="00705801">
        <w:rPr>
          <w:rFonts w:ascii="Times New Roman" w:hAnsi="Times New Roman"/>
          <w:sz w:val="24"/>
          <w:szCs w:val="24"/>
        </w:rPr>
        <w:t>это сверху треугольник</w:t>
      </w:r>
      <w:r w:rsidRPr="00705801">
        <w:rPr>
          <w:rFonts w:ascii="Times New Roman" w:hAnsi="Times New Roman"/>
          <w:sz w:val="24"/>
          <w:szCs w:val="24"/>
        </w:rPr>
        <w:t xml:space="preserve"> ставится на штыр</w:t>
      </w:r>
      <w:r w:rsidR="00AD1C42" w:rsidRPr="00705801">
        <w:rPr>
          <w:rFonts w:ascii="Times New Roman" w:hAnsi="Times New Roman"/>
          <w:sz w:val="24"/>
          <w:szCs w:val="24"/>
        </w:rPr>
        <w:t>ёк</w:t>
      </w:r>
      <w:r w:rsidRPr="00705801">
        <w:rPr>
          <w:rFonts w:ascii="Times New Roman" w:hAnsi="Times New Roman"/>
          <w:sz w:val="24"/>
          <w:szCs w:val="24"/>
        </w:rPr>
        <w:t xml:space="preserve">, и он должен качаться. И </w:t>
      </w:r>
      <w:r w:rsidR="00AD1C42" w:rsidRPr="00705801">
        <w:rPr>
          <w:rFonts w:ascii="Times New Roman" w:hAnsi="Times New Roman"/>
          <w:sz w:val="24"/>
          <w:szCs w:val="24"/>
        </w:rPr>
        <w:t>весы</w:t>
      </w:r>
      <w:r w:rsidRPr="00705801">
        <w:rPr>
          <w:rFonts w:ascii="Times New Roman" w:hAnsi="Times New Roman"/>
          <w:sz w:val="24"/>
          <w:szCs w:val="24"/>
        </w:rPr>
        <w:t xml:space="preserve"> должны выравниваться.</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Это что же за такие весы</w:t>
      </w:r>
      <w:r w:rsidR="00AD1C42" w:rsidRPr="00705801">
        <w:rPr>
          <w:rFonts w:ascii="Times New Roman" w:hAnsi="Times New Roman"/>
          <w:sz w:val="24"/>
          <w:szCs w:val="24"/>
        </w:rPr>
        <w:t>? –</w:t>
      </w:r>
      <w:r w:rsidRPr="00705801">
        <w:rPr>
          <w:rFonts w:ascii="Times New Roman" w:hAnsi="Times New Roman"/>
          <w:sz w:val="24"/>
          <w:szCs w:val="24"/>
        </w:rPr>
        <w:t xml:space="preserve"> кто спрашивает</w:t>
      </w:r>
      <w:r w:rsidR="00AD1C42" w:rsidRPr="00705801">
        <w:rPr>
          <w:rFonts w:ascii="Times New Roman" w:hAnsi="Times New Roman"/>
          <w:sz w:val="24"/>
          <w:szCs w:val="24"/>
        </w:rPr>
        <w:t>.</w:t>
      </w:r>
      <w:r w:rsidRPr="00705801">
        <w:rPr>
          <w:rFonts w:ascii="Times New Roman" w:hAnsi="Times New Roman"/>
          <w:sz w:val="24"/>
          <w:szCs w:val="24"/>
        </w:rPr>
        <w:t xml:space="preserve"> Мерностные</w:t>
      </w:r>
      <w:r w:rsidR="00AD1C42" w:rsidRPr="00705801">
        <w:rPr>
          <w:rFonts w:ascii="Times New Roman" w:hAnsi="Times New Roman"/>
          <w:sz w:val="24"/>
          <w:szCs w:val="24"/>
        </w:rPr>
        <w:t>, мерностные, р</w:t>
      </w:r>
      <w:r w:rsidRPr="00705801">
        <w:rPr>
          <w:rFonts w:ascii="Times New Roman" w:hAnsi="Times New Roman"/>
          <w:sz w:val="24"/>
          <w:szCs w:val="24"/>
        </w:rPr>
        <w:t xml:space="preserve">ебята, расслабьтесь! Это не одна мерность с двумя весами, а это трёхмерность с тремя мерами. Это всего лишь трёхмерность. Понятно, чашки весов с количеством мерности вырастают. Совсем другая мера рассмотрения. </w:t>
      </w:r>
      <w:r w:rsidRPr="00705801">
        <w:rPr>
          <w:rFonts w:ascii="Times New Roman" w:hAnsi="Times New Roman"/>
          <w:sz w:val="24"/>
          <w:szCs w:val="24"/>
        </w:rPr>
        <w:lastRenderedPageBreak/>
        <w:t>Ситуацию увидели? И вот этим, в том числе и весами, с чашами Творения</w:t>
      </w:r>
      <w:r w:rsidR="00DB2A78" w:rsidRPr="00705801">
        <w:rPr>
          <w:rFonts w:ascii="Times New Roman" w:hAnsi="Times New Roman"/>
          <w:sz w:val="24"/>
          <w:szCs w:val="24"/>
        </w:rPr>
        <w:t>,</w:t>
      </w:r>
      <w:r w:rsidRPr="00705801">
        <w:rPr>
          <w:rFonts w:ascii="Times New Roman" w:hAnsi="Times New Roman"/>
          <w:sz w:val="24"/>
          <w:szCs w:val="24"/>
        </w:rPr>
        <w:t xml:space="preserve"> занимается Провидение. То есть, </w:t>
      </w:r>
      <w:r w:rsidR="00DB2A78" w:rsidRPr="00705801">
        <w:rPr>
          <w:rFonts w:ascii="Times New Roman" w:hAnsi="Times New Roman"/>
          <w:sz w:val="24"/>
          <w:szCs w:val="24"/>
        </w:rPr>
        <w:t xml:space="preserve">оно </w:t>
      </w:r>
      <w:r w:rsidRPr="00705801">
        <w:rPr>
          <w:rFonts w:ascii="Times New Roman" w:hAnsi="Times New Roman"/>
          <w:sz w:val="24"/>
          <w:szCs w:val="24"/>
        </w:rPr>
        <w:t>уравновешивает ваш</w:t>
      </w:r>
      <w:r w:rsidR="00DB2A78" w:rsidRPr="00705801">
        <w:rPr>
          <w:rFonts w:ascii="Times New Roman" w:hAnsi="Times New Roman"/>
          <w:sz w:val="24"/>
          <w:szCs w:val="24"/>
        </w:rPr>
        <w:t>и</w:t>
      </w:r>
      <w:r w:rsidRPr="00705801">
        <w:rPr>
          <w:rFonts w:ascii="Times New Roman" w:hAnsi="Times New Roman"/>
          <w:sz w:val="24"/>
          <w:szCs w:val="24"/>
        </w:rPr>
        <w:t xml:space="preserve"> творчески</w:t>
      </w:r>
      <w:r w:rsidR="00DB2A78" w:rsidRPr="00705801">
        <w:rPr>
          <w:rFonts w:ascii="Times New Roman" w:hAnsi="Times New Roman"/>
          <w:sz w:val="24"/>
          <w:szCs w:val="24"/>
        </w:rPr>
        <w:t>е</w:t>
      </w:r>
      <w:r w:rsidRPr="00705801">
        <w:rPr>
          <w:rFonts w:ascii="Times New Roman" w:hAnsi="Times New Roman"/>
          <w:sz w:val="24"/>
          <w:szCs w:val="24"/>
        </w:rPr>
        <w:t xml:space="preserve"> потенциал</w:t>
      </w:r>
      <w:r w:rsidR="00DB2A78" w:rsidRPr="00705801">
        <w:rPr>
          <w:rFonts w:ascii="Times New Roman" w:hAnsi="Times New Roman"/>
          <w:sz w:val="24"/>
          <w:szCs w:val="24"/>
        </w:rPr>
        <w:t>ы</w:t>
      </w:r>
      <w:r w:rsidRPr="00705801">
        <w:rPr>
          <w:rFonts w:ascii="Times New Roman" w:hAnsi="Times New Roman"/>
          <w:sz w:val="24"/>
          <w:szCs w:val="24"/>
        </w:rPr>
        <w:t xml:space="preserve"> жизни, служения, работы, ещё чего-то. И в целом вырастает картина Провидения</w:t>
      </w:r>
      <w:r w:rsidR="00DB2A78" w:rsidRPr="00705801">
        <w:rPr>
          <w:rFonts w:ascii="Times New Roman" w:hAnsi="Times New Roman"/>
          <w:sz w:val="24"/>
          <w:szCs w:val="24"/>
        </w:rPr>
        <w:t>. С</w:t>
      </w:r>
      <w:r w:rsidRPr="00705801">
        <w:rPr>
          <w:rFonts w:ascii="Times New Roman" w:hAnsi="Times New Roman"/>
          <w:sz w:val="24"/>
          <w:szCs w:val="24"/>
        </w:rPr>
        <w:t>итуацию увидели?</w:t>
      </w:r>
    </w:p>
    <w:p w:rsidR="00DB2A78"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И вот, пожалуйста, сейчас перед стяжанием, как говорит один служащий, </w:t>
      </w:r>
      <w:r w:rsidRPr="00705801">
        <w:rPr>
          <w:rFonts w:ascii="Times New Roman" w:hAnsi="Times New Roman"/>
          <w:i/>
          <w:sz w:val="24"/>
          <w:szCs w:val="24"/>
        </w:rPr>
        <w:t>прострат</w:t>
      </w:r>
      <w:r w:rsidR="00DB2A78" w:rsidRPr="00705801">
        <w:rPr>
          <w:rFonts w:ascii="Times New Roman" w:hAnsi="Times New Roman"/>
          <w:i/>
          <w:sz w:val="24"/>
          <w:szCs w:val="24"/>
        </w:rPr>
        <w:t>е</w:t>
      </w:r>
      <w:r w:rsidRPr="00705801">
        <w:rPr>
          <w:rFonts w:ascii="Times New Roman" w:hAnsi="Times New Roman"/>
          <w:i/>
          <w:sz w:val="24"/>
          <w:szCs w:val="24"/>
        </w:rPr>
        <w:t>гуйте</w:t>
      </w:r>
      <w:r w:rsidR="00DB2A78" w:rsidRPr="00705801">
        <w:rPr>
          <w:rFonts w:ascii="Times New Roman" w:hAnsi="Times New Roman"/>
          <w:i/>
          <w:sz w:val="24"/>
          <w:szCs w:val="24"/>
        </w:rPr>
        <w:t>,</w:t>
      </w:r>
      <w:r w:rsidRPr="00705801">
        <w:rPr>
          <w:rFonts w:ascii="Times New Roman" w:hAnsi="Times New Roman"/>
          <w:i/>
          <w:sz w:val="24"/>
          <w:szCs w:val="24"/>
        </w:rPr>
        <w:t xml:space="preserve"> пожалуйста</w:t>
      </w:r>
      <w:r w:rsidRPr="00705801">
        <w:rPr>
          <w:rFonts w:ascii="Times New Roman" w:hAnsi="Times New Roman"/>
          <w:sz w:val="24"/>
          <w:szCs w:val="24"/>
        </w:rPr>
        <w:t xml:space="preserve">. Я честно говорю, </w:t>
      </w:r>
      <w:r w:rsidR="00DB2A78" w:rsidRPr="00705801">
        <w:rPr>
          <w:rFonts w:ascii="Times New Roman" w:hAnsi="Times New Roman"/>
          <w:sz w:val="24"/>
          <w:szCs w:val="24"/>
        </w:rPr>
        <w:t xml:space="preserve">это </w:t>
      </w:r>
      <w:r w:rsidRPr="00705801">
        <w:rPr>
          <w:rFonts w:ascii="Times New Roman" w:hAnsi="Times New Roman"/>
          <w:sz w:val="24"/>
          <w:szCs w:val="24"/>
        </w:rPr>
        <w:t xml:space="preserve">один слушатель так </w:t>
      </w:r>
      <w:r w:rsidR="00DB2A78" w:rsidRPr="00705801">
        <w:rPr>
          <w:rFonts w:ascii="Times New Roman" w:hAnsi="Times New Roman"/>
          <w:sz w:val="24"/>
          <w:szCs w:val="24"/>
        </w:rPr>
        <w:t>говорит</w:t>
      </w:r>
      <w:r w:rsidRPr="00705801">
        <w:rPr>
          <w:rFonts w:ascii="Times New Roman" w:hAnsi="Times New Roman"/>
          <w:sz w:val="24"/>
          <w:szCs w:val="24"/>
        </w:rPr>
        <w:t xml:space="preserve">, мне всегда так прикольно, </w:t>
      </w:r>
      <w:r w:rsidRPr="00705801">
        <w:rPr>
          <w:rFonts w:ascii="Times New Roman" w:hAnsi="Times New Roman"/>
          <w:i/>
          <w:sz w:val="24"/>
          <w:szCs w:val="24"/>
        </w:rPr>
        <w:t>прострат</w:t>
      </w:r>
      <w:r w:rsidR="00DB2A78" w:rsidRPr="00705801">
        <w:rPr>
          <w:rFonts w:ascii="Times New Roman" w:hAnsi="Times New Roman"/>
          <w:i/>
          <w:sz w:val="24"/>
          <w:szCs w:val="24"/>
        </w:rPr>
        <w:t>е</w:t>
      </w:r>
      <w:r w:rsidRPr="00705801">
        <w:rPr>
          <w:rFonts w:ascii="Times New Roman" w:hAnsi="Times New Roman"/>
          <w:i/>
          <w:sz w:val="24"/>
          <w:szCs w:val="24"/>
        </w:rPr>
        <w:t>гуйте</w:t>
      </w:r>
      <w:r w:rsidR="00DB2A78" w:rsidRPr="00705801">
        <w:rPr>
          <w:rFonts w:ascii="Times New Roman" w:hAnsi="Times New Roman"/>
          <w:i/>
          <w:sz w:val="24"/>
          <w:szCs w:val="24"/>
        </w:rPr>
        <w:t>,</w:t>
      </w:r>
      <w:r w:rsidRPr="00705801">
        <w:rPr>
          <w:rFonts w:ascii="Times New Roman" w:hAnsi="Times New Roman"/>
          <w:i/>
          <w:sz w:val="24"/>
          <w:szCs w:val="24"/>
        </w:rPr>
        <w:t xml:space="preserve"> пожалуйста</w:t>
      </w:r>
      <w:r w:rsidRPr="00705801">
        <w:rPr>
          <w:rFonts w:ascii="Times New Roman" w:hAnsi="Times New Roman"/>
          <w:sz w:val="24"/>
          <w:szCs w:val="24"/>
        </w:rPr>
        <w:t>.</w:t>
      </w:r>
      <w:r w:rsidR="005E3FCE" w:rsidRPr="00705801">
        <w:rPr>
          <w:rFonts w:ascii="Times New Roman" w:hAnsi="Times New Roman"/>
          <w:sz w:val="24"/>
          <w:szCs w:val="24"/>
        </w:rPr>
        <w:t xml:space="preserve"> Т</w:t>
      </w:r>
      <w:r w:rsidRPr="00705801">
        <w:rPr>
          <w:rFonts w:ascii="Times New Roman" w:hAnsi="Times New Roman"/>
          <w:sz w:val="24"/>
          <w:szCs w:val="24"/>
        </w:rPr>
        <w:t>акое своеобразие.</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b/>
          <w:i/>
          <w:sz w:val="24"/>
          <w:szCs w:val="24"/>
        </w:rPr>
        <w:t>Ваше Творение в Провидении – служение</w:t>
      </w:r>
      <w:r w:rsidR="00DB2A78" w:rsidRPr="00705801">
        <w:rPr>
          <w:rFonts w:ascii="Times New Roman" w:hAnsi="Times New Roman"/>
          <w:b/>
          <w:i/>
          <w:sz w:val="24"/>
          <w:szCs w:val="24"/>
        </w:rPr>
        <w:t>м</w:t>
      </w:r>
      <w:r w:rsidRPr="00705801">
        <w:rPr>
          <w:rFonts w:ascii="Times New Roman" w:hAnsi="Times New Roman"/>
          <w:b/>
          <w:i/>
          <w:sz w:val="24"/>
          <w:szCs w:val="24"/>
        </w:rPr>
        <w:t>, жизнь</w:t>
      </w:r>
      <w:r w:rsidR="00DB2A78" w:rsidRPr="00705801">
        <w:rPr>
          <w:rFonts w:ascii="Times New Roman" w:hAnsi="Times New Roman"/>
          <w:b/>
          <w:i/>
          <w:sz w:val="24"/>
          <w:szCs w:val="24"/>
        </w:rPr>
        <w:t>ю</w:t>
      </w:r>
      <w:r w:rsidRPr="00705801">
        <w:rPr>
          <w:rFonts w:ascii="Times New Roman" w:hAnsi="Times New Roman"/>
          <w:sz w:val="24"/>
          <w:szCs w:val="24"/>
        </w:rPr>
        <w:t xml:space="preserve">, именно в таком порядке, а потом </w:t>
      </w:r>
      <w:r w:rsidRPr="00705801">
        <w:rPr>
          <w:rFonts w:ascii="Times New Roman" w:hAnsi="Times New Roman"/>
          <w:b/>
          <w:i/>
          <w:sz w:val="24"/>
          <w:szCs w:val="24"/>
        </w:rPr>
        <w:t>профессией</w:t>
      </w:r>
      <w:r w:rsidRPr="00705801">
        <w:rPr>
          <w:rFonts w:ascii="Times New Roman" w:hAnsi="Times New Roman"/>
          <w:sz w:val="24"/>
          <w:szCs w:val="24"/>
        </w:rPr>
        <w:t>. Н</w:t>
      </w:r>
      <w:r w:rsidR="00DB2A78" w:rsidRPr="00705801">
        <w:rPr>
          <w:rFonts w:ascii="Times New Roman" w:hAnsi="Times New Roman"/>
          <w:sz w:val="24"/>
          <w:szCs w:val="24"/>
        </w:rPr>
        <w:t>а</w:t>
      </w:r>
      <w:r w:rsidRPr="00705801">
        <w:rPr>
          <w:rFonts w:ascii="Times New Roman" w:hAnsi="Times New Roman"/>
          <w:sz w:val="24"/>
          <w:szCs w:val="24"/>
        </w:rPr>
        <w:t xml:space="preserve"> сейчас </w:t>
      </w:r>
      <w:r w:rsidR="00DB2A78" w:rsidRPr="00705801">
        <w:rPr>
          <w:rFonts w:ascii="Times New Roman" w:hAnsi="Times New Roman"/>
          <w:sz w:val="24"/>
          <w:szCs w:val="24"/>
        </w:rPr>
        <w:t xml:space="preserve">– </w:t>
      </w:r>
      <w:r w:rsidRPr="00705801">
        <w:rPr>
          <w:rFonts w:ascii="Times New Roman" w:hAnsi="Times New Roman"/>
          <w:sz w:val="24"/>
          <w:szCs w:val="24"/>
        </w:rPr>
        <w:t xml:space="preserve">в таком порядке. Там </w:t>
      </w:r>
      <w:r w:rsidR="00DB2A78" w:rsidRPr="00705801">
        <w:rPr>
          <w:rFonts w:ascii="Times New Roman" w:hAnsi="Times New Roman"/>
          <w:sz w:val="24"/>
          <w:szCs w:val="24"/>
        </w:rPr>
        <w:t>д</w:t>
      </w:r>
      <w:r w:rsidRPr="00705801">
        <w:rPr>
          <w:rFonts w:ascii="Times New Roman" w:hAnsi="Times New Roman"/>
          <w:sz w:val="24"/>
          <w:szCs w:val="24"/>
        </w:rPr>
        <w:t>ом</w:t>
      </w:r>
      <w:r w:rsidR="00DB2A78" w:rsidRPr="00705801">
        <w:rPr>
          <w:rFonts w:ascii="Times New Roman" w:hAnsi="Times New Roman"/>
          <w:sz w:val="24"/>
          <w:szCs w:val="24"/>
        </w:rPr>
        <w:t>а</w:t>
      </w:r>
      <w:r w:rsidRPr="00705801">
        <w:rPr>
          <w:rFonts w:ascii="Times New Roman" w:hAnsi="Times New Roman"/>
          <w:sz w:val="24"/>
          <w:szCs w:val="24"/>
        </w:rPr>
        <w:t xml:space="preserve"> – можете поменять наоборот, без проблем. То есть, вначале </w:t>
      </w:r>
      <w:r w:rsidR="00DB2A78" w:rsidRPr="00705801">
        <w:rPr>
          <w:rFonts w:ascii="Times New Roman" w:hAnsi="Times New Roman"/>
          <w:sz w:val="24"/>
          <w:szCs w:val="24"/>
        </w:rPr>
        <w:t>вы с Отцом</w:t>
      </w:r>
      <w:r w:rsidRPr="00705801">
        <w:rPr>
          <w:rFonts w:ascii="Times New Roman" w:hAnsi="Times New Roman"/>
          <w:sz w:val="24"/>
          <w:szCs w:val="24"/>
        </w:rPr>
        <w:t xml:space="preserve">, потом сами, </w:t>
      </w:r>
      <w:r w:rsidR="00DB2A78" w:rsidRPr="00705801">
        <w:rPr>
          <w:rFonts w:ascii="Times New Roman" w:hAnsi="Times New Roman"/>
          <w:sz w:val="24"/>
          <w:szCs w:val="24"/>
        </w:rPr>
        <w:t xml:space="preserve">а </w:t>
      </w:r>
      <w:r w:rsidRPr="00705801">
        <w:rPr>
          <w:rFonts w:ascii="Times New Roman" w:hAnsi="Times New Roman"/>
          <w:sz w:val="24"/>
          <w:szCs w:val="24"/>
        </w:rPr>
        <w:t>потом в применении профессии и вовне. Можно и больше весов, но я не советую. Три вполне хватит.</w:t>
      </w:r>
    </w:p>
    <w:p w:rsidR="00C21CD2"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И попробуйте увидеть, а на той ли вы должности в служении сейчас</w:t>
      </w:r>
      <w:r w:rsidR="00DB2A78" w:rsidRPr="00705801">
        <w:rPr>
          <w:rFonts w:ascii="Times New Roman" w:hAnsi="Times New Roman"/>
          <w:sz w:val="24"/>
          <w:szCs w:val="24"/>
        </w:rPr>
        <w:t>,</w:t>
      </w:r>
      <w:r w:rsidRPr="00705801">
        <w:rPr>
          <w:rFonts w:ascii="Times New Roman" w:hAnsi="Times New Roman"/>
          <w:sz w:val="24"/>
          <w:szCs w:val="24"/>
        </w:rPr>
        <w:t xml:space="preserve"> заявились</w:t>
      </w:r>
      <w:r w:rsidR="00DB2A78" w:rsidRPr="00705801">
        <w:rPr>
          <w:rFonts w:ascii="Times New Roman" w:hAnsi="Times New Roman"/>
          <w:sz w:val="24"/>
          <w:szCs w:val="24"/>
        </w:rPr>
        <w:t>.</w:t>
      </w:r>
      <w:r w:rsidRPr="00705801">
        <w:rPr>
          <w:rFonts w:ascii="Times New Roman" w:hAnsi="Times New Roman"/>
          <w:sz w:val="24"/>
          <w:szCs w:val="24"/>
        </w:rPr>
        <w:t xml:space="preserve"> Вы не пугайтесь, </w:t>
      </w:r>
      <w:r w:rsidRPr="00705801">
        <w:rPr>
          <w:rFonts w:ascii="Times New Roman" w:hAnsi="Times New Roman"/>
          <w:i/>
          <w:sz w:val="24"/>
          <w:szCs w:val="24"/>
        </w:rPr>
        <w:t xml:space="preserve">заявились </w:t>
      </w:r>
      <w:r w:rsidRPr="00705801">
        <w:rPr>
          <w:rFonts w:ascii="Times New Roman" w:hAnsi="Times New Roman"/>
          <w:sz w:val="24"/>
          <w:szCs w:val="24"/>
        </w:rPr>
        <w:t xml:space="preserve">– </w:t>
      </w:r>
      <w:r w:rsidR="00DB2A78" w:rsidRPr="00705801">
        <w:rPr>
          <w:rFonts w:ascii="Times New Roman" w:hAnsi="Times New Roman"/>
          <w:sz w:val="24"/>
          <w:szCs w:val="24"/>
        </w:rPr>
        <w:t xml:space="preserve">это </w:t>
      </w:r>
      <w:r w:rsidRPr="00705801">
        <w:rPr>
          <w:rFonts w:ascii="Times New Roman" w:hAnsi="Times New Roman"/>
          <w:sz w:val="24"/>
          <w:szCs w:val="24"/>
        </w:rPr>
        <w:t xml:space="preserve">можно и поменять. Некоторых Владыка уже меняет, </w:t>
      </w:r>
      <w:r w:rsidR="00DB2A78" w:rsidRPr="00705801">
        <w:rPr>
          <w:rFonts w:ascii="Times New Roman" w:hAnsi="Times New Roman"/>
          <w:sz w:val="24"/>
          <w:szCs w:val="24"/>
        </w:rPr>
        <w:t xml:space="preserve">жёстко </w:t>
      </w:r>
      <w:r w:rsidRPr="00705801">
        <w:rPr>
          <w:rFonts w:ascii="Times New Roman" w:hAnsi="Times New Roman"/>
          <w:sz w:val="24"/>
          <w:szCs w:val="24"/>
        </w:rPr>
        <w:t xml:space="preserve">говорит: </w:t>
      </w:r>
      <w:r w:rsidRPr="00705801">
        <w:rPr>
          <w:rFonts w:ascii="Times New Roman" w:hAnsi="Times New Roman"/>
          <w:i/>
          <w:sz w:val="24"/>
          <w:szCs w:val="24"/>
        </w:rPr>
        <w:t>ты не туда пошёл, иди в другое место</w:t>
      </w:r>
      <w:r w:rsidRPr="00705801">
        <w:rPr>
          <w:rFonts w:ascii="Times New Roman" w:hAnsi="Times New Roman"/>
          <w:sz w:val="24"/>
          <w:szCs w:val="24"/>
        </w:rPr>
        <w:t>.</w:t>
      </w:r>
      <w:r w:rsidR="005E3FCE" w:rsidRPr="00705801">
        <w:rPr>
          <w:rFonts w:ascii="Times New Roman" w:hAnsi="Times New Roman"/>
          <w:sz w:val="24"/>
          <w:szCs w:val="24"/>
        </w:rPr>
        <w:t xml:space="preserve"> Т</w:t>
      </w:r>
      <w:r w:rsidRPr="00705801">
        <w:rPr>
          <w:rFonts w:ascii="Times New Roman" w:hAnsi="Times New Roman"/>
          <w:sz w:val="24"/>
          <w:szCs w:val="24"/>
        </w:rPr>
        <w:t xml:space="preserve">ут – по специфике. При этом, если с той должности никто не хочет уходить, конкурс называется. Вот и посмотрим компетенцию, у нас же всё свободно, правда? О-па! Это не значит, что мы другого отодвинули, </w:t>
      </w:r>
      <w:r w:rsidR="00DB2A78" w:rsidRPr="00705801">
        <w:rPr>
          <w:rFonts w:ascii="Times New Roman" w:hAnsi="Times New Roman"/>
          <w:sz w:val="24"/>
          <w:szCs w:val="24"/>
        </w:rPr>
        <w:t>если он не</w:t>
      </w:r>
      <w:r w:rsidRPr="00705801">
        <w:rPr>
          <w:rFonts w:ascii="Times New Roman" w:hAnsi="Times New Roman"/>
          <w:sz w:val="24"/>
          <w:szCs w:val="24"/>
        </w:rPr>
        <w:t xml:space="preserve"> захочет уйти. Это у нас конкурс будет. А потом </w:t>
      </w:r>
      <w:r w:rsidR="00DB2A78" w:rsidRPr="00705801">
        <w:rPr>
          <w:rFonts w:ascii="Times New Roman" w:hAnsi="Times New Roman"/>
          <w:sz w:val="24"/>
          <w:szCs w:val="24"/>
        </w:rPr>
        <w:t>провид</w:t>
      </w:r>
      <w:r w:rsidRPr="00705801">
        <w:rPr>
          <w:rFonts w:ascii="Times New Roman" w:hAnsi="Times New Roman"/>
          <w:sz w:val="24"/>
          <w:szCs w:val="24"/>
        </w:rPr>
        <w:t>чески посмотрим, куда попадём</w:t>
      </w:r>
      <w:r w:rsidR="00DB2A78" w:rsidRPr="00705801">
        <w:rPr>
          <w:rFonts w:ascii="Times New Roman" w:hAnsi="Times New Roman"/>
          <w:sz w:val="24"/>
          <w:szCs w:val="24"/>
        </w:rPr>
        <w:t>,</w:t>
      </w:r>
      <w:r w:rsidRPr="00705801">
        <w:rPr>
          <w:rFonts w:ascii="Times New Roman" w:hAnsi="Times New Roman"/>
          <w:sz w:val="24"/>
          <w:szCs w:val="24"/>
        </w:rPr>
        <w:t xml:space="preserve"> кто проиграет, или кто выиграет. И будем исполнять там, куда поставят, а не куда мы сейчас </w:t>
      </w:r>
      <w:r w:rsidRPr="00705801">
        <w:rPr>
          <w:rFonts w:ascii="Times New Roman" w:hAnsi="Times New Roman"/>
          <w:i/>
          <w:sz w:val="24"/>
          <w:szCs w:val="24"/>
        </w:rPr>
        <w:t>настрат</w:t>
      </w:r>
      <w:r w:rsidR="00DB2A78" w:rsidRPr="00705801">
        <w:rPr>
          <w:rFonts w:ascii="Times New Roman" w:hAnsi="Times New Roman"/>
          <w:i/>
          <w:sz w:val="24"/>
          <w:szCs w:val="24"/>
        </w:rPr>
        <w:t>е</w:t>
      </w:r>
      <w:r w:rsidRPr="00705801">
        <w:rPr>
          <w:rFonts w:ascii="Times New Roman" w:hAnsi="Times New Roman"/>
          <w:i/>
          <w:sz w:val="24"/>
          <w:szCs w:val="24"/>
        </w:rPr>
        <w:t>гуем</w:t>
      </w:r>
      <w:r w:rsidRPr="00705801">
        <w:rPr>
          <w:rFonts w:ascii="Times New Roman" w:hAnsi="Times New Roman"/>
          <w:sz w:val="24"/>
          <w:szCs w:val="24"/>
        </w:rPr>
        <w:t xml:space="preserve">, правда? </w:t>
      </w:r>
      <w:r w:rsidR="00DB2A78" w:rsidRPr="00705801">
        <w:rPr>
          <w:rFonts w:ascii="Times New Roman" w:hAnsi="Times New Roman"/>
          <w:sz w:val="24"/>
          <w:szCs w:val="24"/>
        </w:rPr>
        <w:t>С</w:t>
      </w:r>
      <w:r w:rsidRPr="00705801">
        <w:rPr>
          <w:rFonts w:ascii="Times New Roman" w:hAnsi="Times New Roman"/>
          <w:sz w:val="24"/>
          <w:szCs w:val="24"/>
        </w:rPr>
        <w:t xml:space="preserve">мирение, это тоже великая добродетель. А то у нас некоторых переводят: </w:t>
      </w:r>
      <w:r w:rsidRPr="00705801">
        <w:rPr>
          <w:rFonts w:ascii="Times New Roman" w:hAnsi="Times New Roman"/>
          <w:i/>
          <w:sz w:val="24"/>
          <w:szCs w:val="24"/>
        </w:rPr>
        <w:t xml:space="preserve">меня </w:t>
      </w:r>
      <w:r w:rsidR="00DB2A78" w:rsidRPr="00705801">
        <w:rPr>
          <w:rFonts w:ascii="Times New Roman" w:hAnsi="Times New Roman"/>
          <w:i/>
          <w:sz w:val="24"/>
          <w:szCs w:val="24"/>
        </w:rPr>
        <w:t xml:space="preserve">не туда </w:t>
      </w:r>
      <w:r w:rsidRPr="00705801">
        <w:rPr>
          <w:rFonts w:ascii="Times New Roman" w:hAnsi="Times New Roman"/>
          <w:i/>
          <w:sz w:val="24"/>
          <w:szCs w:val="24"/>
        </w:rPr>
        <w:t>перевели, куда я хотел</w:t>
      </w:r>
      <w:r w:rsidR="00DB2A78" w:rsidRPr="00705801">
        <w:rPr>
          <w:rFonts w:ascii="Times New Roman" w:hAnsi="Times New Roman"/>
          <w:i/>
          <w:sz w:val="24"/>
          <w:szCs w:val="24"/>
        </w:rPr>
        <w:t>а</w:t>
      </w:r>
      <w:r w:rsidRPr="00705801">
        <w:rPr>
          <w:rFonts w:ascii="Times New Roman" w:hAnsi="Times New Roman"/>
          <w:i/>
          <w:sz w:val="24"/>
          <w:szCs w:val="24"/>
        </w:rPr>
        <w:t>, не буду служить</w:t>
      </w:r>
      <w:r w:rsidRPr="00705801">
        <w:rPr>
          <w:rFonts w:ascii="Times New Roman" w:hAnsi="Times New Roman"/>
          <w:sz w:val="24"/>
          <w:szCs w:val="24"/>
        </w:rPr>
        <w:t>. О! Отрабатываем смиренность гордын</w:t>
      </w:r>
      <w:r w:rsidR="00DB2A78" w:rsidRPr="00705801">
        <w:rPr>
          <w:rFonts w:ascii="Times New Roman" w:hAnsi="Times New Roman"/>
          <w:sz w:val="24"/>
          <w:szCs w:val="24"/>
        </w:rPr>
        <w:t>ей</w:t>
      </w:r>
      <w:r w:rsidRPr="00705801">
        <w:rPr>
          <w:rFonts w:ascii="Times New Roman" w:hAnsi="Times New Roman"/>
          <w:sz w:val="24"/>
          <w:szCs w:val="24"/>
        </w:rPr>
        <w:t xml:space="preserve">, да? </w:t>
      </w:r>
      <w:r w:rsidR="00DB2A78" w:rsidRPr="00705801">
        <w:rPr>
          <w:rFonts w:ascii="Times New Roman" w:hAnsi="Times New Roman"/>
          <w:sz w:val="24"/>
          <w:szCs w:val="24"/>
        </w:rPr>
        <w:t>Я</w:t>
      </w:r>
      <w:r w:rsidRPr="00705801">
        <w:rPr>
          <w:rFonts w:ascii="Times New Roman" w:hAnsi="Times New Roman"/>
          <w:sz w:val="24"/>
          <w:szCs w:val="24"/>
        </w:rPr>
        <w:t xml:space="preserve"> всё правильно назвал, это я провидческим языком заговорил. Что значит, </w:t>
      </w:r>
      <w:r w:rsidR="00DB2A78" w:rsidRPr="00705801">
        <w:rPr>
          <w:rFonts w:ascii="Times New Roman" w:hAnsi="Times New Roman"/>
          <w:sz w:val="24"/>
          <w:szCs w:val="24"/>
        </w:rPr>
        <w:t xml:space="preserve">тебя </w:t>
      </w:r>
      <w:r w:rsidRPr="00705801">
        <w:rPr>
          <w:rFonts w:ascii="Times New Roman" w:hAnsi="Times New Roman"/>
          <w:sz w:val="24"/>
          <w:szCs w:val="24"/>
        </w:rPr>
        <w:t>Владыка не туда поставил? Да хорошо, что вообще поставил и имел в виду. О! Задел некоторых, задел некоторых. А такая голосища от некоторых из вас голосила первые месяцы после назначени</w:t>
      </w:r>
      <w:r w:rsidR="00DB2A78" w:rsidRPr="00705801">
        <w:rPr>
          <w:rFonts w:ascii="Times New Roman" w:hAnsi="Times New Roman"/>
          <w:sz w:val="24"/>
          <w:szCs w:val="24"/>
        </w:rPr>
        <w:t>й</w:t>
      </w:r>
      <w:r w:rsidRPr="00705801">
        <w:rPr>
          <w:rFonts w:ascii="Times New Roman" w:hAnsi="Times New Roman"/>
          <w:sz w:val="24"/>
          <w:szCs w:val="24"/>
        </w:rPr>
        <w:t>. А Провидение не знало, куда вас заткнуть за это, понятно да, о чём</w:t>
      </w:r>
      <w:r w:rsidR="00DB2A78" w:rsidRPr="00705801">
        <w:rPr>
          <w:rFonts w:ascii="Times New Roman" w:hAnsi="Times New Roman"/>
          <w:sz w:val="24"/>
          <w:szCs w:val="24"/>
        </w:rPr>
        <w:t xml:space="preserve"> я</w:t>
      </w:r>
      <w:r w:rsidRPr="00705801">
        <w:rPr>
          <w:rFonts w:ascii="Times New Roman" w:hAnsi="Times New Roman"/>
          <w:sz w:val="24"/>
          <w:szCs w:val="24"/>
        </w:rPr>
        <w:t>? И сами себ</w:t>
      </w:r>
      <w:r w:rsidR="00DB2A78" w:rsidRPr="00705801">
        <w:rPr>
          <w:rFonts w:ascii="Times New Roman" w:hAnsi="Times New Roman"/>
          <w:sz w:val="24"/>
          <w:szCs w:val="24"/>
        </w:rPr>
        <w:t>е</w:t>
      </w:r>
      <w:r w:rsidRPr="00705801">
        <w:rPr>
          <w:rFonts w:ascii="Times New Roman" w:hAnsi="Times New Roman"/>
          <w:sz w:val="24"/>
          <w:szCs w:val="24"/>
        </w:rPr>
        <w:t xml:space="preserve"> </w:t>
      </w:r>
      <w:r w:rsidRPr="00705801">
        <w:rPr>
          <w:rFonts w:ascii="Times New Roman" w:hAnsi="Times New Roman"/>
          <w:i/>
          <w:sz w:val="24"/>
          <w:szCs w:val="24"/>
        </w:rPr>
        <w:t>уголосили</w:t>
      </w:r>
      <w:r w:rsidRPr="00705801">
        <w:rPr>
          <w:rFonts w:ascii="Times New Roman" w:hAnsi="Times New Roman"/>
          <w:sz w:val="24"/>
          <w:szCs w:val="24"/>
        </w:rPr>
        <w:t xml:space="preserve"> разные провидческие ситуации по жизни или в профессии те</w:t>
      </w:r>
      <w:r w:rsidR="00DB2A78" w:rsidRPr="00705801">
        <w:rPr>
          <w:rFonts w:ascii="Times New Roman" w:hAnsi="Times New Roman"/>
          <w:sz w:val="24"/>
          <w:szCs w:val="24"/>
        </w:rPr>
        <w:t>м</w:t>
      </w:r>
      <w:r w:rsidRPr="00705801">
        <w:rPr>
          <w:rFonts w:ascii="Times New Roman" w:hAnsi="Times New Roman"/>
          <w:sz w:val="24"/>
          <w:szCs w:val="24"/>
        </w:rPr>
        <w:t xml:space="preserve">, что в служении мы дёргаемся и думаем: </w:t>
      </w:r>
      <w:r w:rsidRPr="00705801">
        <w:rPr>
          <w:rFonts w:ascii="Times New Roman" w:hAnsi="Times New Roman"/>
          <w:i/>
          <w:sz w:val="24"/>
          <w:szCs w:val="24"/>
        </w:rPr>
        <w:t xml:space="preserve">И чё меня Владыка сюда засунул? Я – никакая, как мог Владыка увидеть у меня </w:t>
      </w:r>
      <w:r w:rsidR="00DB2A78" w:rsidRPr="00705801">
        <w:rPr>
          <w:rFonts w:ascii="Times New Roman" w:hAnsi="Times New Roman"/>
          <w:i/>
          <w:sz w:val="24"/>
          <w:szCs w:val="24"/>
        </w:rPr>
        <w:t>к</w:t>
      </w:r>
      <w:r w:rsidRPr="00705801">
        <w:rPr>
          <w:rFonts w:ascii="Times New Roman" w:hAnsi="Times New Roman"/>
          <w:i/>
          <w:sz w:val="24"/>
          <w:szCs w:val="24"/>
        </w:rPr>
        <w:t>акую, когда я – никакая. Я знаю, что я</w:t>
      </w:r>
      <w:r w:rsidR="00DB2A78" w:rsidRPr="00705801">
        <w:rPr>
          <w:rFonts w:ascii="Times New Roman" w:hAnsi="Times New Roman"/>
          <w:i/>
          <w:sz w:val="24"/>
          <w:szCs w:val="24"/>
        </w:rPr>
        <w:t xml:space="preserve"> –</w:t>
      </w:r>
      <w:r w:rsidRPr="00705801">
        <w:rPr>
          <w:rFonts w:ascii="Times New Roman" w:hAnsi="Times New Roman"/>
          <w:i/>
          <w:sz w:val="24"/>
          <w:szCs w:val="24"/>
        </w:rPr>
        <w:t xml:space="preserve"> никакая. И меня неправильно туда поставили, видно Виталик с Олей специально издеваются и ставят. Владыка не мог меня поставить, поэтому всё на Виталика с Олей, это они всё это делают. </w:t>
      </w:r>
      <w:r w:rsidR="00DB2A78" w:rsidRPr="00705801">
        <w:rPr>
          <w:rFonts w:ascii="Times New Roman" w:hAnsi="Times New Roman"/>
          <w:sz w:val="24"/>
          <w:szCs w:val="24"/>
        </w:rPr>
        <w:t>Мне некоторые звонят, говорят</w:t>
      </w:r>
      <w:r w:rsidRPr="00705801">
        <w:rPr>
          <w:rFonts w:ascii="Times New Roman" w:hAnsi="Times New Roman"/>
          <w:sz w:val="24"/>
          <w:szCs w:val="24"/>
        </w:rPr>
        <w:t>,</w:t>
      </w:r>
      <w:r w:rsidRPr="00705801">
        <w:rPr>
          <w:rFonts w:ascii="Times New Roman" w:hAnsi="Times New Roman"/>
          <w:i/>
          <w:sz w:val="24"/>
          <w:szCs w:val="24"/>
        </w:rPr>
        <w:t xml:space="preserve"> </w:t>
      </w:r>
      <w:r w:rsidR="00DB2A78" w:rsidRPr="00705801">
        <w:rPr>
          <w:rFonts w:ascii="Times New Roman" w:hAnsi="Times New Roman"/>
          <w:i/>
          <w:sz w:val="24"/>
          <w:szCs w:val="24"/>
        </w:rPr>
        <w:t>«</w:t>
      </w:r>
      <w:r w:rsidRPr="00705801">
        <w:rPr>
          <w:rFonts w:ascii="Times New Roman" w:hAnsi="Times New Roman"/>
          <w:i/>
          <w:sz w:val="24"/>
          <w:szCs w:val="24"/>
        </w:rPr>
        <w:t>Виталик, я хочу, чтобы ты назначил на следующий год туда-то</w:t>
      </w:r>
      <w:r w:rsidR="00DB2A78" w:rsidRPr="00705801">
        <w:rPr>
          <w:rFonts w:ascii="Times New Roman" w:hAnsi="Times New Roman"/>
          <w:i/>
          <w:sz w:val="24"/>
          <w:szCs w:val="24"/>
        </w:rPr>
        <w:t xml:space="preserve">». </w:t>
      </w:r>
      <w:r w:rsidRPr="00705801">
        <w:rPr>
          <w:rFonts w:ascii="Times New Roman" w:hAnsi="Times New Roman"/>
          <w:sz w:val="24"/>
          <w:szCs w:val="24"/>
        </w:rPr>
        <w:t xml:space="preserve">Я говорю, Владыка назначает. – </w:t>
      </w:r>
      <w:r w:rsidRPr="00705801">
        <w:rPr>
          <w:rFonts w:ascii="Times New Roman" w:hAnsi="Times New Roman"/>
          <w:i/>
          <w:sz w:val="24"/>
          <w:szCs w:val="24"/>
        </w:rPr>
        <w:t>Да я знаю, что Владыка назначает, но ты же…</w:t>
      </w:r>
      <w:r w:rsidRPr="00705801">
        <w:rPr>
          <w:rFonts w:ascii="Times New Roman" w:hAnsi="Times New Roman"/>
          <w:sz w:val="24"/>
          <w:szCs w:val="24"/>
        </w:rPr>
        <w:t xml:space="preserve"> </w:t>
      </w:r>
      <w:r w:rsidRPr="00705801">
        <w:rPr>
          <w:rFonts w:ascii="Times New Roman" w:hAnsi="Times New Roman"/>
          <w:i/>
          <w:sz w:val="24"/>
          <w:szCs w:val="24"/>
        </w:rPr>
        <w:t>(Смех)</w:t>
      </w:r>
      <w:r w:rsidRPr="00705801">
        <w:rPr>
          <w:rFonts w:ascii="Times New Roman" w:hAnsi="Times New Roman"/>
          <w:sz w:val="24"/>
          <w:szCs w:val="24"/>
        </w:rPr>
        <w:t xml:space="preserve"> Я серьёзно</w:t>
      </w:r>
      <w:r w:rsidR="00DB2A78" w:rsidRPr="00705801">
        <w:rPr>
          <w:rFonts w:ascii="Times New Roman" w:hAnsi="Times New Roman"/>
          <w:sz w:val="24"/>
          <w:szCs w:val="24"/>
        </w:rPr>
        <w:t>! Звонок был!</w:t>
      </w:r>
      <w:r w:rsidRPr="00705801">
        <w:rPr>
          <w:rFonts w:ascii="Times New Roman" w:hAnsi="Times New Roman"/>
          <w:sz w:val="24"/>
          <w:szCs w:val="24"/>
        </w:rPr>
        <w:t xml:space="preserve"> Муж за жену: </w:t>
      </w:r>
      <w:r w:rsidR="00DB2A78" w:rsidRPr="00705801">
        <w:rPr>
          <w:rFonts w:ascii="Times New Roman" w:hAnsi="Times New Roman"/>
          <w:sz w:val="24"/>
          <w:szCs w:val="24"/>
        </w:rPr>
        <w:t>Я</w:t>
      </w:r>
      <w:r w:rsidRPr="00705801">
        <w:rPr>
          <w:rFonts w:ascii="Times New Roman" w:hAnsi="Times New Roman"/>
          <w:sz w:val="24"/>
          <w:szCs w:val="24"/>
        </w:rPr>
        <w:t xml:space="preserve"> предлагаю жену на Главу Подразделения. Я говорю, я согласен. Оба служащих. Да нормально, на конкурс, в прошлом году конкурс уже проиграла, я говорю – давай посмотрим. И тут же я её отстраиваю на три позиции, где она некомпетентна в управлении. Ну перестраивается, вдруг в конкурсе победит? Я не против, главное, чтоб Владыка назначил. – </w:t>
      </w:r>
      <w:r w:rsidRPr="00705801">
        <w:rPr>
          <w:rFonts w:ascii="Times New Roman" w:hAnsi="Times New Roman"/>
          <w:i/>
          <w:sz w:val="24"/>
          <w:szCs w:val="24"/>
        </w:rPr>
        <w:t>Но мы ж понимаем, что Владыка назначает, но ты ж там…</w:t>
      </w:r>
      <w:r w:rsidRPr="00705801">
        <w:rPr>
          <w:rFonts w:ascii="Times New Roman" w:hAnsi="Times New Roman"/>
          <w:sz w:val="24"/>
          <w:szCs w:val="24"/>
        </w:rPr>
        <w:t xml:space="preserve"> Я </w:t>
      </w:r>
      <w:r w:rsidR="00C21CD2" w:rsidRPr="00705801">
        <w:rPr>
          <w:rFonts w:ascii="Times New Roman" w:hAnsi="Times New Roman"/>
          <w:sz w:val="24"/>
          <w:szCs w:val="24"/>
        </w:rPr>
        <w:t xml:space="preserve">ж </w:t>
      </w:r>
      <w:r w:rsidRPr="00705801">
        <w:rPr>
          <w:rFonts w:ascii="Times New Roman" w:hAnsi="Times New Roman"/>
          <w:sz w:val="24"/>
          <w:szCs w:val="24"/>
        </w:rPr>
        <w:t xml:space="preserve">предлагаю, я в шоке </w:t>
      </w:r>
      <w:r w:rsidR="00C21CD2" w:rsidRPr="00705801">
        <w:rPr>
          <w:rFonts w:ascii="Times New Roman" w:hAnsi="Times New Roman"/>
          <w:sz w:val="24"/>
          <w:szCs w:val="24"/>
        </w:rPr>
        <w:t xml:space="preserve">вообще </w:t>
      </w:r>
      <w:r w:rsidRPr="00705801">
        <w:rPr>
          <w:rFonts w:ascii="Times New Roman" w:hAnsi="Times New Roman"/>
          <w:sz w:val="24"/>
          <w:szCs w:val="24"/>
        </w:rPr>
        <w:t>был. Я серьёзно, звонок был, честное слово вот, за последние две недели. Я серьёзно. Смена Главы Подразделения</w:t>
      </w:r>
      <w:r w:rsidR="00C21CD2" w:rsidRPr="00705801">
        <w:rPr>
          <w:rFonts w:ascii="Times New Roman" w:hAnsi="Times New Roman"/>
          <w:sz w:val="24"/>
          <w:szCs w:val="24"/>
        </w:rPr>
        <w:t>,</w:t>
      </w:r>
      <w:r w:rsidRPr="00705801">
        <w:rPr>
          <w:rFonts w:ascii="Times New Roman" w:hAnsi="Times New Roman"/>
          <w:sz w:val="24"/>
          <w:szCs w:val="24"/>
        </w:rPr>
        <w:t xml:space="preserve"> называется. Это из Совета Отца люди, чтоб был</w:t>
      </w:r>
      <w:r w:rsidR="00C21CD2" w:rsidRPr="00705801">
        <w:rPr>
          <w:rFonts w:ascii="Times New Roman" w:hAnsi="Times New Roman"/>
          <w:sz w:val="24"/>
          <w:szCs w:val="24"/>
        </w:rPr>
        <w:t>о</w:t>
      </w:r>
      <w:r w:rsidRPr="00705801">
        <w:rPr>
          <w:rFonts w:ascii="Times New Roman" w:hAnsi="Times New Roman"/>
          <w:sz w:val="24"/>
          <w:szCs w:val="24"/>
        </w:rPr>
        <w:t xml:space="preserve"> понятн</w:t>
      </w:r>
      <w:r w:rsidR="00C21CD2" w:rsidRPr="00705801">
        <w:rPr>
          <w:rFonts w:ascii="Times New Roman" w:hAnsi="Times New Roman"/>
          <w:sz w:val="24"/>
          <w:szCs w:val="24"/>
        </w:rPr>
        <w:t>о,</w:t>
      </w:r>
      <w:r w:rsidRPr="00705801">
        <w:rPr>
          <w:rFonts w:ascii="Times New Roman" w:hAnsi="Times New Roman"/>
          <w:sz w:val="24"/>
          <w:szCs w:val="24"/>
        </w:rPr>
        <w:t xml:space="preserve"> вся глубина творческой компетен</w:t>
      </w:r>
      <w:r w:rsidR="00C21CD2" w:rsidRPr="00705801">
        <w:rPr>
          <w:rFonts w:ascii="Times New Roman" w:hAnsi="Times New Roman"/>
          <w:sz w:val="24"/>
          <w:szCs w:val="24"/>
        </w:rPr>
        <w:t>ции</w:t>
      </w:r>
      <w:r w:rsidRPr="00705801">
        <w:rPr>
          <w:rFonts w:ascii="Times New Roman" w:hAnsi="Times New Roman"/>
          <w:sz w:val="24"/>
          <w:szCs w:val="24"/>
        </w:rPr>
        <w:t>. Я даже не знал, ну я пошутил, отшутился, поговорил с ним</w:t>
      </w:r>
      <w:r w:rsidR="00C21CD2" w:rsidRPr="00705801">
        <w:rPr>
          <w:rFonts w:ascii="Times New Roman" w:hAnsi="Times New Roman"/>
          <w:sz w:val="24"/>
          <w:szCs w:val="24"/>
        </w:rPr>
        <w:t>и</w:t>
      </w:r>
      <w:r w:rsidRPr="00705801">
        <w:rPr>
          <w:rFonts w:ascii="Times New Roman" w:hAnsi="Times New Roman"/>
          <w:sz w:val="24"/>
          <w:szCs w:val="24"/>
        </w:rPr>
        <w:t xml:space="preserve"> всё равно. Я понимаю, что </w:t>
      </w:r>
      <w:r w:rsidR="00C21CD2" w:rsidRPr="00705801">
        <w:rPr>
          <w:rFonts w:ascii="Times New Roman" w:hAnsi="Times New Roman"/>
          <w:sz w:val="24"/>
          <w:szCs w:val="24"/>
        </w:rPr>
        <w:t>подразделение в перестройках</w:t>
      </w:r>
      <w:r w:rsidRPr="00705801">
        <w:rPr>
          <w:rFonts w:ascii="Times New Roman" w:hAnsi="Times New Roman"/>
          <w:sz w:val="24"/>
          <w:szCs w:val="24"/>
        </w:rPr>
        <w:t>, там всё будет меняться, но до такого я ещё не доживал.</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Так что, пожалуйста, через заднее крыльцо, называемое Виталик</w:t>
      </w:r>
      <w:r w:rsidR="00C21CD2" w:rsidRPr="00705801">
        <w:rPr>
          <w:rFonts w:ascii="Times New Roman" w:hAnsi="Times New Roman"/>
          <w:sz w:val="24"/>
          <w:szCs w:val="24"/>
        </w:rPr>
        <w:t>ом</w:t>
      </w:r>
      <w:r w:rsidRPr="00705801">
        <w:rPr>
          <w:rFonts w:ascii="Times New Roman" w:hAnsi="Times New Roman"/>
          <w:sz w:val="24"/>
          <w:szCs w:val="24"/>
        </w:rPr>
        <w:t xml:space="preserve">, мы пытаемся войти к Владыке Главой </w:t>
      </w:r>
      <w:r w:rsidR="00C21CD2" w:rsidRPr="00705801">
        <w:rPr>
          <w:rFonts w:ascii="Times New Roman" w:hAnsi="Times New Roman"/>
          <w:sz w:val="24"/>
          <w:szCs w:val="24"/>
        </w:rPr>
        <w:t>п</w:t>
      </w:r>
      <w:r w:rsidRPr="00705801">
        <w:rPr>
          <w:rFonts w:ascii="Times New Roman" w:hAnsi="Times New Roman"/>
          <w:sz w:val="24"/>
          <w:szCs w:val="24"/>
        </w:rPr>
        <w:t>одразделения. Н</w:t>
      </w:r>
      <w:r w:rsidR="00C21CD2" w:rsidRPr="00705801">
        <w:rPr>
          <w:rFonts w:ascii="Times New Roman" w:hAnsi="Times New Roman"/>
          <w:sz w:val="24"/>
          <w:szCs w:val="24"/>
        </w:rPr>
        <w:t>у</w:t>
      </w:r>
      <w:r w:rsidRPr="00705801">
        <w:rPr>
          <w:rFonts w:ascii="Times New Roman" w:hAnsi="Times New Roman"/>
          <w:sz w:val="24"/>
          <w:szCs w:val="24"/>
        </w:rPr>
        <w:t xml:space="preserve"> Провидение сразу напряглось и сказало: </w:t>
      </w:r>
      <w:r w:rsidRPr="00705801">
        <w:rPr>
          <w:rFonts w:ascii="Times New Roman" w:hAnsi="Times New Roman"/>
          <w:i/>
          <w:sz w:val="24"/>
          <w:szCs w:val="24"/>
        </w:rPr>
        <w:t>Ща</w:t>
      </w:r>
      <w:r w:rsidR="00D92840" w:rsidRPr="00705801">
        <w:rPr>
          <w:rFonts w:ascii="Times New Roman" w:hAnsi="Times New Roman"/>
          <w:i/>
          <w:sz w:val="24"/>
          <w:szCs w:val="24"/>
        </w:rPr>
        <w:t>-</w:t>
      </w:r>
      <w:r w:rsidRPr="00705801">
        <w:rPr>
          <w:rFonts w:ascii="Times New Roman" w:hAnsi="Times New Roman"/>
          <w:i/>
          <w:sz w:val="24"/>
          <w:szCs w:val="24"/>
        </w:rPr>
        <w:t>ас!</w:t>
      </w:r>
      <w:r w:rsidRPr="00705801">
        <w:rPr>
          <w:rFonts w:ascii="Times New Roman" w:hAnsi="Times New Roman"/>
          <w:sz w:val="24"/>
          <w:szCs w:val="24"/>
        </w:rPr>
        <w:t xml:space="preserve"> И они себе сделали больше минус, чем плюс. </w:t>
      </w:r>
      <w:r w:rsidR="00C21CD2" w:rsidRPr="00705801">
        <w:rPr>
          <w:rFonts w:ascii="Times New Roman" w:hAnsi="Times New Roman"/>
          <w:sz w:val="24"/>
          <w:szCs w:val="24"/>
        </w:rPr>
        <w:t xml:space="preserve">Лучше б </w:t>
      </w:r>
      <w:r w:rsidRPr="00705801">
        <w:rPr>
          <w:rFonts w:ascii="Times New Roman" w:hAnsi="Times New Roman"/>
          <w:sz w:val="24"/>
          <w:szCs w:val="24"/>
        </w:rPr>
        <w:t>к Владыке обратились и попросили их назначить. И</w:t>
      </w:r>
      <w:r w:rsidR="00C21CD2" w:rsidRPr="00705801">
        <w:rPr>
          <w:rFonts w:ascii="Times New Roman" w:hAnsi="Times New Roman"/>
          <w:sz w:val="24"/>
          <w:szCs w:val="24"/>
        </w:rPr>
        <w:t xml:space="preserve"> то</w:t>
      </w:r>
      <w:r w:rsidRPr="00705801">
        <w:rPr>
          <w:rFonts w:ascii="Times New Roman" w:hAnsi="Times New Roman"/>
          <w:sz w:val="24"/>
          <w:szCs w:val="24"/>
        </w:rPr>
        <w:t xml:space="preserve"> был</w:t>
      </w:r>
      <w:r w:rsidR="00C21CD2" w:rsidRPr="00705801">
        <w:rPr>
          <w:rFonts w:ascii="Times New Roman" w:hAnsi="Times New Roman"/>
          <w:sz w:val="24"/>
          <w:szCs w:val="24"/>
        </w:rPr>
        <w:t>о б</w:t>
      </w:r>
      <w:r w:rsidRPr="00705801">
        <w:rPr>
          <w:rFonts w:ascii="Times New Roman" w:hAnsi="Times New Roman"/>
          <w:sz w:val="24"/>
          <w:szCs w:val="24"/>
        </w:rPr>
        <w:t xml:space="preserve"> </w:t>
      </w:r>
      <w:r w:rsidR="00C21CD2" w:rsidRPr="00705801">
        <w:rPr>
          <w:rFonts w:ascii="Times New Roman" w:hAnsi="Times New Roman"/>
          <w:sz w:val="24"/>
          <w:szCs w:val="24"/>
        </w:rPr>
        <w:t>полезней</w:t>
      </w:r>
      <w:r w:rsidRPr="00705801">
        <w:rPr>
          <w:rFonts w:ascii="Times New Roman" w:hAnsi="Times New Roman"/>
          <w:sz w:val="24"/>
          <w:szCs w:val="24"/>
        </w:rPr>
        <w:t>. Владыка сказал, ну попробуем, назначай. И ты должен выкрутиться, раз попросил об этом. Ситуацию увидели? Провидческость сложил</w:t>
      </w:r>
      <w:r w:rsidR="00C21CD2" w:rsidRPr="00705801">
        <w:rPr>
          <w:rFonts w:ascii="Times New Roman" w:hAnsi="Times New Roman"/>
          <w:sz w:val="24"/>
          <w:szCs w:val="24"/>
        </w:rPr>
        <w:t>и</w:t>
      </w:r>
      <w:r w:rsidRPr="00705801">
        <w:rPr>
          <w:rFonts w:ascii="Times New Roman" w:hAnsi="Times New Roman"/>
          <w:sz w:val="24"/>
          <w:szCs w:val="24"/>
        </w:rPr>
        <w:t xml:space="preserve"> в этом? </w:t>
      </w:r>
      <w:r w:rsidR="00C21CD2" w:rsidRPr="00705801">
        <w:rPr>
          <w:rFonts w:ascii="Times New Roman" w:hAnsi="Times New Roman"/>
          <w:sz w:val="24"/>
          <w:szCs w:val="24"/>
        </w:rPr>
        <w:t>Поэтому</w:t>
      </w:r>
      <w:r w:rsidRPr="00705801">
        <w:rPr>
          <w:rFonts w:ascii="Times New Roman" w:hAnsi="Times New Roman"/>
          <w:sz w:val="24"/>
          <w:szCs w:val="24"/>
        </w:rPr>
        <w:t xml:space="preserve"> на самом деле у нас за кадром там эффектов столько, одни анекдоты</w:t>
      </w:r>
      <w:r w:rsidR="00C21CD2" w:rsidRPr="00705801">
        <w:rPr>
          <w:rFonts w:ascii="Times New Roman" w:hAnsi="Times New Roman"/>
          <w:sz w:val="24"/>
          <w:szCs w:val="24"/>
        </w:rPr>
        <w:t>,</w:t>
      </w:r>
      <w:r w:rsidRPr="00705801">
        <w:rPr>
          <w:rFonts w:ascii="Times New Roman" w:hAnsi="Times New Roman"/>
          <w:sz w:val="24"/>
          <w:szCs w:val="24"/>
        </w:rPr>
        <w:t xml:space="preserve"> называется. </w:t>
      </w:r>
      <w:r w:rsidRPr="00705801">
        <w:rPr>
          <w:rFonts w:ascii="Times New Roman" w:hAnsi="Times New Roman"/>
          <w:i/>
          <w:sz w:val="24"/>
          <w:szCs w:val="24"/>
        </w:rPr>
        <w:t>Настратеговали</w:t>
      </w:r>
      <w:r w:rsidRPr="00705801">
        <w:rPr>
          <w:rFonts w:ascii="Times New Roman" w:hAnsi="Times New Roman"/>
          <w:sz w:val="24"/>
          <w:szCs w:val="24"/>
        </w:rPr>
        <w:t>?</w:t>
      </w:r>
    </w:p>
    <w:p w:rsidR="00380971"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А теперь вопрос к вам, вот то, что вы сейчас увидели, куда вы идёте, попробуйте Провидение стянуть на ваше стратегическое планирование или стратегическую перспективу.</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b/>
          <w:sz w:val="24"/>
          <w:szCs w:val="24"/>
        </w:rPr>
        <w:t>Стратегическ</w:t>
      </w:r>
      <w:r w:rsidR="00380971" w:rsidRPr="00705801">
        <w:rPr>
          <w:rFonts w:ascii="Times New Roman" w:hAnsi="Times New Roman"/>
          <w:b/>
          <w:sz w:val="24"/>
          <w:szCs w:val="24"/>
        </w:rPr>
        <w:t>ое</w:t>
      </w:r>
      <w:r w:rsidRPr="00705801">
        <w:rPr>
          <w:rFonts w:ascii="Times New Roman" w:hAnsi="Times New Roman"/>
          <w:b/>
          <w:sz w:val="24"/>
          <w:szCs w:val="24"/>
        </w:rPr>
        <w:t xml:space="preserve"> планирование идёт только от Провидения</w:t>
      </w:r>
      <w:r w:rsidRPr="00705801">
        <w:rPr>
          <w:rFonts w:ascii="Times New Roman" w:hAnsi="Times New Roman"/>
          <w:sz w:val="24"/>
          <w:szCs w:val="24"/>
        </w:rPr>
        <w:t xml:space="preserve">, и мы сейчас его будем стяжать. </w:t>
      </w:r>
      <w:r w:rsidRPr="00705801">
        <w:rPr>
          <w:rFonts w:ascii="Times New Roman" w:hAnsi="Times New Roman"/>
          <w:b/>
          <w:sz w:val="24"/>
          <w:szCs w:val="24"/>
        </w:rPr>
        <w:t>Стратегическая перспектива идёт только от Провидения вначале</w:t>
      </w:r>
      <w:r w:rsidRPr="00705801">
        <w:rPr>
          <w:rFonts w:ascii="Times New Roman" w:hAnsi="Times New Roman"/>
          <w:sz w:val="24"/>
          <w:szCs w:val="24"/>
        </w:rPr>
        <w:t>, а потом дальше. Да-да-да, именно так! Страт</w:t>
      </w:r>
      <w:r w:rsidR="00380971" w:rsidRPr="00705801">
        <w:rPr>
          <w:rFonts w:ascii="Times New Roman" w:hAnsi="Times New Roman"/>
          <w:sz w:val="24"/>
          <w:szCs w:val="24"/>
        </w:rPr>
        <w:t>а</w:t>
      </w:r>
      <w:r w:rsidRPr="00705801">
        <w:rPr>
          <w:rFonts w:ascii="Times New Roman" w:hAnsi="Times New Roman"/>
          <w:sz w:val="24"/>
          <w:szCs w:val="24"/>
        </w:rPr>
        <w:t>гемическое мышление девят</w:t>
      </w:r>
      <w:r w:rsidR="00380971" w:rsidRPr="00705801">
        <w:rPr>
          <w:rFonts w:ascii="Times New Roman" w:hAnsi="Times New Roman"/>
          <w:sz w:val="24"/>
          <w:szCs w:val="24"/>
        </w:rPr>
        <w:t>ы</w:t>
      </w:r>
      <w:r w:rsidRPr="00705801">
        <w:rPr>
          <w:rFonts w:ascii="Times New Roman" w:hAnsi="Times New Roman"/>
          <w:sz w:val="24"/>
          <w:szCs w:val="24"/>
        </w:rPr>
        <w:t>м только потому, что оно уже исполняет то, что</w:t>
      </w:r>
      <w:r w:rsidR="00380971" w:rsidRPr="00705801">
        <w:rPr>
          <w:rFonts w:ascii="Times New Roman" w:hAnsi="Times New Roman"/>
          <w:sz w:val="24"/>
          <w:szCs w:val="24"/>
        </w:rPr>
        <w:t xml:space="preserve"> Провидение</w:t>
      </w:r>
      <w:r w:rsidRPr="00705801">
        <w:rPr>
          <w:rFonts w:ascii="Times New Roman" w:hAnsi="Times New Roman"/>
          <w:sz w:val="24"/>
          <w:szCs w:val="24"/>
        </w:rPr>
        <w:t xml:space="preserve"> напланировало и настратеговало в перспективе. </w:t>
      </w:r>
      <w:r w:rsidR="00380971" w:rsidRPr="00705801">
        <w:rPr>
          <w:rFonts w:ascii="Times New Roman" w:hAnsi="Times New Roman"/>
          <w:sz w:val="24"/>
          <w:szCs w:val="24"/>
        </w:rPr>
        <w:t>И</w:t>
      </w:r>
      <w:r w:rsidRPr="00705801">
        <w:rPr>
          <w:rFonts w:ascii="Times New Roman" w:hAnsi="Times New Roman"/>
          <w:sz w:val="24"/>
          <w:szCs w:val="24"/>
        </w:rPr>
        <w:t xml:space="preserve"> там немного по</w:t>
      </w:r>
      <w:r w:rsidR="00E0638F" w:rsidRPr="00705801">
        <w:rPr>
          <w:rFonts w:ascii="Times New Roman" w:hAnsi="Times New Roman"/>
          <w:sz w:val="24"/>
          <w:szCs w:val="24"/>
        </w:rPr>
        <w:t>-</w:t>
      </w:r>
      <w:r w:rsidRPr="00705801">
        <w:rPr>
          <w:rFonts w:ascii="Times New Roman" w:hAnsi="Times New Roman"/>
          <w:sz w:val="24"/>
          <w:szCs w:val="24"/>
        </w:rPr>
        <w:t>другому, там примен</w:t>
      </w:r>
      <w:r w:rsidR="00380971" w:rsidRPr="00705801">
        <w:rPr>
          <w:rFonts w:ascii="Times New Roman" w:hAnsi="Times New Roman"/>
          <w:sz w:val="24"/>
          <w:szCs w:val="24"/>
        </w:rPr>
        <w:t>ение</w:t>
      </w:r>
      <w:r w:rsidRPr="00705801">
        <w:rPr>
          <w:rFonts w:ascii="Times New Roman" w:hAnsi="Times New Roman"/>
          <w:sz w:val="24"/>
          <w:szCs w:val="24"/>
        </w:rPr>
        <w:t xml:space="preserve"> Мощ</w:t>
      </w:r>
      <w:r w:rsidR="00380971" w:rsidRPr="00705801">
        <w:rPr>
          <w:rFonts w:ascii="Times New Roman" w:hAnsi="Times New Roman"/>
          <w:sz w:val="24"/>
          <w:szCs w:val="24"/>
        </w:rPr>
        <w:t>и</w:t>
      </w:r>
      <w:r w:rsidRPr="00705801">
        <w:rPr>
          <w:rFonts w:ascii="Times New Roman" w:hAnsi="Times New Roman"/>
          <w:sz w:val="24"/>
          <w:szCs w:val="24"/>
        </w:rPr>
        <w:t xml:space="preserve"> Отца ещё идёт, чтоб </w:t>
      </w:r>
      <w:r w:rsidR="00380971" w:rsidRPr="00705801">
        <w:rPr>
          <w:rFonts w:ascii="Times New Roman" w:hAnsi="Times New Roman"/>
          <w:sz w:val="24"/>
          <w:szCs w:val="24"/>
        </w:rPr>
        <w:t>это</w:t>
      </w:r>
      <w:r w:rsidRPr="00705801">
        <w:rPr>
          <w:rFonts w:ascii="Times New Roman" w:hAnsi="Times New Roman"/>
          <w:sz w:val="24"/>
          <w:szCs w:val="24"/>
        </w:rPr>
        <w:t xml:space="preserve"> Мощью Отца </w:t>
      </w:r>
      <w:r w:rsidR="00380971" w:rsidRPr="00705801">
        <w:rPr>
          <w:rFonts w:ascii="Times New Roman" w:hAnsi="Times New Roman"/>
          <w:sz w:val="24"/>
          <w:szCs w:val="24"/>
        </w:rPr>
        <w:t>зарядить</w:t>
      </w:r>
      <w:r w:rsidRPr="00705801">
        <w:rPr>
          <w:rFonts w:ascii="Times New Roman" w:hAnsi="Times New Roman"/>
          <w:sz w:val="24"/>
          <w:szCs w:val="24"/>
        </w:rPr>
        <w:t>, девятое мышление.</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 xml:space="preserve">И вот то, что вы продумали сейчас, на </w:t>
      </w:r>
      <w:r w:rsidRPr="00705801">
        <w:rPr>
          <w:rFonts w:ascii="Times New Roman" w:hAnsi="Times New Roman"/>
          <w:i/>
          <w:sz w:val="24"/>
          <w:szCs w:val="24"/>
        </w:rPr>
        <w:t>это</w:t>
      </w:r>
      <w:r w:rsidRPr="00705801">
        <w:rPr>
          <w:rFonts w:ascii="Times New Roman" w:hAnsi="Times New Roman"/>
          <w:sz w:val="24"/>
          <w:szCs w:val="24"/>
        </w:rPr>
        <w:t xml:space="preserve"> Провидение реагирует, я вас сейчас обучаю Провидению, ребята! Вы не пользуетесь им. Оно вот стяжается и стоит у вас, ну как-то само работает. Вот смотрите, вы сейчас настяжали какую-то стратегию, ну перспективу – буду там</w:t>
      </w:r>
      <w:r w:rsidR="00380971" w:rsidRPr="00705801">
        <w:rPr>
          <w:rFonts w:ascii="Times New Roman" w:hAnsi="Times New Roman"/>
          <w:sz w:val="24"/>
          <w:szCs w:val="24"/>
        </w:rPr>
        <w:t>-то</w:t>
      </w:r>
      <w:r w:rsidRPr="00705801">
        <w:rPr>
          <w:rFonts w:ascii="Times New Roman" w:hAnsi="Times New Roman"/>
          <w:sz w:val="24"/>
          <w:szCs w:val="24"/>
        </w:rPr>
        <w:t>. Провидение на неё реагирует</w:t>
      </w:r>
      <w:r w:rsidR="00380971" w:rsidRPr="00705801">
        <w:rPr>
          <w:rFonts w:ascii="Times New Roman" w:hAnsi="Times New Roman"/>
          <w:sz w:val="24"/>
          <w:szCs w:val="24"/>
        </w:rPr>
        <w:t>?</w:t>
      </w:r>
      <w:r w:rsidRPr="00705801">
        <w:rPr>
          <w:rFonts w:ascii="Times New Roman" w:hAnsi="Times New Roman"/>
          <w:sz w:val="24"/>
          <w:szCs w:val="24"/>
        </w:rPr>
        <w:t xml:space="preserve"> Если реагирует, вы не ошиблись</w:t>
      </w:r>
      <w:r w:rsidR="00380971" w:rsidRPr="00705801">
        <w:rPr>
          <w:rFonts w:ascii="Times New Roman" w:hAnsi="Times New Roman"/>
          <w:sz w:val="24"/>
          <w:szCs w:val="24"/>
        </w:rPr>
        <w:t>. Н</w:t>
      </w:r>
      <w:r w:rsidRPr="00705801">
        <w:rPr>
          <w:rFonts w:ascii="Times New Roman" w:hAnsi="Times New Roman"/>
          <w:sz w:val="24"/>
          <w:szCs w:val="24"/>
        </w:rPr>
        <w:t>о, если вы его проживаете</w:t>
      </w:r>
      <w:r w:rsidR="00380971" w:rsidRPr="00705801">
        <w:rPr>
          <w:rFonts w:ascii="Times New Roman" w:hAnsi="Times New Roman"/>
          <w:sz w:val="24"/>
          <w:szCs w:val="24"/>
        </w:rPr>
        <w:t>. Н</w:t>
      </w:r>
      <w:r w:rsidRPr="00705801">
        <w:rPr>
          <w:rFonts w:ascii="Times New Roman" w:hAnsi="Times New Roman"/>
          <w:sz w:val="24"/>
          <w:szCs w:val="24"/>
        </w:rPr>
        <w:t xml:space="preserve">о эффект идёт. А </w:t>
      </w:r>
      <w:r w:rsidRPr="00705801">
        <w:rPr>
          <w:rFonts w:ascii="Times New Roman" w:hAnsi="Times New Roman"/>
          <w:sz w:val="24"/>
          <w:szCs w:val="24"/>
        </w:rPr>
        <w:lastRenderedPageBreak/>
        <w:t>если оно не реагирует, ещё вопрос, правильно ли вы увидели свою стратегию</w:t>
      </w:r>
      <w:r w:rsidR="00380971" w:rsidRPr="00705801">
        <w:rPr>
          <w:rFonts w:ascii="Times New Roman" w:hAnsi="Times New Roman"/>
          <w:sz w:val="24"/>
          <w:szCs w:val="24"/>
        </w:rPr>
        <w:t>.</w:t>
      </w:r>
      <w:r w:rsidRPr="00705801">
        <w:rPr>
          <w:rFonts w:ascii="Times New Roman" w:hAnsi="Times New Roman"/>
          <w:sz w:val="24"/>
          <w:szCs w:val="24"/>
        </w:rPr>
        <w:t xml:space="preserve"> Могу некоторым подсказать, если Владыка назначил, Провидение может не реагировать, но среагирует в нужном варианте. У нас бывает такое. То есть, </w:t>
      </w:r>
      <w:r w:rsidR="00380971" w:rsidRPr="00705801">
        <w:rPr>
          <w:rFonts w:ascii="Times New Roman" w:hAnsi="Times New Roman"/>
          <w:sz w:val="24"/>
          <w:szCs w:val="24"/>
        </w:rPr>
        <w:t xml:space="preserve">когда </w:t>
      </w:r>
      <w:r w:rsidRPr="00705801">
        <w:rPr>
          <w:rFonts w:ascii="Times New Roman" w:hAnsi="Times New Roman"/>
          <w:sz w:val="24"/>
          <w:szCs w:val="24"/>
        </w:rPr>
        <w:t>человек не знает, как войти в должность, его Провидение тоже не реагирует. Поэтому, если вы решили пойти туда и боитесь этого, но…</w:t>
      </w:r>
      <w:r w:rsidR="00380971" w:rsidRPr="00705801">
        <w:rPr>
          <w:rFonts w:ascii="Times New Roman" w:hAnsi="Times New Roman"/>
          <w:sz w:val="24"/>
          <w:szCs w:val="24"/>
        </w:rPr>
        <w:t xml:space="preserve"> </w:t>
      </w:r>
      <w:r w:rsidRPr="00705801">
        <w:rPr>
          <w:rFonts w:ascii="Times New Roman" w:hAnsi="Times New Roman"/>
          <w:sz w:val="24"/>
          <w:szCs w:val="24"/>
        </w:rPr>
        <w:t>понятно</w:t>
      </w:r>
      <w:r w:rsidR="00380971" w:rsidRPr="00705801">
        <w:rPr>
          <w:rFonts w:ascii="Times New Roman" w:hAnsi="Times New Roman"/>
          <w:sz w:val="24"/>
          <w:szCs w:val="24"/>
        </w:rPr>
        <w:t>…</w:t>
      </w:r>
      <w:r w:rsidRPr="00705801">
        <w:rPr>
          <w:rFonts w:ascii="Times New Roman" w:hAnsi="Times New Roman"/>
          <w:sz w:val="24"/>
          <w:szCs w:val="24"/>
        </w:rPr>
        <w:t xml:space="preserve"> Провидение реагировать тоже не будет, потому что вы внутри боитесь. </w:t>
      </w:r>
    </w:p>
    <w:p w:rsidR="000A1C84" w:rsidRPr="00705801" w:rsidRDefault="000A1C84" w:rsidP="000A1C84">
      <w:pPr>
        <w:spacing w:after="0" w:line="240" w:lineRule="auto"/>
        <w:ind w:firstLine="454"/>
        <w:contextualSpacing/>
        <w:jc w:val="both"/>
        <w:rPr>
          <w:rFonts w:ascii="Times New Roman" w:hAnsi="Times New Roman"/>
          <w:i/>
          <w:sz w:val="24"/>
          <w:szCs w:val="24"/>
        </w:rPr>
      </w:pPr>
      <w:r w:rsidRPr="00705801">
        <w:rPr>
          <w:rFonts w:ascii="Times New Roman" w:hAnsi="Times New Roman"/>
          <w:i/>
          <w:sz w:val="24"/>
          <w:szCs w:val="24"/>
        </w:rPr>
        <w:t xml:space="preserve">Из зала: </w:t>
      </w:r>
      <w:r w:rsidR="00380971" w:rsidRPr="00705801">
        <w:rPr>
          <w:rFonts w:ascii="Times New Roman" w:hAnsi="Times New Roman"/>
          <w:i/>
          <w:sz w:val="24"/>
          <w:szCs w:val="24"/>
        </w:rPr>
        <w:t xml:space="preserve">– </w:t>
      </w:r>
      <w:r w:rsidRPr="00705801">
        <w:rPr>
          <w:rFonts w:ascii="Times New Roman" w:hAnsi="Times New Roman"/>
          <w:i/>
          <w:sz w:val="24"/>
          <w:szCs w:val="24"/>
        </w:rPr>
        <w:t>Должна быть радость.</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Да, должна быть вот, вы должны устремиться на то</w:t>
      </w:r>
      <w:r w:rsidR="00380971" w:rsidRPr="00705801">
        <w:rPr>
          <w:rFonts w:ascii="Times New Roman" w:hAnsi="Times New Roman"/>
          <w:sz w:val="24"/>
          <w:szCs w:val="24"/>
        </w:rPr>
        <w:t>, куда вы….</w:t>
      </w:r>
      <w:r w:rsidRPr="00705801">
        <w:rPr>
          <w:rFonts w:ascii="Times New Roman" w:hAnsi="Times New Roman"/>
          <w:sz w:val="24"/>
          <w:szCs w:val="24"/>
        </w:rPr>
        <w:t xml:space="preserve"> И тогда смотрим, Провидение среагирует или нет. Если среагирует, вы правильно решили, это не значит, что Владыка назначит. Вы для себя правильно решили.</w:t>
      </w:r>
      <w:r w:rsidR="005E3FCE" w:rsidRPr="00705801">
        <w:rPr>
          <w:rFonts w:ascii="Times New Roman" w:hAnsi="Times New Roman"/>
          <w:sz w:val="24"/>
          <w:szCs w:val="24"/>
        </w:rPr>
        <w:t xml:space="preserve"> Я</w:t>
      </w:r>
      <w:r w:rsidRPr="00705801">
        <w:rPr>
          <w:rFonts w:ascii="Times New Roman" w:hAnsi="Times New Roman"/>
          <w:sz w:val="24"/>
          <w:szCs w:val="24"/>
        </w:rPr>
        <w:t xml:space="preserve"> о служении, </w:t>
      </w:r>
      <w:r w:rsidR="00671146" w:rsidRPr="00705801">
        <w:rPr>
          <w:rFonts w:ascii="Times New Roman" w:hAnsi="Times New Roman"/>
          <w:sz w:val="24"/>
          <w:szCs w:val="24"/>
        </w:rPr>
        <w:t xml:space="preserve">я </w:t>
      </w:r>
      <w:r w:rsidRPr="00705801">
        <w:rPr>
          <w:rFonts w:ascii="Times New Roman" w:hAnsi="Times New Roman"/>
          <w:sz w:val="24"/>
          <w:szCs w:val="24"/>
        </w:rPr>
        <w:t xml:space="preserve">могу о жизни, о другой ситуации, </w:t>
      </w:r>
      <w:r w:rsidR="00671146" w:rsidRPr="00705801">
        <w:rPr>
          <w:rFonts w:ascii="Times New Roman" w:hAnsi="Times New Roman"/>
          <w:sz w:val="24"/>
          <w:szCs w:val="24"/>
        </w:rPr>
        <w:t xml:space="preserve">но </w:t>
      </w:r>
      <w:r w:rsidRPr="00705801">
        <w:rPr>
          <w:rFonts w:ascii="Times New Roman" w:hAnsi="Times New Roman"/>
          <w:sz w:val="24"/>
          <w:szCs w:val="24"/>
        </w:rPr>
        <w:t>там слишком много</w:t>
      </w:r>
      <w:r w:rsidR="00671146" w:rsidRPr="00705801">
        <w:rPr>
          <w:rFonts w:ascii="Times New Roman" w:hAnsi="Times New Roman"/>
          <w:sz w:val="24"/>
          <w:szCs w:val="24"/>
        </w:rPr>
        <w:t xml:space="preserve"> у нас</w:t>
      </w:r>
      <w:r w:rsidRPr="00705801">
        <w:rPr>
          <w:rFonts w:ascii="Times New Roman" w:hAnsi="Times New Roman"/>
          <w:sz w:val="24"/>
          <w:szCs w:val="24"/>
        </w:rPr>
        <w:t xml:space="preserve"> ситуаций всяких. У кого-то есть, у кого-то нет. Служение </w:t>
      </w:r>
      <w:r w:rsidR="00671146" w:rsidRPr="00705801">
        <w:rPr>
          <w:rFonts w:ascii="Times New Roman" w:hAnsi="Times New Roman"/>
          <w:sz w:val="24"/>
          <w:szCs w:val="24"/>
        </w:rPr>
        <w:t>сейчас есть у всех здесь</w:t>
      </w:r>
      <w:r w:rsidRPr="00705801">
        <w:rPr>
          <w:rFonts w:ascii="Times New Roman" w:hAnsi="Times New Roman"/>
          <w:sz w:val="24"/>
          <w:szCs w:val="24"/>
        </w:rPr>
        <w:t xml:space="preserve">. Это я просто на служении показываю, как Провидением </w:t>
      </w:r>
      <w:r w:rsidRPr="00705801">
        <w:rPr>
          <w:rFonts w:ascii="Times New Roman" w:hAnsi="Times New Roman"/>
          <w:i/>
          <w:sz w:val="24"/>
          <w:szCs w:val="24"/>
        </w:rPr>
        <w:t>использоваться</w:t>
      </w:r>
      <w:r w:rsidRPr="00705801">
        <w:rPr>
          <w:rFonts w:ascii="Times New Roman" w:hAnsi="Times New Roman"/>
          <w:sz w:val="24"/>
          <w:szCs w:val="24"/>
        </w:rPr>
        <w:t xml:space="preserve">. </w:t>
      </w:r>
    </w:p>
    <w:p w:rsidR="000A1C84" w:rsidRPr="00705801" w:rsidRDefault="000A1C84" w:rsidP="000A1C84">
      <w:pPr>
        <w:spacing w:after="0" w:line="240" w:lineRule="auto"/>
        <w:ind w:firstLine="454"/>
        <w:contextualSpacing/>
        <w:jc w:val="both"/>
        <w:rPr>
          <w:rFonts w:ascii="Times New Roman" w:hAnsi="Times New Roman"/>
          <w:sz w:val="24"/>
          <w:szCs w:val="24"/>
        </w:rPr>
      </w:pPr>
      <w:r w:rsidRPr="00705801">
        <w:rPr>
          <w:rFonts w:ascii="Times New Roman" w:hAnsi="Times New Roman"/>
          <w:sz w:val="24"/>
          <w:szCs w:val="24"/>
        </w:rPr>
        <w:t>Иду в магазин выбирать туфли. Стягиваю на себя Провидение, эти туфли мне будут помогать на Синтезе или нет</w:t>
      </w:r>
      <w:r w:rsidR="00671146" w:rsidRPr="00705801">
        <w:rPr>
          <w:rFonts w:ascii="Times New Roman" w:hAnsi="Times New Roman"/>
          <w:sz w:val="24"/>
          <w:szCs w:val="24"/>
        </w:rPr>
        <w:t xml:space="preserve">. Эти туфли мне будут помогать </w:t>
      </w:r>
      <w:r w:rsidRPr="00705801">
        <w:rPr>
          <w:rFonts w:ascii="Times New Roman" w:hAnsi="Times New Roman"/>
          <w:sz w:val="24"/>
          <w:szCs w:val="24"/>
        </w:rPr>
        <w:t>по жизни или нет? И однажды захожу в магазин, стоят туфли, на них прямо написано – мои! Не-не, там ничего не было написано. Провидение на меня и на туфли – это мои! Я вот так взял…, продавцы</w:t>
      </w:r>
      <w:r w:rsidR="00671146" w:rsidRPr="00705801">
        <w:rPr>
          <w:rFonts w:ascii="Times New Roman" w:hAnsi="Times New Roman"/>
          <w:sz w:val="24"/>
          <w:szCs w:val="24"/>
        </w:rPr>
        <w:t>,</w:t>
      </w:r>
      <w:r w:rsidRPr="00705801">
        <w:rPr>
          <w:rFonts w:ascii="Times New Roman" w:hAnsi="Times New Roman"/>
          <w:sz w:val="24"/>
          <w:szCs w:val="24"/>
        </w:rPr>
        <w:t xml:space="preserve"> знаете, что мне говорят: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Это последние, очень долго стоят, все от них шарахаются.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Туфли очень хорошие, для меня очень хорошие. Все остальные распродались сразу, а от этих все шарахались. Я говорю: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Всё, я их беру, сейчас поехал за деньгами. Полдня потратил, чтоб привезти деньги, но купил их, потому что я знал, что мои, до сих пор счастлив. Мои, они меня ждали, все шарахались от них. Я не знаю, чего они меня ждали, я не знаю, кто их делал, почему делал, там форма своеобразная, ещё что-то.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Это Провидение сложило, что они </w:t>
      </w:r>
      <w:r w:rsidRPr="00705801">
        <w:rPr>
          <w:rFonts w:ascii="Times New Roman" w:hAnsi="Times New Roman"/>
          <w:i/>
          <w:sz w:val="24"/>
          <w:szCs w:val="24"/>
        </w:rPr>
        <w:t>мои</w:t>
      </w:r>
      <w:r w:rsidRPr="00705801">
        <w:rPr>
          <w:rFonts w:ascii="Times New Roman" w:hAnsi="Times New Roman"/>
          <w:sz w:val="24"/>
          <w:szCs w:val="24"/>
        </w:rPr>
        <w:t>, а туфли – это символ нового пути, если б я пропустил именно эти туфли, сложенные для меня, я бы пропустил вариант нового пути. И за это Провидение меня бы поощрило потом, типа я для тебя стараюсь, а ты</w:t>
      </w:r>
      <w:r w:rsidR="00671146" w:rsidRPr="00705801">
        <w:rPr>
          <w:rFonts w:ascii="Times New Roman" w:hAnsi="Times New Roman"/>
          <w:sz w:val="24"/>
          <w:szCs w:val="24"/>
        </w:rPr>
        <w:t>,</w:t>
      </w:r>
      <w:r w:rsidRPr="00705801">
        <w:rPr>
          <w:rFonts w:ascii="Times New Roman" w:hAnsi="Times New Roman"/>
          <w:sz w:val="24"/>
          <w:szCs w:val="24"/>
        </w:rPr>
        <w:t xml:space="preserve"> гадость такая</w:t>
      </w:r>
      <w:r w:rsidR="00671146" w:rsidRPr="00705801">
        <w:rPr>
          <w:rFonts w:ascii="Times New Roman" w:hAnsi="Times New Roman"/>
          <w:sz w:val="24"/>
          <w:szCs w:val="24"/>
        </w:rPr>
        <w:t>,</w:t>
      </w:r>
      <w:r w:rsidRPr="00705801">
        <w:rPr>
          <w:rFonts w:ascii="Times New Roman" w:hAnsi="Times New Roman"/>
          <w:sz w:val="24"/>
          <w:szCs w:val="24"/>
        </w:rPr>
        <w:t xml:space="preserve"> туфли не купил, не включил новый путь, пожалел, пожидился, денег с собой нет. Нет с собой</w:t>
      </w:r>
      <w:r w:rsidR="00671146" w:rsidRPr="00705801">
        <w:rPr>
          <w:rFonts w:ascii="Times New Roman" w:hAnsi="Times New Roman"/>
          <w:sz w:val="24"/>
          <w:szCs w:val="24"/>
        </w:rPr>
        <w:t xml:space="preserve"> –</w:t>
      </w:r>
      <w:r w:rsidRPr="00705801">
        <w:rPr>
          <w:rFonts w:ascii="Times New Roman" w:hAnsi="Times New Roman"/>
          <w:sz w:val="24"/>
          <w:szCs w:val="24"/>
        </w:rPr>
        <w:t xml:space="preserve"> взял, поехал, вернулся, купил.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Там, чтоб вас испугать, это было 50 километров домой</w:t>
      </w:r>
      <w:r w:rsidR="00671146" w:rsidRPr="00705801">
        <w:rPr>
          <w:rFonts w:ascii="Times New Roman" w:hAnsi="Times New Roman"/>
          <w:sz w:val="24"/>
          <w:szCs w:val="24"/>
        </w:rPr>
        <w:t xml:space="preserve"> и</w:t>
      </w:r>
      <w:r w:rsidRPr="00705801">
        <w:rPr>
          <w:rFonts w:ascii="Times New Roman" w:hAnsi="Times New Roman"/>
          <w:sz w:val="24"/>
          <w:szCs w:val="24"/>
        </w:rPr>
        <w:t xml:space="preserve"> 50 километров обратно, для Подмосковья – нормальное расстояние, так магазинчик. Зато новый путь начался. Я, когда их купил и одел, я сразу понял, что у меня начался новый путь, я как бы на другую ступень встал. Вы скажете: туфлями. Нет, не туфлями, собою, но нужен символ, предмет, иногда знак, который Провидение переключает на эту новую ступень.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Понимаете, о чём я? Я показал туфлями, вы уж извините, для меня это была яркая ситуация, я первый раз такое испытывал. Но это каждый из вас всё равно себе обувь подбирает. И когда вы сейчас проживаете Провидение, которое фиксируется на ваше служение, ваше Провидение точно также должно фиксироваться на ваши туфли. Если вы покупаете костюм, это дорогая покупка, на ваши костюмы, и вы должны планировать, куда и что</w:t>
      </w:r>
      <w:r w:rsidR="00671146" w:rsidRPr="00705801">
        <w:rPr>
          <w:rFonts w:ascii="Times New Roman" w:hAnsi="Times New Roman"/>
          <w:sz w:val="24"/>
          <w:szCs w:val="24"/>
        </w:rPr>
        <w:t>.</w:t>
      </w:r>
      <w:r w:rsidRPr="00705801">
        <w:rPr>
          <w:rFonts w:ascii="Times New Roman" w:hAnsi="Times New Roman"/>
          <w:sz w:val="24"/>
          <w:szCs w:val="24"/>
        </w:rPr>
        <w:t xml:space="preserve"> Рубашки и галстуки, и всё остальное. Вот кстати, галстук провидческий, я не шучу.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увидел его так издалека, что его оттуда вообще никто не видит. Я пошёл и сказал: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Мне вот этот. </w:t>
      </w:r>
    </w:p>
    <w:p w:rsidR="0067114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Да вы что, вам такой не пойдёт.</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p>
    <w:p w:rsidR="0067114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Мне </w:t>
      </w:r>
      <w:r w:rsidR="00671146" w:rsidRPr="00705801">
        <w:rPr>
          <w:rFonts w:ascii="Times New Roman" w:hAnsi="Times New Roman"/>
          <w:sz w:val="24"/>
          <w:szCs w:val="24"/>
        </w:rPr>
        <w:t xml:space="preserve">он </w:t>
      </w:r>
      <w:r w:rsidRPr="00705801">
        <w:rPr>
          <w:rFonts w:ascii="Times New Roman" w:hAnsi="Times New Roman"/>
          <w:sz w:val="24"/>
          <w:szCs w:val="24"/>
        </w:rPr>
        <w:t>пойдёт, я его забираю</w:t>
      </w:r>
      <w:r w:rsidR="00671146" w:rsidRPr="00705801">
        <w:rPr>
          <w:rFonts w:ascii="Times New Roman" w:hAnsi="Times New Roman"/>
          <w:sz w:val="24"/>
          <w:szCs w:val="24"/>
        </w:rPr>
        <w:t>.</w:t>
      </w:r>
    </w:p>
    <w:p w:rsidR="000A1C84" w:rsidRPr="00705801" w:rsidRDefault="00671146"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w:t>
      </w:r>
      <w:r w:rsidR="000A1C84" w:rsidRPr="00705801">
        <w:rPr>
          <w:rFonts w:ascii="Times New Roman" w:hAnsi="Times New Roman"/>
          <w:sz w:val="24"/>
          <w:szCs w:val="24"/>
        </w:rPr>
        <w:t>не его сняли и отдали, потому что я сказал:</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Именно этот и никакой другой.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Всё, покупатель всегда прав. А чего, чего вы смущаетесь. Я однажды на манекене увидел хорошую вещь, не для себя, для человека, который был со мной. Он не знал, чего выбрать. Я говорю:</w:t>
      </w:r>
    </w:p>
    <w:p w:rsidR="0067114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Вот на манекене.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Одна продавец сказала:</w:t>
      </w:r>
    </w:p>
    <w:p w:rsidR="0067114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С манекена снимать не будем.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Покупатель всегда прав, зовите директора.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Манекен был раздет, </w:t>
      </w:r>
      <w:r w:rsidR="00671146" w:rsidRPr="00705801">
        <w:rPr>
          <w:rFonts w:ascii="Times New Roman" w:hAnsi="Times New Roman"/>
          <w:i/>
          <w:sz w:val="24"/>
          <w:szCs w:val="24"/>
        </w:rPr>
        <w:t>(смех)</w:t>
      </w:r>
      <w:r w:rsidR="00671146" w:rsidRPr="00705801">
        <w:rPr>
          <w:rFonts w:ascii="Times New Roman" w:hAnsi="Times New Roman"/>
          <w:sz w:val="24"/>
          <w:szCs w:val="24"/>
        </w:rPr>
        <w:t xml:space="preserve"> </w:t>
      </w:r>
      <w:r w:rsidRPr="00705801">
        <w:rPr>
          <w:rFonts w:ascii="Times New Roman" w:hAnsi="Times New Roman"/>
          <w:sz w:val="24"/>
          <w:szCs w:val="24"/>
        </w:rPr>
        <w:t>человек ушёл с новой вещью</w:t>
      </w:r>
      <w:r w:rsidR="00671146" w:rsidRPr="00705801">
        <w:rPr>
          <w:rFonts w:ascii="Times New Roman" w:hAnsi="Times New Roman"/>
          <w:sz w:val="24"/>
          <w:szCs w:val="24"/>
        </w:rPr>
        <w:t>. О</w:t>
      </w:r>
      <w:r w:rsidRPr="00705801">
        <w:rPr>
          <w:rFonts w:ascii="Times New Roman" w:hAnsi="Times New Roman"/>
          <w:sz w:val="24"/>
          <w:szCs w:val="24"/>
        </w:rPr>
        <w:t xml:space="preserve">н не мог себе подобрать. И мы тут вместе гуляли с Олей, и он нам пожаловался.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r w:rsidR="00671146" w:rsidRPr="00705801">
        <w:rPr>
          <w:rFonts w:ascii="Times New Roman" w:hAnsi="Times New Roman"/>
          <w:sz w:val="24"/>
          <w:szCs w:val="24"/>
        </w:rPr>
        <w:t>,</w:t>
      </w:r>
      <w:r w:rsidRPr="00705801">
        <w:rPr>
          <w:rFonts w:ascii="Times New Roman" w:hAnsi="Times New Roman"/>
          <w:sz w:val="24"/>
          <w:szCs w:val="24"/>
        </w:rPr>
        <w:t xml:space="preserve"> пошли, сейчас найдём.</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Как ищется</w:t>
      </w:r>
      <w:r w:rsidR="00671146" w:rsidRPr="00705801">
        <w:rPr>
          <w:rFonts w:ascii="Times New Roman" w:hAnsi="Times New Roman"/>
          <w:sz w:val="24"/>
          <w:szCs w:val="24"/>
        </w:rPr>
        <w:t xml:space="preserve">. </w:t>
      </w:r>
      <w:r w:rsidRPr="00705801">
        <w:rPr>
          <w:rFonts w:ascii="Times New Roman" w:hAnsi="Times New Roman"/>
          <w:sz w:val="24"/>
          <w:szCs w:val="24"/>
        </w:rPr>
        <w:t>Человек не может найти</w:t>
      </w:r>
      <w:r w:rsidR="00671146" w:rsidRPr="00705801">
        <w:rPr>
          <w:rFonts w:ascii="Times New Roman" w:hAnsi="Times New Roman"/>
          <w:sz w:val="24"/>
          <w:szCs w:val="24"/>
        </w:rPr>
        <w:t>,</w:t>
      </w:r>
      <w:r w:rsidRPr="00705801">
        <w:rPr>
          <w:rFonts w:ascii="Times New Roman" w:hAnsi="Times New Roman"/>
          <w:sz w:val="24"/>
          <w:szCs w:val="24"/>
        </w:rPr>
        <w:t xml:space="preserve"> почему? Провидение ему говорит: </w:t>
      </w:r>
      <w:r w:rsidRPr="00705801">
        <w:rPr>
          <w:rFonts w:ascii="Times New Roman" w:hAnsi="Times New Roman"/>
          <w:i/>
          <w:sz w:val="24"/>
          <w:szCs w:val="24"/>
        </w:rPr>
        <w:t>(показывает мудру)</w:t>
      </w:r>
      <w:r w:rsidRPr="00705801">
        <w:rPr>
          <w:rFonts w:ascii="Times New Roman" w:hAnsi="Times New Roman"/>
          <w:sz w:val="24"/>
          <w:szCs w:val="24"/>
        </w:rPr>
        <w:t xml:space="preserve">, </w:t>
      </w:r>
      <w:r w:rsidR="00671146" w:rsidRPr="00705801">
        <w:rPr>
          <w:rFonts w:ascii="Times New Roman" w:hAnsi="Times New Roman"/>
          <w:sz w:val="24"/>
          <w:szCs w:val="24"/>
        </w:rPr>
        <w:t>«</w:t>
      </w:r>
      <w:r w:rsidRPr="00705801">
        <w:rPr>
          <w:rFonts w:ascii="Times New Roman" w:hAnsi="Times New Roman"/>
          <w:sz w:val="24"/>
          <w:szCs w:val="24"/>
        </w:rPr>
        <w:t>помогает</w:t>
      </w:r>
      <w:r w:rsidR="00671146" w:rsidRPr="00705801">
        <w:rPr>
          <w:rFonts w:ascii="Times New Roman" w:hAnsi="Times New Roman"/>
          <w:sz w:val="24"/>
          <w:szCs w:val="24"/>
        </w:rPr>
        <w:t>»</w:t>
      </w:r>
      <w:r w:rsidRPr="00705801">
        <w:rPr>
          <w:rFonts w:ascii="Times New Roman" w:hAnsi="Times New Roman"/>
          <w:sz w:val="24"/>
          <w:szCs w:val="24"/>
        </w:rPr>
        <w:t xml:space="preserve">. </w:t>
      </w:r>
      <w:r w:rsidRPr="00705801">
        <w:rPr>
          <w:rFonts w:ascii="Times New Roman" w:hAnsi="Times New Roman"/>
          <w:b/>
          <w:sz w:val="24"/>
          <w:szCs w:val="24"/>
        </w:rPr>
        <w:t>Стягиваешь на него Провидение и идёшь не в любой магазин, а по Провидению, куда оно тянет. Доходишь, и оно показывает – вот оно</w:t>
      </w:r>
      <w:r w:rsidRPr="00705801">
        <w:rPr>
          <w:rFonts w:ascii="Times New Roman" w:hAnsi="Times New Roman"/>
          <w:sz w:val="24"/>
          <w:szCs w:val="24"/>
        </w:rPr>
        <w:t xml:space="preserve">. Это на простецком человеческом, </w:t>
      </w:r>
      <w:r w:rsidRPr="00705801">
        <w:rPr>
          <w:rFonts w:ascii="Times New Roman" w:hAnsi="Times New Roman"/>
          <w:b/>
          <w:sz w:val="24"/>
          <w:szCs w:val="24"/>
        </w:rPr>
        <w:t>так лучше всего выбирать всё</w:t>
      </w:r>
      <w:r w:rsidRPr="00705801">
        <w:rPr>
          <w:rFonts w:ascii="Times New Roman" w:hAnsi="Times New Roman"/>
          <w:sz w:val="24"/>
          <w:szCs w:val="24"/>
        </w:rPr>
        <w:t>. И чем крупнее покупка, тем глубже Провидение должно быть в этом. Я имею в виду: квартира, машина, это крупные покупки, пальто</w:t>
      </w:r>
      <w:r w:rsidR="00671146" w:rsidRPr="00705801">
        <w:rPr>
          <w:rFonts w:ascii="Times New Roman" w:hAnsi="Times New Roman"/>
          <w:sz w:val="24"/>
          <w:szCs w:val="24"/>
        </w:rPr>
        <w:t>, –</w:t>
      </w:r>
      <w:r w:rsidRPr="00705801">
        <w:rPr>
          <w:rFonts w:ascii="Times New Roman" w:hAnsi="Times New Roman"/>
          <w:sz w:val="24"/>
          <w:szCs w:val="24"/>
        </w:rPr>
        <w:t xml:space="preserve"> то, что надолго</w:t>
      </w:r>
      <w:r w:rsidR="00671146" w:rsidRPr="00705801">
        <w:rPr>
          <w:rFonts w:ascii="Times New Roman" w:hAnsi="Times New Roman"/>
          <w:sz w:val="24"/>
          <w:szCs w:val="24"/>
        </w:rPr>
        <w:t>, ра</w:t>
      </w:r>
      <w:r w:rsidRPr="00705801">
        <w:rPr>
          <w:rFonts w:ascii="Times New Roman" w:hAnsi="Times New Roman"/>
          <w:sz w:val="24"/>
          <w:szCs w:val="24"/>
        </w:rPr>
        <w:t>ботает</w:t>
      </w:r>
      <w:r w:rsidR="00671146" w:rsidRPr="00705801">
        <w:rPr>
          <w:rFonts w:ascii="Times New Roman" w:hAnsi="Times New Roman"/>
          <w:sz w:val="24"/>
          <w:szCs w:val="24"/>
        </w:rPr>
        <w:t>. Т</w:t>
      </w:r>
      <w:r w:rsidRPr="00705801">
        <w:rPr>
          <w:rFonts w:ascii="Times New Roman" w:hAnsi="Times New Roman"/>
          <w:sz w:val="24"/>
          <w:szCs w:val="24"/>
        </w:rPr>
        <w:t xml:space="preserve">ам Провидение обязательно должно покопаться, если оно там не покопалась, </w:t>
      </w:r>
      <w:r w:rsidR="00671146" w:rsidRPr="00705801">
        <w:rPr>
          <w:rFonts w:ascii="Times New Roman" w:hAnsi="Times New Roman"/>
          <w:sz w:val="24"/>
          <w:szCs w:val="24"/>
        </w:rPr>
        <w:t>а вам нравится, лучше не купить:</w:t>
      </w:r>
      <w:r w:rsidRPr="00705801">
        <w:rPr>
          <w:rFonts w:ascii="Times New Roman" w:hAnsi="Times New Roman"/>
          <w:sz w:val="24"/>
          <w:szCs w:val="24"/>
        </w:rPr>
        <w:t xml:space="preserve"> или уйдёт, или порвётся, или через полгода будет не эффективн</w:t>
      </w:r>
      <w:r w:rsidR="00671146" w:rsidRPr="00705801">
        <w:rPr>
          <w:rFonts w:ascii="Times New Roman" w:hAnsi="Times New Roman"/>
          <w:sz w:val="24"/>
          <w:szCs w:val="24"/>
        </w:rPr>
        <w:t>о</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И у меня такие вещи тоже есть, в проколах</w:t>
      </w:r>
      <w:r w:rsidR="00671146" w:rsidRPr="00705801">
        <w:rPr>
          <w:rFonts w:ascii="Times New Roman" w:hAnsi="Times New Roman"/>
          <w:sz w:val="24"/>
          <w:szCs w:val="24"/>
        </w:rPr>
        <w:t>,</w:t>
      </w:r>
      <w:r w:rsidRPr="00705801">
        <w:rPr>
          <w:rFonts w:ascii="Times New Roman" w:hAnsi="Times New Roman"/>
          <w:sz w:val="24"/>
          <w:szCs w:val="24"/>
        </w:rPr>
        <w:t xml:space="preserve"> называется, очень хороши, но в полном проколе, Провидение </w:t>
      </w:r>
      <w:r w:rsidR="00671146" w:rsidRPr="00705801">
        <w:rPr>
          <w:rFonts w:ascii="Times New Roman" w:hAnsi="Times New Roman"/>
          <w:sz w:val="24"/>
          <w:szCs w:val="24"/>
        </w:rPr>
        <w:t xml:space="preserve">говорит </w:t>
      </w:r>
      <w:r w:rsidRPr="00705801">
        <w:rPr>
          <w:rFonts w:ascii="Times New Roman" w:hAnsi="Times New Roman"/>
          <w:sz w:val="24"/>
          <w:szCs w:val="24"/>
        </w:rPr>
        <w:t xml:space="preserve">– </w:t>
      </w:r>
      <w:r w:rsidRPr="00705801">
        <w:rPr>
          <w:rFonts w:ascii="Times New Roman" w:hAnsi="Times New Roman"/>
          <w:i/>
          <w:sz w:val="24"/>
          <w:szCs w:val="24"/>
        </w:rPr>
        <w:t>бя</w:t>
      </w:r>
      <w:r w:rsidRPr="00705801">
        <w:rPr>
          <w:rFonts w:ascii="Times New Roman" w:hAnsi="Times New Roman"/>
          <w:sz w:val="24"/>
          <w:szCs w:val="24"/>
        </w:rPr>
        <w:t xml:space="preserve">, так и висят – </w:t>
      </w:r>
      <w:r w:rsidRPr="00705801">
        <w:rPr>
          <w:rFonts w:ascii="Times New Roman" w:hAnsi="Times New Roman"/>
          <w:i/>
          <w:sz w:val="24"/>
          <w:szCs w:val="24"/>
        </w:rPr>
        <w:t>бя</w:t>
      </w:r>
      <w:r w:rsidRPr="00705801">
        <w:rPr>
          <w:rFonts w:ascii="Times New Roman" w:hAnsi="Times New Roman"/>
          <w:sz w:val="24"/>
          <w:szCs w:val="24"/>
        </w:rPr>
        <w:t xml:space="preserve">, красивы – </w:t>
      </w:r>
      <w:r w:rsidRPr="00705801">
        <w:rPr>
          <w:rFonts w:ascii="Times New Roman" w:hAnsi="Times New Roman"/>
          <w:i/>
          <w:sz w:val="24"/>
          <w:szCs w:val="24"/>
        </w:rPr>
        <w:t>бя,</w:t>
      </w:r>
      <w:r w:rsidRPr="00705801">
        <w:rPr>
          <w:rFonts w:ascii="Times New Roman" w:hAnsi="Times New Roman"/>
          <w:sz w:val="24"/>
          <w:szCs w:val="24"/>
        </w:rPr>
        <w:t xml:space="preserve"> удобные и не носятся, потому что </w:t>
      </w:r>
      <w:r w:rsidRPr="00705801">
        <w:rPr>
          <w:rFonts w:ascii="Times New Roman" w:hAnsi="Times New Roman"/>
          <w:b/>
          <w:sz w:val="24"/>
          <w:szCs w:val="24"/>
        </w:rPr>
        <w:t xml:space="preserve">Провидение никогда не хочет их одеть на тебя, потому что эта вещь мешает течению провидческости сквозь тебя. Так не думали? Я такой, как вариант предлагаю.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Я сейчас говорю о вещах, а теперь, то же самое о работе. У вас на работе есть ситуация, где Провидение течёт и всё складывается, а где оно не течёт, и не складывается, надо чтобы оно там текло, чтобы была судьба вот этого фрагмента дела, которое должно сложит</w:t>
      </w:r>
      <w:r w:rsidR="00123CCD" w:rsidRPr="00705801">
        <w:rPr>
          <w:rFonts w:ascii="Times New Roman" w:hAnsi="Times New Roman"/>
          <w:b/>
          <w:sz w:val="24"/>
          <w:szCs w:val="24"/>
        </w:rPr>
        <w:t>ь</w:t>
      </w:r>
      <w:r w:rsidRPr="00705801">
        <w:rPr>
          <w:rFonts w:ascii="Times New Roman" w:hAnsi="Times New Roman"/>
          <w:b/>
          <w:sz w:val="24"/>
          <w:szCs w:val="24"/>
        </w:rPr>
        <w:t>ся. У вас намного быстрее это сложится</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И всё это начинается вот таким вызыванием Провидения на каждого из вас, тренировка, когда ты должен вызвать Провидение и прожить</w:t>
      </w:r>
      <w:r w:rsidRPr="00705801">
        <w:rPr>
          <w:rFonts w:ascii="Times New Roman" w:hAnsi="Times New Roman"/>
          <w:sz w:val="24"/>
          <w:szCs w:val="24"/>
        </w:rPr>
        <w:t xml:space="preserve">. Я рассказываю о предметной реальности, только потому, что через предметы легче всего натренироваться. Ситуации у нас очень сложные, </w:t>
      </w:r>
      <w:r w:rsidR="00123CCD" w:rsidRPr="00705801">
        <w:rPr>
          <w:rFonts w:ascii="Times New Roman" w:hAnsi="Times New Roman"/>
          <w:sz w:val="24"/>
          <w:szCs w:val="24"/>
        </w:rPr>
        <w:t>у</w:t>
      </w:r>
      <w:r w:rsidRPr="00705801">
        <w:rPr>
          <w:rFonts w:ascii="Times New Roman" w:hAnsi="Times New Roman"/>
          <w:sz w:val="24"/>
          <w:szCs w:val="24"/>
        </w:rPr>
        <w:t xml:space="preserve"> разны</w:t>
      </w:r>
      <w:r w:rsidR="00123CCD" w:rsidRPr="00705801">
        <w:rPr>
          <w:rFonts w:ascii="Times New Roman" w:hAnsi="Times New Roman"/>
          <w:sz w:val="24"/>
          <w:szCs w:val="24"/>
        </w:rPr>
        <w:t>х</w:t>
      </w:r>
      <w:r w:rsidRPr="00705801">
        <w:rPr>
          <w:rFonts w:ascii="Times New Roman" w:hAnsi="Times New Roman"/>
          <w:sz w:val="24"/>
          <w:szCs w:val="24"/>
        </w:rPr>
        <w:t>. И тренироваться на ситуативности, там я с кем-то общаюсь, тренируюсь, я даже это вам не расскажу, а рассказываю о предметной среде, вы понимаете, как можно натренироваться. Там любая предметная среда, просто вещи, они всем нам характерны, мы всегда когда-нибудь чего-</w:t>
      </w:r>
      <w:r w:rsidR="00123CCD" w:rsidRPr="00705801">
        <w:rPr>
          <w:rFonts w:ascii="Times New Roman" w:hAnsi="Times New Roman"/>
          <w:sz w:val="24"/>
          <w:szCs w:val="24"/>
        </w:rPr>
        <w:t>нибудь</w:t>
      </w:r>
      <w:r w:rsidRPr="00705801">
        <w:rPr>
          <w:rFonts w:ascii="Times New Roman" w:hAnsi="Times New Roman"/>
          <w:sz w:val="24"/>
          <w:szCs w:val="24"/>
        </w:rPr>
        <w:t xml:space="preserve"> покупаем, вот на этом натренироваться легче всего.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Если хотите ежедневную тренировку – продукты в магазине. Вы хлеб провидчески с утра покупаете или по привычке? Я начал провидчески покупать, у меня, во-первых, изменился хлеб, а во-вторых: я стал его намного меньше кушать. Очень полезно! Но, как только я сбиваюсь с Провидения, опять как чего-нибудь </w:t>
      </w:r>
      <w:r w:rsidRPr="00705801">
        <w:rPr>
          <w:rFonts w:ascii="Times New Roman" w:hAnsi="Times New Roman"/>
          <w:i/>
          <w:sz w:val="24"/>
          <w:szCs w:val="24"/>
        </w:rPr>
        <w:t>сожру</w:t>
      </w:r>
      <w:r w:rsidRPr="00705801">
        <w:rPr>
          <w:rFonts w:ascii="Times New Roman" w:hAnsi="Times New Roman"/>
          <w:sz w:val="24"/>
          <w:szCs w:val="24"/>
        </w:rPr>
        <w:t xml:space="preserve">, </w:t>
      </w:r>
      <w:r w:rsidR="00123CCD" w:rsidRPr="00705801">
        <w:rPr>
          <w:rFonts w:ascii="Times New Roman" w:hAnsi="Times New Roman"/>
          <w:sz w:val="24"/>
          <w:szCs w:val="24"/>
        </w:rPr>
        <w:t>«</w:t>
      </w:r>
      <w:r w:rsidR="00123CCD" w:rsidRPr="00705801">
        <w:rPr>
          <w:rFonts w:ascii="Times New Roman" w:hAnsi="Times New Roman"/>
          <w:i/>
          <w:sz w:val="24"/>
          <w:szCs w:val="24"/>
        </w:rPr>
        <w:t>бя-я-я»</w:t>
      </w:r>
      <w:r w:rsidRPr="00705801">
        <w:rPr>
          <w:rFonts w:ascii="Times New Roman" w:hAnsi="Times New Roman"/>
          <w:sz w:val="24"/>
          <w:szCs w:val="24"/>
        </w:rPr>
        <w:t>, и думаю, господи, зачем я это съел. Не, вкусного полезного качественного, только оно колом стоит, потому что это не провидчески было, то есть</w:t>
      </w:r>
      <w:r w:rsidR="00123CCD" w:rsidRPr="00705801">
        <w:rPr>
          <w:rFonts w:ascii="Times New Roman" w:hAnsi="Times New Roman"/>
          <w:sz w:val="24"/>
          <w:szCs w:val="24"/>
        </w:rPr>
        <w:t>,</w:t>
      </w:r>
      <w:r w:rsidRPr="00705801">
        <w:rPr>
          <w:rFonts w:ascii="Times New Roman" w:hAnsi="Times New Roman"/>
          <w:sz w:val="24"/>
          <w:szCs w:val="24"/>
        </w:rPr>
        <w:t xml:space="preserve"> я съел не предназначенное мне, то есть отравился, </w:t>
      </w:r>
      <w:r w:rsidR="00123CCD" w:rsidRPr="00705801">
        <w:rPr>
          <w:rFonts w:ascii="Times New Roman" w:hAnsi="Times New Roman"/>
          <w:sz w:val="24"/>
          <w:szCs w:val="24"/>
        </w:rPr>
        <w:t xml:space="preserve">– </w:t>
      </w:r>
      <w:r w:rsidRPr="00705801">
        <w:rPr>
          <w:rFonts w:ascii="Times New Roman" w:hAnsi="Times New Roman"/>
          <w:sz w:val="24"/>
          <w:szCs w:val="24"/>
        </w:rPr>
        <w:t>для Провидения это так.</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Внимание, очень высококачественный продукт</w:t>
      </w:r>
      <w:r w:rsidR="00123CCD" w:rsidRPr="00705801">
        <w:rPr>
          <w:rFonts w:ascii="Times New Roman" w:hAnsi="Times New Roman"/>
          <w:sz w:val="24"/>
          <w:szCs w:val="24"/>
        </w:rPr>
        <w:t>,</w:t>
      </w:r>
      <w:r w:rsidRPr="00705801">
        <w:rPr>
          <w:rFonts w:ascii="Times New Roman" w:hAnsi="Times New Roman"/>
          <w:sz w:val="24"/>
          <w:szCs w:val="24"/>
        </w:rPr>
        <w:t xml:space="preserve"> супервкусный, все в восторге, а ты, такое </w:t>
      </w:r>
      <w:r w:rsidR="00123CCD" w:rsidRPr="00705801">
        <w:rPr>
          <w:rFonts w:ascii="Times New Roman" w:hAnsi="Times New Roman"/>
          <w:sz w:val="24"/>
          <w:szCs w:val="24"/>
        </w:rPr>
        <w:t>ощущ</w:t>
      </w:r>
      <w:r w:rsidRPr="00705801">
        <w:rPr>
          <w:rFonts w:ascii="Times New Roman" w:hAnsi="Times New Roman"/>
          <w:sz w:val="24"/>
          <w:szCs w:val="24"/>
        </w:rPr>
        <w:t>ение, что у тебя всё колом стоит</w:t>
      </w:r>
      <w:r w:rsidR="00123CCD" w:rsidRPr="00705801">
        <w:rPr>
          <w:rFonts w:ascii="Times New Roman" w:hAnsi="Times New Roman"/>
          <w:sz w:val="24"/>
          <w:szCs w:val="24"/>
        </w:rPr>
        <w:t xml:space="preserve"> от него</w:t>
      </w:r>
      <w:r w:rsidRPr="00705801">
        <w:rPr>
          <w:rFonts w:ascii="Times New Roman" w:hAnsi="Times New Roman"/>
          <w:sz w:val="24"/>
          <w:szCs w:val="24"/>
        </w:rPr>
        <w:t>. Не-не, это не продукт плохой, это Провидение тебя наказывает, что ты съел тебе не предназначенное</w:t>
      </w:r>
      <w:r w:rsidR="00123CCD" w:rsidRPr="00705801">
        <w:rPr>
          <w:rFonts w:ascii="Times New Roman" w:hAnsi="Times New Roman"/>
          <w:sz w:val="24"/>
          <w:szCs w:val="24"/>
        </w:rPr>
        <w:t>. В</w:t>
      </w:r>
      <w:r w:rsidRPr="00705801">
        <w:rPr>
          <w:rFonts w:ascii="Times New Roman" w:hAnsi="Times New Roman"/>
          <w:sz w:val="24"/>
          <w:szCs w:val="24"/>
        </w:rPr>
        <w:t>сё равно, что собачий корм съесть, ну так, чтобы было понятно. Для Провидения это именно так – кошачьи консервы. Один служащий так и сказал:</w:t>
      </w:r>
    </w:p>
    <w:p w:rsidR="00123CCD"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чего, вкусная вещь.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Может быть оно и вкусное, всё равно мясо, но не тебе предназначено, ты ж не кошка.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ж там не знаю, о вкусах не спорят, мало ли </w:t>
      </w:r>
      <w:r w:rsidR="00123CCD" w:rsidRPr="00705801">
        <w:rPr>
          <w:rFonts w:ascii="Times New Roman" w:hAnsi="Times New Roman"/>
          <w:sz w:val="24"/>
          <w:szCs w:val="24"/>
        </w:rPr>
        <w:t>вдруг</w:t>
      </w:r>
      <w:r w:rsidRPr="00705801">
        <w:rPr>
          <w:rFonts w:ascii="Times New Roman" w:hAnsi="Times New Roman"/>
          <w:sz w:val="24"/>
          <w:szCs w:val="24"/>
        </w:rPr>
        <w:t xml:space="preserve"> вкусы с кошкой совпадают.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Практика.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вас настроил. Я вас настроил, на каждого Провидение зафиксировалось, теперь можно будет стяжать, всё. Знаете, почему я это всё рассказывал? Вы начинаете стягивать Провидение, Провидение доходит до некоторых и крутит </w:t>
      </w:r>
      <w:r w:rsidRPr="00705801">
        <w:rPr>
          <w:rFonts w:ascii="Times New Roman" w:hAnsi="Times New Roman"/>
          <w:i/>
          <w:sz w:val="24"/>
          <w:szCs w:val="24"/>
        </w:rPr>
        <w:t>(показывает мудру)</w:t>
      </w:r>
      <w:r w:rsidRPr="00705801">
        <w:rPr>
          <w:rFonts w:ascii="Times New Roman" w:hAnsi="Times New Roman"/>
          <w:sz w:val="24"/>
          <w:szCs w:val="24"/>
        </w:rPr>
        <w:t xml:space="preserve"> творческий привет, типа я с тобою, но шляпкой </w:t>
      </w:r>
      <w:r w:rsidR="00123CCD" w:rsidRPr="00705801">
        <w:rPr>
          <w:rFonts w:ascii="Times New Roman" w:hAnsi="Times New Roman"/>
          <w:sz w:val="24"/>
          <w:szCs w:val="24"/>
        </w:rPr>
        <w:t xml:space="preserve">над </w:t>
      </w:r>
      <w:r w:rsidRPr="00705801">
        <w:rPr>
          <w:rFonts w:ascii="Times New Roman" w:hAnsi="Times New Roman"/>
          <w:sz w:val="24"/>
          <w:szCs w:val="24"/>
        </w:rPr>
        <w:t>далеко головою. То есть</w:t>
      </w:r>
      <w:r w:rsidR="00123CCD" w:rsidRPr="00705801">
        <w:rPr>
          <w:rFonts w:ascii="Times New Roman" w:hAnsi="Times New Roman"/>
          <w:sz w:val="24"/>
          <w:szCs w:val="24"/>
        </w:rPr>
        <w:t>,</w:t>
      </w:r>
      <w:r w:rsidRPr="00705801">
        <w:rPr>
          <w:rFonts w:ascii="Times New Roman" w:hAnsi="Times New Roman"/>
          <w:sz w:val="24"/>
          <w:szCs w:val="24"/>
        </w:rPr>
        <w:t xml:space="preserve"> вот сюда не одева</w:t>
      </w:r>
      <w:r w:rsidR="00123CCD" w:rsidRPr="00705801">
        <w:rPr>
          <w:rFonts w:ascii="Times New Roman" w:hAnsi="Times New Roman"/>
          <w:sz w:val="24"/>
          <w:szCs w:val="24"/>
        </w:rPr>
        <w:t>еш</w:t>
      </w:r>
      <w:r w:rsidRPr="00705801">
        <w:rPr>
          <w:rFonts w:ascii="Times New Roman" w:hAnsi="Times New Roman"/>
          <w:sz w:val="24"/>
          <w:szCs w:val="24"/>
        </w:rPr>
        <w:t xml:space="preserve">ь, </w:t>
      </w:r>
      <w:r w:rsidRPr="00705801">
        <w:rPr>
          <w:rFonts w:ascii="Times New Roman" w:hAnsi="Times New Roman"/>
          <w:i/>
          <w:sz w:val="24"/>
          <w:szCs w:val="24"/>
        </w:rPr>
        <w:t>(показывает на голову)</w:t>
      </w:r>
      <w:r w:rsidRPr="00705801">
        <w:rPr>
          <w:rFonts w:ascii="Times New Roman" w:hAnsi="Times New Roman"/>
          <w:sz w:val="24"/>
          <w:szCs w:val="24"/>
        </w:rPr>
        <w:t xml:space="preserve"> вот здесь стоит. Я всё смотрел на вас, чем вас взять? Вещами взял, а консервами окончательно прилепил. Хорошая реакция пошла, оно оделось. Всё! Провидение оделось, не консервы. Вот, оказывается</w:t>
      </w:r>
      <w:r w:rsidR="00123CCD" w:rsidRPr="00705801">
        <w:rPr>
          <w:rFonts w:ascii="Times New Roman" w:hAnsi="Times New Roman"/>
          <w:sz w:val="24"/>
          <w:szCs w:val="24"/>
        </w:rPr>
        <w:t>,</w:t>
      </w:r>
      <w:r w:rsidRPr="00705801">
        <w:rPr>
          <w:rFonts w:ascii="Times New Roman" w:hAnsi="Times New Roman"/>
          <w:sz w:val="24"/>
          <w:szCs w:val="24"/>
        </w:rPr>
        <w:t xml:space="preserve"> шоком взять легче всего. Не-не-не, с консервами я сейчас очень честно сказал, у нас один человек спокойно…, не знаю, как кушает, после того, как</w:t>
      </w:r>
      <w:r w:rsidR="00123CCD" w:rsidRPr="00705801">
        <w:rPr>
          <w:rFonts w:ascii="Times New Roman" w:hAnsi="Times New Roman"/>
          <w:sz w:val="24"/>
          <w:szCs w:val="24"/>
        </w:rPr>
        <w:t>,</w:t>
      </w:r>
      <w:r w:rsidRPr="00705801">
        <w:rPr>
          <w:rFonts w:ascii="Times New Roman" w:hAnsi="Times New Roman"/>
          <w:sz w:val="24"/>
          <w:szCs w:val="24"/>
        </w:rPr>
        <w:t xml:space="preserve"> это</w:t>
      </w:r>
      <w:r w:rsidR="00123CCD" w:rsidRPr="00705801">
        <w:rPr>
          <w:rFonts w:ascii="Times New Roman" w:hAnsi="Times New Roman"/>
          <w:sz w:val="24"/>
          <w:szCs w:val="24"/>
        </w:rPr>
        <w:t>,</w:t>
      </w:r>
      <w:r w:rsidRPr="00705801">
        <w:rPr>
          <w:rFonts w:ascii="Times New Roman" w:hAnsi="Times New Roman"/>
          <w:sz w:val="24"/>
          <w:szCs w:val="24"/>
        </w:rPr>
        <w:t xml:space="preserve"> мы удивились этим, но кушал. Я не могу сказать, что они дешевле человеческих, потому что я кошек не имею, но имею собаку</w:t>
      </w:r>
      <w:r w:rsidR="00123CCD" w:rsidRPr="00705801">
        <w:rPr>
          <w:rFonts w:ascii="Times New Roman" w:hAnsi="Times New Roman"/>
          <w:sz w:val="24"/>
          <w:szCs w:val="24"/>
        </w:rPr>
        <w:t>,</w:t>
      </w:r>
      <w:r w:rsidRPr="00705801">
        <w:rPr>
          <w:rFonts w:ascii="Times New Roman" w:hAnsi="Times New Roman"/>
          <w:sz w:val="24"/>
          <w:szCs w:val="24"/>
        </w:rPr>
        <w:t xml:space="preserve"> и знаю</w:t>
      </w:r>
      <w:r w:rsidR="00123CCD" w:rsidRPr="00705801">
        <w:rPr>
          <w:rFonts w:ascii="Times New Roman" w:hAnsi="Times New Roman"/>
          <w:sz w:val="24"/>
          <w:szCs w:val="24"/>
        </w:rPr>
        <w:t>,</w:t>
      </w:r>
      <w:r w:rsidRPr="00705801">
        <w:rPr>
          <w:rFonts w:ascii="Times New Roman" w:hAnsi="Times New Roman"/>
          <w:sz w:val="24"/>
          <w:szCs w:val="24"/>
        </w:rPr>
        <w:t xml:space="preserve"> насколько это всё…, легче человеческое купить.</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Из зала</w:t>
      </w:r>
      <w:r w:rsidR="00123CCD" w:rsidRPr="00705801">
        <w:rPr>
          <w:rFonts w:ascii="Times New Roman" w:hAnsi="Times New Roman"/>
          <w:i/>
          <w:sz w:val="24"/>
          <w:szCs w:val="24"/>
        </w:rPr>
        <w:t>,</w:t>
      </w:r>
      <w:r w:rsidRPr="00705801">
        <w:rPr>
          <w:rFonts w:ascii="Times New Roman" w:hAnsi="Times New Roman"/>
          <w:i/>
          <w:sz w:val="24"/>
          <w:szCs w:val="24"/>
        </w:rPr>
        <w:t xml:space="preserve"> неразборчиво.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Я не буду </w:t>
      </w:r>
      <w:r w:rsidR="00123CCD" w:rsidRPr="00705801">
        <w:rPr>
          <w:rFonts w:ascii="Times New Roman" w:hAnsi="Times New Roman"/>
          <w:sz w:val="24"/>
          <w:szCs w:val="24"/>
        </w:rPr>
        <w:t xml:space="preserve">даже </w:t>
      </w:r>
      <w:r w:rsidRPr="00705801">
        <w:rPr>
          <w:rFonts w:ascii="Times New Roman" w:hAnsi="Times New Roman"/>
          <w:sz w:val="24"/>
          <w:szCs w:val="24"/>
        </w:rPr>
        <w:t xml:space="preserve">говорить, что мне сказали </w:t>
      </w:r>
      <w:r w:rsidRPr="00705801">
        <w:rPr>
          <w:rFonts w:ascii="Times New Roman" w:hAnsi="Times New Roman"/>
          <w:i/>
          <w:sz w:val="24"/>
          <w:szCs w:val="24"/>
        </w:rPr>
        <w:t>(смеётся)</w:t>
      </w:r>
      <w:r w:rsidRPr="00705801">
        <w:rPr>
          <w:rFonts w:ascii="Times New Roman" w:hAnsi="Times New Roman"/>
          <w:sz w:val="24"/>
          <w:szCs w:val="24"/>
        </w:rPr>
        <w:t xml:space="preserve"> Я думаю, мы этим пользоваться не будем, правда? Но выдавил, вот всё-таки я выдавил, я выдавил хоть у одного служащего, чего нельзя есть. Это не значит, что он это ест, но в голове сидело. Давайте так, даже если какие-то консервы лучше есть, но они предназначены для животных, не уподобляйтесь третьему царству, потому что написано – для животных. А дальше начинается анекдот: подобное притягивает подобное. Съел для животных, </w:t>
      </w:r>
      <w:r w:rsidRPr="00705801">
        <w:rPr>
          <w:rFonts w:ascii="Times New Roman" w:hAnsi="Times New Roman"/>
          <w:sz w:val="24"/>
          <w:szCs w:val="24"/>
        </w:rPr>
        <w:lastRenderedPageBreak/>
        <w:t>Провидение решило, что ты животное и начало посылать тебе животные ситуации: на кого-то погавкать, кто-то на тебя погавкал, не, по-человечески погавкал, зато гавкаться, а не говорить.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У нас</w:t>
      </w:r>
      <w:r w:rsidR="00123CCD" w:rsidRPr="00705801">
        <w:rPr>
          <w:rFonts w:ascii="Times New Roman" w:hAnsi="Times New Roman"/>
          <w:sz w:val="24"/>
          <w:szCs w:val="24"/>
        </w:rPr>
        <w:t xml:space="preserve"> сейчас</w:t>
      </w:r>
      <w:r w:rsidRPr="00705801">
        <w:rPr>
          <w:rFonts w:ascii="Times New Roman" w:hAnsi="Times New Roman"/>
          <w:sz w:val="24"/>
          <w:szCs w:val="24"/>
        </w:rPr>
        <w:t xml:space="preserve"> есть технический вариант – лайкаться. Я когда услышал, я вообще…, вот приучают просто к животности людей – послать свой </w:t>
      </w:r>
      <w:r w:rsidRPr="00705801">
        <w:rPr>
          <w:rFonts w:ascii="Times New Roman" w:hAnsi="Times New Roman"/>
          <w:i/>
          <w:sz w:val="24"/>
          <w:szCs w:val="24"/>
        </w:rPr>
        <w:t>лай</w:t>
      </w:r>
      <w:r w:rsidR="00123CCD" w:rsidRPr="00705801">
        <w:rPr>
          <w:rFonts w:ascii="Times New Roman" w:hAnsi="Times New Roman"/>
          <w:i/>
          <w:sz w:val="24"/>
          <w:szCs w:val="24"/>
        </w:rPr>
        <w:t>к</w:t>
      </w:r>
      <w:r w:rsidRPr="00705801">
        <w:rPr>
          <w:rFonts w:ascii="Times New Roman" w:hAnsi="Times New Roman"/>
          <w:sz w:val="24"/>
          <w:szCs w:val="24"/>
        </w:rPr>
        <w:t xml:space="preserve">, </w:t>
      </w:r>
      <w:r w:rsidRPr="00705801">
        <w:rPr>
          <w:rFonts w:ascii="Times New Roman" w:hAnsi="Times New Roman"/>
          <w:i/>
          <w:sz w:val="24"/>
          <w:szCs w:val="24"/>
        </w:rPr>
        <w:t>лайку</w:t>
      </w:r>
      <w:r w:rsidRPr="00705801">
        <w:rPr>
          <w:rFonts w:ascii="Times New Roman" w:hAnsi="Times New Roman"/>
          <w:sz w:val="24"/>
          <w:szCs w:val="24"/>
        </w:rPr>
        <w:t xml:space="preserve">. Я по-советски подумал – собаку послать. Не, не </w:t>
      </w:r>
      <w:r w:rsidRPr="00705801">
        <w:rPr>
          <w:rFonts w:ascii="Times New Roman" w:hAnsi="Times New Roman"/>
          <w:i/>
          <w:sz w:val="24"/>
          <w:szCs w:val="24"/>
        </w:rPr>
        <w:t>лайк</w:t>
      </w:r>
      <w:r w:rsidRPr="00705801">
        <w:rPr>
          <w:rFonts w:ascii="Times New Roman" w:hAnsi="Times New Roman"/>
          <w:sz w:val="24"/>
          <w:szCs w:val="24"/>
        </w:rPr>
        <w:t xml:space="preserve"> послать, а лайку послать, я сразу и понял, что это вид животного.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Всё</w:t>
      </w:r>
      <w:r w:rsidR="00123CCD" w:rsidRPr="00705801">
        <w:rPr>
          <w:rFonts w:ascii="Times New Roman" w:hAnsi="Times New Roman"/>
          <w:sz w:val="24"/>
          <w:szCs w:val="24"/>
        </w:rPr>
        <w:t>,</w:t>
      </w:r>
      <w:r w:rsidRPr="00705801">
        <w:rPr>
          <w:rFonts w:ascii="Times New Roman" w:hAnsi="Times New Roman"/>
          <w:sz w:val="24"/>
          <w:szCs w:val="24"/>
        </w:rPr>
        <w:t xml:space="preserve"> практика.</w:t>
      </w:r>
    </w:p>
    <w:p w:rsidR="000A1C84" w:rsidRPr="00705801" w:rsidRDefault="000A1C84" w:rsidP="00347A42">
      <w:pPr>
        <w:pStyle w:val="0"/>
      </w:pPr>
      <w:bookmarkStart w:id="71" w:name="_Toc475738324"/>
      <w:bookmarkStart w:id="72" w:name="_Toc487123757"/>
      <w:r w:rsidRPr="00705801">
        <w:t>Практика 7. Стяжание Провидения Изначально Вышестоящего Отца</w:t>
      </w:r>
      <w:bookmarkEnd w:id="71"/>
      <w:bookmarkEnd w:id="72"/>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возжигаемся всем Синтезом каждого из нас. Проживите, как мы просто насыщаемся сейчас атмосферой Провидения, оно продавилось в нас. Не просто картина меняется, а просто вокруг нас провидческая среда наступает. Процесс продолжается.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Возжигаемся Синтезом Изначальных Владык Кут Хуми Фаинь, переходим в зал Ипостаси Синтеза ИДИВО 192</w:t>
      </w:r>
      <w:r w:rsidR="009D675B" w:rsidRPr="00705801">
        <w:rPr>
          <w:rFonts w:ascii="Times New Roman" w:hAnsi="Times New Roman"/>
          <w:sz w:val="24"/>
          <w:szCs w:val="24"/>
        </w:rPr>
        <w:t>-</w:t>
      </w:r>
      <w:r w:rsidRPr="00705801">
        <w:rPr>
          <w:rFonts w:ascii="Times New Roman" w:hAnsi="Times New Roman"/>
          <w:sz w:val="24"/>
          <w:szCs w:val="24"/>
        </w:rPr>
        <w:t>Изначально явленно. Развёртываемся Ипостасью 19</w:t>
      </w:r>
      <w:r w:rsidR="009D675B" w:rsidRPr="00705801">
        <w:rPr>
          <w:rFonts w:ascii="Times New Roman" w:hAnsi="Times New Roman"/>
          <w:sz w:val="24"/>
          <w:szCs w:val="24"/>
        </w:rPr>
        <w:t>-го</w:t>
      </w:r>
      <w:r w:rsidRPr="00705801">
        <w:rPr>
          <w:rFonts w:ascii="Times New Roman" w:hAnsi="Times New Roman"/>
          <w:sz w:val="24"/>
          <w:szCs w:val="24"/>
        </w:rPr>
        <w:t xml:space="preserve"> Синтеза в форме пред Изначальными Владыками Кут Хуми Фаинь.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Синтезируемся с Хум Изначальных Владык и стяжаем Синтез Синтезов Изначально Вышестоящего Отца, прося преобразить каждого из нас и синтез нас и освободить от старой картины Провидения и старых предыдущих, не важно, компетентных или некомпетентных, путей провидческости и Провидения каждого из нас, в том числе с вариантами судьбы устаревшей, некорректной и не полезной каждому из нас в любом виде выражения.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Синтезом Синтезов Изначально Вышестоящего Отца, преображаясь им.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Синтезом Синтезов, пережигаем все основания предыдущего Провидения каждого из нас, не перспективные, не характерные и не полезные каждому из нас с любыми иными выражениями в том числе. И синтезируясь с Хум Изначальных Владык Кут Хуми Фаинь, </w:t>
      </w:r>
      <w:r w:rsidRPr="00705801">
        <w:rPr>
          <w:rFonts w:ascii="Times New Roman" w:hAnsi="Times New Roman"/>
          <w:b/>
          <w:sz w:val="24"/>
          <w:szCs w:val="24"/>
        </w:rPr>
        <w:t>стяжаем</w:t>
      </w:r>
      <w:r w:rsidRPr="00705801">
        <w:rPr>
          <w:rFonts w:ascii="Times New Roman" w:hAnsi="Times New Roman"/>
          <w:sz w:val="24"/>
          <w:szCs w:val="24"/>
        </w:rPr>
        <w:t xml:space="preserve"> </w:t>
      </w:r>
      <w:r w:rsidRPr="00705801">
        <w:rPr>
          <w:rFonts w:ascii="Times New Roman" w:hAnsi="Times New Roman"/>
          <w:b/>
          <w:sz w:val="24"/>
          <w:szCs w:val="24"/>
        </w:rPr>
        <w:t>Синтез Синтезов Провидения Изначально Вышестоящего Отца каждому из нас, прося заложить новые Основы провидческости и Провидения</w:t>
      </w:r>
      <w:r w:rsidRPr="00705801">
        <w:rPr>
          <w:rFonts w:ascii="Times New Roman" w:hAnsi="Times New Roman"/>
          <w:sz w:val="24"/>
          <w:szCs w:val="24"/>
        </w:rPr>
        <w:t xml:space="preserve"> каждого из нас в перспективном явлении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w:t>
      </w:r>
      <w:r w:rsidR="009D675B" w:rsidRPr="00705801">
        <w:rPr>
          <w:rFonts w:ascii="Times New Roman" w:hAnsi="Times New Roman"/>
          <w:sz w:val="24"/>
          <w:szCs w:val="24"/>
        </w:rPr>
        <w:t>-</w:t>
      </w:r>
      <w:r w:rsidRPr="00705801">
        <w:rPr>
          <w:rFonts w:ascii="Times New Roman" w:hAnsi="Times New Roman"/>
          <w:sz w:val="24"/>
          <w:szCs w:val="24"/>
        </w:rPr>
        <w:t>Изначально явленно, развёртываемся пред Изначально Вышестоящим Отцом Ипостасью 19</w:t>
      </w:r>
      <w:r w:rsidR="009D675B" w:rsidRPr="00705801">
        <w:rPr>
          <w:rFonts w:ascii="Times New Roman" w:hAnsi="Times New Roman"/>
          <w:sz w:val="24"/>
          <w:szCs w:val="24"/>
        </w:rPr>
        <w:t>-го</w:t>
      </w:r>
      <w:r w:rsidRPr="00705801">
        <w:rPr>
          <w:rFonts w:ascii="Times New Roman" w:hAnsi="Times New Roman"/>
          <w:sz w:val="24"/>
          <w:szCs w:val="24"/>
        </w:rPr>
        <w:t xml:space="preserve"> Синтеза в форме.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Хум Изначально Вышестоящего Отца, </w:t>
      </w:r>
      <w:r w:rsidRPr="00705801">
        <w:rPr>
          <w:rFonts w:ascii="Times New Roman" w:hAnsi="Times New Roman"/>
          <w:b/>
          <w:sz w:val="24"/>
          <w:szCs w:val="24"/>
        </w:rPr>
        <w:t>стяжаем Основы Провидения Изначально Вышестоящего Отц</w:t>
      </w:r>
      <w:r w:rsidRPr="00705801">
        <w:rPr>
          <w:rFonts w:ascii="Times New Roman" w:hAnsi="Times New Roman"/>
          <w:sz w:val="24"/>
          <w:szCs w:val="24"/>
        </w:rPr>
        <w:t>а в максимальном высоком и множественном их выражении каждому из нас во всей вариативности провидческих перспектив, возможностей, реализаций</w:t>
      </w:r>
      <w:r w:rsidR="002D11BB" w:rsidRPr="00705801">
        <w:rPr>
          <w:rFonts w:ascii="Times New Roman" w:hAnsi="Times New Roman"/>
          <w:sz w:val="24"/>
          <w:szCs w:val="24"/>
        </w:rPr>
        <w:t>,</w:t>
      </w:r>
      <w:r w:rsidRPr="00705801">
        <w:rPr>
          <w:rFonts w:ascii="Times New Roman" w:hAnsi="Times New Roman"/>
          <w:sz w:val="24"/>
          <w:szCs w:val="24"/>
        </w:rPr>
        <w:t xml:space="preserve"> полномочности, подготовок и служения каждого из нас, служения и жизни каждого из нас. И синтезируясь с Изначально Вышестоящим Отцом, </w:t>
      </w:r>
      <w:r w:rsidRPr="00705801">
        <w:rPr>
          <w:rFonts w:ascii="Times New Roman" w:hAnsi="Times New Roman"/>
          <w:b/>
          <w:sz w:val="24"/>
          <w:szCs w:val="24"/>
        </w:rPr>
        <w:t>стяжаем разные Основы Провидения и провидческости, Основы пророчества, прозрения и провидческости каждым из нас</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Синтезом Изначально Вышестоящего Отца, пре</w:t>
      </w:r>
      <w:r w:rsidR="009D675B" w:rsidRPr="00705801">
        <w:rPr>
          <w:rFonts w:ascii="Times New Roman" w:hAnsi="Times New Roman"/>
          <w:sz w:val="24"/>
          <w:szCs w:val="24"/>
        </w:rPr>
        <w:t>о</w:t>
      </w:r>
      <w:r w:rsidRPr="00705801">
        <w:rPr>
          <w:rFonts w:ascii="Times New Roman" w:hAnsi="Times New Roman"/>
          <w:sz w:val="24"/>
          <w:szCs w:val="24"/>
        </w:rPr>
        <w:t xml:space="preserve">бражаясь им, развёртываем все Основы Провидения, проникаемся ими и являем их собою, выражая и являя Изначально Вышестоящего Отца каждым из нас. И синтезируясь с Изначально Вышестоящим Отцом, </w:t>
      </w:r>
      <w:r w:rsidRPr="00705801">
        <w:rPr>
          <w:rFonts w:ascii="Times New Roman" w:hAnsi="Times New Roman"/>
          <w:b/>
          <w:sz w:val="24"/>
          <w:szCs w:val="24"/>
        </w:rPr>
        <w:t>стяжаем Провидение каждому из нас и синтезу нас</w:t>
      </w:r>
      <w:r w:rsidRPr="00705801">
        <w:rPr>
          <w:rFonts w:ascii="Times New Roman" w:hAnsi="Times New Roman"/>
          <w:sz w:val="24"/>
          <w:szCs w:val="24"/>
        </w:rPr>
        <w:t xml:space="preserve">. И развёртываем сферу Провидения вокруг нас, синтезируясь с Изначально Вышестоящим Отцом, </w:t>
      </w:r>
      <w:r w:rsidRPr="00705801">
        <w:rPr>
          <w:rFonts w:ascii="Times New Roman" w:hAnsi="Times New Roman"/>
          <w:b/>
          <w:sz w:val="24"/>
          <w:szCs w:val="24"/>
        </w:rPr>
        <w:t>стяжаем</w:t>
      </w:r>
      <w:r w:rsidRPr="00705801">
        <w:rPr>
          <w:rFonts w:ascii="Times New Roman" w:hAnsi="Times New Roman"/>
          <w:sz w:val="24"/>
          <w:szCs w:val="24"/>
        </w:rPr>
        <w:t xml:space="preserve"> 256, нет, </w:t>
      </w:r>
      <w:r w:rsidRPr="00705801">
        <w:rPr>
          <w:rFonts w:ascii="Times New Roman" w:hAnsi="Times New Roman"/>
          <w:b/>
          <w:sz w:val="24"/>
          <w:szCs w:val="24"/>
        </w:rPr>
        <w:t>1024 оболочки Провидения</w:t>
      </w:r>
      <w:r w:rsidRPr="00705801">
        <w:rPr>
          <w:rFonts w:ascii="Times New Roman" w:hAnsi="Times New Roman"/>
          <w:sz w:val="24"/>
          <w:szCs w:val="24"/>
        </w:rPr>
        <w:t xml:space="preserve"> ракурсом служащего каждому из нас, </w:t>
      </w:r>
      <w:r w:rsidRPr="00705801">
        <w:rPr>
          <w:rFonts w:ascii="Times New Roman" w:hAnsi="Times New Roman"/>
          <w:b/>
          <w:sz w:val="24"/>
          <w:szCs w:val="24"/>
        </w:rPr>
        <w:t>стяжаем 1024 голографии или картины каждой из оболочек Провидения</w:t>
      </w:r>
      <w:r w:rsidRPr="00705801">
        <w:rPr>
          <w:rFonts w:ascii="Times New Roman" w:hAnsi="Times New Roman"/>
          <w:sz w:val="24"/>
          <w:szCs w:val="24"/>
        </w:rPr>
        <w:t xml:space="preserve"> каждого из нас, </w:t>
      </w:r>
      <w:r w:rsidRPr="00705801">
        <w:rPr>
          <w:rFonts w:ascii="Times New Roman" w:hAnsi="Times New Roman"/>
          <w:b/>
          <w:sz w:val="24"/>
          <w:szCs w:val="24"/>
        </w:rPr>
        <w:t>стяжаем Ядро Провидения</w:t>
      </w:r>
      <w:r w:rsidRPr="00705801">
        <w:rPr>
          <w:rFonts w:ascii="Times New Roman" w:hAnsi="Times New Roman"/>
          <w:sz w:val="24"/>
          <w:szCs w:val="24"/>
        </w:rPr>
        <w:t xml:space="preserve"> каждого из нас, </w:t>
      </w:r>
      <w:r w:rsidRPr="00705801">
        <w:rPr>
          <w:rFonts w:ascii="Times New Roman" w:hAnsi="Times New Roman"/>
          <w:b/>
          <w:sz w:val="24"/>
          <w:szCs w:val="24"/>
        </w:rPr>
        <w:t>стяжаем</w:t>
      </w:r>
      <w:r w:rsidRPr="00705801">
        <w:rPr>
          <w:rFonts w:ascii="Times New Roman" w:hAnsi="Times New Roman"/>
          <w:sz w:val="24"/>
          <w:szCs w:val="24"/>
        </w:rPr>
        <w:t xml:space="preserve"> </w:t>
      </w:r>
      <w:r w:rsidRPr="00705801">
        <w:rPr>
          <w:rFonts w:ascii="Times New Roman" w:hAnsi="Times New Roman"/>
          <w:b/>
          <w:sz w:val="24"/>
          <w:szCs w:val="24"/>
        </w:rPr>
        <w:t>Куб созидания Провидения</w:t>
      </w:r>
      <w:r w:rsidRPr="00705801">
        <w:rPr>
          <w:rFonts w:ascii="Times New Roman" w:hAnsi="Times New Roman"/>
          <w:sz w:val="24"/>
          <w:szCs w:val="24"/>
        </w:rPr>
        <w:t xml:space="preserve"> каждого из нас, куб, вписанный в сферу, то есть внутри сферы он находится</w:t>
      </w:r>
      <w:r w:rsidR="002D11BB" w:rsidRPr="00705801">
        <w:rPr>
          <w:rFonts w:ascii="Times New Roman" w:hAnsi="Times New Roman"/>
          <w:sz w:val="24"/>
          <w:szCs w:val="24"/>
        </w:rPr>
        <w:t>,</w:t>
      </w:r>
      <w:r w:rsidRPr="00705801">
        <w:rPr>
          <w:rFonts w:ascii="Times New Roman" w:hAnsi="Times New Roman"/>
          <w:sz w:val="24"/>
          <w:szCs w:val="24"/>
        </w:rPr>
        <w:t xml:space="preserve"> Провидения. И </w:t>
      </w:r>
      <w:r w:rsidRPr="00705801">
        <w:rPr>
          <w:rFonts w:ascii="Times New Roman" w:hAnsi="Times New Roman"/>
          <w:b/>
          <w:sz w:val="24"/>
          <w:szCs w:val="24"/>
        </w:rPr>
        <w:t>стяжаем идеальное провидческое телесное выражение</w:t>
      </w:r>
      <w:r w:rsidRPr="00705801">
        <w:rPr>
          <w:rFonts w:ascii="Times New Roman" w:hAnsi="Times New Roman"/>
          <w:sz w:val="24"/>
          <w:szCs w:val="24"/>
        </w:rPr>
        <w:t xml:space="preserve"> каждого из нас, синтезируясь с Изначально Вышестоящим Отцом, и стяжая картину Провидения в максимальной перспективе каждого из нас, с максимальной концентрацией творения и творцовскости каждым из нас и явлением Творца Изначально Вышестоящего Отца кажд</w:t>
      </w:r>
      <w:r w:rsidR="002D11BB" w:rsidRPr="00705801">
        <w:rPr>
          <w:rFonts w:ascii="Times New Roman" w:hAnsi="Times New Roman"/>
          <w:sz w:val="24"/>
          <w:szCs w:val="24"/>
        </w:rPr>
        <w:t>ым</w:t>
      </w:r>
      <w:r w:rsidRPr="00705801">
        <w:rPr>
          <w:rFonts w:ascii="Times New Roman" w:hAnsi="Times New Roman"/>
          <w:sz w:val="24"/>
          <w:szCs w:val="24"/>
        </w:rPr>
        <w:t xml:space="preserve"> из нас и с максимальной концентрацией жизни Провидени</w:t>
      </w:r>
      <w:r w:rsidR="002D11BB" w:rsidRPr="00705801">
        <w:rPr>
          <w:rFonts w:ascii="Times New Roman" w:hAnsi="Times New Roman"/>
          <w:sz w:val="24"/>
          <w:szCs w:val="24"/>
        </w:rPr>
        <w:t>ем</w:t>
      </w:r>
      <w:r w:rsidRPr="00705801">
        <w:rPr>
          <w:rFonts w:ascii="Times New Roman" w:hAnsi="Times New Roman"/>
          <w:sz w:val="24"/>
          <w:szCs w:val="24"/>
        </w:rPr>
        <w:t xml:space="preserve"> каждого из нас её творением собою</w:t>
      </w:r>
      <w:r w:rsidR="002D11BB"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развёртываемся этим. И синтезируясь с Изначально Вышестоящим Отцом, стяжаем новые стратегические перспективы каждого из нас и новое стратегическое планирование Изначально Вышестоящего Отца каждому из нас. Синтезируясь с Изначально Вышестоящим Отцом, </w:t>
      </w:r>
      <w:r w:rsidRPr="00705801">
        <w:rPr>
          <w:rFonts w:ascii="Times New Roman" w:hAnsi="Times New Roman"/>
          <w:b/>
          <w:sz w:val="24"/>
          <w:szCs w:val="24"/>
        </w:rPr>
        <w:t>стяжаем план творения</w:t>
      </w:r>
      <w:r w:rsidRPr="00705801">
        <w:rPr>
          <w:rFonts w:ascii="Times New Roman" w:hAnsi="Times New Roman"/>
          <w:sz w:val="24"/>
          <w:szCs w:val="24"/>
        </w:rPr>
        <w:t xml:space="preserve"> каждого из нас, прося зафиксировать и развернуть его провидчески Провидением в каждом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Провидением Изначально Вышестоящего Отца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Синтезом Изначально Вышестоящего Отца, мы благодарим Изначально Вышестоящего Отца, преображаясь Синтезом и входя в Провидение и провидческое исполнение каждым из нас, благодарим Изначальных Владык Кут Хуми Фаинь, возвращаемся в физическое присутствие, развёртывая Провидение физически собою.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развёртываясь Провидением физически, эманируем всё стяжённое возожжённое в ИДИВО, в подразделение Иерархии ИДИВО 191 Изначальности Санкт-Петербург, во все подразделения ИДИВО и филиалы участников данной практики и ИДИВО каждого из нас.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выходим из практики. Аминь.</w:t>
      </w:r>
    </w:p>
    <w:p w:rsidR="002D11BB" w:rsidRPr="00705801" w:rsidRDefault="00B44944" w:rsidP="002D11BB">
      <w:pPr>
        <w:pStyle w:val="0"/>
      </w:pPr>
      <w:r w:rsidRPr="00705801">
        <w:t>Провидение, Куб Созидания и человеческое телесное выражение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Маленькая тонкость – Куб Созидания, который сейчас Отец вписал в сферу Провидения, становится частью структуры Провидения, как части, то есть одно из организационных явлений Провидения. Соответственно, мы давно занимались Кубом Созидания, но он у нас в частях, если и присутствовал, то лишь частично.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А сейчас Отец сотворил его, вписал его в сферу Провидения, сотворил так, что </w:t>
      </w:r>
      <w:r w:rsidRPr="00705801">
        <w:rPr>
          <w:rFonts w:ascii="Times New Roman" w:hAnsi="Times New Roman"/>
          <w:b/>
          <w:sz w:val="24"/>
          <w:szCs w:val="24"/>
        </w:rPr>
        <w:t>Куб Созидания</w:t>
      </w:r>
      <w:r w:rsidRPr="00705801">
        <w:rPr>
          <w:rFonts w:ascii="Times New Roman" w:hAnsi="Times New Roman"/>
          <w:sz w:val="24"/>
          <w:szCs w:val="24"/>
        </w:rPr>
        <w:t xml:space="preserve"> </w:t>
      </w:r>
      <w:r w:rsidRPr="00705801">
        <w:rPr>
          <w:rFonts w:ascii="Times New Roman" w:hAnsi="Times New Roman"/>
          <w:b/>
          <w:sz w:val="24"/>
          <w:szCs w:val="24"/>
        </w:rPr>
        <w:t>будет заниматься созиданием вашей провидческости,</w:t>
      </w:r>
      <w:r w:rsidRPr="00705801">
        <w:rPr>
          <w:rFonts w:ascii="Times New Roman" w:hAnsi="Times New Roman"/>
          <w:sz w:val="24"/>
          <w:szCs w:val="24"/>
        </w:rPr>
        <w:t xml:space="preserve"> это не значит, что он не может быть в других частях</w:t>
      </w:r>
      <w:r w:rsidR="00B903D6" w:rsidRPr="00705801">
        <w:rPr>
          <w:rFonts w:ascii="Times New Roman" w:hAnsi="Times New Roman"/>
          <w:sz w:val="24"/>
          <w:szCs w:val="24"/>
        </w:rPr>
        <w:t>,</w:t>
      </w:r>
      <w:r w:rsidRPr="00705801">
        <w:rPr>
          <w:rFonts w:ascii="Times New Roman" w:hAnsi="Times New Roman"/>
          <w:sz w:val="24"/>
          <w:szCs w:val="24"/>
        </w:rPr>
        <w:t xml:space="preserve"> там, в Чувствознании или в Головерсуме, там я пока не знаю, но напоминаю, что для 11-го или 3-го горизонта Куб Созидания – это характерное явление для развития этого.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Вот сейчас в нашей провидческой части – сфера. </w:t>
      </w:r>
      <w:r w:rsidRPr="00705801">
        <w:rPr>
          <w:rFonts w:ascii="Times New Roman" w:hAnsi="Times New Roman"/>
          <w:i/>
          <w:sz w:val="24"/>
          <w:szCs w:val="24"/>
        </w:rPr>
        <w:t>(</w:t>
      </w:r>
      <w:r w:rsidR="00F143CD" w:rsidRPr="00705801">
        <w:rPr>
          <w:rFonts w:ascii="Times New Roman" w:hAnsi="Times New Roman"/>
          <w:i/>
          <w:sz w:val="24"/>
          <w:szCs w:val="24"/>
        </w:rPr>
        <w:t>Р</w:t>
      </w:r>
      <w:r w:rsidRPr="00705801">
        <w:rPr>
          <w:rFonts w:ascii="Times New Roman" w:hAnsi="Times New Roman"/>
          <w:i/>
          <w:sz w:val="24"/>
          <w:szCs w:val="24"/>
        </w:rPr>
        <w:t>исует схему)</w:t>
      </w:r>
      <w:r w:rsidRPr="00705801">
        <w:rPr>
          <w:rFonts w:ascii="Times New Roman" w:hAnsi="Times New Roman"/>
          <w:sz w:val="24"/>
          <w:szCs w:val="24"/>
        </w:rPr>
        <w:t xml:space="preserve"> Внутри </w:t>
      </w:r>
      <w:r w:rsidR="00B903D6" w:rsidRPr="00705801">
        <w:rPr>
          <w:rFonts w:ascii="Times New Roman" w:hAnsi="Times New Roman"/>
          <w:sz w:val="24"/>
          <w:szCs w:val="24"/>
        </w:rPr>
        <w:t>н</w:t>
      </w:r>
      <w:r w:rsidRPr="00705801">
        <w:rPr>
          <w:rFonts w:ascii="Times New Roman" w:hAnsi="Times New Roman"/>
          <w:sz w:val="24"/>
          <w:szCs w:val="24"/>
        </w:rPr>
        <w:t>её вписан Куб, соответственно, да? А в центре Куба стоит ваше человеческое тело с ядром, телесность так называемая. Насчёт телесности мне сложно сказать, насколько это тело, а может быть это синтезтело, а может быть</w:t>
      </w:r>
      <w:r w:rsidR="00B903D6" w:rsidRPr="00705801">
        <w:rPr>
          <w:rFonts w:ascii="Times New Roman" w:hAnsi="Times New Roman"/>
          <w:sz w:val="24"/>
          <w:szCs w:val="24"/>
        </w:rPr>
        <w:t>,</w:t>
      </w:r>
      <w:r w:rsidRPr="00705801">
        <w:rPr>
          <w:rFonts w:ascii="Times New Roman" w:hAnsi="Times New Roman"/>
          <w:sz w:val="24"/>
          <w:szCs w:val="24"/>
        </w:rPr>
        <w:t xml:space="preserve"> там как-то называется. Потому что в практике было указано, что это телесность, но это идеальное</w:t>
      </w:r>
      <w:r w:rsidR="00B903D6" w:rsidRPr="00705801">
        <w:rPr>
          <w:rFonts w:ascii="Times New Roman" w:hAnsi="Times New Roman"/>
          <w:sz w:val="24"/>
          <w:szCs w:val="24"/>
        </w:rPr>
        <w:t>,</w:t>
      </w:r>
      <w:r w:rsidRPr="00705801">
        <w:rPr>
          <w:rFonts w:ascii="Times New Roman" w:hAnsi="Times New Roman"/>
          <w:sz w:val="24"/>
          <w:szCs w:val="24"/>
        </w:rPr>
        <w:t xml:space="preserve"> более-менее эталонное какое-то ваше телесное выражение, не отдельное тело какое-то, а вот именно, как картина вашего тела, образ вашего тела, но образ сюда не подходит, больше картина вашего тела, да</w:t>
      </w:r>
      <w:r w:rsidR="00B903D6" w:rsidRPr="00705801">
        <w:rPr>
          <w:rFonts w:ascii="Times New Roman" w:hAnsi="Times New Roman"/>
          <w:sz w:val="24"/>
          <w:szCs w:val="24"/>
        </w:rPr>
        <w:t>, – н</w:t>
      </w:r>
      <w:r w:rsidRPr="00705801">
        <w:rPr>
          <w:rFonts w:ascii="Times New Roman" w:hAnsi="Times New Roman"/>
          <w:sz w:val="24"/>
          <w:szCs w:val="24"/>
        </w:rPr>
        <w:t>ам надо ещё будет как-то это в перспективе назвать, то есть</w:t>
      </w:r>
      <w:r w:rsidR="00F143CD" w:rsidRPr="00705801">
        <w:rPr>
          <w:rFonts w:ascii="Times New Roman" w:hAnsi="Times New Roman"/>
          <w:sz w:val="24"/>
          <w:szCs w:val="24"/>
        </w:rPr>
        <w:t>,</w:t>
      </w:r>
      <w:r w:rsidRPr="00705801">
        <w:rPr>
          <w:rFonts w:ascii="Times New Roman" w:hAnsi="Times New Roman"/>
          <w:sz w:val="24"/>
          <w:szCs w:val="24"/>
        </w:rPr>
        <w:t xml:space="preserve"> термина нет, </w:t>
      </w:r>
      <w:r w:rsidR="00B903D6" w:rsidRPr="00705801">
        <w:rPr>
          <w:rFonts w:ascii="Times New Roman" w:hAnsi="Times New Roman"/>
          <w:sz w:val="24"/>
          <w:szCs w:val="24"/>
        </w:rPr>
        <w:t xml:space="preserve">– </w:t>
      </w:r>
      <w:r w:rsidRPr="00705801">
        <w:rPr>
          <w:rFonts w:ascii="Times New Roman" w:hAnsi="Times New Roman"/>
          <w:sz w:val="24"/>
          <w:szCs w:val="24"/>
        </w:rPr>
        <w:t xml:space="preserve">на которое фиксируется Провидение, через которое это Провидение легко выражается вами, как тело в теле. Я напомню такую простую вещь, что сфера в определённых мерностях выглядит человеческим телом, то есть </w:t>
      </w:r>
      <w:r w:rsidRPr="00705801">
        <w:rPr>
          <w:rFonts w:ascii="Times New Roman" w:hAnsi="Times New Roman"/>
          <w:b/>
          <w:sz w:val="24"/>
          <w:szCs w:val="24"/>
        </w:rPr>
        <w:t>наше тело, в обратном порядке, в более высоких мерностях, это сфера, а в 3-х</w:t>
      </w:r>
      <w:r w:rsidRPr="00705801">
        <w:rPr>
          <w:rFonts w:ascii="Times New Roman" w:hAnsi="Times New Roman"/>
          <w:sz w:val="24"/>
          <w:szCs w:val="24"/>
        </w:rPr>
        <w:t xml:space="preserve"> </w:t>
      </w:r>
      <w:r w:rsidRPr="00705801">
        <w:rPr>
          <w:rFonts w:ascii="Times New Roman" w:hAnsi="Times New Roman"/>
          <w:b/>
          <w:sz w:val="24"/>
          <w:szCs w:val="24"/>
        </w:rPr>
        <w:t>мерности – тело</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здесь используется тот же самый эффект – сфера в отдельных мерностях фиксируется как тело</w:t>
      </w:r>
      <w:r w:rsidR="00B903D6" w:rsidRPr="00705801">
        <w:rPr>
          <w:rFonts w:ascii="Times New Roman" w:hAnsi="Times New Roman"/>
          <w:sz w:val="24"/>
          <w:szCs w:val="24"/>
        </w:rPr>
        <w:t>,</w:t>
      </w:r>
      <w:r w:rsidRPr="00705801">
        <w:rPr>
          <w:rFonts w:ascii="Times New Roman" w:hAnsi="Times New Roman"/>
          <w:sz w:val="24"/>
          <w:szCs w:val="24"/>
        </w:rPr>
        <w:t xml:space="preserve"> и в обратном порядке, в других мерностях фиксируется не телом, а сферой, поэтому это не устойчивое тело, как вот </w:t>
      </w:r>
      <w:r w:rsidRPr="00705801">
        <w:rPr>
          <w:rFonts w:ascii="Times New Roman" w:hAnsi="Times New Roman"/>
          <w:i/>
          <w:sz w:val="24"/>
          <w:szCs w:val="24"/>
        </w:rPr>
        <w:t>(хлопает по телу)</w:t>
      </w:r>
      <w:r w:rsidRPr="00705801">
        <w:rPr>
          <w:rFonts w:ascii="Times New Roman" w:hAnsi="Times New Roman"/>
          <w:sz w:val="24"/>
          <w:szCs w:val="24"/>
        </w:rPr>
        <w:t xml:space="preserve"> или Синтезобраз, или Синтезтело, да? А это эталонное тело, формируемое мерностно сферой и обратно уходящ</w:t>
      </w:r>
      <w:r w:rsidR="00B903D6" w:rsidRPr="00705801">
        <w:rPr>
          <w:rFonts w:ascii="Times New Roman" w:hAnsi="Times New Roman"/>
          <w:sz w:val="24"/>
          <w:szCs w:val="24"/>
        </w:rPr>
        <w:t xml:space="preserve">ее </w:t>
      </w:r>
      <w:r w:rsidRPr="00705801">
        <w:rPr>
          <w:rFonts w:ascii="Times New Roman" w:hAnsi="Times New Roman"/>
          <w:sz w:val="24"/>
          <w:szCs w:val="24"/>
        </w:rPr>
        <w:t>в сферу. С моей точки зрения</w:t>
      </w:r>
      <w:r w:rsidR="00B903D6" w:rsidRPr="00705801">
        <w:rPr>
          <w:rFonts w:ascii="Times New Roman" w:hAnsi="Times New Roman"/>
          <w:sz w:val="24"/>
          <w:szCs w:val="24"/>
        </w:rPr>
        <w:t>,</w:t>
      </w:r>
      <w:r w:rsidRPr="00705801">
        <w:rPr>
          <w:rFonts w:ascii="Times New Roman" w:hAnsi="Times New Roman"/>
          <w:sz w:val="24"/>
          <w:szCs w:val="24"/>
        </w:rPr>
        <w:t xml:space="preserve"> это, как одна из 1024-х оболочек сферы, выраженная телесно мерностно. И тогда легче будет это вообразить.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При этом, почему я обращаю внимание на это тело, мы раньше такую вещь не стяжали просто, поэтому это важно. Вот это сформированное тело, как одна из оболочек</w:t>
      </w:r>
      <w:r w:rsidR="00B903D6" w:rsidRPr="00705801">
        <w:rPr>
          <w:rFonts w:ascii="Times New Roman" w:hAnsi="Times New Roman"/>
          <w:sz w:val="24"/>
          <w:szCs w:val="24"/>
        </w:rPr>
        <w:t>,</w:t>
      </w:r>
      <w:r w:rsidRPr="00705801">
        <w:rPr>
          <w:rFonts w:ascii="Times New Roman" w:hAnsi="Times New Roman"/>
          <w:sz w:val="24"/>
          <w:szCs w:val="24"/>
        </w:rPr>
        <w:t xml:space="preserve"> внутри себя имеет </w:t>
      </w:r>
      <w:r w:rsidR="00B903D6" w:rsidRPr="00705801">
        <w:rPr>
          <w:rFonts w:ascii="Times New Roman" w:hAnsi="Times New Roman"/>
          <w:sz w:val="24"/>
          <w:szCs w:val="24"/>
        </w:rPr>
        <w:t>свою</w:t>
      </w:r>
      <w:r w:rsidRPr="00705801">
        <w:rPr>
          <w:rFonts w:ascii="Times New Roman" w:hAnsi="Times New Roman"/>
          <w:sz w:val="24"/>
          <w:szCs w:val="24"/>
        </w:rPr>
        <w:t xml:space="preserve"> картину, понятно да, и эта картина соответствует картине нашего телесного развития каждого из вас. То есть, когда рождается в теле, и Отец фиксирует или Владыка какую-то телесность, она обязательно отражает внутреннее состояние тела каждого из нас физическое.</w:t>
      </w:r>
    </w:p>
    <w:p w:rsidR="00B903D6"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Соответственно, вот эта телесность, выраженная в Провидении Отцом, напрямую влияет на ваше физическое внутреннее состояние Провидения. И соответственно, из тела – реализаци</w:t>
      </w:r>
      <w:r w:rsidR="00B903D6" w:rsidRPr="00705801">
        <w:rPr>
          <w:rFonts w:ascii="Times New Roman" w:hAnsi="Times New Roman"/>
          <w:sz w:val="24"/>
          <w:szCs w:val="24"/>
        </w:rPr>
        <w:t>ю</w:t>
      </w:r>
      <w:r w:rsidRPr="00705801">
        <w:rPr>
          <w:rFonts w:ascii="Times New Roman" w:hAnsi="Times New Roman"/>
          <w:sz w:val="24"/>
          <w:szCs w:val="24"/>
        </w:rPr>
        <w:t xml:space="preserve"> Провидения вокруг нас. Увидели? Увидели, это пока то, что в практике.</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В практике было ещё одно интересное, такая фиксация – </w:t>
      </w:r>
      <w:r w:rsidRPr="00705801">
        <w:rPr>
          <w:rFonts w:ascii="Times New Roman" w:hAnsi="Times New Roman"/>
          <w:b/>
          <w:sz w:val="24"/>
          <w:szCs w:val="24"/>
        </w:rPr>
        <w:t>мы выражаем Отца и являем Отца</w:t>
      </w:r>
      <w:r w:rsidRPr="00705801">
        <w:rPr>
          <w:rFonts w:ascii="Times New Roman" w:hAnsi="Times New Roman"/>
          <w:sz w:val="24"/>
          <w:szCs w:val="24"/>
        </w:rPr>
        <w:t>, там даже в зале чуть замкнуло нас</w:t>
      </w:r>
      <w:r w:rsidRPr="00705801">
        <w:rPr>
          <w:rFonts w:ascii="Times New Roman" w:hAnsi="Times New Roman"/>
          <w:b/>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Являем Отца – это мы внутри являем, а выражаем – это мы Отцом выражаемся вокруг нас. В Провидении – это не однозначные вещи, поэтому это два явления.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w:t>
      </w:r>
      <w:r w:rsidR="00B903D6" w:rsidRPr="00705801">
        <w:rPr>
          <w:rFonts w:ascii="Times New Roman" w:hAnsi="Times New Roman"/>
          <w:sz w:val="24"/>
          <w:szCs w:val="24"/>
        </w:rPr>
        <w:t>,</w:t>
      </w:r>
      <w:r w:rsidRPr="00705801">
        <w:rPr>
          <w:rFonts w:ascii="Times New Roman" w:hAnsi="Times New Roman"/>
          <w:sz w:val="24"/>
          <w:szCs w:val="24"/>
        </w:rPr>
        <w:t xml:space="preserve"> в других частях и являем, и выражаем, это одно и то же, то есть там синтез идёт. То есть, если я являю Отца, Отец настолько мощный, что он и выражается мною. </w:t>
      </w:r>
      <w:r w:rsidRPr="00705801">
        <w:rPr>
          <w:rFonts w:ascii="Times New Roman" w:hAnsi="Times New Roman"/>
          <w:b/>
          <w:sz w:val="24"/>
          <w:szCs w:val="24"/>
        </w:rPr>
        <w:t>А вот в Провидении, я являю Отца, это одна провидческая перспектива, а я выражаю Отца, это другая</w:t>
      </w:r>
      <w:r w:rsidRPr="00705801">
        <w:rPr>
          <w:rFonts w:ascii="Times New Roman" w:hAnsi="Times New Roman"/>
          <w:sz w:val="24"/>
          <w:szCs w:val="24"/>
        </w:rPr>
        <w:t xml:space="preserve"> </w:t>
      </w:r>
      <w:r w:rsidRPr="00705801">
        <w:rPr>
          <w:rFonts w:ascii="Times New Roman" w:hAnsi="Times New Roman"/>
          <w:b/>
          <w:sz w:val="24"/>
          <w:szCs w:val="24"/>
        </w:rPr>
        <w:t>провидческая перспектива, и они не всегда со мною, или во мне, или мною состыкованы</w:t>
      </w:r>
      <w:r w:rsidRPr="00705801">
        <w:rPr>
          <w:rFonts w:ascii="Times New Roman" w:hAnsi="Times New Roman"/>
          <w:sz w:val="24"/>
          <w:szCs w:val="24"/>
        </w:rPr>
        <w:t>. Почему?</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Потому что я могу начать явление Отца в варианте, которого во</w:t>
      </w:r>
      <w:r w:rsidR="00B903D6" w:rsidRPr="00705801">
        <w:rPr>
          <w:rFonts w:ascii="Times New Roman" w:hAnsi="Times New Roman"/>
          <w:sz w:val="24"/>
          <w:szCs w:val="24"/>
        </w:rPr>
        <w:t>вне</w:t>
      </w:r>
      <w:r w:rsidRPr="00705801">
        <w:rPr>
          <w:rFonts w:ascii="Times New Roman" w:hAnsi="Times New Roman"/>
          <w:sz w:val="24"/>
          <w:szCs w:val="24"/>
        </w:rPr>
        <w:t xml:space="preserve"> ещё нельзя выражать. Допустим, у меня поручение Владыки для внутренней разработки чего-то, во</w:t>
      </w:r>
      <w:r w:rsidR="00B903D6" w:rsidRPr="00705801">
        <w:rPr>
          <w:rFonts w:ascii="Times New Roman" w:hAnsi="Times New Roman"/>
          <w:sz w:val="24"/>
          <w:szCs w:val="24"/>
        </w:rPr>
        <w:t>в</w:t>
      </w:r>
      <w:r w:rsidRPr="00705801">
        <w:rPr>
          <w:rFonts w:ascii="Times New Roman" w:hAnsi="Times New Roman"/>
          <w:sz w:val="24"/>
          <w:szCs w:val="24"/>
        </w:rPr>
        <w:t>не ещё этого нет</w:t>
      </w:r>
      <w:r w:rsidR="00B903D6" w:rsidRPr="00705801">
        <w:rPr>
          <w:rFonts w:ascii="Times New Roman" w:hAnsi="Times New Roman"/>
          <w:sz w:val="24"/>
          <w:szCs w:val="24"/>
        </w:rPr>
        <w:t xml:space="preserve"> и нельзя выражать. И</w:t>
      </w:r>
      <w:r w:rsidRPr="00705801">
        <w:rPr>
          <w:rFonts w:ascii="Times New Roman" w:hAnsi="Times New Roman"/>
          <w:sz w:val="24"/>
          <w:szCs w:val="24"/>
        </w:rPr>
        <w:t xml:space="preserve">ли наоборот, я вовне несу уже то, что наработал внутри, а внутри мне уже дают следующее поручение. Поэтому </w:t>
      </w:r>
      <w:r w:rsidRPr="00705801">
        <w:rPr>
          <w:rFonts w:ascii="Times New Roman" w:hAnsi="Times New Roman"/>
          <w:b/>
          <w:sz w:val="24"/>
          <w:szCs w:val="24"/>
        </w:rPr>
        <w:t>с точки зрения Провидения</w:t>
      </w:r>
      <w:r w:rsidR="00B903D6" w:rsidRPr="00705801">
        <w:rPr>
          <w:rFonts w:ascii="Times New Roman" w:hAnsi="Times New Roman"/>
          <w:b/>
          <w:sz w:val="24"/>
          <w:szCs w:val="24"/>
        </w:rPr>
        <w:t>,</w:t>
      </w:r>
      <w:r w:rsidRPr="00705801">
        <w:rPr>
          <w:rFonts w:ascii="Times New Roman" w:hAnsi="Times New Roman"/>
          <w:b/>
          <w:sz w:val="24"/>
          <w:szCs w:val="24"/>
        </w:rPr>
        <w:t xml:space="preserve"> являть и выражать Отца, Отцов и</w:t>
      </w:r>
      <w:r w:rsidRPr="00705801">
        <w:rPr>
          <w:rFonts w:ascii="Times New Roman" w:hAnsi="Times New Roman"/>
          <w:sz w:val="24"/>
          <w:szCs w:val="24"/>
        </w:rPr>
        <w:t xml:space="preserve"> </w:t>
      </w:r>
      <w:r w:rsidRPr="00705801">
        <w:rPr>
          <w:rFonts w:ascii="Times New Roman" w:hAnsi="Times New Roman"/>
          <w:b/>
          <w:sz w:val="24"/>
          <w:szCs w:val="24"/>
        </w:rPr>
        <w:t>Владык – это разные стратегии</w:t>
      </w:r>
      <w:r w:rsidRPr="00705801">
        <w:rPr>
          <w:rFonts w:ascii="Times New Roman" w:hAnsi="Times New Roman"/>
          <w:sz w:val="24"/>
          <w:szCs w:val="24"/>
        </w:rPr>
        <w:t>, так выразимся. Увидели.</w:t>
      </w:r>
    </w:p>
    <w:p w:rsidR="00B44944" w:rsidRPr="00705801" w:rsidRDefault="00B44944" w:rsidP="00B44944">
      <w:pPr>
        <w:pStyle w:val="0"/>
      </w:pPr>
      <w:r w:rsidRPr="00705801">
        <w:t>Стратегическая перспектива и стратегическое планирование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Ещё одна характерная вещь, что мы сейчас стяжали, видите после Теургии, у нас просто тут пакет новшеств</w:t>
      </w:r>
      <w:r w:rsidR="00B903D6" w:rsidRPr="00705801">
        <w:rPr>
          <w:rFonts w:ascii="Times New Roman" w:hAnsi="Times New Roman"/>
          <w:sz w:val="24"/>
          <w:szCs w:val="24"/>
        </w:rPr>
        <w:t>,</w:t>
      </w:r>
      <w:r w:rsidRPr="00705801">
        <w:rPr>
          <w:rFonts w:ascii="Times New Roman" w:hAnsi="Times New Roman"/>
          <w:sz w:val="24"/>
          <w:szCs w:val="24"/>
        </w:rPr>
        <w:t xml:space="preserve"> – </w:t>
      </w:r>
      <w:r w:rsidRPr="00705801">
        <w:rPr>
          <w:rFonts w:ascii="Times New Roman" w:hAnsi="Times New Roman"/>
          <w:b/>
          <w:sz w:val="24"/>
          <w:szCs w:val="24"/>
        </w:rPr>
        <w:t xml:space="preserve">это стратегическая перспектива и стратегическое планирование. Обратите самое серьёзное внимание на эти два слова, вот я говорил, что это важно будет, </w:t>
      </w:r>
      <w:r w:rsidRPr="00705801">
        <w:rPr>
          <w:rFonts w:ascii="Times New Roman" w:hAnsi="Times New Roman"/>
          <w:sz w:val="24"/>
          <w:szCs w:val="24"/>
        </w:rPr>
        <w:t>а на самом деле это ещё важнее, чем я даже говорил. Почему?</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b/>
          <w:sz w:val="24"/>
          <w:szCs w:val="24"/>
        </w:rPr>
        <w:t xml:space="preserve">Маленький совет – любое перспективное для вас новое дело, не знаю какое, устраиваетесь на новую работу, обязательно у Отца в Провидении просите стратегическое планирование этой работы, если вас приняли. А вот если вы хотите устроиться, стяжайте стратегическую перспективу, чтобы вас приняли. Понятно разницу, да? </w:t>
      </w:r>
      <w:r w:rsidRPr="00705801">
        <w:rPr>
          <w:rFonts w:ascii="Times New Roman" w:hAnsi="Times New Roman"/>
          <w:sz w:val="24"/>
          <w:szCs w:val="24"/>
        </w:rPr>
        <w:t>Почему?</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Потому что очень часто Провидение у нас настолько </w:t>
      </w:r>
      <w:r w:rsidRPr="00705801">
        <w:rPr>
          <w:rFonts w:ascii="Times New Roman" w:hAnsi="Times New Roman"/>
          <w:i/>
          <w:sz w:val="24"/>
          <w:szCs w:val="24"/>
        </w:rPr>
        <w:t>вообще</w:t>
      </w:r>
      <w:r w:rsidRPr="00705801">
        <w:rPr>
          <w:rFonts w:ascii="Times New Roman" w:hAnsi="Times New Roman"/>
          <w:sz w:val="24"/>
          <w:szCs w:val="24"/>
        </w:rPr>
        <w:t xml:space="preserve"> и </w:t>
      </w:r>
      <w:r w:rsidRPr="00705801">
        <w:rPr>
          <w:rFonts w:ascii="Times New Roman" w:hAnsi="Times New Roman"/>
          <w:i/>
          <w:sz w:val="24"/>
          <w:szCs w:val="24"/>
        </w:rPr>
        <w:t>обще</w:t>
      </w:r>
      <w:r w:rsidRPr="00705801">
        <w:rPr>
          <w:rFonts w:ascii="Times New Roman" w:hAnsi="Times New Roman"/>
          <w:sz w:val="24"/>
          <w:szCs w:val="24"/>
        </w:rPr>
        <w:t xml:space="preserve"> или </w:t>
      </w:r>
      <w:r w:rsidRPr="00705801">
        <w:rPr>
          <w:rFonts w:ascii="Times New Roman" w:hAnsi="Times New Roman"/>
          <w:i/>
          <w:sz w:val="24"/>
          <w:szCs w:val="24"/>
        </w:rPr>
        <w:t>общо</w:t>
      </w:r>
      <w:r w:rsidRPr="00705801">
        <w:rPr>
          <w:rFonts w:ascii="Times New Roman" w:hAnsi="Times New Roman"/>
          <w:sz w:val="24"/>
          <w:szCs w:val="24"/>
        </w:rPr>
        <w:t xml:space="preserve">, так точнее будет, что иногда его очень сложно сложить для конкретного действия, вот устроиться на работу. </w:t>
      </w:r>
      <w:r w:rsidRPr="00705801">
        <w:rPr>
          <w:rFonts w:ascii="Times New Roman" w:hAnsi="Times New Roman"/>
          <w:b/>
          <w:sz w:val="24"/>
          <w:szCs w:val="24"/>
        </w:rPr>
        <w:t>И Провидение вам строит стратегию устроиться на работу, а там, то у вас чего-то не сложилось, то у тех чего-то не сложилось, стыковки не пошли. А когда вы просите стратегическую перспективу, там само Провидение начинает стыковать возможности. Правда здесь есть такой вариант, если вам не надо туда устраиваться, но очень хочется, Провидение может сделать всё, чтоб вы туда не устроились.</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Поэтому тут палка о двух концах, что называется, но я так скажу: лучше не устроиться, куда не надо Провидению, чем устроиться куда не надо и мучиться потом эти годы. А потом жалеть, что ты всё-таки мучился, и надо было от этого отказаться. У нас есть такие ситуации, когда вы чем-то там работали, сейчас жалеете, а чего же я там вообще работал. Это как раз вы не от Провидения там находитесь, а </w:t>
      </w:r>
      <w:r w:rsidRPr="00705801">
        <w:rPr>
          <w:rFonts w:ascii="Times New Roman" w:hAnsi="Times New Roman"/>
          <w:b/>
          <w:sz w:val="24"/>
          <w:szCs w:val="24"/>
        </w:rPr>
        <w:t>если находитесь и вынуждены находится, так стяжайте стратегическое планирование, чтоб преодолеть это состояние, если вы уже работаете и боитесь куда-то уйти, бывает такое.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Мне одна служащая сказала: </w:t>
      </w:r>
    </w:p>
    <w:p w:rsidR="00B4494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если я работаю только ради зарплаты?</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p>
    <w:p w:rsidR="00B4494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Это тоже перспектива, тебе ж надо детей содержать, себя содержать, </w:t>
      </w:r>
      <w:r w:rsidR="00B44944" w:rsidRPr="00705801">
        <w:rPr>
          <w:rFonts w:ascii="Times New Roman" w:hAnsi="Times New Roman"/>
          <w:sz w:val="24"/>
          <w:szCs w:val="24"/>
        </w:rPr>
        <w:t xml:space="preserve">– </w:t>
      </w:r>
      <w:r w:rsidRPr="00705801">
        <w:rPr>
          <w:rFonts w:ascii="Times New Roman" w:hAnsi="Times New Roman"/>
          <w:sz w:val="24"/>
          <w:szCs w:val="24"/>
        </w:rPr>
        <w:t>там одиночка.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Она говорит:</w:t>
      </w:r>
    </w:p>
    <w:p w:rsidR="00B4494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Да.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А чего ты думаешь о работе только, как о…, а интерес в другом, в детях, допустим</w:t>
      </w:r>
      <w:r w:rsidR="00B44944" w:rsidRPr="00705801">
        <w:rPr>
          <w:rFonts w:ascii="Times New Roman" w:hAnsi="Times New Roman"/>
          <w:sz w:val="24"/>
          <w:szCs w:val="24"/>
        </w:rPr>
        <w:t>,</w:t>
      </w:r>
      <w:r w:rsidRPr="00705801">
        <w:rPr>
          <w:rFonts w:ascii="Times New Roman" w:hAnsi="Times New Roman"/>
          <w:sz w:val="24"/>
          <w:szCs w:val="24"/>
        </w:rPr>
        <w:t xml:space="preserve"> или в служении. Точно – говорит.</w:t>
      </w:r>
    </w:p>
    <w:p w:rsidR="00B4494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w:t>
      </w:r>
      <w:r w:rsidR="00B44944" w:rsidRPr="00705801">
        <w:rPr>
          <w:rFonts w:ascii="Times New Roman" w:hAnsi="Times New Roman"/>
          <w:sz w:val="24"/>
          <w:szCs w:val="24"/>
        </w:rPr>
        <w:t>,</w:t>
      </w:r>
      <w:r w:rsidRPr="00705801">
        <w:rPr>
          <w:rFonts w:ascii="Times New Roman" w:hAnsi="Times New Roman"/>
          <w:sz w:val="24"/>
          <w:szCs w:val="24"/>
        </w:rPr>
        <w:t xml:space="preserve"> работа, нам конечно </w:t>
      </w:r>
      <w:r w:rsidR="00B44944" w:rsidRPr="00705801">
        <w:rPr>
          <w:rFonts w:ascii="Times New Roman" w:hAnsi="Times New Roman"/>
          <w:sz w:val="24"/>
          <w:szCs w:val="24"/>
        </w:rPr>
        <w:t>говорят</w:t>
      </w:r>
      <w:r w:rsidRPr="00705801">
        <w:rPr>
          <w:rFonts w:ascii="Times New Roman" w:hAnsi="Times New Roman"/>
          <w:sz w:val="24"/>
          <w:szCs w:val="24"/>
        </w:rPr>
        <w:t>, что работа должна быть интересна. Да, согласен</w:t>
      </w:r>
      <w:r w:rsidR="00B44944" w:rsidRPr="00705801">
        <w:rPr>
          <w:rFonts w:ascii="Times New Roman" w:hAnsi="Times New Roman"/>
          <w:sz w:val="24"/>
          <w:szCs w:val="24"/>
        </w:rPr>
        <w:t>,</w:t>
      </w:r>
      <w:r w:rsidRPr="00705801">
        <w:rPr>
          <w:rFonts w:ascii="Times New Roman" w:hAnsi="Times New Roman"/>
          <w:sz w:val="24"/>
          <w:szCs w:val="24"/>
        </w:rPr>
        <w:t xml:space="preserve"> и работа должна быть интересна, но иногда, если Владыка видит, что потенциал человека не для работы, а для детей, семьи или для служения, или других вариантах, ты на работе ради обеспечения. И это тоже стратегическ</w:t>
      </w:r>
      <w:r w:rsidR="00B44944" w:rsidRPr="00705801">
        <w:rPr>
          <w:rFonts w:ascii="Times New Roman" w:hAnsi="Times New Roman"/>
          <w:sz w:val="24"/>
          <w:szCs w:val="24"/>
        </w:rPr>
        <w:t>ая</w:t>
      </w:r>
      <w:r w:rsidRPr="00705801">
        <w:rPr>
          <w:rFonts w:ascii="Times New Roman" w:hAnsi="Times New Roman"/>
          <w:sz w:val="24"/>
          <w:szCs w:val="24"/>
        </w:rPr>
        <w:t xml:space="preserve"> перспектива, специально говорю. У нас, знаете, какое-то сложение, что на работе только ради интереса, но если на работе ради интереса, то в жизни или в детях, или в семье интереса может уже и не быть. Можно и параллельно, согласен, я тут не отрицаю – параллельно, тут вообще идеально, и на работе, и в жизни, и в служении, полный треугольник, тогда согласен. Но бывают варианты, ко мне часто подходят и говорят:</w:t>
      </w:r>
    </w:p>
    <w:p w:rsidR="00B44944" w:rsidRPr="00705801" w:rsidRDefault="00B4494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w:t>
      </w:r>
      <w:r w:rsidR="000A1C84" w:rsidRPr="00705801">
        <w:rPr>
          <w:rFonts w:ascii="Times New Roman" w:hAnsi="Times New Roman"/>
          <w:sz w:val="24"/>
          <w:szCs w:val="24"/>
        </w:rPr>
        <w:t xml:space="preserve">А вот на работе я просто деньги зарабатываю, </w:t>
      </w:r>
      <w:r w:rsidR="000A1C84" w:rsidRPr="00705801">
        <w:rPr>
          <w:rFonts w:ascii="Times New Roman" w:hAnsi="Times New Roman"/>
          <w:i/>
          <w:sz w:val="24"/>
          <w:szCs w:val="24"/>
        </w:rPr>
        <w:t>ничо</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говорю:</w:t>
      </w:r>
    </w:p>
    <w:p w:rsidR="000A1C84" w:rsidRPr="00705801" w:rsidRDefault="00B4494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 </w:t>
      </w:r>
      <w:r w:rsidR="000A1C84" w:rsidRPr="00705801">
        <w:rPr>
          <w:rFonts w:ascii="Times New Roman" w:hAnsi="Times New Roman"/>
          <w:sz w:val="24"/>
          <w:szCs w:val="24"/>
        </w:rPr>
        <w:t>Хорошо, ты зарабатываешь свой потенциал, зарабатывай, но тогда ты должен понимать, что этот потенциал надо применить в каком-то или в служении, или в семейном деле, пожалуйста, я – за. Я ещё не знаю где, ещё куда-то. То есть Отец видит твой интерес в другом, а здесь он тебя обеспечивает. И не всегда обеспечение стыкуется с интересом, вот в Провидени</w:t>
      </w:r>
      <w:r w:rsidRPr="00705801">
        <w:rPr>
          <w:rFonts w:ascii="Times New Roman" w:hAnsi="Times New Roman"/>
          <w:sz w:val="24"/>
          <w:szCs w:val="24"/>
        </w:rPr>
        <w:t>и</w:t>
      </w:r>
      <w:r w:rsidR="000A1C84" w:rsidRPr="00705801">
        <w:rPr>
          <w:rFonts w:ascii="Times New Roman" w:hAnsi="Times New Roman"/>
          <w:sz w:val="24"/>
          <w:szCs w:val="24"/>
        </w:rPr>
        <w:t xml:space="preserve"> это так, и иллюзий строить не надо. </w:t>
      </w:r>
      <w:r w:rsidRPr="00705801">
        <w:rPr>
          <w:rFonts w:ascii="Times New Roman" w:hAnsi="Times New Roman"/>
          <w:sz w:val="24"/>
          <w:szCs w:val="24"/>
        </w:rPr>
        <w:t xml:space="preserve">– </w:t>
      </w:r>
      <w:r w:rsidR="000A1C84" w:rsidRPr="00705801">
        <w:rPr>
          <w:rFonts w:ascii="Times New Roman" w:hAnsi="Times New Roman"/>
          <w:sz w:val="24"/>
          <w:szCs w:val="24"/>
        </w:rPr>
        <w:t>Просто очень много вопросов на эту тему.</w:t>
      </w:r>
    </w:p>
    <w:p w:rsidR="00B4494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А я работаю там, где мне не всегда интересно. А кто сказал, что тебе там должно быть интересно, тебя туда засунули, носом поставили, ты или себя обеспечиваешь, или отрабатываешь этой неинтересной работой то, что ты</w:t>
      </w:r>
      <w:r w:rsidR="00B44944" w:rsidRPr="00705801">
        <w:rPr>
          <w:rFonts w:ascii="Times New Roman" w:hAnsi="Times New Roman"/>
          <w:sz w:val="24"/>
          <w:szCs w:val="24"/>
        </w:rPr>
        <w:t>,</w:t>
      </w:r>
      <w:r w:rsidRPr="00705801">
        <w:rPr>
          <w:rFonts w:ascii="Times New Roman" w:hAnsi="Times New Roman"/>
          <w:sz w:val="24"/>
          <w:szCs w:val="24"/>
        </w:rPr>
        <w:t xml:space="preserve"> там, в прошлых воплощениях не сделал. Тогда идёт другая стратегия – эта работа тебя обеспечивает, а интерес ты должен очень хорошо реализовывать в каком-нибудь другом деле, реализуйся. Понимаете, да, о чём 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b/>
          <w:sz w:val="24"/>
          <w:szCs w:val="24"/>
        </w:rPr>
        <w:t>Вот в Провидении наши какие-то иллюзии, интересов</w:t>
      </w:r>
      <w:r w:rsidR="00B44944" w:rsidRPr="00705801">
        <w:rPr>
          <w:rFonts w:ascii="Times New Roman" w:hAnsi="Times New Roman"/>
          <w:b/>
          <w:sz w:val="24"/>
          <w:szCs w:val="24"/>
        </w:rPr>
        <w:t xml:space="preserve"> – </w:t>
      </w:r>
      <w:r w:rsidRPr="00705801">
        <w:rPr>
          <w:rFonts w:ascii="Times New Roman" w:hAnsi="Times New Roman"/>
          <w:b/>
          <w:sz w:val="24"/>
          <w:szCs w:val="24"/>
        </w:rPr>
        <w:t>не интересов, не работают. Там есть стратегии, планы и перспективы</w:t>
      </w:r>
      <w:r w:rsidRPr="00705801">
        <w:rPr>
          <w:rFonts w:ascii="Times New Roman" w:hAnsi="Times New Roman"/>
          <w:sz w:val="24"/>
          <w:szCs w:val="24"/>
        </w:rPr>
        <w:t>, всё. Вот они складываются, и вы должны сонастраиваться с ними и не мучиться, если не так, как вам хочется. Хочется-перехочется – это из Провидения</w:t>
      </w:r>
      <w:r w:rsidR="00B44944" w:rsidRPr="00705801">
        <w:rPr>
          <w:rFonts w:ascii="Times New Roman" w:hAnsi="Times New Roman"/>
          <w:sz w:val="24"/>
          <w:szCs w:val="24"/>
        </w:rPr>
        <w:t>. Е</w:t>
      </w:r>
      <w:r w:rsidRPr="00705801">
        <w:rPr>
          <w:rFonts w:ascii="Times New Roman" w:hAnsi="Times New Roman"/>
          <w:sz w:val="24"/>
          <w:szCs w:val="24"/>
        </w:rPr>
        <w:t>сли не перехочется, налади</w:t>
      </w:r>
      <w:r w:rsidR="00B44944" w:rsidRPr="00705801">
        <w:rPr>
          <w:rFonts w:ascii="Times New Roman" w:hAnsi="Times New Roman"/>
          <w:sz w:val="24"/>
          <w:szCs w:val="24"/>
        </w:rPr>
        <w:t>м</w:t>
      </w:r>
      <w:r w:rsidR="006D178B" w:rsidRPr="00705801">
        <w:rPr>
          <w:rFonts w:ascii="Times New Roman" w:hAnsi="Times New Roman"/>
          <w:sz w:val="24"/>
          <w:szCs w:val="24"/>
        </w:rPr>
        <w:t>, чтоб…, и так далее.</w:t>
      </w:r>
    </w:p>
    <w:p w:rsidR="006D178B" w:rsidRPr="00705801" w:rsidRDefault="006D178B" w:rsidP="006D178B">
      <w:pPr>
        <w:pStyle w:val="0"/>
      </w:pPr>
      <w:r w:rsidRPr="00705801">
        <w:t>Все посвящения и статусы достигаем в одной жизни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Ладно, и ещё один вариант</w:t>
      </w:r>
      <w:r w:rsidR="00B44944" w:rsidRPr="00705801">
        <w:rPr>
          <w:rFonts w:ascii="Times New Roman" w:hAnsi="Times New Roman"/>
          <w:sz w:val="24"/>
          <w:szCs w:val="24"/>
        </w:rPr>
        <w:t>,</w:t>
      </w:r>
      <w:r w:rsidRPr="00705801">
        <w:rPr>
          <w:rFonts w:ascii="Times New Roman" w:hAnsi="Times New Roman"/>
          <w:sz w:val="24"/>
          <w:szCs w:val="24"/>
        </w:rPr>
        <w:t xml:space="preserve"> тоже очень интересный, мы, по-моему, вообще ни разу не стяжали – План Творения в Провидении. То есть</w:t>
      </w:r>
      <w:r w:rsidR="00B44944" w:rsidRPr="00705801">
        <w:rPr>
          <w:rFonts w:ascii="Times New Roman" w:hAnsi="Times New Roman"/>
          <w:sz w:val="24"/>
          <w:szCs w:val="24"/>
        </w:rPr>
        <w:t>,</w:t>
      </w:r>
      <w:r w:rsidRPr="00705801">
        <w:rPr>
          <w:rFonts w:ascii="Times New Roman" w:hAnsi="Times New Roman"/>
          <w:sz w:val="24"/>
          <w:szCs w:val="24"/>
        </w:rPr>
        <w:t xml:space="preserve"> </w:t>
      </w:r>
      <w:r w:rsidRPr="00705801">
        <w:rPr>
          <w:rFonts w:ascii="Times New Roman" w:hAnsi="Times New Roman"/>
          <w:b/>
          <w:sz w:val="24"/>
          <w:szCs w:val="24"/>
        </w:rPr>
        <w:t>обычно План Творения у нас по всем частям, да, а здесь</w:t>
      </w:r>
      <w:r w:rsidRPr="00705801">
        <w:rPr>
          <w:rFonts w:ascii="Times New Roman" w:hAnsi="Times New Roman"/>
          <w:sz w:val="24"/>
          <w:szCs w:val="24"/>
        </w:rPr>
        <w:t xml:space="preserve"> </w:t>
      </w:r>
      <w:r w:rsidRPr="00705801">
        <w:rPr>
          <w:rFonts w:ascii="Times New Roman" w:hAnsi="Times New Roman"/>
          <w:b/>
          <w:sz w:val="24"/>
          <w:szCs w:val="24"/>
        </w:rPr>
        <w:t>вот Отец именно План Творения поставил вам в Провидение, чтобы оно провидчески складывало</w:t>
      </w:r>
      <w:r w:rsidRPr="00705801">
        <w:rPr>
          <w:rFonts w:ascii="Times New Roman" w:hAnsi="Times New Roman"/>
          <w:sz w:val="24"/>
          <w:szCs w:val="24"/>
        </w:rPr>
        <w:t xml:space="preserve"> </w:t>
      </w:r>
      <w:r w:rsidRPr="00705801">
        <w:rPr>
          <w:rFonts w:ascii="Times New Roman" w:hAnsi="Times New Roman"/>
          <w:b/>
          <w:sz w:val="24"/>
          <w:szCs w:val="24"/>
        </w:rPr>
        <w:t>всё по Плану Творения Отца</w:t>
      </w:r>
      <w:r w:rsidRPr="00705801">
        <w:rPr>
          <w:rFonts w:ascii="Times New Roman" w:hAnsi="Times New Roman"/>
          <w:sz w:val="24"/>
          <w:szCs w:val="24"/>
        </w:rPr>
        <w:t>. То есть, грубо говоря, каждый из нас в целом – это план творения, но получается ядро этого плана или фокусировка, или центровка этого плана находится в Провидении, теперь в нас. Я даже не до конца могу сказать, почему. Нет, я понимаю, что Провидение простраивает нашу судьбу, но раньше это или в Монаде, в Монаде, скорее всего, остаётся на зерцале, или в ИДИВО, в ИДИВО, скорее всего, остаётся</w:t>
      </w:r>
      <w:r w:rsidR="008567FB" w:rsidRPr="00705801">
        <w:rPr>
          <w:rFonts w:ascii="Times New Roman" w:hAnsi="Times New Roman"/>
          <w:sz w:val="24"/>
          <w:szCs w:val="24"/>
        </w:rPr>
        <w:t>. П</w:t>
      </w:r>
      <w:r w:rsidRPr="00705801">
        <w:rPr>
          <w:rFonts w:ascii="Times New Roman" w:hAnsi="Times New Roman"/>
          <w:sz w:val="24"/>
          <w:szCs w:val="24"/>
        </w:rPr>
        <w:t>оэтому я и говорю осторожненько, центровка или фокусировка Плана Творения теперь в Провидении.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Нельзя сказать, что весь план Творения, потому что ваше тело, это тоже план Творения, понимаете, то есть</w:t>
      </w:r>
      <w:r w:rsidR="008567FB" w:rsidRPr="00705801">
        <w:rPr>
          <w:rFonts w:ascii="Times New Roman" w:hAnsi="Times New Roman"/>
          <w:sz w:val="24"/>
          <w:szCs w:val="24"/>
        </w:rPr>
        <w:t>,</w:t>
      </w:r>
      <w:r w:rsidRPr="00705801">
        <w:rPr>
          <w:rFonts w:ascii="Times New Roman" w:hAnsi="Times New Roman"/>
          <w:sz w:val="24"/>
          <w:szCs w:val="24"/>
        </w:rPr>
        <w:t xml:space="preserve"> </w:t>
      </w:r>
      <w:r w:rsidR="008567FB" w:rsidRPr="00705801">
        <w:rPr>
          <w:rFonts w:ascii="Times New Roman" w:hAnsi="Times New Roman"/>
          <w:sz w:val="24"/>
          <w:szCs w:val="24"/>
        </w:rPr>
        <w:t>нельзя сказать</w:t>
      </w:r>
      <w:r w:rsidRPr="00705801">
        <w:rPr>
          <w:rFonts w:ascii="Times New Roman" w:hAnsi="Times New Roman"/>
          <w:sz w:val="24"/>
          <w:szCs w:val="24"/>
        </w:rPr>
        <w:t>, что всё в Провидени</w:t>
      </w:r>
      <w:r w:rsidR="008567FB" w:rsidRPr="00705801">
        <w:rPr>
          <w:rFonts w:ascii="Times New Roman" w:hAnsi="Times New Roman"/>
          <w:sz w:val="24"/>
          <w:szCs w:val="24"/>
        </w:rPr>
        <w:t>е</w:t>
      </w:r>
      <w:r w:rsidRPr="00705801">
        <w:rPr>
          <w:rFonts w:ascii="Times New Roman" w:hAnsi="Times New Roman"/>
          <w:sz w:val="24"/>
          <w:szCs w:val="24"/>
        </w:rPr>
        <w:t xml:space="preserve"> </w:t>
      </w:r>
      <w:r w:rsidR="008567FB" w:rsidRPr="00705801">
        <w:rPr>
          <w:rFonts w:ascii="Times New Roman" w:hAnsi="Times New Roman"/>
          <w:sz w:val="24"/>
          <w:szCs w:val="24"/>
        </w:rPr>
        <w:t>у</w:t>
      </w:r>
      <w:r w:rsidRPr="00705801">
        <w:rPr>
          <w:rFonts w:ascii="Times New Roman" w:hAnsi="Times New Roman"/>
          <w:sz w:val="24"/>
          <w:szCs w:val="24"/>
        </w:rPr>
        <w:t xml:space="preserve">ходит, но какая-то центровка провидческая плана Творения, Отец туда его поставил, чтоб преодолеть стратегическую перспективу, какую-то. Я бы сказал, что </w:t>
      </w:r>
      <w:r w:rsidRPr="00705801">
        <w:rPr>
          <w:rFonts w:ascii="Times New Roman" w:hAnsi="Times New Roman"/>
          <w:b/>
          <w:sz w:val="24"/>
          <w:szCs w:val="24"/>
        </w:rPr>
        <w:t>Отец ввёл какой-то новый План Творения в нас и через это этот План творения пойдёт в других, новый, обновлённый</w:t>
      </w:r>
      <w:r w:rsidRPr="00705801">
        <w:rPr>
          <w:rFonts w:ascii="Times New Roman" w:hAnsi="Times New Roman"/>
          <w:sz w:val="24"/>
          <w:szCs w:val="24"/>
        </w:rPr>
        <w:t>. Попробуйте сложить</w:t>
      </w:r>
      <w:r w:rsidR="008567FB" w:rsidRPr="00705801">
        <w:rPr>
          <w:rFonts w:ascii="Times New Roman" w:hAnsi="Times New Roman"/>
          <w:sz w:val="24"/>
          <w:szCs w:val="24"/>
        </w:rPr>
        <w:t>,</w:t>
      </w:r>
      <w:r w:rsidRPr="00705801">
        <w:rPr>
          <w:rFonts w:ascii="Times New Roman" w:hAnsi="Times New Roman"/>
          <w:sz w:val="24"/>
          <w:szCs w:val="24"/>
        </w:rPr>
        <w:t xml:space="preserve"> с учётом всех тонкостей.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Ещё момент, 1024 оболочки Провидения предполагают и Посвящения, Статусы и Основы. Основы понятно, вот представьте – 256 картин Основ в каждом из вас, то есть</w:t>
      </w:r>
      <w:r w:rsidR="008567FB" w:rsidRPr="00705801">
        <w:rPr>
          <w:rFonts w:ascii="Times New Roman" w:hAnsi="Times New Roman"/>
          <w:sz w:val="24"/>
          <w:szCs w:val="24"/>
        </w:rPr>
        <w:t>,</w:t>
      </w:r>
      <w:r w:rsidRPr="00705801">
        <w:rPr>
          <w:rFonts w:ascii="Times New Roman" w:hAnsi="Times New Roman"/>
          <w:sz w:val="24"/>
          <w:szCs w:val="24"/>
        </w:rPr>
        <w:t xml:space="preserve"> это не просто Основ</w:t>
      </w:r>
      <w:r w:rsidR="008567FB" w:rsidRPr="00705801">
        <w:rPr>
          <w:rFonts w:ascii="Times New Roman" w:hAnsi="Times New Roman"/>
          <w:sz w:val="24"/>
          <w:szCs w:val="24"/>
        </w:rPr>
        <w:t>а</w:t>
      </w:r>
      <w:r w:rsidRPr="00705801">
        <w:rPr>
          <w:rFonts w:ascii="Times New Roman" w:hAnsi="Times New Roman"/>
          <w:sz w:val="24"/>
          <w:szCs w:val="24"/>
        </w:rPr>
        <w:t>, а это Картина Основы в исполнении. О! Так легче, а то мы формально стяжали, мы как-то не подумали, чего мы стяжали. Мы стяжали 1024 картины, 256 частей понятно, это мы</w:t>
      </w:r>
      <w:r w:rsidR="008567FB" w:rsidRPr="00705801">
        <w:rPr>
          <w:rFonts w:ascii="Times New Roman" w:hAnsi="Times New Roman"/>
          <w:sz w:val="24"/>
          <w:szCs w:val="24"/>
        </w:rPr>
        <w:t>,</w:t>
      </w:r>
      <w:r w:rsidRPr="00705801">
        <w:rPr>
          <w:rFonts w:ascii="Times New Roman" w:hAnsi="Times New Roman"/>
          <w:sz w:val="24"/>
          <w:szCs w:val="24"/>
        </w:rPr>
        <w:t xml:space="preserve"> люди, </w:t>
      </w:r>
      <w:r w:rsidR="008567FB" w:rsidRPr="00705801">
        <w:rPr>
          <w:rFonts w:ascii="Times New Roman" w:hAnsi="Times New Roman"/>
          <w:sz w:val="24"/>
          <w:szCs w:val="24"/>
        </w:rPr>
        <w:t xml:space="preserve">но </w:t>
      </w:r>
      <w:r w:rsidRPr="00705801">
        <w:rPr>
          <w:rFonts w:ascii="Times New Roman" w:hAnsi="Times New Roman"/>
          <w:sz w:val="24"/>
          <w:szCs w:val="24"/>
        </w:rPr>
        <w:t>256 картин Основ Отца в нас, с учётом нашего личного свое</w:t>
      </w:r>
      <w:r w:rsidR="008567FB" w:rsidRPr="00705801">
        <w:rPr>
          <w:rFonts w:ascii="Times New Roman" w:hAnsi="Times New Roman"/>
          <w:sz w:val="24"/>
          <w:szCs w:val="24"/>
        </w:rPr>
        <w:t>образия</w:t>
      </w:r>
      <w:r w:rsidRPr="00705801">
        <w:rPr>
          <w:rFonts w:ascii="Times New Roman" w:hAnsi="Times New Roman"/>
          <w:sz w:val="24"/>
          <w:szCs w:val="24"/>
        </w:rPr>
        <w:t>, это песня вообще-то.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Это очень серьёзное новое и Первостяжание, и новый взгляд на Провидение, а значит, наши какие-то стратегические перспективы будут, в том числе, в реализации этих Основ. Почему? Из </w:t>
      </w:r>
      <w:r w:rsidR="008567FB" w:rsidRPr="00705801">
        <w:rPr>
          <w:rFonts w:ascii="Times New Roman" w:hAnsi="Times New Roman"/>
          <w:sz w:val="24"/>
          <w:szCs w:val="24"/>
        </w:rPr>
        <w:t>с</w:t>
      </w:r>
      <w:r w:rsidRPr="00705801">
        <w:rPr>
          <w:rFonts w:ascii="Times New Roman" w:hAnsi="Times New Roman"/>
          <w:sz w:val="24"/>
          <w:szCs w:val="24"/>
        </w:rPr>
        <w:t>интеза 1024</w:t>
      </w:r>
      <w:r w:rsidR="008567FB" w:rsidRPr="00705801">
        <w:rPr>
          <w:rFonts w:ascii="Times New Roman" w:hAnsi="Times New Roman"/>
          <w:sz w:val="24"/>
          <w:szCs w:val="24"/>
        </w:rPr>
        <w:t>-х</w:t>
      </w:r>
      <w:r w:rsidRPr="00705801">
        <w:rPr>
          <w:rFonts w:ascii="Times New Roman" w:hAnsi="Times New Roman"/>
          <w:sz w:val="24"/>
          <w:szCs w:val="24"/>
        </w:rPr>
        <w:t xml:space="preserve"> картин и рождалась одна Картина Провидения, потенциальчик совсем другой. Увидели? Увидели. То же самое, нам поставили картину </w:t>
      </w:r>
      <w:r w:rsidR="008567FB" w:rsidRPr="00705801">
        <w:rPr>
          <w:rFonts w:ascii="Times New Roman" w:hAnsi="Times New Roman"/>
          <w:sz w:val="24"/>
          <w:szCs w:val="24"/>
        </w:rPr>
        <w:t>п</w:t>
      </w:r>
      <w:r w:rsidRPr="00705801">
        <w:rPr>
          <w:rFonts w:ascii="Times New Roman" w:hAnsi="Times New Roman"/>
          <w:sz w:val="24"/>
          <w:szCs w:val="24"/>
        </w:rPr>
        <w:t>освящени</w:t>
      </w:r>
      <w:r w:rsidR="008567FB" w:rsidRPr="00705801">
        <w:rPr>
          <w:rFonts w:ascii="Times New Roman" w:hAnsi="Times New Roman"/>
          <w:sz w:val="24"/>
          <w:szCs w:val="24"/>
        </w:rPr>
        <w:t>й</w:t>
      </w:r>
      <w:r w:rsidRPr="00705801">
        <w:rPr>
          <w:rFonts w:ascii="Times New Roman" w:hAnsi="Times New Roman"/>
          <w:sz w:val="24"/>
          <w:szCs w:val="24"/>
        </w:rPr>
        <w:t xml:space="preserve"> и статус</w:t>
      </w:r>
      <w:r w:rsidR="008567FB" w:rsidRPr="00705801">
        <w:rPr>
          <w:rFonts w:ascii="Times New Roman" w:hAnsi="Times New Roman"/>
          <w:sz w:val="24"/>
          <w:szCs w:val="24"/>
        </w:rPr>
        <w:t>ов</w:t>
      </w:r>
      <w:r w:rsidRPr="00705801">
        <w:rPr>
          <w:rFonts w:ascii="Times New Roman" w:hAnsi="Times New Roman"/>
          <w:sz w:val="24"/>
          <w:szCs w:val="24"/>
        </w:rPr>
        <w:t>, а картина предполагает в стратегической перспективе этого достигнуть.</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Сразу скажу: не факт, что в этом воплощении, но у вас начнутся копит</w:t>
      </w:r>
      <w:r w:rsidR="008567FB" w:rsidRPr="00705801">
        <w:rPr>
          <w:rFonts w:ascii="Times New Roman" w:hAnsi="Times New Roman"/>
          <w:sz w:val="24"/>
          <w:szCs w:val="24"/>
        </w:rPr>
        <w:t>ь</w:t>
      </w:r>
      <w:r w:rsidRPr="00705801">
        <w:rPr>
          <w:rFonts w:ascii="Times New Roman" w:hAnsi="Times New Roman"/>
          <w:sz w:val="24"/>
          <w:szCs w:val="24"/>
        </w:rPr>
        <w:t xml:space="preserve">ся какие-то провидческие тенденции, чтобы рано или поздно вы до этого дошли. </w:t>
      </w:r>
      <w:r w:rsidRPr="00705801">
        <w:rPr>
          <w:rFonts w:ascii="Times New Roman" w:hAnsi="Times New Roman"/>
          <w:b/>
          <w:sz w:val="24"/>
          <w:szCs w:val="24"/>
        </w:rPr>
        <w:t>И такая подсказка – уберите</w:t>
      </w:r>
      <w:r w:rsidRPr="00705801">
        <w:rPr>
          <w:rFonts w:ascii="Times New Roman" w:hAnsi="Times New Roman"/>
          <w:sz w:val="24"/>
          <w:szCs w:val="24"/>
        </w:rPr>
        <w:t xml:space="preserve"> </w:t>
      </w:r>
      <w:r w:rsidRPr="00705801">
        <w:rPr>
          <w:rFonts w:ascii="Times New Roman" w:hAnsi="Times New Roman"/>
          <w:b/>
          <w:sz w:val="24"/>
          <w:szCs w:val="24"/>
        </w:rPr>
        <w:t>иллюзию, что все посвящения и все статусы достигнуть нельзя. Можно.</w:t>
      </w:r>
      <w:r w:rsidRPr="00705801">
        <w:rPr>
          <w:rFonts w:ascii="Times New Roman" w:hAnsi="Times New Roman"/>
          <w:sz w:val="24"/>
          <w:szCs w:val="24"/>
        </w:rPr>
        <w:t xml:space="preserve"> И вторая иллюзия – а что потом, умрём? Не-а, мы их будем расширять</w:t>
      </w:r>
      <w:r w:rsidR="008567FB" w:rsidRPr="00705801">
        <w:rPr>
          <w:rFonts w:ascii="Times New Roman" w:hAnsi="Times New Roman"/>
          <w:sz w:val="24"/>
          <w:szCs w:val="24"/>
        </w:rPr>
        <w:t xml:space="preserve"> и</w:t>
      </w:r>
      <w:r w:rsidRPr="00705801">
        <w:rPr>
          <w:rFonts w:ascii="Times New Roman" w:hAnsi="Times New Roman"/>
          <w:sz w:val="24"/>
          <w:szCs w:val="24"/>
        </w:rPr>
        <w:t xml:space="preserve"> иерархически повышать на следующ</w:t>
      </w:r>
      <w:r w:rsidR="008567FB" w:rsidRPr="00705801">
        <w:rPr>
          <w:rFonts w:ascii="Times New Roman" w:hAnsi="Times New Roman"/>
          <w:sz w:val="24"/>
          <w:szCs w:val="24"/>
        </w:rPr>
        <w:t>ие</w:t>
      </w:r>
      <w:r w:rsidRPr="00705801">
        <w:rPr>
          <w:rFonts w:ascii="Times New Roman" w:hAnsi="Times New Roman"/>
          <w:sz w:val="24"/>
          <w:szCs w:val="24"/>
        </w:rPr>
        <w:t xml:space="preserve"> ступен</w:t>
      </w:r>
      <w:r w:rsidR="008567FB" w:rsidRPr="00705801">
        <w:rPr>
          <w:rFonts w:ascii="Times New Roman" w:hAnsi="Times New Roman"/>
          <w:sz w:val="24"/>
          <w:szCs w:val="24"/>
        </w:rPr>
        <w:t>и</w:t>
      </w:r>
      <w:r w:rsidRPr="00705801">
        <w:rPr>
          <w:rFonts w:ascii="Times New Roman" w:hAnsi="Times New Roman"/>
          <w:sz w:val="24"/>
          <w:szCs w:val="24"/>
        </w:rPr>
        <w:t xml:space="preserve"> своими полномочиями. Увидели</w:t>
      </w:r>
      <w:r w:rsidR="008567FB" w:rsidRPr="00705801">
        <w:rPr>
          <w:rFonts w:ascii="Times New Roman" w:hAnsi="Times New Roman"/>
          <w:sz w:val="24"/>
          <w:szCs w:val="24"/>
        </w:rPr>
        <w:t>? У</w:t>
      </w:r>
      <w:r w:rsidRPr="00705801">
        <w:rPr>
          <w:rFonts w:ascii="Times New Roman" w:hAnsi="Times New Roman"/>
          <w:sz w:val="24"/>
          <w:szCs w:val="24"/>
        </w:rPr>
        <w:t>брал иллюзию? Убрал, это вот она вам мешала, когда мы это делали. Я серьёзно, это вполне возможно.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Потому что </w:t>
      </w:r>
      <w:r w:rsidR="008567FB" w:rsidRPr="00705801">
        <w:rPr>
          <w:rFonts w:ascii="Times New Roman" w:hAnsi="Times New Roman"/>
          <w:sz w:val="24"/>
          <w:szCs w:val="24"/>
        </w:rPr>
        <w:t>ты</w:t>
      </w:r>
      <w:r w:rsidRPr="00705801">
        <w:rPr>
          <w:rFonts w:ascii="Times New Roman" w:hAnsi="Times New Roman"/>
          <w:sz w:val="24"/>
          <w:szCs w:val="24"/>
        </w:rPr>
        <w:t xml:space="preserve"> всё равно</w:t>
      </w:r>
      <w:r w:rsidR="008567FB" w:rsidRPr="00705801">
        <w:rPr>
          <w:rFonts w:ascii="Times New Roman" w:hAnsi="Times New Roman"/>
          <w:sz w:val="24"/>
          <w:szCs w:val="24"/>
        </w:rPr>
        <w:t>,</w:t>
      </w:r>
      <w:r w:rsidRPr="00705801">
        <w:rPr>
          <w:rFonts w:ascii="Times New Roman" w:hAnsi="Times New Roman"/>
          <w:sz w:val="24"/>
          <w:szCs w:val="24"/>
        </w:rPr>
        <w:t xml:space="preserve"> какие бы ты посвящения не получил, выше крыши не прыгнешь, ты такой, какой ты есть. Значит, если ты получил те посвящения, что получил, дальше ты развиваешься. И те посвящения тоже надо расширять и развивать, потому что ты их получил в другом </w:t>
      </w:r>
      <w:r w:rsidR="008567FB" w:rsidRPr="00705801">
        <w:rPr>
          <w:rFonts w:ascii="Times New Roman" w:hAnsi="Times New Roman"/>
          <w:sz w:val="24"/>
          <w:szCs w:val="24"/>
        </w:rPr>
        <w:t>своём состоянии. Н</w:t>
      </w:r>
      <w:r w:rsidRPr="00705801">
        <w:rPr>
          <w:rFonts w:ascii="Times New Roman" w:hAnsi="Times New Roman"/>
          <w:sz w:val="24"/>
          <w:szCs w:val="24"/>
        </w:rPr>
        <w:t xml:space="preserve">у как в другом воплощении. Понимаете? Так какая разница ты все 256 будешь развивать собою или те 15, что ты имеешь, </w:t>
      </w:r>
      <w:r w:rsidRPr="00705801">
        <w:rPr>
          <w:rFonts w:ascii="Times New Roman" w:hAnsi="Times New Roman"/>
          <w:i/>
          <w:sz w:val="24"/>
          <w:szCs w:val="24"/>
        </w:rPr>
        <w:t>(чихнули)</w:t>
      </w:r>
      <w:r w:rsidRPr="00705801">
        <w:rPr>
          <w:rFonts w:ascii="Times New Roman" w:hAnsi="Times New Roman"/>
          <w:sz w:val="24"/>
          <w:szCs w:val="24"/>
        </w:rPr>
        <w:t xml:space="preserve"> спасибо, точно. Понимаете, да?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Уберите из головы, это у нас из 5-й расы, что все посвящения получить нельзя, смерть. Это нам вбили в голову неадекватные боги, это старая программа, которую вам сожгли Владыки. </w:t>
      </w:r>
      <w:r w:rsidRPr="00705801">
        <w:rPr>
          <w:rFonts w:ascii="Times New Roman" w:hAnsi="Times New Roman"/>
          <w:b/>
          <w:sz w:val="24"/>
          <w:szCs w:val="24"/>
        </w:rPr>
        <w:t>Надо достигнуть все</w:t>
      </w:r>
      <w:r w:rsidR="008567FB" w:rsidRPr="00705801">
        <w:rPr>
          <w:rFonts w:ascii="Times New Roman" w:hAnsi="Times New Roman"/>
          <w:b/>
          <w:sz w:val="24"/>
          <w:szCs w:val="24"/>
        </w:rPr>
        <w:t>х</w:t>
      </w:r>
      <w:r w:rsidRPr="00705801">
        <w:rPr>
          <w:rFonts w:ascii="Times New Roman" w:hAnsi="Times New Roman"/>
          <w:b/>
          <w:sz w:val="24"/>
          <w:szCs w:val="24"/>
        </w:rPr>
        <w:t xml:space="preserve"> посвящени</w:t>
      </w:r>
      <w:r w:rsidR="008567FB" w:rsidRPr="00705801">
        <w:rPr>
          <w:rFonts w:ascii="Times New Roman" w:hAnsi="Times New Roman"/>
          <w:b/>
          <w:sz w:val="24"/>
          <w:szCs w:val="24"/>
        </w:rPr>
        <w:t>й! А</w:t>
      </w:r>
      <w:r w:rsidRPr="00705801">
        <w:rPr>
          <w:rFonts w:ascii="Times New Roman" w:hAnsi="Times New Roman"/>
          <w:b/>
          <w:sz w:val="24"/>
          <w:szCs w:val="24"/>
        </w:rPr>
        <w:t xml:space="preserve"> потом расширять и развивать их собою, погружая и повышая свою компетентность. Да ещё и посвящения дают за один ракурс жизни, за другой – не дают, получил посвящени</w:t>
      </w:r>
      <w:r w:rsidR="008567FB" w:rsidRPr="00705801">
        <w:rPr>
          <w:rFonts w:ascii="Times New Roman" w:hAnsi="Times New Roman"/>
          <w:b/>
          <w:sz w:val="24"/>
          <w:szCs w:val="24"/>
        </w:rPr>
        <w:t>е</w:t>
      </w:r>
      <w:r w:rsidRPr="00705801">
        <w:rPr>
          <w:rFonts w:ascii="Times New Roman" w:hAnsi="Times New Roman"/>
          <w:b/>
          <w:sz w:val="24"/>
          <w:szCs w:val="24"/>
        </w:rPr>
        <w:t xml:space="preserve"> за один ракурс жизни, и начинаешь развивать это посвящение в другом ракурсе жизни, где вот этой записи в этом посвящении не было. Нормально</w:t>
      </w:r>
      <w:r w:rsidR="008567FB" w:rsidRPr="00705801">
        <w:rPr>
          <w:rFonts w:ascii="Times New Roman" w:hAnsi="Times New Roman"/>
          <w:b/>
          <w:sz w:val="24"/>
          <w:szCs w:val="24"/>
        </w:rPr>
        <w:t>?</w:t>
      </w:r>
      <w:r w:rsidRPr="00705801">
        <w:rPr>
          <w:rFonts w:ascii="Times New Roman" w:hAnsi="Times New Roman"/>
          <w:b/>
          <w:sz w:val="24"/>
          <w:szCs w:val="24"/>
        </w:rPr>
        <w:t xml:space="preserve"> Со статусами то же самое, у вас как замок стоит там</w:t>
      </w:r>
      <w:r w:rsidRPr="00705801">
        <w:rPr>
          <w:rFonts w:ascii="Times New Roman" w:hAnsi="Times New Roman"/>
          <w:sz w:val="24"/>
          <w:szCs w:val="24"/>
        </w:rPr>
        <w:t>. Без обид, я …, мы его конечно поплавили, но чтобы он у вас не восстановился просто, то есть</w:t>
      </w:r>
      <w:r w:rsidR="008567FB" w:rsidRPr="00705801">
        <w:rPr>
          <w:rFonts w:ascii="Times New Roman" w:hAnsi="Times New Roman"/>
          <w:sz w:val="24"/>
          <w:szCs w:val="24"/>
        </w:rPr>
        <w:t>,</w:t>
      </w:r>
      <w:r w:rsidRPr="00705801">
        <w:rPr>
          <w:rFonts w:ascii="Times New Roman" w:hAnsi="Times New Roman"/>
          <w:sz w:val="24"/>
          <w:szCs w:val="24"/>
        </w:rPr>
        <w:t xml:space="preserve"> позиция очень важна в данном случае.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 xml:space="preserve">Если вам дали картины Провидения, Отец меня остановил и сказал: нет, 1024, всё, вот оболочка, всё, мы шли по Стандарту, то Картина Провидения предполагает рано или поздно получение этого посвящения или статус. У вас 256 картин посвящений, 256 статусов, это все посвящения и статусы, что мы знаем, то есть получение всех посвящений и всех статусов.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Мысл</w:t>
      </w:r>
      <w:r w:rsidR="006D178B" w:rsidRPr="00705801">
        <w:rPr>
          <w:rFonts w:ascii="Times New Roman" w:hAnsi="Times New Roman"/>
          <w:sz w:val="24"/>
          <w:szCs w:val="24"/>
        </w:rPr>
        <w:t>ь из</w:t>
      </w:r>
      <w:r w:rsidRPr="00705801">
        <w:rPr>
          <w:rFonts w:ascii="Times New Roman" w:hAnsi="Times New Roman"/>
          <w:sz w:val="24"/>
          <w:szCs w:val="24"/>
        </w:rPr>
        <w:t xml:space="preserve"> зала – а дальше</w:t>
      </w:r>
      <w:r w:rsidR="006D178B" w:rsidRPr="00705801">
        <w:rPr>
          <w:rFonts w:ascii="Times New Roman" w:hAnsi="Times New Roman"/>
          <w:sz w:val="24"/>
          <w:szCs w:val="24"/>
        </w:rPr>
        <w:t>-</w:t>
      </w:r>
      <w:r w:rsidRPr="00705801">
        <w:rPr>
          <w:rFonts w:ascii="Times New Roman" w:hAnsi="Times New Roman"/>
          <w:sz w:val="24"/>
          <w:szCs w:val="24"/>
        </w:rPr>
        <w:t>то чего будет в Иерархии? Иерархия решит, может это и хорошо, когда мы всё получим, и Иерархия чего-то новое получит от Отца, чем можно заниматься, а не только посвящениями и статусами или полномочиями, как в предыдущ</w:t>
      </w:r>
      <w:r w:rsidR="006D178B" w:rsidRPr="00705801">
        <w:rPr>
          <w:rFonts w:ascii="Times New Roman" w:hAnsi="Times New Roman"/>
          <w:sz w:val="24"/>
          <w:szCs w:val="24"/>
        </w:rPr>
        <w:t>ей</w:t>
      </w:r>
      <w:r w:rsidRPr="00705801">
        <w:rPr>
          <w:rFonts w:ascii="Times New Roman" w:hAnsi="Times New Roman"/>
          <w:sz w:val="24"/>
          <w:szCs w:val="24"/>
        </w:rPr>
        <w:t xml:space="preserve"> эпох</w:t>
      </w:r>
      <w:r w:rsidR="006D178B" w:rsidRPr="00705801">
        <w:rPr>
          <w:rFonts w:ascii="Times New Roman" w:hAnsi="Times New Roman"/>
          <w:sz w:val="24"/>
          <w:szCs w:val="24"/>
        </w:rPr>
        <w:t>е</w:t>
      </w:r>
      <w:r w:rsidRPr="00705801">
        <w:rPr>
          <w:rFonts w:ascii="Times New Roman" w:hAnsi="Times New Roman"/>
          <w:sz w:val="24"/>
          <w:szCs w:val="24"/>
        </w:rPr>
        <w:t>. Вариант? Вариант, уже есть оптимизм, надо всё достигнуть, стратегия пошла. Да я серьёзно, что это можно сделать, а потом заниматься расширением и углублением. Эффект увидели?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Вот давайте сейчас</w:t>
      </w:r>
      <w:r w:rsidR="006D178B" w:rsidRPr="00705801">
        <w:rPr>
          <w:rFonts w:ascii="Times New Roman" w:hAnsi="Times New Roman"/>
          <w:sz w:val="24"/>
          <w:szCs w:val="24"/>
        </w:rPr>
        <w:t>,</w:t>
      </w:r>
      <w:r w:rsidRPr="00705801">
        <w:rPr>
          <w:rFonts w:ascii="Times New Roman" w:hAnsi="Times New Roman"/>
          <w:sz w:val="24"/>
          <w:szCs w:val="24"/>
        </w:rPr>
        <w:t xml:space="preserve"> пока мы выразили эту провидческость</w:t>
      </w:r>
      <w:r w:rsidRPr="00705801">
        <w:rPr>
          <w:rFonts w:ascii="Times New Roman" w:hAnsi="Times New Roman"/>
          <w:b/>
          <w:sz w:val="24"/>
          <w:szCs w:val="24"/>
        </w:rPr>
        <w:t>, поменяем нашу позиционность 5-й расы, переведём стратегию на новый взгляд – все посвящения и статусы достигаем в одной жизни</w:t>
      </w:r>
      <w:r w:rsidRPr="00705801">
        <w:rPr>
          <w:rFonts w:ascii="Times New Roman" w:hAnsi="Times New Roman"/>
          <w:sz w:val="24"/>
          <w:szCs w:val="24"/>
        </w:rPr>
        <w:t>. И добавлю: и так каждую жизнь. А чего, в любой следующей жизни ты подтверждаешь все предыдущие. Давайте уйдём от иллюзии 5-й расы – ты стал Буддой, ушёл в нирвану, плаваешь как Будда и никогда не станешь Христом, да</w:t>
      </w:r>
      <w:r w:rsidR="006D178B" w:rsidRPr="00705801">
        <w:rPr>
          <w:rFonts w:ascii="Times New Roman" w:hAnsi="Times New Roman"/>
          <w:sz w:val="24"/>
          <w:szCs w:val="24"/>
        </w:rPr>
        <w:t>? К</w:t>
      </w:r>
      <w:r w:rsidRPr="00705801">
        <w:rPr>
          <w:rFonts w:ascii="Times New Roman" w:hAnsi="Times New Roman"/>
          <w:sz w:val="24"/>
          <w:szCs w:val="24"/>
        </w:rPr>
        <w:t>ак-то глуповато получается. Вернулся, стал Бодхисатвой, перешёл в Христа, всё.</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О! Кстати, это ж даже подсказка, </w:t>
      </w:r>
      <w:r w:rsidR="006D178B" w:rsidRPr="00705801">
        <w:rPr>
          <w:rFonts w:ascii="Times New Roman" w:hAnsi="Times New Roman"/>
          <w:sz w:val="24"/>
          <w:szCs w:val="24"/>
        </w:rPr>
        <w:t>видите,</w:t>
      </w:r>
      <w:r w:rsidRPr="00705801">
        <w:rPr>
          <w:rFonts w:ascii="Times New Roman" w:hAnsi="Times New Roman"/>
          <w:sz w:val="24"/>
          <w:szCs w:val="24"/>
        </w:rPr>
        <w:t xml:space="preserve"> провидческая подсказка. Если у вас есть статусы и посвящения, Буддой надо стать? Это не статус, не посвящение, это именно реализация</w:t>
      </w:r>
      <w:r w:rsidR="006D178B" w:rsidRPr="00705801">
        <w:rPr>
          <w:rFonts w:ascii="Times New Roman" w:hAnsi="Times New Roman"/>
          <w:sz w:val="24"/>
          <w:szCs w:val="24"/>
        </w:rPr>
        <w:t>. Надо. Стали.</w:t>
      </w:r>
      <w:r w:rsidRPr="00705801">
        <w:rPr>
          <w:rFonts w:ascii="Times New Roman" w:hAnsi="Times New Roman"/>
          <w:sz w:val="24"/>
          <w:szCs w:val="24"/>
        </w:rPr>
        <w:t xml:space="preserve"> </w:t>
      </w:r>
      <w:r w:rsidR="006D178B" w:rsidRPr="00705801">
        <w:rPr>
          <w:rFonts w:ascii="Times New Roman" w:hAnsi="Times New Roman"/>
          <w:sz w:val="24"/>
          <w:szCs w:val="24"/>
        </w:rPr>
        <w:t>А</w:t>
      </w:r>
      <w:r w:rsidRPr="00705801">
        <w:rPr>
          <w:rFonts w:ascii="Times New Roman" w:hAnsi="Times New Roman"/>
          <w:sz w:val="24"/>
          <w:szCs w:val="24"/>
        </w:rPr>
        <w:t xml:space="preserve"> потом все статусы, посвящения, Христом надо стать? Стали</w:t>
      </w:r>
      <w:r w:rsidR="006D178B" w:rsidRPr="00705801">
        <w:rPr>
          <w:rFonts w:ascii="Times New Roman" w:hAnsi="Times New Roman"/>
          <w:sz w:val="24"/>
          <w:szCs w:val="24"/>
        </w:rPr>
        <w:t>. И</w:t>
      </w:r>
      <w:r w:rsidRPr="00705801">
        <w:rPr>
          <w:rFonts w:ascii="Times New Roman" w:hAnsi="Times New Roman"/>
          <w:sz w:val="24"/>
          <w:szCs w:val="24"/>
        </w:rPr>
        <w:t xml:space="preserve"> так минимум, восемь раз – от Будды до Отца. И у каждого по 256 посвящений, по 256 статусов выражений, </w:t>
      </w:r>
      <w:r w:rsidR="006D178B" w:rsidRPr="00705801">
        <w:rPr>
          <w:rFonts w:ascii="Times New Roman" w:hAnsi="Times New Roman"/>
          <w:sz w:val="24"/>
          <w:szCs w:val="24"/>
        </w:rPr>
        <w:t>одних и тех же</w:t>
      </w:r>
      <w:r w:rsidRPr="00705801">
        <w:rPr>
          <w:rFonts w:ascii="Times New Roman" w:hAnsi="Times New Roman"/>
          <w:sz w:val="24"/>
          <w:szCs w:val="24"/>
        </w:rPr>
        <w:t>, как вариант реализации.</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6D178B" w:rsidRPr="00705801">
        <w:rPr>
          <w:rFonts w:ascii="Times New Roman" w:hAnsi="Times New Roman"/>
          <w:i/>
          <w:sz w:val="24"/>
          <w:szCs w:val="24"/>
        </w:rPr>
        <w:t>– Ч</w:t>
      </w:r>
      <w:r w:rsidRPr="00705801">
        <w:rPr>
          <w:rFonts w:ascii="Times New Roman" w:hAnsi="Times New Roman"/>
          <w:i/>
          <w:sz w:val="24"/>
          <w:szCs w:val="24"/>
        </w:rPr>
        <w:t>еловеческий и ипостасный.</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Да, есть ещё человеческий, есть ещё ипостасный, это я пока по Стандарту </w:t>
      </w:r>
      <w:r w:rsidRPr="00705801">
        <w:rPr>
          <w:rFonts w:ascii="Times New Roman" w:hAnsi="Times New Roman"/>
          <w:i/>
          <w:sz w:val="24"/>
          <w:szCs w:val="24"/>
        </w:rPr>
        <w:t xml:space="preserve">Будда </w:t>
      </w:r>
      <w:r w:rsidR="006D178B" w:rsidRPr="00705801">
        <w:rPr>
          <w:rFonts w:ascii="Times New Roman" w:hAnsi="Times New Roman"/>
          <w:i/>
          <w:sz w:val="24"/>
          <w:szCs w:val="24"/>
        </w:rPr>
        <w:t xml:space="preserve">– </w:t>
      </w:r>
      <w:r w:rsidRPr="00705801">
        <w:rPr>
          <w:rFonts w:ascii="Times New Roman" w:hAnsi="Times New Roman"/>
          <w:i/>
          <w:sz w:val="24"/>
          <w:szCs w:val="24"/>
        </w:rPr>
        <w:t>Отец</w:t>
      </w:r>
      <w:r w:rsidRPr="00705801">
        <w:rPr>
          <w:rFonts w:ascii="Times New Roman" w:hAnsi="Times New Roman"/>
          <w:sz w:val="24"/>
          <w:szCs w:val="24"/>
        </w:rPr>
        <w:t xml:space="preserve"> говор</w:t>
      </w:r>
      <w:r w:rsidR="006D178B" w:rsidRPr="00705801">
        <w:rPr>
          <w:rFonts w:ascii="Times New Roman" w:hAnsi="Times New Roman"/>
          <w:sz w:val="24"/>
          <w:szCs w:val="24"/>
        </w:rPr>
        <w:t>ю</w:t>
      </w:r>
      <w:r w:rsidRPr="00705801">
        <w:rPr>
          <w:rFonts w:ascii="Times New Roman" w:hAnsi="Times New Roman"/>
          <w:sz w:val="24"/>
          <w:szCs w:val="24"/>
        </w:rPr>
        <w:t xml:space="preserve">, но есть </w:t>
      </w:r>
      <w:r w:rsidR="006D178B" w:rsidRPr="00705801">
        <w:rPr>
          <w:rFonts w:ascii="Times New Roman" w:hAnsi="Times New Roman"/>
          <w:sz w:val="24"/>
          <w:szCs w:val="24"/>
        </w:rPr>
        <w:t xml:space="preserve">же, есть </w:t>
      </w:r>
      <w:r w:rsidRPr="00705801">
        <w:rPr>
          <w:rFonts w:ascii="Times New Roman" w:hAnsi="Times New Roman"/>
          <w:sz w:val="24"/>
          <w:szCs w:val="24"/>
        </w:rPr>
        <w:t>и Человек</w:t>
      </w:r>
      <w:r w:rsidR="006D178B" w:rsidRPr="00705801">
        <w:rPr>
          <w:rFonts w:ascii="Times New Roman" w:hAnsi="Times New Roman"/>
          <w:sz w:val="24"/>
          <w:szCs w:val="24"/>
        </w:rPr>
        <w:t>, и</w:t>
      </w:r>
      <w:r w:rsidRPr="00705801">
        <w:rPr>
          <w:rFonts w:ascii="Times New Roman" w:hAnsi="Times New Roman"/>
          <w:sz w:val="24"/>
          <w:szCs w:val="24"/>
        </w:rPr>
        <w:t xml:space="preserve"> Ипостась, увидели</w:t>
      </w:r>
      <w:r w:rsidR="006D178B" w:rsidRPr="00705801">
        <w:rPr>
          <w:rFonts w:ascii="Times New Roman" w:hAnsi="Times New Roman"/>
          <w:sz w:val="24"/>
          <w:szCs w:val="24"/>
        </w:rPr>
        <w:t>?</w:t>
      </w:r>
      <w:r w:rsidRPr="00705801">
        <w:rPr>
          <w:rFonts w:ascii="Times New Roman" w:hAnsi="Times New Roman"/>
          <w:sz w:val="24"/>
          <w:szCs w:val="24"/>
        </w:rPr>
        <w:t xml:space="preserve"> Но я хочу, чтоб мы ра…, а есть ещё Служащий. Человек</w:t>
      </w:r>
      <w:r w:rsidR="006D178B" w:rsidRPr="00705801">
        <w:rPr>
          <w:rFonts w:ascii="Times New Roman" w:hAnsi="Times New Roman"/>
          <w:sz w:val="24"/>
          <w:szCs w:val="24"/>
        </w:rPr>
        <w:t>,</w:t>
      </w:r>
      <w:r w:rsidRPr="00705801">
        <w:rPr>
          <w:rFonts w:ascii="Times New Roman" w:hAnsi="Times New Roman"/>
          <w:sz w:val="24"/>
          <w:szCs w:val="24"/>
        </w:rPr>
        <w:t xml:space="preserve"> Ипостась</w:t>
      </w:r>
      <w:r w:rsidR="006D178B" w:rsidRPr="00705801">
        <w:rPr>
          <w:rFonts w:ascii="Times New Roman" w:hAnsi="Times New Roman"/>
          <w:sz w:val="24"/>
          <w:szCs w:val="24"/>
        </w:rPr>
        <w:t>,</w:t>
      </w:r>
      <w:r w:rsidRPr="00705801">
        <w:rPr>
          <w:rFonts w:ascii="Times New Roman" w:hAnsi="Times New Roman"/>
          <w:sz w:val="24"/>
          <w:szCs w:val="24"/>
        </w:rPr>
        <w:t xml:space="preserve"> Служащий</w:t>
      </w:r>
      <w:r w:rsidR="006D178B" w:rsidRPr="00705801">
        <w:rPr>
          <w:rFonts w:ascii="Times New Roman" w:hAnsi="Times New Roman"/>
          <w:sz w:val="24"/>
          <w:szCs w:val="24"/>
        </w:rPr>
        <w:t>,</w:t>
      </w:r>
      <w:r w:rsidRPr="00705801">
        <w:rPr>
          <w:rFonts w:ascii="Times New Roman" w:hAnsi="Times New Roman"/>
          <w:sz w:val="24"/>
          <w:szCs w:val="24"/>
        </w:rPr>
        <w:t xml:space="preserve"> Полномочный и ещё эта 8-рица. Сложили, сложили. Во, вот теперь замок у вас </w:t>
      </w:r>
      <w:r w:rsidR="006D178B" w:rsidRPr="00705801">
        <w:rPr>
          <w:rFonts w:ascii="Times New Roman" w:hAnsi="Times New Roman"/>
          <w:sz w:val="24"/>
          <w:szCs w:val="24"/>
        </w:rPr>
        <w:t>уходит</w:t>
      </w:r>
      <w:r w:rsidRPr="00705801">
        <w:rPr>
          <w:rFonts w:ascii="Times New Roman" w:hAnsi="Times New Roman"/>
          <w:sz w:val="24"/>
          <w:szCs w:val="24"/>
        </w:rPr>
        <w:t xml:space="preserve">, другая перспектива, чувствуете вот. Вот это называется стратегическая перспектива, она другая. </w:t>
      </w:r>
      <w:r w:rsidRPr="00705801">
        <w:rPr>
          <w:rFonts w:ascii="Times New Roman" w:hAnsi="Times New Roman"/>
          <w:b/>
          <w:sz w:val="24"/>
          <w:szCs w:val="24"/>
        </w:rPr>
        <w:t>И мы должны заложить на эту эпоху своим Провидением другие перспективы, что всё можно достичь. Если в предыдущей эпохе было больше нельзя, то в этой эпохе – можно, не отменяя стандарт</w:t>
      </w:r>
      <w:r w:rsidR="006D178B" w:rsidRPr="00705801">
        <w:rPr>
          <w:rFonts w:ascii="Times New Roman" w:hAnsi="Times New Roman"/>
          <w:b/>
          <w:sz w:val="24"/>
          <w:szCs w:val="24"/>
        </w:rPr>
        <w:t>ов и</w:t>
      </w:r>
      <w:r w:rsidRPr="00705801">
        <w:rPr>
          <w:rFonts w:ascii="Times New Roman" w:hAnsi="Times New Roman"/>
          <w:b/>
          <w:sz w:val="24"/>
          <w:szCs w:val="24"/>
        </w:rPr>
        <w:t xml:space="preserve"> закон</w:t>
      </w:r>
      <w:r w:rsidR="006D178B" w:rsidRPr="00705801">
        <w:rPr>
          <w:rFonts w:ascii="Times New Roman" w:hAnsi="Times New Roman"/>
          <w:b/>
          <w:sz w:val="24"/>
          <w:szCs w:val="24"/>
        </w:rPr>
        <w:t>ов</w:t>
      </w:r>
      <w:r w:rsidRPr="00705801">
        <w:rPr>
          <w:rFonts w:ascii="Times New Roman" w:hAnsi="Times New Roman"/>
          <w:b/>
          <w:sz w:val="24"/>
          <w:szCs w:val="24"/>
        </w:rPr>
        <w:t xml:space="preserve"> Отца, </w:t>
      </w:r>
      <w:r w:rsidRPr="00705801">
        <w:rPr>
          <w:rFonts w:ascii="Times New Roman" w:hAnsi="Times New Roman"/>
          <w:sz w:val="24"/>
          <w:szCs w:val="24"/>
        </w:rPr>
        <w:t xml:space="preserve">по стандартам </w:t>
      </w:r>
      <w:r w:rsidR="006D178B" w:rsidRPr="00705801">
        <w:rPr>
          <w:rFonts w:ascii="Times New Roman" w:hAnsi="Times New Roman"/>
          <w:sz w:val="24"/>
          <w:szCs w:val="24"/>
        </w:rPr>
        <w:t>и законам</w:t>
      </w:r>
      <w:r w:rsidRPr="00705801">
        <w:rPr>
          <w:rFonts w:ascii="Times New Roman" w:hAnsi="Times New Roman"/>
          <w:sz w:val="24"/>
          <w:szCs w:val="24"/>
        </w:rPr>
        <w:t xml:space="preserve"> Отца.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Но вопрос, для какого посвящения или статуса ты эти стандарты</w:t>
      </w:r>
      <w:r w:rsidR="006D178B" w:rsidRPr="00705801">
        <w:rPr>
          <w:rFonts w:ascii="Times New Roman" w:hAnsi="Times New Roman"/>
          <w:sz w:val="24"/>
          <w:szCs w:val="24"/>
        </w:rPr>
        <w:t xml:space="preserve"> и</w:t>
      </w:r>
      <w:r w:rsidRPr="00705801">
        <w:rPr>
          <w:rFonts w:ascii="Times New Roman" w:hAnsi="Times New Roman"/>
          <w:sz w:val="24"/>
          <w:szCs w:val="24"/>
        </w:rPr>
        <w:t xml:space="preserve"> законы воспринимаешь? Вы понимаете, о чём я говорю. </w:t>
      </w:r>
      <w:r w:rsidRPr="00705801">
        <w:rPr>
          <w:rFonts w:ascii="Times New Roman" w:hAnsi="Times New Roman"/>
          <w:b/>
          <w:sz w:val="24"/>
          <w:szCs w:val="24"/>
        </w:rPr>
        <w:t>У каждого посвящения свои права, у каждого статуса свои</w:t>
      </w:r>
      <w:r w:rsidRPr="00705801">
        <w:rPr>
          <w:rFonts w:ascii="Times New Roman" w:hAnsi="Times New Roman"/>
          <w:sz w:val="24"/>
          <w:szCs w:val="24"/>
        </w:rPr>
        <w:t xml:space="preserve"> </w:t>
      </w:r>
      <w:r w:rsidRPr="00705801">
        <w:rPr>
          <w:rFonts w:ascii="Times New Roman" w:hAnsi="Times New Roman"/>
          <w:b/>
          <w:sz w:val="24"/>
          <w:szCs w:val="24"/>
        </w:rPr>
        <w:t>дееспособности</w:t>
      </w:r>
      <w:r w:rsidRPr="00705801">
        <w:rPr>
          <w:rFonts w:ascii="Times New Roman" w:hAnsi="Times New Roman"/>
          <w:sz w:val="24"/>
          <w:szCs w:val="24"/>
        </w:rPr>
        <w:t>. Это не значит, что нужно что-то преодолевать, я это не говорю. Я лишь говорю о широте выбора и глубине возможности, а как ты ими воспользуешься, это уже, извините, от твоей совести зависит. Понятно, да</w:t>
      </w:r>
      <w:r w:rsidR="006D178B"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i/>
          <w:sz w:val="24"/>
          <w:szCs w:val="24"/>
        </w:rPr>
      </w:pPr>
      <w:r w:rsidRPr="00705801">
        <w:rPr>
          <w:rFonts w:ascii="Times New Roman" w:hAnsi="Times New Roman"/>
          <w:i/>
          <w:sz w:val="24"/>
          <w:szCs w:val="24"/>
        </w:rPr>
        <w:t xml:space="preserve">Из зала: </w:t>
      </w:r>
      <w:r w:rsidR="006D178B" w:rsidRPr="00705801">
        <w:rPr>
          <w:rFonts w:ascii="Times New Roman" w:hAnsi="Times New Roman"/>
          <w:i/>
          <w:sz w:val="24"/>
          <w:szCs w:val="24"/>
        </w:rPr>
        <w:t>– О</w:t>
      </w:r>
      <w:r w:rsidRPr="00705801">
        <w:rPr>
          <w:rFonts w:ascii="Times New Roman" w:hAnsi="Times New Roman"/>
          <w:i/>
          <w:sz w:val="24"/>
          <w:szCs w:val="24"/>
        </w:rPr>
        <w:t>т категории Метагалактики.</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от категории тоже, как ты это понимаешь. Да и совесть совести рознь. Совесть зависит от посвящений? Да однозначно. А от статуса? Совместная весть, Отец ведь вам даёт совместную весть по вашим посвящениям, поэтому и нужно получить все. И совместную весть, совесть, Отец даёт вам по вашим статусам. Так что совесть совести рознь! Тихий ужас!</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А где ж незыблемость? У Отца. Растворился Отцом, и ты незыблем Отцом</w:t>
      </w:r>
      <w:r w:rsidR="00CC104E" w:rsidRPr="00705801">
        <w:rPr>
          <w:rFonts w:ascii="Times New Roman" w:hAnsi="Times New Roman"/>
          <w:sz w:val="24"/>
          <w:szCs w:val="24"/>
        </w:rPr>
        <w:t>. П</w:t>
      </w:r>
      <w:r w:rsidRPr="00705801">
        <w:rPr>
          <w:rFonts w:ascii="Times New Roman" w:hAnsi="Times New Roman"/>
          <w:sz w:val="24"/>
          <w:szCs w:val="24"/>
        </w:rPr>
        <w:t>равда</w:t>
      </w:r>
      <w:r w:rsidR="00CC104E" w:rsidRPr="00705801">
        <w:rPr>
          <w:rFonts w:ascii="Times New Roman" w:hAnsi="Times New Roman"/>
          <w:sz w:val="24"/>
          <w:szCs w:val="24"/>
        </w:rPr>
        <w:t>,</w:t>
      </w:r>
      <w:r w:rsidRPr="00705801">
        <w:rPr>
          <w:rFonts w:ascii="Times New Roman" w:hAnsi="Times New Roman"/>
          <w:sz w:val="24"/>
          <w:szCs w:val="24"/>
        </w:rPr>
        <w:t xml:space="preserve"> просто</w:t>
      </w:r>
      <w:r w:rsidR="00CC104E" w:rsidRPr="00705801">
        <w:rPr>
          <w:rFonts w:ascii="Times New Roman" w:hAnsi="Times New Roman"/>
          <w:sz w:val="24"/>
          <w:szCs w:val="24"/>
        </w:rPr>
        <w:t>? И</w:t>
      </w:r>
      <w:r w:rsidRPr="00705801">
        <w:rPr>
          <w:rFonts w:ascii="Times New Roman" w:hAnsi="Times New Roman"/>
          <w:sz w:val="24"/>
          <w:szCs w:val="24"/>
        </w:rPr>
        <w:t xml:space="preserve">ли у Владыки, растворился Владыкой, и ты незыблем Владыкой, всё, ну Владычицей, для дам. Всё. </w:t>
      </w:r>
      <w:r w:rsidR="00CC104E" w:rsidRPr="00705801">
        <w:rPr>
          <w:rFonts w:ascii="Times New Roman" w:hAnsi="Times New Roman"/>
          <w:sz w:val="24"/>
          <w:szCs w:val="24"/>
        </w:rPr>
        <w:t>Больше нет</w:t>
      </w:r>
      <w:r w:rsidRPr="00705801">
        <w:rPr>
          <w:rFonts w:ascii="Times New Roman" w:hAnsi="Times New Roman"/>
          <w:sz w:val="24"/>
          <w:szCs w:val="24"/>
        </w:rPr>
        <w:t xml:space="preserve"> вариант</w:t>
      </w:r>
      <w:r w:rsidR="00CC104E" w:rsidRPr="00705801">
        <w:rPr>
          <w:rFonts w:ascii="Times New Roman" w:hAnsi="Times New Roman"/>
          <w:sz w:val="24"/>
          <w:szCs w:val="24"/>
        </w:rPr>
        <w:t>ов</w:t>
      </w:r>
      <w:r w:rsidRPr="00705801">
        <w:rPr>
          <w:rFonts w:ascii="Times New Roman" w:hAnsi="Times New Roman"/>
          <w:sz w:val="24"/>
          <w:szCs w:val="24"/>
        </w:rPr>
        <w:t>, поэтому треугольник – Отец</w:t>
      </w:r>
      <w:r w:rsidR="00CC104E" w:rsidRPr="00705801">
        <w:rPr>
          <w:rFonts w:ascii="Times New Roman" w:hAnsi="Times New Roman"/>
          <w:sz w:val="24"/>
          <w:szCs w:val="24"/>
        </w:rPr>
        <w:t xml:space="preserve">, </w:t>
      </w:r>
      <w:r w:rsidRPr="00705801">
        <w:rPr>
          <w:rFonts w:ascii="Times New Roman" w:hAnsi="Times New Roman"/>
          <w:sz w:val="24"/>
          <w:szCs w:val="24"/>
        </w:rPr>
        <w:t>Владыка</w:t>
      </w:r>
      <w:r w:rsidR="00CC104E" w:rsidRPr="00705801">
        <w:rPr>
          <w:rFonts w:ascii="Times New Roman" w:hAnsi="Times New Roman"/>
          <w:sz w:val="24"/>
          <w:szCs w:val="24"/>
        </w:rPr>
        <w:t>,</w:t>
      </w:r>
      <w:r w:rsidRPr="00705801">
        <w:rPr>
          <w:rFonts w:ascii="Times New Roman" w:hAnsi="Times New Roman"/>
          <w:sz w:val="24"/>
          <w:szCs w:val="24"/>
        </w:rPr>
        <w:t xml:space="preserve"> Владычица. Всё. И даже Мать, которая придёт, она уже по-другому действует, ты в ней не растворишься, она тебя отправит на творение, то есть там </w:t>
      </w:r>
      <w:r w:rsidRPr="00705801">
        <w:rPr>
          <w:rFonts w:ascii="Times New Roman" w:hAnsi="Times New Roman"/>
          <w:b/>
          <w:sz w:val="24"/>
          <w:szCs w:val="24"/>
        </w:rPr>
        <w:t>творение идёт с Матерью, а растворяемся мы в Отце</w:t>
      </w:r>
      <w:r w:rsidRPr="00705801">
        <w:rPr>
          <w:rFonts w:ascii="Times New Roman" w:hAnsi="Times New Roman"/>
          <w:sz w:val="24"/>
          <w:szCs w:val="24"/>
        </w:rPr>
        <w:t>.</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Если мы растворяемся в Матери, это растворение в материи, очень похоже на процесс после смерти. Поэтому не надо так себя ассоциировать, и Мамка вам не даст, ей нужны творцы, а не разлагающиеся части материи, я корректно выражусь. Понятно. Вот такое Провидение мы сейчас стяжали, вот какие-то такие стратегические перспективы заложили. И кстати, мы старательно сейчас Провидение, я не знаю, как вы, мы это не публикуем, </w:t>
      </w:r>
      <w:r w:rsidRPr="00705801">
        <w:rPr>
          <w:rFonts w:ascii="Times New Roman" w:hAnsi="Times New Roman"/>
          <w:b/>
          <w:sz w:val="24"/>
          <w:szCs w:val="24"/>
        </w:rPr>
        <w:t>но мы в ИДИВО старательно</w:t>
      </w:r>
      <w:r w:rsidRPr="00705801">
        <w:rPr>
          <w:rFonts w:ascii="Times New Roman" w:hAnsi="Times New Roman"/>
          <w:sz w:val="24"/>
          <w:szCs w:val="24"/>
        </w:rPr>
        <w:t xml:space="preserve"> </w:t>
      </w:r>
      <w:r w:rsidRPr="00705801">
        <w:rPr>
          <w:rFonts w:ascii="Times New Roman" w:hAnsi="Times New Roman"/>
          <w:b/>
          <w:sz w:val="24"/>
          <w:szCs w:val="24"/>
        </w:rPr>
        <w:t xml:space="preserve">продвигаем такие перспективы, как </w:t>
      </w:r>
      <w:r w:rsidR="00CC104E" w:rsidRPr="00705801">
        <w:rPr>
          <w:rFonts w:ascii="Times New Roman" w:hAnsi="Times New Roman"/>
          <w:b/>
          <w:sz w:val="24"/>
          <w:szCs w:val="24"/>
        </w:rPr>
        <w:t>расширение</w:t>
      </w:r>
      <w:r w:rsidRPr="00705801">
        <w:rPr>
          <w:rFonts w:ascii="Times New Roman" w:hAnsi="Times New Roman"/>
          <w:b/>
          <w:sz w:val="24"/>
          <w:szCs w:val="24"/>
        </w:rPr>
        <w:t xml:space="preserve"> границ жизни, допустим, до 150 лет. И вам сейчас в Провидение устанавливали</w:t>
      </w:r>
      <w:r w:rsidR="00CC104E" w:rsidRPr="00705801">
        <w:rPr>
          <w:rFonts w:ascii="Times New Roman" w:hAnsi="Times New Roman"/>
          <w:b/>
          <w:sz w:val="24"/>
          <w:szCs w:val="24"/>
        </w:rPr>
        <w:t xml:space="preserve"> это</w:t>
      </w:r>
      <w:r w:rsidRPr="00705801">
        <w:rPr>
          <w:rFonts w:ascii="Times New Roman" w:hAnsi="Times New Roman"/>
          <w:b/>
          <w:sz w:val="24"/>
          <w:szCs w:val="24"/>
        </w:rPr>
        <w:t>.</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Не-не, это не значит, что удастся, но это в том числе, может и удастся, здесь гарантий пока нет, но установление есть. Я там посмотрел, насколько нам устанавливают – на 150 лет. А </w:t>
      </w:r>
      <w:r w:rsidRPr="00705801">
        <w:rPr>
          <w:rFonts w:ascii="Times New Roman" w:hAnsi="Times New Roman"/>
          <w:b/>
          <w:sz w:val="24"/>
          <w:szCs w:val="24"/>
        </w:rPr>
        <w:t xml:space="preserve">стратегическую перспективу я правильно сказал вам – вам установили на 1000 лет. </w:t>
      </w:r>
      <w:r w:rsidRPr="00705801">
        <w:rPr>
          <w:rFonts w:ascii="Times New Roman" w:hAnsi="Times New Roman"/>
          <w:sz w:val="24"/>
          <w:szCs w:val="24"/>
        </w:rPr>
        <w:t xml:space="preserve">Не-не-не, столько не живут, </w:t>
      </w:r>
      <w:r w:rsidRPr="00705801">
        <w:rPr>
          <w:rFonts w:ascii="Times New Roman" w:hAnsi="Times New Roman"/>
          <w:sz w:val="24"/>
          <w:szCs w:val="24"/>
        </w:rPr>
        <w:lastRenderedPageBreak/>
        <w:t>это её нужно исполнить в 50 лет или оставшиеся 100 лет. В один год – 10 лет стратегической перспективы</w:t>
      </w:r>
      <w:r w:rsidR="00CC104E" w:rsidRPr="00705801">
        <w:rPr>
          <w:rFonts w:ascii="Times New Roman" w:hAnsi="Times New Roman"/>
          <w:sz w:val="24"/>
          <w:szCs w:val="24"/>
        </w:rPr>
        <w:t>,</w:t>
      </w:r>
      <w:r w:rsidRPr="00705801">
        <w:rPr>
          <w:rFonts w:ascii="Times New Roman" w:hAnsi="Times New Roman"/>
          <w:sz w:val="24"/>
          <w:szCs w:val="24"/>
        </w:rPr>
        <w:t xml:space="preserve"> нормально, концентрация хорошая, быстро идё</w:t>
      </w:r>
      <w:r w:rsidR="00CC104E" w:rsidRPr="00705801">
        <w:rPr>
          <w:rFonts w:ascii="Times New Roman" w:hAnsi="Times New Roman"/>
          <w:sz w:val="24"/>
          <w:szCs w:val="24"/>
        </w:rPr>
        <w:t>шь,</w:t>
      </w:r>
      <w:r w:rsidRPr="00705801">
        <w:rPr>
          <w:rFonts w:ascii="Times New Roman" w:hAnsi="Times New Roman"/>
          <w:sz w:val="24"/>
          <w:szCs w:val="24"/>
        </w:rPr>
        <w:t xml:space="preserve"> развитие, всё в порядке.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То есть</w:t>
      </w:r>
      <w:r w:rsidR="00CC104E" w:rsidRPr="00705801">
        <w:rPr>
          <w:rFonts w:ascii="Times New Roman" w:hAnsi="Times New Roman"/>
          <w:sz w:val="24"/>
          <w:szCs w:val="24"/>
        </w:rPr>
        <w:t>,</w:t>
      </w:r>
      <w:r w:rsidRPr="00705801">
        <w:rPr>
          <w:rFonts w:ascii="Times New Roman" w:hAnsi="Times New Roman"/>
          <w:sz w:val="24"/>
          <w:szCs w:val="24"/>
        </w:rPr>
        <w:t xml:space="preserve"> понимаете, стратегическое перспектива на 1000 лет, вы помните, пятилетка в три года</w:t>
      </w:r>
      <w:r w:rsidR="00CC104E" w:rsidRPr="00705801">
        <w:rPr>
          <w:rFonts w:ascii="Times New Roman" w:hAnsi="Times New Roman"/>
          <w:sz w:val="24"/>
          <w:szCs w:val="24"/>
        </w:rPr>
        <w:t>? Т</w:t>
      </w:r>
      <w:r w:rsidRPr="00705801">
        <w:rPr>
          <w:rFonts w:ascii="Times New Roman" w:hAnsi="Times New Roman"/>
          <w:sz w:val="24"/>
          <w:szCs w:val="24"/>
        </w:rPr>
        <w:t>ысячу за 100 лет</w:t>
      </w:r>
      <w:r w:rsidR="00CC104E" w:rsidRPr="00705801">
        <w:rPr>
          <w:rFonts w:ascii="Times New Roman" w:hAnsi="Times New Roman"/>
          <w:sz w:val="24"/>
          <w:szCs w:val="24"/>
        </w:rPr>
        <w:t>,</w:t>
      </w:r>
      <w:r w:rsidRPr="00705801">
        <w:rPr>
          <w:rFonts w:ascii="Times New Roman" w:hAnsi="Times New Roman"/>
          <w:sz w:val="24"/>
          <w:szCs w:val="24"/>
        </w:rPr>
        <w:t xml:space="preserve"> всё. </w:t>
      </w:r>
      <w:r w:rsidR="00CC104E" w:rsidRPr="00705801">
        <w:rPr>
          <w:rFonts w:ascii="Times New Roman" w:hAnsi="Times New Roman"/>
          <w:i/>
          <w:sz w:val="24"/>
          <w:szCs w:val="24"/>
        </w:rPr>
        <w:t>(Звук сирены за окном)</w:t>
      </w:r>
      <w:r w:rsidR="00CC104E" w:rsidRPr="00705801">
        <w:rPr>
          <w:rFonts w:ascii="Times New Roman" w:hAnsi="Times New Roman"/>
          <w:sz w:val="24"/>
          <w:szCs w:val="24"/>
        </w:rPr>
        <w:t xml:space="preserve"> Возмущаются ещё. Мы</w:t>
      </w:r>
      <w:r w:rsidRPr="00705801">
        <w:rPr>
          <w:rFonts w:ascii="Times New Roman" w:hAnsi="Times New Roman"/>
          <w:sz w:val="24"/>
          <w:szCs w:val="24"/>
        </w:rPr>
        <w:t xml:space="preserve"> ж такое в Метагалактике делаем, почему не попытаться с Провидением это сделать. Это нормально. Давайте так, 1000 лет – это время, время – это огонь. Вы 1000 лет в какой мерности имеете в виду? И если вы усвоите этот огонь времени 1000-летний за 10 лет…. Чего нельзя</w:t>
      </w:r>
      <w:r w:rsidR="00CC104E" w:rsidRPr="00705801">
        <w:rPr>
          <w:rFonts w:ascii="Times New Roman" w:hAnsi="Times New Roman"/>
          <w:sz w:val="24"/>
          <w:szCs w:val="24"/>
        </w:rPr>
        <w:t>? О</w:t>
      </w:r>
      <w:r w:rsidRPr="00705801">
        <w:rPr>
          <w:rFonts w:ascii="Times New Roman" w:hAnsi="Times New Roman"/>
          <w:sz w:val="24"/>
          <w:szCs w:val="24"/>
        </w:rPr>
        <w:t>гонь времени усвоить за 10 лет, 1000-летний? Ладно, за 100. За 100 даже уже как-то легко, правда получается, чего-то слишком легко, вот за 10 лет оно нормально.</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Из зала: время ведь новое…</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Да-да, и концентрация хорошая</w:t>
      </w:r>
      <w:r w:rsidR="00CC104E" w:rsidRPr="00705801">
        <w:rPr>
          <w:rFonts w:ascii="Times New Roman" w:hAnsi="Times New Roman"/>
          <w:sz w:val="24"/>
          <w:szCs w:val="24"/>
        </w:rPr>
        <w:t>,</w:t>
      </w:r>
      <w:r w:rsidRPr="00705801">
        <w:rPr>
          <w:rFonts w:ascii="Times New Roman" w:hAnsi="Times New Roman"/>
          <w:sz w:val="24"/>
          <w:szCs w:val="24"/>
        </w:rPr>
        <w:t xml:space="preserve"> и огненный ритм хороший, и всё движение идёт. Увидели, да, о чём я. То есть, вы 1000 лет видите годами, а надо увидеть, что года – это огонь, время – это огонь и 1000 лет, это ещё концентрация огня на каждом из вас, который вы можете освоить и за 10 лет. И у вас это будет потенциалом 1000 лет, записанный там, но при этом это вы сделали за 10 лет жизни этого тела. И концентрация духа выраст</w:t>
      </w:r>
      <w:r w:rsidR="00CC104E" w:rsidRPr="00705801">
        <w:rPr>
          <w:rFonts w:ascii="Times New Roman" w:hAnsi="Times New Roman"/>
          <w:sz w:val="24"/>
          <w:szCs w:val="24"/>
        </w:rPr>
        <w:t>е</w:t>
      </w:r>
      <w:r w:rsidRPr="00705801">
        <w:rPr>
          <w:rFonts w:ascii="Times New Roman" w:hAnsi="Times New Roman"/>
          <w:sz w:val="24"/>
          <w:szCs w:val="24"/>
        </w:rPr>
        <w:t>т, концентрация огня выраст</w:t>
      </w:r>
      <w:r w:rsidR="00CC104E" w:rsidRPr="00705801">
        <w:rPr>
          <w:rFonts w:ascii="Times New Roman" w:hAnsi="Times New Roman"/>
          <w:sz w:val="24"/>
          <w:szCs w:val="24"/>
        </w:rPr>
        <w:t>е</w:t>
      </w:r>
      <w:r w:rsidRPr="00705801">
        <w:rPr>
          <w:rFonts w:ascii="Times New Roman" w:hAnsi="Times New Roman"/>
          <w:sz w:val="24"/>
          <w:szCs w:val="24"/>
        </w:rPr>
        <w:t>т, концентрация синтеза выраст</w:t>
      </w:r>
      <w:r w:rsidR="00CC104E" w:rsidRPr="00705801">
        <w:rPr>
          <w:rFonts w:ascii="Times New Roman" w:hAnsi="Times New Roman"/>
          <w:sz w:val="24"/>
          <w:szCs w:val="24"/>
        </w:rPr>
        <w:t>е</w:t>
      </w:r>
      <w:r w:rsidRPr="00705801">
        <w:rPr>
          <w:rFonts w:ascii="Times New Roman" w:hAnsi="Times New Roman"/>
          <w:sz w:val="24"/>
          <w:szCs w:val="24"/>
        </w:rPr>
        <w:t>т. Вы</w:t>
      </w:r>
      <w:r w:rsidR="00CC104E" w:rsidRPr="00705801">
        <w:rPr>
          <w:rFonts w:ascii="Times New Roman" w:hAnsi="Times New Roman"/>
          <w:sz w:val="24"/>
          <w:szCs w:val="24"/>
        </w:rPr>
        <w:t>-</w:t>
      </w:r>
      <w:r w:rsidRPr="00705801">
        <w:rPr>
          <w:rFonts w:ascii="Times New Roman" w:hAnsi="Times New Roman"/>
          <w:sz w:val="24"/>
          <w:szCs w:val="24"/>
        </w:rPr>
        <w:t xml:space="preserve">то будете сейчас чувствовать </w:t>
      </w:r>
      <w:r w:rsidR="00CC104E" w:rsidRPr="00705801">
        <w:rPr>
          <w:rFonts w:ascii="Times New Roman" w:hAnsi="Times New Roman"/>
          <w:sz w:val="24"/>
          <w:szCs w:val="24"/>
        </w:rPr>
        <w:t xml:space="preserve">себя </w:t>
      </w:r>
      <w:r w:rsidRPr="00705801">
        <w:rPr>
          <w:rFonts w:ascii="Times New Roman" w:hAnsi="Times New Roman"/>
          <w:sz w:val="24"/>
          <w:szCs w:val="24"/>
        </w:rPr>
        <w:t>уже многотысячелетним, хотя биологическое тело прожило, там не знаю, лет 40</w:t>
      </w:r>
      <w:r w:rsidR="00CC104E" w:rsidRPr="00705801">
        <w:rPr>
          <w:rFonts w:ascii="Times New Roman" w:hAnsi="Times New Roman"/>
          <w:sz w:val="24"/>
          <w:szCs w:val="24"/>
        </w:rPr>
        <w:t>,</w:t>
      </w:r>
      <w:r w:rsidRPr="00705801">
        <w:rPr>
          <w:rFonts w:ascii="Times New Roman" w:hAnsi="Times New Roman"/>
          <w:sz w:val="24"/>
          <w:szCs w:val="24"/>
        </w:rPr>
        <w:t xml:space="preserve"> условно, 60. Понятно да, о чём я?</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Я знаю, что это очень странно звучит, совершенно странно звучит. Вы скажете: зачем нам это, это сумасшествие</w:t>
      </w:r>
      <w:r w:rsidR="00CC104E" w:rsidRPr="00705801">
        <w:rPr>
          <w:rFonts w:ascii="Times New Roman" w:hAnsi="Times New Roman"/>
          <w:sz w:val="24"/>
          <w:szCs w:val="24"/>
        </w:rPr>
        <w:t>.</w:t>
      </w:r>
      <w:r w:rsidRPr="00705801">
        <w:rPr>
          <w:rFonts w:ascii="Times New Roman" w:hAnsi="Times New Roman"/>
          <w:sz w:val="24"/>
          <w:szCs w:val="24"/>
        </w:rPr>
        <w:t xml:space="preserve"> Ребята, а вы знаете, что</w:t>
      </w:r>
      <w:r w:rsidR="00CC104E" w:rsidRPr="00705801">
        <w:rPr>
          <w:rFonts w:ascii="Times New Roman" w:hAnsi="Times New Roman"/>
          <w:sz w:val="24"/>
          <w:szCs w:val="24"/>
        </w:rPr>
        <w:t>,</w:t>
      </w:r>
      <w:r w:rsidRPr="00705801">
        <w:rPr>
          <w:rFonts w:ascii="Times New Roman" w:hAnsi="Times New Roman"/>
          <w:sz w:val="24"/>
          <w:szCs w:val="24"/>
        </w:rPr>
        <w:t xml:space="preserve"> когда мы летим в космосе, там время течёт по-другому? </w:t>
      </w:r>
      <w:r w:rsidR="00CC104E" w:rsidRPr="00705801">
        <w:rPr>
          <w:rFonts w:ascii="Times New Roman" w:hAnsi="Times New Roman"/>
          <w:sz w:val="24"/>
          <w:szCs w:val="24"/>
        </w:rPr>
        <w:t>И п</w:t>
      </w:r>
      <w:r w:rsidRPr="00705801">
        <w:rPr>
          <w:rFonts w:ascii="Times New Roman" w:hAnsi="Times New Roman"/>
          <w:sz w:val="24"/>
          <w:szCs w:val="24"/>
        </w:rPr>
        <w:t xml:space="preserve">ока мы слетаем к соседней звезде и вернёмся, если это будет не хождение сквозь пространство, здесь уже могут пройти несколько </w:t>
      </w:r>
      <w:r w:rsidR="00CC104E" w:rsidRPr="00705801">
        <w:rPr>
          <w:rFonts w:ascii="Times New Roman" w:hAnsi="Times New Roman"/>
          <w:sz w:val="24"/>
          <w:szCs w:val="24"/>
        </w:rPr>
        <w:t>тысяч</w:t>
      </w:r>
      <w:r w:rsidRPr="00705801">
        <w:rPr>
          <w:rFonts w:ascii="Times New Roman" w:hAnsi="Times New Roman"/>
          <w:sz w:val="24"/>
          <w:szCs w:val="24"/>
        </w:rPr>
        <w:t xml:space="preserve"> лет. Знаете, да, такой примерчик из школьной программы, знаете, да? Я вам сейчас то же самое говорю, только не полётом </w:t>
      </w:r>
      <w:r w:rsidR="00483080" w:rsidRPr="00705801">
        <w:rPr>
          <w:rFonts w:ascii="Times New Roman" w:hAnsi="Times New Roman"/>
          <w:sz w:val="24"/>
          <w:szCs w:val="24"/>
        </w:rPr>
        <w:t>в</w:t>
      </w:r>
      <w:r w:rsidRPr="00705801">
        <w:rPr>
          <w:rFonts w:ascii="Times New Roman" w:hAnsi="Times New Roman"/>
          <w:sz w:val="24"/>
          <w:szCs w:val="24"/>
        </w:rPr>
        <w:t xml:space="preserve"> соседнюю планету, а концентрацией огня временем Провидением в вашем теле, то есть я вам сейчас даю по-человечески внутренне, хотя вам то же самое рассказывал</w:t>
      </w:r>
      <w:r w:rsidR="00483080" w:rsidRPr="00705801">
        <w:rPr>
          <w:rFonts w:ascii="Times New Roman" w:hAnsi="Times New Roman"/>
          <w:sz w:val="24"/>
          <w:szCs w:val="24"/>
        </w:rPr>
        <w:t>и</w:t>
      </w:r>
      <w:r w:rsidRPr="00705801">
        <w:rPr>
          <w:rFonts w:ascii="Times New Roman" w:hAnsi="Times New Roman"/>
          <w:sz w:val="24"/>
          <w:szCs w:val="24"/>
        </w:rPr>
        <w:t xml:space="preserve"> технически-космически, для полётов на соседнюю звезду. Ситуацию уловили?</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 xml:space="preserve">Поэтому в принципе это совпадает с физикой, только с космической физикой. Вопрос в концентрации времени огнём внутри вашего тела и всё. И тело через это повышает компетенцию. Я по-другому скажу, зачем мы это делаем, я понял, Владыка мне подсказал, спасибо. </w:t>
      </w:r>
      <w:r w:rsidRPr="00705801">
        <w:rPr>
          <w:rFonts w:ascii="Times New Roman" w:hAnsi="Times New Roman"/>
          <w:b/>
          <w:sz w:val="24"/>
          <w:szCs w:val="24"/>
        </w:rPr>
        <w:t>Если нам удастся это компактифицировать, то</w:t>
      </w:r>
      <w:r w:rsidR="00483080" w:rsidRPr="00705801">
        <w:rPr>
          <w:rFonts w:ascii="Times New Roman" w:hAnsi="Times New Roman"/>
          <w:b/>
          <w:sz w:val="24"/>
          <w:szCs w:val="24"/>
        </w:rPr>
        <w:t>,</w:t>
      </w:r>
      <w:r w:rsidRPr="00705801">
        <w:rPr>
          <w:rFonts w:ascii="Times New Roman" w:hAnsi="Times New Roman"/>
          <w:b/>
          <w:sz w:val="24"/>
          <w:szCs w:val="24"/>
        </w:rPr>
        <w:t xml:space="preserve"> что должны были изобрести через 1000 лет, мы изобретём через 10, то</w:t>
      </w:r>
      <w:r w:rsidR="00483080" w:rsidRPr="00705801">
        <w:rPr>
          <w:rFonts w:ascii="Times New Roman" w:hAnsi="Times New Roman"/>
          <w:b/>
          <w:sz w:val="24"/>
          <w:szCs w:val="24"/>
        </w:rPr>
        <w:t>,</w:t>
      </w:r>
      <w:r w:rsidRPr="00705801">
        <w:rPr>
          <w:rFonts w:ascii="Times New Roman" w:hAnsi="Times New Roman"/>
          <w:b/>
          <w:sz w:val="24"/>
          <w:szCs w:val="24"/>
        </w:rPr>
        <w:t xml:space="preserve"> что должны были понять через 1000 лет, мы поймём через 10. Вот для этого нужна компактификация времени – хорошая перспектива? Я думаю</w:t>
      </w:r>
      <w:r w:rsidR="00483080" w:rsidRPr="00705801">
        <w:rPr>
          <w:rFonts w:ascii="Times New Roman" w:hAnsi="Times New Roman"/>
          <w:b/>
          <w:sz w:val="24"/>
          <w:szCs w:val="24"/>
        </w:rPr>
        <w:t>,</w:t>
      </w:r>
      <w:r w:rsidRPr="00705801">
        <w:rPr>
          <w:rFonts w:ascii="Times New Roman" w:hAnsi="Times New Roman"/>
          <w:b/>
          <w:sz w:val="24"/>
          <w:szCs w:val="24"/>
        </w:rPr>
        <w:t xml:space="preserve"> очень хорошая, очень хорошая, мне тоже понравилась, всё.</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Или 8000 лет палкой-копалкой бронзового века, или за 10 лет прошёл, пошёл дальше. Покопал</w:t>
      </w:r>
      <w:r w:rsidR="00483080" w:rsidRPr="00705801">
        <w:rPr>
          <w:rFonts w:ascii="Times New Roman" w:hAnsi="Times New Roman"/>
          <w:sz w:val="24"/>
          <w:szCs w:val="24"/>
        </w:rPr>
        <w:t>ся</w:t>
      </w:r>
      <w:r w:rsidRPr="00705801">
        <w:rPr>
          <w:rFonts w:ascii="Times New Roman" w:hAnsi="Times New Roman"/>
          <w:sz w:val="24"/>
          <w:szCs w:val="24"/>
        </w:rPr>
        <w:t>, изобрёл т</w:t>
      </w:r>
      <w:r w:rsidR="00D92840" w:rsidRPr="00705801">
        <w:rPr>
          <w:rFonts w:ascii="Times New Roman" w:hAnsi="Times New Roman"/>
          <w:sz w:val="24"/>
          <w:szCs w:val="24"/>
        </w:rPr>
        <w:t>о</w:t>
      </w:r>
      <w:r w:rsidR="00483080" w:rsidRPr="00705801">
        <w:rPr>
          <w:rFonts w:ascii="Times New Roman" w:hAnsi="Times New Roman"/>
          <w:sz w:val="24"/>
          <w:szCs w:val="24"/>
        </w:rPr>
        <w:t>порик</w:t>
      </w:r>
      <w:r w:rsidRPr="00705801">
        <w:rPr>
          <w:rFonts w:ascii="Times New Roman" w:hAnsi="Times New Roman"/>
          <w:sz w:val="24"/>
          <w:szCs w:val="24"/>
        </w:rPr>
        <w:t xml:space="preserve"> и побежал </w:t>
      </w:r>
      <w:r w:rsidRPr="00705801">
        <w:rPr>
          <w:rFonts w:ascii="Times New Roman" w:hAnsi="Times New Roman"/>
          <w:i/>
          <w:sz w:val="24"/>
          <w:szCs w:val="24"/>
        </w:rPr>
        <w:t>(</w:t>
      </w:r>
      <w:r w:rsidR="00483080" w:rsidRPr="00705801">
        <w:rPr>
          <w:rFonts w:ascii="Times New Roman" w:hAnsi="Times New Roman"/>
          <w:i/>
          <w:sz w:val="24"/>
          <w:szCs w:val="24"/>
        </w:rPr>
        <w:t>п</w:t>
      </w:r>
      <w:r w:rsidRPr="00705801">
        <w:rPr>
          <w:rFonts w:ascii="Times New Roman" w:hAnsi="Times New Roman"/>
          <w:i/>
          <w:sz w:val="24"/>
          <w:szCs w:val="24"/>
        </w:rPr>
        <w:t>оказывает)</w:t>
      </w:r>
      <w:r w:rsidRPr="00705801">
        <w:rPr>
          <w:rFonts w:ascii="Times New Roman" w:hAnsi="Times New Roman"/>
          <w:sz w:val="24"/>
          <w:szCs w:val="24"/>
        </w:rPr>
        <w:t xml:space="preserve"> это я по-простецки так это вот, по истории нашей. Логику увидели? Логику увидели. Вот такое Провидение нам заложили, оно такое перспективно-творческое, оно как бы обновлённое. Я сейчас порассказывал разные </w:t>
      </w:r>
      <w:r w:rsidR="00483080" w:rsidRPr="00705801">
        <w:rPr>
          <w:rFonts w:ascii="Times New Roman" w:hAnsi="Times New Roman"/>
          <w:sz w:val="24"/>
          <w:szCs w:val="24"/>
        </w:rPr>
        <w:t>его</w:t>
      </w:r>
      <w:r w:rsidRPr="00705801">
        <w:rPr>
          <w:rFonts w:ascii="Times New Roman" w:hAnsi="Times New Roman"/>
          <w:sz w:val="24"/>
          <w:szCs w:val="24"/>
        </w:rPr>
        <w:t xml:space="preserve"> такие стратегии</w:t>
      </w:r>
      <w:r w:rsidR="00483080" w:rsidRPr="00705801">
        <w:rPr>
          <w:rFonts w:ascii="Times New Roman" w:hAnsi="Times New Roman"/>
          <w:sz w:val="24"/>
          <w:szCs w:val="24"/>
        </w:rPr>
        <w:t xml:space="preserve"> или</w:t>
      </w:r>
      <w:r w:rsidRPr="00705801">
        <w:rPr>
          <w:rFonts w:ascii="Times New Roman" w:hAnsi="Times New Roman"/>
          <w:sz w:val="24"/>
          <w:szCs w:val="24"/>
        </w:rPr>
        <w:t xml:space="preserve"> разные взгляды, и одна картина ваша, какой вы есмь в этом движении. Всё? Обработали?</w:t>
      </w:r>
    </w:p>
    <w:p w:rsidR="000A1C84" w:rsidRPr="00705801" w:rsidRDefault="000A1C84" w:rsidP="000A1C84">
      <w:pPr>
        <w:spacing w:after="0" w:line="240" w:lineRule="auto"/>
        <w:ind w:firstLine="454"/>
        <w:jc w:val="both"/>
        <w:rPr>
          <w:rFonts w:ascii="Times New Roman" w:hAnsi="Times New Roman"/>
          <w:b/>
          <w:sz w:val="24"/>
          <w:szCs w:val="24"/>
        </w:rPr>
      </w:pPr>
      <w:r w:rsidRPr="00705801">
        <w:rPr>
          <w:rFonts w:ascii="Times New Roman" w:hAnsi="Times New Roman"/>
          <w:sz w:val="24"/>
          <w:szCs w:val="24"/>
        </w:rPr>
        <w:t>И я напоминаю, что Куб Созидания – это рабочий орган, что Куб Созидани</w:t>
      </w:r>
      <w:r w:rsidR="00483080" w:rsidRPr="00705801">
        <w:rPr>
          <w:rFonts w:ascii="Times New Roman" w:hAnsi="Times New Roman"/>
          <w:sz w:val="24"/>
          <w:szCs w:val="24"/>
        </w:rPr>
        <w:t>я у</w:t>
      </w:r>
      <w:r w:rsidRPr="00705801">
        <w:rPr>
          <w:rFonts w:ascii="Times New Roman" w:hAnsi="Times New Roman"/>
          <w:sz w:val="24"/>
          <w:szCs w:val="24"/>
        </w:rPr>
        <w:t xml:space="preserve">становился внутри вас не так, что он навечно стал, а он будет двигаться. </w:t>
      </w:r>
      <w:r w:rsidRPr="00705801">
        <w:rPr>
          <w:rFonts w:ascii="Times New Roman" w:hAnsi="Times New Roman"/>
          <w:b/>
          <w:sz w:val="24"/>
          <w:szCs w:val="24"/>
        </w:rPr>
        <w:t>Пожалуйста, изучите движение Куба Созидания – это синтез разных матриц. Если у вас 1024 оболочки, то Куб Созидания</w:t>
      </w:r>
      <w:r w:rsidR="00483080" w:rsidRPr="00705801">
        <w:rPr>
          <w:rFonts w:ascii="Times New Roman" w:hAnsi="Times New Roman"/>
          <w:b/>
          <w:sz w:val="24"/>
          <w:szCs w:val="24"/>
        </w:rPr>
        <w:t>,</w:t>
      </w:r>
      <w:r w:rsidRPr="00705801">
        <w:rPr>
          <w:rFonts w:ascii="Times New Roman" w:hAnsi="Times New Roman"/>
          <w:b/>
          <w:sz w:val="24"/>
          <w:szCs w:val="24"/>
        </w:rPr>
        <w:t xml:space="preserve"> какой? 1024 на 1024, это 1024 уровня вверх, 1024 уровня… и 1024 матрицы внутри. И вот он будет схлопываться в ядро в Униграмму и развёртываться. И Провидение будем этим созидать что-то внутри вас, может быть освоение вот этого времени. То есть Куб Созидания, это не тот куб, который стоит, а тот куб, который постоянно созидает</w:t>
      </w:r>
      <w:r w:rsidR="00483080" w:rsidRPr="00705801">
        <w:rPr>
          <w:rFonts w:ascii="Times New Roman" w:hAnsi="Times New Roman"/>
          <w:b/>
          <w:sz w:val="24"/>
          <w:szCs w:val="24"/>
        </w:rPr>
        <w:t>ся</w:t>
      </w:r>
      <w:r w:rsidRPr="00705801">
        <w:rPr>
          <w:rFonts w:ascii="Times New Roman" w:hAnsi="Times New Roman"/>
          <w:b/>
          <w:sz w:val="24"/>
          <w:szCs w:val="24"/>
        </w:rPr>
        <w:t>, стремясь к цельности, чтоб сложит</w:t>
      </w:r>
      <w:r w:rsidR="00483080" w:rsidRPr="00705801">
        <w:rPr>
          <w:rFonts w:ascii="Times New Roman" w:hAnsi="Times New Roman"/>
          <w:b/>
          <w:sz w:val="24"/>
          <w:szCs w:val="24"/>
        </w:rPr>
        <w:t>ь</w:t>
      </w:r>
      <w:r w:rsidRPr="00705801">
        <w:rPr>
          <w:rFonts w:ascii="Times New Roman" w:hAnsi="Times New Roman"/>
          <w:b/>
          <w:sz w:val="24"/>
          <w:szCs w:val="24"/>
        </w:rPr>
        <w:t>ся в Униграмму, потом развернуть Униграмму. И Провидение вновь созидает Куб Созидания как новое созидание каждого из вас, с учётом количества кубиков</w:t>
      </w:r>
      <w:r w:rsidR="00483080" w:rsidRPr="00705801">
        <w:rPr>
          <w:rFonts w:ascii="Times New Roman" w:hAnsi="Times New Roman"/>
          <w:b/>
          <w:sz w:val="24"/>
          <w:szCs w:val="24"/>
        </w:rPr>
        <w:t>,</w:t>
      </w:r>
      <w:r w:rsidRPr="00705801">
        <w:rPr>
          <w:rFonts w:ascii="Times New Roman" w:hAnsi="Times New Roman"/>
          <w:b/>
          <w:sz w:val="24"/>
          <w:szCs w:val="24"/>
        </w:rPr>
        <w:t xml:space="preserve"> 1024 на 1024 и на 1024, три раза всё это пере</w:t>
      </w:r>
      <w:r w:rsidR="00483080" w:rsidRPr="00705801">
        <w:rPr>
          <w:rFonts w:ascii="Times New Roman" w:hAnsi="Times New Roman"/>
          <w:b/>
          <w:sz w:val="24"/>
          <w:szCs w:val="24"/>
        </w:rPr>
        <w:t>множаем</w:t>
      </w:r>
      <w:r w:rsidRPr="00705801">
        <w:rPr>
          <w:rFonts w:ascii="Times New Roman" w:hAnsi="Times New Roman"/>
          <w:b/>
          <w:sz w:val="24"/>
          <w:szCs w:val="24"/>
        </w:rPr>
        <w:t xml:space="preserve">, то у нас появляется очень многовекторное созидание. И один маленький кубик – это, наверное, целая стратегия отдельного большого кусочка вашей жизни.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Допустим, отдельный маленький кубик – это вся ваша профессия</w:t>
      </w:r>
      <w:r w:rsidR="00483080" w:rsidRPr="00705801">
        <w:rPr>
          <w:rFonts w:ascii="Times New Roman" w:hAnsi="Times New Roman"/>
          <w:sz w:val="24"/>
          <w:szCs w:val="24"/>
        </w:rPr>
        <w:t xml:space="preserve">, не вы весь, это </w:t>
      </w:r>
      <w:r w:rsidRPr="00705801">
        <w:rPr>
          <w:rFonts w:ascii="Times New Roman" w:hAnsi="Times New Roman"/>
          <w:sz w:val="24"/>
          <w:szCs w:val="24"/>
        </w:rPr>
        <w:t>только всего лишь одна профессия, а таких кубиков получается несколько миллиардов, если не ошибаюсь, 1000 на 1000 на 1000 или миллиард хотя бы. Я не шучу, мы ж</w:t>
      </w:r>
      <w:r w:rsidR="00483080" w:rsidRPr="00705801">
        <w:rPr>
          <w:rFonts w:ascii="Times New Roman" w:hAnsi="Times New Roman"/>
          <w:sz w:val="24"/>
          <w:szCs w:val="24"/>
        </w:rPr>
        <w:t>е</w:t>
      </w:r>
      <w:r w:rsidRPr="00705801">
        <w:rPr>
          <w:rFonts w:ascii="Times New Roman" w:hAnsi="Times New Roman"/>
          <w:sz w:val="24"/>
          <w:szCs w:val="24"/>
        </w:rPr>
        <w:t xml:space="preserve"> миллиард Основ стяжали? Нам Отец Куб Созидания дал для их обработки, но 1000 на 1000 – это миллион и ещё на 1000 – миллиард с чем-то, с учётом того, что 1024. Вот наш миллиард Основ и будет обрабатываться маленьким Кубом Созидания. Ускоряемся. О! Видите, масштаб взяли</w:t>
      </w:r>
      <w:r w:rsidR="00483080" w:rsidRPr="00705801">
        <w:rPr>
          <w:rFonts w:ascii="Times New Roman" w:hAnsi="Times New Roman"/>
          <w:sz w:val="24"/>
          <w:szCs w:val="24"/>
        </w:rPr>
        <w:t xml:space="preserve"> и</w:t>
      </w:r>
      <w:r w:rsidRPr="00705801">
        <w:rPr>
          <w:rFonts w:ascii="Times New Roman" w:hAnsi="Times New Roman"/>
          <w:sz w:val="24"/>
          <w:szCs w:val="24"/>
        </w:rPr>
        <w:t xml:space="preserve"> теперь чуть-чуть пугаться начали, цифра большая</w:t>
      </w:r>
      <w:r w:rsidR="00483080" w:rsidRPr="00705801">
        <w:rPr>
          <w:rFonts w:ascii="Times New Roman" w:hAnsi="Times New Roman"/>
          <w:sz w:val="24"/>
          <w:szCs w:val="24"/>
        </w:rPr>
        <w:t>. Н</w:t>
      </w:r>
      <w:r w:rsidRPr="00705801">
        <w:rPr>
          <w:rFonts w:ascii="Times New Roman" w:hAnsi="Times New Roman"/>
          <w:sz w:val="24"/>
          <w:szCs w:val="24"/>
        </w:rPr>
        <w:t>ормальная цифра. Выйд</w:t>
      </w:r>
      <w:r w:rsidR="00483080" w:rsidRPr="00705801">
        <w:rPr>
          <w:rFonts w:ascii="Times New Roman" w:hAnsi="Times New Roman"/>
          <w:sz w:val="24"/>
          <w:szCs w:val="24"/>
        </w:rPr>
        <w:t>е</w:t>
      </w:r>
      <w:r w:rsidRPr="00705801">
        <w:rPr>
          <w:rFonts w:ascii="Times New Roman" w:hAnsi="Times New Roman"/>
          <w:sz w:val="24"/>
          <w:szCs w:val="24"/>
        </w:rPr>
        <w:t>те вы отсюда маленькими миллиардерами Основ, чувствуете, как – миллиардер Основ. Звучит!</w:t>
      </w:r>
    </w:p>
    <w:p w:rsidR="00483080"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lastRenderedPageBreak/>
        <w:t>Даже все миллиардеры отдыхать будут, они всего лишь миллиардеры денег, а вы миллиардер Основ. Как вы думаете, кто статуснее в Метагалактике, Дом Статусного Синтеза? Я не шучу. Вот и в шутку, и в серьёз.</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О! А теперь наступает достоинство Провидения. Давайте так, такие вещи говорятся просто, но на самом деле последствия самые серьёзные. Вы получили миллиард Основ, официально вы миллиардер Основ, </w:t>
      </w:r>
      <w:r w:rsidRPr="00705801">
        <w:rPr>
          <w:rFonts w:ascii="Times New Roman" w:hAnsi="Times New Roman"/>
          <w:i/>
          <w:sz w:val="24"/>
          <w:szCs w:val="24"/>
        </w:rPr>
        <w:t>(танцует)</w:t>
      </w:r>
      <w:r w:rsidRPr="00705801">
        <w:rPr>
          <w:rFonts w:ascii="Times New Roman" w:hAnsi="Times New Roman"/>
          <w:sz w:val="24"/>
          <w:szCs w:val="24"/>
        </w:rPr>
        <w:t xml:space="preserve"> а подобное притягивает подобное, </w:t>
      </w:r>
      <w:r w:rsidRPr="00705801">
        <w:rPr>
          <w:rFonts w:ascii="Times New Roman" w:hAnsi="Times New Roman"/>
          <w:i/>
          <w:sz w:val="24"/>
          <w:szCs w:val="24"/>
        </w:rPr>
        <w:t>(продолжает танцевать)</w:t>
      </w:r>
      <w:r w:rsidRPr="00705801">
        <w:rPr>
          <w:rFonts w:ascii="Times New Roman" w:hAnsi="Times New Roman"/>
          <w:sz w:val="24"/>
          <w:szCs w:val="24"/>
        </w:rPr>
        <w:t>. С учётом того, что часть испугалась, значит, в следующей жизни, кто не испугался, может быть и в этой. Кто его знает, как повернётся судьба.</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Мы сейчас совмещаем две практики, просто время не осталось, хотя</w:t>
      </w:r>
      <w:r w:rsidR="00373589" w:rsidRPr="00705801">
        <w:rPr>
          <w:rFonts w:ascii="Times New Roman" w:hAnsi="Times New Roman"/>
          <w:sz w:val="24"/>
          <w:szCs w:val="24"/>
        </w:rPr>
        <w:t>,</w:t>
      </w:r>
      <w:r w:rsidRPr="00705801">
        <w:rPr>
          <w:rFonts w:ascii="Times New Roman" w:hAnsi="Times New Roman"/>
          <w:sz w:val="24"/>
          <w:szCs w:val="24"/>
        </w:rPr>
        <w:t xml:space="preserve"> может быть</w:t>
      </w:r>
      <w:r w:rsidR="00373589" w:rsidRPr="00705801">
        <w:rPr>
          <w:rFonts w:ascii="Times New Roman" w:hAnsi="Times New Roman"/>
          <w:sz w:val="24"/>
          <w:szCs w:val="24"/>
        </w:rPr>
        <w:t>,</w:t>
      </w:r>
      <w:r w:rsidRPr="00705801">
        <w:rPr>
          <w:rFonts w:ascii="Times New Roman" w:hAnsi="Times New Roman"/>
          <w:sz w:val="24"/>
          <w:szCs w:val="24"/>
        </w:rPr>
        <w:t xml:space="preserve"> оно так и должно быть. Мы сейчас идём стяжать </w:t>
      </w:r>
      <w:r w:rsidRPr="00705801">
        <w:rPr>
          <w:rFonts w:ascii="Times New Roman" w:hAnsi="Times New Roman"/>
          <w:b/>
          <w:sz w:val="24"/>
          <w:szCs w:val="24"/>
        </w:rPr>
        <w:t>Меч Теурга</w:t>
      </w:r>
      <w:r w:rsidRPr="00705801">
        <w:rPr>
          <w:rFonts w:ascii="Times New Roman" w:hAnsi="Times New Roman"/>
          <w:sz w:val="24"/>
          <w:szCs w:val="24"/>
        </w:rPr>
        <w:t xml:space="preserve">, мне сказали, что это надо </w:t>
      </w:r>
      <w:r w:rsidRPr="00705801">
        <w:rPr>
          <w:rFonts w:ascii="Times New Roman" w:hAnsi="Times New Roman"/>
          <w:b/>
          <w:sz w:val="24"/>
          <w:szCs w:val="24"/>
        </w:rPr>
        <w:t>для Дома Иерархии обязательно</w:t>
      </w:r>
      <w:r w:rsidRPr="00705801">
        <w:rPr>
          <w:rFonts w:ascii="Times New Roman" w:hAnsi="Times New Roman"/>
          <w:sz w:val="24"/>
          <w:szCs w:val="24"/>
        </w:rPr>
        <w:t xml:space="preserve">. Напомнили даже в практике, я как-то…, в планах у меня не стояло, чего-то я не то поймал, но после Провидения мне чётко напомнили: Меч Теурга и </w:t>
      </w:r>
      <w:r w:rsidRPr="00705801">
        <w:rPr>
          <w:rFonts w:ascii="Times New Roman" w:hAnsi="Times New Roman"/>
          <w:b/>
          <w:sz w:val="24"/>
          <w:szCs w:val="24"/>
        </w:rPr>
        <w:t xml:space="preserve">Итоговая практика данного Синтеза, </w:t>
      </w:r>
      <w:r w:rsidRPr="00705801">
        <w:rPr>
          <w:rFonts w:ascii="Times New Roman" w:hAnsi="Times New Roman"/>
          <w:sz w:val="24"/>
          <w:szCs w:val="24"/>
        </w:rPr>
        <w:t>как раз по времени.</w:t>
      </w:r>
    </w:p>
    <w:p w:rsidR="000A1C84" w:rsidRPr="00705801" w:rsidRDefault="000A1C84" w:rsidP="00347A42">
      <w:pPr>
        <w:pStyle w:val="0"/>
      </w:pPr>
      <w:bookmarkStart w:id="73" w:name="_Toc475738325"/>
      <w:bookmarkStart w:id="74" w:name="_Toc487123758"/>
      <w:r w:rsidRPr="00705801">
        <w:t>Практика 8. Стяжание Меча Теурга ИВО. Книга 19</w:t>
      </w:r>
      <w:r w:rsidR="00373589" w:rsidRPr="00705801">
        <w:t>-го</w:t>
      </w:r>
      <w:r w:rsidRPr="00705801">
        <w:t xml:space="preserve"> Синтеза ИВО. Итоговая</w:t>
      </w:r>
      <w:bookmarkEnd w:id="73"/>
      <w:bookmarkEnd w:id="74"/>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мы возжигаемся всем </w:t>
      </w:r>
      <w:r w:rsidR="00343C45" w:rsidRPr="00705801">
        <w:rPr>
          <w:rFonts w:ascii="Times New Roman" w:hAnsi="Times New Roman"/>
          <w:sz w:val="24"/>
          <w:szCs w:val="24"/>
        </w:rPr>
        <w:t>С</w:t>
      </w:r>
      <w:r w:rsidRPr="00705801">
        <w:rPr>
          <w:rFonts w:ascii="Times New Roman" w:hAnsi="Times New Roman"/>
          <w:sz w:val="24"/>
          <w:szCs w:val="24"/>
        </w:rPr>
        <w:t>интезом каждого из нас, синтезируемся с Изначальными Владыками Кут Хуми Фаинь, переходим в зал Ипостаси Синтеза ИДИВО 192-х Изначальный явленно. Синтезируемся с Хум Изначальных Владык, стяжаем и возжигаемся Синтезом Синтезов Изначально Вышестоящего Отца, прося преобразить каждого из нас и синтез нас на явление Итоговой практики 19</w:t>
      </w:r>
      <w:r w:rsidR="00373589" w:rsidRPr="00705801">
        <w:rPr>
          <w:rFonts w:ascii="Times New Roman" w:hAnsi="Times New Roman"/>
          <w:sz w:val="24"/>
          <w:szCs w:val="24"/>
        </w:rPr>
        <w:t>-го</w:t>
      </w:r>
      <w:r w:rsidRPr="00705801">
        <w:rPr>
          <w:rFonts w:ascii="Times New Roman" w:hAnsi="Times New Roman"/>
          <w:sz w:val="24"/>
          <w:szCs w:val="24"/>
        </w:rPr>
        <w:t xml:space="preserve"> Синтеза Изначально Вышестоящего Отца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этим, преображаясь этим, 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256-ти Изначально явленный.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Развёртываемся пред Изначально Вышестоящим Отцом Ипостасью 19-го Синтеза в форме и</w:t>
      </w:r>
      <w:r w:rsidR="00373589" w:rsidRPr="00705801">
        <w:rPr>
          <w:rFonts w:ascii="Times New Roman" w:hAnsi="Times New Roman"/>
          <w:sz w:val="24"/>
          <w:szCs w:val="24"/>
        </w:rPr>
        <w:t>,</w:t>
      </w:r>
      <w:r w:rsidRPr="00705801">
        <w:rPr>
          <w:rFonts w:ascii="Times New Roman" w:hAnsi="Times New Roman"/>
          <w:sz w:val="24"/>
          <w:szCs w:val="24"/>
        </w:rPr>
        <w:t xml:space="preserve"> являя Теурга Изначально Вышестоящего Отца каждым из нас, синтезируемся с Изначально Вышестоящим Отцом и</w:t>
      </w:r>
      <w:r w:rsidRPr="00705801">
        <w:rPr>
          <w:rFonts w:ascii="Times New Roman" w:hAnsi="Times New Roman"/>
          <w:b/>
          <w:sz w:val="24"/>
          <w:szCs w:val="24"/>
        </w:rPr>
        <w:t xml:space="preserve"> стяжаем Меч Теурга</w:t>
      </w:r>
      <w:r w:rsidRPr="00705801">
        <w:rPr>
          <w:rFonts w:ascii="Times New Roman" w:hAnsi="Times New Roman"/>
          <w:sz w:val="24"/>
          <w:szCs w:val="24"/>
        </w:rPr>
        <w:t xml:space="preserve"> каждому из нас и синтезу нас. Меч Теурга зависает пред нами, лежит остриём к левому плечу и далее, рукоятка возле правого плеча. Берём его правой рукой. Не поднимаем, держим, просто держим. И Отец фиксирует на Меч Теурга Теургический Огонь Изначально Вышестоящего Отца и Теургический Синтез Изначально Вышестоящего Отца собою. И мы вспыхиваем</w:t>
      </w:r>
      <w:r w:rsidR="00BD1542" w:rsidRPr="00705801">
        <w:rPr>
          <w:rFonts w:ascii="Times New Roman" w:hAnsi="Times New Roman"/>
          <w:sz w:val="24"/>
          <w:szCs w:val="24"/>
        </w:rPr>
        <w:t>,</w:t>
      </w:r>
      <w:r w:rsidRPr="00705801">
        <w:rPr>
          <w:rFonts w:ascii="Times New Roman" w:hAnsi="Times New Roman"/>
          <w:sz w:val="24"/>
          <w:szCs w:val="24"/>
        </w:rPr>
        <w:t xml:space="preserve"> вместе с Мечом держась и держа Меч</w:t>
      </w:r>
      <w:r w:rsidR="00BD1542" w:rsidRPr="00705801">
        <w:rPr>
          <w:rFonts w:ascii="Times New Roman" w:hAnsi="Times New Roman"/>
          <w:sz w:val="24"/>
          <w:szCs w:val="24"/>
        </w:rPr>
        <w:t>,</w:t>
      </w:r>
      <w:r w:rsidRPr="00705801">
        <w:rPr>
          <w:rFonts w:ascii="Times New Roman" w:hAnsi="Times New Roman"/>
          <w:sz w:val="24"/>
          <w:szCs w:val="24"/>
        </w:rPr>
        <w:t xml:space="preserve"> Теургическим Синтезом и Теургическим Огнём Изначально Вышестоящего Отца физически собою. Поднимаем Меч вверх, в этом Огне гор</w:t>
      </w:r>
      <w:r w:rsidRPr="00705801">
        <w:rPr>
          <w:rFonts w:ascii="Times New Roman" w:hAnsi="Times New Roman"/>
          <w:i/>
          <w:sz w:val="24"/>
          <w:szCs w:val="24"/>
        </w:rPr>
        <w:t>я</w:t>
      </w:r>
      <w:r w:rsidRPr="00705801">
        <w:rPr>
          <w:rFonts w:ascii="Times New Roman" w:hAnsi="Times New Roman"/>
          <w:sz w:val="24"/>
          <w:szCs w:val="24"/>
        </w:rPr>
        <w:t xml:space="preserve"> и утверждая, сквозь руку фиксируем Меч остриём вверх в позвоночнике каждого из нас, основание Меча – в копчик.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преображаемся этим.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705801">
        <w:rPr>
          <w:rFonts w:ascii="Times New Roman" w:hAnsi="Times New Roman"/>
          <w:b/>
          <w:sz w:val="24"/>
          <w:szCs w:val="24"/>
        </w:rPr>
        <w:t>Итоговую практику</w:t>
      </w:r>
      <w:r w:rsidRPr="00705801">
        <w:rPr>
          <w:rFonts w:ascii="Times New Roman" w:hAnsi="Times New Roman"/>
          <w:sz w:val="24"/>
          <w:szCs w:val="24"/>
        </w:rPr>
        <w:t xml:space="preserve"> Изначально Вышестоящего Отца физически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синтезируясь с Хум Изначально Вышестоящего Отца, стяжаем 243 октильона Огней 243-й Изначальности Изначально Вышестоящего Отца каждому из нас и синтезу нас. И возжигаясь, преображаемся ею.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Синтезиру</w:t>
      </w:r>
      <w:r w:rsidR="00BD1542" w:rsidRPr="00705801">
        <w:rPr>
          <w:rFonts w:ascii="Times New Roman" w:hAnsi="Times New Roman"/>
          <w:sz w:val="24"/>
          <w:szCs w:val="24"/>
        </w:rPr>
        <w:t>ясь</w:t>
      </w:r>
      <w:r w:rsidRPr="00705801">
        <w:rPr>
          <w:rFonts w:ascii="Times New Roman" w:hAnsi="Times New Roman"/>
          <w:sz w:val="24"/>
          <w:szCs w:val="24"/>
        </w:rPr>
        <w:t xml:space="preserve"> с Изначально Вышестоящим Отцом, стяжаем 243 октильона Ядер Синтеза 19-го Синтеза Изначально Вышестоящего Отца 243-й Изначальности каждому из нас и синтезу нас и возжигаемся ими. Стяжая Стандарт 19-го Синтеза и прося записать его в каждый стяжённый Огонь и Ядро Синтеза, стяжая Цельный Огонь и Цельный Синтез 19-го Синтеза Изначально Вышестоящего Отца, Цельный Огонь и Цельный Синтез 243-й Изначальности Изначально Вышестоящего Отца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преображаясь ими, стяжаем Синтез Книги Синтеза Изначально Вышестоящего Отца физически собою, возжигаясь ею. Переходим в зал Книг Синтеза Изначальных Владык Кут Хуми Фаинь Ипостаси Синтеза ИДИВО 192-х Изначально явленно. Развёртываемся пред Изначальными Владыками Кут Хуми Фаинь. Эманируем Синтез Изначально Вышестоящего Отца собою </w:t>
      </w:r>
      <w:r w:rsidRPr="00705801">
        <w:rPr>
          <w:rFonts w:ascii="Times New Roman" w:hAnsi="Times New Roman"/>
          <w:b/>
          <w:sz w:val="24"/>
          <w:szCs w:val="24"/>
        </w:rPr>
        <w:t>и стяжаем Книгу 19-го Синтеза Изначально Вышестоящего</w:t>
      </w:r>
      <w:r w:rsidRPr="00705801">
        <w:rPr>
          <w:rFonts w:ascii="Times New Roman" w:hAnsi="Times New Roman"/>
          <w:sz w:val="24"/>
          <w:szCs w:val="24"/>
        </w:rPr>
        <w:t xml:space="preserve"> </w:t>
      </w:r>
      <w:r w:rsidRPr="00705801">
        <w:rPr>
          <w:rFonts w:ascii="Times New Roman" w:hAnsi="Times New Roman"/>
          <w:b/>
          <w:sz w:val="24"/>
          <w:szCs w:val="24"/>
        </w:rPr>
        <w:t>Отца</w:t>
      </w:r>
      <w:r w:rsidRPr="00705801">
        <w:rPr>
          <w:rFonts w:ascii="Times New Roman" w:hAnsi="Times New Roman"/>
          <w:sz w:val="24"/>
          <w:szCs w:val="24"/>
        </w:rPr>
        <w:t xml:space="preserve"> каждому из нас. Книга пред вами. Берём её в руки. Книга называется «Теург», одним словом. Возжигаемся Книгой. Переходим с Книгой в кабинет каждого из нас на 4-й этаж в служебное здание на первое вышестоящее присутствие или на первое вышестоящее присутствие Метагалактики, кладём Книгу на письменный стол. Берём Книгу 18-го </w:t>
      </w:r>
      <w:r w:rsidRPr="00705801">
        <w:rPr>
          <w:rFonts w:ascii="Times New Roman" w:hAnsi="Times New Roman"/>
          <w:sz w:val="24"/>
          <w:szCs w:val="24"/>
        </w:rPr>
        <w:lastRenderedPageBreak/>
        <w:t xml:space="preserve">Синтеза, у кого есть. Возвращаемся в зал к Изначальным Владыкам Кут Хуми Фаинь, становясь пред ними. Сдаём книгу 18-го Синтеза, благодаря за подготовку 18-м Синтезом и стяжая подготовку на весь месяц 19-м Синтезом каждому из нас, благодаря Владык за подготовку 18-м Синтезом и прося включить Теурга и теургичность в подготовке как дневной, так и ночной каждому из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возжигаясь данным Синтезом, мы синтезируемся с Изначально Вышестоящим Отцом, переходим в зал Изначально Вышестоящего Отца, развёртываемся перед Изначально Вышестоящим Отцом 256-ти Изначальный явленно. Синтезируемся с Хум Изначально Вышестоящего Отца, стяжаем 256 Синтезов Изначально Вышестоящего Отца, прося преобразить каждого из нас и синтез нас. И синтезируясь с Изначально Вышестоящим Отцом, стяжаем 256 частей 256-ю субъядерностями 256-ти Изначальных Проявлений 243-й Изначальности, Человека 243-й Изначальности Изначально Вышестоящего Отца собою. И возжигаясь, преображаясь, развёртываясь ими. Синтезируясь с Изначально Вышестоящим Отцом, стяжаем Синтез Изначально Вышестоящего Отца, стяжая Человека 243-й Изначальности каждым из нас и синтезом нас синтез</w:t>
      </w:r>
      <w:r w:rsidR="00343C45" w:rsidRPr="00705801">
        <w:rPr>
          <w:rFonts w:ascii="Times New Roman" w:hAnsi="Times New Roman"/>
          <w:sz w:val="24"/>
          <w:szCs w:val="24"/>
        </w:rPr>
        <w:t>-</w:t>
      </w:r>
      <w:r w:rsidRPr="00705801">
        <w:rPr>
          <w:rFonts w:ascii="Times New Roman" w:hAnsi="Times New Roman"/>
          <w:sz w:val="24"/>
          <w:szCs w:val="24"/>
        </w:rPr>
        <w:t xml:space="preserve">19-ричного. И возжигаясь, преображаясь им, стяжаем Ядро 19-го Синтеза, Ядро 19-ти Синтезов, Теурга Изначально Вышестоящего Отца и Провидение Изначально Вышестоящего Отца прямым выражением каждым из нас. И стяжаем прямое Явление 19-го Синтеза Изначально Вышестоящего Отца 243-х Изначально Изначально Вышестоящим Отцом в каждом из нас и в синтезе нас с прямым Явлением Его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этим, преображаясь этим, развёртываемся пред Изначально Вышестоящим Отцом в синтезе всего стяжённого и возожжённого собою физически каждым из нас. И </w:t>
      </w:r>
      <w:r w:rsidRPr="00705801">
        <w:rPr>
          <w:rFonts w:ascii="Times New Roman" w:hAnsi="Times New Roman"/>
          <w:b/>
          <w:sz w:val="24"/>
          <w:szCs w:val="24"/>
        </w:rPr>
        <w:t>преображаяс</w:t>
      </w:r>
      <w:r w:rsidRPr="00705801">
        <w:rPr>
          <w:rFonts w:ascii="Times New Roman" w:hAnsi="Times New Roman"/>
          <w:sz w:val="24"/>
          <w:szCs w:val="24"/>
        </w:rPr>
        <w:t xml:space="preserve">ь, </w:t>
      </w:r>
      <w:r w:rsidRPr="00705801">
        <w:rPr>
          <w:rFonts w:ascii="Times New Roman" w:hAnsi="Times New Roman"/>
          <w:b/>
          <w:sz w:val="24"/>
          <w:szCs w:val="24"/>
        </w:rPr>
        <w:t>воскрешаемся пред Изначально Вышестоящим Отцом этим</w:t>
      </w:r>
      <w:r w:rsidRPr="00705801">
        <w:rPr>
          <w:rFonts w:ascii="Times New Roman" w:hAnsi="Times New Roman"/>
          <w:sz w:val="24"/>
          <w:szCs w:val="24"/>
        </w:rPr>
        <w:t xml:space="preserve">.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И мы благодарим Изначально Вышестоящего Отца за 19</w:t>
      </w:r>
      <w:r w:rsidR="00B70FFE" w:rsidRPr="00705801">
        <w:rPr>
          <w:rFonts w:ascii="Times New Roman" w:hAnsi="Times New Roman"/>
          <w:sz w:val="24"/>
          <w:szCs w:val="24"/>
        </w:rPr>
        <w:t>-й</w:t>
      </w:r>
      <w:r w:rsidRPr="00705801">
        <w:rPr>
          <w:rFonts w:ascii="Times New Roman" w:hAnsi="Times New Roman"/>
          <w:sz w:val="24"/>
          <w:szCs w:val="24"/>
        </w:rPr>
        <w:t xml:space="preserve"> Синтез, Первостяжания, подаренные нам, поддержку, помощь и новые перспективы Творения каждого из нас. Переходим в зал Изначальных Владык Кут Хуми Фаинь, развёртываясь в Ипостаси Синтеза ИДИВО 192-х Изначально, благодарим Изначальных Владык Кут Хуми Фаинь за данный Синтез, допущение каждого из нас на этот Синтез, новые перспективы и новые стяжания каждого из нас. Сдаём форму Ипостаси 19-го Синтеза, входим в служебную форму каждого из нас или ипостасную форму развития каждого из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Возвращаемся в физическое присутствие, развёртываясь Человеком 243-х Изначальным синтез</w:t>
      </w:r>
      <w:r w:rsidR="00F143CD" w:rsidRPr="00705801">
        <w:rPr>
          <w:rFonts w:ascii="Times New Roman" w:hAnsi="Times New Roman"/>
          <w:sz w:val="24"/>
          <w:szCs w:val="24"/>
        </w:rPr>
        <w:t>-</w:t>
      </w:r>
      <w:r w:rsidRPr="00705801">
        <w:rPr>
          <w:rFonts w:ascii="Times New Roman" w:hAnsi="Times New Roman"/>
          <w:sz w:val="24"/>
          <w:szCs w:val="24"/>
        </w:rPr>
        <w:t>19-ричным 256-частным в Цельном Синтезе его Ядром 19-го Синтеза и Ядром 19-ти Синтезов, Теургом и Провидением Изначально Вышестоящего Отца, Прямым 19-м Синтезом 243-х Изначальн</w:t>
      </w:r>
      <w:r w:rsidR="00B70FFE" w:rsidRPr="00705801">
        <w:rPr>
          <w:rFonts w:ascii="Times New Roman" w:hAnsi="Times New Roman"/>
          <w:sz w:val="24"/>
          <w:szCs w:val="24"/>
        </w:rPr>
        <w:t>о</w:t>
      </w:r>
      <w:r w:rsidRPr="00705801">
        <w:rPr>
          <w:rFonts w:ascii="Times New Roman" w:hAnsi="Times New Roman"/>
          <w:sz w:val="24"/>
          <w:szCs w:val="24"/>
        </w:rPr>
        <w:t xml:space="preserve"> в Огнях и Ядрах Синтеза его, Цельным Огнём и Цельным Синтезом 19-го Синтеза 243-й Изначальности Изначально Вышестоящего Отца собою.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возжигаясь, преображаясь в синтезе физически каждым из нас, эманируем всё стяжённое и возожжённое в ИДИВО, в подразделение Иерархии ИДИВО 191 Изначальности Санкт-Петербург, во все подразделения ИДИВО участников данной практики и ИДИВО каждого из нас. </w:t>
      </w: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 xml:space="preserve">И выходим из практики. Аминь. </w:t>
      </w:r>
    </w:p>
    <w:p w:rsidR="000A1C84" w:rsidRPr="00705801" w:rsidRDefault="000A1C84" w:rsidP="000A1C84">
      <w:pPr>
        <w:spacing w:after="0" w:line="240" w:lineRule="auto"/>
        <w:ind w:firstLine="454"/>
        <w:jc w:val="both"/>
        <w:rPr>
          <w:rFonts w:ascii="Times New Roman" w:hAnsi="Times New Roman"/>
          <w:sz w:val="24"/>
          <w:szCs w:val="24"/>
        </w:rPr>
      </w:pPr>
    </w:p>
    <w:p w:rsidR="000A1C84" w:rsidRPr="00705801" w:rsidRDefault="000A1C84" w:rsidP="000A1C84">
      <w:pPr>
        <w:spacing w:after="0" w:line="240" w:lineRule="auto"/>
        <w:ind w:firstLine="454"/>
        <w:jc w:val="both"/>
        <w:rPr>
          <w:rFonts w:ascii="Times New Roman" w:hAnsi="Times New Roman"/>
          <w:sz w:val="24"/>
          <w:szCs w:val="24"/>
        </w:rPr>
      </w:pPr>
      <w:r w:rsidRPr="00705801">
        <w:rPr>
          <w:rFonts w:ascii="Times New Roman" w:hAnsi="Times New Roman"/>
          <w:sz w:val="24"/>
          <w:szCs w:val="24"/>
        </w:rPr>
        <w:t>На этом 19-й Синтез завершён. Всем большое спасибо за внимание. До свидания.</w:t>
      </w:r>
    </w:p>
    <w:p w:rsidR="000A1C84" w:rsidRPr="00705801" w:rsidRDefault="000A1C84" w:rsidP="000A1C84">
      <w:pPr>
        <w:pStyle w:val="ac"/>
        <w:ind w:firstLine="454"/>
        <w:jc w:val="both"/>
        <w:rPr>
          <w:rFonts w:ascii="Times New Roman" w:hAnsi="Times New Roman" w:cs="Times New Roman"/>
          <w:b/>
          <w:sz w:val="20"/>
          <w:szCs w:val="20"/>
        </w:rPr>
      </w:pPr>
      <w:r w:rsidRPr="00705801">
        <w:rPr>
          <w:rFonts w:ascii="Times New Roman" w:hAnsi="Times New Roman" w:cs="Times New Roman"/>
          <w:sz w:val="24"/>
          <w:szCs w:val="24"/>
        </w:rPr>
        <w:br w:type="page"/>
      </w:r>
      <w:r w:rsidRPr="00705801">
        <w:rPr>
          <w:rFonts w:ascii="Times New Roman" w:hAnsi="Times New Roman" w:cs="Times New Roman"/>
          <w:b/>
          <w:sz w:val="20"/>
          <w:szCs w:val="20"/>
        </w:rPr>
        <w:lastRenderedPageBreak/>
        <w:t>Кут Хуми, Виталий Сердюк</w:t>
      </w:r>
    </w:p>
    <w:p w:rsidR="000A1C84" w:rsidRPr="00705801" w:rsidRDefault="000A1C84" w:rsidP="00D92840">
      <w:pPr>
        <w:spacing w:after="240" w:line="240" w:lineRule="auto"/>
        <w:ind w:right="142" w:firstLine="425"/>
        <w:jc w:val="both"/>
        <w:rPr>
          <w:rFonts w:ascii="Times New Roman" w:hAnsi="Times New Roman"/>
          <w:sz w:val="20"/>
          <w:szCs w:val="20"/>
        </w:rPr>
      </w:pPr>
      <w:r w:rsidRPr="00705801">
        <w:rPr>
          <w:rFonts w:ascii="Times New Roman" w:hAnsi="Times New Roman"/>
          <w:sz w:val="20"/>
          <w:szCs w:val="20"/>
        </w:rPr>
        <w:t>Изначальный Теург Изначально Вышестоящего Отца</w:t>
      </w:r>
    </w:p>
    <w:tbl>
      <w:tblPr>
        <w:tblW w:w="6662" w:type="dxa"/>
        <w:tblInd w:w="534" w:type="dxa"/>
        <w:tblLook w:val="04A0" w:firstRow="1" w:lastRow="0" w:firstColumn="1" w:lastColumn="0" w:noHBand="0" w:noVBand="1"/>
      </w:tblPr>
      <w:tblGrid>
        <w:gridCol w:w="1842"/>
        <w:gridCol w:w="851"/>
        <w:gridCol w:w="1451"/>
        <w:gridCol w:w="2518"/>
      </w:tblGrid>
      <w:tr w:rsidR="000A1C84" w:rsidRPr="00705801" w:rsidTr="00D92840">
        <w:trPr>
          <w:trHeight w:val="4632"/>
        </w:trPr>
        <w:tc>
          <w:tcPr>
            <w:tcW w:w="1842" w:type="dxa"/>
          </w:tcPr>
          <w:p w:rsidR="000A1C84" w:rsidRPr="00705801" w:rsidRDefault="000A1C84" w:rsidP="00873612">
            <w:pPr>
              <w:spacing w:after="0" w:line="240" w:lineRule="auto"/>
              <w:ind w:left="34" w:right="142"/>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Набор и проверка текста:</w:t>
            </w:r>
          </w:p>
        </w:tc>
        <w:tc>
          <w:tcPr>
            <w:tcW w:w="2302" w:type="dxa"/>
            <w:gridSpan w:val="2"/>
          </w:tcPr>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Фаина Аватарова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Лариса Арапова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Наталья Артемьева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Татьяна Архипова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Валентина Бурьянская</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Ольга Бурьянская</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Вера Бушуева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Светлана Гирченко</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Сергей Головашов</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Жанна Гречуха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Надежда Дроздова</w:t>
            </w:r>
          </w:p>
          <w:p w:rsidR="00D92840" w:rsidRPr="00705801" w:rsidRDefault="00D92840"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Марина Ежеленко</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Ольга Жуковская</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Марина Знатнова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Ольга Иванова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Наталья Козырева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Мария Кузина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Елена Кургузова</w:t>
            </w:r>
          </w:p>
          <w:p w:rsidR="000A1C84" w:rsidRPr="00705801" w:rsidRDefault="000A1C84" w:rsidP="00873612">
            <w:pPr>
              <w:tabs>
                <w:tab w:val="left" w:pos="1212"/>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Татьяна Мандрик</w:t>
            </w:r>
          </w:p>
          <w:p w:rsidR="000A1C84" w:rsidRPr="00705801" w:rsidRDefault="000A1C84" w:rsidP="00873612">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Анна Мизева</w:t>
            </w:r>
          </w:p>
          <w:p w:rsidR="000A1C84" w:rsidRPr="00705801" w:rsidRDefault="000A1C84" w:rsidP="00873612">
            <w:pPr>
              <w:tabs>
                <w:tab w:val="left" w:pos="1212"/>
              </w:tabs>
              <w:spacing w:after="0" w:line="240" w:lineRule="auto"/>
              <w:ind w:left="108"/>
              <w:rPr>
                <w:rFonts w:ascii="Times New Roman" w:eastAsia="Times New Roman" w:hAnsi="Times New Roman"/>
                <w:sz w:val="20"/>
                <w:szCs w:val="20"/>
                <w:lang w:eastAsia="ru-RU"/>
              </w:rPr>
            </w:pPr>
          </w:p>
        </w:tc>
        <w:tc>
          <w:tcPr>
            <w:tcW w:w="2518" w:type="dxa"/>
          </w:tcPr>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Светлана Миронова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Светлана Михалёва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Борис Наделяев</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Татьяна Прокофьева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Надежда Романенко</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Ирина Сафонова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Надежда Симченкова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Надежда Сорокина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Валентина Таранец</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Лилия Тимофеева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Татьяна Товстик</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Татьяна Трошева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Светлана Тураева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Виктор Шарагин</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Наталия Шнитникова</w:t>
            </w:r>
          </w:p>
          <w:p w:rsidR="000A1C84" w:rsidRPr="00705801" w:rsidRDefault="000A1C84" w:rsidP="003526D9">
            <w:pPr>
              <w:tabs>
                <w:tab w:val="left" w:pos="1233"/>
              </w:tabs>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Нина Шоренкова</w:t>
            </w:r>
          </w:p>
          <w:p w:rsidR="000A1C84" w:rsidRPr="00705801" w:rsidRDefault="000A1C84" w:rsidP="003526D9">
            <w:pPr>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Людмила Шорохова</w:t>
            </w:r>
          </w:p>
          <w:p w:rsidR="000A1C84" w:rsidRPr="00705801" w:rsidRDefault="000A1C84" w:rsidP="003526D9">
            <w:pPr>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Галина Шуйская</w:t>
            </w:r>
          </w:p>
          <w:p w:rsidR="000A1C84" w:rsidRPr="00705801" w:rsidRDefault="000A1C84" w:rsidP="003526D9">
            <w:pPr>
              <w:spacing w:after="0" w:line="240" w:lineRule="auto"/>
              <w:ind w:left="108"/>
              <w:rPr>
                <w:rFonts w:ascii="Times New Roman" w:eastAsia="Times New Roman" w:hAnsi="Times New Roman"/>
                <w:color w:val="000000"/>
                <w:sz w:val="20"/>
                <w:szCs w:val="20"/>
                <w:lang w:eastAsia="ru-RU"/>
              </w:rPr>
            </w:pPr>
            <w:r w:rsidRPr="00705801">
              <w:rPr>
                <w:rFonts w:ascii="Times New Roman" w:eastAsia="Times New Roman" w:hAnsi="Times New Roman"/>
                <w:color w:val="000000"/>
                <w:sz w:val="20"/>
                <w:szCs w:val="20"/>
                <w:lang w:eastAsia="ru-RU"/>
              </w:rPr>
              <w:t>Лариса Ходжа-Багирова</w:t>
            </w:r>
          </w:p>
        </w:tc>
      </w:tr>
      <w:tr w:rsidR="000A1C84" w:rsidRPr="00705801" w:rsidTr="003526D9">
        <w:tc>
          <w:tcPr>
            <w:tcW w:w="2693" w:type="dxa"/>
            <w:gridSpan w:val="2"/>
          </w:tcPr>
          <w:p w:rsidR="000A1C84" w:rsidRPr="00705801" w:rsidRDefault="000A1C84" w:rsidP="00873612">
            <w:pPr>
              <w:spacing w:before="120" w:after="0" w:line="240" w:lineRule="auto"/>
              <w:ind w:right="142"/>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Чистовая проверка текста:</w:t>
            </w:r>
          </w:p>
        </w:tc>
        <w:tc>
          <w:tcPr>
            <w:tcW w:w="3969" w:type="dxa"/>
            <w:gridSpan w:val="2"/>
          </w:tcPr>
          <w:p w:rsidR="000A1C84" w:rsidRPr="00705801" w:rsidRDefault="000A1C84" w:rsidP="00873612">
            <w:pPr>
              <w:spacing w:before="120" w:after="0" w:line="240" w:lineRule="auto"/>
              <w:ind w:right="142"/>
              <w:jc w:val="both"/>
              <w:rPr>
                <w:rFonts w:ascii="Times New Roman" w:eastAsia="Times New Roman" w:hAnsi="Times New Roman"/>
                <w:sz w:val="20"/>
                <w:szCs w:val="20"/>
                <w:lang w:eastAsia="ru-RU"/>
              </w:rPr>
            </w:pPr>
          </w:p>
          <w:p w:rsidR="000A1C84" w:rsidRPr="00705801" w:rsidRDefault="000A1C84" w:rsidP="00873612">
            <w:pPr>
              <w:spacing w:after="0" w:line="240" w:lineRule="auto"/>
              <w:ind w:right="142"/>
              <w:jc w:val="both"/>
              <w:rPr>
                <w:rFonts w:ascii="Times New Roman" w:eastAsia="Times New Roman" w:hAnsi="Times New Roman"/>
                <w:sz w:val="20"/>
                <w:szCs w:val="20"/>
                <w:lang w:eastAsia="ru-RU"/>
              </w:rPr>
            </w:pPr>
          </w:p>
        </w:tc>
      </w:tr>
      <w:tr w:rsidR="000A1C84" w:rsidRPr="00705801" w:rsidTr="003526D9">
        <w:tc>
          <w:tcPr>
            <w:tcW w:w="2693" w:type="dxa"/>
            <w:gridSpan w:val="2"/>
          </w:tcPr>
          <w:p w:rsidR="000A1C84" w:rsidRPr="00705801" w:rsidRDefault="000A1C84" w:rsidP="00873612">
            <w:pPr>
              <w:spacing w:before="120" w:after="0" w:line="240" w:lineRule="auto"/>
              <w:ind w:right="142"/>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Ответственный за выпуск:</w:t>
            </w:r>
          </w:p>
        </w:tc>
        <w:tc>
          <w:tcPr>
            <w:tcW w:w="3969" w:type="dxa"/>
            <w:gridSpan w:val="2"/>
          </w:tcPr>
          <w:p w:rsidR="000A1C84" w:rsidRPr="00705801" w:rsidRDefault="000A1C84" w:rsidP="00873612">
            <w:pPr>
              <w:spacing w:before="120" w:after="0" w:line="240" w:lineRule="auto"/>
              <w:ind w:right="142"/>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Марина Шатохина</w:t>
            </w:r>
          </w:p>
        </w:tc>
      </w:tr>
    </w:tbl>
    <w:p w:rsidR="000A1C84" w:rsidRPr="00705801" w:rsidRDefault="000A1C84" w:rsidP="000A1C84">
      <w:pPr>
        <w:spacing w:before="360" w:after="0" w:line="240" w:lineRule="auto"/>
        <w:ind w:right="142"/>
        <w:jc w:val="center"/>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Все права защищены</w:t>
      </w:r>
    </w:p>
    <w:p w:rsidR="000A1C84" w:rsidRPr="00705801" w:rsidRDefault="000A1C84" w:rsidP="000A1C84">
      <w:pPr>
        <w:spacing w:after="0" w:line="240" w:lineRule="auto"/>
        <w:ind w:right="142"/>
        <w:jc w:val="center"/>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Иерархия ИДИВО 191 Изначальности, Санкт-Петербург</w:t>
      </w:r>
    </w:p>
    <w:p w:rsidR="000A1C84" w:rsidRPr="00705801" w:rsidRDefault="000A1C84" w:rsidP="000A1C84">
      <w:pPr>
        <w:spacing w:after="240" w:line="240" w:lineRule="auto"/>
        <w:ind w:right="142"/>
        <w:jc w:val="center"/>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Метагалактический Центр ИДИВО Санкт-Петербурга</w:t>
      </w:r>
    </w:p>
    <w:p w:rsidR="000A1C84" w:rsidRPr="00705801" w:rsidRDefault="000A1C84" w:rsidP="000A1C84">
      <w:pPr>
        <w:spacing w:after="0" w:line="240" w:lineRule="auto"/>
        <w:ind w:right="142"/>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ab/>
      </w:r>
      <w:r w:rsidRPr="00705801">
        <w:rPr>
          <w:rFonts w:ascii="Times New Roman" w:eastAsia="Times New Roman" w:hAnsi="Times New Roman"/>
          <w:sz w:val="20"/>
          <w:szCs w:val="20"/>
          <w:lang w:eastAsia="ru-RU"/>
        </w:rPr>
        <w:tab/>
      </w:r>
    </w:p>
    <w:tbl>
      <w:tblPr>
        <w:tblW w:w="7337" w:type="dxa"/>
        <w:tblLook w:val="04A0" w:firstRow="1" w:lastRow="0" w:firstColumn="1" w:lastColumn="0" w:noHBand="0" w:noVBand="1"/>
      </w:tblPr>
      <w:tblGrid>
        <w:gridCol w:w="4219"/>
        <w:gridCol w:w="3118"/>
      </w:tblGrid>
      <w:tr w:rsidR="000A1C84" w:rsidRPr="00705801" w:rsidTr="00873612">
        <w:tc>
          <w:tcPr>
            <w:tcW w:w="4219" w:type="dxa"/>
          </w:tcPr>
          <w:p w:rsidR="000A1C84" w:rsidRPr="00705801" w:rsidRDefault="000A1C84" w:rsidP="00873612">
            <w:pPr>
              <w:spacing w:after="0" w:line="240" w:lineRule="auto"/>
              <w:ind w:right="142"/>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Официальный сайт И</w:t>
            </w:r>
            <w:r w:rsidR="003526D9" w:rsidRPr="00705801">
              <w:rPr>
                <w:rFonts w:ascii="Times New Roman" w:eastAsia="Times New Roman" w:hAnsi="Times New Roman"/>
                <w:sz w:val="20"/>
                <w:szCs w:val="20"/>
                <w:lang w:eastAsia="ru-RU"/>
              </w:rPr>
              <w:t>В</w:t>
            </w:r>
            <w:r w:rsidRPr="00705801">
              <w:rPr>
                <w:rFonts w:ascii="Times New Roman" w:eastAsia="Times New Roman" w:hAnsi="Times New Roman"/>
                <w:sz w:val="20"/>
                <w:szCs w:val="20"/>
                <w:lang w:eastAsia="ru-RU"/>
              </w:rPr>
              <w:t>ДИВО</w:t>
            </w:r>
          </w:p>
        </w:tc>
        <w:tc>
          <w:tcPr>
            <w:tcW w:w="3118" w:type="dxa"/>
          </w:tcPr>
          <w:p w:rsidR="000A1C84" w:rsidRPr="00705801" w:rsidRDefault="000A1C84" w:rsidP="00873612">
            <w:pPr>
              <w:spacing w:after="0" w:line="240" w:lineRule="auto"/>
              <w:ind w:right="142"/>
              <w:jc w:val="both"/>
              <w:rPr>
                <w:rFonts w:ascii="Times New Roman" w:eastAsia="Times New Roman" w:hAnsi="Times New Roman"/>
                <w:sz w:val="20"/>
                <w:szCs w:val="20"/>
                <w:lang w:eastAsia="ru-RU"/>
              </w:rPr>
            </w:pPr>
            <w:r w:rsidRPr="00705801">
              <w:rPr>
                <w:rFonts w:ascii="Times New Roman" w:eastAsia="Times New Roman" w:hAnsi="Times New Roman"/>
                <w:sz w:val="20"/>
                <w:szCs w:val="20"/>
                <w:u w:val="single"/>
                <w:lang w:val="en-US" w:eastAsia="ru-RU"/>
              </w:rPr>
              <w:t>http</w:t>
            </w:r>
            <w:r w:rsidRPr="00705801">
              <w:rPr>
                <w:rFonts w:ascii="Times New Roman" w:eastAsia="Times New Roman" w:hAnsi="Times New Roman"/>
                <w:sz w:val="20"/>
                <w:szCs w:val="20"/>
                <w:u w:val="single"/>
                <w:lang w:eastAsia="ru-RU"/>
              </w:rPr>
              <w:t>://идиво.орг</w:t>
            </w:r>
          </w:p>
        </w:tc>
      </w:tr>
      <w:tr w:rsidR="000A1C84" w:rsidRPr="00705801" w:rsidTr="00873612">
        <w:tc>
          <w:tcPr>
            <w:tcW w:w="4219" w:type="dxa"/>
          </w:tcPr>
          <w:p w:rsidR="000A1C84" w:rsidRPr="00705801" w:rsidRDefault="000A1C84" w:rsidP="00873612">
            <w:pPr>
              <w:spacing w:after="0" w:line="240" w:lineRule="auto"/>
              <w:ind w:right="142"/>
              <w:jc w:val="both"/>
              <w:rPr>
                <w:rFonts w:ascii="Times New Roman" w:eastAsia="Times New Roman" w:hAnsi="Times New Roman"/>
                <w:sz w:val="20"/>
                <w:szCs w:val="20"/>
                <w:lang w:eastAsia="ru-RU"/>
              </w:rPr>
            </w:pPr>
          </w:p>
        </w:tc>
        <w:tc>
          <w:tcPr>
            <w:tcW w:w="3118" w:type="dxa"/>
          </w:tcPr>
          <w:p w:rsidR="000A1C84" w:rsidRPr="00705801" w:rsidRDefault="00724EC0" w:rsidP="00873612">
            <w:pPr>
              <w:spacing w:after="0" w:line="240" w:lineRule="auto"/>
              <w:ind w:right="142"/>
              <w:jc w:val="both"/>
              <w:rPr>
                <w:rFonts w:ascii="Times New Roman" w:eastAsia="Times New Roman" w:hAnsi="Times New Roman"/>
                <w:sz w:val="20"/>
                <w:szCs w:val="20"/>
                <w:lang w:eastAsia="ru-RU"/>
              </w:rPr>
            </w:pPr>
            <w:hyperlink r:id="rId9" w:history="1">
              <w:r w:rsidR="000A1C84" w:rsidRPr="00705801">
                <w:rPr>
                  <w:rFonts w:ascii="Times New Roman" w:eastAsia="Times New Roman" w:hAnsi="Times New Roman"/>
                  <w:sz w:val="20"/>
                  <w:szCs w:val="20"/>
                  <w:u w:val="single"/>
                  <w:lang w:eastAsia="ru-RU"/>
                </w:rPr>
                <w:t>http://</w:t>
              </w:r>
              <w:r w:rsidR="000A1C84" w:rsidRPr="00705801">
                <w:rPr>
                  <w:rFonts w:ascii="Times New Roman" w:eastAsia="Times New Roman" w:hAnsi="Times New Roman"/>
                  <w:sz w:val="20"/>
                  <w:szCs w:val="20"/>
                  <w:u w:val="single"/>
                  <w:lang w:val="en-US" w:eastAsia="ru-RU"/>
                </w:rPr>
                <w:t>www</w:t>
              </w:r>
              <w:r w:rsidR="000A1C84" w:rsidRPr="00705801">
                <w:rPr>
                  <w:rFonts w:ascii="Times New Roman" w:eastAsia="Times New Roman" w:hAnsi="Times New Roman"/>
                  <w:sz w:val="20"/>
                  <w:szCs w:val="20"/>
                  <w:u w:val="single"/>
                  <w:lang w:eastAsia="ru-RU"/>
                </w:rPr>
                <w:t>.fasintez.info</w:t>
              </w:r>
            </w:hyperlink>
          </w:p>
        </w:tc>
      </w:tr>
      <w:tr w:rsidR="000A1C84" w:rsidRPr="00705801" w:rsidTr="00873612">
        <w:tc>
          <w:tcPr>
            <w:tcW w:w="4219" w:type="dxa"/>
          </w:tcPr>
          <w:p w:rsidR="000A1C84" w:rsidRPr="00705801" w:rsidRDefault="000A1C84" w:rsidP="00873612">
            <w:pPr>
              <w:spacing w:after="0" w:line="240" w:lineRule="auto"/>
              <w:ind w:right="142"/>
              <w:jc w:val="both"/>
              <w:rPr>
                <w:rFonts w:ascii="Times New Roman" w:eastAsia="Times New Roman" w:hAnsi="Times New Roman"/>
                <w:sz w:val="20"/>
                <w:szCs w:val="20"/>
                <w:lang w:eastAsia="ru-RU"/>
              </w:rPr>
            </w:pPr>
          </w:p>
        </w:tc>
        <w:tc>
          <w:tcPr>
            <w:tcW w:w="3118" w:type="dxa"/>
          </w:tcPr>
          <w:p w:rsidR="000A1C84" w:rsidRPr="00705801" w:rsidRDefault="00724EC0" w:rsidP="00873612">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0A1C84" w:rsidRPr="00705801">
                <w:rPr>
                  <w:rFonts w:ascii="Times New Roman" w:eastAsia="Times New Roman" w:hAnsi="Times New Roman"/>
                  <w:sz w:val="20"/>
                  <w:szCs w:val="20"/>
                  <w:u w:val="single"/>
                  <w:lang w:eastAsia="ru-RU"/>
                </w:rPr>
                <w:t>http://системныйсинтез.орг</w:t>
              </w:r>
            </w:hyperlink>
          </w:p>
        </w:tc>
      </w:tr>
      <w:tr w:rsidR="000A1C84" w:rsidRPr="00705801" w:rsidTr="00873612">
        <w:tc>
          <w:tcPr>
            <w:tcW w:w="4219" w:type="dxa"/>
          </w:tcPr>
          <w:p w:rsidR="000A1C84" w:rsidRPr="00705801" w:rsidRDefault="000A1C84" w:rsidP="003526D9">
            <w:pPr>
              <w:spacing w:after="0" w:line="240" w:lineRule="auto"/>
              <w:ind w:right="-108"/>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Сайт И</w:t>
            </w:r>
            <w:r w:rsidR="003526D9" w:rsidRPr="00705801">
              <w:rPr>
                <w:rFonts w:ascii="Times New Roman" w:eastAsia="Times New Roman" w:hAnsi="Times New Roman"/>
                <w:sz w:val="20"/>
                <w:szCs w:val="20"/>
                <w:lang w:eastAsia="ru-RU"/>
              </w:rPr>
              <w:t>В</w:t>
            </w:r>
            <w:r w:rsidRPr="00705801">
              <w:rPr>
                <w:rFonts w:ascii="Times New Roman" w:eastAsia="Times New Roman" w:hAnsi="Times New Roman"/>
                <w:sz w:val="20"/>
                <w:szCs w:val="20"/>
                <w:lang w:eastAsia="ru-RU"/>
              </w:rPr>
              <w:t>ДИВО 19</w:t>
            </w:r>
            <w:r w:rsidR="003526D9" w:rsidRPr="00705801">
              <w:rPr>
                <w:rFonts w:ascii="Times New Roman" w:eastAsia="Times New Roman" w:hAnsi="Times New Roman"/>
                <w:sz w:val="20"/>
                <w:szCs w:val="20"/>
                <w:lang w:eastAsia="ru-RU"/>
              </w:rPr>
              <w:t>83</w:t>
            </w:r>
            <w:r w:rsidRPr="00705801">
              <w:rPr>
                <w:rFonts w:ascii="Times New Roman" w:eastAsia="Times New Roman" w:hAnsi="Times New Roman"/>
                <w:sz w:val="20"/>
                <w:szCs w:val="20"/>
                <w:lang w:eastAsia="ru-RU"/>
              </w:rPr>
              <w:t>И, Санкт-Петербург</w:t>
            </w:r>
          </w:p>
        </w:tc>
        <w:tc>
          <w:tcPr>
            <w:tcW w:w="3118" w:type="dxa"/>
          </w:tcPr>
          <w:p w:rsidR="000A1C84" w:rsidRPr="00705801" w:rsidRDefault="00724EC0" w:rsidP="003526D9">
            <w:pPr>
              <w:spacing w:after="0" w:line="240" w:lineRule="auto"/>
              <w:ind w:right="142"/>
              <w:jc w:val="both"/>
              <w:rPr>
                <w:rFonts w:ascii="Times New Roman" w:eastAsia="Times New Roman" w:hAnsi="Times New Roman"/>
                <w:sz w:val="20"/>
                <w:szCs w:val="20"/>
                <w:lang w:eastAsia="ru-RU"/>
              </w:rPr>
            </w:pPr>
            <w:hyperlink r:id="rId11" w:history="1">
              <w:r w:rsidR="000A1C84" w:rsidRPr="00705801">
                <w:rPr>
                  <w:rStyle w:val="ab"/>
                  <w:rFonts w:ascii="Times New Roman" w:eastAsia="Times New Roman" w:hAnsi="Times New Roman"/>
                  <w:color w:val="auto"/>
                  <w:sz w:val="20"/>
                  <w:szCs w:val="20"/>
                  <w:lang w:val="en-US" w:eastAsia="ru-RU"/>
                </w:rPr>
                <w:t>http</w:t>
              </w:r>
              <w:r w:rsidR="000A1C84" w:rsidRPr="00705801">
                <w:rPr>
                  <w:rStyle w:val="ab"/>
                  <w:rFonts w:ascii="Times New Roman" w:eastAsia="Times New Roman" w:hAnsi="Times New Roman"/>
                  <w:color w:val="auto"/>
                  <w:sz w:val="20"/>
                  <w:szCs w:val="20"/>
                  <w:lang w:eastAsia="ru-RU"/>
                </w:rPr>
                <w:t>://</w:t>
              </w:r>
              <w:r w:rsidR="000A1C84" w:rsidRPr="00705801">
                <w:rPr>
                  <w:rStyle w:val="ab"/>
                  <w:rFonts w:ascii="Times New Roman" w:eastAsia="Times New Roman" w:hAnsi="Times New Roman"/>
                  <w:color w:val="auto"/>
                  <w:sz w:val="20"/>
                  <w:szCs w:val="20"/>
                  <w:lang w:val="en-US" w:eastAsia="ru-RU"/>
                </w:rPr>
                <w:t>ivdivo</w:t>
              </w:r>
              <w:r w:rsidR="003526D9" w:rsidRPr="00705801">
                <w:rPr>
                  <w:rStyle w:val="ab"/>
                  <w:rFonts w:ascii="Times New Roman" w:eastAsia="Times New Roman" w:hAnsi="Times New Roman"/>
                  <w:color w:val="auto"/>
                  <w:sz w:val="20"/>
                  <w:szCs w:val="20"/>
                  <w:lang w:eastAsia="ru-RU"/>
                </w:rPr>
                <w:t>-</w:t>
              </w:r>
              <w:r w:rsidR="003526D9" w:rsidRPr="00705801">
                <w:rPr>
                  <w:rStyle w:val="ab"/>
                  <w:rFonts w:ascii="Times New Roman" w:eastAsia="Times New Roman" w:hAnsi="Times New Roman"/>
                  <w:color w:val="auto"/>
                  <w:sz w:val="20"/>
                  <w:szCs w:val="20"/>
                  <w:lang w:val="en-US" w:eastAsia="ru-RU"/>
                </w:rPr>
                <w:t>spb</w:t>
              </w:r>
              <w:r w:rsidR="000A1C84" w:rsidRPr="00705801">
                <w:rPr>
                  <w:rStyle w:val="ab"/>
                  <w:rFonts w:ascii="Times New Roman" w:eastAsia="Times New Roman" w:hAnsi="Times New Roman"/>
                  <w:color w:val="auto"/>
                  <w:sz w:val="20"/>
                  <w:szCs w:val="20"/>
                  <w:lang w:eastAsia="ru-RU"/>
                </w:rPr>
                <w:t>.</w:t>
              </w:r>
              <w:r w:rsidR="000A1C84" w:rsidRPr="00705801">
                <w:rPr>
                  <w:rStyle w:val="ab"/>
                  <w:rFonts w:ascii="Times New Roman" w:eastAsia="Times New Roman" w:hAnsi="Times New Roman"/>
                  <w:color w:val="auto"/>
                  <w:sz w:val="20"/>
                  <w:szCs w:val="20"/>
                  <w:lang w:val="en-US" w:eastAsia="ru-RU"/>
                </w:rPr>
                <w:t>info</w:t>
              </w:r>
            </w:hyperlink>
          </w:p>
        </w:tc>
      </w:tr>
    </w:tbl>
    <w:p w:rsidR="000A1C84" w:rsidRPr="00705801" w:rsidRDefault="000A1C84" w:rsidP="000A1C84">
      <w:pPr>
        <w:spacing w:after="0" w:line="240" w:lineRule="auto"/>
        <w:ind w:right="142" w:hanging="705"/>
        <w:jc w:val="both"/>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ab/>
        <w:t xml:space="preserve">Заказ книг: </w:t>
      </w:r>
      <w:hyperlink r:id="rId12" w:history="1">
        <w:r w:rsidRPr="00705801">
          <w:rPr>
            <w:rFonts w:ascii="Times New Roman" w:eastAsia="Times New Roman" w:hAnsi="Times New Roman"/>
            <w:sz w:val="20"/>
            <w:szCs w:val="20"/>
            <w:u w:val="single"/>
            <w:lang w:val="en-US" w:eastAsia="ru-RU"/>
          </w:rPr>
          <w:t>philos</w:t>
        </w:r>
        <w:r w:rsidRPr="00705801">
          <w:rPr>
            <w:rFonts w:ascii="Times New Roman" w:eastAsia="Times New Roman" w:hAnsi="Times New Roman"/>
            <w:sz w:val="20"/>
            <w:szCs w:val="20"/>
            <w:u w:val="single"/>
            <w:lang w:eastAsia="ru-RU"/>
          </w:rPr>
          <w:t>-</w:t>
        </w:r>
        <w:r w:rsidRPr="00705801">
          <w:rPr>
            <w:rFonts w:ascii="Times New Roman" w:eastAsia="Times New Roman" w:hAnsi="Times New Roman"/>
            <w:sz w:val="20"/>
            <w:szCs w:val="20"/>
            <w:u w:val="single"/>
            <w:lang w:val="en-US" w:eastAsia="ru-RU"/>
          </w:rPr>
          <w:t>si</w:t>
        </w:r>
        <w:r w:rsidRPr="00705801">
          <w:rPr>
            <w:rFonts w:ascii="Times New Roman" w:eastAsia="Times New Roman" w:hAnsi="Times New Roman"/>
            <w:sz w:val="20"/>
            <w:szCs w:val="20"/>
            <w:u w:val="single"/>
            <w:lang w:eastAsia="ru-RU"/>
          </w:rPr>
          <w:t>@</w:t>
        </w:r>
        <w:r w:rsidRPr="00705801">
          <w:rPr>
            <w:rFonts w:ascii="Times New Roman" w:eastAsia="Times New Roman" w:hAnsi="Times New Roman"/>
            <w:sz w:val="20"/>
            <w:szCs w:val="20"/>
            <w:u w:val="single"/>
            <w:lang w:val="en-US" w:eastAsia="ru-RU"/>
          </w:rPr>
          <w:t>mail</w:t>
        </w:r>
        <w:r w:rsidRPr="00705801">
          <w:rPr>
            <w:rFonts w:ascii="Times New Roman" w:eastAsia="Times New Roman" w:hAnsi="Times New Roman"/>
            <w:sz w:val="20"/>
            <w:szCs w:val="20"/>
            <w:u w:val="single"/>
            <w:lang w:eastAsia="ru-RU"/>
          </w:rPr>
          <w:t>.</w:t>
        </w:r>
        <w:r w:rsidRPr="00705801">
          <w:rPr>
            <w:rFonts w:ascii="Times New Roman" w:eastAsia="Times New Roman" w:hAnsi="Times New Roman"/>
            <w:sz w:val="20"/>
            <w:szCs w:val="20"/>
            <w:u w:val="single"/>
            <w:lang w:val="en-US" w:eastAsia="ru-RU"/>
          </w:rPr>
          <w:t>ru</w:t>
        </w:r>
      </w:hyperlink>
      <w:r w:rsidRPr="00705801">
        <w:rPr>
          <w:rFonts w:ascii="Times New Roman" w:eastAsia="Times New Roman" w:hAnsi="Times New Roman"/>
          <w:sz w:val="20"/>
          <w:szCs w:val="20"/>
          <w:lang w:eastAsia="ru-RU"/>
        </w:rPr>
        <w:t xml:space="preserve">, </w:t>
      </w:r>
      <w:hyperlink r:id="rId13" w:history="1">
        <w:r w:rsidRPr="00705801">
          <w:rPr>
            <w:rFonts w:ascii="Times New Roman" w:eastAsia="Times New Roman" w:hAnsi="Times New Roman"/>
            <w:sz w:val="20"/>
            <w:szCs w:val="20"/>
            <w:u w:val="single"/>
            <w:lang w:val="en-US" w:eastAsia="ru-RU"/>
          </w:rPr>
          <w:t>manager</w:t>
        </w:r>
        <w:r w:rsidRPr="00705801">
          <w:rPr>
            <w:rFonts w:ascii="Times New Roman" w:eastAsia="Times New Roman" w:hAnsi="Times New Roman"/>
            <w:sz w:val="20"/>
            <w:szCs w:val="20"/>
            <w:u w:val="single"/>
            <w:lang w:eastAsia="ru-RU"/>
          </w:rPr>
          <w:t>@</w:t>
        </w:r>
        <w:r w:rsidRPr="00705801">
          <w:rPr>
            <w:rFonts w:ascii="Times New Roman" w:eastAsia="Times New Roman" w:hAnsi="Times New Roman"/>
            <w:sz w:val="20"/>
            <w:szCs w:val="20"/>
            <w:u w:val="single"/>
            <w:lang w:val="en-US" w:eastAsia="ru-RU"/>
          </w:rPr>
          <w:t>smolny</w:t>
        </w:r>
        <w:r w:rsidRPr="00705801">
          <w:rPr>
            <w:rFonts w:ascii="Times New Roman" w:eastAsia="Times New Roman" w:hAnsi="Times New Roman"/>
            <w:sz w:val="20"/>
            <w:szCs w:val="20"/>
            <w:u w:val="single"/>
            <w:lang w:eastAsia="ru-RU"/>
          </w:rPr>
          <w:t>.</w:t>
        </w:r>
        <w:r w:rsidRPr="00705801">
          <w:rPr>
            <w:rFonts w:ascii="Times New Roman" w:eastAsia="Times New Roman" w:hAnsi="Times New Roman"/>
            <w:sz w:val="20"/>
            <w:szCs w:val="20"/>
            <w:u w:val="single"/>
            <w:lang w:val="en-US" w:eastAsia="ru-RU"/>
          </w:rPr>
          <w:t>org</w:t>
        </w:r>
      </w:hyperlink>
    </w:p>
    <w:p w:rsidR="000A1C84" w:rsidRPr="00705801" w:rsidRDefault="000A1C84" w:rsidP="008E43C3">
      <w:pPr>
        <w:spacing w:before="360" w:after="120" w:line="240" w:lineRule="auto"/>
        <w:ind w:right="142"/>
        <w:jc w:val="center"/>
        <w:rPr>
          <w:rFonts w:ascii="Times New Roman" w:eastAsia="Times New Roman" w:hAnsi="Times New Roman"/>
          <w:sz w:val="20"/>
          <w:szCs w:val="20"/>
          <w:lang w:eastAsia="ru-RU"/>
        </w:rPr>
      </w:pPr>
      <w:r w:rsidRPr="00705801">
        <w:rPr>
          <w:rFonts w:ascii="Times New Roman" w:eastAsia="Times New Roman" w:hAnsi="Times New Roman"/>
          <w:sz w:val="20"/>
          <w:szCs w:val="20"/>
          <w:lang w:eastAsia="ru-RU"/>
        </w:rPr>
        <w:t>Россия, Санкт-Петербург, 2016</w:t>
      </w:r>
    </w:p>
    <w:p w:rsidR="00550BBB" w:rsidRPr="0065043C" w:rsidRDefault="000A1C84" w:rsidP="008E43C3">
      <w:pPr>
        <w:spacing w:after="0" w:line="240" w:lineRule="auto"/>
        <w:ind w:right="142"/>
        <w:jc w:val="center"/>
        <w:rPr>
          <w:rFonts w:ascii="Times New Roman" w:hAnsi="Times New Roman"/>
          <w:szCs w:val="20"/>
        </w:rPr>
      </w:pPr>
      <w:r w:rsidRPr="00705801">
        <w:rPr>
          <w:rFonts w:ascii="Times New Roman" w:eastAsia="Times New Roman" w:hAnsi="Times New Roman"/>
          <w:sz w:val="20"/>
          <w:szCs w:val="20"/>
          <w:lang w:eastAsia="ru-RU"/>
        </w:rPr>
        <w:t>Настоящее издание не является коммерческим проектом.</w:t>
      </w:r>
    </w:p>
    <w:sectPr w:rsidR="00550BBB" w:rsidRPr="0065043C" w:rsidSect="00C15F72">
      <w:headerReference w:type="default" r:id="rId14"/>
      <w:footerReference w:type="default" r:id="rId15"/>
      <w:pgSz w:w="11907" w:h="16840" w:code="9"/>
      <w:pgMar w:top="567" w:right="709"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C0" w:rsidRDefault="00724EC0" w:rsidP="00E21AF3">
      <w:pPr>
        <w:spacing w:after="0" w:line="240" w:lineRule="auto"/>
      </w:pPr>
      <w:r>
        <w:separator/>
      </w:r>
    </w:p>
  </w:endnote>
  <w:endnote w:type="continuationSeparator" w:id="0">
    <w:p w:rsidR="00724EC0" w:rsidRDefault="00724EC0"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40" w:rsidRPr="00FD536F" w:rsidRDefault="00D92840"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705801">
      <w:rPr>
        <w:rFonts w:ascii="Times New Roman" w:hAnsi="Times New Roman"/>
        <w:noProof/>
        <w:sz w:val="16"/>
        <w:szCs w:val="16"/>
      </w:rPr>
      <w:t>4</w:t>
    </w:r>
    <w:r w:rsidRPr="00FD536F">
      <w:rPr>
        <w:rFonts w:ascii="Times New Roman" w:hAnsi="Times New Roman"/>
        <w:sz w:val="16"/>
        <w:szCs w:val="16"/>
      </w:rPr>
      <w:fldChar w:fldCharType="end"/>
    </w:r>
  </w:p>
  <w:p w:rsidR="00D92840" w:rsidRDefault="00D92840"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C0" w:rsidRDefault="00724EC0" w:rsidP="00E21AF3">
      <w:pPr>
        <w:spacing w:after="0" w:line="240" w:lineRule="auto"/>
      </w:pPr>
      <w:r>
        <w:separator/>
      </w:r>
    </w:p>
  </w:footnote>
  <w:footnote w:type="continuationSeparator" w:id="0">
    <w:p w:rsidR="00724EC0" w:rsidRDefault="00724EC0"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40" w:rsidRPr="00D71F0F" w:rsidRDefault="00D92840" w:rsidP="000A1C84">
    <w:pPr>
      <w:pStyle w:val="a4"/>
      <w:spacing w:after="120"/>
      <w:jc w:val="center"/>
    </w:pPr>
    <w:r>
      <w:rPr>
        <w:rFonts w:ascii="Times New Roman" w:hAnsi="Times New Roman"/>
        <w:sz w:val="20"/>
      </w:rPr>
      <w:t>19</w:t>
    </w:r>
    <w:r w:rsidRPr="00596B44">
      <w:rPr>
        <w:rFonts w:ascii="Times New Roman" w:hAnsi="Times New Roman"/>
        <w:sz w:val="20"/>
      </w:rPr>
      <w:t xml:space="preserve"> Синтез ИВО, 2</w:t>
    </w:r>
    <w:r>
      <w:rPr>
        <w:rFonts w:ascii="Times New Roman" w:hAnsi="Times New Roman"/>
        <w:sz w:val="20"/>
      </w:rPr>
      <w:t>1</w:t>
    </w:r>
    <w:r w:rsidRPr="00596B44">
      <w:rPr>
        <w:rFonts w:ascii="Times New Roman" w:hAnsi="Times New Roman"/>
        <w:sz w:val="20"/>
      </w:rPr>
      <w:t>-2</w:t>
    </w:r>
    <w:r>
      <w:rPr>
        <w:rFonts w:ascii="Times New Roman" w:hAnsi="Times New Roman"/>
        <w:sz w:val="20"/>
      </w:rPr>
      <w:t>2</w:t>
    </w:r>
    <w:r w:rsidRPr="00596B44">
      <w:rPr>
        <w:rFonts w:ascii="Times New Roman" w:hAnsi="Times New Roman"/>
        <w:sz w:val="20"/>
      </w:rPr>
      <w:t xml:space="preserve"> </w:t>
    </w:r>
    <w:r>
      <w:rPr>
        <w:rFonts w:ascii="Times New Roman" w:hAnsi="Times New Roman"/>
        <w:sz w:val="20"/>
      </w:rPr>
      <w:t>мая</w:t>
    </w:r>
    <w:r w:rsidRPr="00596B44">
      <w:rPr>
        <w:rFonts w:ascii="Times New Roman" w:hAnsi="Times New Roman"/>
        <w:sz w:val="20"/>
      </w:rPr>
      <w:t xml:space="preserve"> 201</w:t>
    </w:r>
    <w:r>
      <w:rPr>
        <w:rFonts w:ascii="Times New Roman" w:hAnsi="Times New Roman"/>
        <w:sz w:val="20"/>
      </w:rPr>
      <w:t>6</w:t>
    </w:r>
    <w:r w:rsidRPr="00596B44">
      <w:rPr>
        <w:rFonts w:ascii="Times New Roman" w:hAnsi="Times New Roman"/>
        <w:sz w:val="20"/>
      </w:rPr>
      <w:t>, Иерархи</w:t>
    </w:r>
    <w:r>
      <w:rPr>
        <w:rFonts w:ascii="Times New Roman" w:hAnsi="Times New Roman"/>
        <w:sz w:val="20"/>
      </w:rPr>
      <w:t>я</w:t>
    </w:r>
    <w:r w:rsidRPr="00596B44">
      <w:rPr>
        <w:rFonts w:ascii="Times New Roman" w:hAnsi="Times New Roman"/>
        <w:sz w:val="20"/>
      </w:rPr>
      <w:t xml:space="preserve"> ИДИВО 191И,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3"/>
  </w:num>
  <w:num w:numId="3">
    <w:abstractNumId w:val="32"/>
  </w:num>
  <w:num w:numId="4">
    <w:abstractNumId w:val="19"/>
  </w:num>
  <w:num w:numId="5">
    <w:abstractNumId w:val="26"/>
  </w:num>
  <w:num w:numId="6">
    <w:abstractNumId w:val="17"/>
  </w:num>
  <w:num w:numId="7">
    <w:abstractNumId w:val="18"/>
  </w:num>
  <w:num w:numId="8">
    <w:abstractNumId w:val="11"/>
  </w:num>
  <w:num w:numId="9">
    <w:abstractNumId w:val="12"/>
  </w:num>
  <w:num w:numId="10">
    <w:abstractNumId w:val="13"/>
  </w:num>
  <w:num w:numId="11">
    <w:abstractNumId w:val="9"/>
  </w:num>
  <w:num w:numId="12">
    <w:abstractNumId w:val="30"/>
  </w:num>
  <w:num w:numId="13">
    <w:abstractNumId w:val="16"/>
  </w:num>
  <w:num w:numId="14">
    <w:abstractNumId w:val="21"/>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0"/>
  </w:num>
  <w:num w:numId="20">
    <w:abstractNumId w:val="28"/>
  </w:num>
  <w:num w:numId="21">
    <w:abstractNumId w:val="27"/>
  </w:num>
  <w:num w:numId="22">
    <w:abstractNumId w:val="15"/>
  </w:num>
  <w:num w:numId="23">
    <w:abstractNumId w:val="2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400E"/>
    <w:rsid w:val="0002488E"/>
    <w:rsid w:val="000254C1"/>
    <w:rsid w:val="00025749"/>
    <w:rsid w:val="00026365"/>
    <w:rsid w:val="0002672C"/>
    <w:rsid w:val="00026F8F"/>
    <w:rsid w:val="00031323"/>
    <w:rsid w:val="000345FD"/>
    <w:rsid w:val="0003626C"/>
    <w:rsid w:val="00037D8F"/>
    <w:rsid w:val="00041DAA"/>
    <w:rsid w:val="000435B7"/>
    <w:rsid w:val="000435C2"/>
    <w:rsid w:val="00043BCB"/>
    <w:rsid w:val="000452FA"/>
    <w:rsid w:val="000460E0"/>
    <w:rsid w:val="0004766C"/>
    <w:rsid w:val="00050618"/>
    <w:rsid w:val="00051E61"/>
    <w:rsid w:val="00052CFC"/>
    <w:rsid w:val="0005364D"/>
    <w:rsid w:val="00053E86"/>
    <w:rsid w:val="00054D55"/>
    <w:rsid w:val="00055DC0"/>
    <w:rsid w:val="00056012"/>
    <w:rsid w:val="00056DD5"/>
    <w:rsid w:val="00057D98"/>
    <w:rsid w:val="00060104"/>
    <w:rsid w:val="00061F2B"/>
    <w:rsid w:val="00062704"/>
    <w:rsid w:val="00063C03"/>
    <w:rsid w:val="000644A0"/>
    <w:rsid w:val="00064F29"/>
    <w:rsid w:val="000705A9"/>
    <w:rsid w:val="000716C1"/>
    <w:rsid w:val="00071AC8"/>
    <w:rsid w:val="00071FFE"/>
    <w:rsid w:val="000721D0"/>
    <w:rsid w:val="00072535"/>
    <w:rsid w:val="000809E2"/>
    <w:rsid w:val="0008195C"/>
    <w:rsid w:val="00085BEF"/>
    <w:rsid w:val="00085FEF"/>
    <w:rsid w:val="000862B6"/>
    <w:rsid w:val="00086699"/>
    <w:rsid w:val="0009234B"/>
    <w:rsid w:val="000931E7"/>
    <w:rsid w:val="0009373F"/>
    <w:rsid w:val="000938CB"/>
    <w:rsid w:val="00093D39"/>
    <w:rsid w:val="0009676D"/>
    <w:rsid w:val="000A020B"/>
    <w:rsid w:val="000A1829"/>
    <w:rsid w:val="000A1C84"/>
    <w:rsid w:val="000A54B8"/>
    <w:rsid w:val="000A7A59"/>
    <w:rsid w:val="000A7D5D"/>
    <w:rsid w:val="000B1034"/>
    <w:rsid w:val="000B21DC"/>
    <w:rsid w:val="000B27FE"/>
    <w:rsid w:val="000B42C5"/>
    <w:rsid w:val="000B5D43"/>
    <w:rsid w:val="000B6C6A"/>
    <w:rsid w:val="000C2140"/>
    <w:rsid w:val="000C5DCF"/>
    <w:rsid w:val="000D07C4"/>
    <w:rsid w:val="000D0902"/>
    <w:rsid w:val="000D1A52"/>
    <w:rsid w:val="000D2D33"/>
    <w:rsid w:val="000D323E"/>
    <w:rsid w:val="000D4B33"/>
    <w:rsid w:val="000E0765"/>
    <w:rsid w:val="000E418E"/>
    <w:rsid w:val="000F2A08"/>
    <w:rsid w:val="000F4AAA"/>
    <w:rsid w:val="000F5841"/>
    <w:rsid w:val="00100C2A"/>
    <w:rsid w:val="00101F9F"/>
    <w:rsid w:val="001024A9"/>
    <w:rsid w:val="00103A6D"/>
    <w:rsid w:val="001044C0"/>
    <w:rsid w:val="00107C32"/>
    <w:rsid w:val="00111539"/>
    <w:rsid w:val="00111E44"/>
    <w:rsid w:val="001133BF"/>
    <w:rsid w:val="00113823"/>
    <w:rsid w:val="001138B0"/>
    <w:rsid w:val="00115BA5"/>
    <w:rsid w:val="00115E60"/>
    <w:rsid w:val="001176E0"/>
    <w:rsid w:val="0012219B"/>
    <w:rsid w:val="00122867"/>
    <w:rsid w:val="001231F2"/>
    <w:rsid w:val="00123CCD"/>
    <w:rsid w:val="00124D28"/>
    <w:rsid w:val="00126776"/>
    <w:rsid w:val="00126E6C"/>
    <w:rsid w:val="00127082"/>
    <w:rsid w:val="00127684"/>
    <w:rsid w:val="00127838"/>
    <w:rsid w:val="00131C85"/>
    <w:rsid w:val="00132D56"/>
    <w:rsid w:val="001347D1"/>
    <w:rsid w:val="00136AC7"/>
    <w:rsid w:val="00136AE5"/>
    <w:rsid w:val="001370D4"/>
    <w:rsid w:val="00140C40"/>
    <w:rsid w:val="00140C93"/>
    <w:rsid w:val="00140D3B"/>
    <w:rsid w:val="00140D9F"/>
    <w:rsid w:val="00144BF6"/>
    <w:rsid w:val="0014694A"/>
    <w:rsid w:val="00146C9D"/>
    <w:rsid w:val="00151352"/>
    <w:rsid w:val="001518ED"/>
    <w:rsid w:val="00152D7E"/>
    <w:rsid w:val="0015304C"/>
    <w:rsid w:val="00153BFD"/>
    <w:rsid w:val="00155084"/>
    <w:rsid w:val="0015508E"/>
    <w:rsid w:val="001557D4"/>
    <w:rsid w:val="00160C29"/>
    <w:rsid w:val="001616F0"/>
    <w:rsid w:val="00164789"/>
    <w:rsid w:val="00165B08"/>
    <w:rsid w:val="00165DCD"/>
    <w:rsid w:val="00165DCE"/>
    <w:rsid w:val="001673D8"/>
    <w:rsid w:val="0017022B"/>
    <w:rsid w:val="00171894"/>
    <w:rsid w:val="00172049"/>
    <w:rsid w:val="001746DE"/>
    <w:rsid w:val="001749CA"/>
    <w:rsid w:val="001764EA"/>
    <w:rsid w:val="001925A2"/>
    <w:rsid w:val="00194841"/>
    <w:rsid w:val="00195996"/>
    <w:rsid w:val="0019694C"/>
    <w:rsid w:val="00197DB2"/>
    <w:rsid w:val="001A0126"/>
    <w:rsid w:val="001A0B82"/>
    <w:rsid w:val="001A19CE"/>
    <w:rsid w:val="001A300E"/>
    <w:rsid w:val="001A3B2A"/>
    <w:rsid w:val="001A455C"/>
    <w:rsid w:val="001A5F4B"/>
    <w:rsid w:val="001A710A"/>
    <w:rsid w:val="001A747C"/>
    <w:rsid w:val="001B3542"/>
    <w:rsid w:val="001B38BE"/>
    <w:rsid w:val="001B5157"/>
    <w:rsid w:val="001B5F8B"/>
    <w:rsid w:val="001B69F6"/>
    <w:rsid w:val="001B7862"/>
    <w:rsid w:val="001B7AF3"/>
    <w:rsid w:val="001C0BDE"/>
    <w:rsid w:val="001C208F"/>
    <w:rsid w:val="001C3FDB"/>
    <w:rsid w:val="001C6319"/>
    <w:rsid w:val="001D0EA7"/>
    <w:rsid w:val="001D1929"/>
    <w:rsid w:val="001D1961"/>
    <w:rsid w:val="001D3392"/>
    <w:rsid w:val="001D5F40"/>
    <w:rsid w:val="001D6DF0"/>
    <w:rsid w:val="001E0CB4"/>
    <w:rsid w:val="001E48EE"/>
    <w:rsid w:val="001E6E7C"/>
    <w:rsid w:val="001F0AFB"/>
    <w:rsid w:val="001F33CA"/>
    <w:rsid w:val="001F6E49"/>
    <w:rsid w:val="00201DE6"/>
    <w:rsid w:val="00202E87"/>
    <w:rsid w:val="00203C94"/>
    <w:rsid w:val="00205249"/>
    <w:rsid w:val="002059FD"/>
    <w:rsid w:val="00206E01"/>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69E"/>
    <w:rsid w:val="00233BEF"/>
    <w:rsid w:val="00235091"/>
    <w:rsid w:val="002350A5"/>
    <w:rsid w:val="002403A6"/>
    <w:rsid w:val="00243094"/>
    <w:rsid w:val="0024361A"/>
    <w:rsid w:val="00245111"/>
    <w:rsid w:val="00250011"/>
    <w:rsid w:val="00250285"/>
    <w:rsid w:val="0025064F"/>
    <w:rsid w:val="002506A3"/>
    <w:rsid w:val="002556FF"/>
    <w:rsid w:val="00263B25"/>
    <w:rsid w:val="002666CC"/>
    <w:rsid w:val="00267ED7"/>
    <w:rsid w:val="002709B4"/>
    <w:rsid w:val="00270E9F"/>
    <w:rsid w:val="00272373"/>
    <w:rsid w:val="0027328D"/>
    <w:rsid w:val="002765A2"/>
    <w:rsid w:val="00277FFA"/>
    <w:rsid w:val="00285207"/>
    <w:rsid w:val="0028599D"/>
    <w:rsid w:val="00287C4C"/>
    <w:rsid w:val="00290303"/>
    <w:rsid w:val="002926B7"/>
    <w:rsid w:val="00292FD6"/>
    <w:rsid w:val="00294775"/>
    <w:rsid w:val="00296159"/>
    <w:rsid w:val="00297F64"/>
    <w:rsid w:val="002A11F6"/>
    <w:rsid w:val="002A4647"/>
    <w:rsid w:val="002A748F"/>
    <w:rsid w:val="002A7BA1"/>
    <w:rsid w:val="002B0F20"/>
    <w:rsid w:val="002B2CC8"/>
    <w:rsid w:val="002B4795"/>
    <w:rsid w:val="002B4E7F"/>
    <w:rsid w:val="002B52AC"/>
    <w:rsid w:val="002B6737"/>
    <w:rsid w:val="002B6745"/>
    <w:rsid w:val="002B6D3B"/>
    <w:rsid w:val="002C06E9"/>
    <w:rsid w:val="002C0AD7"/>
    <w:rsid w:val="002C2680"/>
    <w:rsid w:val="002C4198"/>
    <w:rsid w:val="002C4C2E"/>
    <w:rsid w:val="002C4DF8"/>
    <w:rsid w:val="002C5108"/>
    <w:rsid w:val="002C783B"/>
    <w:rsid w:val="002C7ECB"/>
    <w:rsid w:val="002D11BB"/>
    <w:rsid w:val="002D1F0C"/>
    <w:rsid w:val="002D3963"/>
    <w:rsid w:val="002D397D"/>
    <w:rsid w:val="002D74BB"/>
    <w:rsid w:val="002D7D35"/>
    <w:rsid w:val="002E0EE2"/>
    <w:rsid w:val="002E165A"/>
    <w:rsid w:val="002E4385"/>
    <w:rsid w:val="002E4955"/>
    <w:rsid w:val="002E7224"/>
    <w:rsid w:val="002E724F"/>
    <w:rsid w:val="002E79E3"/>
    <w:rsid w:val="002F1939"/>
    <w:rsid w:val="002F1F12"/>
    <w:rsid w:val="002F2170"/>
    <w:rsid w:val="002F22FC"/>
    <w:rsid w:val="002F254A"/>
    <w:rsid w:val="002F2D44"/>
    <w:rsid w:val="002F4121"/>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170EE"/>
    <w:rsid w:val="00321C25"/>
    <w:rsid w:val="0032310D"/>
    <w:rsid w:val="0032327D"/>
    <w:rsid w:val="00323D09"/>
    <w:rsid w:val="00324F99"/>
    <w:rsid w:val="0032678E"/>
    <w:rsid w:val="00326E36"/>
    <w:rsid w:val="00327827"/>
    <w:rsid w:val="00327E9E"/>
    <w:rsid w:val="0033387C"/>
    <w:rsid w:val="00333C8F"/>
    <w:rsid w:val="0033650C"/>
    <w:rsid w:val="00337C3E"/>
    <w:rsid w:val="00337E77"/>
    <w:rsid w:val="00340647"/>
    <w:rsid w:val="003409F5"/>
    <w:rsid w:val="00341A18"/>
    <w:rsid w:val="00342D02"/>
    <w:rsid w:val="0034330F"/>
    <w:rsid w:val="00343C45"/>
    <w:rsid w:val="00343D82"/>
    <w:rsid w:val="00344A3C"/>
    <w:rsid w:val="003454F3"/>
    <w:rsid w:val="0034556A"/>
    <w:rsid w:val="003465D2"/>
    <w:rsid w:val="0034681F"/>
    <w:rsid w:val="0034749F"/>
    <w:rsid w:val="00347925"/>
    <w:rsid w:val="00347A42"/>
    <w:rsid w:val="003507CA"/>
    <w:rsid w:val="00350D6C"/>
    <w:rsid w:val="003516F7"/>
    <w:rsid w:val="003526D9"/>
    <w:rsid w:val="00352AC4"/>
    <w:rsid w:val="003531D6"/>
    <w:rsid w:val="00354B08"/>
    <w:rsid w:val="00355193"/>
    <w:rsid w:val="00356FDA"/>
    <w:rsid w:val="00357D26"/>
    <w:rsid w:val="00360935"/>
    <w:rsid w:val="0036176B"/>
    <w:rsid w:val="00361904"/>
    <w:rsid w:val="00361A8D"/>
    <w:rsid w:val="00362362"/>
    <w:rsid w:val="00364232"/>
    <w:rsid w:val="003642D0"/>
    <w:rsid w:val="00364A88"/>
    <w:rsid w:val="003663C8"/>
    <w:rsid w:val="003671BD"/>
    <w:rsid w:val="0036776B"/>
    <w:rsid w:val="00370EEF"/>
    <w:rsid w:val="00372E3C"/>
    <w:rsid w:val="00373589"/>
    <w:rsid w:val="00373CE3"/>
    <w:rsid w:val="00374BE6"/>
    <w:rsid w:val="00376B66"/>
    <w:rsid w:val="00377844"/>
    <w:rsid w:val="0037792A"/>
    <w:rsid w:val="00380971"/>
    <w:rsid w:val="00380B9D"/>
    <w:rsid w:val="003827B0"/>
    <w:rsid w:val="00383B88"/>
    <w:rsid w:val="003842AA"/>
    <w:rsid w:val="00385BC3"/>
    <w:rsid w:val="00385DA5"/>
    <w:rsid w:val="003875E3"/>
    <w:rsid w:val="0039147F"/>
    <w:rsid w:val="00391CD9"/>
    <w:rsid w:val="0039409D"/>
    <w:rsid w:val="003944D4"/>
    <w:rsid w:val="003950A5"/>
    <w:rsid w:val="00396057"/>
    <w:rsid w:val="00397051"/>
    <w:rsid w:val="00397E1E"/>
    <w:rsid w:val="003A04E4"/>
    <w:rsid w:val="003A1CB5"/>
    <w:rsid w:val="003A2055"/>
    <w:rsid w:val="003A2182"/>
    <w:rsid w:val="003A2A4A"/>
    <w:rsid w:val="003A4B51"/>
    <w:rsid w:val="003A4DCD"/>
    <w:rsid w:val="003A4E40"/>
    <w:rsid w:val="003A69C5"/>
    <w:rsid w:val="003A6C89"/>
    <w:rsid w:val="003A7776"/>
    <w:rsid w:val="003B14D6"/>
    <w:rsid w:val="003B4628"/>
    <w:rsid w:val="003B6695"/>
    <w:rsid w:val="003B75E1"/>
    <w:rsid w:val="003B7BE8"/>
    <w:rsid w:val="003C0B70"/>
    <w:rsid w:val="003C1402"/>
    <w:rsid w:val="003C2F63"/>
    <w:rsid w:val="003C4489"/>
    <w:rsid w:val="003C4DCC"/>
    <w:rsid w:val="003C4EAA"/>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4012AF"/>
    <w:rsid w:val="00402114"/>
    <w:rsid w:val="004023D8"/>
    <w:rsid w:val="004024DA"/>
    <w:rsid w:val="00402E26"/>
    <w:rsid w:val="00405704"/>
    <w:rsid w:val="00407C8A"/>
    <w:rsid w:val="00410133"/>
    <w:rsid w:val="00412C85"/>
    <w:rsid w:val="00412D5A"/>
    <w:rsid w:val="00413457"/>
    <w:rsid w:val="00414708"/>
    <w:rsid w:val="0041559A"/>
    <w:rsid w:val="00416ABD"/>
    <w:rsid w:val="00423C14"/>
    <w:rsid w:val="0042437C"/>
    <w:rsid w:val="00424E0F"/>
    <w:rsid w:val="00425FD4"/>
    <w:rsid w:val="00426123"/>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30C4"/>
    <w:rsid w:val="00454C64"/>
    <w:rsid w:val="00457211"/>
    <w:rsid w:val="004579E0"/>
    <w:rsid w:val="004608C9"/>
    <w:rsid w:val="00460923"/>
    <w:rsid w:val="00461F19"/>
    <w:rsid w:val="00470BA4"/>
    <w:rsid w:val="00470E25"/>
    <w:rsid w:val="004742C6"/>
    <w:rsid w:val="00475665"/>
    <w:rsid w:val="00476CE3"/>
    <w:rsid w:val="00480C4D"/>
    <w:rsid w:val="00480CB8"/>
    <w:rsid w:val="0048275F"/>
    <w:rsid w:val="00483080"/>
    <w:rsid w:val="00484473"/>
    <w:rsid w:val="0048603F"/>
    <w:rsid w:val="00486591"/>
    <w:rsid w:val="00486929"/>
    <w:rsid w:val="00490471"/>
    <w:rsid w:val="00491694"/>
    <w:rsid w:val="004921F1"/>
    <w:rsid w:val="00492BB1"/>
    <w:rsid w:val="00496388"/>
    <w:rsid w:val="00496C32"/>
    <w:rsid w:val="004A0B77"/>
    <w:rsid w:val="004A287D"/>
    <w:rsid w:val="004A53DE"/>
    <w:rsid w:val="004A58B5"/>
    <w:rsid w:val="004A7F52"/>
    <w:rsid w:val="004B2F39"/>
    <w:rsid w:val="004B7880"/>
    <w:rsid w:val="004B7FD3"/>
    <w:rsid w:val="004C03D8"/>
    <w:rsid w:val="004C19B0"/>
    <w:rsid w:val="004C37BF"/>
    <w:rsid w:val="004C3F53"/>
    <w:rsid w:val="004C4BCB"/>
    <w:rsid w:val="004C4C0E"/>
    <w:rsid w:val="004C6406"/>
    <w:rsid w:val="004D12D3"/>
    <w:rsid w:val="004D34BA"/>
    <w:rsid w:val="004D4CC6"/>
    <w:rsid w:val="004D6967"/>
    <w:rsid w:val="004D6A4A"/>
    <w:rsid w:val="004D77AB"/>
    <w:rsid w:val="004E0F6F"/>
    <w:rsid w:val="004E292E"/>
    <w:rsid w:val="004E2BC2"/>
    <w:rsid w:val="004E3EE4"/>
    <w:rsid w:val="004F0F7E"/>
    <w:rsid w:val="004F1C2D"/>
    <w:rsid w:val="004F2080"/>
    <w:rsid w:val="004F6218"/>
    <w:rsid w:val="004F6FDF"/>
    <w:rsid w:val="00501EFF"/>
    <w:rsid w:val="00502A77"/>
    <w:rsid w:val="00502F11"/>
    <w:rsid w:val="00505C98"/>
    <w:rsid w:val="00506B26"/>
    <w:rsid w:val="0050742A"/>
    <w:rsid w:val="005076FF"/>
    <w:rsid w:val="005079E7"/>
    <w:rsid w:val="00510B10"/>
    <w:rsid w:val="005142FD"/>
    <w:rsid w:val="005147C8"/>
    <w:rsid w:val="00514ABD"/>
    <w:rsid w:val="0051535A"/>
    <w:rsid w:val="00516C6E"/>
    <w:rsid w:val="00521450"/>
    <w:rsid w:val="00523316"/>
    <w:rsid w:val="00523D05"/>
    <w:rsid w:val="00524626"/>
    <w:rsid w:val="00526F4D"/>
    <w:rsid w:val="00527313"/>
    <w:rsid w:val="005305D5"/>
    <w:rsid w:val="00531143"/>
    <w:rsid w:val="0053258E"/>
    <w:rsid w:val="00532F29"/>
    <w:rsid w:val="00533379"/>
    <w:rsid w:val="0053416B"/>
    <w:rsid w:val="00535957"/>
    <w:rsid w:val="00536FBB"/>
    <w:rsid w:val="005410DA"/>
    <w:rsid w:val="00542140"/>
    <w:rsid w:val="00542518"/>
    <w:rsid w:val="0054292B"/>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4C24"/>
    <w:rsid w:val="005757A0"/>
    <w:rsid w:val="005760FA"/>
    <w:rsid w:val="00576C33"/>
    <w:rsid w:val="005851F2"/>
    <w:rsid w:val="00590D6D"/>
    <w:rsid w:val="00590DE2"/>
    <w:rsid w:val="00593201"/>
    <w:rsid w:val="00595613"/>
    <w:rsid w:val="00595C10"/>
    <w:rsid w:val="00596033"/>
    <w:rsid w:val="0059609B"/>
    <w:rsid w:val="00596438"/>
    <w:rsid w:val="005A00FD"/>
    <w:rsid w:val="005A0515"/>
    <w:rsid w:val="005A0586"/>
    <w:rsid w:val="005A1062"/>
    <w:rsid w:val="005A20A1"/>
    <w:rsid w:val="005A45C6"/>
    <w:rsid w:val="005A706B"/>
    <w:rsid w:val="005B0F35"/>
    <w:rsid w:val="005B2B26"/>
    <w:rsid w:val="005B42AA"/>
    <w:rsid w:val="005B47EC"/>
    <w:rsid w:val="005B78CF"/>
    <w:rsid w:val="005B7B98"/>
    <w:rsid w:val="005B7EE1"/>
    <w:rsid w:val="005D17EE"/>
    <w:rsid w:val="005D312F"/>
    <w:rsid w:val="005D3D4C"/>
    <w:rsid w:val="005D5A99"/>
    <w:rsid w:val="005D5C06"/>
    <w:rsid w:val="005E0C64"/>
    <w:rsid w:val="005E20EA"/>
    <w:rsid w:val="005E3FCE"/>
    <w:rsid w:val="005E3FF0"/>
    <w:rsid w:val="005E4BF5"/>
    <w:rsid w:val="005E6AA3"/>
    <w:rsid w:val="005F0E8A"/>
    <w:rsid w:val="005F1CF3"/>
    <w:rsid w:val="005F3455"/>
    <w:rsid w:val="005F5525"/>
    <w:rsid w:val="005F5BE2"/>
    <w:rsid w:val="006002DC"/>
    <w:rsid w:val="00602F6F"/>
    <w:rsid w:val="0060382D"/>
    <w:rsid w:val="00605740"/>
    <w:rsid w:val="00606199"/>
    <w:rsid w:val="00606FA9"/>
    <w:rsid w:val="0061042C"/>
    <w:rsid w:val="00611595"/>
    <w:rsid w:val="00614C6E"/>
    <w:rsid w:val="00615E64"/>
    <w:rsid w:val="00616E83"/>
    <w:rsid w:val="00620E1D"/>
    <w:rsid w:val="00621F8D"/>
    <w:rsid w:val="0062234F"/>
    <w:rsid w:val="00622A5D"/>
    <w:rsid w:val="00623F8E"/>
    <w:rsid w:val="00626C9B"/>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2AEB"/>
    <w:rsid w:val="00654652"/>
    <w:rsid w:val="006565A5"/>
    <w:rsid w:val="00656F50"/>
    <w:rsid w:val="00657854"/>
    <w:rsid w:val="006604A4"/>
    <w:rsid w:val="0066433F"/>
    <w:rsid w:val="006659C2"/>
    <w:rsid w:val="006666CD"/>
    <w:rsid w:val="006670D8"/>
    <w:rsid w:val="00671146"/>
    <w:rsid w:val="00672147"/>
    <w:rsid w:val="00672DEE"/>
    <w:rsid w:val="00677365"/>
    <w:rsid w:val="006775ED"/>
    <w:rsid w:val="00680584"/>
    <w:rsid w:val="00682701"/>
    <w:rsid w:val="00682C89"/>
    <w:rsid w:val="00684231"/>
    <w:rsid w:val="00686564"/>
    <w:rsid w:val="00690686"/>
    <w:rsid w:val="00692AE6"/>
    <w:rsid w:val="00692B4A"/>
    <w:rsid w:val="00693971"/>
    <w:rsid w:val="00695CE4"/>
    <w:rsid w:val="006A11E0"/>
    <w:rsid w:val="006A1E71"/>
    <w:rsid w:val="006A3C63"/>
    <w:rsid w:val="006A4979"/>
    <w:rsid w:val="006A4C1C"/>
    <w:rsid w:val="006A5653"/>
    <w:rsid w:val="006A62CB"/>
    <w:rsid w:val="006A68FC"/>
    <w:rsid w:val="006B0C30"/>
    <w:rsid w:val="006B5720"/>
    <w:rsid w:val="006B58A1"/>
    <w:rsid w:val="006C16A4"/>
    <w:rsid w:val="006C3D27"/>
    <w:rsid w:val="006C4226"/>
    <w:rsid w:val="006C6894"/>
    <w:rsid w:val="006C763E"/>
    <w:rsid w:val="006C77E4"/>
    <w:rsid w:val="006D178B"/>
    <w:rsid w:val="006D3FF8"/>
    <w:rsid w:val="006D4509"/>
    <w:rsid w:val="006D68B8"/>
    <w:rsid w:val="006D72C9"/>
    <w:rsid w:val="006D77C1"/>
    <w:rsid w:val="006E0F34"/>
    <w:rsid w:val="006E10BE"/>
    <w:rsid w:val="006E1E0A"/>
    <w:rsid w:val="006E1E68"/>
    <w:rsid w:val="006E2466"/>
    <w:rsid w:val="006E2828"/>
    <w:rsid w:val="006E2D16"/>
    <w:rsid w:val="006E315E"/>
    <w:rsid w:val="006E3462"/>
    <w:rsid w:val="006E5856"/>
    <w:rsid w:val="006E5E30"/>
    <w:rsid w:val="006E68F2"/>
    <w:rsid w:val="006F30DC"/>
    <w:rsid w:val="006F4214"/>
    <w:rsid w:val="006F4EE1"/>
    <w:rsid w:val="006F5103"/>
    <w:rsid w:val="006F6B11"/>
    <w:rsid w:val="006F7203"/>
    <w:rsid w:val="0070016F"/>
    <w:rsid w:val="0070062A"/>
    <w:rsid w:val="00700E3D"/>
    <w:rsid w:val="0070155B"/>
    <w:rsid w:val="00702292"/>
    <w:rsid w:val="0070498A"/>
    <w:rsid w:val="00704C36"/>
    <w:rsid w:val="0070505C"/>
    <w:rsid w:val="00705801"/>
    <w:rsid w:val="00705ABB"/>
    <w:rsid w:val="00705B6B"/>
    <w:rsid w:val="00707C4C"/>
    <w:rsid w:val="00713ECA"/>
    <w:rsid w:val="007142CB"/>
    <w:rsid w:val="0071619F"/>
    <w:rsid w:val="00720117"/>
    <w:rsid w:val="00720169"/>
    <w:rsid w:val="007218A4"/>
    <w:rsid w:val="00724EC0"/>
    <w:rsid w:val="00725264"/>
    <w:rsid w:val="00726B8C"/>
    <w:rsid w:val="007307BA"/>
    <w:rsid w:val="00730BA9"/>
    <w:rsid w:val="00734103"/>
    <w:rsid w:val="0073417C"/>
    <w:rsid w:val="00734723"/>
    <w:rsid w:val="00734D6F"/>
    <w:rsid w:val="00735289"/>
    <w:rsid w:val="0073546C"/>
    <w:rsid w:val="007364DA"/>
    <w:rsid w:val="00737259"/>
    <w:rsid w:val="00742C39"/>
    <w:rsid w:val="00742DEF"/>
    <w:rsid w:val="0074404B"/>
    <w:rsid w:val="007443E3"/>
    <w:rsid w:val="0074572F"/>
    <w:rsid w:val="007474E8"/>
    <w:rsid w:val="007514FD"/>
    <w:rsid w:val="007518BD"/>
    <w:rsid w:val="007544C3"/>
    <w:rsid w:val="007624AB"/>
    <w:rsid w:val="007636DB"/>
    <w:rsid w:val="00764D0C"/>
    <w:rsid w:val="00771C37"/>
    <w:rsid w:val="00771FBE"/>
    <w:rsid w:val="00776385"/>
    <w:rsid w:val="00777818"/>
    <w:rsid w:val="007808FF"/>
    <w:rsid w:val="00783B3E"/>
    <w:rsid w:val="00786319"/>
    <w:rsid w:val="0078753F"/>
    <w:rsid w:val="00790D65"/>
    <w:rsid w:val="00791672"/>
    <w:rsid w:val="0079262F"/>
    <w:rsid w:val="00792871"/>
    <w:rsid w:val="00793FC5"/>
    <w:rsid w:val="007944B8"/>
    <w:rsid w:val="00794A96"/>
    <w:rsid w:val="0079543F"/>
    <w:rsid w:val="00795A80"/>
    <w:rsid w:val="00796B24"/>
    <w:rsid w:val="007A0AD6"/>
    <w:rsid w:val="007A19CF"/>
    <w:rsid w:val="007A1FDA"/>
    <w:rsid w:val="007A2238"/>
    <w:rsid w:val="007A26A0"/>
    <w:rsid w:val="007A32BF"/>
    <w:rsid w:val="007A3858"/>
    <w:rsid w:val="007A43CC"/>
    <w:rsid w:val="007A43D7"/>
    <w:rsid w:val="007A5FA1"/>
    <w:rsid w:val="007B0977"/>
    <w:rsid w:val="007B0A62"/>
    <w:rsid w:val="007B56BF"/>
    <w:rsid w:val="007B56FC"/>
    <w:rsid w:val="007B5DF1"/>
    <w:rsid w:val="007B5F6D"/>
    <w:rsid w:val="007B783A"/>
    <w:rsid w:val="007C1562"/>
    <w:rsid w:val="007C1E33"/>
    <w:rsid w:val="007C2787"/>
    <w:rsid w:val="007C35B3"/>
    <w:rsid w:val="007C60E7"/>
    <w:rsid w:val="007D348A"/>
    <w:rsid w:val="007D4507"/>
    <w:rsid w:val="007D6008"/>
    <w:rsid w:val="007E067F"/>
    <w:rsid w:val="007E0A40"/>
    <w:rsid w:val="007E0FD3"/>
    <w:rsid w:val="007E1744"/>
    <w:rsid w:val="007E2361"/>
    <w:rsid w:val="007E66E4"/>
    <w:rsid w:val="007E6D73"/>
    <w:rsid w:val="007E737A"/>
    <w:rsid w:val="007F1380"/>
    <w:rsid w:val="007F199A"/>
    <w:rsid w:val="007F38FF"/>
    <w:rsid w:val="007F3DF9"/>
    <w:rsid w:val="007F4101"/>
    <w:rsid w:val="007F5580"/>
    <w:rsid w:val="007F5793"/>
    <w:rsid w:val="007F682A"/>
    <w:rsid w:val="007F7113"/>
    <w:rsid w:val="007F73D4"/>
    <w:rsid w:val="008006F8"/>
    <w:rsid w:val="008018FF"/>
    <w:rsid w:val="00801B06"/>
    <w:rsid w:val="00801DD5"/>
    <w:rsid w:val="00806FF3"/>
    <w:rsid w:val="00806FF6"/>
    <w:rsid w:val="00807CB1"/>
    <w:rsid w:val="008103D4"/>
    <w:rsid w:val="00810E27"/>
    <w:rsid w:val="00811C56"/>
    <w:rsid w:val="00813160"/>
    <w:rsid w:val="00814AE7"/>
    <w:rsid w:val="00814ECD"/>
    <w:rsid w:val="00814FCB"/>
    <w:rsid w:val="00815D7E"/>
    <w:rsid w:val="0081655D"/>
    <w:rsid w:val="00824025"/>
    <w:rsid w:val="0082471B"/>
    <w:rsid w:val="00824F3D"/>
    <w:rsid w:val="008260D6"/>
    <w:rsid w:val="008264E6"/>
    <w:rsid w:val="00826509"/>
    <w:rsid w:val="008318C0"/>
    <w:rsid w:val="00832106"/>
    <w:rsid w:val="00832613"/>
    <w:rsid w:val="008349CE"/>
    <w:rsid w:val="008372DD"/>
    <w:rsid w:val="00837606"/>
    <w:rsid w:val="0084145B"/>
    <w:rsid w:val="008418DB"/>
    <w:rsid w:val="008421B5"/>
    <w:rsid w:val="00843F99"/>
    <w:rsid w:val="008512F4"/>
    <w:rsid w:val="0085480D"/>
    <w:rsid w:val="00855510"/>
    <w:rsid w:val="00856186"/>
    <w:rsid w:val="00856361"/>
    <w:rsid w:val="008567FB"/>
    <w:rsid w:val="00856AA3"/>
    <w:rsid w:val="0085711A"/>
    <w:rsid w:val="00861668"/>
    <w:rsid w:val="00866001"/>
    <w:rsid w:val="00866B5B"/>
    <w:rsid w:val="00870155"/>
    <w:rsid w:val="00871F5C"/>
    <w:rsid w:val="00873612"/>
    <w:rsid w:val="00875505"/>
    <w:rsid w:val="00875749"/>
    <w:rsid w:val="00877281"/>
    <w:rsid w:val="00877CC1"/>
    <w:rsid w:val="00877F22"/>
    <w:rsid w:val="00877FE8"/>
    <w:rsid w:val="00880670"/>
    <w:rsid w:val="00880957"/>
    <w:rsid w:val="00881438"/>
    <w:rsid w:val="008814C8"/>
    <w:rsid w:val="008846B2"/>
    <w:rsid w:val="00884FDE"/>
    <w:rsid w:val="00885990"/>
    <w:rsid w:val="0088750B"/>
    <w:rsid w:val="008901A2"/>
    <w:rsid w:val="00890E2C"/>
    <w:rsid w:val="0089347A"/>
    <w:rsid w:val="008943F9"/>
    <w:rsid w:val="00895077"/>
    <w:rsid w:val="00895767"/>
    <w:rsid w:val="008965CC"/>
    <w:rsid w:val="008975EA"/>
    <w:rsid w:val="00897D40"/>
    <w:rsid w:val="008A0433"/>
    <w:rsid w:val="008A281A"/>
    <w:rsid w:val="008A4B18"/>
    <w:rsid w:val="008A503B"/>
    <w:rsid w:val="008B0626"/>
    <w:rsid w:val="008B1022"/>
    <w:rsid w:val="008B55AF"/>
    <w:rsid w:val="008B6FE1"/>
    <w:rsid w:val="008B76F3"/>
    <w:rsid w:val="008B7E4F"/>
    <w:rsid w:val="008C0578"/>
    <w:rsid w:val="008C085B"/>
    <w:rsid w:val="008C12B1"/>
    <w:rsid w:val="008C275E"/>
    <w:rsid w:val="008C2904"/>
    <w:rsid w:val="008C2994"/>
    <w:rsid w:val="008C30B9"/>
    <w:rsid w:val="008C5E86"/>
    <w:rsid w:val="008C7B6E"/>
    <w:rsid w:val="008D0AC1"/>
    <w:rsid w:val="008D1348"/>
    <w:rsid w:val="008D6B68"/>
    <w:rsid w:val="008D7688"/>
    <w:rsid w:val="008E006D"/>
    <w:rsid w:val="008E1F12"/>
    <w:rsid w:val="008E314B"/>
    <w:rsid w:val="008E330D"/>
    <w:rsid w:val="008E3A49"/>
    <w:rsid w:val="008E4060"/>
    <w:rsid w:val="008E43C3"/>
    <w:rsid w:val="008E477F"/>
    <w:rsid w:val="008E7058"/>
    <w:rsid w:val="008F05A8"/>
    <w:rsid w:val="008F2255"/>
    <w:rsid w:val="008F3CE9"/>
    <w:rsid w:val="008F6010"/>
    <w:rsid w:val="008F6826"/>
    <w:rsid w:val="008F7DE7"/>
    <w:rsid w:val="009009EB"/>
    <w:rsid w:val="00900A81"/>
    <w:rsid w:val="0090149C"/>
    <w:rsid w:val="009014F2"/>
    <w:rsid w:val="00902410"/>
    <w:rsid w:val="00903711"/>
    <w:rsid w:val="00903B1B"/>
    <w:rsid w:val="00904F36"/>
    <w:rsid w:val="0090646D"/>
    <w:rsid w:val="0091209D"/>
    <w:rsid w:val="00912C59"/>
    <w:rsid w:val="00913CF4"/>
    <w:rsid w:val="0091567C"/>
    <w:rsid w:val="00924AB9"/>
    <w:rsid w:val="009252BC"/>
    <w:rsid w:val="009264B1"/>
    <w:rsid w:val="00927668"/>
    <w:rsid w:val="009302D5"/>
    <w:rsid w:val="009304B6"/>
    <w:rsid w:val="00931FA9"/>
    <w:rsid w:val="00933881"/>
    <w:rsid w:val="0094345D"/>
    <w:rsid w:val="009436B8"/>
    <w:rsid w:val="00944DF8"/>
    <w:rsid w:val="00946FFA"/>
    <w:rsid w:val="00947E86"/>
    <w:rsid w:val="00950D2D"/>
    <w:rsid w:val="0095113B"/>
    <w:rsid w:val="00953620"/>
    <w:rsid w:val="00957132"/>
    <w:rsid w:val="009607F9"/>
    <w:rsid w:val="00964212"/>
    <w:rsid w:val="0096452D"/>
    <w:rsid w:val="0096529D"/>
    <w:rsid w:val="0096592B"/>
    <w:rsid w:val="00972757"/>
    <w:rsid w:val="00974F09"/>
    <w:rsid w:val="00975320"/>
    <w:rsid w:val="009803DC"/>
    <w:rsid w:val="0098077F"/>
    <w:rsid w:val="0098150F"/>
    <w:rsid w:val="009822A5"/>
    <w:rsid w:val="00982885"/>
    <w:rsid w:val="00983AED"/>
    <w:rsid w:val="00983D3D"/>
    <w:rsid w:val="00984E18"/>
    <w:rsid w:val="00987454"/>
    <w:rsid w:val="0099233D"/>
    <w:rsid w:val="00992547"/>
    <w:rsid w:val="00996676"/>
    <w:rsid w:val="00996BD2"/>
    <w:rsid w:val="009A1B5F"/>
    <w:rsid w:val="009A23B2"/>
    <w:rsid w:val="009A4529"/>
    <w:rsid w:val="009A6B13"/>
    <w:rsid w:val="009A7E3D"/>
    <w:rsid w:val="009B009C"/>
    <w:rsid w:val="009B0F6F"/>
    <w:rsid w:val="009B1848"/>
    <w:rsid w:val="009B2AC1"/>
    <w:rsid w:val="009B3557"/>
    <w:rsid w:val="009B3A0F"/>
    <w:rsid w:val="009C0FE0"/>
    <w:rsid w:val="009C20FC"/>
    <w:rsid w:val="009C2679"/>
    <w:rsid w:val="009C3DAD"/>
    <w:rsid w:val="009C46A4"/>
    <w:rsid w:val="009C5587"/>
    <w:rsid w:val="009C5950"/>
    <w:rsid w:val="009C5A27"/>
    <w:rsid w:val="009C75E7"/>
    <w:rsid w:val="009D20F7"/>
    <w:rsid w:val="009D6067"/>
    <w:rsid w:val="009D675B"/>
    <w:rsid w:val="009E1E44"/>
    <w:rsid w:val="009E64E3"/>
    <w:rsid w:val="009E6E2D"/>
    <w:rsid w:val="009F08E2"/>
    <w:rsid w:val="009F1B8B"/>
    <w:rsid w:val="009F3295"/>
    <w:rsid w:val="009F3FB9"/>
    <w:rsid w:val="009F7ED8"/>
    <w:rsid w:val="00A00AB8"/>
    <w:rsid w:val="00A05951"/>
    <w:rsid w:val="00A07944"/>
    <w:rsid w:val="00A1075C"/>
    <w:rsid w:val="00A11E6C"/>
    <w:rsid w:val="00A1282D"/>
    <w:rsid w:val="00A132CD"/>
    <w:rsid w:val="00A15D6A"/>
    <w:rsid w:val="00A212AE"/>
    <w:rsid w:val="00A23B67"/>
    <w:rsid w:val="00A242C2"/>
    <w:rsid w:val="00A3100D"/>
    <w:rsid w:val="00A31875"/>
    <w:rsid w:val="00A35813"/>
    <w:rsid w:val="00A364CE"/>
    <w:rsid w:val="00A3737B"/>
    <w:rsid w:val="00A37684"/>
    <w:rsid w:val="00A42377"/>
    <w:rsid w:val="00A50F6C"/>
    <w:rsid w:val="00A510FB"/>
    <w:rsid w:val="00A56E7C"/>
    <w:rsid w:val="00A572D9"/>
    <w:rsid w:val="00A575B7"/>
    <w:rsid w:val="00A57B39"/>
    <w:rsid w:val="00A64FAE"/>
    <w:rsid w:val="00A6533F"/>
    <w:rsid w:val="00A66D15"/>
    <w:rsid w:val="00A675DE"/>
    <w:rsid w:val="00A67A3A"/>
    <w:rsid w:val="00A709E5"/>
    <w:rsid w:val="00A70D9E"/>
    <w:rsid w:val="00A725D6"/>
    <w:rsid w:val="00A73BA1"/>
    <w:rsid w:val="00A74985"/>
    <w:rsid w:val="00A7768B"/>
    <w:rsid w:val="00A77F9C"/>
    <w:rsid w:val="00A80272"/>
    <w:rsid w:val="00A812DE"/>
    <w:rsid w:val="00A81432"/>
    <w:rsid w:val="00A81815"/>
    <w:rsid w:val="00A82C50"/>
    <w:rsid w:val="00A83C21"/>
    <w:rsid w:val="00A85EE7"/>
    <w:rsid w:val="00A86278"/>
    <w:rsid w:val="00A90983"/>
    <w:rsid w:val="00A918E7"/>
    <w:rsid w:val="00A93309"/>
    <w:rsid w:val="00A93752"/>
    <w:rsid w:val="00A9558A"/>
    <w:rsid w:val="00AA1F99"/>
    <w:rsid w:val="00AA228B"/>
    <w:rsid w:val="00AA30AD"/>
    <w:rsid w:val="00AA5816"/>
    <w:rsid w:val="00AA5A9F"/>
    <w:rsid w:val="00AA6B18"/>
    <w:rsid w:val="00AA7C58"/>
    <w:rsid w:val="00AB26EF"/>
    <w:rsid w:val="00AB3299"/>
    <w:rsid w:val="00AB38AF"/>
    <w:rsid w:val="00AB4821"/>
    <w:rsid w:val="00AB489D"/>
    <w:rsid w:val="00AC0607"/>
    <w:rsid w:val="00AC0D8F"/>
    <w:rsid w:val="00AC1665"/>
    <w:rsid w:val="00AC2142"/>
    <w:rsid w:val="00AC40E1"/>
    <w:rsid w:val="00AC6423"/>
    <w:rsid w:val="00AC7504"/>
    <w:rsid w:val="00AC7A75"/>
    <w:rsid w:val="00AC7B42"/>
    <w:rsid w:val="00AD0776"/>
    <w:rsid w:val="00AD100A"/>
    <w:rsid w:val="00AD14DF"/>
    <w:rsid w:val="00AD1ACD"/>
    <w:rsid w:val="00AD1C42"/>
    <w:rsid w:val="00AD2D2A"/>
    <w:rsid w:val="00AD330E"/>
    <w:rsid w:val="00AD34B0"/>
    <w:rsid w:val="00AD3593"/>
    <w:rsid w:val="00AD3D3F"/>
    <w:rsid w:val="00AD40E6"/>
    <w:rsid w:val="00AD4BFD"/>
    <w:rsid w:val="00AD4E85"/>
    <w:rsid w:val="00AD5E49"/>
    <w:rsid w:val="00AD62C0"/>
    <w:rsid w:val="00AD7F89"/>
    <w:rsid w:val="00AE0C96"/>
    <w:rsid w:val="00AE150E"/>
    <w:rsid w:val="00AE2B04"/>
    <w:rsid w:val="00AE3358"/>
    <w:rsid w:val="00AE40BC"/>
    <w:rsid w:val="00AE4795"/>
    <w:rsid w:val="00AE56F2"/>
    <w:rsid w:val="00AE794D"/>
    <w:rsid w:val="00AE798B"/>
    <w:rsid w:val="00AF26A2"/>
    <w:rsid w:val="00AF414F"/>
    <w:rsid w:val="00AF6DF5"/>
    <w:rsid w:val="00AF713E"/>
    <w:rsid w:val="00AF7B1E"/>
    <w:rsid w:val="00B00E3A"/>
    <w:rsid w:val="00B01B2F"/>
    <w:rsid w:val="00B034DF"/>
    <w:rsid w:val="00B04EFF"/>
    <w:rsid w:val="00B07BA8"/>
    <w:rsid w:val="00B104E4"/>
    <w:rsid w:val="00B10BC8"/>
    <w:rsid w:val="00B13881"/>
    <w:rsid w:val="00B13E11"/>
    <w:rsid w:val="00B15918"/>
    <w:rsid w:val="00B2041B"/>
    <w:rsid w:val="00B239CB"/>
    <w:rsid w:val="00B241E0"/>
    <w:rsid w:val="00B24612"/>
    <w:rsid w:val="00B30052"/>
    <w:rsid w:val="00B30320"/>
    <w:rsid w:val="00B3044A"/>
    <w:rsid w:val="00B33A3E"/>
    <w:rsid w:val="00B33E19"/>
    <w:rsid w:val="00B35A1F"/>
    <w:rsid w:val="00B3770D"/>
    <w:rsid w:val="00B40732"/>
    <w:rsid w:val="00B40FF4"/>
    <w:rsid w:val="00B413FB"/>
    <w:rsid w:val="00B41E82"/>
    <w:rsid w:val="00B44241"/>
    <w:rsid w:val="00B44944"/>
    <w:rsid w:val="00B45707"/>
    <w:rsid w:val="00B46B86"/>
    <w:rsid w:val="00B47FB8"/>
    <w:rsid w:val="00B50AA7"/>
    <w:rsid w:val="00B57962"/>
    <w:rsid w:val="00B60C44"/>
    <w:rsid w:val="00B60EA7"/>
    <w:rsid w:val="00B6317C"/>
    <w:rsid w:val="00B63FBD"/>
    <w:rsid w:val="00B64294"/>
    <w:rsid w:val="00B64478"/>
    <w:rsid w:val="00B6470C"/>
    <w:rsid w:val="00B6711D"/>
    <w:rsid w:val="00B70FFE"/>
    <w:rsid w:val="00B71F01"/>
    <w:rsid w:val="00B7298B"/>
    <w:rsid w:val="00B7402F"/>
    <w:rsid w:val="00B751C0"/>
    <w:rsid w:val="00B8003F"/>
    <w:rsid w:val="00B83012"/>
    <w:rsid w:val="00B87FF5"/>
    <w:rsid w:val="00B903D6"/>
    <w:rsid w:val="00B91A64"/>
    <w:rsid w:val="00B92EE1"/>
    <w:rsid w:val="00B93A59"/>
    <w:rsid w:val="00B93ADA"/>
    <w:rsid w:val="00B95A48"/>
    <w:rsid w:val="00B95DC0"/>
    <w:rsid w:val="00B95F9A"/>
    <w:rsid w:val="00B963BB"/>
    <w:rsid w:val="00B97172"/>
    <w:rsid w:val="00BA03A1"/>
    <w:rsid w:val="00BA07EE"/>
    <w:rsid w:val="00BA0F3B"/>
    <w:rsid w:val="00BA143F"/>
    <w:rsid w:val="00BA1B2C"/>
    <w:rsid w:val="00BA65EA"/>
    <w:rsid w:val="00BA76EB"/>
    <w:rsid w:val="00BB0030"/>
    <w:rsid w:val="00BB2F33"/>
    <w:rsid w:val="00BB6E06"/>
    <w:rsid w:val="00BC0216"/>
    <w:rsid w:val="00BC18E7"/>
    <w:rsid w:val="00BC69F9"/>
    <w:rsid w:val="00BC6FC8"/>
    <w:rsid w:val="00BD0E04"/>
    <w:rsid w:val="00BD1278"/>
    <w:rsid w:val="00BD1542"/>
    <w:rsid w:val="00BD2757"/>
    <w:rsid w:val="00BD51C5"/>
    <w:rsid w:val="00BE1F20"/>
    <w:rsid w:val="00BE2BEC"/>
    <w:rsid w:val="00BE5241"/>
    <w:rsid w:val="00BE730F"/>
    <w:rsid w:val="00BF107C"/>
    <w:rsid w:val="00BF1991"/>
    <w:rsid w:val="00BF1FB0"/>
    <w:rsid w:val="00BF3125"/>
    <w:rsid w:val="00BF328B"/>
    <w:rsid w:val="00BF35B7"/>
    <w:rsid w:val="00BF5934"/>
    <w:rsid w:val="00BF64E9"/>
    <w:rsid w:val="00BF65D0"/>
    <w:rsid w:val="00BF70CF"/>
    <w:rsid w:val="00C007C9"/>
    <w:rsid w:val="00C00E59"/>
    <w:rsid w:val="00C01299"/>
    <w:rsid w:val="00C06985"/>
    <w:rsid w:val="00C078B9"/>
    <w:rsid w:val="00C12254"/>
    <w:rsid w:val="00C13BCA"/>
    <w:rsid w:val="00C1553A"/>
    <w:rsid w:val="00C15F72"/>
    <w:rsid w:val="00C16470"/>
    <w:rsid w:val="00C16B06"/>
    <w:rsid w:val="00C170E6"/>
    <w:rsid w:val="00C1764C"/>
    <w:rsid w:val="00C20D0C"/>
    <w:rsid w:val="00C21CD2"/>
    <w:rsid w:val="00C252A3"/>
    <w:rsid w:val="00C26B60"/>
    <w:rsid w:val="00C27169"/>
    <w:rsid w:val="00C279BC"/>
    <w:rsid w:val="00C27A3B"/>
    <w:rsid w:val="00C30965"/>
    <w:rsid w:val="00C316E6"/>
    <w:rsid w:val="00C3397E"/>
    <w:rsid w:val="00C33B79"/>
    <w:rsid w:val="00C3578C"/>
    <w:rsid w:val="00C377AC"/>
    <w:rsid w:val="00C44206"/>
    <w:rsid w:val="00C44E8F"/>
    <w:rsid w:val="00C46DC4"/>
    <w:rsid w:val="00C47F80"/>
    <w:rsid w:val="00C500E5"/>
    <w:rsid w:val="00C530A2"/>
    <w:rsid w:val="00C53326"/>
    <w:rsid w:val="00C53FDB"/>
    <w:rsid w:val="00C5588B"/>
    <w:rsid w:val="00C63FD1"/>
    <w:rsid w:val="00C6540D"/>
    <w:rsid w:val="00C672D0"/>
    <w:rsid w:val="00C717F6"/>
    <w:rsid w:val="00C720D7"/>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1A2F"/>
    <w:rsid w:val="00CB316E"/>
    <w:rsid w:val="00CB408C"/>
    <w:rsid w:val="00CB4B40"/>
    <w:rsid w:val="00CB4FC8"/>
    <w:rsid w:val="00CB5314"/>
    <w:rsid w:val="00CB57F0"/>
    <w:rsid w:val="00CB5F04"/>
    <w:rsid w:val="00CB6B7A"/>
    <w:rsid w:val="00CB6CC1"/>
    <w:rsid w:val="00CC104E"/>
    <w:rsid w:val="00CC1274"/>
    <w:rsid w:val="00CC35D7"/>
    <w:rsid w:val="00CC692D"/>
    <w:rsid w:val="00CC6C62"/>
    <w:rsid w:val="00CC7E0B"/>
    <w:rsid w:val="00CD1612"/>
    <w:rsid w:val="00CD237D"/>
    <w:rsid w:val="00CD35E7"/>
    <w:rsid w:val="00CD383B"/>
    <w:rsid w:val="00CD58FB"/>
    <w:rsid w:val="00CD6CE2"/>
    <w:rsid w:val="00CD74BD"/>
    <w:rsid w:val="00CD7848"/>
    <w:rsid w:val="00CE2F3F"/>
    <w:rsid w:val="00CE30EF"/>
    <w:rsid w:val="00CE3A0A"/>
    <w:rsid w:val="00CE3B96"/>
    <w:rsid w:val="00CE3CB9"/>
    <w:rsid w:val="00CE3F2A"/>
    <w:rsid w:val="00CE58DC"/>
    <w:rsid w:val="00CE5CEF"/>
    <w:rsid w:val="00CF1CBF"/>
    <w:rsid w:val="00CF28AF"/>
    <w:rsid w:val="00CF389B"/>
    <w:rsid w:val="00CF478E"/>
    <w:rsid w:val="00CF629A"/>
    <w:rsid w:val="00CF7184"/>
    <w:rsid w:val="00CF7365"/>
    <w:rsid w:val="00CF7814"/>
    <w:rsid w:val="00D0064D"/>
    <w:rsid w:val="00D01AC1"/>
    <w:rsid w:val="00D02AA8"/>
    <w:rsid w:val="00D02BFE"/>
    <w:rsid w:val="00D03282"/>
    <w:rsid w:val="00D045C3"/>
    <w:rsid w:val="00D04BA0"/>
    <w:rsid w:val="00D05636"/>
    <w:rsid w:val="00D07E40"/>
    <w:rsid w:val="00D10041"/>
    <w:rsid w:val="00D104C7"/>
    <w:rsid w:val="00D11D53"/>
    <w:rsid w:val="00D12C55"/>
    <w:rsid w:val="00D13324"/>
    <w:rsid w:val="00D136F7"/>
    <w:rsid w:val="00D13735"/>
    <w:rsid w:val="00D13DCB"/>
    <w:rsid w:val="00D21330"/>
    <w:rsid w:val="00D219F2"/>
    <w:rsid w:val="00D2356C"/>
    <w:rsid w:val="00D238F2"/>
    <w:rsid w:val="00D25AE7"/>
    <w:rsid w:val="00D272FA"/>
    <w:rsid w:val="00D31B2F"/>
    <w:rsid w:val="00D33926"/>
    <w:rsid w:val="00D33A6A"/>
    <w:rsid w:val="00D34D33"/>
    <w:rsid w:val="00D35B42"/>
    <w:rsid w:val="00D37132"/>
    <w:rsid w:val="00D462AC"/>
    <w:rsid w:val="00D46C8C"/>
    <w:rsid w:val="00D47198"/>
    <w:rsid w:val="00D50103"/>
    <w:rsid w:val="00D51111"/>
    <w:rsid w:val="00D513F2"/>
    <w:rsid w:val="00D543A4"/>
    <w:rsid w:val="00D54EA5"/>
    <w:rsid w:val="00D5511C"/>
    <w:rsid w:val="00D56168"/>
    <w:rsid w:val="00D57014"/>
    <w:rsid w:val="00D57F37"/>
    <w:rsid w:val="00D60723"/>
    <w:rsid w:val="00D65862"/>
    <w:rsid w:val="00D67227"/>
    <w:rsid w:val="00D6726C"/>
    <w:rsid w:val="00D70917"/>
    <w:rsid w:val="00D71C52"/>
    <w:rsid w:val="00D71F0F"/>
    <w:rsid w:val="00D721BF"/>
    <w:rsid w:val="00D74F35"/>
    <w:rsid w:val="00D842F2"/>
    <w:rsid w:val="00D85ED2"/>
    <w:rsid w:val="00D87D7C"/>
    <w:rsid w:val="00D91C05"/>
    <w:rsid w:val="00D92840"/>
    <w:rsid w:val="00D942CA"/>
    <w:rsid w:val="00D94398"/>
    <w:rsid w:val="00D97D13"/>
    <w:rsid w:val="00DA045F"/>
    <w:rsid w:val="00DA251E"/>
    <w:rsid w:val="00DA2CB8"/>
    <w:rsid w:val="00DA4766"/>
    <w:rsid w:val="00DA5AB7"/>
    <w:rsid w:val="00DA636B"/>
    <w:rsid w:val="00DA6435"/>
    <w:rsid w:val="00DA68C1"/>
    <w:rsid w:val="00DB0E16"/>
    <w:rsid w:val="00DB23D8"/>
    <w:rsid w:val="00DB27C6"/>
    <w:rsid w:val="00DB2A78"/>
    <w:rsid w:val="00DB4AF0"/>
    <w:rsid w:val="00DB5702"/>
    <w:rsid w:val="00DB6232"/>
    <w:rsid w:val="00DC0398"/>
    <w:rsid w:val="00DC0EF3"/>
    <w:rsid w:val="00DC295F"/>
    <w:rsid w:val="00DC759B"/>
    <w:rsid w:val="00DD0EF9"/>
    <w:rsid w:val="00DD1587"/>
    <w:rsid w:val="00DD4C19"/>
    <w:rsid w:val="00DD50CE"/>
    <w:rsid w:val="00DD52BF"/>
    <w:rsid w:val="00DD6E58"/>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0638F"/>
    <w:rsid w:val="00E11396"/>
    <w:rsid w:val="00E12103"/>
    <w:rsid w:val="00E15549"/>
    <w:rsid w:val="00E15AC2"/>
    <w:rsid w:val="00E20679"/>
    <w:rsid w:val="00E20A79"/>
    <w:rsid w:val="00E21AF3"/>
    <w:rsid w:val="00E21B20"/>
    <w:rsid w:val="00E2292F"/>
    <w:rsid w:val="00E22CD9"/>
    <w:rsid w:val="00E23CBB"/>
    <w:rsid w:val="00E23CCF"/>
    <w:rsid w:val="00E24EB6"/>
    <w:rsid w:val="00E26336"/>
    <w:rsid w:val="00E26B11"/>
    <w:rsid w:val="00E27904"/>
    <w:rsid w:val="00E32610"/>
    <w:rsid w:val="00E342EE"/>
    <w:rsid w:val="00E3580A"/>
    <w:rsid w:val="00E35E97"/>
    <w:rsid w:val="00E36291"/>
    <w:rsid w:val="00E3654F"/>
    <w:rsid w:val="00E36F7F"/>
    <w:rsid w:val="00E37275"/>
    <w:rsid w:val="00E3728B"/>
    <w:rsid w:val="00E37680"/>
    <w:rsid w:val="00E4118A"/>
    <w:rsid w:val="00E42397"/>
    <w:rsid w:val="00E426FF"/>
    <w:rsid w:val="00E42790"/>
    <w:rsid w:val="00E433A1"/>
    <w:rsid w:val="00E45BC0"/>
    <w:rsid w:val="00E46C34"/>
    <w:rsid w:val="00E47A20"/>
    <w:rsid w:val="00E47E0D"/>
    <w:rsid w:val="00E52B3C"/>
    <w:rsid w:val="00E536B0"/>
    <w:rsid w:val="00E53D51"/>
    <w:rsid w:val="00E608E2"/>
    <w:rsid w:val="00E63876"/>
    <w:rsid w:val="00E64E77"/>
    <w:rsid w:val="00E655EC"/>
    <w:rsid w:val="00E659CD"/>
    <w:rsid w:val="00E6798C"/>
    <w:rsid w:val="00E67CCC"/>
    <w:rsid w:val="00E7069D"/>
    <w:rsid w:val="00E74907"/>
    <w:rsid w:val="00E80716"/>
    <w:rsid w:val="00E80A6A"/>
    <w:rsid w:val="00E87E4E"/>
    <w:rsid w:val="00E9026E"/>
    <w:rsid w:val="00E91953"/>
    <w:rsid w:val="00E9380F"/>
    <w:rsid w:val="00E95B73"/>
    <w:rsid w:val="00E96E96"/>
    <w:rsid w:val="00EA0613"/>
    <w:rsid w:val="00EA0FD0"/>
    <w:rsid w:val="00EA138A"/>
    <w:rsid w:val="00EA2268"/>
    <w:rsid w:val="00EA2D38"/>
    <w:rsid w:val="00EA3271"/>
    <w:rsid w:val="00EA766E"/>
    <w:rsid w:val="00EB05B3"/>
    <w:rsid w:val="00EB11DA"/>
    <w:rsid w:val="00EB3B57"/>
    <w:rsid w:val="00EB4029"/>
    <w:rsid w:val="00EB546F"/>
    <w:rsid w:val="00EB7933"/>
    <w:rsid w:val="00EB7A6F"/>
    <w:rsid w:val="00EC0195"/>
    <w:rsid w:val="00EC151A"/>
    <w:rsid w:val="00EC53D6"/>
    <w:rsid w:val="00EC63B8"/>
    <w:rsid w:val="00EC6CF0"/>
    <w:rsid w:val="00EC7C27"/>
    <w:rsid w:val="00ED183E"/>
    <w:rsid w:val="00ED1EC5"/>
    <w:rsid w:val="00ED22A2"/>
    <w:rsid w:val="00ED2B10"/>
    <w:rsid w:val="00ED2B37"/>
    <w:rsid w:val="00ED4140"/>
    <w:rsid w:val="00ED693B"/>
    <w:rsid w:val="00ED74AB"/>
    <w:rsid w:val="00ED79CC"/>
    <w:rsid w:val="00ED7AAE"/>
    <w:rsid w:val="00ED7AD4"/>
    <w:rsid w:val="00EE0811"/>
    <w:rsid w:val="00EE0C65"/>
    <w:rsid w:val="00EE32A8"/>
    <w:rsid w:val="00EE5FF9"/>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350"/>
    <w:rsid w:val="00F07CDC"/>
    <w:rsid w:val="00F1247F"/>
    <w:rsid w:val="00F1290D"/>
    <w:rsid w:val="00F13A96"/>
    <w:rsid w:val="00F14046"/>
    <w:rsid w:val="00F143CD"/>
    <w:rsid w:val="00F16267"/>
    <w:rsid w:val="00F16791"/>
    <w:rsid w:val="00F20EBA"/>
    <w:rsid w:val="00F21548"/>
    <w:rsid w:val="00F22314"/>
    <w:rsid w:val="00F23AFD"/>
    <w:rsid w:val="00F24E7A"/>
    <w:rsid w:val="00F250D7"/>
    <w:rsid w:val="00F30989"/>
    <w:rsid w:val="00F318FE"/>
    <w:rsid w:val="00F32A40"/>
    <w:rsid w:val="00F32F5E"/>
    <w:rsid w:val="00F3422E"/>
    <w:rsid w:val="00F34336"/>
    <w:rsid w:val="00F36261"/>
    <w:rsid w:val="00F369E6"/>
    <w:rsid w:val="00F40B61"/>
    <w:rsid w:val="00F41378"/>
    <w:rsid w:val="00F419D4"/>
    <w:rsid w:val="00F419F3"/>
    <w:rsid w:val="00F4341D"/>
    <w:rsid w:val="00F43CD0"/>
    <w:rsid w:val="00F443AE"/>
    <w:rsid w:val="00F44F5F"/>
    <w:rsid w:val="00F46FCD"/>
    <w:rsid w:val="00F523D7"/>
    <w:rsid w:val="00F55F14"/>
    <w:rsid w:val="00F56F5F"/>
    <w:rsid w:val="00F61CB8"/>
    <w:rsid w:val="00F62406"/>
    <w:rsid w:val="00F6291E"/>
    <w:rsid w:val="00F64273"/>
    <w:rsid w:val="00F66437"/>
    <w:rsid w:val="00F66B32"/>
    <w:rsid w:val="00F66D8B"/>
    <w:rsid w:val="00F66FAA"/>
    <w:rsid w:val="00F67D72"/>
    <w:rsid w:val="00F70CA7"/>
    <w:rsid w:val="00F71171"/>
    <w:rsid w:val="00F715D8"/>
    <w:rsid w:val="00F717B1"/>
    <w:rsid w:val="00F74AC4"/>
    <w:rsid w:val="00F75278"/>
    <w:rsid w:val="00F75C64"/>
    <w:rsid w:val="00F77428"/>
    <w:rsid w:val="00F77A7B"/>
    <w:rsid w:val="00F8165D"/>
    <w:rsid w:val="00F83506"/>
    <w:rsid w:val="00F83C0E"/>
    <w:rsid w:val="00F8573E"/>
    <w:rsid w:val="00F85967"/>
    <w:rsid w:val="00F85D7C"/>
    <w:rsid w:val="00F8625F"/>
    <w:rsid w:val="00F8739F"/>
    <w:rsid w:val="00F9194B"/>
    <w:rsid w:val="00F91CFC"/>
    <w:rsid w:val="00F94411"/>
    <w:rsid w:val="00F948BA"/>
    <w:rsid w:val="00F9534E"/>
    <w:rsid w:val="00F9645A"/>
    <w:rsid w:val="00F96CEC"/>
    <w:rsid w:val="00F9701C"/>
    <w:rsid w:val="00FA004B"/>
    <w:rsid w:val="00FA0553"/>
    <w:rsid w:val="00FA265D"/>
    <w:rsid w:val="00FA34DC"/>
    <w:rsid w:val="00FA3DBB"/>
    <w:rsid w:val="00FA4388"/>
    <w:rsid w:val="00FA49C3"/>
    <w:rsid w:val="00FA556B"/>
    <w:rsid w:val="00FA6404"/>
    <w:rsid w:val="00FA6D82"/>
    <w:rsid w:val="00FA7DB2"/>
    <w:rsid w:val="00FB064F"/>
    <w:rsid w:val="00FB1120"/>
    <w:rsid w:val="00FB17EE"/>
    <w:rsid w:val="00FB2DFC"/>
    <w:rsid w:val="00FB322C"/>
    <w:rsid w:val="00FB36DF"/>
    <w:rsid w:val="00FB396E"/>
    <w:rsid w:val="00FB3F1F"/>
    <w:rsid w:val="00FB4767"/>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6452"/>
    <w:rsid w:val="00FE75B1"/>
    <w:rsid w:val="00FF7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B4BC7-F7E3-4B65-ADA1-C6D34F8A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15F72"/>
    <w:pPr>
      <w:tabs>
        <w:tab w:val="right" w:leader="dot" w:pos="10490"/>
      </w:tabs>
      <w:spacing w:after="0" w:line="240" w:lineRule="auto"/>
      <w:ind w:right="-1"/>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15F72"/>
    <w:pPr>
      <w:tabs>
        <w:tab w:val="clear" w:pos="6804"/>
        <w:tab w:val="left" w:pos="10179"/>
      </w:tabs>
      <w:spacing w:line="235" w:lineRule="auto"/>
      <w:ind w:right="424"/>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rPr>
  </w:style>
  <w:style w:type="character" w:customStyle="1" w:styleId="aff0">
    <w:name w:val="текст Синтез Знак"/>
    <w:link w:val="aff"/>
    <w:rsid w:val="00D71F0F"/>
    <w:rPr>
      <w:rFonts w:ascii="Times New Roman" w:hAnsi="Times New Roman"/>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spacing w:after="0" w:line="240" w:lineRule="auto"/>
      <w:ind w:firstLine="454"/>
      <w:jc w:val="both"/>
    </w:pPr>
    <w:rPr>
      <w:rFonts w:ascii="Times New Roman" w:hAnsi="Times New Roman"/>
      <w:i/>
      <w:sz w:val="24"/>
      <w:szCs w:val="24"/>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zvez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divo255.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CB42-A838-4AF8-BA8B-77DB587A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56667</Words>
  <Characters>323005</Characters>
  <Application>Microsoft Office Word</Application>
  <DocSecurity>0</DocSecurity>
  <Lines>2691</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378915</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3</cp:revision>
  <cp:lastPrinted>2016-09-27T12:06:00Z</cp:lastPrinted>
  <dcterms:created xsi:type="dcterms:W3CDTF">2017-09-09T09:19:00Z</dcterms:created>
  <dcterms:modified xsi:type="dcterms:W3CDTF">2017-09-09T09:19:00Z</dcterms:modified>
</cp:coreProperties>
</file>