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02" w:rsidRPr="00265864" w:rsidRDefault="002B5302" w:rsidP="002B5302">
      <w:pPr>
        <w:spacing w:after="80" w:line="240" w:lineRule="auto"/>
        <w:ind w:right="142" w:firstLine="454"/>
        <w:jc w:val="right"/>
        <w:rPr>
          <w:rFonts w:ascii="Times New Roman" w:hAnsi="Times New Roman"/>
          <w:color w:val="000000"/>
          <w:sz w:val="32"/>
          <w:szCs w:val="24"/>
        </w:rPr>
      </w:pPr>
      <w:r w:rsidRPr="00265864">
        <w:rPr>
          <w:rFonts w:ascii="Times New Roman" w:hAnsi="Times New Roman"/>
          <w:color w:val="000000"/>
          <w:sz w:val="32"/>
          <w:szCs w:val="24"/>
        </w:rPr>
        <w:t>Кут Хуми</w:t>
      </w:r>
    </w:p>
    <w:p w:rsidR="002B5302" w:rsidRPr="00265864" w:rsidRDefault="002B5302" w:rsidP="002B5302">
      <w:pPr>
        <w:spacing w:after="80" w:line="240" w:lineRule="auto"/>
        <w:ind w:right="142" w:firstLine="454"/>
        <w:jc w:val="right"/>
        <w:rPr>
          <w:rFonts w:ascii="Times New Roman" w:hAnsi="Times New Roman"/>
          <w:color w:val="000000"/>
          <w:sz w:val="32"/>
          <w:szCs w:val="24"/>
        </w:rPr>
      </w:pPr>
      <w:r w:rsidRPr="00265864">
        <w:rPr>
          <w:rFonts w:ascii="Times New Roman" w:hAnsi="Times New Roman"/>
          <w:color w:val="000000"/>
          <w:sz w:val="32"/>
          <w:szCs w:val="24"/>
        </w:rPr>
        <w:t>Виталий Сердюк</w:t>
      </w:r>
    </w:p>
    <w:p w:rsidR="002B5302" w:rsidRPr="00265864" w:rsidRDefault="002B5302" w:rsidP="00D57AAA">
      <w:pPr>
        <w:spacing w:after="80" w:line="240" w:lineRule="auto"/>
        <w:ind w:firstLine="454"/>
        <w:jc w:val="center"/>
        <w:rPr>
          <w:rFonts w:ascii="Times New Roman" w:hAnsi="Times New Roman"/>
          <w:color w:val="000000"/>
          <w:sz w:val="28"/>
          <w:szCs w:val="24"/>
        </w:rPr>
      </w:pPr>
    </w:p>
    <w:p w:rsidR="002B5302" w:rsidRPr="00265864" w:rsidRDefault="002B5302" w:rsidP="00D57AAA">
      <w:pPr>
        <w:spacing w:after="80" w:line="240" w:lineRule="auto"/>
        <w:ind w:firstLine="454"/>
        <w:jc w:val="center"/>
        <w:rPr>
          <w:rFonts w:ascii="Times New Roman" w:hAnsi="Times New Roman"/>
          <w:color w:val="000000"/>
          <w:sz w:val="28"/>
          <w:szCs w:val="24"/>
        </w:rPr>
      </w:pPr>
    </w:p>
    <w:p w:rsidR="002B5302" w:rsidRPr="00265864" w:rsidRDefault="002B5302" w:rsidP="00D57AAA">
      <w:pPr>
        <w:tabs>
          <w:tab w:val="center" w:pos="3544"/>
          <w:tab w:val="right" w:pos="6689"/>
        </w:tabs>
        <w:spacing w:after="80" w:line="240" w:lineRule="auto"/>
        <w:jc w:val="center"/>
        <w:rPr>
          <w:rFonts w:ascii="Times New Roman" w:hAnsi="Times New Roman"/>
          <w:color w:val="000000"/>
          <w:sz w:val="28"/>
          <w:szCs w:val="24"/>
        </w:rPr>
      </w:pPr>
      <w:r w:rsidRPr="00265864">
        <w:rPr>
          <w:rFonts w:ascii="Times New Roman" w:hAnsi="Times New Roman"/>
          <w:noProof/>
          <w:color w:val="000000"/>
          <w:sz w:val="32"/>
          <w:szCs w:val="24"/>
          <w:lang w:eastAsia="ru-RU"/>
        </w:rPr>
        <w:drawing>
          <wp:inline distT="0" distB="0" distL="0" distR="0">
            <wp:extent cx="1524000" cy="1524000"/>
            <wp:effectExtent l="0" t="0" r="0" b="0"/>
            <wp:docPr id="2" name="Рисунок 1" descr="Оме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ег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2B5302" w:rsidRPr="00265864" w:rsidRDefault="002B5302" w:rsidP="002B5302">
      <w:pPr>
        <w:tabs>
          <w:tab w:val="center" w:pos="3571"/>
          <w:tab w:val="right" w:pos="6689"/>
        </w:tabs>
        <w:spacing w:after="80" w:line="240" w:lineRule="auto"/>
        <w:ind w:firstLine="454"/>
        <w:rPr>
          <w:rFonts w:ascii="Times New Roman" w:hAnsi="Times New Roman"/>
          <w:color w:val="000000"/>
          <w:sz w:val="40"/>
          <w:szCs w:val="24"/>
        </w:rPr>
      </w:pPr>
      <w:r w:rsidRPr="00265864">
        <w:rPr>
          <w:rFonts w:ascii="Times New Roman" w:hAnsi="Times New Roman"/>
          <w:color w:val="000000"/>
          <w:sz w:val="28"/>
          <w:szCs w:val="24"/>
        </w:rPr>
        <w:tab/>
      </w:r>
    </w:p>
    <w:p w:rsidR="002B5302" w:rsidRPr="00265864" w:rsidRDefault="002B5302" w:rsidP="002B5302">
      <w:pPr>
        <w:spacing w:after="80" w:line="240" w:lineRule="auto"/>
        <w:jc w:val="center"/>
        <w:rPr>
          <w:rFonts w:ascii="Times New Roman" w:hAnsi="Times New Roman"/>
          <w:i/>
          <w:color w:val="000000"/>
          <w:sz w:val="40"/>
          <w:szCs w:val="24"/>
        </w:rPr>
      </w:pPr>
      <w:r w:rsidRPr="00265864">
        <w:rPr>
          <w:rFonts w:ascii="Times New Roman" w:hAnsi="Times New Roman"/>
          <w:i/>
          <w:color w:val="000000"/>
          <w:sz w:val="40"/>
          <w:szCs w:val="24"/>
        </w:rPr>
        <w:t>Философские Чтения Синтеза</w:t>
      </w:r>
    </w:p>
    <w:p w:rsidR="002B5302" w:rsidRDefault="002B5302" w:rsidP="002B5302">
      <w:pPr>
        <w:spacing w:after="80" w:line="240" w:lineRule="auto"/>
        <w:jc w:val="center"/>
        <w:rPr>
          <w:rFonts w:ascii="Times New Roman" w:hAnsi="Times New Roman"/>
          <w:i/>
          <w:color w:val="000000"/>
          <w:sz w:val="40"/>
          <w:szCs w:val="24"/>
        </w:rPr>
      </w:pPr>
    </w:p>
    <w:p w:rsidR="00D67789" w:rsidRPr="00265864" w:rsidRDefault="00D67789" w:rsidP="002B5302">
      <w:pPr>
        <w:spacing w:after="80" w:line="240" w:lineRule="auto"/>
        <w:jc w:val="center"/>
        <w:rPr>
          <w:rFonts w:ascii="Times New Roman" w:hAnsi="Times New Roman"/>
          <w:i/>
          <w:color w:val="000000"/>
          <w:sz w:val="40"/>
          <w:szCs w:val="24"/>
        </w:rPr>
      </w:pPr>
    </w:p>
    <w:p w:rsidR="000968E0" w:rsidRPr="00265864" w:rsidRDefault="00CD1E66" w:rsidP="002B5302">
      <w:pPr>
        <w:spacing w:after="80" w:line="240" w:lineRule="auto"/>
        <w:jc w:val="center"/>
        <w:rPr>
          <w:rFonts w:ascii="Times New Roman" w:hAnsi="Times New Roman"/>
          <w:b/>
          <w:i/>
          <w:color w:val="000000"/>
          <w:sz w:val="52"/>
        </w:rPr>
      </w:pPr>
      <w:r w:rsidRPr="00265864">
        <w:rPr>
          <w:rFonts w:ascii="Times New Roman" w:hAnsi="Times New Roman"/>
          <w:b/>
          <w:i/>
          <w:color w:val="000000"/>
          <w:sz w:val="52"/>
        </w:rPr>
        <w:t>1</w:t>
      </w:r>
      <w:r w:rsidR="00FF39AA">
        <w:rPr>
          <w:rFonts w:ascii="Times New Roman" w:hAnsi="Times New Roman"/>
          <w:b/>
          <w:i/>
          <w:color w:val="000000"/>
          <w:sz w:val="52"/>
        </w:rPr>
        <w:t>8</w:t>
      </w:r>
    </w:p>
    <w:p w:rsidR="000968E0" w:rsidRPr="00265864" w:rsidRDefault="000968E0" w:rsidP="002B5302">
      <w:pPr>
        <w:spacing w:after="80" w:line="240" w:lineRule="auto"/>
        <w:jc w:val="center"/>
        <w:rPr>
          <w:rFonts w:ascii="Times New Roman" w:hAnsi="Times New Roman"/>
          <w:color w:val="000000"/>
          <w:sz w:val="32"/>
        </w:rPr>
      </w:pPr>
    </w:p>
    <w:p w:rsidR="00396D94" w:rsidRDefault="00202E73" w:rsidP="00202E73">
      <w:pPr>
        <w:spacing w:after="80" w:line="240" w:lineRule="auto"/>
        <w:jc w:val="center"/>
        <w:rPr>
          <w:rFonts w:ascii="Times New Roman" w:hAnsi="Times New Roman"/>
          <w:b/>
          <w:i/>
          <w:color w:val="000000"/>
          <w:sz w:val="40"/>
          <w:szCs w:val="40"/>
        </w:rPr>
      </w:pPr>
      <w:r w:rsidRPr="00265864">
        <w:rPr>
          <w:rFonts w:ascii="Times New Roman" w:hAnsi="Times New Roman"/>
          <w:b/>
          <w:i/>
          <w:color w:val="000000"/>
          <w:sz w:val="40"/>
          <w:szCs w:val="40"/>
        </w:rPr>
        <w:t>Изначальн</w:t>
      </w:r>
      <w:r w:rsidR="006931D9">
        <w:rPr>
          <w:rFonts w:ascii="Times New Roman" w:hAnsi="Times New Roman"/>
          <w:b/>
          <w:i/>
          <w:color w:val="000000"/>
          <w:sz w:val="40"/>
          <w:szCs w:val="40"/>
        </w:rPr>
        <w:t>ый</w:t>
      </w:r>
      <w:r w:rsidRPr="00265864">
        <w:rPr>
          <w:rFonts w:ascii="Times New Roman" w:hAnsi="Times New Roman"/>
          <w:b/>
          <w:i/>
          <w:color w:val="000000"/>
          <w:sz w:val="40"/>
          <w:szCs w:val="40"/>
        </w:rPr>
        <w:t xml:space="preserve"> Дом</w:t>
      </w:r>
    </w:p>
    <w:p w:rsidR="000968E0" w:rsidRPr="00265864" w:rsidRDefault="00202E73" w:rsidP="00202E73">
      <w:pPr>
        <w:spacing w:after="80" w:line="240" w:lineRule="auto"/>
        <w:jc w:val="center"/>
        <w:rPr>
          <w:rFonts w:ascii="Times New Roman" w:hAnsi="Times New Roman"/>
          <w:b/>
          <w:i/>
          <w:color w:val="000000"/>
          <w:sz w:val="40"/>
          <w:szCs w:val="40"/>
        </w:rPr>
      </w:pPr>
      <w:r w:rsidRPr="00265864">
        <w:rPr>
          <w:rFonts w:ascii="Times New Roman" w:hAnsi="Times New Roman"/>
          <w:b/>
          <w:i/>
          <w:color w:val="000000"/>
          <w:sz w:val="40"/>
          <w:szCs w:val="40"/>
        </w:rPr>
        <w:t>Изначально Вышестоящего Отца</w:t>
      </w:r>
    </w:p>
    <w:p w:rsidR="000968E0" w:rsidRPr="00265864" w:rsidRDefault="000968E0" w:rsidP="002B5302">
      <w:pPr>
        <w:spacing w:after="80" w:line="240" w:lineRule="auto"/>
        <w:jc w:val="center"/>
        <w:rPr>
          <w:rFonts w:ascii="Times New Roman" w:hAnsi="Times New Roman"/>
          <w:color w:val="000000"/>
          <w:sz w:val="28"/>
        </w:rPr>
      </w:pPr>
    </w:p>
    <w:p w:rsidR="000968E0" w:rsidRPr="00265864" w:rsidRDefault="000968E0" w:rsidP="002B5302">
      <w:pPr>
        <w:spacing w:after="0" w:line="240" w:lineRule="auto"/>
        <w:jc w:val="center"/>
        <w:rPr>
          <w:rFonts w:ascii="Times New Roman" w:hAnsi="Times New Roman"/>
          <w:color w:val="000000"/>
          <w:sz w:val="28"/>
        </w:rPr>
      </w:pPr>
    </w:p>
    <w:p w:rsidR="000968E0" w:rsidRPr="00265864" w:rsidRDefault="000968E0" w:rsidP="002B5302">
      <w:pPr>
        <w:spacing w:after="0" w:line="240" w:lineRule="auto"/>
        <w:jc w:val="center"/>
        <w:rPr>
          <w:rFonts w:ascii="Times New Roman" w:hAnsi="Times New Roman"/>
          <w:color w:val="000000"/>
          <w:sz w:val="24"/>
        </w:rPr>
      </w:pPr>
    </w:p>
    <w:p w:rsidR="00B84AC0" w:rsidRPr="00265864" w:rsidRDefault="000968E0" w:rsidP="002B5302">
      <w:pPr>
        <w:spacing w:after="0" w:line="240" w:lineRule="auto"/>
        <w:jc w:val="center"/>
        <w:rPr>
          <w:rFonts w:ascii="Times New Roman" w:hAnsi="Times New Roman"/>
          <w:color w:val="000000"/>
          <w:sz w:val="24"/>
        </w:rPr>
      </w:pPr>
      <w:r w:rsidRPr="00265864">
        <w:rPr>
          <w:rFonts w:ascii="Times New Roman" w:hAnsi="Times New Roman"/>
          <w:color w:val="000000"/>
          <w:sz w:val="24"/>
        </w:rPr>
        <w:t>Иерархия ИДИВО 191 Изначальности, Санкт-Петербург</w:t>
      </w:r>
    </w:p>
    <w:p w:rsidR="000968E0" w:rsidRPr="00265864" w:rsidRDefault="000968E0" w:rsidP="002B5302">
      <w:pPr>
        <w:spacing w:after="0" w:line="240" w:lineRule="auto"/>
        <w:jc w:val="center"/>
        <w:rPr>
          <w:rFonts w:ascii="Times New Roman" w:hAnsi="Times New Roman"/>
          <w:color w:val="000000"/>
          <w:sz w:val="24"/>
        </w:rPr>
      </w:pPr>
      <w:r w:rsidRPr="00265864">
        <w:rPr>
          <w:rFonts w:ascii="Times New Roman" w:hAnsi="Times New Roman"/>
          <w:color w:val="000000"/>
          <w:sz w:val="24"/>
        </w:rPr>
        <w:t>201</w:t>
      </w:r>
      <w:r w:rsidR="00202E73" w:rsidRPr="00265864">
        <w:rPr>
          <w:rFonts w:ascii="Times New Roman" w:hAnsi="Times New Roman"/>
          <w:color w:val="000000"/>
          <w:sz w:val="24"/>
        </w:rPr>
        <w:t>6</w:t>
      </w:r>
      <w:r w:rsidRPr="00265864">
        <w:rPr>
          <w:rFonts w:ascii="Times New Roman" w:hAnsi="Times New Roman"/>
          <w:color w:val="000000"/>
          <w:sz w:val="24"/>
        </w:rPr>
        <w:t>г.</w:t>
      </w:r>
    </w:p>
    <w:p w:rsidR="000968E0" w:rsidRPr="00265864" w:rsidRDefault="000968E0" w:rsidP="002B5302">
      <w:pPr>
        <w:spacing w:after="0" w:line="240" w:lineRule="auto"/>
        <w:jc w:val="center"/>
        <w:rPr>
          <w:rFonts w:ascii="Times New Roman" w:hAnsi="Times New Roman"/>
          <w:color w:val="000000"/>
          <w:sz w:val="24"/>
        </w:rPr>
      </w:pPr>
    </w:p>
    <w:p w:rsidR="000968E0" w:rsidRPr="00265864" w:rsidRDefault="000968E0" w:rsidP="002B5302">
      <w:pPr>
        <w:spacing w:after="0" w:line="240" w:lineRule="auto"/>
        <w:ind w:firstLine="426"/>
        <w:jc w:val="both"/>
        <w:rPr>
          <w:rFonts w:ascii="Times New Roman" w:eastAsia="Arial Unicode MS" w:hAnsi="Times New Roman"/>
          <w:color w:val="000000"/>
          <w:sz w:val="28"/>
          <w:szCs w:val="24"/>
          <w:lang w:eastAsia="ru-RU"/>
        </w:rPr>
      </w:pPr>
      <w:r w:rsidRPr="00265864">
        <w:rPr>
          <w:rFonts w:ascii="Times New Roman" w:eastAsia="Arial Unicode MS" w:hAnsi="Times New Roman"/>
          <w:color w:val="000000"/>
          <w:sz w:val="24"/>
          <w:szCs w:val="24"/>
          <w:lang w:eastAsia="ru-RU"/>
        </w:rPr>
        <w:br w:type="page"/>
      </w:r>
      <w:r w:rsidRPr="00265864">
        <w:rPr>
          <w:rFonts w:ascii="Times New Roman" w:eastAsia="Arial Unicode MS" w:hAnsi="Times New Roman"/>
          <w:color w:val="000000"/>
          <w:sz w:val="28"/>
          <w:szCs w:val="24"/>
          <w:lang w:eastAsia="ru-RU"/>
        </w:rPr>
        <w:lastRenderedPageBreak/>
        <w:t>УДК</w:t>
      </w:r>
      <w:r w:rsidRPr="00265864">
        <w:rPr>
          <w:rFonts w:ascii="Times New Roman" w:eastAsia="Arial Unicode MS" w:hAnsi="Times New Roman"/>
          <w:color w:val="000000"/>
          <w:sz w:val="28"/>
          <w:szCs w:val="24"/>
          <w:lang w:eastAsia="ru-RU"/>
        </w:rPr>
        <w:tab/>
        <w:t>141.333</w:t>
      </w:r>
    </w:p>
    <w:p w:rsidR="000968E0" w:rsidRPr="00265864" w:rsidRDefault="000968E0" w:rsidP="000968E0">
      <w:pPr>
        <w:spacing w:after="80" w:line="240" w:lineRule="auto"/>
        <w:ind w:firstLine="454"/>
        <w:jc w:val="both"/>
        <w:rPr>
          <w:rFonts w:ascii="Times New Roman" w:eastAsia="Arial Unicode MS쇀" w:hAnsi="Times New Roman"/>
          <w:color w:val="000000"/>
          <w:sz w:val="28"/>
          <w:szCs w:val="24"/>
        </w:rPr>
      </w:pPr>
      <w:r w:rsidRPr="00265864">
        <w:rPr>
          <w:rFonts w:ascii="Times New Roman" w:eastAsia="Arial Unicode MS쇀" w:hAnsi="Times New Roman"/>
          <w:color w:val="000000"/>
          <w:sz w:val="28"/>
          <w:szCs w:val="24"/>
        </w:rPr>
        <w:t>ББК</w:t>
      </w:r>
      <w:r w:rsidRPr="00265864">
        <w:rPr>
          <w:rFonts w:ascii="Times New Roman" w:eastAsia="Arial Unicode MS쇀" w:hAnsi="Times New Roman"/>
          <w:color w:val="000000"/>
          <w:sz w:val="28"/>
          <w:szCs w:val="24"/>
        </w:rPr>
        <w:tab/>
        <w:t>87.216 + 86.391</w:t>
      </w:r>
    </w:p>
    <w:p w:rsidR="000968E0" w:rsidRPr="00265864" w:rsidRDefault="000968E0" w:rsidP="00AA42FA">
      <w:pPr>
        <w:spacing w:after="80" w:line="240" w:lineRule="auto"/>
        <w:ind w:firstLine="454"/>
        <w:jc w:val="center"/>
        <w:rPr>
          <w:rFonts w:ascii="Times New Roman" w:eastAsia="Arial Unicode MS쇀" w:hAnsi="Times New Roman"/>
          <w:color w:val="000000"/>
          <w:sz w:val="28"/>
          <w:szCs w:val="24"/>
        </w:rPr>
      </w:pPr>
    </w:p>
    <w:p w:rsidR="000968E0" w:rsidRPr="00265864" w:rsidRDefault="000968E0" w:rsidP="000968E0">
      <w:pPr>
        <w:spacing w:after="80" w:line="240" w:lineRule="auto"/>
        <w:ind w:firstLine="454"/>
        <w:jc w:val="both"/>
        <w:rPr>
          <w:rFonts w:ascii="Times New Roman" w:eastAsia="Arial Unicode MS쇀" w:hAnsi="Times New Roman"/>
          <w:color w:val="000000"/>
          <w:sz w:val="28"/>
          <w:szCs w:val="24"/>
        </w:rPr>
      </w:pPr>
    </w:p>
    <w:p w:rsidR="000968E0" w:rsidRPr="00265864" w:rsidRDefault="000968E0" w:rsidP="000968E0">
      <w:pPr>
        <w:spacing w:after="80" w:line="240" w:lineRule="auto"/>
        <w:ind w:firstLine="454"/>
        <w:jc w:val="both"/>
        <w:rPr>
          <w:rFonts w:ascii="Times New Roman" w:hAnsi="Times New Roman"/>
          <w:b/>
          <w:color w:val="000000"/>
          <w:sz w:val="28"/>
          <w:szCs w:val="24"/>
        </w:rPr>
      </w:pPr>
      <w:r w:rsidRPr="00265864">
        <w:rPr>
          <w:rFonts w:ascii="Times New Roman" w:hAnsi="Times New Roman"/>
          <w:b/>
          <w:color w:val="000000"/>
          <w:sz w:val="28"/>
          <w:szCs w:val="24"/>
        </w:rPr>
        <w:t>Кут Хуми, Виталий Сердюк</w:t>
      </w:r>
    </w:p>
    <w:p w:rsidR="000968E0" w:rsidRPr="00265864" w:rsidRDefault="000968E0" w:rsidP="000968E0">
      <w:pPr>
        <w:spacing w:after="80" w:line="240" w:lineRule="auto"/>
        <w:ind w:firstLine="454"/>
        <w:jc w:val="both"/>
        <w:rPr>
          <w:rFonts w:ascii="Times New Roman" w:hAnsi="Times New Roman"/>
          <w:color w:val="000000"/>
          <w:sz w:val="28"/>
          <w:szCs w:val="24"/>
        </w:rPr>
      </w:pPr>
      <w:r w:rsidRPr="00265864">
        <w:rPr>
          <w:rFonts w:ascii="Times New Roman" w:hAnsi="Times New Roman"/>
          <w:color w:val="000000"/>
          <w:sz w:val="28"/>
          <w:szCs w:val="24"/>
        </w:rPr>
        <w:t xml:space="preserve">Философские Чтения </w:t>
      </w:r>
      <w:r w:rsidR="00E45F9F">
        <w:rPr>
          <w:rFonts w:ascii="Times New Roman" w:hAnsi="Times New Roman"/>
          <w:color w:val="000000"/>
          <w:sz w:val="28"/>
          <w:szCs w:val="24"/>
        </w:rPr>
        <w:t>во</w:t>
      </w:r>
      <w:r w:rsidR="00D67789">
        <w:rPr>
          <w:rFonts w:ascii="Times New Roman" w:hAnsi="Times New Roman"/>
          <w:color w:val="000000"/>
          <w:sz w:val="28"/>
          <w:szCs w:val="24"/>
        </w:rPr>
        <w:t>сем</w:t>
      </w:r>
      <w:r w:rsidR="001D4FF7" w:rsidRPr="00265864">
        <w:rPr>
          <w:rFonts w:ascii="Times New Roman" w:hAnsi="Times New Roman"/>
          <w:color w:val="000000"/>
          <w:sz w:val="28"/>
          <w:szCs w:val="24"/>
        </w:rPr>
        <w:t>надцатого</w:t>
      </w:r>
      <w:r w:rsidRPr="00265864">
        <w:rPr>
          <w:rFonts w:ascii="Times New Roman" w:hAnsi="Times New Roman"/>
          <w:color w:val="000000"/>
          <w:sz w:val="28"/>
          <w:szCs w:val="24"/>
        </w:rPr>
        <w:t xml:space="preserve"> Синтеза Изначально Вышестоящего Отца «</w:t>
      </w:r>
      <w:r w:rsidR="00202E73" w:rsidRPr="00265864">
        <w:rPr>
          <w:rFonts w:ascii="Times New Roman" w:hAnsi="Times New Roman"/>
          <w:color w:val="000000"/>
          <w:sz w:val="28"/>
          <w:szCs w:val="24"/>
        </w:rPr>
        <w:t>Изначальн</w:t>
      </w:r>
      <w:r w:rsidR="006931D9">
        <w:rPr>
          <w:rFonts w:ascii="Times New Roman" w:hAnsi="Times New Roman"/>
          <w:color w:val="000000"/>
          <w:sz w:val="28"/>
          <w:szCs w:val="24"/>
        </w:rPr>
        <w:t>ый</w:t>
      </w:r>
      <w:r w:rsidR="00202E73" w:rsidRPr="00265864">
        <w:rPr>
          <w:rFonts w:ascii="Times New Roman" w:hAnsi="Times New Roman"/>
          <w:color w:val="000000"/>
          <w:sz w:val="28"/>
          <w:szCs w:val="24"/>
        </w:rPr>
        <w:t xml:space="preserve"> </w:t>
      </w:r>
      <w:r w:rsidR="00FF39AA">
        <w:rPr>
          <w:rFonts w:ascii="Times New Roman" w:hAnsi="Times New Roman"/>
          <w:color w:val="000000"/>
          <w:sz w:val="28"/>
          <w:szCs w:val="24"/>
        </w:rPr>
        <w:t>Ману</w:t>
      </w:r>
      <w:r w:rsidR="00AA42FA" w:rsidRPr="00265864">
        <w:rPr>
          <w:rFonts w:ascii="Times New Roman" w:hAnsi="Times New Roman"/>
          <w:color w:val="000000"/>
          <w:sz w:val="28"/>
          <w:szCs w:val="24"/>
        </w:rPr>
        <w:t xml:space="preserve"> </w:t>
      </w:r>
      <w:r w:rsidRPr="00265864">
        <w:rPr>
          <w:rFonts w:ascii="Times New Roman" w:hAnsi="Times New Roman"/>
          <w:color w:val="000000"/>
          <w:sz w:val="28"/>
          <w:szCs w:val="24"/>
        </w:rPr>
        <w:t>Изначально Вышестоящего Отца». – Санкт-Петербург – 201</w:t>
      </w:r>
      <w:r w:rsidR="00202E73" w:rsidRPr="00265864">
        <w:rPr>
          <w:rFonts w:ascii="Times New Roman" w:hAnsi="Times New Roman"/>
          <w:color w:val="000000"/>
          <w:sz w:val="28"/>
          <w:szCs w:val="24"/>
        </w:rPr>
        <w:t>6</w:t>
      </w:r>
      <w:r w:rsidRPr="00265864">
        <w:rPr>
          <w:rFonts w:ascii="Times New Roman" w:hAnsi="Times New Roman"/>
          <w:color w:val="000000"/>
          <w:sz w:val="28"/>
          <w:szCs w:val="24"/>
        </w:rPr>
        <w:t xml:space="preserve">. </w:t>
      </w:r>
    </w:p>
    <w:p w:rsidR="000968E0" w:rsidRPr="00265864" w:rsidRDefault="000968E0" w:rsidP="000968E0">
      <w:pPr>
        <w:spacing w:after="80" w:line="240" w:lineRule="auto"/>
        <w:ind w:firstLine="454"/>
        <w:jc w:val="both"/>
        <w:rPr>
          <w:rFonts w:ascii="Times New Roman" w:hAnsi="Times New Roman"/>
          <w:color w:val="000000"/>
          <w:sz w:val="28"/>
          <w:szCs w:val="24"/>
        </w:rPr>
      </w:pPr>
      <w:r w:rsidRPr="00265864">
        <w:rPr>
          <w:rFonts w:ascii="Times New Roman" w:hAnsi="Times New Roman"/>
          <w:color w:val="000000"/>
          <w:sz w:val="28"/>
          <w:szCs w:val="24"/>
        </w:rPr>
        <w:t>Философские Чтения Синтеза, где философия есмь Любовь-Мудрость явления Синтеза в каждом собственным применением Свободы Воли Стяжания.</w:t>
      </w:r>
    </w:p>
    <w:p w:rsidR="000968E0" w:rsidRPr="00265864" w:rsidRDefault="000968E0" w:rsidP="000968E0">
      <w:pPr>
        <w:spacing w:after="80" w:line="240" w:lineRule="auto"/>
        <w:ind w:firstLine="454"/>
        <w:jc w:val="both"/>
        <w:rPr>
          <w:rFonts w:ascii="Times New Roman" w:hAnsi="Times New Roman"/>
          <w:color w:val="000000"/>
          <w:sz w:val="28"/>
          <w:szCs w:val="24"/>
        </w:rPr>
      </w:pPr>
      <w:r w:rsidRPr="00265864">
        <w:rPr>
          <w:rFonts w:ascii="Times New Roman" w:hAnsi="Times New Roman"/>
          <w:color w:val="000000"/>
          <w:sz w:val="28"/>
          <w:szCs w:val="24"/>
        </w:rPr>
        <w:t>В книгах «Философские Чтения Синтеза. Цельный курс» на основе практического внутреннего и внешнего опыта Главы Изначального Дома Изначально Вышестоящего Отца Виталия Сердюка и группы учеников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 ФА.</w:t>
      </w:r>
    </w:p>
    <w:p w:rsidR="000968E0" w:rsidRPr="00265864" w:rsidRDefault="000968E0" w:rsidP="000968E0">
      <w:pPr>
        <w:spacing w:after="80" w:line="240" w:lineRule="auto"/>
        <w:ind w:firstLine="454"/>
        <w:jc w:val="both"/>
        <w:rPr>
          <w:rFonts w:ascii="Times New Roman" w:hAnsi="Times New Roman"/>
          <w:color w:val="000000"/>
          <w:sz w:val="28"/>
          <w:szCs w:val="24"/>
        </w:rPr>
      </w:pPr>
      <w:r w:rsidRPr="00265864">
        <w:rPr>
          <w:rFonts w:ascii="Times New Roman" w:hAnsi="Times New Roman"/>
          <w:color w:val="000000"/>
          <w:sz w:val="28"/>
          <w:szCs w:val="24"/>
        </w:rPr>
        <w:t>Книги данной серии предназначены для философов, психологов, биологов, экологов и широкого круга читателей.</w:t>
      </w:r>
    </w:p>
    <w:p w:rsidR="000968E0" w:rsidRPr="00265864" w:rsidRDefault="000968E0" w:rsidP="000968E0">
      <w:pPr>
        <w:spacing w:after="80" w:line="240" w:lineRule="auto"/>
        <w:ind w:firstLine="454"/>
        <w:jc w:val="both"/>
        <w:rPr>
          <w:rFonts w:ascii="Times New Roman" w:hAnsi="Times New Roman"/>
          <w:color w:val="000000"/>
          <w:sz w:val="24"/>
          <w:szCs w:val="24"/>
        </w:rPr>
      </w:pPr>
    </w:p>
    <w:p w:rsidR="000968E0" w:rsidRPr="00265864" w:rsidRDefault="000968E0" w:rsidP="000968E0">
      <w:pPr>
        <w:spacing w:after="80" w:line="240" w:lineRule="auto"/>
        <w:ind w:firstLine="454"/>
        <w:jc w:val="both"/>
        <w:rPr>
          <w:rFonts w:ascii="Times New Roman" w:hAnsi="Times New Roman"/>
          <w:color w:val="000000"/>
          <w:sz w:val="24"/>
          <w:szCs w:val="24"/>
        </w:rPr>
      </w:pPr>
      <w:r w:rsidRPr="00265864">
        <w:rPr>
          <w:rFonts w:ascii="Times New Roman" w:hAnsi="Times New Roman"/>
          <w:color w:val="000000"/>
          <w:sz w:val="24"/>
          <w:szCs w:val="24"/>
        </w:rPr>
        <w:t>©</w:t>
      </w:r>
      <w:r w:rsidRPr="00265864">
        <w:rPr>
          <w:rFonts w:ascii="Times New Roman" w:hAnsi="Times New Roman"/>
          <w:color w:val="000000"/>
          <w:sz w:val="24"/>
          <w:szCs w:val="24"/>
        </w:rPr>
        <w:tab/>
        <w:t>Сердюк В.А., 201</w:t>
      </w:r>
      <w:r w:rsidR="00202E73" w:rsidRPr="00265864">
        <w:rPr>
          <w:rFonts w:ascii="Times New Roman" w:hAnsi="Times New Roman"/>
          <w:color w:val="000000"/>
          <w:sz w:val="24"/>
          <w:szCs w:val="24"/>
        </w:rPr>
        <w:t>6</w:t>
      </w:r>
      <w:r w:rsidRPr="00265864">
        <w:rPr>
          <w:rFonts w:ascii="Times New Roman" w:hAnsi="Times New Roman"/>
          <w:color w:val="000000"/>
          <w:sz w:val="24"/>
          <w:szCs w:val="24"/>
        </w:rPr>
        <w:t>.</w:t>
      </w:r>
    </w:p>
    <w:p w:rsidR="000968E0" w:rsidRPr="00265864" w:rsidRDefault="000968E0" w:rsidP="000968E0">
      <w:pPr>
        <w:spacing w:after="0" w:line="240" w:lineRule="auto"/>
        <w:ind w:firstLine="454"/>
        <w:jc w:val="center"/>
        <w:rPr>
          <w:rFonts w:ascii="Times New Roman" w:eastAsia="Arial Unicode MS" w:hAnsi="Times New Roman"/>
          <w:b/>
          <w:color w:val="000000"/>
          <w:sz w:val="24"/>
          <w:szCs w:val="24"/>
          <w:lang w:eastAsia="ru-RU"/>
        </w:rPr>
      </w:pPr>
      <w:r w:rsidRPr="00265864">
        <w:rPr>
          <w:rFonts w:ascii="Times New Roman" w:eastAsia="Arial Unicode MS" w:hAnsi="Times New Roman"/>
          <w:color w:val="000000"/>
          <w:sz w:val="24"/>
          <w:szCs w:val="20"/>
          <w:lang w:eastAsia="ru-RU"/>
        </w:rPr>
        <w:br w:type="page"/>
      </w:r>
      <w:r w:rsidRPr="00265864">
        <w:rPr>
          <w:rFonts w:ascii="Times New Roman" w:eastAsia="Arial Unicode MS" w:hAnsi="Times New Roman"/>
          <w:b/>
          <w:color w:val="000000"/>
          <w:sz w:val="24"/>
          <w:szCs w:val="24"/>
          <w:lang w:eastAsia="ru-RU"/>
        </w:rPr>
        <w:lastRenderedPageBreak/>
        <w:t>Изначальный Дом Изначально Вышестоящего Отца</w:t>
      </w:r>
    </w:p>
    <w:p w:rsidR="000968E0" w:rsidRPr="00265864" w:rsidRDefault="000968E0" w:rsidP="000968E0">
      <w:pPr>
        <w:spacing w:after="0" w:line="240" w:lineRule="auto"/>
        <w:ind w:firstLine="454"/>
        <w:jc w:val="center"/>
        <w:rPr>
          <w:rFonts w:ascii="Times New Roman" w:eastAsia="Times New Roman" w:hAnsi="Times New Roman"/>
          <w:color w:val="000000"/>
          <w:sz w:val="24"/>
          <w:szCs w:val="24"/>
          <w:lang w:eastAsia="ru-RU"/>
        </w:rPr>
      </w:pPr>
      <w:r w:rsidRPr="00265864">
        <w:rPr>
          <w:rFonts w:ascii="Times New Roman" w:eastAsia="Times New Roman" w:hAnsi="Times New Roman"/>
          <w:color w:val="000000"/>
          <w:sz w:val="24"/>
          <w:szCs w:val="24"/>
          <w:lang w:eastAsia="ru-RU"/>
        </w:rPr>
        <w:t>Иерархия ИДИВО 191 Изначальности, Санкт-Петербург</w:t>
      </w:r>
    </w:p>
    <w:p w:rsidR="000968E0" w:rsidRPr="00265864" w:rsidRDefault="00CD1E66" w:rsidP="000968E0">
      <w:pPr>
        <w:spacing w:after="0" w:line="240" w:lineRule="auto"/>
        <w:ind w:firstLine="454"/>
        <w:jc w:val="center"/>
        <w:rPr>
          <w:rFonts w:ascii="Times New Roman" w:hAnsi="Times New Roman"/>
          <w:b/>
          <w:sz w:val="24"/>
          <w:szCs w:val="24"/>
        </w:rPr>
      </w:pPr>
      <w:r w:rsidRPr="00265864">
        <w:rPr>
          <w:rFonts w:ascii="Times New Roman" w:hAnsi="Times New Roman"/>
          <w:b/>
          <w:sz w:val="24"/>
          <w:szCs w:val="24"/>
        </w:rPr>
        <w:t>1</w:t>
      </w:r>
      <w:r w:rsidR="00FF39AA">
        <w:rPr>
          <w:rFonts w:ascii="Times New Roman" w:hAnsi="Times New Roman"/>
          <w:b/>
          <w:sz w:val="24"/>
          <w:szCs w:val="24"/>
        </w:rPr>
        <w:t>8</w:t>
      </w:r>
      <w:r w:rsidR="000968E0" w:rsidRPr="00265864">
        <w:rPr>
          <w:rFonts w:ascii="Times New Roman" w:hAnsi="Times New Roman"/>
          <w:b/>
          <w:sz w:val="24"/>
          <w:szCs w:val="24"/>
        </w:rPr>
        <w:t xml:space="preserve"> Синтез ИВО</w:t>
      </w:r>
    </w:p>
    <w:p w:rsidR="000968E0" w:rsidRPr="00265864" w:rsidRDefault="00202E73" w:rsidP="000968E0">
      <w:pPr>
        <w:spacing w:after="0" w:line="240" w:lineRule="auto"/>
        <w:ind w:firstLine="454"/>
        <w:jc w:val="center"/>
        <w:rPr>
          <w:rFonts w:ascii="Times New Roman" w:hAnsi="Times New Roman"/>
          <w:b/>
          <w:sz w:val="24"/>
          <w:szCs w:val="24"/>
        </w:rPr>
      </w:pPr>
      <w:r w:rsidRPr="00265864">
        <w:rPr>
          <w:rFonts w:ascii="Times New Roman" w:hAnsi="Times New Roman"/>
          <w:b/>
          <w:sz w:val="24"/>
          <w:szCs w:val="24"/>
        </w:rPr>
        <w:t>Изначальн</w:t>
      </w:r>
      <w:r w:rsidR="006931D9">
        <w:rPr>
          <w:rFonts w:ascii="Times New Roman" w:hAnsi="Times New Roman"/>
          <w:b/>
          <w:sz w:val="24"/>
          <w:szCs w:val="24"/>
        </w:rPr>
        <w:t>ый</w:t>
      </w:r>
      <w:r w:rsidRPr="00265864">
        <w:rPr>
          <w:rFonts w:ascii="Times New Roman" w:hAnsi="Times New Roman"/>
          <w:b/>
          <w:sz w:val="24"/>
          <w:szCs w:val="24"/>
        </w:rPr>
        <w:t xml:space="preserve"> </w:t>
      </w:r>
      <w:r w:rsidR="00FF39AA">
        <w:rPr>
          <w:rFonts w:ascii="Times New Roman" w:hAnsi="Times New Roman"/>
          <w:b/>
          <w:sz w:val="24"/>
          <w:szCs w:val="24"/>
        </w:rPr>
        <w:t>Ману</w:t>
      </w:r>
      <w:r w:rsidR="00527183" w:rsidRPr="00265864">
        <w:rPr>
          <w:rFonts w:ascii="Times New Roman" w:hAnsi="Times New Roman"/>
          <w:b/>
          <w:sz w:val="24"/>
          <w:szCs w:val="24"/>
        </w:rPr>
        <w:t xml:space="preserve"> </w:t>
      </w:r>
      <w:r w:rsidR="000968E0" w:rsidRPr="00265864">
        <w:rPr>
          <w:rFonts w:ascii="Times New Roman" w:hAnsi="Times New Roman"/>
          <w:b/>
          <w:sz w:val="24"/>
          <w:szCs w:val="24"/>
        </w:rPr>
        <w:t>ИВ Отца</w:t>
      </w:r>
    </w:p>
    <w:p w:rsidR="000968E0" w:rsidRPr="00265864" w:rsidRDefault="00FF39AA" w:rsidP="000968E0">
      <w:pPr>
        <w:spacing w:after="0" w:line="240" w:lineRule="auto"/>
        <w:ind w:firstLine="454"/>
        <w:jc w:val="center"/>
        <w:rPr>
          <w:rFonts w:ascii="Times New Roman" w:hAnsi="Times New Roman"/>
          <w:sz w:val="24"/>
          <w:szCs w:val="24"/>
        </w:rPr>
      </w:pPr>
      <w:r>
        <w:rPr>
          <w:rFonts w:ascii="Times New Roman" w:hAnsi="Times New Roman"/>
          <w:sz w:val="24"/>
          <w:szCs w:val="24"/>
        </w:rPr>
        <w:t>16-17 апреля</w:t>
      </w:r>
      <w:r w:rsidR="000968E0" w:rsidRPr="00265864">
        <w:rPr>
          <w:rFonts w:ascii="Times New Roman" w:hAnsi="Times New Roman"/>
          <w:sz w:val="24"/>
          <w:szCs w:val="24"/>
        </w:rPr>
        <w:t xml:space="preserve"> 201</w:t>
      </w:r>
      <w:r w:rsidR="00202E73" w:rsidRPr="00265864">
        <w:rPr>
          <w:rFonts w:ascii="Times New Roman" w:hAnsi="Times New Roman"/>
          <w:sz w:val="24"/>
          <w:szCs w:val="24"/>
        </w:rPr>
        <w:t>6</w:t>
      </w:r>
    </w:p>
    <w:p w:rsidR="00271C31" w:rsidRPr="00265864" w:rsidRDefault="00271C31" w:rsidP="00271C31">
      <w:pPr>
        <w:pStyle w:val="Body1"/>
        <w:jc w:val="center"/>
        <w:rPr>
          <w:rFonts w:ascii="Times New Roman" w:hAnsi="Times New Roman"/>
          <w:b/>
          <w:szCs w:val="24"/>
        </w:rPr>
      </w:pPr>
      <w:bookmarkStart w:id="0" w:name="_Toc421404086"/>
      <w:bookmarkStart w:id="1" w:name="_Toc431766363"/>
    </w:p>
    <w:p w:rsidR="00271C31" w:rsidRPr="00265864" w:rsidRDefault="00271C31" w:rsidP="00271C31">
      <w:pPr>
        <w:shd w:val="clear" w:color="auto" w:fill="FFFFFF"/>
        <w:spacing w:after="0" w:line="240" w:lineRule="auto"/>
        <w:ind w:firstLine="454"/>
        <w:jc w:val="center"/>
        <w:rPr>
          <w:rFonts w:ascii="Times New Roman" w:hAnsi="Times New Roman"/>
          <w:b/>
          <w:sz w:val="24"/>
          <w:szCs w:val="24"/>
        </w:rPr>
      </w:pPr>
      <w:r w:rsidRPr="00265864">
        <w:rPr>
          <w:rFonts w:ascii="Times New Roman" w:hAnsi="Times New Roman"/>
          <w:b/>
          <w:sz w:val="24"/>
          <w:szCs w:val="24"/>
        </w:rPr>
        <w:t>Содержание</w:t>
      </w:r>
    </w:p>
    <w:p w:rsidR="002520EB" w:rsidRDefault="000B2DE9" w:rsidP="00616F76">
      <w:pPr>
        <w:pStyle w:val="21"/>
        <w:tabs>
          <w:tab w:val="clear" w:pos="7088"/>
          <w:tab w:val="right" w:leader="dot" w:pos="10179"/>
        </w:tabs>
        <w:rPr>
          <w:rFonts w:asciiTheme="minorHAnsi" w:eastAsiaTheme="minorEastAsia" w:hAnsiTheme="minorHAnsi" w:cstheme="minorBidi"/>
          <w:b w:val="0"/>
          <w:lang w:eastAsia="ru-RU" w:bidi="ar-SA"/>
        </w:rPr>
      </w:pPr>
      <w:r w:rsidRPr="00265864">
        <w:rPr>
          <w:iCs/>
          <w:sz w:val="24"/>
        </w:rPr>
        <w:fldChar w:fldCharType="begin"/>
      </w:r>
      <w:r w:rsidR="00271C31" w:rsidRPr="00265864">
        <w:rPr>
          <w:iCs/>
          <w:sz w:val="24"/>
        </w:rPr>
        <w:instrText xml:space="preserve"> TOC \o "1-2" \h \z \u </w:instrText>
      </w:r>
      <w:r w:rsidRPr="00265864">
        <w:rPr>
          <w:iCs/>
          <w:sz w:val="24"/>
        </w:rPr>
        <w:fldChar w:fldCharType="separate"/>
      </w:r>
      <w:hyperlink w:anchor="_Toc478144091" w:history="1">
        <w:r w:rsidR="002520EB" w:rsidRPr="008B6014">
          <w:rPr>
            <w:rStyle w:val="ab"/>
          </w:rPr>
          <w:t>1 день 1 часть</w:t>
        </w:r>
        <w:r w:rsidR="002520EB">
          <w:rPr>
            <w:webHidden/>
          </w:rPr>
          <w:tab/>
        </w:r>
        <w:r w:rsidR="002520EB">
          <w:rPr>
            <w:webHidden/>
          </w:rPr>
          <w:fldChar w:fldCharType="begin"/>
        </w:r>
        <w:r w:rsidR="002520EB">
          <w:rPr>
            <w:webHidden/>
          </w:rPr>
          <w:instrText xml:space="preserve"> PAGEREF _Toc478144091 \h </w:instrText>
        </w:r>
        <w:r w:rsidR="002520EB">
          <w:rPr>
            <w:webHidden/>
          </w:rPr>
        </w:r>
        <w:r w:rsidR="002520EB">
          <w:rPr>
            <w:webHidden/>
          </w:rPr>
          <w:fldChar w:fldCharType="separate"/>
        </w:r>
        <w:r w:rsidR="0081220D">
          <w:rPr>
            <w:webHidden/>
          </w:rPr>
          <w:t>5</w:t>
        </w:r>
        <w:r w:rsidR="002520EB">
          <w:rPr>
            <w:webHidden/>
          </w:rPr>
          <w:fldChar w:fldCharType="end"/>
        </w:r>
      </w:hyperlink>
    </w:p>
    <w:p w:rsidR="002520EB" w:rsidRPr="00D57AAA" w:rsidRDefault="002520EB" w:rsidP="00616F76">
      <w:pPr>
        <w:pStyle w:val="11"/>
        <w:tabs>
          <w:tab w:val="clear" w:pos="7088"/>
          <w:tab w:val="right" w:leader="dot" w:pos="10179"/>
        </w:tabs>
        <w:rPr>
          <w:rStyle w:val="ab"/>
          <w:sz w:val="20"/>
          <w:szCs w:val="20"/>
        </w:rPr>
      </w:pPr>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092" w:history="1">
        <w:r w:rsidR="002520EB" w:rsidRPr="008B6014">
          <w:rPr>
            <w:rStyle w:val="ab"/>
          </w:rPr>
          <w:t>Новая ступень развития ИДИВО</w:t>
        </w:r>
        <w:r w:rsidR="002520EB">
          <w:rPr>
            <w:webHidden/>
          </w:rPr>
          <w:tab/>
        </w:r>
        <w:r w:rsidR="002520EB">
          <w:rPr>
            <w:webHidden/>
          </w:rPr>
          <w:fldChar w:fldCharType="begin"/>
        </w:r>
        <w:r w:rsidR="002520EB">
          <w:rPr>
            <w:webHidden/>
          </w:rPr>
          <w:instrText xml:space="preserve"> PAGEREF _Toc478144092 \h </w:instrText>
        </w:r>
        <w:r w:rsidR="002520EB">
          <w:rPr>
            <w:webHidden/>
          </w:rPr>
        </w:r>
        <w:r w:rsidR="002520EB">
          <w:rPr>
            <w:webHidden/>
          </w:rPr>
          <w:fldChar w:fldCharType="separate"/>
        </w:r>
        <w:r w:rsidR="0081220D">
          <w:rPr>
            <w:webHidden/>
          </w:rPr>
          <w:t>6</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093" w:history="1">
        <w:r w:rsidR="002520EB" w:rsidRPr="008B6014">
          <w:rPr>
            <w:rStyle w:val="ab"/>
          </w:rPr>
          <w:t>Проблема эманации Огня по территории</w:t>
        </w:r>
        <w:r w:rsidR="002520EB">
          <w:rPr>
            <w:webHidden/>
          </w:rPr>
          <w:tab/>
        </w:r>
        <w:r w:rsidR="002520EB">
          <w:rPr>
            <w:webHidden/>
          </w:rPr>
          <w:fldChar w:fldCharType="begin"/>
        </w:r>
        <w:r w:rsidR="002520EB">
          <w:rPr>
            <w:webHidden/>
          </w:rPr>
          <w:instrText xml:space="preserve"> PAGEREF _Toc478144093 \h </w:instrText>
        </w:r>
        <w:r w:rsidR="002520EB">
          <w:rPr>
            <w:webHidden/>
          </w:rPr>
        </w:r>
        <w:r w:rsidR="002520EB">
          <w:rPr>
            <w:webHidden/>
          </w:rPr>
          <w:fldChar w:fldCharType="separate"/>
        </w:r>
        <w:r w:rsidR="0081220D">
          <w:rPr>
            <w:webHidden/>
          </w:rPr>
          <w:t>7</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094" w:history="1">
        <w:r w:rsidR="002520EB" w:rsidRPr="008B6014">
          <w:rPr>
            <w:rStyle w:val="ab"/>
          </w:rPr>
          <w:t>Расширение полей</w:t>
        </w:r>
        <w:r w:rsidR="002520EB">
          <w:rPr>
            <w:webHidden/>
          </w:rPr>
          <w:tab/>
        </w:r>
        <w:r w:rsidR="002520EB">
          <w:rPr>
            <w:webHidden/>
          </w:rPr>
          <w:fldChar w:fldCharType="begin"/>
        </w:r>
        <w:r w:rsidR="002520EB">
          <w:rPr>
            <w:webHidden/>
          </w:rPr>
          <w:instrText xml:space="preserve"> PAGEREF _Toc478144094 \h </w:instrText>
        </w:r>
        <w:r w:rsidR="002520EB">
          <w:rPr>
            <w:webHidden/>
          </w:rPr>
        </w:r>
        <w:r w:rsidR="002520EB">
          <w:rPr>
            <w:webHidden/>
          </w:rPr>
          <w:fldChar w:fldCharType="separate"/>
        </w:r>
        <w:r w:rsidR="0081220D">
          <w:rPr>
            <w:webHidden/>
          </w:rPr>
          <w:t>7</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095" w:history="1">
        <w:r w:rsidR="002520EB" w:rsidRPr="008B6014">
          <w:rPr>
            <w:rStyle w:val="ab"/>
          </w:rPr>
          <w:t>Взгляд Ману на развитие практик и развитие частей</w:t>
        </w:r>
        <w:r w:rsidR="002520EB">
          <w:rPr>
            <w:webHidden/>
          </w:rPr>
          <w:tab/>
        </w:r>
        <w:r w:rsidR="002520EB">
          <w:rPr>
            <w:webHidden/>
          </w:rPr>
          <w:fldChar w:fldCharType="begin"/>
        </w:r>
        <w:r w:rsidR="002520EB">
          <w:rPr>
            <w:webHidden/>
          </w:rPr>
          <w:instrText xml:space="preserve"> PAGEREF _Toc478144095 \h </w:instrText>
        </w:r>
        <w:r w:rsidR="002520EB">
          <w:rPr>
            <w:webHidden/>
          </w:rPr>
        </w:r>
        <w:r w:rsidR="002520EB">
          <w:rPr>
            <w:webHidden/>
          </w:rPr>
          <w:fldChar w:fldCharType="separate"/>
        </w:r>
        <w:r w:rsidR="0081220D">
          <w:rPr>
            <w:webHidden/>
          </w:rPr>
          <w:t>8</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096" w:history="1">
        <w:r w:rsidR="002520EB" w:rsidRPr="008B6014">
          <w:rPr>
            <w:rStyle w:val="ab"/>
          </w:rPr>
          <w:t>Корректное – не корректное действие</w:t>
        </w:r>
        <w:r w:rsidR="002520EB">
          <w:rPr>
            <w:webHidden/>
          </w:rPr>
          <w:tab/>
        </w:r>
        <w:r w:rsidR="002520EB">
          <w:rPr>
            <w:webHidden/>
          </w:rPr>
          <w:fldChar w:fldCharType="begin"/>
        </w:r>
        <w:r w:rsidR="002520EB">
          <w:rPr>
            <w:webHidden/>
          </w:rPr>
          <w:instrText xml:space="preserve"> PAGEREF _Toc478144096 \h </w:instrText>
        </w:r>
        <w:r w:rsidR="002520EB">
          <w:rPr>
            <w:webHidden/>
          </w:rPr>
        </w:r>
        <w:r w:rsidR="002520EB">
          <w:rPr>
            <w:webHidden/>
          </w:rPr>
          <w:fldChar w:fldCharType="separate"/>
        </w:r>
        <w:r w:rsidR="0081220D">
          <w:rPr>
            <w:webHidden/>
          </w:rPr>
          <w:t>9</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097" w:history="1">
        <w:r w:rsidR="002520EB" w:rsidRPr="008B6014">
          <w:rPr>
            <w:rStyle w:val="ab"/>
          </w:rPr>
          <w:t>Взгляд Ману на партию и партийцев</w:t>
        </w:r>
        <w:r w:rsidR="002520EB">
          <w:rPr>
            <w:webHidden/>
          </w:rPr>
          <w:tab/>
        </w:r>
        <w:r w:rsidR="002520EB">
          <w:rPr>
            <w:webHidden/>
          </w:rPr>
          <w:fldChar w:fldCharType="begin"/>
        </w:r>
        <w:r w:rsidR="002520EB">
          <w:rPr>
            <w:webHidden/>
          </w:rPr>
          <w:instrText xml:space="preserve"> PAGEREF _Toc478144097 \h </w:instrText>
        </w:r>
        <w:r w:rsidR="002520EB">
          <w:rPr>
            <w:webHidden/>
          </w:rPr>
        </w:r>
        <w:r w:rsidR="002520EB">
          <w:rPr>
            <w:webHidden/>
          </w:rPr>
          <w:fldChar w:fldCharType="separate"/>
        </w:r>
        <w:r w:rsidR="0081220D">
          <w:rPr>
            <w:webHidden/>
          </w:rPr>
          <w:t>11</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098" w:history="1">
        <w:r w:rsidR="002520EB" w:rsidRPr="008B6014">
          <w:rPr>
            <w:rStyle w:val="ab"/>
          </w:rPr>
          <w:t>Взаимоотражение в Частях</w:t>
        </w:r>
        <w:r w:rsidR="002520EB">
          <w:rPr>
            <w:webHidden/>
          </w:rPr>
          <w:tab/>
        </w:r>
        <w:r w:rsidR="002520EB">
          <w:rPr>
            <w:webHidden/>
          </w:rPr>
          <w:fldChar w:fldCharType="begin"/>
        </w:r>
        <w:r w:rsidR="002520EB">
          <w:rPr>
            <w:webHidden/>
          </w:rPr>
          <w:instrText xml:space="preserve"> PAGEREF _Toc478144098 \h </w:instrText>
        </w:r>
        <w:r w:rsidR="002520EB">
          <w:rPr>
            <w:webHidden/>
          </w:rPr>
        </w:r>
        <w:r w:rsidR="002520EB">
          <w:rPr>
            <w:webHidden/>
          </w:rPr>
          <w:fldChar w:fldCharType="separate"/>
        </w:r>
        <w:r w:rsidR="0081220D">
          <w:rPr>
            <w:webHidden/>
          </w:rPr>
          <w:t>12</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099" w:history="1">
        <w:r w:rsidR="002520EB" w:rsidRPr="008B6014">
          <w:rPr>
            <w:rStyle w:val="ab"/>
          </w:rPr>
          <w:t>Единый 32-ричный Круг Синтеза</w:t>
        </w:r>
        <w:r w:rsidR="002520EB">
          <w:rPr>
            <w:webHidden/>
          </w:rPr>
          <w:tab/>
        </w:r>
        <w:r w:rsidR="002520EB">
          <w:rPr>
            <w:webHidden/>
          </w:rPr>
          <w:fldChar w:fldCharType="begin"/>
        </w:r>
        <w:r w:rsidR="002520EB">
          <w:rPr>
            <w:webHidden/>
          </w:rPr>
          <w:instrText xml:space="preserve"> PAGEREF _Toc478144099 \h </w:instrText>
        </w:r>
        <w:r w:rsidR="002520EB">
          <w:rPr>
            <w:webHidden/>
          </w:rPr>
        </w:r>
        <w:r w:rsidR="002520EB">
          <w:rPr>
            <w:webHidden/>
          </w:rPr>
          <w:fldChar w:fldCharType="separate"/>
        </w:r>
        <w:r w:rsidR="0081220D">
          <w:rPr>
            <w:webHidden/>
          </w:rPr>
          <w:t>13</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00" w:history="1">
        <w:r w:rsidR="002520EB" w:rsidRPr="008B6014">
          <w:rPr>
            <w:rStyle w:val="ab"/>
          </w:rPr>
          <w:t>Взгляд Ману на накопления</w:t>
        </w:r>
        <w:r w:rsidR="002520EB">
          <w:rPr>
            <w:webHidden/>
          </w:rPr>
          <w:tab/>
        </w:r>
        <w:r w:rsidR="002520EB">
          <w:rPr>
            <w:webHidden/>
          </w:rPr>
          <w:fldChar w:fldCharType="begin"/>
        </w:r>
        <w:r w:rsidR="002520EB">
          <w:rPr>
            <w:webHidden/>
          </w:rPr>
          <w:instrText xml:space="preserve"> PAGEREF _Toc478144100 \h </w:instrText>
        </w:r>
        <w:r w:rsidR="002520EB">
          <w:rPr>
            <w:webHidden/>
          </w:rPr>
        </w:r>
        <w:r w:rsidR="002520EB">
          <w:rPr>
            <w:webHidden/>
          </w:rPr>
          <w:fldChar w:fldCharType="separate"/>
        </w:r>
        <w:r w:rsidR="0081220D">
          <w:rPr>
            <w:webHidden/>
          </w:rPr>
          <w:t>15</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01" w:history="1">
        <w:r w:rsidR="002520EB" w:rsidRPr="002520EB">
          <w:rPr>
            <w:rStyle w:val="ab"/>
            <w:b/>
          </w:rPr>
          <w:t xml:space="preserve">Практика 1. </w:t>
        </w:r>
        <w:r w:rsidR="002520EB" w:rsidRPr="008B6014">
          <w:rPr>
            <w:rStyle w:val="ab"/>
          </w:rPr>
          <w:t>Стяжание явления 18-го Синтеза Изначально Вышестоящего Отца. Стяжание явление Тямы в каждой из 1024-х частей Служащего ИДИВО. Стяжание явления Изначально Вышестоящего Отца 1024-рично</w:t>
        </w:r>
        <w:r w:rsidR="002520EB">
          <w:rPr>
            <w:webHidden/>
          </w:rPr>
          <w:tab/>
        </w:r>
        <w:r w:rsidR="002520EB">
          <w:rPr>
            <w:webHidden/>
          </w:rPr>
          <w:fldChar w:fldCharType="begin"/>
        </w:r>
        <w:r w:rsidR="002520EB">
          <w:rPr>
            <w:webHidden/>
          </w:rPr>
          <w:instrText xml:space="preserve"> PAGEREF _Toc478144101 \h </w:instrText>
        </w:r>
        <w:r w:rsidR="002520EB">
          <w:rPr>
            <w:webHidden/>
          </w:rPr>
        </w:r>
        <w:r w:rsidR="002520EB">
          <w:rPr>
            <w:webHidden/>
          </w:rPr>
          <w:fldChar w:fldCharType="separate"/>
        </w:r>
        <w:r w:rsidR="0081220D">
          <w:rPr>
            <w:webHidden/>
          </w:rPr>
          <w:t>16</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02" w:history="1">
        <w:r w:rsidR="002520EB" w:rsidRPr="008B6014">
          <w:rPr>
            <w:rStyle w:val="ab"/>
          </w:rPr>
          <w:t>Нет Тямы – нет изменений</w:t>
        </w:r>
        <w:r w:rsidR="002520EB">
          <w:rPr>
            <w:webHidden/>
          </w:rPr>
          <w:tab/>
        </w:r>
        <w:r w:rsidR="002520EB">
          <w:rPr>
            <w:webHidden/>
          </w:rPr>
          <w:fldChar w:fldCharType="begin"/>
        </w:r>
        <w:r w:rsidR="002520EB">
          <w:rPr>
            <w:webHidden/>
          </w:rPr>
          <w:instrText xml:space="preserve"> PAGEREF _Toc478144102 \h </w:instrText>
        </w:r>
        <w:r w:rsidR="002520EB">
          <w:rPr>
            <w:webHidden/>
          </w:rPr>
        </w:r>
        <w:r w:rsidR="002520EB">
          <w:rPr>
            <w:webHidden/>
          </w:rPr>
          <w:fldChar w:fldCharType="separate"/>
        </w:r>
        <w:r w:rsidR="0081220D">
          <w:rPr>
            <w:webHidden/>
          </w:rPr>
          <w:t>18</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03" w:history="1">
        <w:r w:rsidR="002520EB" w:rsidRPr="008B6014">
          <w:rPr>
            <w:rStyle w:val="ab"/>
          </w:rPr>
          <w:t>Когда ты заряжен Тямой, ты не боишься взаимодействовать с какими-то особыми вещами</w:t>
        </w:r>
        <w:r w:rsidR="002520EB">
          <w:rPr>
            <w:webHidden/>
          </w:rPr>
          <w:tab/>
        </w:r>
        <w:r w:rsidR="002520EB">
          <w:rPr>
            <w:webHidden/>
          </w:rPr>
          <w:fldChar w:fldCharType="begin"/>
        </w:r>
        <w:r w:rsidR="002520EB">
          <w:rPr>
            <w:webHidden/>
          </w:rPr>
          <w:instrText xml:space="preserve"> PAGEREF _Toc478144103 \h </w:instrText>
        </w:r>
        <w:r w:rsidR="002520EB">
          <w:rPr>
            <w:webHidden/>
          </w:rPr>
        </w:r>
        <w:r w:rsidR="002520EB">
          <w:rPr>
            <w:webHidden/>
          </w:rPr>
          <w:fldChar w:fldCharType="separate"/>
        </w:r>
        <w:r w:rsidR="0081220D">
          <w:rPr>
            <w:webHidden/>
          </w:rPr>
          <w:t>19</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04" w:history="1">
        <w:r w:rsidR="002520EB" w:rsidRPr="008B6014">
          <w:rPr>
            <w:rStyle w:val="ab"/>
          </w:rPr>
          <w:t>Настоящий Человек Метагалактики должен быть 1024-ричен</w:t>
        </w:r>
        <w:r w:rsidR="002520EB">
          <w:rPr>
            <w:webHidden/>
          </w:rPr>
          <w:tab/>
        </w:r>
        <w:r w:rsidR="002520EB">
          <w:rPr>
            <w:webHidden/>
          </w:rPr>
          <w:fldChar w:fldCharType="begin"/>
        </w:r>
        <w:r w:rsidR="002520EB">
          <w:rPr>
            <w:webHidden/>
          </w:rPr>
          <w:instrText xml:space="preserve"> PAGEREF _Toc478144104 \h </w:instrText>
        </w:r>
        <w:r w:rsidR="002520EB">
          <w:rPr>
            <w:webHidden/>
          </w:rPr>
        </w:r>
        <w:r w:rsidR="002520EB">
          <w:rPr>
            <w:webHidden/>
          </w:rPr>
          <w:fldChar w:fldCharType="separate"/>
        </w:r>
        <w:r w:rsidR="0081220D">
          <w:rPr>
            <w:webHidden/>
          </w:rPr>
          <w:t>19</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05" w:history="1">
        <w:r w:rsidR="002520EB" w:rsidRPr="008B6014">
          <w:rPr>
            <w:rStyle w:val="ab"/>
          </w:rPr>
          <w:t>256 Основ</w:t>
        </w:r>
        <w:r w:rsidR="002520EB">
          <w:rPr>
            <w:webHidden/>
          </w:rPr>
          <w:tab/>
        </w:r>
        <w:r w:rsidR="002520EB">
          <w:rPr>
            <w:webHidden/>
          </w:rPr>
          <w:fldChar w:fldCharType="begin"/>
        </w:r>
        <w:r w:rsidR="002520EB">
          <w:rPr>
            <w:webHidden/>
          </w:rPr>
          <w:instrText xml:space="preserve"> PAGEREF _Toc478144105 \h </w:instrText>
        </w:r>
        <w:r w:rsidR="002520EB">
          <w:rPr>
            <w:webHidden/>
          </w:rPr>
        </w:r>
        <w:r w:rsidR="002520EB">
          <w:rPr>
            <w:webHidden/>
          </w:rPr>
          <w:fldChar w:fldCharType="separate"/>
        </w:r>
        <w:r w:rsidR="0081220D">
          <w:rPr>
            <w:webHidden/>
          </w:rPr>
          <w:t>21</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06" w:history="1">
        <w:r w:rsidR="002520EB" w:rsidRPr="008B6014">
          <w:rPr>
            <w:rStyle w:val="ab"/>
          </w:rPr>
          <w:t>Посвящения и Статусы. Статусность территории</w:t>
        </w:r>
        <w:r w:rsidR="002520EB">
          <w:rPr>
            <w:webHidden/>
          </w:rPr>
          <w:tab/>
        </w:r>
        <w:r w:rsidR="002520EB">
          <w:rPr>
            <w:webHidden/>
          </w:rPr>
          <w:fldChar w:fldCharType="begin"/>
        </w:r>
        <w:r w:rsidR="002520EB">
          <w:rPr>
            <w:webHidden/>
          </w:rPr>
          <w:instrText xml:space="preserve"> PAGEREF _Toc478144106 \h </w:instrText>
        </w:r>
        <w:r w:rsidR="002520EB">
          <w:rPr>
            <w:webHidden/>
          </w:rPr>
        </w:r>
        <w:r w:rsidR="002520EB">
          <w:rPr>
            <w:webHidden/>
          </w:rPr>
          <w:fldChar w:fldCharType="separate"/>
        </w:r>
        <w:r w:rsidR="0081220D">
          <w:rPr>
            <w:webHidden/>
          </w:rPr>
          <w:t>22</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07" w:history="1">
        <w:r w:rsidR="002520EB" w:rsidRPr="008B6014">
          <w:rPr>
            <w:rStyle w:val="ab"/>
          </w:rPr>
          <w:t>Аристократизм как уровень качества дееспособности</w:t>
        </w:r>
        <w:r w:rsidR="002520EB">
          <w:rPr>
            <w:webHidden/>
          </w:rPr>
          <w:tab/>
        </w:r>
        <w:r w:rsidR="002520EB">
          <w:rPr>
            <w:webHidden/>
          </w:rPr>
          <w:fldChar w:fldCharType="begin"/>
        </w:r>
        <w:r w:rsidR="002520EB">
          <w:rPr>
            <w:webHidden/>
          </w:rPr>
          <w:instrText xml:space="preserve"> PAGEREF _Toc478144107 \h </w:instrText>
        </w:r>
        <w:r w:rsidR="002520EB">
          <w:rPr>
            <w:webHidden/>
          </w:rPr>
        </w:r>
        <w:r w:rsidR="002520EB">
          <w:rPr>
            <w:webHidden/>
          </w:rPr>
          <w:fldChar w:fldCharType="separate"/>
        </w:r>
        <w:r w:rsidR="0081220D">
          <w:rPr>
            <w:webHidden/>
          </w:rPr>
          <w:t>25</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08" w:history="1">
        <w:r w:rsidR="002520EB" w:rsidRPr="002520EB">
          <w:rPr>
            <w:rStyle w:val="ab"/>
            <w:b/>
          </w:rPr>
          <w:t>Практика 2.</w:t>
        </w:r>
        <w:r w:rsidR="002520EB" w:rsidRPr="008B6014">
          <w:rPr>
            <w:rStyle w:val="ab"/>
          </w:rPr>
          <w:t xml:space="preserve"> Стяжание Основы Изначального Ману Изначально Вышестоящего Отца Омегой Изначально Вышестоящего Отца в соответствующей координации выражений всей 1024-рице частей Служащего ИДИВО физически собою</w:t>
        </w:r>
        <w:r w:rsidR="002520EB">
          <w:rPr>
            <w:webHidden/>
          </w:rPr>
          <w:tab/>
        </w:r>
        <w:r w:rsidR="002520EB">
          <w:rPr>
            <w:webHidden/>
          </w:rPr>
          <w:fldChar w:fldCharType="begin"/>
        </w:r>
        <w:r w:rsidR="002520EB">
          <w:rPr>
            <w:webHidden/>
          </w:rPr>
          <w:instrText xml:space="preserve"> PAGEREF _Toc478144108 \h </w:instrText>
        </w:r>
        <w:r w:rsidR="002520EB">
          <w:rPr>
            <w:webHidden/>
          </w:rPr>
        </w:r>
        <w:r w:rsidR="002520EB">
          <w:rPr>
            <w:webHidden/>
          </w:rPr>
          <w:fldChar w:fldCharType="separate"/>
        </w:r>
        <w:r w:rsidR="0081220D">
          <w:rPr>
            <w:webHidden/>
          </w:rPr>
          <w:t>27</w:t>
        </w:r>
        <w:r w:rsidR="002520EB">
          <w:rPr>
            <w:webHidden/>
          </w:rPr>
          <w:fldChar w:fldCharType="end"/>
        </w:r>
      </w:hyperlink>
    </w:p>
    <w:p w:rsidR="002520EB" w:rsidRPr="00D57AAA" w:rsidRDefault="002520EB" w:rsidP="00616F76">
      <w:pPr>
        <w:pStyle w:val="21"/>
        <w:tabs>
          <w:tab w:val="clear" w:pos="7088"/>
          <w:tab w:val="right" w:leader="dot" w:pos="10179"/>
        </w:tabs>
        <w:rPr>
          <w:rStyle w:val="ab"/>
          <w:sz w:val="20"/>
          <w:szCs w:val="20"/>
        </w:rPr>
      </w:pPr>
    </w:p>
    <w:p w:rsidR="002520EB" w:rsidRDefault="00DD6232" w:rsidP="00616F76">
      <w:pPr>
        <w:pStyle w:val="21"/>
        <w:tabs>
          <w:tab w:val="clear" w:pos="7088"/>
          <w:tab w:val="right" w:leader="dot" w:pos="10179"/>
        </w:tabs>
        <w:rPr>
          <w:rFonts w:asciiTheme="minorHAnsi" w:eastAsiaTheme="minorEastAsia" w:hAnsiTheme="minorHAnsi" w:cstheme="minorBidi"/>
          <w:b w:val="0"/>
          <w:lang w:eastAsia="ru-RU" w:bidi="ar-SA"/>
        </w:rPr>
      </w:pPr>
      <w:hyperlink w:anchor="_Toc478144109" w:history="1">
        <w:r w:rsidR="002520EB" w:rsidRPr="008B6014">
          <w:rPr>
            <w:rStyle w:val="ab"/>
          </w:rPr>
          <w:t>1 день 2 часть</w:t>
        </w:r>
        <w:r w:rsidR="002520EB">
          <w:rPr>
            <w:webHidden/>
          </w:rPr>
          <w:tab/>
        </w:r>
        <w:r w:rsidR="002520EB">
          <w:rPr>
            <w:webHidden/>
          </w:rPr>
          <w:fldChar w:fldCharType="begin"/>
        </w:r>
        <w:r w:rsidR="002520EB">
          <w:rPr>
            <w:webHidden/>
          </w:rPr>
          <w:instrText xml:space="preserve"> PAGEREF _Toc478144109 \h </w:instrText>
        </w:r>
        <w:r w:rsidR="002520EB">
          <w:rPr>
            <w:webHidden/>
          </w:rPr>
        </w:r>
        <w:r w:rsidR="002520EB">
          <w:rPr>
            <w:webHidden/>
          </w:rPr>
          <w:fldChar w:fldCharType="separate"/>
        </w:r>
        <w:r w:rsidR="0081220D">
          <w:rPr>
            <w:webHidden/>
          </w:rPr>
          <w:t>31</w:t>
        </w:r>
        <w:r w:rsidR="002520EB">
          <w:rPr>
            <w:webHidden/>
          </w:rPr>
          <w:fldChar w:fldCharType="end"/>
        </w:r>
      </w:hyperlink>
    </w:p>
    <w:p w:rsidR="002520EB" w:rsidRPr="00D57AAA" w:rsidRDefault="002520EB" w:rsidP="00616F76">
      <w:pPr>
        <w:pStyle w:val="11"/>
        <w:tabs>
          <w:tab w:val="clear" w:pos="7088"/>
          <w:tab w:val="right" w:leader="dot" w:pos="10179"/>
        </w:tabs>
        <w:rPr>
          <w:rStyle w:val="ab"/>
          <w:sz w:val="20"/>
          <w:szCs w:val="20"/>
        </w:rPr>
      </w:pPr>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10" w:history="1">
        <w:r w:rsidR="002520EB" w:rsidRPr="008B6014">
          <w:rPr>
            <w:rStyle w:val="ab"/>
          </w:rPr>
          <w:t>Практика Теофы</w:t>
        </w:r>
        <w:r w:rsidR="002520EB">
          <w:rPr>
            <w:webHidden/>
          </w:rPr>
          <w:tab/>
        </w:r>
        <w:r w:rsidR="002520EB">
          <w:rPr>
            <w:webHidden/>
          </w:rPr>
          <w:fldChar w:fldCharType="begin"/>
        </w:r>
        <w:r w:rsidR="002520EB">
          <w:rPr>
            <w:webHidden/>
          </w:rPr>
          <w:instrText xml:space="preserve"> PAGEREF _Toc478144110 \h </w:instrText>
        </w:r>
        <w:r w:rsidR="002520EB">
          <w:rPr>
            <w:webHidden/>
          </w:rPr>
        </w:r>
        <w:r w:rsidR="002520EB">
          <w:rPr>
            <w:webHidden/>
          </w:rPr>
          <w:fldChar w:fldCharType="separate"/>
        </w:r>
        <w:r w:rsidR="0081220D">
          <w:rPr>
            <w:webHidden/>
          </w:rPr>
          <w:t>32</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11" w:history="1">
        <w:r w:rsidR="002520EB" w:rsidRPr="008B6014">
          <w:rPr>
            <w:rStyle w:val="ab"/>
          </w:rPr>
          <w:t>Практика Совершенства Мысли</w:t>
        </w:r>
        <w:r w:rsidR="002520EB">
          <w:rPr>
            <w:webHidden/>
          </w:rPr>
          <w:tab/>
        </w:r>
        <w:r w:rsidR="002520EB">
          <w:rPr>
            <w:webHidden/>
          </w:rPr>
          <w:fldChar w:fldCharType="begin"/>
        </w:r>
        <w:r w:rsidR="002520EB">
          <w:rPr>
            <w:webHidden/>
          </w:rPr>
          <w:instrText xml:space="preserve"> PAGEREF _Toc478144111 \h </w:instrText>
        </w:r>
        <w:r w:rsidR="002520EB">
          <w:rPr>
            <w:webHidden/>
          </w:rPr>
        </w:r>
        <w:r w:rsidR="002520EB">
          <w:rPr>
            <w:webHidden/>
          </w:rPr>
          <w:fldChar w:fldCharType="separate"/>
        </w:r>
        <w:r w:rsidR="0081220D">
          <w:rPr>
            <w:webHidden/>
          </w:rPr>
          <w:t>33</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12" w:history="1">
        <w:r w:rsidR="002520EB" w:rsidRPr="008B6014">
          <w:rPr>
            <w:rStyle w:val="ab"/>
          </w:rPr>
          <w:t>Главные практики: Практика Слова, Практика Мысли, Миракль, Магнит</w:t>
        </w:r>
        <w:r w:rsidR="002520EB">
          <w:rPr>
            <w:webHidden/>
          </w:rPr>
          <w:tab/>
        </w:r>
        <w:r w:rsidR="002520EB">
          <w:rPr>
            <w:webHidden/>
          </w:rPr>
          <w:fldChar w:fldCharType="begin"/>
        </w:r>
        <w:r w:rsidR="002520EB">
          <w:rPr>
            <w:webHidden/>
          </w:rPr>
          <w:instrText xml:space="preserve"> PAGEREF _Toc478144112 \h </w:instrText>
        </w:r>
        <w:r w:rsidR="002520EB">
          <w:rPr>
            <w:webHidden/>
          </w:rPr>
        </w:r>
        <w:r w:rsidR="002520EB">
          <w:rPr>
            <w:webHidden/>
          </w:rPr>
          <w:fldChar w:fldCharType="separate"/>
        </w:r>
        <w:r w:rsidR="0081220D">
          <w:rPr>
            <w:webHidden/>
          </w:rPr>
          <w:t>35</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13" w:history="1">
        <w:r w:rsidR="002520EB" w:rsidRPr="002520EB">
          <w:rPr>
            <w:rStyle w:val="ab"/>
            <w:b/>
          </w:rPr>
          <w:t xml:space="preserve">Практика 3. </w:t>
        </w:r>
        <w:r w:rsidR="002520EB" w:rsidRPr="008B6014">
          <w:rPr>
            <w:rStyle w:val="ab"/>
          </w:rPr>
          <w:t>Первостяжание. Стяжание 128 Практик Изначально Вышестоящего Отца Основой Изначального Ману</w:t>
        </w:r>
        <w:r w:rsidR="002520EB">
          <w:rPr>
            <w:webHidden/>
          </w:rPr>
          <w:tab/>
        </w:r>
        <w:r w:rsidR="002520EB">
          <w:rPr>
            <w:webHidden/>
          </w:rPr>
          <w:fldChar w:fldCharType="begin"/>
        </w:r>
        <w:r w:rsidR="002520EB">
          <w:rPr>
            <w:webHidden/>
          </w:rPr>
          <w:instrText xml:space="preserve"> PAGEREF _Toc478144113 \h </w:instrText>
        </w:r>
        <w:r w:rsidR="002520EB">
          <w:rPr>
            <w:webHidden/>
          </w:rPr>
        </w:r>
        <w:r w:rsidR="002520EB">
          <w:rPr>
            <w:webHidden/>
          </w:rPr>
          <w:fldChar w:fldCharType="separate"/>
        </w:r>
        <w:r w:rsidR="0081220D">
          <w:rPr>
            <w:webHidden/>
          </w:rPr>
          <w:t>36</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14" w:history="1">
        <w:r w:rsidR="002520EB" w:rsidRPr="008B6014">
          <w:rPr>
            <w:rStyle w:val="ab"/>
          </w:rPr>
          <w:t>Комментарии после практики: 128 вихрей физически</w:t>
        </w:r>
        <w:r w:rsidR="002520EB">
          <w:rPr>
            <w:webHidden/>
          </w:rPr>
          <w:tab/>
        </w:r>
        <w:r w:rsidR="002520EB">
          <w:rPr>
            <w:webHidden/>
          </w:rPr>
          <w:fldChar w:fldCharType="begin"/>
        </w:r>
        <w:r w:rsidR="002520EB">
          <w:rPr>
            <w:webHidden/>
          </w:rPr>
          <w:instrText xml:space="preserve"> PAGEREF _Toc478144114 \h </w:instrText>
        </w:r>
        <w:r w:rsidR="002520EB">
          <w:rPr>
            <w:webHidden/>
          </w:rPr>
        </w:r>
        <w:r w:rsidR="002520EB">
          <w:rPr>
            <w:webHidden/>
          </w:rPr>
          <w:fldChar w:fldCharType="separate"/>
        </w:r>
        <w:r w:rsidR="0081220D">
          <w:rPr>
            <w:webHidden/>
          </w:rPr>
          <w:t>37</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15" w:history="1">
        <w:r w:rsidR="002520EB" w:rsidRPr="008B6014">
          <w:rPr>
            <w:rStyle w:val="ab"/>
          </w:rPr>
          <w:t>Технология применимости практиками</w:t>
        </w:r>
        <w:r w:rsidR="002520EB">
          <w:rPr>
            <w:webHidden/>
          </w:rPr>
          <w:tab/>
        </w:r>
        <w:r w:rsidR="002520EB">
          <w:rPr>
            <w:webHidden/>
          </w:rPr>
          <w:fldChar w:fldCharType="begin"/>
        </w:r>
        <w:r w:rsidR="002520EB">
          <w:rPr>
            <w:webHidden/>
          </w:rPr>
          <w:instrText xml:space="preserve"> PAGEREF _Toc478144115 \h </w:instrText>
        </w:r>
        <w:r w:rsidR="002520EB">
          <w:rPr>
            <w:webHidden/>
          </w:rPr>
        </w:r>
        <w:r w:rsidR="002520EB">
          <w:rPr>
            <w:webHidden/>
          </w:rPr>
          <w:fldChar w:fldCharType="separate"/>
        </w:r>
        <w:r w:rsidR="0081220D">
          <w:rPr>
            <w:webHidden/>
          </w:rPr>
          <w:t>38</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16" w:history="1">
        <w:r w:rsidR="002520EB" w:rsidRPr="008B6014">
          <w:rPr>
            <w:rStyle w:val="ab"/>
          </w:rPr>
          <w:t>О молитве. Реальный механизм жизни вышестоящих миров</w:t>
        </w:r>
        <w:r w:rsidR="002520EB">
          <w:rPr>
            <w:webHidden/>
          </w:rPr>
          <w:tab/>
        </w:r>
        <w:r w:rsidR="002520EB">
          <w:rPr>
            <w:webHidden/>
          </w:rPr>
          <w:fldChar w:fldCharType="begin"/>
        </w:r>
        <w:r w:rsidR="002520EB">
          <w:rPr>
            <w:webHidden/>
          </w:rPr>
          <w:instrText xml:space="preserve"> PAGEREF _Toc478144116 \h </w:instrText>
        </w:r>
        <w:r w:rsidR="002520EB">
          <w:rPr>
            <w:webHidden/>
          </w:rPr>
        </w:r>
        <w:r w:rsidR="002520EB">
          <w:rPr>
            <w:webHidden/>
          </w:rPr>
          <w:fldChar w:fldCharType="separate"/>
        </w:r>
        <w:r w:rsidR="0081220D">
          <w:rPr>
            <w:webHidden/>
          </w:rPr>
          <w:t>40</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17" w:history="1">
        <w:r w:rsidR="002520EB" w:rsidRPr="008B6014">
          <w:rPr>
            <w:rStyle w:val="ab"/>
          </w:rPr>
          <w:t>Практика на внутреннюю и внешнюю дееспособность</w:t>
        </w:r>
        <w:r w:rsidR="002520EB">
          <w:rPr>
            <w:webHidden/>
          </w:rPr>
          <w:tab/>
        </w:r>
        <w:r w:rsidR="002520EB">
          <w:rPr>
            <w:webHidden/>
          </w:rPr>
          <w:fldChar w:fldCharType="begin"/>
        </w:r>
        <w:r w:rsidR="002520EB">
          <w:rPr>
            <w:webHidden/>
          </w:rPr>
          <w:instrText xml:space="preserve"> PAGEREF _Toc478144117 \h </w:instrText>
        </w:r>
        <w:r w:rsidR="002520EB">
          <w:rPr>
            <w:webHidden/>
          </w:rPr>
        </w:r>
        <w:r w:rsidR="002520EB">
          <w:rPr>
            <w:webHidden/>
          </w:rPr>
          <w:fldChar w:fldCharType="separate"/>
        </w:r>
        <w:r w:rsidR="0081220D">
          <w:rPr>
            <w:webHidden/>
          </w:rPr>
          <w:t>41</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18" w:history="1">
        <w:r w:rsidR="002520EB" w:rsidRPr="008B6014">
          <w:rPr>
            <w:rStyle w:val="ab"/>
          </w:rPr>
          <w:t>Практика с 1024-мя телами по присутствиям</w:t>
        </w:r>
        <w:r w:rsidR="002520EB">
          <w:rPr>
            <w:webHidden/>
          </w:rPr>
          <w:tab/>
        </w:r>
        <w:r w:rsidR="002520EB">
          <w:rPr>
            <w:webHidden/>
          </w:rPr>
          <w:fldChar w:fldCharType="begin"/>
        </w:r>
        <w:r w:rsidR="002520EB">
          <w:rPr>
            <w:webHidden/>
          </w:rPr>
          <w:instrText xml:space="preserve"> PAGEREF _Toc478144118 \h </w:instrText>
        </w:r>
        <w:r w:rsidR="002520EB">
          <w:rPr>
            <w:webHidden/>
          </w:rPr>
        </w:r>
        <w:r w:rsidR="002520EB">
          <w:rPr>
            <w:webHidden/>
          </w:rPr>
          <w:fldChar w:fldCharType="separate"/>
        </w:r>
        <w:r w:rsidR="0081220D">
          <w:rPr>
            <w:webHidden/>
          </w:rPr>
          <w:t>41</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19" w:history="1">
        <w:r w:rsidR="002520EB" w:rsidRPr="002520EB">
          <w:rPr>
            <w:rStyle w:val="ab"/>
            <w:b/>
          </w:rPr>
          <w:t>Практика 4.</w:t>
        </w:r>
        <w:r w:rsidR="002520EB" w:rsidRPr="008B6014">
          <w:rPr>
            <w:rStyle w:val="ab"/>
          </w:rPr>
          <w:t xml:space="preserve"> Явление Огненной Нити Изначально</w:t>
        </w:r>
        <w:bookmarkStart w:id="2" w:name="_GoBack"/>
        <w:bookmarkEnd w:id="2"/>
        <w:r w:rsidR="002520EB" w:rsidRPr="008B6014">
          <w:rPr>
            <w:rStyle w:val="ab"/>
          </w:rPr>
          <w:t xml:space="preserve"> Вышестоящего Отца Огненной Нитью каждого из нас, 128-ю серебряными нитями и 128-ю ядрами Огня и Синтеза Ипостасей Основ и Ипостасей Синтеза</w:t>
        </w:r>
        <w:r w:rsidR="002520EB">
          <w:rPr>
            <w:webHidden/>
          </w:rPr>
          <w:tab/>
        </w:r>
        <w:r w:rsidR="002520EB">
          <w:rPr>
            <w:webHidden/>
          </w:rPr>
          <w:fldChar w:fldCharType="begin"/>
        </w:r>
        <w:r w:rsidR="002520EB">
          <w:rPr>
            <w:webHidden/>
          </w:rPr>
          <w:instrText xml:space="preserve"> PAGEREF _Toc478144119 \h </w:instrText>
        </w:r>
        <w:r w:rsidR="002520EB">
          <w:rPr>
            <w:webHidden/>
          </w:rPr>
        </w:r>
        <w:r w:rsidR="002520EB">
          <w:rPr>
            <w:webHidden/>
          </w:rPr>
          <w:fldChar w:fldCharType="separate"/>
        </w:r>
        <w:r w:rsidR="0081220D">
          <w:rPr>
            <w:webHidden/>
          </w:rPr>
          <w:t>46</w:t>
        </w:r>
        <w:r w:rsidR="002520EB">
          <w:rPr>
            <w:webHidden/>
          </w:rPr>
          <w:fldChar w:fldCharType="end"/>
        </w:r>
      </w:hyperlink>
    </w:p>
    <w:p w:rsidR="002520EB" w:rsidRPr="00D57AAA" w:rsidRDefault="002520EB" w:rsidP="00616F76">
      <w:pPr>
        <w:pStyle w:val="21"/>
        <w:tabs>
          <w:tab w:val="clear" w:pos="7088"/>
          <w:tab w:val="right" w:leader="dot" w:pos="10179"/>
        </w:tabs>
        <w:rPr>
          <w:rStyle w:val="ab"/>
          <w:sz w:val="20"/>
          <w:szCs w:val="20"/>
        </w:rPr>
      </w:pPr>
    </w:p>
    <w:p w:rsidR="002520EB" w:rsidRDefault="00DD6232" w:rsidP="00616F76">
      <w:pPr>
        <w:pStyle w:val="21"/>
        <w:tabs>
          <w:tab w:val="clear" w:pos="7088"/>
          <w:tab w:val="right" w:leader="dot" w:pos="10179"/>
        </w:tabs>
        <w:rPr>
          <w:rFonts w:asciiTheme="minorHAnsi" w:eastAsiaTheme="minorEastAsia" w:hAnsiTheme="minorHAnsi" w:cstheme="minorBidi"/>
          <w:b w:val="0"/>
          <w:lang w:eastAsia="ru-RU" w:bidi="ar-SA"/>
        </w:rPr>
      </w:pPr>
      <w:hyperlink w:anchor="_Toc478144120" w:history="1">
        <w:r w:rsidR="002520EB" w:rsidRPr="008B6014">
          <w:rPr>
            <w:rStyle w:val="ab"/>
          </w:rPr>
          <w:t>2 день 1 часть</w:t>
        </w:r>
        <w:r w:rsidR="002520EB">
          <w:rPr>
            <w:webHidden/>
          </w:rPr>
          <w:tab/>
        </w:r>
        <w:r w:rsidR="002520EB">
          <w:rPr>
            <w:webHidden/>
          </w:rPr>
          <w:fldChar w:fldCharType="begin"/>
        </w:r>
        <w:r w:rsidR="002520EB">
          <w:rPr>
            <w:webHidden/>
          </w:rPr>
          <w:instrText xml:space="preserve"> PAGEREF _Toc478144120 \h </w:instrText>
        </w:r>
        <w:r w:rsidR="002520EB">
          <w:rPr>
            <w:webHidden/>
          </w:rPr>
        </w:r>
        <w:r w:rsidR="002520EB">
          <w:rPr>
            <w:webHidden/>
          </w:rPr>
          <w:fldChar w:fldCharType="separate"/>
        </w:r>
        <w:r w:rsidR="0081220D">
          <w:rPr>
            <w:webHidden/>
          </w:rPr>
          <w:t>48</w:t>
        </w:r>
        <w:r w:rsidR="002520EB">
          <w:rPr>
            <w:webHidden/>
          </w:rPr>
          <w:fldChar w:fldCharType="end"/>
        </w:r>
      </w:hyperlink>
    </w:p>
    <w:p w:rsidR="002520EB" w:rsidRPr="00D57AAA" w:rsidRDefault="002520EB" w:rsidP="00616F76">
      <w:pPr>
        <w:pStyle w:val="11"/>
        <w:tabs>
          <w:tab w:val="clear" w:pos="7088"/>
          <w:tab w:val="right" w:leader="dot" w:pos="10179"/>
        </w:tabs>
        <w:rPr>
          <w:rStyle w:val="ab"/>
          <w:sz w:val="20"/>
          <w:szCs w:val="20"/>
        </w:rPr>
      </w:pPr>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21" w:history="1">
        <w:r w:rsidR="002520EB" w:rsidRPr="008B6014">
          <w:rPr>
            <w:rStyle w:val="ab"/>
          </w:rPr>
          <w:t>Практика и практическое накопление</w:t>
        </w:r>
        <w:r w:rsidR="002520EB">
          <w:rPr>
            <w:webHidden/>
          </w:rPr>
          <w:tab/>
        </w:r>
        <w:r w:rsidR="002520EB">
          <w:rPr>
            <w:webHidden/>
          </w:rPr>
          <w:fldChar w:fldCharType="begin"/>
        </w:r>
        <w:r w:rsidR="002520EB">
          <w:rPr>
            <w:webHidden/>
          </w:rPr>
          <w:instrText xml:space="preserve"> PAGEREF _Toc478144121 \h </w:instrText>
        </w:r>
        <w:r w:rsidR="002520EB">
          <w:rPr>
            <w:webHidden/>
          </w:rPr>
        </w:r>
        <w:r w:rsidR="002520EB">
          <w:rPr>
            <w:webHidden/>
          </w:rPr>
          <w:fldChar w:fldCharType="separate"/>
        </w:r>
        <w:r w:rsidR="0081220D">
          <w:rPr>
            <w:webHidden/>
          </w:rPr>
          <w:t>50</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22" w:history="1">
        <w:r w:rsidR="002520EB" w:rsidRPr="008B6014">
          <w:rPr>
            <w:rStyle w:val="ab"/>
          </w:rPr>
          <w:t>Стремиться сложить новую реализацию в практиках</w:t>
        </w:r>
        <w:r w:rsidR="002520EB">
          <w:rPr>
            <w:webHidden/>
          </w:rPr>
          <w:tab/>
        </w:r>
        <w:r w:rsidR="002520EB">
          <w:rPr>
            <w:webHidden/>
          </w:rPr>
          <w:fldChar w:fldCharType="begin"/>
        </w:r>
        <w:r w:rsidR="002520EB">
          <w:rPr>
            <w:webHidden/>
          </w:rPr>
          <w:instrText xml:space="preserve"> PAGEREF _Toc478144122 \h </w:instrText>
        </w:r>
        <w:r w:rsidR="002520EB">
          <w:rPr>
            <w:webHidden/>
          </w:rPr>
        </w:r>
        <w:r w:rsidR="002520EB">
          <w:rPr>
            <w:webHidden/>
          </w:rPr>
          <w:fldChar w:fldCharType="separate"/>
        </w:r>
        <w:r w:rsidR="0081220D">
          <w:rPr>
            <w:webHidden/>
          </w:rPr>
          <w:t>53</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23" w:history="1">
        <w:r w:rsidR="002520EB" w:rsidRPr="002520EB">
          <w:rPr>
            <w:rStyle w:val="ab"/>
            <w:b/>
          </w:rPr>
          <w:t>Практика 5.</w:t>
        </w:r>
        <w:r w:rsidR="002520EB" w:rsidRPr="008B6014">
          <w:rPr>
            <w:rStyle w:val="ab"/>
          </w:rPr>
          <w:t xml:space="preserve"> Творение Огненной Нити нового масштаба</w:t>
        </w:r>
        <w:r w:rsidR="002520EB">
          <w:rPr>
            <w:webHidden/>
          </w:rPr>
          <w:tab/>
        </w:r>
        <w:r w:rsidR="002520EB">
          <w:rPr>
            <w:webHidden/>
          </w:rPr>
          <w:fldChar w:fldCharType="begin"/>
        </w:r>
        <w:r w:rsidR="002520EB">
          <w:rPr>
            <w:webHidden/>
          </w:rPr>
          <w:instrText xml:space="preserve"> PAGEREF _Toc478144123 \h </w:instrText>
        </w:r>
        <w:r w:rsidR="002520EB">
          <w:rPr>
            <w:webHidden/>
          </w:rPr>
        </w:r>
        <w:r w:rsidR="002520EB">
          <w:rPr>
            <w:webHidden/>
          </w:rPr>
          <w:fldChar w:fldCharType="separate"/>
        </w:r>
        <w:r w:rsidR="0081220D">
          <w:rPr>
            <w:webHidden/>
          </w:rPr>
          <w:t>55</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24" w:history="1">
        <w:r w:rsidR="002520EB" w:rsidRPr="008B6014">
          <w:rPr>
            <w:rStyle w:val="ab"/>
          </w:rPr>
          <w:t>Комментарий после практики. Строение Огненной Нити</w:t>
        </w:r>
        <w:r w:rsidR="002520EB">
          <w:rPr>
            <w:webHidden/>
          </w:rPr>
          <w:tab/>
        </w:r>
        <w:r w:rsidR="002520EB">
          <w:rPr>
            <w:webHidden/>
          </w:rPr>
          <w:fldChar w:fldCharType="begin"/>
        </w:r>
        <w:r w:rsidR="002520EB">
          <w:rPr>
            <w:webHidden/>
          </w:rPr>
          <w:instrText xml:space="preserve"> PAGEREF _Toc478144124 \h </w:instrText>
        </w:r>
        <w:r w:rsidR="002520EB">
          <w:rPr>
            <w:webHidden/>
          </w:rPr>
        </w:r>
        <w:r w:rsidR="002520EB">
          <w:rPr>
            <w:webHidden/>
          </w:rPr>
          <w:fldChar w:fldCharType="separate"/>
        </w:r>
        <w:r w:rsidR="0081220D">
          <w:rPr>
            <w:webHidden/>
          </w:rPr>
          <w:t>56</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25" w:history="1">
        <w:r w:rsidR="002520EB" w:rsidRPr="008B6014">
          <w:rPr>
            <w:rStyle w:val="ab"/>
          </w:rPr>
          <w:t>Действенность и дееспособность</w:t>
        </w:r>
        <w:r w:rsidR="002520EB">
          <w:rPr>
            <w:webHidden/>
          </w:rPr>
          <w:tab/>
        </w:r>
        <w:r w:rsidR="002520EB">
          <w:rPr>
            <w:webHidden/>
          </w:rPr>
          <w:fldChar w:fldCharType="begin"/>
        </w:r>
        <w:r w:rsidR="002520EB">
          <w:rPr>
            <w:webHidden/>
          </w:rPr>
          <w:instrText xml:space="preserve"> PAGEREF _Toc478144125 \h </w:instrText>
        </w:r>
        <w:r w:rsidR="002520EB">
          <w:rPr>
            <w:webHidden/>
          </w:rPr>
        </w:r>
        <w:r w:rsidR="002520EB">
          <w:rPr>
            <w:webHidden/>
          </w:rPr>
          <w:fldChar w:fldCharType="separate"/>
        </w:r>
        <w:r w:rsidR="0081220D">
          <w:rPr>
            <w:webHidden/>
          </w:rPr>
          <w:t>57</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26" w:history="1">
        <w:r w:rsidR="002520EB" w:rsidRPr="008B6014">
          <w:rPr>
            <w:rStyle w:val="ab"/>
          </w:rPr>
          <w:t>Впервые – огонь Огненной Нити, который не тратится</w:t>
        </w:r>
        <w:r w:rsidR="002520EB">
          <w:rPr>
            <w:webHidden/>
          </w:rPr>
          <w:tab/>
        </w:r>
        <w:r w:rsidR="002520EB">
          <w:rPr>
            <w:webHidden/>
          </w:rPr>
          <w:fldChar w:fldCharType="begin"/>
        </w:r>
        <w:r w:rsidR="002520EB">
          <w:rPr>
            <w:webHidden/>
          </w:rPr>
          <w:instrText xml:space="preserve"> PAGEREF _Toc478144126 \h </w:instrText>
        </w:r>
        <w:r w:rsidR="002520EB">
          <w:rPr>
            <w:webHidden/>
          </w:rPr>
        </w:r>
        <w:r w:rsidR="002520EB">
          <w:rPr>
            <w:webHidden/>
          </w:rPr>
          <w:fldChar w:fldCharType="separate"/>
        </w:r>
        <w:r w:rsidR="0081220D">
          <w:rPr>
            <w:webHidden/>
          </w:rPr>
          <w:t>61</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27" w:history="1">
        <w:r w:rsidR="002520EB" w:rsidRPr="002520EB">
          <w:rPr>
            <w:rStyle w:val="ab"/>
            <w:b/>
          </w:rPr>
          <w:t>Практика 6.</w:t>
        </w:r>
        <w:r w:rsidR="002520EB" w:rsidRPr="008B6014">
          <w:rPr>
            <w:rStyle w:val="ab"/>
          </w:rPr>
          <w:t xml:space="preserve"> Стяжание Синтезтела Ману, 256 Оболочек Синтезтела Ману, 256 видов Тямы Изначально Вышестоящего Отца Синтезтела Ману, Ядра Синтезтела Ману, 256 принципов Ману Изначально Вышестоящего Отца</w:t>
        </w:r>
        <w:r w:rsidR="002520EB">
          <w:rPr>
            <w:webHidden/>
          </w:rPr>
          <w:tab/>
        </w:r>
        <w:r w:rsidR="002520EB">
          <w:rPr>
            <w:webHidden/>
          </w:rPr>
          <w:fldChar w:fldCharType="begin"/>
        </w:r>
        <w:r w:rsidR="002520EB">
          <w:rPr>
            <w:webHidden/>
          </w:rPr>
          <w:instrText xml:space="preserve"> PAGEREF _Toc478144127 \h </w:instrText>
        </w:r>
        <w:r w:rsidR="002520EB">
          <w:rPr>
            <w:webHidden/>
          </w:rPr>
        </w:r>
        <w:r w:rsidR="002520EB">
          <w:rPr>
            <w:webHidden/>
          </w:rPr>
          <w:fldChar w:fldCharType="separate"/>
        </w:r>
        <w:r w:rsidR="0081220D">
          <w:rPr>
            <w:webHidden/>
          </w:rPr>
          <w:t>63</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28" w:history="1">
        <w:r w:rsidR="002520EB" w:rsidRPr="008B6014">
          <w:rPr>
            <w:rStyle w:val="ab"/>
          </w:rPr>
          <w:t>Тяма Ману</w:t>
        </w:r>
        <w:r w:rsidR="002520EB">
          <w:rPr>
            <w:webHidden/>
          </w:rPr>
          <w:tab/>
        </w:r>
        <w:r w:rsidR="002520EB">
          <w:rPr>
            <w:webHidden/>
          </w:rPr>
          <w:fldChar w:fldCharType="begin"/>
        </w:r>
        <w:r w:rsidR="002520EB">
          <w:rPr>
            <w:webHidden/>
          </w:rPr>
          <w:instrText xml:space="preserve"> PAGEREF _Toc478144128 \h </w:instrText>
        </w:r>
        <w:r w:rsidR="002520EB">
          <w:rPr>
            <w:webHidden/>
          </w:rPr>
        </w:r>
        <w:r w:rsidR="002520EB">
          <w:rPr>
            <w:webHidden/>
          </w:rPr>
          <w:fldChar w:fldCharType="separate"/>
        </w:r>
        <w:r w:rsidR="0081220D">
          <w:rPr>
            <w:webHidden/>
          </w:rPr>
          <w:t>64</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29" w:history="1">
        <w:r w:rsidR="002520EB" w:rsidRPr="008B6014">
          <w:rPr>
            <w:rStyle w:val="ab"/>
          </w:rPr>
          <w:t>Тяма или Тяга Ману обработать Огонь Владыки</w:t>
        </w:r>
        <w:r w:rsidR="002520EB">
          <w:rPr>
            <w:webHidden/>
          </w:rPr>
          <w:tab/>
        </w:r>
        <w:r w:rsidR="002520EB">
          <w:rPr>
            <w:webHidden/>
          </w:rPr>
          <w:fldChar w:fldCharType="begin"/>
        </w:r>
        <w:r w:rsidR="002520EB">
          <w:rPr>
            <w:webHidden/>
          </w:rPr>
          <w:instrText xml:space="preserve"> PAGEREF _Toc478144129 \h </w:instrText>
        </w:r>
        <w:r w:rsidR="002520EB">
          <w:rPr>
            <w:webHidden/>
          </w:rPr>
        </w:r>
        <w:r w:rsidR="002520EB">
          <w:rPr>
            <w:webHidden/>
          </w:rPr>
          <w:fldChar w:fldCharType="separate"/>
        </w:r>
        <w:r w:rsidR="0081220D">
          <w:rPr>
            <w:webHidden/>
          </w:rPr>
          <w:t>67</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30" w:history="1">
        <w:r w:rsidR="002520EB" w:rsidRPr="008B6014">
          <w:rPr>
            <w:rStyle w:val="ab"/>
          </w:rPr>
          <w:t>Сообразительный Служащий в первую очередь стяжает Тяму</w:t>
        </w:r>
        <w:r w:rsidR="002520EB">
          <w:rPr>
            <w:webHidden/>
          </w:rPr>
          <w:tab/>
        </w:r>
        <w:r w:rsidR="002520EB">
          <w:rPr>
            <w:webHidden/>
          </w:rPr>
          <w:fldChar w:fldCharType="begin"/>
        </w:r>
        <w:r w:rsidR="002520EB">
          <w:rPr>
            <w:webHidden/>
          </w:rPr>
          <w:instrText xml:space="preserve"> PAGEREF _Toc478144130 \h </w:instrText>
        </w:r>
        <w:r w:rsidR="002520EB">
          <w:rPr>
            <w:webHidden/>
          </w:rPr>
        </w:r>
        <w:r w:rsidR="002520EB">
          <w:rPr>
            <w:webHidden/>
          </w:rPr>
          <w:fldChar w:fldCharType="separate"/>
        </w:r>
        <w:r w:rsidR="0081220D">
          <w:rPr>
            <w:webHidden/>
          </w:rPr>
          <w:t>69</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31" w:history="1">
        <w:r w:rsidR="002520EB" w:rsidRPr="008B6014">
          <w:rPr>
            <w:rStyle w:val="ab"/>
          </w:rPr>
          <w:t>Тяма Ману и регистрация Партии</w:t>
        </w:r>
        <w:r w:rsidR="002520EB">
          <w:rPr>
            <w:webHidden/>
          </w:rPr>
          <w:tab/>
        </w:r>
        <w:r w:rsidR="002520EB">
          <w:rPr>
            <w:webHidden/>
          </w:rPr>
          <w:fldChar w:fldCharType="begin"/>
        </w:r>
        <w:r w:rsidR="002520EB">
          <w:rPr>
            <w:webHidden/>
          </w:rPr>
          <w:instrText xml:space="preserve"> PAGEREF _Toc478144131 \h </w:instrText>
        </w:r>
        <w:r w:rsidR="002520EB">
          <w:rPr>
            <w:webHidden/>
          </w:rPr>
        </w:r>
        <w:r w:rsidR="002520EB">
          <w:rPr>
            <w:webHidden/>
          </w:rPr>
          <w:fldChar w:fldCharType="separate"/>
        </w:r>
        <w:r w:rsidR="0081220D">
          <w:rPr>
            <w:webHidden/>
          </w:rPr>
          <w:t>69</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32" w:history="1">
        <w:r w:rsidR="002520EB" w:rsidRPr="002520EB">
          <w:rPr>
            <w:rStyle w:val="ab"/>
            <w:b/>
          </w:rPr>
          <w:t>Практика 7.</w:t>
        </w:r>
        <w:r w:rsidR="002520EB" w:rsidRPr="008B6014">
          <w:rPr>
            <w:rStyle w:val="ab"/>
          </w:rPr>
          <w:t xml:space="preserve"> Стяжание Тяги Жизни ИВО</w:t>
        </w:r>
        <w:r w:rsidR="002520EB">
          <w:rPr>
            <w:webHidden/>
          </w:rPr>
          <w:tab/>
        </w:r>
        <w:r w:rsidR="002520EB">
          <w:rPr>
            <w:webHidden/>
          </w:rPr>
          <w:fldChar w:fldCharType="begin"/>
        </w:r>
        <w:r w:rsidR="002520EB">
          <w:rPr>
            <w:webHidden/>
          </w:rPr>
          <w:instrText xml:space="preserve"> PAGEREF _Toc478144132 \h </w:instrText>
        </w:r>
        <w:r w:rsidR="002520EB">
          <w:rPr>
            <w:webHidden/>
          </w:rPr>
        </w:r>
        <w:r w:rsidR="002520EB">
          <w:rPr>
            <w:webHidden/>
          </w:rPr>
          <w:fldChar w:fldCharType="separate"/>
        </w:r>
        <w:r w:rsidR="0081220D">
          <w:rPr>
            <w:webHidden/>
          </w:rPr>
          <w:t>72</w:t>
        </w:r>
        <w:r w:rsidR="002520EB">
          <w:rPr>
            <w:webHidden/>
          </w:rPr>
          <w:fldChar w:fldCharType="end"/>
        </w:r>
      </w:hyperlink>
    </w:p>
    <w:p w:rsidR="002520EB" w:rsidRPr="00D57AAA" w:rsidRDefault="002520EB" w:rsidP="00616F76">
      <w:pPr>
        <w:pStyle w:val="21"/>
        <w:tabs>
          <w:tab w:val="clear" w:pos="7088"/>
          <w:tab w:val="right" w:leader="dot" w:pos="10179"/>
        </w:tabs>
        <w:rPr>
          <w:rStyle w:val="ab"/>
          <w:sz w:val="20"/>
          <w:szCs w:val="20"/>
        </w:rPr>
      </w:pPr>
    </w:p>
    <w:p w:rsidR="002520EB" w:rsidRDefault="00DD6232" w:rsidP="00616F76">
      <w:pPr>
        <w:pStyle w:val="21"/>
        <w:tabs>
          <w:tab w:val="clear" w:pos="7088"/>
          <w:tab w:val="right" w:leader="dot" w:pos="10179"/>
        </w:tabs>
        <w:rPr>
          <w:rFonts w:asciiTheme="minorHAnsi" w:eastAsiaTheme="minorEastAsia" w:hAnsiTheme="minorHAnsi" w:cstheme="minorBidi"/>
          <w:b w:val="0"/>
          <w:lang w:eastAsia="ru-RU" w:bidi="ar-SA"/>
        </w:rPr>
      </w:pPr>
      <w:hyperlink w:anchor="_Toc478144133" w:history="1">
        <w:r w:rsidR="002520EB" w:rsidRPr="008B6014">
          <w:rPr>
            <w:rStyle w:val="ab"/>
          </w:rPr>
          <w:t>2 день 2 часть</w:t>
        </w:r>
        <w:r w:rsidR="002520EB">
          <w:rPr>
            <w:webHidden/>
          </w:rPr>
          <w:tab/>
        </w:r>
        <w:r w:rsidR="002520EB">
          <w:rPr>
            <w:webHidden/>
          </w:rPr>
          <w:fldChar w:fldCharType="begin"/>
        </w:r>
        <w:r w:rsidR="002520EB">
          <w:rPr>
            <w:webHidden/>
          </w:rPr>
          <w:instrText xml:space="preserve"> PAGEREF _Toc478144133 \h </w:instrText>
        </w:r>
        <w:r w:rsidR="002520EB">
          <w:rPr>
            <w:webHidden/>
          </w:rPr>
        </w:r>
        <w:r w:rsidR="002520EB">
          <w:rPr>
            <w:webHidden/>
          </w:rPr>
          <w:fldChar w:fldCharType="separate"/>
        </w:r>
        <w:r w:rsidR="0081220D">
          <w:rPr>
            <w:webHidden/>
          </w:rPr>
          <w:t>74</w:t>
        </w:r>
        <w:r w:rsidR="002520EB">
          <w:rPr>
            <w:webHidden/>
          </w:rPr>
          <w:fldChar w:fldCharType="end"/>
        </w:r>
      </w:hyperlink>
    </w:p>
    <w:p w:rsidR="002520EB" w:rsidRPr="00D57AAA" w:rsidRDefault="002520EB" w:rsidP="00616F76">
      <w:pPr>
        <w:pStyle w:val="11"/>
        <w:tabs>
          <w:tab w:val="clear" w:pos="7088"/>
          <w:tab w:val="right" w:leader="dot" w:pos="10179"/>
        </w:tabs>
        <w:rPr>
          <w:rStyle w:val="ab"/>
          <w:sz w:val="20"/>
          <w:szCs w:val="20"/>
        </w:rPr>
      </w:pPr>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34" w:history="1">
        <w:r w:rsidR="002520EB" w:rsidRPr="008B6014">
          <w:rPr>
            <w:rStyle w:val="ab"/>
          </w:rPr>
          <w:t>Культура Иерархического общения. Задание Дому Иерархии</w:t>
        </w:r>
        <w:r w:rsidR="002520EB">
          <w:rPr>
            <w:webHidden/>
          </w:rPr>
          <w:tab/>
        </w:r>
        <w:r w:rsidR="002520EB">
          <w:rPr>
            <w:webHidden/>
          </w:rPr>
          <w:fldChar w:fldCharType="begin"/>
        </w:r>
        <w:r w:rsidR="002520EB">
          <w:rPr>
            <w:webHidden/>
          </w:rPr>
          <w:instrText xml:space="preserve"> PAGEREF _Toc478144134 \h </w:instrText>
        </w:r>
        <w:r w:rsidR="002520EB">
          <w:rPr>
            <w:webHidden/>
          </w:rPr>
        </w:r>
        <w:r w:rsidR="002520EB">
          <w:rPr>
            <w:webHidden/>
          </w:rPr>
          <w:fldChar w:fldCharType="separate"/>
        </w:r>
        <w:r w:rsidR="0081220D">
          <w:rPr>
            <w:webHidden/>
          </w:rPr>
          <w:t>74</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35" w:history="1">
        <w:r w:rsidR="002520EB" w:rsidRPr="008B6014">
          <w:rPr>
            <w:rStyle w:val="ab"/>
          </w:rPr>
          <w:t>Куда нас тянет Тяма</w:t>
        </w:r>
        <w:r w:rsidR="002520EB">
          <w:rPr>
            <w:webHidden/>
          </w:rPr>
          <w:tab/>
        </w:r>
        <w:r w:rsidR="002520EB">
          <w:rPr>
            <w:webHidden/>
          </w:rPr>
          <w:fldChar w:fldCharType="begin"/>
        </w:r>
        <w:r w:rsidR="002520EB">
          <w:rPr>
            <w:webHidden/>
          </w:rPr>
          <w:instrText xml:space="preserve"> PAGEREF _Toc478144135 \h </w:instrText>
        </w:r>
        <w:r w:rsidR="002520EB">
          <w:rPr>
            <w:webHidden/>
          </w:rPr>
        </w:r>
        <w:r w:rsidR="002520EB">
          <w:rPr>
            <w:webHidden/>
          </w:rPr>
          <w:fldChar w:fldCharType="separate"/>
        </w:r>
        <w:r w:rsidR="0081220D">
          <w:rPr>
            <w:webHidden/>
          </w:rPr>
          <w:t>76</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36" w:history="1">
        <w:r w:rsidR="002520EB" w:rsidRPr="008B6014">
          <w:rPr>
            <w:rStyle w:val="ab"/>
          </w:rPr>
          <w:t>Вхождение в Иерархическую жизнь</w:t>
        </w:r>
        <w:r w:rsidR="002520EB">
          <w:rPr>
            <w:webHidden/>
          </w:rPr>
          <w:tab/>
        </w:r>
        <w:r w:rsidR="002520EB">
          <w:rPr>
            <w:webHidden/>
          </w:rPr>
          <w:fldChar w:fldCharType="begin"/>
        </w:r>
        <w:r w:rsidR="002520EB">
          <w:rPr>
            <w:webHidden/>
          </w:rPr>
          <w:instrText xml:space="preserve"> PAGEREF _Toc478144136 \h </w:instrText>
        </w:r>
        <w:r w:rsidR="002520EB">
          <w:rPr>
            <w:webHidden/>
          </w:rPr>
        </w:r>
        <w:r w:rsidR="002520EB">
          <w:rPr>
            <w:webHidden/>
          </w:rPr>
          <w:fldChar w:fldCharType="separate"/>
        </w:r>
        <w:r w:rsidR="0081220D">
          <w:rPr>
            <w:webHidden/>
          </w:rPr>
          <w:t>79</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37" w:history="1">
        <w:r w:rsidR="002520EB" w:rsidRPr="002520EB">
          <w:rPr>
            <w:rStyle w:val="ab"/>
            <w:b/>
          </w:rPr>
          <w:t>Практика 8.</w:t>
        </w:r>
        <w:r w:rsidR="002520EB" w:rsidRPr="008B6014">
          <w:rPr>
            <w:rStyle w:val="ab"/>
          </w:rPr>
          <w:t xml:space="preserve"> Тренировка общения с Владыками для правильного стяжания каких-либо возможностей. Стяжание восьми концентраций ИДИВО на явление восьмерицы выражения Ману. Стяжание Прямой Тямы Изначально Вышестоящего Отца</w:t>
        </w:r>
        <w:r w:rsidR="002520EB">
          <w:rPr>
            <w:webHidden/>
          </w:rPr>
          <w:tab/>
        </w:r>
        <w:r w:rsidR="002520EB">
          <w:rPr>
            <w:webHidden/>
          </w:rPr>
          <w:fldChar w:fldCharType="begin"/>
        </w:r>
        <w:r w:rsidR="002520EB">
          <w:rPr>
            <w:webHidden/>
          </w:rPr>
          <w:instrText xml:space="preserve"> PAGEREF _Toc478144137 \h </w:instrText>
        </w:r>
        <w:r w:rsidR="002520EB">
          <w:rPr>
            <w:webHidden/>
          </w:rPr>
        </w:r>
        <w:r w:rsidR="002520EB">
          <w:rPr>
            <w:webHidden/>
          </w:rPr>
          <w:fldChar w:fldCharType="separate"/>
        </w:r>
        <w:r w:rsidR="0081220D">
          <w:rPr>
            <w:webHidden/>
          </w:rPr>
          <w:t>81</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38" w:history="1">
        <w:r w:rsidR="002520EB" w:rsidRPr="008B6014">
          <w:rPr>
            <w:rStyle w:val="ab"/>
          </w:rPr>
          <w:t>Расшифровка восьмерицы Ману</w:t>
        </w:r>
        <w:r w:rsidR="002520EB">
          <w:rPr>
            <w:webHidden/>
          </w:rPr>
          <w:tab/>
        </w:r>
        <w:r w:rsidR="002520EB">
          <w:rPr>
            <w:webHidden/>
          </w:rPr>
          <w:fldChar w:fldCharType="begin"/>
        </w:r>
        <w:r w:rsidR="002520EB">
          <w:rPr>
            <w:webHidden/>
          </w:rPr>
          <w:instrText xml:space="preserve"> PAGEREF _Toc478144138 \h </w:instrText>
        </w:r>
        <w:r w:rsidR="002520EB">
          <w:rPr>
            <w:webHidden/>
          </w:rPr>
        </w:r>
        <w:r w:rsidR="002520EB">
          <w:rPr>
            <w:webHidden/>
          </w:rPr>
          <w:fldChar w:fldCharType="separate"/>
        </w:r>
        <w:r w:rsidR="0081220D">
          <w:rPr>
            <w:webHidden/>
          </w:rPr>
          <w:t>83</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39" w:history="1">
        <w:r w:rsidR="002520EB" w:rsidRPr="008B6014">
          <w:rPr>
            <w:rStyle w:val="ab"/>
          </w:rPr>
          <w:t>Тяма в вашем Здании</w:t>
        </w:r>
        <w:r w:rsidR="002520EB">
          <w:rPr>
            <w:webHidden/>
          </w:rPr>
          <w:tab/>
        </w:r>
        <w:r w:rsidR="002520EB">
          <w:rPr>
            <w:webHidden/>
          </w:rPr>
          <w:fldChar w:fldCharType="begin"/>
        </w:r>
        <w:r w:rsidR="002520EB">
          <w:rPr>
            <w:webHidden/>
          </w:rPr>
          <w:instrText xml:space="preserve"> PAGEREF _Toc478144139 \h </w:instrText>
        </w:r>
        <w:r w:rsidR="002520EB">
          <w:rPr>
            <w:webHidden/>
          </w:rPr>
        </w:r>
        <w:r w:rsidR="002520EB">
          <w:rPr>
            <w:webHidden/>
          </w:rPr>
          <w:fldChar w:fldCharType="separate"/>
        </w:r>
        <w:r w:rsidR="0081220D">
          <w:rPr>
            <w:webHidden/>
          </w:rPr>
          <w:t>86</w:t>
        </w:r>
        <w:r w:rsidR="002520EB">
          <w:rPr>
            <w:webHidden/>
          </w:rPr>
          <w:fldChar w:fldCharType="end"/>
        </w:r>
      </w:hyperlink>
    </w:p>
    <w:p w:rsidR="002520EB" w:rsidRDefault="00DD6232" w:rsidP="00616F76">
      <w:pPr>
        <w:pStyle w:val="11"/>
        <w:tabs>
          <w:tab w:val="clear" w:pos="7088"/>
          <w:tab w:val="right" w:leader="dot" w:pos="10179"/>
        </w:tabs>
        <w:rPr>
          <w:rFonts w:asciiTheme="minorHAnsi" w:eastAsiaTheme="minorEastAsia" w:hAnsiTheme="minorHAnsi" w:cstheme="minorBidi"/>
          <w:bCs w:val="0"/>
          <w:iCs w:val="0"/>
          <w:szCs w:val="22"/>
          <w:lang w:eastAsia="ru-RU"/>
        </w:rPr>
      </w:pPr>
      <w:hyperlink w:anchor="_Toc478144140" w:history="1">
        <w:r w:rsidR="002520EB" w:rsidRPr="008B6014">
          <w:rPr>
            <w:rStyle w:val="ab"/>
          </w:rPr>
          <w:t>Где можно использовать Тяму?</w:t>
        </w:r>
        <w:r w:rsidR="002520EB">
          <w:rPr>
            <w:webHidden/>
          </w:rPr>
          <w:tab/>
        </w:r>
        <w:r w:rsidR="002520EB">
          <w:rPr>
            <w:webHidden/>
          </w:rPr>
          <w:fldChar w:fldCharType="begin"/>
        </w:r>
        <w:r w:rsidR="002520EB">
          <w:rPr>
            <w:webHidden/>
          </w:rPr>
          <w:instrText xml:space="preserve"> PAGEREF _Toc478144140 \h </w:instrText>
        </w:r>
        <w:r w:rsidR="002520EB">
          <w:rPr>
            <w:webHidden/>
          </w:rPr>
        </w:r>
        <w:r w:rsidR="002520EB">
          <w:rPr>
            <w:webHidden/>
          </w:rPr>
          <w:fldChar w:fldCharType="separate"/>
        </w:r>
        <w:r w:rsidR="0081220D">
          <w:rPr>
            <w:webHidden/>
          </w:rPr>
          <w:t>87</w:t>
        </w:r>
        <w:r w:rsidR="002520EB">
          <w:rPr>
            <w:webHidden/>
          </w:rPr>
          <w:fldChar w:fldCharType="end"/>
        </w:r>
      </w:hyperlink>
    </w:p>
    <w:p w:rsidR="000968E0" w:rsidRPr="00265864" w:rsidRDefault="00DD6232" w:rsidP="00616F76">
      <w:pPr>
        <w:pStyle w:val="11"/>
        <w:tabs>
          <w:tab w:val="clear" w:pos="7088"/>
          <w:tab w:val="right" w:leader="dot" w:pos="10179"/>
        </w:tabs>
        <w:rPr>
          <w:b/>
          <w:bCs w:val="0"/>
          <w:iCs w:val="0"/>
          <w:sz w:val="24"/>
        </w:rPr>
      </w:pPr>
      <w:hyperlink w:anchor="_Toc478144141" w:history="1">
        <w:r w:rsidR="002520EB" w:rsidRPr="002520EB">
          <w:rPr>
            <w:rStyle w:val="ab"/>
            <w:b/>
          </w:rPr>
          <w:t>Практика 9.</w:t>
        </w:r>
        <w:r w:rsidR="002520EB" w:rsidRPr="008B6014">
          <w:rPr>
            <w:rStyle w:val="ab"/>
          </w:rPr>
          <w:t xml:space="preserve"> Итоговая</w:t>
        </w:r>
        <w:r w:rsidR="002520EB">
          <w:rPr>
            <w:webHidden/>
          </w:rPr>
          <w:tab/>
        </w:r>
        <w:r w:rsidR="002520EB">
          <w:rPr>
            <w:webHidden/>
          </w:rPr>
          <w:fldChar w:fldCharType="begin"/>
        </w:r>
        <w:r w:rsidR="002520EB">
          <w:rPr>
            <w:webHidden/>
          </w:rPr>
          <w:instrText xml:space="preserve"> PAGEREF _Toc478144141 \h </w:instrText>
        </w:r>
        <w:r w:rsidR="002520EB">
          <w:rPr>
            <w:webHidden/>
          </w:rPr>
        </w:r>
        <w:r w:rsidR="002520EB">
          <w:rPr>
            <w:webHidden/>
          </w:rPr>
          <w:fldChar w:fldCharType="separate"/>
        </w:r>
        <w:r w:rsidR="0081220D">
          <w:rPr>
            <w:webHidden/>
          </w:rPr>
          <w:t>89</w:t>
        </w:r>
        <w:r w:rsidR="002520EB">
          <w:rPr>
            <w:webHidden/>
          </w:rPr>
          <w:fldChar w:fldCharType="end"/>
        </w:r>
      </w:hyperlink>
      <w:r w:rsidR="000B2DE9" w:rsidRPr="00265864">
        <w:rPr>
          <w:lang w:bidi="en-US"/>
        </w:rPr>
        <w:fldChar w:fldCharType="end"/>
      </w:r>
      <w:r w:rsidR="00271C31" w:rsidRPr="00265864">
        <w:br w:type="page"/>
      </w:r>
      <w:bookmarkEnd w:id="0"/>
      <w:bookmarkEnd w:id="1"/>
    </w:p>
    <w:p w:rsidR="00BD75C4" w:rsidRPr="00FF39AA" w:rsidRDefault="00BD75C4" w:rsidP="00FF39AA">
      <w:pPr>
        <w:pStyle w:val="12"/>
      </w:pPr>
      <w:bookmarkStart w:id="3" w:name="_Toc457168741"/>
      <w:bookmarkStart w:id="4" w:name="_Toc478144091"/>
      <w:r w:rsidRPr="00FF39AA">
        <w:lastRenderedPageBreak/>
        <w:t>1 день 1 часть</w:t>
      </w:r>
      <w:bookmarkEnd w:id="3"/>
      <w:bookmarkEnd w:id="4"/>
      <w:r w:rsidRPr="00FF39AA">
        <w:t xml:space="preserve"> </w:t>
      </w:r>
    </w:p>
    <w:p w:rsidR="00737340" w:rsidRPr="007E6BAA" w:rsidRDefault="00737340" w:rsidP="00737340">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Всем здравствуйте.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Итак, добрый день! Мы начинаем двигаться дальше. У нас 18-й Синтез Изначально Вышестоящего Отца, и мы продолжаем восхождение вторым кругом подготовки. Синтез называется Изначальный Ману. Это я перестраиваюсь. Мы сейчас сидели, беседовали в коридоре так это, и до этого ходили, беседовали на тематики… Синтез называется Изначальный Ману, и мы встраиваемся в работу Отца-Творца Ману.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 начале вам такие</w:t>
      </w:r>
      <w:r w:rsidR="00176643">
        <w:rPr>
          <w:rFonts w:ascii="Times New Roman" w:hAnsi="Times New Roman"/>
          <w:sz w:val="24"/>
          <w:szCs w:val="24"/>
        </w:rPr>
        <w:t>,</w:t>
      </w:r>
      <w:r w:rsidRPr="00FF39AA">
        <w:rPr>
          <w:rFonts w:ascii="Times New Roman" w:hAnsi="Times New Roman"/>
          <w:sz w:val="24"/>
          <w:szCs w:val="24"/>
        </w:rPr>
        <w:t xml:space="preserve"> парочку объявлений.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Первое. Обратите внимание, что Владыка так сложил график мой, Синтеза, </w:t>
      </w:r>
      <w:r w:rsidR="00EC7A48">
        <w:rPr>
          <w:rFonts w:ascii="Times New Roman" w:hAnsi="Times New Roman"/>
          <w:sz w:val="24"/>
          <w:szCs w:val="24"/>
        </w:rPr>
        <w:t xml:space="preserve">но </w:t>
      </w:r>
      <w:r w:rsidRPr="00FF39AA">
        <w:rPr>
          <w:rFonts w:ascii="Times New Roman" w:hAnsi="Times New Roman"/>
          <w:sz w:val="24"/>
          <w:szCs w:val="24"/>
        </w:rPr>
        <w:t xml:space="preserve">оно влияет теперь и на вас, что вот прошлый раз у вас был 17-й Синтез и неделю назад у меня был 17-й Синтез в Астане. То есть, разрыв там три месяца </w:t>
      </w:r>
      <w:r w:rsidRPr="00FF39AA">
        <w:rPr>
          <w:rFonts w:ascii="Times New Roman" w:hAnsi="Times New Roman"/>
          <w:i/>
          <w:sz w:val="24"/>
          <w:szCs w:val="24"/>
        </w:rPr>
        <w:t xml:space="preserve">(ред. – недели), </w:t>
      </w:r>
      <w:r w:rsidRPr="00FF39AA">
        <w:rPr>
          <w:rFonts w:ascii="Times New Roman" w:hAnsi="Times New Roman"/>
          <w:sz w:val="24"/>
          <w:szCs w:val="24"/>
        </w:rPr>
        <w:t>но получилась очень такая интересная ситуация. Мы с вами заложили программу, у вас идёт ночная подготовка, в принципе, у меня тоже. То есть, это закон, то есть я в этом тоже участвую. И за две-три недели, но там получается за три недели, накрутились тематики, которые нам важны, но мы с вами не обязательно проходили. И в Астане на 17-м Синтезе, там новый круг начался вышестоящий, это выстрелило, и пошла глубокая программа. Причём, я так корректно скажу: Питерский след я там видел однозначно. Уже готовясь к этому Синтезу, я это сообразил, вышел к Владыке: «Стоит это объявлять – не стоит объявлять?» Владыка говорит: «Стоит». И Владыка вам, Владыка Кут Хуми, объявляет простую вещь, что у вас как бы пойдёт двойной Синтез. Вы не будете на себя фиксировать Астану, вам это не дано, как и Астана вас. Но вы должны понимать, что всё, что мы с вами пройдём здесь, ещё в углублени</w:t>
      </w:r>
      <w:r w:rsidR="00EC7A48">
        <w:rPr>
          <w:rFonts w:ascii="Times New Roman" w:hAnsi="Times New Roman"/>
          <w:sz w:val="24"/>
          <w:szCs w:val="24"/>
        </w:rPr>
        <w:t>и</w:t>
      </w:r>
      <w:r w:rsidRPr="00FF39AA">
        <w:rPr>
          <w:rFonts w:ascii="Times New Roman" w:hAnsi="Times New Roman"/>
          <w:sz w:val="24"/>
          <w:szCs w:val="24"/>
        </w:rPr>
        <w:t xml:space="preserve">, потому что после нашей с вами подготовки, как-то глубже Владыка будет ещё дальше давать в Астане. Идёт равновесие. </w:t>
      </w:r>
      <w:r w:rsidR="00EC7A48">
        <w:rPr>
          <w:rFonts w:ascii="Times New Roman" w:hAnsi="Times New Roman"/>
          <w:sz w:val="24"/>
          <w:szCs w:val="24"/>
        </w:rPr>
        <w:t>М</w:t>
      </w:r>
      <w:r w:rsidRPr="00FF39AA">
        <w:rPr>
          <w:rFonts w:ascii="Times New Roman" w:hAnsi="Times New Roman"/>
          <w:sz w:val="24"/>
          <w:szCs w:val="24"/>
        </w:rPr>
        <w:t>ы с вами там это новое пробиваем, понятно, и там оно тоже в развитии продолжается.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Поэтому я советую вам настроиться на обработку не одного Синтеза, а двух, в том числе 18-го. Это не обязательно делать, если вы, ну, не совсем смотрите материалы Синтеза после Синтеза, достаточно одного этого. Но кто углубляется и сознательно работает над какой-то тематикой, или приходит на там чисто 18-й, чисто 19-й, бывают такие вот, приезжают вот, чтоб профессионализироваться вот этим Синтезом. Вы должны понимать, что идёт два взаимосвязанных курса – Санкт Петербург и Астана. Астана – это столица Казахстана, кто не знает. И вот эти два курса, они взаимопересекаемы мною, так как я и там, и там веду. Я всё равно из тематики не выхожу. И вот мы сейчас с вами идём в 18-й Синтез, а команда Астаны погружается в 17-й. И идёт вот их ночная подготовка и доработка 17-го Синтеза. Поэтому, пожалуйста, это учитывайте, обратите на это внимание.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вот тот 18-й Синтез, который мы с вами сложим сегодня-завтра, через три недели будет дорабатываться, углубляться, уточняться в Астане. И там есть что дорабатывать и уточнять, потому что есть такой Стандарт Владыки: Владыка не повторяет тематики, но, если есть шанс расширить тематику, он объединяет две группы. Одной даёт одно, другой – другое, а вместе получается б</w:t>
      </w:r>
      <w:r w:rsidRPr="00FF39AA">
        <w:rPr>
          <w:rFonts w:ascii="Times New Roman" w:hAnsi="Times New Roman"/>
          <w:b/>
          <w:sz w:val="24"/>
          <w:szCs w:val="24"/>
        </w:rPr>
        <w:t>о</w:t>
      </w:r>
      <w:r w:rsidRPr="00FF39AA">
        <w:rPr>
          <w:rFonts w:ascii="Times New Roman" w:hAnsi="Times New Roman"/>
          <w:sz w:val="24"/>
          <w:szCs w:val="24"/>
        </w:rPr>
        <w:t xml:space="preserve">льшая глубина, чем за те 12 часов. Просто времени не хватает за 12 часов всё разработать. Увидели? Поэтому Астана – это ваше продолжение, и вот там следующий этап глубины, который полезно знать.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Ну, как пример полезности Астаны и нашего с вами действия, хотя оно не совсем было заметно. Мы с вами стяжали Монаду, она у нас за 2–3 недели подросла, а в Астане при таком же стяжании Монады, Отец утвердил </w:t>
      </w:r>
      <w:r w:rsidRPr="00FF39AA">
        <w:rPr>
          <w:rFonts w:ascii="Times New Roman" w:hAnsi="Times New Roman"/>
          <w:b/>
          <w:sz w:val="24"/>
          <w:szCs w:val="24"/>
        </w:rPr>
        <w:t>стяжание Основы Предначального в Монаду. Это то, что выше Огня</w:t>
      </w:r>
      <w:r w:rsidRPr="00FF39AA">
        <w:rPr>
          <w:rFonts w:ascii="Times New Roman" w:hAnsi="Times New Roman"/>
          <w:sz w:val="24"/>
          <w:szCs w:val="24"/>
        </w:rPr>
        <w:t>. Мы с вами, естественно, Монаду стяжать не будем, потому что у нас Синтез Ману, но вы можете взять ту практику, и это тоже ваша Монада, она к этому подготовилась. Но вначале надо было вот сложить с вами Монаду, а там уже стяжать Предначального. Если б мы с вами не сложили, то б стяжание тоже не получилось. Но при этом и то место там – широкие степи, есть куда эту Основу поставить, чтоб она закрепилась. А у вас</w:t>
      </w:r>
      <w:r w:rsidR="00EC7A48">
        <w:rPr>
          <w:rFonts w:ascii="Times New Roman" w:hAnsi="Times New Roman"/>
          <w:sz w:val="24"/>
          <w:szCs w:val="24"/>
        </w:rPr>
        <w:t>,</w:t>
      </w:r>
      <w:r w:rsidRPr="00FF39AA">
        <w:rPr>
          <w:rFonts w:ascii="Times New Roman" w:hAnsi="Times New Roman"/>
          <w:sz w:val="24"/>
          <w:szCs w:val="24"/>
        </w:rPr>
        <w:t xml:space="preserve"> куда не плюнь – люди, поэтому поставишь Основу – давить будет. Шучу. То есть, там пространство тоже имеет значение. Увидели?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вот эту глубину взяли. Соответственно, мы сейчас занимаемся Ману, что-то ещё будет, и так-так по чуть-чуть. Итог. Там Монаду проверили в Астане, которую мы с вами начинали стяжать здесь. </w:t>
      </w:r>
    </w:p>
    <w:p w:rsidR="00FF39AA" w:rsidRPr="00FF39AA" w:rsidRDefault="00FF39AA" w:rsidP="00FF39AA">
      <w:pPr>
        <w:pStyle w:val="0"/>
      </w:pPr>
      <w:bookmarkStart w:id="5" w:name="_Toc478144092"/>
      <w:r w:rsidRPr="00FF39AA">
        <w:lastRenderedPageBreak/>
        <w:t>Новая ступень развития ИДИВО</w:t>
      </w:r>
      <w:bookmarkEnd w:id="5"/>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вот второе тоже объявление. Вчера вышло Распоряжение ночью, поэтому я не знаю, успело дойти до вас – нет. 40-е, где, вот тут будьте внимательны, потому что это повлияет сейчас на Ману. То есть фактически, это объявление, но оно касается Ману, где со </w:t>
      </w:r>
      <w:r w:rsidRPr="0010124D">
        <w:rPr>
          <w:rFonts w:ascii="Times New Roman" w:hAnsi="Times New Roman"/>
          <w:sz w:val="24"/>
          <w:szCs w:val="24"/>
        </w:rPr>
        <w:t xml:space="preserve">следующего года, фактически сейчас, вводится пять направлений </w:t>
      </w:r>
      <w:r w:rsidRPr="0010124D">
        <w:rPr>
          <w:rFonts w:ascii="Times New Roman" w:hAnsi="Times New Roman"/>
          <w:i/>
          <w:sz w:val="24"/>
          <w:szCs w:val="24"/>
        </w:rPr>
        <w:t>внутренней</w:t>
      </w:r>
      <w:r w:rsidRPr="0010124D">
        <w:rPr>
          <w:rFonts w:ascii="Times New Roman" w:hAnsi="Times New Roman"/>
          <w:sz w:val="24"/>
          <w:szCs w:val="24"/>
        </w:rPr>
        <w:t xml:space="preserve"> активации деятельности.</w:t>
      </w:r>
      <w:r w:rsidR="00EC7A48" w:rsidRPr="0010124D">
        <w:rPr>
          <w:rFonts w:ascii="Times New Roman" w:hAnsi="Times New Roman"/>
          <w:sz w:val="24"/>
          <w:szCs w:val="24"/>
        </w:rPr>
        <w:t xml:space="preserve"> </w:t>
      </w:r>
      <w:r w:rsidRPr="0010124D">
        <w:rPr>
          <w:rFonts w:ascii="Times New Roman" w:hAnsi="Times New Roman"/>
          <w:sz w:val="24"/>
          <w:szCs w:val="24"/>
        </w:rPr>
        <w:t>То есть, если продолжить Монаду и Основу в Монаде, то Ипостась Основ с 1-го июня – это фиксация</w:t>
      </w:r>
      <w:r w:rsidRPr="00FF39AA">
        <w:rPr>
          <w:rFonts w:ascii="Times New Roman" w:hAnsi="Times New Roman"/>
          <w:sz w:val="24"/>
          <w:szCs w:val="24"/>
        </w:rPr>
        <w:t xml:space="preserve"> Главы</w:t>
      </w:r>
      <w:r w:rsidRPr="00FF39AA">
        <w:rPr>
          <w:rFonts w:ascii="Times New Roman" w:hAnsi="Times New Roman"/>
          <w:b/>
          <w:sz w:val="24"/>
          <w:szCs w:val="24"/>
        </w:rPr>
        <w:t xml:space="preserve"> </w:t>
      </w:r>
      <w:r w:rsidRPr="00FF39AA">
        <w:rPr>
          <w:rFonts w:ascii="Times New Roman" w:hAnsi="Times New Roman"/>
          <w:sz w:val="24"/>
          <w:szCs w:val="24"/>
        </w:rPr>
        <w:t xml:space="preserve">МГК, а не Высшей Школы Синтеза, то есть переходит это, потому что появляется Изначально Вышестоящая Мать, и к Школе Синтеза будет относиться Мать Изначально Вышестоящая, она будет фиксироваться.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вот теперь внимание, это то, что на нас сейчас повлияет. Мы привыкли, что наши части сами по себе. Мы приходим в ИДИВО – служим, сами по себе. </w:t>
      </w:r>
      <w:r w:rsidR="0010124D">
        <w:rPr>
          <w:rFonts w:ascii="Times New Roman" w:hAnsi="Times New Roman"/>
          <w:sz w:val="24"/>
          <w:szCs w:val="24"/>
        </w:rPr>
        <w:t>Т</w:t>
      </w:r>
      <w:r w:rsidRPr="00FF39AA">
        <w:rPr>
          <w:rFonts w:ascii="Times New Roman" w:hAnsi="Times New Roman"/>
          <w:sz w:val="24"/>
          <w:szCs w:val="24"/>
        </w:rPr>
        <w:t>о есть, как можем, так и служим и сами по себе. Вот буквально с сегодняшнего дня, потому что Распоряжение вышло вчера в ночь, вводится равновесие частей или нашей внутренней подготовки</w:t>
      </w:r>
      <w:r w:rsidR="0010124D">
        <w:rPr>
          <w:rFonts w:ascii="Times New Roman" w:hAnsi="Times New Roman"/>
          <w:sz w:val="24"/>
          <w:szCs w:val="24"/>
        </w:rPr>
        <w:t xml:space="preserve"> –</w:t>
      </w:r>
      <w:r w:rsidRPr="00FF39AA">
        <w:rPr>
          <w:rFonts w:ascii="Times New Roman" w:hAnsi="Times New Roman"/>
          <w:sz w:val="24"/>
          <w:szCs w:val="24"/>
        </w:rPr>
        <w:t xml:space="preserve"> и нашего Служения. Чем?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b/>
          <w:sz w:val="24"/>
          <w:szCs w:val="24"/>
        </w:rPr>
        <w:t>Для служащих МГК в Монаду будет ставиться Основа Изначально Вышестоящего Отца</w:t>
      </w:r>
      <w:r w:rsidRPr="00FF39AA">
        <w:rPr>
          <w:rFonts w:ascii="Times New Roman" w:hAnsi="Times New Roman"/>
          <w:sz w:val="24"/>
          <w:szCs w:val="24"/>
        </w:rPr>
        <w:t xml:space="preserve">, которую он сам выберет на Служение МГК </w:t>
      </w:r>
      <w:r w:rsidRPr="00FF39AA">
        <w:rPr>
          <w:rFonts w:ascii="Times New Roman" w:hAnsi="Times New Roman"/>
          <w:b/>
          <w:sz w:val="24"/>
          <w:szCs w:val="24"/>
        </w:rPr>
        <w:t>на год</w:t>
      </w:r>
      <w:r w:rsidRPr="00FF39AA">
        <w:rPr>
          <w:rFonts w:ascii="Times New Roman" w:hAnsi="Times New Roman"/>
          <w:sz w:val="24"/>
          <w:szCs w:val="24"/>
        </w:rPr>
        <w:t xml:space="preserve">, а может быть и на постоянно. Я пока не знаю, но там пока ежегодно.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b/>
          <w:sz w:val="24"/>
          <w:szCs w:val="24"/>
        </w:rPr>
        <w:t>Для Служащих МЦИС будет ставиться Синтез Изначальных Владык</w:t>
      </w:r>
      <w:r w:rsidRPr="00FF39AA">
        <w:rPr>
          <w:rFonts w:ascii="Times New Roman" w:hAnsi="Times New Roman"/>
          <w:sz w:val="24"/>
          <w:szCs w:val="24"/>
        </w:rPr>
        <w:t>. Для вашего Питерского варианта – это Иосиф Славия, из их Синтеза. Здесь не вопрос Воли, а вот именно Синтез, где</w:t>
      </w:r>
      <w:r w:rsidR="0010124D">
        <w:rPr>
          <w:rFonts w:ascii="Times New Roman" w:hAnsi="Times New Roman"/>
          <w:sz w:val="24"/>
          <w:szCs w:val="24"/>
        </w:rPr>
        <w:t>,</w:t>
      </w:r>
      <w:r w:rsidRPr="00FF39AA">
        <w:rPr>
          <w:rFonts w:ascii="Times New Roman" w:hAnsi="Times New Roman"/>
          <w:sz w:val="24"/>
          <w:szCs w:val="24"/>
        </w:rPr>
        <w:t xml:space="preserve"> горя Синтезом, и этот Синтез будет ставиться в Вечность Отца. И это будет разрабатывать МЦИС. Вечность Отца – это ваша часть, а у МЦИС вы будете вместе этим Синтезом гореть и разрабатывать Центр Ипостаси Синтеза Иосифа и Славии.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b/>
          <w:sz w:val="24"/>
          <w:szCs w:val="24"/>
        </w:rPr>
        <w:t>В МАН</w:t>
      </w:r>
      <w:r w:rsidRPr="00FF39AA">
        <w:rPr>
          <w:rFonts w:ascii="Times New Roman" w:hAnsi="Times New Roman"/>
          <w:sz w:val="24"/>
          <w:szCs w:val="24"/>
        </w:rPr>
        <w:t xml:space="preserve"> – это Метагалактическая Академия наук, которая на следующий год будет отдельной организацией, в Пламя Отца, как 17-ю часть, </w:t>
      </w:r>
      <w:r w:rsidRPr="00FF39AA">
        <w:rPr>
          <w:rFonts w:ascii="Times New Roman" w:hAnsi="Times New Roman"/>
          <w:b/>
          <w:sz w:val="24"/>
          <w:szCs w:val="24"/>
        </w:rPr>
        <w:t>будет фиксироваться Огонь Изначальных Владык</w:t>
      </w:r>
      <w:r w:rsidRPr="00FF39AA">
        <w:rPr>
          <w:rFonts w:ascii="Times New Roman" w:hAnsi="Times New Roman"/>
          <w:sz w:val="24"/>
          <w:szCs w:val="24"/>
        </w:rPr>
        <w:t xml:space="preserve">. Для Питера – Иосифа и Славии. Там написано Огонь Ипостаси Синтеза Служения в Распоряжении. И уже Пламенем Отца будет разрабатываться Огонь Владык, где мы </w:t>
      </w:r>
      <w:r w:rsidRPr="00FF39AA">
        <w:rPr>
          <w:rFonts w:ascii="Times New Roman" w:hAnsi="Times New Roman"/>
          <w:b/>
          <w:sz w:val="24"/>
          <w:szCs w:val="24"/>
        </w:rPr>
        <w:t>научно</w:t>
      </w:r>
      <w:r w:rsidRPr="00FF39AA">
        <w:rPr>
          <w:rFonts w:ascii="Times New Roman" w:hAnsi="Times New Roman"/>
          <w:sz w:val="24"/>
          <w:szCs w:val="24"/>
        </w:rPr>
        <w:t xml:space="preserve"> будем пытаться это всё применить. Вот этот механизм.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w:t>
      </w:r>
      <w:r w:rsidRPr="00FF39AA">
        <w:rPr>
          <w:rFonts w:ascii="Times New Roman" w:hAnsi="Times New Roman"/>
          <w:b/>
          <w:sz w:val="24"/>
          <w:szCs w:val="24"/>
        </w:rPr>
        <w:t>Высшая Школа Синтеза</w:t>
      </w:r>
      <w:r w:rsidRPr="00FF39AA">
        <w:rPr>
          <w:rFonts w:ascii="Times New Roman" w:hAnsi="Times New Roman"/>
          <w:sz w:val="24"/>
          <w:szCs w:val="24"/>
        </w:rPr>
        <w:t xml:space="preserve"> – </w:t>
      </w:r>
      <w:r w:rsidRPr="00FF39AA">
        <w:rPr>
          <w:rFonts w:ascii="Times New Roman" w:hAnsi="Times New Roman"/>
          <w:b/>
          <w:sz w:val="24"/>
          <w:szCs w:val="24"/>
        </w:rPr>
        <w:t>это уже Синтезтело</w:t>
      </w:r>
      <w:r w:rsidRPr="00FF39AA">
        <w:rPr>
          <w:rFonts w:ascii="Times New Roman" w:hAnsi="Times New Roman"/>
          <w:sz w:val="24"/>
          <w:szCs w:val="24"/>
        </w:rPr>
        <w:t xml:space="preserve"> Праведника, 41-я. </w:t>
      </w:r>
      <w:r w:rsidRPr="00FF39AA">
        <w:rPr>
          <w:rFonts w:ascii="Times New Roman" w:hAnsi="Times New Roman"/>
          <w:sz w:val="24"/>
          <w:szCs w:val="24"/>
        </w:rPr>
        <w:tab/>
        <w:t xml:space="preserve">Напоминаю, что Человек сейчас 40 частей имеет, и </w:t>
      </w:r>
      <w:r w:rsidRPr="00FF39AA">
        <w:rPr>
          <w:rFonts w:ascii="Times New Roman" w:hAnsi="Times New Roman"/>
          <w:b/>
          <w:sz w:val="24"/>
          <w:szCs w:val="24"/>
        </w:rPr>
        <w:t>туда будет идти Синтез Изначально Вышестоящего Отца</w:t>
      </w:r>
      <w:r w:rsidRPr="00FF39AA">
        <w:rPr>
          <w:rFonts w:ascii="Times New Roman" w:hAnsi="Times New Roman"/>
          <w:sz w:val="24"/>
          <w:szCs w:val="24"/>
        </w:rPr>
        <w:t xml:space="preserve">. То есть, стяжаться и фиксироваться Синтез Изначально Вышестоящего Отца во всех, кто будет служить в Высшей Школе Синтеза.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Таким образом, уравновешивается внешнее служение ИДИВО, когда вы получаете должность на какое-то стяжание. И вам в ваши внутренние части, в одну из частей, фиксируется соответствующая концентрация или Основы, или Синтеза, или Огня, которая помогает вам действовать. Вот мы поэкспериментировали на себе с Основой. Дело в том, что там … сейчас дальше проговорю, и совсем другой заряд и магнитность пошла от тела на ту деятельность, которой ты занимаешься. То есть мы, как вот члены партии, мы сразу на себе зафиксировали это. Увидели?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Соответственно, </w:t>
      </w:r>
      <w:r w:rsidRPr="00FF39AA">
        <w:rPr>
          <w:rFonts w:ascii="Times New Roman" w:hAnsi="Times New Roman"/>
          <w:b/>
          <w:sz w:val="24"/>
          <w:szCs w:val="24"/>
        </w:rPr>
        <w:t>Глава Подразделения ИДИВО</w:t>
      </w:r>
      <w:r w:rsidRPr="00FF39AA">
        <w:rPr>
          <w:rFonts w:ascii="Times New Roman" w:hAnsi="Times New Roman"/>
          <w:sz w:val="24"/>
          <w:szCs w:val="24"/>
        </w:rPr>
        <w:t xml:space="preserve">, он уже </w:t>
      </w:r>
      <w:r w:rsidRPr="00FF39AA">
        <w:rPr>
          <w:rFonts w:ascii="Times New Roman" w:hAnsi="Times New Roman"/>
          <w:b/>
          <w:sz w:val="24"/>
          <w:szCs w:val="24"/>
        </w:rPr>
        <w:t>фиксируется на Синтезтело Предначального</w:t>
      </w:r>
      <w:r w:rsidRPr="00FF39AA">
        <w:rPr>
          <w:rFonts w:ascii="Times New Roman" w:hAnsi="Times New Roman"/>
          <w:sz w:val="24"/>
          <w:szCs w:val="24"/>
        </w:rPr>
        <w:t xml:space="preserve">. А это то, что мы с вами Монадой делали, и там тело заполняется Синтезом, Огнём и Основой Изначально Вышестоящего Отца этого ракурса, части Изначально Вышестоящего Отца такого ракурса. Ну, для вас Синтезтело Матери, если взять вашего Главу Подразделения.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вот 5 таких фиксаций в частях, причём, все части первого горизонта: Предначальный, Праведник, Монада, Вечность Отца, Пламя Отца. Почему 9-й первой части нет? А у нас Человек Метагалактики минимум 16-ричен. Поэтому 16 частей – это для организации естества и, чтобы достучаться, вот все остальные первые части зафиксированы на Служащих, которые будут специализироваться на год в этом служении, в этой деятельности. Что значит специализироваться? Ну, я не знаю там, сколько в вашем Доме Служащих. Человек 80 будет? </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Из зала: – Больше. 100.</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100. Господа Служащие! Стыдно должно быть – молодёжь больше знает. 100. Соответственно, на следующий год вы чётко разделитесь на 16 Домов Отца, плюс четыре организации. То есть, если есть 70-80 человек, Дом делится, и у вас будет не 4 Дома Отца, а 16. Соответственно, каждые четыре Дома Отца, через четыре, входят в организацию. Первые четыре – в Высшую Школу, вторые четыре вместе с Главами Домов Отца – в МГК, третьи четыре – МЦИС. Это не значит, что они – МЦИС, но они входят в МЦИС, они там будут работать. И соответственно, итоговые четыре будут входить в МАН.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 xml:space="preserve">Если в Доме Отца у нас четыре человека, включая Главу, то каждая организация получает по 16 Служащих, плюс Глава этой организации. То же самое будут москвичи делать, то же самое Астана будет делать. И там ещё решается в Сибири пару тройку Домов, где тоже 80-90 человек минимум. То есть Киев, там тоже много Служащих, то есть, с десяток Домов на это перейдут.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 итоге, когда я сейчас вот это рассказываю, вы думаете – ну, это касается только Высшей Школы Синтеза. Вообще-то состав Подразделений ИДИВО у нас на следующий год 69 человек, базовый. Соответственно на то, что я сейчас рассказал, делятся 68 человек и только один Глава Подразделения фиксирует Отца.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 итоге, на 17 человек каждого, в итоге – 68, на кого-то будет фиксироваться Пламя, ой, Огонь Владык, на кого-то Синтез Владык, на кого-то Основа Отца, на кого-то Синтез Отца. Четыре организации, поэтому все попали, все мы в этом будем. И это то, что мы прошлый раз с вами заложили, поработав с Предначальным. Только мы не знали итогов. Итоги были вот этим 40-м Распоряжением вчера ночью. Причём, мы несколько дней к этому пристраивались в ИДИВО, чтобы войти в это, потому что оно как бы понятно, что сделать, сам-то легко сделаешь, а как это выразить, описать по документам Иерархии, чтобы это было понятно и </w:t>
      </w:r>
      <w:r w:rsidRPr="003254B6">
        <w:rPr>
          <w:rFonts w:ascii="Times New Roman" w:hAnsi="Times New Roman"/>
          <w:sz w:val="24"/>
          <w:szCs w:val="24"/>
        </w:rPr>
        <w:t>организовано</w:t>
      </w:r>
      <w:r w:rsidRPr="00FF39AA">
        <w:rPr>
          <w:rFonts w:ascii="Times New Roman" w:hAnsi="Times New Roman"/>
          <w:sz w:val="24"/>
          <w:szCs w:val="24"/>
        </w:rPr>
        <w:t xml:space="preserve"> для нас – сложно. Чем это интересно? Есть такое состояние у некоторых наших Служащих, которые так долго-долго занимаются, так долго занимаются, что от всего устали, у них полный депре</w:t>
      </w:r>
      <w:r w:rsidR="00D57AAA">
        <w:rPr>
          <w:rFonts w:ascii="Times New Roman" w:hAnsi="Times New Roman"/>
          <w:sz w:val="24"/>
          <w:szCs w:val="24"/>
        </w:rPr>
        <w:t>с</w:t>
      </w:r>
      <w:r w:rsidRPr="00FF39AA">
        <w:rPr>
          <w:rFonts w:ascii="Times New Roman" w:hAnsi="Times New Roman"/>
          <w:sz w:val="24"/>
          <w:szCs w:val="24"/>
        </w:rPr>
        <w:t>сняк. Ну, есть такое – де-пре</w:t>
      </w:r>
      <w:r w:rsidR="00D57AAA">
        <w:rPr>
          <w:rFonts w:ascii="Times New Roman" w:hAnsi="Times New Roman"/>
          <w:sz w:val="24"/>
          <w:szCs w:val="24"/>
        </w:rPr>
        <w:t>с</w:t>
      </w:r>
      <w:r w:rsidRPr="00FF39AA">
        <w:rPr>
          <w:rFonts w:ascii="Times New Roman" w:hAnsi="Times New Roman"/>
          <w:sz w:val="24"/>
          <w:szCs w:val="24"/>
        </w:rPr>
        <w:t>сняк. Ну, вот это французское благородное состояние, когда тебе всё пресно, и у тебя полный депрес</w:t>
      </w:r>
      <w:r w:rsidR="00D57AAA">
        <w:rPr>
          <w:rFonts w:ascii="Times New Roman" w:hAnsi="Times New Roman"/>
          <w:sz w:val="24"/>
          <w:szCs w:val="24"/>
        </w:rPr>
        <w:t>с</w:t>
      </w:r>
      <w:r w:rsidRPr="00FF39AA">
        <w:rPr>
          <w:rFonts w:ascii="Times New Roman" w:hAnsi="Times New Roman"/>
          <w:sz w:val="24"/>
          <w:szCs w:val="24"/>
        </w:rPr>
        <w:t>няк. Внешне ты улыбчивая, активная, а внутри у тебя полное… ну, чего-то там, так корректно выразимся. Не будем говорить чё, ну чё-то там есть. И вот этот депре</w:t>
      </w:r>
      <w:r w:rsidR="00D57AAA">
        <w:rPr>
          <w:rFonts w:ascii="Times New Roman" w:hAnsi="Times New Roman"/>
          <w:sz w:val="24"/>
          <w:szCs w:val="24"/>
        </w:rPr>
        <w:t>с</w:t>
      </w:r>
      <w:r w:rsidRPr="00FF39AA">
        <w:rPr>
          <w:rFonts w:ascii="Times New Roman" w:hAnsi="Times New Roman"/>
          <w:sz w:val="24"/>
          <w:szCs w:val="24"/>
        </w:rPr>
        <w:t>сняк, он вам мешает. Почему?</w:t>
      </w:r>
    </w:p>
    <w:p w:rsidR="00FF39AA" w:rsidRPr="00FF39AA" w:rsidRDefault="00FF39AA" w:rsidP="00FF39AA">
      <w:pPr>
        <w:pStyle w:val="0"/>
      </w:pPr>
      <w:bookmarkStart w:id="6" w:name="_Toc478144093"/>
      <w:r w:rsidRPr="00FF39AA">
        <w:t>Проблема эманации Огня по территории</w:t>
      </w:r>
      <w:bookmarkEnd w:id="6"/>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Вы сами переполняетесь и не можете отдать территории, или территория не реагирует на вас. Я знаю, как это сложно, не говорю, что это легко. Мы вот тут с отдельными Главами МЦИС тренируемся, чтоб территория принимала даже ваш Огонь. Знаете, проблема, честно скажу, это как раз к Ману. Вы делаете практику и эманируете Огонь на территорию, и вы считаете, что она взяла, а территория сказала: «Ве». Без обид. Я даже комментировать не буду. Не взяла. И Огонь вернулся к вам, а вы не заметили. И у вас начинается накопление де-прес</w:t>
      </w:r>
      <w:r w:rsidR="00D57AAA">
        <w:rPr>
          <w:rFonts w:ascii="Times New Roman" w:hAnsi="Times New Roman"/>
          <w:sz w:val="24"/>
          <w:szCs w:val="24"/>
        </w:rPr>
        <w:t>с</w:t>
      </w:r>
      <w:r w:rsidRPr="00FF39AA">
        <w:rPr>
          <w:rFonts w:ascii="Times New Roman" w:hAnsi="Times New Roman"/>
          <w:sz w:val="24"/>
          <w:szCs w:val="24"/>
        </w:rPr>
        <w:t>няка. Понятно. Это качественный Огонь. И надо как-то сложиться с территорией, чтобы она это взяла. Это, кстати, проблема Ману. А она не всегда берёт, она иногда вас не видит.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Пример. Вы вышли в Метагалактику, отэманировали по Метагалактике внутри, а потом сбежали в свой маленький Питер, как в норку, и говорите: «Я живу по улице Лиговской». Я не знаю, на какой, тут просто Лиговский проспект, сейчас гулял и запомнил. Всё! Вся Метагалактика. И на физике вы расширить это не можете, потому что для ва</w:t>
      </w:r>
      <w:r w:rsidRPr="00FF39AA">
        <w:rPr>
          <w:rFonts w:ascii="Times New Roman" w:hAnsi="Times New Roman"/>
          <w:b/>
          <w:sz w:val="24"/>
          <w:szCs w:val="24"/>
        </w:rPr>
        <w:t>с</w:t>
      </w:r>
      <w:r w:rsidRPr="00FF39AA">
        <w:rPr>
          <w:rFonts w:ascii="Times New Roman" w:hAnsi="Times New Roman"/>
          <w:sz w:val="24"/>
          <w:szCs w:val="24"/>
        </w:rPr>
        <w:t xml:space="preserve"> Метагалактика – это </w:t>
      </w:r>
      <w:r w:rsidRPr="00FF39AA">
        <w:rPr>
          <w:rFonts w:ascii="Times New Roman" w:hAnsi="Times New Roman"/>
          <w:b/>
          <w:sz w:val="24"/>
          <w:szCs w:val="24"/>
        </w:rPr>
        <w:t>внутренний</w:t>
      </w:r>
      <w:r w:rsidRPr="00FF39AA">
        <w:rPr>
          <w:rFonts w:ascii="Times New Roman" w:hAnsi="Times New Roman"/>
          <w:sz w:val="24"/>
          <w:szCs w:val="24"/>
        </w:rPr>
        <w:t xml:space="preserve"> потенциал. А чтобы вам дали Посвящения, Статусы и вы выросли, надо это </w:t>
      </w:r>
      <w:r w:rsidRPr="00FF39AA">
        <w:rPr>
          <w:rFonts w:ascii="Times New Roman" w:hAnsi="Times New Roman"/>
          <w:b/>
          <w:sz w:val="24"/>
          <w:szCs w:val="24"/>
        </w:rPr>
        <w:t>отдать вовне</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мы в ИДИВО специально строим организации, которые отдают вовне. Мы вон сейчас партию России строим, с трудом, но строим. Это материя не берёт её. Это ещё, это не только наши не верят, это ещё и материя не берёт её </w:t>
      </w:r>
      <w:r w:rsidRPr="00FF39AA">
        <w:rPr>
          <w:rFonts w:ascii="Times New Roman" w:hAnsi="Times New Roman"/>
          <w:i/>
          <w:sz w:val="24"/>
          <w:szCs w:val="24"/>
        </w:rPr>
        <w:t>(улыбается)</w:t>
      </w:r>
      <w:r w:rsidRPr="00FF39AA">
        <w:rPr>
          <w:rFonts w:ascii="Times New Roman" w:hAnsi="Times New Roman"/>
          <w:sz w:val="24"/>
          <w:szCs w:val="24"/>
        </w:rPr>
        <w:t xml:space="preserve">. </w:t>
      </w:r>
      <w:proofErr w:type="gramStart"/>
      <w:r w:rsidRPr="00FF39AA">
        <w:rPr>
          <w:rFonts w:ascii="Times New Roman" w:hAnsi="Times New Roman"/>
          <w:sz w:val="24"/>
          <w:szCs w:val="24"/>
        </w:rPr>
        <w:t>Понимаете</w:t>
      </w:r>
      <w:proofErr w:type="gramEnd"/>
      <w:r w:rsidRPr="00FF39AA">
        <w:rPr>
          <w:rFonts w:ascii="Times New Roman" w:hAnsi="Times New Roman"/>
          <w:sz w:val="24"/>
          <w:szCs w:val="24"/>
        </w:rPr>
        <w:t>? Это материя её не берёт, потому что очень сложно материи взять и перестроиться на это</w:t>
      </w:r>
      <w:r w:rsidR="005057C2">
        <w:rPr>
          <w:rFonts w:ascii="Times New Roman" w:hAnsi="Times New Roman"/>
          <w:sz w:val="24"/>
          <w:szCs w:val="24"/>
        </w:rPr>
        <w:t>!</w:t>
      </w:r>
      <w:r w:rsidRPr="00FF39AA">
        <w:rPr>
          <w:rFonts w:ascii="Times New Roman" w:hAnsi="Times New Roman"/>
          <w:sz w:val="24"/>
          <w:szCs w:val="24"/>
        </w:rPr>
        <w:t xml:space="preserve"> Но зато мы, оказывается, столько всего, пока бьёмся с этим, отдаём сейчас в материю, что у нас просто начинается пиковый рост, вплоть до вот этой фиксации в частях новых возможностей. Благодаря тому, что мы упорно пытаемся отдать, что у нас там идёт строительство. Понятно активистов, кто это делает, понятно, что не все делают, но отдавая, мы растём. Результат-то есть. Мы начинаем расти в то, куда мы и не загадывали. Мы физически расширились до Солнечной системы. Мы так не загадывали, мы ещё такое не знали. До Супергалактики, мы вообще об этом не мыслили. Мы не думали, что физике надо расширяться. Мы считали, что Метагалактика как есть, так и должна быть. </w:t>
      </w:r>
      <w:r w:rsidRPr="00FF39AA">
        <w:rPr>
          <w:rFonts w:ascii="Times New Roman" w:hAnsi="Times New Roman"/>
          <w:b/>
          <w:sz w:val="24"/>
          <w:szCs w:val="24"/>
        </w:rPr>
        <w:t>Масштаб имеет значение</w:t>
      </w:r>
      <w:r w:rsidRPr="00FF39AA">
        <w:rPr>
          <w:rFonts w:ascii="Times New Roman" w:hAnsi="Times New Roman"/>
          <w:sz w:val="24"/>
          <w:szCs w:val="24"/>
        </w:rPr>
        <w:t>. А какой ваш масштаб расширения?</w:t>
      </w:r>
    </w:p>
    <w:p w:rsidR="00FF39AA" w:rsidRPr="00FF39AA" w:rsidRDefault="00FF39AA" w:rsidP="00FF39AA">
      <w:pPr>
        <w:pStyle w:val="0"/>
      </w:pPr>
      <w:bookmarkStart w:id="7" w:name="_Toc478144094"/>
      <w:r w:rsidRPr="00FF39AA">
        <w:t>Расширение полей</w:t>
      </w:r>
      <w:bookmarkEnd w:id="7"/>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Вот я иногда спрашиваю, кто ко мне подходит, чаще Синтез стяжать. Я говорю: «Ты эманируешь на сколько?» «О! Везде!» А я говорю: «А ну-ка, поощущай своё поле, масштаб». Самый прикольный вариант был, когда человек прожил, что у него эманации вот так </w:t>
      </w:r>
      <w:r w:rsidRPr="00FF39AA">
        <w:rPr>
          <w:rFonts w:ascii="Times New Roman" w:hAnsi="Times New Roman"/>
          <w:i/>
          <w:sz w:val="24"/>
          <w:szCs w:val="24"/>
        </w:rPr>
        <w:t xml:space="preserve">(показывает руками </w:t>
      </w:r>
      <w:r w:rsidRPr="00FF39AA">
        <w:rPr>
          <w:rFonts w:ascii="Times New Roman" w:hAnsi="Times New Roman"/>
          <w:i/>
          <w:sz w:val="24"/>
          <w:szCs w:val="24"/>
        </w:rPr>
        <w:lastRenderedPageBreak/>
        <w:t>расстояние от тела)</w:t>
      </w:r>
      <w:r w:rsidRPr="00FF39AA">
        <w:rPr>
          <w:rFonts w:ascii="Times New Roman" w:hAnsi="Times New Roman"/>
          <w:sz w:val="24"/>
          <w:szCs w:val="24"/>
        </w:rPr>
        <w:t xml:space="preserve">. Человек подошёл ко мне и говорит: «О! Я всю планету охватываю! Это широко, это глубоко!» Я говорю: «Давай войдём в ощущение Поля Владыки, и ты проживёшь, на какой от тебя размер идёт эманация». «Ой! Они плотные!» Я говорю: «Да неважно какие. Они плотные, они горящие, они сильные. Мне нужен простой вариант: </w:t>
      </w:r>
      <w:r w:rsidRPr="00FF39AA">
        <w:rPr>
          <w:rFonts w:ascii="Times New Roman" w:hAnsi="Times New Roman"/>
          <w:b/>
          <w:sz w:val="24"/>
          <w:szCs w:val="24"/>
        </w:rPr>
        <w:t>насколько</w:t>
      </w:r>
      <w:r w:rsidRPr="00FF39AA">
        <w:rPr>
          <w:rFonts w:ascii="Times New Roman" w:hAnsi="Times New Roman"/>
          <w:sz w:val="24"/>
          <w:szCs w:val="24"/>
        </w:rPr>
        <w:t xml:space="preserve"> твоё поле далеко отходит от тела в этой плотности. Это для твоих ощущений – они плотные, это для твоих чакр – они горящие, потому что это подготовка твоих систем. А насколько реально, вот в реальной, физической жизни это поле </w:t>
      </w:r>
      <w:r w:rsidRPr="00FF39AA">
        <w:rPr>
          <w:rFonts w:ascii="Times New Roman" w:hAnsi="Times New Roman"/>
          <w:i/>
          <w:sz w:val="24"/>
          <w:szCs w:val="24"/>
        </w:rPr>
        <w:t>ширше</w:t>
      </w:r>
      <w:r w:rsidRPr="00FF39AA">
        <w:rPr>
          <w:rFonts w:ascii="Times New Roman" w:hAnsi="Times New Roman"/>
          <w:sz w:val="24"/>
          <w:szCs w:val="24"/>
        </w:rPr>
        <w:t xml:space="preserve"> тебя?» И когда человек реально проникся Владыкой, благо он хорошо контачил и проживал Владыку, и начинает смеяться. Я говорю: «Что такое?» Он говорит: «Виталик! Мне самому стыдно». Я говорю: «Говори». </w:t>
      </w:r>
      <w:r w:rsidRPr="00FF39AA">
        <w:rPr>
          <w:rFonts w:ascii="Times New Roman" w:hAnsi="Times New Roman"/>
          <w:i/>
          <w:sz w:val="24"/>
          <w:szCs w:val="24"/>
        </w:rPr>
        <w:t>(Показывает руками, смеясь). И</w:t>
      </w:r>
      <w:r w:rsidRPr="00FF39AA">
        <w:rPr>
          <w:rFonts w:ascii="Times New Roman" w:hAnsi="Times New Roman"/>
          <w:sz w:val="24"/>
          <w:szCs w:val="24"/>
        </w:rPr>
        <w:t xml:space="preserve"> показывает 5 сантиметров от тела. «Ну, я так горю!» Я говорю: «Ну, конечно, если меня в скафандр опустить и засунуть туда Огонь, у меня будет полное ощущение кожи, что я горю». Это банный вариант.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танцевал, у нас целлофан одевался на ноги и на тело, чтобы высушить мышцы и танцевать легче, и это я знаю. И полтора часа танца в целлофане. С тебя столько потов сойдёт огнём, что, когда ты целлофан снимаешь, ты такой лёгкий-лёгкий. Можно выйти на сцену вечером, делать всё, что угодно, главное с утра на тренировк</w:t>
      </w:r>
      <w:r w:rsidR="005057C2">
        <w:rPr>
          <w:rFonts w:ascii="Times New Roman" w:hAnsi="Times New Roman"/>
          <w:sz w:val="24"/>
          <w:szCs w:val="24"/>
        </w:rPr>
        <w:t>е</w:t>
      </w:r>
      <w:r w:rsidRPr="00FF39AA">
        <w:rPr>
          <w:rFonts w:ascii="Times New Roman" w:hAnsi="Times New Roman"/>
          <w:sz w:val="24"/>
          <w:szCs w:val="24"/>
        </w:rPr>
        <w:t xml:space="preserve"> в целлофане позаряжаться. Ну, сейчас может другие материалы были. Я в Советском Союзе учился, там целлофан тоже надо было ещё найти, поэтому всё в порядке, не пугайтесь. В 80-е годы. Понимаете, да, о чём я? Вот, вот, это то же самое.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Ну, конечно, если у тебя 5 сантиметров отдачи, а человек чувствует, что он так много отдаёт, конечно, много отдаёт, вот оно сюда </w:t>
      </w:r>
      <w:r w:rsidRPr="00FF39AA">
        <w:rPr>
          <w:rFonts w:ascii="Times New Roman" w:hAnsi="Times New Roman"/>
          <w:i/>
          <w:sz w:val="24"/>
          <w:szCs w:val="24"/>
        </w:rPr>
        <w:t>(показывает руками расстояние от тела)</w:t>
      </w:r>
      <w:r w:rsidRPr="00FF39AA">
        <w:rPr>
          <w:rFonts w:ascii="Times New Roman" w:hAnsi="Times New Roman"/>
          <w:sz w:val="24"/>
          <w:szCs w:val="24"/>
        </w:rPr>
        <w:t xml:space="preserve">, здесь как-то вот в природу рассасывается. Широта вашего поля. А вы должны минимум охватывать Питер, питерцы. Чаще всего улица или ваша квартира. Без обид. Район. «Два больших района» – как мне один сказал. Я говорю: «Молодец! А сколько в вашем городе?» «Восемь». Я говорю: «Четверть» </w:t>
      </w:r>
      <w:r w:rsidRPr="00FF39AA">
        <w:rPr>
          <w:rFonts w:ascii="Times New Roman" w:hAnsi="Times New Roman"/>
          <w:i/>
          <w:sz w:val="24"/>
          <w:szCs w:val="24"/>
        </w:rPr>
        <w:t>(смеётся)</w:t>
      </w:r>
      <w:r w:rsidRPr="00FF39AA">
        <w:rPr>
          <w:rFonts w:ascii="Times New Roman" w:hAnsi="Times New Roman"/>
          <w:sz w:val="24"/>
          <w:szCs w:val="24"/>
        </w:rPr>
        <w:t>. Четверть. Ну, три района, два если</w:t>
      </w:r>
      <w:r w:rsidR="005057C2">
        <w:rPr>
          <w:rFonts w:ascii="Times New Roman" w:hAnsi="Times New Roman"/>
          <w:sz w:val="24"/>
          <w:szCs w:val="24"/>
        </w:rPr>
        <w:t>,</w:t>
      </w:r>
      <w:r w:rsidRPr="00FF39AA">
        <w:rPr>
          <w:rFonts w:ascii="Times New Roman" w:hAnsi="Times New Roman"/>
          <w:sz w:val="24"/>
          <w:szCs w:val="24"/>
        </w:rPr>
        <w:t xml:space="preserve"> нормально, 70%. То есть, надо охватывать границы Питера и это проблема, потому что иногда вы чувствуете, что у вас что-то не получается. А не получается не потому, что вы не можете войти, а потому, что, чтобы вы вошли, новое должно куда-то записаться, а старое должно отэманировать людям на благо восходящих или эволюций, если это «г», но оно всегда полезное растениям и животным. А если это полезные накопления, но для вас устаревшие, вы Абсолютный Огонь накопили, это должно отойти людям на их рост. Тем более</w:t>
      </w:r>
      <w:r w:rsidR="005057C2">
        <w:rPr>
          <w:rFonts w:ascii="Times New Roman" w:hAnsi="Times New Roman"/>
          <w:sz w:val="24"/>
          <w:szCs w:val="24"/>
        </w:rPr>
        <w:t>,</w:t>
      </w:r>
      <w:r w:rsidRPr="00FF39AA">
        <w:rPr>
          <w:rFonts w:ascii="Times New Roman" w:hAnsi="Times New Roman"/>
          <w:sz w:val="24"/>
          <w:szCs w:val="24"/>
        </w:rPr>
        <w:t xml:space="preserve"> у нас сейчас 32 части на каждого фиксируется в минимальном росте</w:t>
      </w:r>
      <w:r w:rsidR="005057C2">
        <w:rPr>
          <w:rFonts w:ascii="Times New Roman" w:hAnsi="Times New Roman"/>
          <w:sz w:val="24"/>
          <w:szCs w:val="24"/>
        </w:rPr>
        <w:t>,</w:t>
      </w:r>
      <w:r w:rsidRPr="00FF39AA">
        <w:rPr>
          <w:rFonts w:ascii="Times New Roman" w:hAnsi="Times New Roman"/>
          <w:sz w:val="24"/>
          <w:szCs w:val="24"/>
        </w:rPr>
        <w:t xml:space="preserve"> Монад</w:t>
      </w:r>
      <w:r w:rsidR="005057C2">
        <w:rPr>
          <w:rFonts w:ascii="Times New Roman" w:hAnsi="Times New Roman"/>
          <w:sz w:val="24"/>
          <w:szCs w:val="24"/>
        </w:rPr>
        <w:t>а</w:t>
      </w:r>
      <w:r w:rsidRPr="00FF39AA">
        <w:rPr>
          <w:rFonts w:ascii="Times New Roman" w:hAnsi="Times New Roman"/>
          <w:sz w:val="24"/>
          <w:szCs w:val="24"/>
        </w:rPr>
        <w:t xml:space="preserve"> как 33-</w:t>
      </w:r>
      <w:r w:rsidR="005057C2">
        <w:rPr>
          <w:rFonts w:ascii="Times New Roman" w:hAnsi="Times New Roman"/>
          <w:sz w:val="24"/>
          <w:szCs w:val="24"/>
        </w:rPr>
        <w:t>я</w:t>
      </w:r>
      <w:r w:rsidRPr="00FF39AA">
        <w:rPr>
          <w:rFonts w:ascii="Times New Roman" w:hAnsi="Times New Roman"/>
          <w:sz w:val="24"/>
          <w:szCs w:val="24"/>
        </w:rPr>
        <w:t xml:space="preserve">. Там </w:t>
      </w:r>
      <w:r w:rsidR="005057C2">
        <w:rPr>
          <w:rFonts w:ascii="Times New Roman" w:hAnsi="Times New Roman"/>
          <w:sz w:val="24"/>
          <w:szCs w:val="24"/>
        </w:rPr>
        <w:t xml:space="preserve">– </w:t>
      </w:r>
      <w:r w:rsidRPr="00FF39AA">
        <w:rPr>
          <w:rFonts w:ascii="Times New Roman" w:hAnsi="Times New Roman"/>
          <w:sz w:val="24"/>
          <w:szCs w:val="24"/>
        </w:rPr>
        <w:t xml:space="preserve">бери, не хочу.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нас проблема теперь: Синтеза не хватает стольким людям отдавать. У нас начинается проблема: мы в ИДИВО всё отдали, а наши не могут отдать Синтеза на 32 части, чтобы у людей постоянно росли 32 части. Несколько месяцев назад было 12. И теперь я, как Глава ИДИВО, мучаюсь, как это организовать, чтобы мы могли 32 Синтеза давать 32-м частям людей планеты. Это только кажется, что это лёгкая проблема. Все говорят: «Да они у Отца возьмут!» Вы уверенны, что они у Отца возьмут? А они о нём вообще знают? Ну, так, примерно, масштаб Отца Небесного – это небо планеты, и</w:t>
      </w:r>
      <w:r w:rsidR="005057C2">
        <w:rPr>
          <w:rFonts w:ascii="Times New Roman" w:hAnsi="Times New Roman"/>
          <w:sz w:val="24"/>
          <w:szCs w:val="24"/>
        </w:rPr>
        <w:t>,</w:t>
      </w:r>
      <w:r w:rsidRPr="00FF39AA">
        <w:rPr>
          <w:rFonts w:ascii="Times New Roman" w:hAnsi="Times New Roman"/>
          <w:sz w:val="24"/>
          <w:szCs w:val="24"/>
        </w:rPr>
        <w:t xml:space="preserve"> видя его на облаках, дальше планеты не мыслят, даже о Солнечной системе не мыслят.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Масштаб Аллаха – максимум Галактика. Но кто из мусульман мыслит Галактикой? Все мыслят о рае, а это опять небо, то есть не дальше планеты. А кто вообще всей планетой мыслит? Это только кажется, что все ею мыслят. Мы туда только идём. Все знают, что Планета есть</w:t>
      </w:r>
      <w:r w:rsidR="005057C2">
        <w:rPr>
          <w:rFonts w:ascii="Times New Roman" w:hAnsi="Times New Roman"/>
          <w:sz w:val="24"/>
          <w:szCs w:val="24"/>
        </w:rPr>
        <w:t>,</w:t>
      </w:r>
      <w:r w:rsidRPr="00FF39AA">
        <w:rPr>
          <w:rFonts w:ascii="Times New Roman" w:hAnsi="Times New Roman"/>
          <w:sz w:val="24"/>
          <w:szCs w:val="24"/>
        </w:rPr>
        <w:t xml:space="preserve"> большая и круглая. Но я живу: «Мой дом – моя крепость». «А сколько твой дом?» «Однокомнатная квартира». Крепость сверху, по бокам, снизу. «Ой, трёхкомнатная». Большой размер по планете. Да, разница большая. «Большой, отдельный дом». Конечно, для планеты – это размер. Это для тебя – размер. Какая разница. Это всё равно маленькая коробочка в мелкой точке планеты. Конечно, масштаб. И вот потому, что мы не можем эманировать этот масштаб, мы иногда не можем расти дальше. И вот сейчас эта проблема начинает выходить во главу угла. Мы её будем на Профессиональном Синтезе обсуждать </w:t>
      </w:r>
      <w:proofErr w:type="gramStart"/>
      <w:r w:rsidRPr="005057C2">
        <w:rPr>
          <w:rFonts w:ascii="Times New Roman" w:hAnsi="Times New Roman"/>
          <w:i/>
          <w:sz w:val="24"/>
          <w:szCs w:val="24"/>
        </w:rPr>
        <w:t>у</w:t>
      </w:r>
      <w:r w:rsidRPr="00FF39AA">
        <w:rPr>
          <w:rFonts w:ascii="Times New Roman" w:hAnsi="Times New Roman"/>
          <w:sz w:val="24"/>
          <w:szCs w:val="24"/>
        </w:rPr>
        <w:t xml:space="preserve"> ближайшее время</w:t>
      </w:r>
      <w:proofErr w:type="gramEnd"/>
      <w:r w:rsidRPr="00FF39AA">
        <w:rPr>
          <w:rFonts w:ascii="Times New Roman" w:hAnsi="Times New Roman"/>
          <w:sz w:val="24"/>
          <w:szCs w:val="24"/>
        </w:rPr>
        <w:t xml:space="preserve">, через неделю. Увидели? </w:t>
      </w:r>
    </w:p>
    <w:p w:rsidR="00FF39AA" w:rsidRPr="00FF39AA" w:rsidRDefault="00FF39AA" w:rsidP="00FF39AA">
      <w:pPr>
        <w:pStyle w:val="0"/>
      </w:pPr>
      <w:bookmarkStart w:id="8" w:name="_Toc478144095"/>
      <w:r w:rsidRPr="00FF39AA">
        <w:t>Взгляд Ману на развитие практик и развитие частей</w:t>
      </w:r>
      <w:bookmarkEnd w:id="8"/>
    </w:p>
    <w:p w:rsidR="005057C2"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если вы не можете расти дальше, значит, вы не можете отдать, а если вы не можете отдать, вас ничего не заполняет. «Опустошись</w:t>
      </w:r>
      <w:r w:rsidR="00D57AAA">
        <w:rPr>
          <w:rFonts w:ascii="Times New Roman" w:hAnsi="Times New Roman"/>
          <w:sz w:val="24"/>
          <w:szCs w:val="24"/>
        </w:rPr>
        <w:t>,</w:t>
      </w:r>
      <w:r w:rsidRPr="00FF39AA">
        <w:rPr>
          <w:rFonts w:ascii="Times New Roman" w:hAnsi="Times New Roman"/>
          <w:sz w:val="24"/>
          <w:szCs w:val="24"/>
        </w:rPr>
        <w:t xml:space="preserve"> и Отец тебя заполнит». И вот, чтобы это как-то уравновесить, мы просили Владыку несколько месяцев с этим поработать. Владыка и так, и так, и так на вас смотрел. И по итогам получилась фиксация в ваших частях или Синтеза, или Огня или Основы. И тогда вашим частям деваться некуда. Синтез-то горит не ваш, а Владыческий или </w:t>
      </w:r>
      <w:r w:rsidRPr="00FF39AA">
        <w:rPr>
          <w:rFonts w:ascii="Times New Roman" w:hAnsi="Times New Roman"/>
          <w:sz w:val="24"/>
          <w:szCs w:val="24"/>
        </w:rPr>
        <w:lastRenderedPageBreak/>
        <w:t>Отцовский, ну, как и Огонь, так и Основа, а они очень интересные. Они сразу гармонизируются с окружающей материей. То есть, это помощь нам, чтобы ещё легче отдавалось вокруг, чтоб больше было магнитности вокруг.</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Сложили. Это будет влиять на практики Ману, которые мы сегодня стяжаем, потому, что </w:t>
      </w:r>
      <w:r w:rsidRPr="00FF39AA">
        <w:rPr>
          <w:rFonts w:ascii="Times New Roman" w:hAnsi="Times New Roman"/>
          <w:b/>
          <w:sz w:val="24"/>
          <w:szCs w:val="24"/>
        </w:rPr>
        <w:t>от наших внутренних частей зависит качество практик, которые мы получим от Ману</w:t>
      </w:r>
      <w:r w:rsidRPr="00FF39AA">
        <w:rPr>
          <w:rFonts w:ascii="Times New Roman" w:hAnsi="Times New Roman"/>
          <w:sz w:val="24"/>
          <w:szCs w:val="24"/>
        </w:rPr>
        <w:t xml:space="preserve">, а качество будет зависеть вот от этого действия. Всё. И на год у вас будет разработка внутренних частей, которые отдаются вовне минимально.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Вы скажете: «А почему так распределено?» Очень классно распределено. 17-я часть – Пламя Отца – это наука, но 17 управляет чем? Интеллектом. Представляете, Огонь Владык – 17 управляет Интеллектом и впитывает Престол. Да для науки это </w:t>
      </w:r>
      <w:r w:rsidRPr="00FF39AA">
        <w:rPr>
          <w:rFonts w:ascii="Times New Roman" w:hAnsi="Times New Roman"/>
          <w:i/>
          <w:sz w:val="24"/>
          <w:szCs w:val="24"/>
        </w:rPr>
        <w:t>(показывает воздушный поцелуй)</w:t>
      </w:r>
      <w:r w:rsidRPr="00FF39AA">
        <w:rPr>
          <w:rFonts w:ascii="Times New Roman" w:hAnsi="Times New Roman"/>
          <w:sz w:val="24"/>
          <w:szCs w:val="24"/>
        </w:rPr>
        <w:t xml:space="preserve">, потому что без Интеллекта там делать нечего. Ты не сможешь даже работу описать. Если взять Вечность Отца, МЦИС, управляет Сообразительностью. А </w:t>
      </w:r>
      <w:r w:rsidRPr="00FF39AA">
        <w:rPr>
          <w:rFonts w:ascii="Times New Roman" w:hAnsi="Times New Roman"/>
          <w:b/>
          <w:sz w:val="24"/>
          <w:szCs w:val="24"/>
        </w:rPr>
        <w:t>МЦИС</w:t>
      </w:r>
      <w:r w:rsidRPr="00FF39AA">
        <w:rPr>
          <w:rFonts w:ascii="Times New Roman" w:hAnsi="Times New Roman"/>
          <w:sz w:val="24"/>
          <w:szCs w:val="24"/>
        </w:rPr>
        <w:t xml:space="preserve"> – это что? На следующий год – </w:t>
      </w:r>
      <w:r w:rsidRPr="00FF39AA">
        <w:rPr>
          <w:rFonts w:ascii="Times New Roman" w:hAnsi="Times New Roman"/>
          <w:b/>
          <w:sz w:val="24"/>
          <w:szCs w:val="24"/>
        </w:rPr>
        <w:t>это Дом Статусного Синтеза, синтезируется Статусами, Институт Посвящений</w:t>
      </w:r>
      <w:r w:rsidRPr="00FF39AA">
        <w:rPr>
          <w:rFonts w:ascii="Times New Roman" w:hAnsi="Times New Roman"/>
          <w:sz w:val="24"/>
          <w:szCs w:val="24"/>
        </w:rPr>
        <w:t xml:space="preserve">, </w:t>
      </w:r>
      <w:r w:rsidRPr="00FF39AA">
        <w:rPr>
          <w:rFonts w:ascii="Times New Roman" w:hAnsi="Times New Roman"/>
          <w:b/>
          <w:sz w:val="24"/>
          <w:szCs w:val="24"/>
        </w:rPr>
        <w:t>МАИ</w:t>
      </w:r>
      <w:r w:rsidR="00997409">
        <w:rPr>
          <w:rFonts w:ascii="Times New Roman" w:hAnsi="Times New Roman"/>
          <w:b/>
          <w:sz w:val="24"/>
          <w:szCs w:val="24"/>
        </w:rPr>
        <w:t>,</w:t>
      </w:r>
      <w:r w:rsidRPr="00FF39AA">
        <w:rPr>
          <w:rFonts w:ascii="Times New Roman" w:hAnsi="Times New Roman"/>
          <w:b/>
          <w:sz w:val="24"/>
          <w:szCs w:val="24"/>
        </w:rPr>
        <w:t xml:space="preserve"> это и информации</w:t>
      </w:r>
      <w:r w:rsidRPr="00FF39AA">
        <w:rPr>
          <w:rFonts w:ascii="Times New Roman" w:hAnsi="Times New Roman"/>
          <w:sz w:val="24"/>
          <w:szCs w:val="24"/>
        </w:rPr>
        <w:t xml:space="preserve">. Представляете, три такие интересные связки. Значит, чтобы получить Посвящение или Статус, ты должен что? Сообразить и сделать на эту тему. Ну и вот, 25 соображает 22, управляет, и впитывает Осмысленность, чтоб у тебя была осмысленность действия этим. С этим у нас тоже сложно: «Ты Аспект?» «Да». «А что это такое?» «Не знаю». Знаете, так это: «Шапокляк мне на спину повесила. Гена, там ничего нет?» «Есть. Аспект написано» </w:t>
      </w:r>
      <w:r w:rsidRPr="00FF39AA">
        <w:rPr>
          <w:rFonts w:ascii="Times New Roman" w:hAnsi="Times New Roman"/>
          <w:i/>
          <w:sz w:val="24"/>
          <w:szCs w:val="24"/>
        </w:rPr>
        <w:t>(смеётся)</w:t>
      </w:r>
      <w:r w:rsidRPr="00FF39AA">
        <w:rPr>
          <w:rFonts w:ascii="Times New Roman" w:hAnsi="Times New Roman"/>
          <w:sz w:val="24"/>
          <w:szCs w:val="24"/>
        </w:rPr>
        <w:t>. Примерно у многих у нас, вот так, когда спрашивают, что такое Аспект. «Я Логос». «А что такое Логос?» «Не знаю». «Я хочу стяжать Логоса». «Рассказывай, кто такой Логос». Я недавно вот этим занимался. «Ну, Логос – это Слово Отца». Я говорю: «Ну, знаю, ну, Слово, но это второй уровень. А Логос – это 14. Скажи мне на 14-м. Логос – это Слово на уровне второй части. А сам Логос начинается с 14-й. Скажи мне, пожалуйста, что такое Логос мудростью, ну, хоть какой-то, хоть о чём-нибудь, хоть отдельной фразой, но о Логосе? Логос – это…». У себя в голове проговорили, вслух не надо, ну, чтоб не комментировать. Логос это – Владыка пространства, самая лучшая мысль, которая поступила из зала. Ну, можно сказать, только чем? Он владеет пространством. Ну, словом – 2-й уровень. Ты мне на 14-м скажи. Ну, Мудростью. Ну, в принципе, это можно сказать 14-м, но и 6-й пойдёт, там тоже Мудрость. Не, я помню, что там Могущество</w:t>
      </w:r>
      <w:r w:rsidR="00997409">
        <w:rPr>
          <w:rFonts w:ascii="Times New Roman" w:hAnsi="Times New Roman"/>
          <w:sz w:val="24"/>
          <w:szCs w:val="24"/>
        </w:rPr>
        <w:t>. К</w:t>
      </w:r>
      <w:r w:rsidRPr="00FF39AA">
        <w:rPr>
          <w:rFonts w:ascii="Times New Roman" w:hAnsi="Times New Roman"/>
          <w:sz w:val="24"/>
          <w:szCs w:val="24"/>
        </w:rPr>
        <w:t>онечно</w:t>
      </w:r>
      <w:r w:rsidR="00997409">
        <w:rPr>
          <w:rFonts w:ascii="Times New Roman" w:hAnsi="Times New Roman"/>
          <w:sz w:val="24"/>
          <w:szCs w:val="24"/>
        </w:rPr>
        <w:t>-</w:t>
      </w:r>
      <w:r w:rsidRPr="00FF39AA">
        <w:rPr>
          <w:rFonts w:ascii="Times New Roman" w:hAnsi="Times New Roman"/>
          <w:sz w:val="24"/>
          <w:szCs w:val="24"/>
        </w:rPr>
        <w:t>конечно, Могущество. Если Мудрость на 14</w:t>
      </w:r>
      <w:r w:rsidR="00997409">
        <w:rPr>
          <w:rFonts w:ascii="Times New Roman" w:hAnsi="Times New Roman"/>
          <w:sz w:val="24"/>
          <w:szCs w:val="24"/>
        </w:rPr>
        <w:t>-</w:t>
      </w:r>
      <w:r w:rsidRPr="00FF39AA">
        <w:rPr>
          <w:rFonts w:ascii="Times New Roman" w:hAnsi="Times New Roman"/>
          <w:sz w:val="24"/>
          <w:szCs w:val="24"/>
        </w:rPr>
        <w:t>м, там Могущество. А если Мудрости на 14</w:t>
      </w:r>
      <w:r w:rsidR="00997409">
        <w:rPr>
          <w:rFonts w:ascii="Times New Roman" w:hAnsi="Times New Roman"/>
          <w:sz w:val="24"/>
          <w:szCs w:val="24"/>
        </w:rPr>
        <w:t>-</w:t>
      </w:r>
      <w:r w:rsidRPr="00FF39AA">
        <w:rPr>
          <w:rFonts w:ascii="Times New Roman" w:hAnsi="Times New Roman"/>
          <w:sz w:val="24"/>
          <w:szCs w:val="24"/>
        </w:rPr>
        <w:t>м нет, то Мудрость где? На шестёрке</w:t>
      </w:r>
      <w:r w:rsidR="00997409">
        <w:rPr>
          <w:rFonts w:ascii="Times New Roman" w:hAnsi="Times New Roman"/>
          <w:sz w:val="24"/>
          <w:szCs w:val="24"/>
        </w:rPr>
        <w:t xml:space="preserve"> и</w:t>
      </w:r>
      <w:r w:rsidRPr="00FF39AA">
        <w:rPr>
          <w:rFonts w:ascii="Times New Roman" w:hAnsi="Times New Roman"/>
          <w:sz w:val="24"/>
          <w:szCs w:val="24"/>
        </w:rPr>
        <w:t xml:space="preserve"> Могущества нет. Всё. И мы решили, раз Логос – это Мудрость, спрашивать о Мудрости. </w:t>
      </w:r>
      <w:r w:rsidR="00997409">
        <w:rPr>
          <w:rFonts w:ascii="Times New Roman" w:hAnsi="Times New Roman"/>
          <w:sz w:val="24"/>
          <w:szCs w:val="24"/>
        </w:rPr>
        <w:t xml:space="preserve">Часть </w:t>
      </w:r>
      <w:r w:rsidRPr="00FF39AA">
        <w:rPr>
          <w:rFonts w:ascii="Times New Roman" w:hAnsi="Times New Roman"/>
          <w:sz w:val="24"/>
          <w:szCs w:val="24"/>
        </w:rPr>
        <w:t>уже ничего стяжать не может, сформулировать не мо</w:t>
      </w:r>
      <w:r w:rsidR="00997409">
        <w:rPr>
          <w:rFonts w:ascii="Times New Roman" w:hAnsi="Times New Roman"/>
          <w:sz w:val="24"/>
          <w:szCs w:val="24"/>
        </w:rPr>
        <w:t>гу</w:t>
      </w:r>
      <w:r w:rsidRPr="00FF39AA">
        <w:rPr>
          <w:rFonts w:ascii="Times New Roman" w:hAnsi="Times New Roman"/>
          <w:sz w:val="24"/>
          <w:szCs w:val="24"/>
        </w:rPr>
        <w:t xml:space="preserve">т. Логос. Ну, без расстройств. Ну, вот как бы… Учитель, а как ты действуешь, чтоб быть Учителем? Действие нужно, правильно организованное по Стандарту. </w:t>
      </w:r>
    </w:p>
    <w:p w:rsidR="00FF39AA" w:rsidRPr="00FF39AA" w:rsidRDefault="00FF39AA" w:rsidP="00FF39AA">
      <w:pPr>
        <w:pStyle w:val="0"/>
      </w:pPr>
      <w:bookmarkStart w:id="9" w:name="_Toc478144096"/>
      <w:r w:rsidRPr="00FF39AA">
        <w:t>Корректное – не корректное действие</w:t>
      </w:r>
      <w:bookmarkEnd w:id="9"/>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О! Кстати, действие. Если вы делаете что-то не совсем корректное, но с вашей точки зрения корректное, но вы это не видите, но вы так делаете, но как можете, это чуть-чуть не корректно. То есть, не в Воле Отца и</w:t>
      </w:r>
      <w:r w:rsidR="00997409">
        <w:rPr>
          <w:rFonts w:ascii="Times New Roman" w:hAnsi="Times New Roman"/>
          <w:sz w:val="24"/>
          <w:szCs w:val="24"/>
        </w:rPr>
        <w:t>ли</w:t>
      </w:r>
      <w:r w:rsidRPr="00FF39AA">
        <w:rPr>
          <w:rFonts w:ascii="Times New Roman" w:hAnsi="Times New Roman"/>
          <w:sz w:val="24"/>
          <w:szCs w:val="24"/>
        </w:rPr>
        <w:t xml:space="preserve"> не по Стандартам Отца. Вопрос к вам: «Окружающая природа это возьмёт?» </w:t>
      </w:r>
      <w:r w:rsidRPr="00FF39AA">
        <w:rPr>
          <w:rFonts w:ascii="Times New Roman" w:hAnsi="Times New Roman"/>
          <w:i/>
          <w:sz w:val="24"/>
          <w:szCs w:val="24"/>
        </w:rPr>
        <w:t>(Показывает мудру из трёх пальцев).</w:t>
      </w:r>
      <w:r w:rsidRPr="00FF39AA">
        <w:rPr>
          <w:rFonts w:ascii="Times New Roman" w:hAnsi="Times New Roman"/>
          <w:sz w:val="24"/>
          <w:szCs w:val="24"/>
        </w:rPr>
        <w:t xml:space="preserve"> </w:t>
      </w:r>
      <w:r w:rsidR="00997409">
        <w:rPr>
          <w:rFonts w:ascii="Times New Roman" w:hAnsi="Times New Roman"/>
          <w:sz w:val="24"/>
          <w:szCs w:val="24"/>
        </w:rPr>
        <w:t>И н</w:t>
      </w:r>
      <w:r w:rsidRPr="00FF39AA">
        <w:rPr>
          <w:rFonts w:ascii="Times New Roman" w:hAnsi="Times New Roman"/>
          <w:sz w:val="24"/>
          <w:szCs w:val="24"/>
        </w:rPr>
        <w:t>е берёт. Знаете, в чём анекдот? Все инстинкты нашей генетики и инстинкты всех живых существ вокруг нас и всей природы</w:t>
      </w:r>
      <w:r w:rsidR="00997409">
        <w:rPr>
          <w:rFonts w:ascii="Times New Roman" w:hAnsi="Times New Roman"/>
          <w:sz w:val="24"/>
          <w:szCs w:val="24"/>
        </w:rPr>
        <w:t>,</w:t>
      </w:r>
      <w:r w:rsidRPr="00FF39AA">
        <w:rPr>
          <w:rFonts w:ascii="Times New Roman" w:hAnsi="Times New Roman"/>
          <w:sz w:val="24"/>
          <w:szCs w:val="24"/>
        </w:rPr>
        <w:t xml:space="preserve"> биосферы всей – построены на программах Папы, а воплощает их Мама. Но программы Папы – это Стандарты, Законы, Методы и Правила. И вы начинаете из себя эманировать метод, который Папа вам дал, и вы в синтезе с Отцом его применяете. Природа на вас реагирует. Ну, или там, Законы или Стандарты. Или вы начинаете эманировать то, что вы вот сами, вот это сделали, но с Папой, с Владыкой не сообразили согласовать. Или считаете, что Владыка разрешил, а Владыка не разрешал, но вы так считаете. Выбегаете к Владыке: «Владыка, я хочу это сделать. Ну, правда, можно!» Владыка говорит: «Ну, можно. Ну, ты ж хочешь». Мы называем такие ответы: ответ хочушки. Хочушка, по-русски, там, из двух слов состоит: хо чушка. Чушка – это такой металлический предмет, который при выплавке стали из доменной печи в хорошем огне в виде металла по итогам получается. Чушка называется. Поэтому биологию оскорблять не будем, вполне металла хватит. И по итогам этой хочушки получается вот такая металлическая чушка, которая потом только на переплавку, чтобы из неё трубы сделать, каналы</w:t>
      </w:r>
      <w:r w:rsidR="00997409">
        <w:rPr>
          <w:rFonts w:ascii="Times New Roman" w:hAnsi="Times New Roman"/>
          <w:sz w:val="24"/>
          <w:szCs w:val="24"/>
        </w:rPr>
        <w:t>…</w:t>
      </w:r>
      <w:r w:rsidRPr="00FF39AA">
        <w:rPr>
          <w:rFonts w:ascii="Times New Roman" w:hAnsi="Times New Roman"/>
          <w:sz w:val="24"/>
          <w:szCs w:val="24"/>
        </w:rPr>
        <w:t xml:space="preserve"> или ещё что-нибудь. Это металлопроизводство вам рассказываю. Без обид.</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Если вы считаете, что что-то мы некорректно сделали и отэманировали, и природа взяла. Я очень много слышал, как природа говорила: «Сам это отрабатывай». Первый раз я столкнулся, я на Синтезе рассказывал, у меня шок был; до сих пор вот в памяти стоит. Когда мы с парнем, говорю: «Отэманируй своё</w:t>
      </w:r>
      <w:r w:rsidR="00997409">
        <w:rPr>
          <w:rFonts w:ascii="Times New Roman" w:hAnsi="Times New Roman"/>
          <w:sz w:val="24"/>
          <w:szCs w:val="24"/>
        </w:rPr>
        <w:t>…</w:t>
      </w:r>
      <w:r w:rsidRPr="00FF39AA">
        <w:rPr>
          <w:rFonts w:ascii="Times New Roman" w:hAnsi="Times New Roman"/>
          <w:sz w:val="24"/>
          <w:szCs w:val="24"/>
        </w:rPr>
        <w:t xml:space="preserve"> нехорошее состояние после погружения». Он говорит: «Ну, куда?» Я говорю: «Ну, хотя бы холодильнику». Холодильник мне отвечает: «Мне не надо». Холодильник – это не живое существо. У меня был тогда шок первый раз, когда я услышал не живое. Ну, там собачек, птичек слышал, а чтоб холодильник мне отвечал: «Не надо». Он не отвечает губами, это информационно, такая, эфирный контакт, потому что у человека был низкий эфирный профиль эманаций, ну, на уровне холодильника. Ну, не будем говорить, почему. А холодильник отвечает: «Не надо». Оказывается, они на этой кухне магниты делали рядом с холодильником, а там целая семья занималась Синтезом. </w:t>
      </w:r>
      <w:r w:rsidR="00997409">
        <w:rPr>
          <w:rFonts w:ascii="Times New Roman" w:hAnsi="Times New Roman"/>
          <w:sz w:val="24"/>
          <w:szCs w:val="24"/>
        </w:rPr>
        <w:t>И</w:t>
      </w:r>
      <w:r w:rsidRPr="00FF39AA">
        <w:rPr>
          <w:rFonts w:ascii="Times New Roman" w:hAnsi="Times New Roman"/>
          <w:sz w:val="24"/>
          <w:szCs w:val="24"/>
        </w:rPr>
        <w:t xml:space="preserve"> вот, с одним из членов семьи мы поработали в погружении у них дома. Пьём чай на кухне, где они магниты делают, а холодильник позаряжался. У него выросла… Вот с этого я научился, что это такая, растёт техническое существо, сущность. Потом я увидел, вот когда эти технические существа переходят в природные. Ну, допустим, одна из моих бывших машин, при отдаче другому хозяину, существо выскочило и воплотилось в животное. Ну, там, хозяин там машину забрал, но уже без этого существа, ему дали другое существо. Я был в шоке. А Владыка сказал: «Хозяин твоё существо не выдержит». А мы в этой и Абсолюты накапливали, и практики делали, с Владыкой в этой машине, ну, много что прошли с ней. И её воплотили в животное. Я был в шоке, потому что </w:t>
      </w:r>
      <w:r w:rsidR="00997409">
        <w:rPr>
          <w:rFonts w:ascii="Times New Roman" w:hAnsi="Times New Roman"/>
          <w:sz w:val="24"/>
          <w:szCs w:val="24"/>
        </w:rPr>
        <w:t xml:space="preserve">я </w:t>
      </w:r>
      <w:r w:rsidRPr="00FF39AA">
        <w:rPr>
          <w:rFonts w:ascii="Times New Roman" w:hAnsi="Times New Roman"/>
          <w:sz w:val="24"/>
          <w:szCs w:val="24"/>
        </w:rPr>
        <w:t xml:space="preserve">помню, что из минералов идёшь в растение, потом в животное. Её сразу в животное, то есть, такое серьёзное, хищное, Огня много. А Владыка смеётся и говорит: «Ну, минералы, это ж и любой предмет, это переработка минералов». Поэтому наши предметы, вот такие </w:t>
      </w:r>
      <w:r w:rsidRPr="00FF39AA">
        <w:rPr>
          <w:rFonts w:ascii="Times New Roman" w:hAnsi="Times New Roman"/>
          <w:i/>
          <w:sz w:val="24"/>
          <w:szCs w:val="24"/>
        </w:rPr>
        <w:t>(поднимает диктофон)</w:t>
      </w:r>
      <w:r w:rsidRPr="00FF39AA">
        <w:rPr>
          <w:rFonts w:ascii="Times New Roman" w:hAnsi="Times New Roman"/>
          <w:sz w:val="24"/>
          <w:szCs w:val="24"/>
        </w:rPr>
        <w:t>, это рост минерального царства, когда мы это обрабатываем. И здесь рождается минеральные, ну, не существа, а сущности, ну, в зависимости от качества предмета. И если хорошо зарядить вот этот аппарат, который на Синтезе очень хорошо заряжается. Пишет тексты Синтеза, заряжается. А потом когда-нибудь он устареет и пойдёт на переработку, сущность выскакивает с этой переработки и воплощается уже, ну, как минимум, в растение по этому состоянию. В хорошее растение, высокое. Не в траву, а в дерево, допустим. Это очень большой рост внутри растительного царства, сразу</w:t>
      </w:r>
      <w:r w:rsidR="00745E45">
        <w:rPr>
          <w:rFonts w:ascii="Times New Roman" w:hAnsi="Times New Roman"/>
          <w:sz w:val="24"/>
          <w:szCs w:val="24"/>
        </w:rPr>
        <w:t xml:space="preserve"> же</w:t>
      </w:r>
      <w:r w:rsidRPr="00FF39AA">
        <w:rPr>
          <w:rFonts w:ascii="Times New Roman" w:hAnsi="Times New Roman"/>
          <w:sz w:val="24"/>
          <w:szCs w:val="24"/>
        </w:rPr>
        <w:t xml:space="preserve"> в дерево, ну, по ощущениям этого существа </w:t>
      </w:r>
      <w:r w:rsidRPr="00FF39AA">
        <w:rPr>
          <w:rFonts w:ascii="Times New Roman" w:hAnsi="Times New Roman"/>
          <w:i/>
          <w:sz w:val="24"/>
          <w:szCs w:val="24"/>
        </w:rPr>
        <w:t>(показывая на диктофон)</w:t>
      </w:r>
      <w:r w:rsidRPr="00FF39AA">
        <w:rPr>
          <w:rFonts w:ascii="Times New Roman" w:hAnsi="Times New Roman"/>
          <w:sz w:val="24"/>
          <w:szCs w:val="24"/>
        </w:rPr>
        <w:t>, минерального. Тут не важно, кому он принадлежит. Важно, что в нём как, вот, эффекты какие развиваются. То есть, ниже он воплотиться не сможет, у него такая вот программность идёт. Увидели?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если холодильник не брал</w:t>
      </w:r>
      <w:r w:rsidR="00745E45">
        <w:rPr>
          <w:rFonts w:ascii="Times New Roman" w:hAnsi="Times New Roman"/>
          <w:sz w:val="24"/>
          <w:szCs w:val="24"/>
        </w:rPr>
        <w:t>…, –</w:t>
      </w:r>
      <w:r w:rsidRPr="00FF39AA">
        <w:rPr>
          <w:rFonts w:ascii="Times New Roman" w:hAnsi="Times New Roman"/>
          <w:sz w:val="24"/>
          <w:szCs w:val="24"/>
        </w:rPr>
        <w:t xml:space="preserve"> вернёмся, </w:t>
      </w:r>
      <w:r w:rsidR="00745E45">
        <w:rPr>
          <w:rFonts w:ascii="Times New Roman" w:hAnsi="Times New Roman"/>
          <w:sz w:val="24"/>
          <w:szCs w:val="24"/>
        </w:rPr>
        <w:t xml:space="preserve">– </w:t>
      </w:r>
      <w:r w:rsidRPr="00FF39AA">
        <w:rPr>
          <w:rFonts w:ascii="Times New Roman" w:hAnsi="Times New Roman"/>
          <w:sz w:val="24"/>
          <w:szCs w:val="24"/>
        </w:rPr>
        <w:t>мы начали вместе смеяться. Он это тоже услышал, а мы только из погружения, то есть, мы и эфир ещё, астрал чувствовали. Ну, там быстро не выходишь из этого. Ну, куда деваться. Пошли к Владыке просить прощения, и единственное, что он делал, сжигал эти накопления, потому что никуда отдать не</w:t>
      </w:r>
      <w:r w:rsidR="00745E45">
        <w:rPr>
          <w:rFonts w:ascii="Times New Roman" w:hAnsi="Times New Roman"/>
          <w:sz w:val="24"/>
          <w:szCs w:val="24"/>
        </w:rPr>
        <w:t xml:space="preserve"> мог</w:t>
      </w:r>
      <w:r w:rsidRPr="00FF39AA">
        <w:rPr>
          <w:rFonts w:ascii="Times New Roman" w:hAnsi="Times New Roman"/>
          <w:sz w:val="24"/>
          <w:szCs w:val="24"/>
        </w:rPr>
        <w:t xml:space="preserve">. Причём, в каких-то прошлых воплощениях эти накопления могли быть полезны, нельзя сказать, что он был плохой. Но то, что было раньше хорошо, сейчас вполне могло быть плохо. Понятно, да? </w:t>
      </w:r>
    </w:p>
    <w:p w:rsidR="00745E45"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Ну, хорошо. Я видел одно погружение, когда человек участвовал в крестовых походах. Он за это </w:t>
      </w:r>
      <w:r w:rsidRPr="00FF39AA">
        <w:rPr>
          <w:rFonts w:ascii="Times New Roman" w:hAnsi="Times New Roman"/>
          <w:i/>
          <w:sz w:val="24"/>
          <w:szCs w:val="24"/>
        </w:rPr>
        <w:t>лыцарем</w:t>
      </w:r>
      <w:r w:rsidRPr="00FF39AA">
        <w:rPr>
          <w:rFonts w:ascii="Times New Roman" w:hAnsi="Times New Roman"/>
          <w:sz w:val="24"/>
          <w:szCs w:val="24"/>
        </w:rPr>
        <w:t xml:space="preserve"> стал, там, ему там, висюльки повесили на шею, на тот момент, грамоту Папа римский, в смысле, выписал, что он такой великий и всякое такое. И вот он: «Я великий!» И на это величество сверху: «Наказанный». И он сам это видит. «За что?» За то, что</w:t>
      </w:r>
      <w:r w:rsidR="00745E45">
        <w:rPr>
          <w:rFonts w:ascii="Times New Roman" w:hAnsi="Times New Roman"/>
          <w:sz w:val="24"/>
          <w:szCs w:val="24"/>
        </w:rPr>
        <w:t>,</w:t>
      </w:r>
      <w:r w:rsidRPr="00FF39AA">
        <w:rPr>
          <w:rFonts w:ascii="Times New Roman" w:hAnsi="Times New Roman"/>
          <w:sz w:val="24"/>
          <w:szCs w:val="24"/>
        </w:rPr>
        <w:t xml:space="preserve"> </w:t>
      </w:r>
      <w:r w:rsidR="00745E45" w:rsidRPr="00FF39AA">
        <w:rPr>
          <w:rFonts w:ascii="Times New Roman" w:hAnsi="Times New Roman"/>
          <w:sz w:val="24"/>
          <w:szCs w:val="24"/>
        </w:rPr>
        <w:t xml:space="preserve">когда </w:t>
      </w:r>
      <w:r w:rsidRPr="00FF39AA">
        <w:rPr>
          <w:rFonts w:ascii="Times New Roman" w:hAnsi="Times New Roman"/>
          <w:sz w:val="24"/>
          <w:szCs w:val="24"/>
        </w:rPr>
        <w:t>ты, как крестоносец завоёвывал города, ты убивал всех направо и налево за веру. И если ты убивал воинов, за это не наказывают, это война. Но если ты рядом хоть одного ребёнка или женщину случайно задел, наказание даже страшнее, если</w:t>
      </w:r>
      <w:r w:rsidR="00745E45">
        <w:rPr>
          <w:rFonts w:ascii="Times New Roman" w:hAnsi="Times New Roman"/>
          <w:sz w:val="24"/>
          <w:szCs w:val="24"/>
        </w:rPr>
        <w:t xml:space="preserve"> б</w:t>
      </w:r>
      <w:r w:rsidRPr="00FF39AA">
        <w:rPr>
          <w:rFonts w:ascii="Times New Roman" w:hAnsi="Times New Roman"/>
          <w:sz w:val="24"/>
          <w:szCs w:val="24"/>
        </w:rPr>
        <w:t xml:space="preserve"> ты сотню воинов положил, потому что ты не имел права убивать невинных. Но когда два дурня собираются лбами биться, это ещё их проблема, а невинный здесь не причём. Хотя и за воинов тоже. Но там вопрос ещё реакции тех воинов, поэтому там</w:t>
      </w:r>
      <w:r w:rsidR="00745E45">
        <w:rPr>
          <w:rFonts w:ascii="Times New Roman" w:hAnsi="Times New Roman"/>
          <w:sz w:val="24"/>
          <w:szCs w:val="24"/>
        </w:rPr>
        <w:t>,</w:t>
      </w:r>
      <w:r w:rsidRPr="00FF39AA">
        <w:rPr>
          <w:rFonts w:ascii="Times New Roman" w:hAnsi="Times New Roman"/>
          <w:sz w:val="24"/>
          <w:szCs w:val="24"/>
        </w:rPr>
        <w:t xml:space="preserve"> если реакция совпадала, они друг друга не наказывают. А вот если воин не реагировал на тебя, а ты на него реагировал, ты наказан. Если ты Родину защищаешь – это не касается, а если ты с крестовым походом пошёл – это касается. А там были крестовые походы, то есть, за – «внедрить веру» – в то место. Кто сказал, что тому месту нужна, то, что ты туда припёр? В итоге, одни крестоносцы восходят, а другие вполне себе наказанные. И вот для той жизни он высоко взошёл, там стал крутым, там, и всем остальным, замок получил, и всё остальное и кайфовал до конца жизни, а в этой отрабатывает</w:t>
      </w:r>
      <w:r w:rsidR="00745E45">
        <w:rPr>
          <w:rFonts w:ascii="Times New Roman" w:hAnsi="Times New Roman"/>
          <w:sz w:val="24"/>
          <w:szCs w:val="24"/>
        </w:rPr>
        <w:t xml:space="preserve"> за это. И</w:t>
      </w:r>
      <w:r w:rsidRPr="00FF39AA">
        <w:rPr>
          <w:rFonts w:ascii="Times New Roman" w:hAnsi="Times New Roman"/>
          <w:sz w:val="24"/>
          <w:szCs w:val="24"/>
        </w:rPr>
        <w:t xml:space="preserve"> всё муч</w:t>
      </w:r>
      <w:r w:rsidR="00745E45">
        <w:rPr>
          <w:rFonts w:ascii="Times New Roman" w:hAnsi="Times New Roman"/>
          <w:sz w:val="24"/>
          <w:szCs w:val="24"/>
        </w:rPr>
        <w:t>ил</w:t>
      </w:r>
      <w:r w:rsidRPr="00FF39AA">
        <w:rPr>
          <w:rFonts w:ascii="Times New Roman" w:hAnsi="Times New Roman"/>
          <w:sz w:val="24"/>
          <w:szCs w:val="24"/>
        </w:rPr>
        <w:t>ся: «За что мне столько отработок?» Ты за крестовые походы з</w:t>
      </w:r>
      <w:r w:rsidRPr="00FF39AA">
        <w:rPr>
          <w:rFonts w:ascii="Times New Roman" w:hAnsi="Times New Roman"/>
          <w:b/>
          <w:sz w:val="24"/>
          <w:szCs w:val="24"/>
        </w:rPr>
        <w:t>а</w:t>
      </w:r>
      <w:r w:rsidRPr="00FF39AA">
        <w:rPr>
          <w:rFonts w:ascii="Times New Roman" w:hAnsi="Times New Roman"/>
          <w:sz w:val="24"/>
          <w:szCs w:val="24"/>
        </w:rPr>
        <w:t xml:space="preserve">мок </w:t>
      </w:r>
      <w:r w:rsidRPr="00FF39AA">
        <w:rPr>
          <w:rFonts w:ascii="Times New Roman" w:hAnsi="Times New Roman"/>
          <w:sz w:val="24"/>
          <w:szCs w:val="24"/>
        </w:rPr>
        <w:lastRenderedPageBreak/>
        <w:t>получил? «Да». Я у него спросил простой вопрос: «Сколько стоит замок в современных ценах?» Не-не, в тех ценах он по-своему стоил, но экономика ж выросла. Должок – з</w:t>
      </w:r>
      <w:r w:rsidRPr="00FF39AA">
        <w:rPr>
          <w:rFonts w:ascii="Times New Roman" w:hAnsi="Times New Roman"/>
          <w:b/>
          <w:sz w:val="24"/>
          <w:szCs w:val="24"/>
        </w:rPr>
        <w:t>а</w:t>
      </w:r>
      <w:r w:rsidRPr="00FF39AA">
        <w:rPr>
          <w:rFonts w:ascii="Times New Roman" w:hAnsi="Times New Roman"/>
          <w:sz w:val="24"/>
          <w:szCs w:val="24"/>
        </w:rPr>
        <w:t>мка.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Это хорошо, что з</w:t>
      </w:r>
      <w:r w:rsidRPr="00FF39AA">
        <w:rPr>
          <w:rFonts w:ascii="Times New Roman" w:hAnsi="Times New Roman"/>
          <w:b/>
          <w:sz w:val="24"/>
          <w:szCs w:val="24"/>
        </w:rPr>
        <w:t>а</w:t>
      </w:r>
      <w:r w:rsidRPr="00FF39AA">
        <w:rPr>
          <w:rFonts w:ascii="Times New Roman" w:hAnsi="Times New Roman"/>
          <w:sz w:val="24"/>
          <w:szCs w:val="24"/>
        </w:rPr>
        <w:t xml:space="preserve">мок, </w:t>
      </w:r>
      <w:r w:rsidRPr="00745E45">
        <w:rPr>
          <w:rFonts w:ascii="Times New Roman" w:hAnsi="Times New Roman"/>
          <w:i/>
          <w:sz w:val="24"/>
          <w:szCs w:val="24"/>
        </w:rPr>
        <w:t>(усмехается)</w:t>
      </w:r>
      <w:r w:rsidRPr="00FF39AA">
        <w:rPr>
          <w:rFonts w:ascii="Times New Roman" w:hAnsi="Times New Roman"/>
          <w:sz w:val="24"/>
          <w:szCs w:val="24"/>
        </w:rPr>
        <w:t xml:space="preserve"> а бывает, целые страны поручали. Ну, Александр Великий этим баловался, своих назначал на страны, и всё имущество к ним подтягивал. А стоимость имеет значение. И человек сразу понял, почему у него такая творческая жизнь – замковую</w:t>
      </w:r>
      <w:r w:rsidR="00745E45">
        <w:rPr>
          <w:rFonts w:ascii="Times New Roman" w:hAnsi="Times New Roman"/>
          <w:sz w:val="24"/>
          <w:szCs w:val="24"/>
        </w:rPr>
        <w:t>….</w:t>
      </w:r>
      <w:r w:rsidRPr="00FF39AA">
        <w:rPr>
          <w:rFonts w:ascii="Times New Roman" w:hAnsi="Times New Roman"/>
          <w:sz w:val="24"/>
          <w:szCs w:val="24"/>
        </w:rPr>
        <w:t xml:space="preserve"> Я говорю: «Да проси прощение за это, скажи, что отработаешь служением и чем-то». Ему не всё простили, видно и в замке назажигал. Я говорю: «Ты посмотри, что ты в замке делал?» «Ну-у, я ж там был главным». Я говорю: «Я понял. Совесть вообще отшибло, по ходу, раз ты был там главным». </w:t>
      </w:r>
      <w:r w:rsidR="00745E45">
        <w:rPr>
          <w:rFonts w:ascii="Times New Roman" w:hAnsi="Times New Roman"/>
          <w:sz w:val="24"/>
          <w:szCs w:val="24"/>
        </w:rPr>
        <w:t>Т</w:t>
      </w:r>
      <w:r w:rsidRPr="00FF39AA">
        <w:rPr>
          <w:rFonts w:ascii="Times New Roman" w:hAnsi="Times New Roman"/>
          <w:sz w:val="24"/>
          <w:szCs w:val="24"/>
        </w:rPr>
        <w:t>ам есть пикантные особенности дворянской жизни предыдущих эпох, за которые наказ</w:t>
      </w:r>
      <w:r w:rsidR="00745E45">
        <w:rPr>
          <w:rFonts w:ascii="Times New Roman" w:hAnsi="Times New Roman"/>
          <w:sz w:val="24"/>
          <w:szCs w:val="24"/>
        </w:rPr>
        <w:t>ывали</w:t>
      </w:r>
      <w:r w:rsidRPr="00FF39AA">
        <w:rPr>
          <w:rFonts w:ascii="Times New Roman" w:hAnsi="Times New Roman"/>
          <w:sz w:val="24"/>
          <w:szCs w:val="24"/>
        </w:rPr>
        <w:t xml:space="preserve"> автоматически. Ну, право первой ночи, там всё остальное. </w:t>
      </w:r>
      <w:r w:rsidR="00745E45">
        <w:rPr>
          <w:rFonts w:ascii="Times New Roman" w:hAnsi="Times New Roman"/>
          <w:sz w:val="24"/>
          <w:szCs w:val="24"/>
        </w:rPr>
        <w:t>Т</w:t>
      </w:r>
      <w:r w:rsidRPr="00FF39AA">
        <w:rPr>
          <w:rFonts w:ascii="Times New Roman" w:hAnsi="Times New Roman"/>
          <w:sz w:val="24"/>
          <w:szCs w:val="24"/>
        </w:rPr>
        <w:t>ам есть такие варианты. Это</w:t>
      </w:r>
      <w:r w:rsidR="00745E45">
        <w:rPr>
          <w:rFonts w:ascii="Times New Roman" w:hAnsi="Times New Roman"/>
          <w:sz w:val="24"/>
          <w:szCs w:val="24"/>
        </w:rPr>
        <w:t xml:space="preserve"> я</w:t>
      </w:r>
      <w:r w:rsidRPr="00FF39AA">
        <w:rPr>
          <w:rFonts w:ascii="Times New Roman" w:hAnsi="Times New Roman"/>
          <w:sz w:val="24"/>
          <w:szCs w:val="24"/>
        </w:rPr>
        <w:t xml:space="preserve"> чтоб дам задеть. Знаменитое литературное. </w:t>
      </w:r>
      <w:r w:rsidR="00745E45">
        <w:rPr>
          <w:rFonts w:ascii="Times New Roman" w:hAnsi="Times New Roman"/>
          <w:sz w:val="24"/>
          <w:szCs w:val="24"/>
        </w:rPr>
        <w:t>А</w:t>
      </w:r>
      <w:r w:rsidRPr="00FF39AA">
        <w:rPr>
          <w:rFonts w:ascii="Times New Roman" w:hAnsi="Times New Roman"/>
          <w:sz w:val="24"/>
          <w:szCs w:val="24"/>
        </w:rPr>
        <w:t xml:space="preserve"> там всякого хватало, творческого. Увидели?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вот вы углубляетесь, вы восходите, из вас лезут эти накопления</w:t>
      </w:r>
      <w:r w:rsidR="00745E45">
        <w:rPr>
          <w:rFonts w:ascii="Times New Roman" w:hAnsi="Times New Roman"/>
          <w:sz w:val="24"/>
          <w:szCs w:val="24"/>
        </w:rPr>
        <w:t>,</w:t>
      </w:r>
      <w:r w:rsidRPr="00FF39AA">
        <w:rPr>
          <w:rFonts w:ascii="Times New Roman" w:hAnsi="Times New Roman"/>
          <w:sz w:val="24"/>
          <w:szCs w:val="24"/>
        </w:rPr>
        <w:t xml:space="preserve"> в прошлых эпохах положительные, в этой</w:t>
      </w:r>
      <w:r w:rsidR="00745E45">
        <w:rPr>
          <w:rFonts w:ascii="Times New Roman" w:hAnsi="Times New Roman"/>
          <w:sz w:val="24"/>
          <w:szCs w:val="24"/>
        </w:rPr>
        <w:t xml:space="preserve"> –</w:t>
      </w:r>
      <w:r w:rsidRPr="00FF39AA">
        <w:rPr>
          <w:rFonts w:ascii="Times New Roman" w:hAnsi="Times New Roman"/>
          <w:sz w:val="24"/>
          <w:szCs w:val="24"/>
        </w:rPr>
        <w:t xml:space="preserve"> неэффективны</w:t>
      </w:r>
      <w:r w:rsidR="00745E45">
        <w:rPr>
          <w:rFonts w:ascii="Times New Roman" w:hAnsi="Times New Roman"/>
          <w:sz w:val="24"/>
          <w:szCs w:val="24"/>
        </w:rPr>
        <w:t>е</w:t>
      </w:r>
      <w:r w:rsidRPr="00FF39AA">
        <w:rPr>
          <w:rFonts w:ascii="Times New Roman" w:hAnsi="Times New Roman"/>
          <w:sz w:val="24"/>
          <w:szCs w:val="24"/>
        </w:rPr>
        <w:t>, так выразимся. Природа их не берёт, их надо увидеть, пережечь, они вам мешают. Природа берёт то, что от Отца, Владык и от вас, но по Стандартам, Законам, Методам и Правилам</w:t>
      </w:r>
      <w:r w:rsidR="00745E45">
        <w:rPr>
          <w:rFonts w:ascii="Times New Roman" w:hAnsi="Times New Roman"/>
          <w:sz w:val="24"/>
          <w:szCs w:val="24"/>
        </w:rPr>
        <w:t xml:space="preserve"> Отца</w:t>
      </w:r>
      <w:r w:rsidRPr="00FF39AA">
        <w:rPr>
          <w:rFonts w:ascii="Times New Roman" w:hAnsi="Times New Roman"/>
          <w:sz w:val="24"/>
          <w:szCs w:val="24"/>
        </w:rPr>
        <w:t>, пускай в творческом варианте, но 51% от Отца или Владыки. Природа это берет на 51 процент, 49 оставляет вам, говорит: «Пережжёшь». Н</w:t>
      </w:r>
      <w:r w:rsidR="00745E45">
        <w:rPr>
          <w:rFonts w:ascii="Times New Roman" w:hAnsi="Times New Roman"/>
          <w:sz w:val="24"/>
          <w:szCs w:val="24"/>
        </w:rPr>
        <w:t>о</w:t>
      </w:r>
      <w:r w:rsidRPr="00FF39AA">
        <w:rPr>
          <w:rFonts w:ascii="Times New Roman" w:hAnsi="Times New Roman"/>
          <w:sz w:val="24"/>
          <w:szCs w:val="24"/>
        </w:rPr>
        <w:t xml:space="preserve"> 51 она берёт, и вы хоть часть освободились. А вот если 51</w:t>
      </w:r>
      <w:r w:rsidR="00745E45">
        <w:rPr>
          <w:rFonts w:ascii="Times New Roman" w:hAnsi="Times New Roman"/>
          <w:sz w:val="24"/>
          <w:szCs w:val="24"/>
        </w:rPr>
        <w:t xml:space="preserve"> </w:t>
      </w:r>
      <w:r w:rsidRPr="00FF39AA">
        <w:rPr>
          <w:rFonts w:ascii="Times New Roman" w:hAnsi="Times New Roman"/>
          <w:sz w:val="24"/>
          <w:szCs w:val="24"/>
        </w:rPr>
        <w:t xml:space="preserve">процент </w:t>
      </w:r>
      <w:r w:rsidRPr="00FF39AA">
        <w:rPr>
          <w:rFonts w:ascii="Times New Roman" w:hAnsi="Times New Roman"/>
          <w:b/>
          <w:sz w:val="24"/>
          <w:szCs w:val="24"/>
        </w:rPr>
        <w:t>ваш</w:t>
      </w:r>
      <w:r w:rsidRPr="00FF39AA">
        <w:rPr>
          <w:rFonts w:ascii="Times New Roman" w:hAnsi="Times New Roman"/>
          <w:sz w:val="24"/>
          <w:szCs w:val="24"/>
        </w:rPr>
        <w:t xml:space="preserve">, а 49 </w:t>
      </w:r>
      <w:r w:rsidRPr="00FF39AA">
        <w:rPr>
          <w:rFonts w:ascii="Times New Roman" w:hAnsi="Times New Roman"/>
          <w:b/>
          <w:sz w:val="24"/>
          <w:szCs w:val="24"/>
        </w:rPr>
        <w:t>Папы</w:t>
      </w:r>
      <w:r w:rsidRPr="00FF39AA">
        <w:rPr>
          <w:rFonts w:ascii="Times New Roman" w:hAnsi="Times New Roman"/>
          <w:sz w:val="24"/>
          <w:szCs w:val="24"/>
        </w:rPr>
        <w:t>, природа даже 49 не берёт, говорит: «Это всё ваше». Потому что Отца меньше</w:t>
      </w:r>
      <w:r w:rsidR="00745E45">
        <w:rPr>
          <w:rFonts w:ascii="Times New Roman" w:hAnsi="Times New Roman"/>
          <w:sz w:val="24"/>
          <w:szCs w:val="24"/>
        </w:rPr>
        <w:t>,</w:t>
      </w:r>
      <w:r w:rsidRPr="00FF39AA">
        <w:rPr>
          <w:rFonts w:ascii="Times New Roman" w:hAnsi="Times New Roman"/>
          <w:sz w:val="24"/>
          <w:szCs w:val="24"/>
        </w:rPr>
        <w:t xml:space="preserve"> чем вас, Владыки меньше</w:t>
      </w:r>
      <w:r w:rsidR="00745E45">
        <w:rPr>
          <w:rFonts w:ascii="Times New Roman" w:hAnsi="Times New Roman"/>
          <w:sz w:val="24"/>
          <w:szCs w:val="24"/>
        </w:rPr>
        <w:t>,</w:t>
      </w:r>
      <w:r w:rsidRPr="00FF39AA">
        <w:rPr>
          <w:rFonts w:ascii="Times New Roman" w:hAnsi="Times New Roman"/>
          <w:sz w:val="24"/>
          <w:szCs w:val="24"/>
        </w:rPr>
        <w:t xml:space="preserve"> чем вас, и вы, эманируя в окружающее, получаете оттуда творческий привет. Ты какой? НИКАКОЙ. И бьешься, бьешься, вроде восходишь, вроде умнеешь, Интеллект работает там, соображаешь, Синтез знаешь, а не совсем всё получается. Почему? А вот этот пример. Отдавать некуда.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вот это сейчас становится у нас, ну, не проблемой, а периодической проблемой. И вот в ИДИВО за последний месяц это выросло в энную проблему. Причём мы расширились в ИДИВО аж до Супергалактики, некоторым накоплениям даже этого масштаба маловато. Ну, Планета просто седьмой, Супергалактика 5-й, поэтому маловато будет. </w:t>
      </w:r>
      <w:r w:rsidR="00745E45">
        <w:rPr>
          <w:rFonts w:ascii="Times New Roman" w:hAnsi="Times New Roman"/>
          <w:sz w:val="24"/>
          <w:szCs w:val="24"/>
        </w:rPr>
        <w:t>О</w:t>
      </w:r>
      <w:r w:rsidRPr="00FF39AA">
        <w:rPr>
          <w:rFonts w:ascii="Times New Roman" w:hAnsi="Times New Roman"/>
          <w:sz w:val="24"/>
          <w:szCs w:val="24"/>
        </w:rPr>
        <w:t xml:space="preserve">й, всякие накопления бывают. Не пугайтесь, </w:t>
      </w:r>
      <w:r w:rsidR="00745E45">
        <w:rPr>
          <w:rFonts w:ascii="Times New Roman" w:hAnsi="Times New Roman"/>
          <w:sz w:val="24"/>
          <w:szCs w:val="24"/>
        </w:rPr>
        <w:t>я</w:t>
      </w:r>
      <w:r w:rsidRPr="00FF39AA">
        <w:rPr>
          <w:rFonts w:ascii="Times New Roman" w:hAnsi="Times New Roman"/>
          <w:sz w:val="24"/>
          <w:szCs w:val="24"/>
        </w:rPr>
        <w:t xml:space="preserve"> не обязательно о вас. Всякое бывает. Ситуацию увидели? Вот этот масштаб надо как-то преодолевать. Это одна из проблем, которую я сейчас вам нарисовал, которую решает, кстати, Ману. Я от темы не отошёл. Я просто вам публикую, то, что…</w:t>
      </w:r>
      <w:r w:rsidR="00C05B9B">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вот по итогам обработки многих таких данных, в том числе, и вот этих</w:t>
      </w:r>
      <w:r w:rsidR="00C05B9B">
        <w:rPr>
          <w:rFonts w:ascii="Times New Roman" w:hAnsi="Times New Roman"/>
          <w:sz w:val="24"/>
          <w:szCs w:val="24"/>
        </w:rPr>
        <w:t>,</w:t>
      </w:r>
      <w:r w:rsidRPr="00FF39AA">
        <w:rPr>
          <w:rFonts w:ascii="Times New Roman" w:hAnsi="Times New Roman"/>
          <w:sz w:val="24"/>
          <w:szCs w:val="24"/>
        </w:rPr>
        <w:t xml:space="preserve"> вышло 40-е Распоряжение, когда в нас фиксируется прямой Синтез или Огонь Владык, или Отца. Что он помогает? Пережигать вот то, что природа даже взять не сможет. Возжигаться, гармонизировать нас с природой, глубже проникаться этим, и так далее. С Планетой, с природой – это с планетой, с Солнечной системой, с Супергалактикой, с Метагалактикой тоже. Только надо суметь это сделать. Вот такое 40-е Распоряжение вышло. Я просто вам его чуть-чуть опубликовал, оно там глубже, чтобы вы понимали, что то, что мы с вами стяжаем на этом Синтезе, уже идёт с учётом этого Распоряжения. Просто я понимаю, что могли не все прочесть. Я чуть-чуть его опубликовал. Там ещё есть два варианта хитрых-хитрых. Мне понравилось, вам сейчас не обязательно. </w:t>
      </w:r>
    </w:p>
    <w:p w:rsidR="00FF39AA" w:rsidRPr="00FF39AA" w:rsidRDefault="00FF39AA" w:rsidP="00FF39AA">
      <w:pPr>
        <w:pStyle w:val="0"/>
      </w:pPr>
      <w:bookmarkStart w:id="10" w:name="_Toc478144097"/>
      <w:r w:rsidRPr="00FF39AA">
        <w:t>Взгляд Ману на партию и партийцев</w:t>
      </w:r>
      <w:bookmarkEnd w:id="10"/>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Отдельным пунктом идёт, что Служащие Синтеза автоматически получают и </w:t>
      </w:r>
      <w:r w:rsidRPr="00FF39AA">
        <w:rPr>
          <w:rFonts w:ascii="Times New Roman" w:hAnsi="Times New Roman"/>
          <w:b/>
          <w:sz w:val="24"/>
          <w:szCs w:val="24"/>
        </w:rPr>
        <w:t>обязан</w:t>
      </w:r>
      <w:r w:rsidRPr="00FF39AA">
        <w:rPr>
          <w:rFonts w:ascii="Times New Roman" w:hAnsi="Times New Roman"/>
          <w:sz w:val="24"/>
          <w:szCs w:val="24"/>
        </w:rPr>
        <w:t>ы, независимо от того, где они служат</w:t>
      </w:r>
      <w:r w:rsidR="00903822">
        <w:rPr>
          <w:rFonts w:ascii="Times New Roman" w:hAnsi="Times New Roman"/>
          <w:sz w:val="24"/>
          <w:szCs w:val="24"/>
        </w:rPr>
        <w:t>,</w:t>
      </w:r>
      <w:r w:rsidRPr="00FF39AA">
        <w:rPr>
          <w:rFonts w:ascii="Times New Roman" w:hAnsi="Times New Roman"/>
          <w:sz w:val="24"/>
          <w:szCs w:val="24"/>
        </w:rPr>
        <w:t xml:space="preserve"> Синтез Изначально Вышестоящего Отца Школы Синтеза. </w:t>
      </w:r>
      <w:r w:rsidR="00903822">
        <w:rPr>
          <w:rFonts w:ascii="Times New Roman" w:hAnsi="Times New Roman"/>
          <w:sz w:val="24"/>
          <w:szCs w:val="24"/>
        </w:rPr>
        <w:t>Я</w:t>
      </w:r>
      <w:r w:rsidRPr="00FF39AA">
        <w:rPr>
          <w:rFonts w:ascii="Times New Roman" w:hAnsi="Times New Roman"/>
          <w:sz w:val="24"/>
          <w:szCs w:val="24"/>
        </w:rPr>
        <w:t xml:space="preserve"> думаю, это нормально, это я </w:t>
      </w:r>
      <w:r w:rsidRPr="00FF39AA">
        <w:rPr>
          <w:rFonts w:ascii="Times New Roman" w:hAnsi="Times New Roman"/>
          <w:i/>
          <w:sz w:val="24"/>
          <w:szCs w:val="24"/>
        </w:rPr>
        <w:t>(показывая на себя)</w:t>
      </w:r>
      <w:r w:rsidRPr="00FF39AA">
        <w:rPr>
          <w:rFonts w:ascii="Times New Roman" w:hAnsi="Times New Roman"/>
          <w:sz w:val="24"/>
          <w:szCs w:val="24"/>
        </w:rPr>
        <w:t>, а следующим пунктом</w:t>
      </w:r>
      <w:r w:rsidR="00903822">
        <w:rPr>
          <w:rFonts w:ascii="Times New Roman" w:hAnsi="Times New Roman"/>
          <w:sz w:val="24"/>
          <w:szCs w:val="24"/>
        </w:rPr>
        <w:t>,</w:t>
      </w:r>
      <w:r w:rsidRPr="00FF39AA">
        <w:rPr>
          <w:rFonts w:ascii="Times New Roman" w:hAnsi="Times New Roman"/>
          <w:sz w:val="24"/>
          <w:szCs w:val="24"/>
        </w:rPr>
        <w:t xml:space="preserve"> мне понравилось то, что сейчас проверку проходят все наши Служащие. Не знаю, как в вашем Доме, но во многих Домах это тихий ужас вызывает. И </w:t>
      </w:r>
      <w:r w:rsidRPr="00FF39AA">
        <w:rPr>
          <w:rFonts w:ascii="Times New Roman" w:hAnsi="Times New Roman"/>
          <w:b/>
          <w:sz w:val="24"/>
          <w:szCs w:val="24"/>
        </w:rPr>
        <w:t>Члены Партии, независимо от места служения</w:t>
      </w:r>
      <w:r w:rsidR="00903822">
        <w:rPr>
          <w:rFonts w:ascii="Times New Roman" w:hAnsi="Times New Roman"/>
          <w:b/>
          <w:sz w:val="24"/>
          <w:szCs w:val="24"/>
        </w:rPr>
        <w:t>,</w:t>
      </w:r>
      <w:r w:rsidRPr="00FF39AA">
        <w:rPr>
          <w:rFonts w:ascii="Times New Roman" w:hAnsi="Times New Roman"/>
          <w:b/>
          <w:sz w:val="24"/>
          <w:szCs w:val="24"/>
        </w:rPr>
        <w:t xml:space="preserve"> получают Основ</w:t>
      </w:r>
      <w:r w:rsidR="00903822">
        <w:rPr>
          <w:rFonts w:ascii="Times New Roman" w:hAnsi="Times New Roman"/>
          <w:b/>
          <w:sz w:val="24"/>
          <w:szCs w:val="24"/>
        </w:rPr>
        <w:t>у</w:t>
      </w:r>
      <w:r w:rsidRPr="00FF39AA">
        <w:rPr>
          <w:rFonts w:ascii="Times New Roman" w:hAnsi="Times New Roman"/>
          <w:b/>
          <w:sz w:val="24"/>
          <w:szCs w:val="24"/>
        </w:rPr>
        <w:t xml:space="preserve"> Изначально Вышестоящего Отца, чтобы нести Основы Отца в окружающую жизнь, в Монаду.</w:t>
      </w:r>
      <w:r w:rsidRPr="00FF39AA">
        <w:rPr>
          <w:rFonts w:ascii="Times New Roman" w:hAnsi="Times New Roman"/>
          <w:sz w:val="24"/>
          <w:szCs w:val="24"/>
        </w:rPr>
        <w:t xml:space="preserve"> </w:t>
      </w:r>
      <w:r w:rsidR="00903822">
        <w:rPr>
          <w:rFonts w:ascii="Times New Roman" w:hAnsi="Times New Roman"/>
          <w:sz w:val="24"/>
          <w:szCs w:val="24"/>
        </w:rPr>
        <w:t>Ч</w:t>
      </w:r>
      <w:r w:rsidRPr="00FF39AA">
        <w:rPr>
          <w:rFonts w:ascii="Times New Roman" w:hAnsi="Times New Roman"/>
          <w:sz w:val="24"/>
          <w:szCs w:val="24"/>
        </w:rPr>
        <w:t>то мне понравилось в этом пункте? Что после Служащих Синтеза, которые активно отдают вовне Синтез, следующими Сын поставил Членов Партии</w:t>
      </w:r>
      <w:r w:rsidR="00903822">
        <w:rPr>
          <w:rFonts w:ascii="Times New Roman" w:hAnsi="Times New Roman"/>
          <w:sz w:val="24"/>
          <w:szCs w:val="24"/>
        </w:rPr>
        <w:t>,</w:t>
      </w:r>
      <w:r w:rsidRPr="00FF39AA">
        <w:rPr>
          <w:rFonts w:ascii="Times New Roman" w:hAnsi="Times New Roman"/>
          <w:sz w:val="24"/>
          <w:szCs w:val="24"/>
        </w:rPr>
        <w:t xml:space="preserve"> следующ</w:t>
      </w:r>
      <w:r w:rsidR="00903822">
        <w:rPr>
          <w:rFonts w:ascii="Times New Roman" w:hAnsi="Times New Roman"/>
          <w:sz w:val="24"/>
          <w:szCs w:val="24"/>
        </w:rPr>
        <w:t>и</w:t>
      </w:r>
      <w:r w:rsidRPr="00FF39AA">
        <w:rPr>
          <w:rFonts w:ascii="Times New Roman" w:hAnsi="Times New Roman"/>
          <w:sz w:val="24"/>
          <w:szCs w:val="24"/>
        </w:rPr>
        <w:t>м пункт</w:t>
      </w:r>
      <w:r w:rsidR="00903822">
        <w:rPr>
          <w:rFonts w:ascii="Times New Roman" w:hAnsi="Times New Roman"/>
          <w:sz w:val="24"/>
          <w:szCs w:val="24"/>
        </w:rPr>
        <w:t>ом</w:t>
      </w:r>
      <w:r w:rsidRPr="00FF39AA">
        <w:rPr>
          <w:rFonts w:ascii="Times New Roman" w:hAnsi="Times New Roman"/>
          <w:sz w:val="24"/>
          <w:szCs w:val="24"/>
        </w:rPr>
        <w:t xml:space="preserve">, которые Основы Отца будут тоже активно отдавать вовне. Так и написали: после заявления обязан взять Основу, но это на язык Ученика перевожу. Точнее, она за тобой бегать начнёт, если сам не взял. А Основа будет тебя заряжать так, что ты будешь бегать, и сам отдавать это вовне.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То есть, не только 16 человек, а дополнительно, если вы служите в МАН и вас интересует наука, но вы хотите чуть-чуть ещё и в Партии участвовать, пожалуйста, вы ещё Основу партийную получите. То есть, там написано, что разрешено совмещать, только два места разрешено совмещать </w:t>
      </w:r>
      <w:r w:rsidRPr="00FF39AA">
        <w:rPr>
          <w:rFonts w:ascii="Times New Roman" w:hAnsi="Times New Roman"/>
          <w:sz w:val="24"/>
          <w:szCs w:val="24"/>
        </w:rPr>
        <w:lastRenderedPageBreak/>
        <w:t xml:space="preserve">– Служащий Синтеза и Член Партии. </w:t>
      </w:r>
      <w:r w:rsidR="004B71E5">
        <w:rPr>
          <w:rFonts w:ascii="Times New Roman" w:hAnsi="Times New Roman"/>
          <w:sz w:val="24"/>
          <w:szCs w:val="24"/>
        </w:rPr>
        <w:t>К</w:t>
      </w:r>
      <w:r w:rsidRPr="00FF39AA">
        <w:rPr>
          <w:rFonts w:ascii="Times New Roman" w:hAnsi="Times New Roman"/>
          <w:sz w:val="24"/>
          <w:szCs w:val="24"/>
        </w:rPr>
        <w:t>то не знает, Партия – это вообще-то представительство ИДИВО в обществе, поэтому есть, что…</w:t>
      </w:r>
      <w:r w:rsidR="004B71E5">
        <w:rPr>
          <w:rFonts w:ascii="Times New Roman" w:hAnsi="Times New Roman"/>
          <w:sz w:val="24"/>
          <w:szCs w:val="24"/>
        </w:rPr>
        <w:t>.</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Мне так понравился этот пункт</w:t>
      </w:r>
      <w:r w:rsidR="004B71E5">
        <w:rPr>
          <w:rFonts w:ascii="Times New Roman" w:hAnsi="Times New Roman"/>
          <w:sz w:val="24"/>
          <w:szCs w:val="24"/>
        </w:rPr>
        <w:t>!</w:t>
      </w:r>
      <w:r w:rsidRPr="00FF39AA">
        <w:rPr>
          <w:rFonts w:ascii="Times New Roman" w:hAnsi="Times New Roman"/>
          <w:sz w:val="24"/>
          <w:szCs w:val="24"/>
        </w:rPr>
        <w:t xml:space="preserve"> Думаю, ну всё, достал наших партийных деятелей, которые боятся отдавать всё в окружающую материю, а на самом деле получается…, это не значит, что туда надо идти и это получать, но Основами занимается МГК. Не знаю, как конфетка, н</w:t>
      </w:r>
      <w:r w:rsidR="004B71E5">
        <w:rPr>
          <w:rFonts w:ascii="Times New Roman" w:hAnsi="Times New Roman"/>
          <w:sz w:val="24"/>
          <w:szCs w:val="24"/>
        </w:rPr>
        <w:t xml:space="preserve">о </w:t>
      </w:r>
      <w:r w:rsidRPr="00FF39AA">
        <w:rPr>
          <w:rFonts w:ascii="Times New Roman" w:hAnsi="Times New Roman"/>
          <w:sz w:val="24"/>
          <w:szCs w:val="24"/>
        </w:rPr>
        <w:t xml:space="preserve">как вам морковка? </w:t>
      </w:r>
      <w:r w:rsidRPr="00FF39AA">
        <w:rPr>
          <w:rFonts w:ascii="Times New Roman" w:hAnsi="Times New Roman"/>
          <w:i/>
          <w:sz w:val="24"/>
          <w:szCs w:val="24"/>
        </w:rPr>
        <w:t>(Смеётся).</w:t>
      </w:r>
      <w:r w:rsidRPr="00FF39AA">
        <w:rPr>
          <w:rFonts w:ascii="Times New Roman" w:hAnsi="Times New Roman"/>
          <w:sz w:val="24"/>
          <w:szCs w:val="24"/>
        </w:rPr>
        <w:t xml:space="preserve"> Для интеллектуальных людей</w:t>
      </w:r>
      <w:r w:rsidR="004B71E5">
        <w:rPr>
          <w:rFonts w:ascii="Times New Roman" w:hAnsi="Times New Roman"/>
          <w:sz w:val="24"/>
          <w:szCs w:val="24"/>
        </w:rPr>
        <w:t>. Я</w:t>
      </w:r>
      <w:r w:rsidRPr="00FF39AA">
        <w:rPr>
          <w:rFonts w:ascii="Times New Roman" w:hAnsi="Times New Roman"/>
          <w:sz w:val="24"/>
          <w:szCs w:val="24"/>
        </w:rPr>
        <w:t xml:space="preserve"> не буду пояснять, что значит морковка, но</w:t>
      </w:r>
      <w:r w:rsidR="004B71E5">
        <w:rPr>
          <w:rFonts w:ascii="Times New Roman" w:hAnsi="Times New Roman"/>
          <w:sz w:val="24"/>
          <w:szCs w:val="24"/>
        </w:rPr>
        <w:t>,</w:t>
      </w:r>
      <w:r w:rsidRPr="00FF39AA">
        <w:rPr>
          <w:rFonts w:ascii="Times New Roman" w:hAnsi="Times New Roman"/>
          <w:sz w:val="24"/>
          <w:szCs w:val="24"/>
        </w:rPr>
        <w:t xml:space="preserve"> кто философию знает, это морковка</w:t>
      </w:r>
      <w:r w:rsidR="004B71E5">
        <w:rPr>
          <w:rFonts w:ascii="Times New Roman" w:hAnsi="Times New Roman"/>
          <w:sz w:val="24"/>
          <w:szCs w:val="24"/>
        </w:rPr>
        <w:t>. П</w:t>
      </w:r>
      <w:r w:rsidRPr="00FF39AA">
        <w:rPr>
          <w:rFonts w:ascii="Times New Roman" w:hAnsi="Times New Roman"/>
          <w:sz w:val="24"/>
          <w:szCs w:val="24"/>
        </w:rPr>
        <w:t>отому что Служащим Синтеза ты ещё попробуй стань, понятно, да, а тут такая морковка. Но если ты реально научишься этим владеть, это потом скажется на любую твою, в том числе, профессиональную, семейную жизнь. Это будет заряжать тебя. То есть Основа даёт такую избыточную магнитность, которая очень хорошо тебя будет развивать. Ну, конфетка. Основ</w:t>
      </w:r>
      <w:r w:rsidR="004B71E5">
        <w:rPr>
          <w:rFonts w:ascii="Times New Roman" w:hAnsi="Times New Roman"/>
          <w:sz w:val="24"/>
          <w:szCs w:val="24"/>
        </w:rPr>
        <w:t>у</w:t>
      </w:r>
      <w:r w:rsidRPr="00FF39AA">
        <w:rPr>
          <w:rFonts w:ascii="Times New Roman" w:hAnsi="Times New Roman"/>
          <w:sz w:val="24"/>
          <w:szCs w:val="24"/>
        </w:rPr>
        <w:t xml:space="preserve"> можно стяжать сразу после подачи заявления в Партию, то есть</w:t>
      </w:r>
      <w:r w:rsidR="004B71E5">
        <w:rPr>
          <w:rFonts w:ascii="Times New Roman" w:hAnsi="Times New Roman"/>
          <w:sz w:val="24"/>
          <w:szCs w:val="24"/>
        </w:rPr>
        <w:t>,</w:t>
      </w:r>
      <w:r w:rsidRPr="00FF39AA">
        <w:rPr>
          <w:rFonts w:ascii="Times New Roman" w:hAnsi="Times New Roman"/>
          <w:sz w:val="24"/>
          <w:szCs w:val="24"/>
        </w:rPr>
        <w:t xml:space="preserve"> не ждать 1 июня даже. Сегодня подал, завтра или в ночь уже стяжаешь. А Служащим Синтеза чтобы стяжать, вначале надо восемь экзаменов сдать, вот тут пара</w:t>
      </w:r>
      <w:r w:rsidR="004B71E5">
        <w:rPr>
          <w:rFonts w:ascii="Times New Roman" w:hAnsi="Times New Roman"/>
          <w:sz w:val="24"/>
          <w:szCs w:val="24"/>
        </w:rPr>
        <w:t>-</w:t>
      </w:r>
      <w:r w:rsidRPr="00FF39AA">
        <w:rPr>
          <w:rFonts w:ascii="Times New Roman" w:hAnsi="Times New Roman"/>
          <w:sz w:val="24"/>
          <w:szCs w:val="24"/>
        </w:rPr>
        <w:t xml:space="preserve">тройка сдают мне. А они знают, как легко сдавать экзамены, вроде легко, но как-то не сдаются, сами экзамены не сдаются, убегают от сдающих. Только начинаешь сдавать, экзамен взял и убежал </w:t>
      </w:r>
      <w:r w:rsidRPr="00FF39AA">
        <w:rPr>
          <w:rFonts w:ascii="Times New Roman" w:hAnsi="Times New Roman"/>
          <w:i/>
          <w:sz w:val="24"/>
          <w:szCs w:val="24"/>
        </w:rPr>
        <w:t>(смех в зале)</w:t>
      </w:r>
      <w:r w:rsidRPr="00FF39AA">
        <w:rPr>
          <w:rFonts w:ascii="Times New Roman" w:hAnsi="Times New Roman"/>
          <w:sz w:val="24"/>
          <w:szCs w:val="24"/>
        </w:rPr>
        <w:t xml:space="preserve">, ну, состояние не то. Ситуацию увидели?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Мне очень понравилось, то есть, </w:t>
      </w:r>
      <w:r w:rsidRPr="00FF39AA">
        <w:rPr>
          <w:rFonts w:ascii="Times New Roman" w:hAnsi="Times New Roman"/>
          <w:b/>
          <w:sz w:val="24"/>
          <w:szCs w:val="24"/>
        </w:rPr>
        <w:t>там</w:t>
      </w:r>
      <w:r w:rsidRPr="00FF39AA">
        <w:rPr>
          <w:rFonts w:ascii="Times New Roman" w:hAnsi="Times New Roman"/>
          <w:sz w:val="24"/>
          <w:szCs w:val="24"/>
        </w:rPr>
        <w:t xml:space="preserve"> оценили наше буйство </w:t>
      </w:r>
      <w:r w:rsidRPr="00FF39AA">
        <w:rPr>
          <w:rFonts w:ascii="Times New Roman" w:hAnsi="Times New Roman"/>
          <w:b/>
          <w:sz w:val="24"/>
          <w:szCs w:val="24"/>
        </w:rPr>
        <w:t>здесь,</w:t>
      </w:r>
      <w:r w:rsidRPr="00FF39AA">
        <w:rPr>
          <w:rFonts w:ascii="Times New Roman" w:hAnsi="Times New Roman"/>
          <w:sz w:val="24"/>
          <w:szCs w:val="24"/>
        </w:rPr>
        <w:t xml:space="preserve"> и, хотя оно вроде бы не видн</w:t>
      </w:r>
      <w:r w:rsidRPr="00FF39AA">
        <w:rPr>
          <w:rFonts w:ascii="Times New Roman" w:hAnsi="Times New Roman"/>
          <w:b/>
          <w:sz w:val="24"/>
          <w:szCs w:val="24"/>
        </w:rPr>
        <w:t>о</w:t>
      </w:r>
      <w:r w:rsidRPr="00FF39AA">
        <w:rPr>
          <w:rFonts w:ascii="Times New Roman" w:hAnsi="Times New Roman"/>
          <w:sz w:val="24"/>
          <w:szCs w:val="24"/>
        </w:rPr>
        <w:t>, и вы говорите: «Та, где, чё вы там делаете?» Нее. Мы столько Огня и Синтеза уже позасовывали по России и другим странам, кто там делает, в разные места, что мы начинаем просто преодолевать…</w:t>
      </w:r>
      <w:r w:rsidR="004B71E5">
        <w:rPr>
          <w:rFonts w:ascii="Times New Roman" w:hAnsi="Times New Roman"/>
          <w:sz w:val="24"/>
          <w:szCs w:val="24"/>
        </w:rPr>
        <w:t>.</w:t>
      </w:r>
      <w:r w:rsidRPr="00FF39AA">
        <w:rPr>
          <w:rFonts w:ascii="Times New Roman" w:hAnsi="Times New Roman"/>
          <w:sz w:val="24"/>
          <w:szCs w:val="24"/>
        </w:rPr>
        <w:t xml:space="preserve"> Ладно, в России мы уже привыкли. Я вижу, как на Украине</w:t>
      </w:r>
      <w:r w:rsidR="004B71E5">
        <w:rPr>
          <w:rFonts w:ascii="Times New Roman" w:hAnsi="Times New Roman"/>
          <w:sz w:val="24"/>
          <w:szCs w:val="24"/>
        </w:rPr>
        <w:t>,</w:t>
      </w:r>
      <w:r w:rsidRPr="00FF39AA">
        <w:rPr>
          <w:rFonts w:ascii="Times New Roman" w:hAnsi="Times New Roman"/>
          <w:sz w:val="24"/>
          <w:szCs w:val="24"/>
        </w:rPr>
        <w:t xml:space="preserve"> там Партию год назад создали, начали эманировать Синтез на всю Украину, так это партийно, физически. Смотрите, Украина, как начинает по чуть-чуть подниматься в хорошем смысле. Это пока не видно невооружённым глазом, но вооружённым, в смысле Ученическим, Ипостасным – это уже видно, что тенденции развития пошли в полезную сторону, то есть там движение пошло. Это мы украинцев надоумили и сказали – там активно партию делайте и будьте сами партийцами. Вторая партия на планете – Метагалактическая, называется как всегда Украина, в хорошем смысле слова. Увидели?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То есть, если на России, ты здесь живёшь и как бы, ну, сам в этом варишься и сложно сказать: «Да – нет». Ты видишь, что да, но ты ж сам в этом варишься. То, когда ты смотришь со стороны на другую страну, где наши же Служащие в этом варятся и эффекты получают, хотя они тоже </w:t>
      </w:r>
      <w:r w:rsidR="004B71E5" w:rsidRPr="00FF39AA">
        <w:rPr>
          <w:rFonts w:ascii="Times New Roman" w:hAnsi="Times New Roman"/>
          <w:sz w:val="24"/>
          <w:szCs w:val="24"/>
        </w:rPr>
        <w:t xml:space="preserve">это </w:t>
      </w:r>
      <w:r w:rsidRPr="00FF39AA">
        <w:rPr>
          <w:rFonts w:ascii="Times New Roman" w:hAnsi="Times New Roman"/>
          <w:sz w:val="24"/>
          <w:szCs w:val="24"/>
        </w:rPr>
        <w:t>не замечают, потому что они в этом варятся и говорят: «Ой, как всё плохо». Но потом оказывается, что всё-таки это лучше, чем плохо. Очень хороший эффект. Проблем всегда хватает. Мы сейчас поднимем, скажем, та ничего</w:t>
      </w:r>
      <w:r w:rsidR="004B71E5">
        <w:rPr>
          <w:rFonts w:ascii="Times New Roman" w:hAnsi="Times New Roman"/>
          <w:sz w:val="24"/>
          <w:szCs w:val="24"/>
        </w:rPr>
        <w:t xml:space="preserve"> тут</w:t>
      </w:r>
      <w:r w:rsidRPr="00FF39AA">
        <w:rPr>
          <w:rFonts w:ascii="Times New Roman" w:hAnsi="Times New Roman"/>
          <w:sz w:val="24"/>
          <w:szCs w:val="24"/>
        </w:rPr>
        <w:t xml:space="preserve"> хорошего нет, потому что мы будем видеть проблемы, которые пока ещё развиваются, их нельзя решить, но есть вещи, которые решились. Понятно, да? И в том числе и нашим вкладом Синтеза и Огня. Решились основательно настолько, что это поменяло взгляд даже на Россию в окружающем мире. Очень хорошо поменяло. Увидели? </w:t>
      </w:r>
    </w:p>
    <w:p w:rsidR="00FF39AA" w:rsidRPr="00FF39AA" w:rsidRDefault="004B71E5" w:rsidP="00FF39AA">
      <w:pPr>
        <w:spacing w:after="0" w:line="240" w:lineRule="auto"/>
        <w:ind w:firstLine="454"/>
        <w:jc w:val="both"/>
        <w:rPr>
          <w:rFonts w:ascii="Times New Roman" w:hAnsi="Times New Roman"/>
          <w:sz w:val="24"/>
          <w:szCs w:val="24"/>
        </w:rPr>
      </w:pPr>
      <w:r>
        <w:rPr>
          <w:rFonts w:ascii="Times New Roman" w:hAnsi="Times New Roman"/>
          <w:sz w:val="24"/>
          <w:szCs w:val="24"/>
        </w:rPr>
        <w:t>В</w:t>
      </w:r>
      <w:r w:rsidR="00FF39AA" w:rsidRPr="00FF39AA">
        <w:rPr>
          <w:rFonts w:ascii="Times New Roman" w:hAnsi="Times New Roman"/>
          <w:sz w:val="24"/>
          <w:szCs w:val="24"/>
        </w:rPr>
        <w:t xml:space="preserve"> смысле у нас появилось подразделение ИДИВО в США полгода назад, теперь наши президенты с друг другом дружат, у того совесть просыпается, этот поддерживает. Тот хорошо отзывается, этот хорошо отзывается, до этого не было. Подразделение появилось</w:t>
      </w:r>
      <w:r w:rsidR="00D57AAA">
        <w:rPr>
          <w:rFonts w:ascii="Times New Roman" w:hAnsi="Times New Roman"/>
          <w:sz w:val="24"/>
          <w:szCs w:val="24"/>
        </w:rPr>
        <w:t>,</w:t>
      </w:r>
      <w:r w:rsidR="00FF39AA" w:rsidRPr="00FF39AA">
        <w:rPr>
          <w:rFonts w:ascii="Times New Roman" w:hAnsi="Times New Roman"/>
          <w:sz w:val="24"/>
          <w:szCs w:val="24"/>
        </w:rPr>
        <w:t xml:space="preserve"> и дипломаты начали договариваться через месяц после появления подразделения, до этого как-то не получалось. И военные договорились через полтора месяца, плюс, ну два там, после того</w:t>
      </w:r>
      <w:r>
        <w:rPr>
          <w:rFonts w:ascii="Times New Roman" w:hAnsi="Times New Roman"/>
          <w:sz w:val="24"/>
          <w:szCs w:val="24"/>
        </w:rPr>
        <w:t>,</w:t>
      </w:r>
      <w:r w:rsidR="00FF39AA" w:rsidRPr="00FF39AA">
        <w:rPr>
          <w:rFonts w:ascii="Times New Roman" w:hAnsi="Times New Roman"/>
          <w:sz w:val="24"/>
          <w:szCs w:val="24"/>
        </w:rPr>
        <w:t xml:space="preserve"> как подразделение появилось, до этого как-то не получалось. </w:t>
      </w:r>
      <w:r>
        <w:rPr>
          <w:rFonts w:ascii="Times New Roman" w:hAnsi="Times New Roman"/>
          <w:sz w:val="24"/>
          <w:szCs w:val="24"/>
        </w:rPr>
        <w:t>П</w:t>
      </w:r>
      <w:r w:rsidR="00FF39AA" w:rsidRPr="00FF39AA">
        <w:rPr>
          <w:rFonts w:ascii="Times New Roman" w:hAnsi="Times New Roman"/>
          <w:sz w:val="24"/>
          <w:szCs w:val="24"/>
        </w:rPr>
        <w:t xml:space="preserve">о Сирии хотя бы договорились, всё равно договор. А мы говорим, что это не работает. Ещё как работает. </w:t>
      </w:r>
      <w:r>
        <w:rPr>
          <w:rFonts w:ascii="Times New Roman" w:hAnsi="Times New Roman"/>
          <w:sz w:val="24"/>
          <w:szCs w:val="24"/>
        </w:rPr>
        <w:t>М</w:t>
      </w:r>
      <w:r w:rsidR="00FF39AA" w:rsidRPr="00FF39AA">
        <w:rPr>
          <w:rFonts w:ascii="Times New Roman" w:hAnsi="Times New Roman"/>
          <w:sz w:val="24"/>
          <w:szCs w:val="24"/>
        </w:rPr>
        <w:t xml:space="preserve">ы ж всё равно на одной Планете живём, мы отсюда не убежим. Это взгляд Ману. </w:t>
      </w:r>
    </w:p>
    <w:p w:rsidR="00FF39AA" w:rsidRPr="00FF39AA" w:rsidRDefault="00FF39AA" w:rsidP="00FF39AA">
      <w:pPr>
        <w:pStyle w:val="0"/>
      </w:pPr>
      <w:bookmarkStart w:id="11" w:name="_Toc478144098"/>
      <w:r w:rsidRPr="00FF39AA">
        <w:t>Взаимоотражение в Частях</w:t>
      </w:r>
      <w:bookmarkEnd w:id="11"/>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для этого, вот для таких эффектов в наши части будут фиксироваться Синтез и Огонь, чтобы и нас поддержать</w:t>
      </w:r>
      <w:r w:rsidR="004B71E5">
        <w:rPr>
          <w:rFonts w:ascii="Times New Roman" w:hAnsi="Times New Roman"/>
          <w:sz w:val="24"/>
          <w:szCs w:val="24"/>
        </w:rPr>
        <w:t>,</w:t>
      </w:r>
      <w:r w:rsidRPr="00FF39AA">
        <w:rPr>
          <w:rFonts w:ascii="Times New Roman" w:hAnsi="Times New Roman"/>
          <w:sz w:val="24"/>
          <w:szCs w:val="24"/>
        </w:rPr>
        <w:t xml:space="preserve"> и помочь нам это переработать, и одновременно у нас пошла более глубокая гармония и какие-то эффекты деятельности с окружающей средой. Почему? Очень простая вещь. Планета фиксирует сейчас 32 части в каждом из нас, ну 40 в человека развитого. А мы в ответ, она фиксирует у нас, и вдруг у нас здесь Огонь Отца, и она тут же суёт </w:t>
      </w:r>
      <w:r w:rsidRPr="00FF39AA">
        <w:rPr>
          <w:rFonts w:ascii="Times New Roman" w:hAnsi="Times New Roman"/>
          <w:i/>
          <w:sz w:val="24"/>
          <w:szCs w:val="24"/>
        </w:rPr>
        <w:t xml:space="preserve">(чмокает) </w:t>
      </w:r>
      <w:r w:rsidRPr="00FF39AA">
        <w:rPr>
          <w:rFonts w:ascii="Times New Roman" w:hAnsi="Times New Roman"/>
          <w:sz w:val="24"/>
          <w:szCs w:val="24"/>
        </w:rPr>
        <w:t>и</w:t>
      </w:r>
      <w:r w:rsidRPr="00FF39AA">
        <w:rPr>
          <w:rFonts w:ascii="Times New Roman" w:hAnsi="Times New Roman"/>
          <w:i/>
          <w:sz w:val="24"/>
          <w:szCs w:val="24"/>
        </w:rPr>
        <w:t xml:space="preserve"> </w:t>
      </w:r>
      <w:r w:rsidRPr="00FF39AA">
        <w:rPr>
          <w:rFonts w:ascii="Times New Roman" w:hAnsi="Times New Roman"/>
          <w:sz w:val="24"/>
          <w:szCs w:val="24"/>
        </w:rPr>
        <w:t xml:space="preserve">Огонь Отца впитывает в себя. И мы начинаем участвовать в творении планеты </w:t>
      </w:r>
      <w:r w:rsidRPr="00FF39AA">
        <w:rPr>
          <w:rFonts w:ascii="Times New Roman" w:hAnsi="Times New Roman"/>
          <w:b/>
          <w:sz w:val="24"/>
          <w:szCs w:val="24"/>
        </w:rPr>
        <w:t>вокру</w:t>
      </w:r>
      <w:r w:rsidRPr="004B71E5">
        <w:rPr>
          <w:rFonts w:ascii="Times New Roman" w:hAnsi="Times New Roman"/>
          <w:b/>
          <w:sz w:val="24"/>
          <w:szCs w:val="24"/>
        </w:rPr>
        <w:t>г</w:t>
      </w:r>
      <w:r w:rsidRPr="00FF39AA">
        <w:rPr>
          <w:rFonts w:ascii="Times New Roman" w:hAnsi="Times New Roman"/>
          <w:sz w:val="24"/>
          <w:szCs w:val="24"/>
        </w:rPr>
        <w:t xml:space="preserve"> нас. Механизм увидели? Очень простой, ну очень эффектный. Пока там от Отца до планеты дойдёт, а тут Отец в нас стал, планета на нас, чтоб 40 Частей было, а из нас из одной Части идёт Огонь Отца. А то, что в одной </w:t>
      </w:r>
      <w:r w:rsidRPr="00FF39AA">
        <w:rPr>
          <w:rFonts w:ascii="Times New Roman" w:hAnsi="Times New Roman"/>
          <w:sz w:val="24"/>
          <w:szCs w:val="24"/>
        </w:rPr>
        <w:lastRenderedPageBreak/>
        <w:t xml:space="preserve">Части тут же отражается во всех остальных, можно повозжигаться. И планета тут же получает заряд Отца, и территория ещё быстрее начинает расти.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в такой новый вид деятельности, я вам честно скажу, месяц назад вообще не мыслимый в таких масштабах, мы даже не могли предположить, что Отец или Владыки смогут зафиксироваться на наши Части. Смогли. Это очень большой рост. Фактически</w:t>
      </w:r>
      <w:r w:rsidR="004B71E5">
        <w:rPr>
          <w:rFonts w:ascii="Times New Roman" w:hAnsi="Times New Roman"/>
          <w:sz w:val="24"/>
          <w:szCs w:val="24"/>
        </w:rPr>
        <w:t>,</w:t>
      </w:r>
      <w:r w:rsidRPr="00FF39AA">
        <w:rPr>
          <w:rFonts w:ascii="Times New Roman" w:hAnsi="Times New Roman"/>
          <w:sz w:val="24"/>
          <w:szCs w:val="24"/>
        </w:rPr>
        <w:t xml:space="preserve"> я вам сейчас объявляю новую ступень развития ИДИВО на столетия, которые не все пока ещё видят. В общем, то, что я сейчас говорю – это даже не революция, это несколько революций в один момент, потому что задействуются 5 видов Частей, совершенно разных по характеристикам и возможностям. </w:t>
      </w:r>
      <w:r w:rsidRPr="004B71E5">
        <w:rPr>
          <w:rFonts w:ascii="Times New Roman" w:hAnsi="Times New Roman"/>
          <w:b/>
          <w:sz w:val="24"/>
          <w:szCs w:val="24"/>
        </w:rPr>
        <w:t>В общем, 5 революций за ночь</w:t>
      </w:r>
      <w:r w:rsidRPr="00FF39AA">
        <w:rPr>
          <w:rFonts w:ascii="Times New Roman" w:hAnsi="Times New Roman"/>
          <w:sz w:val="24"/>
          <w:szCs w:val="24"/>
        </w:rPr>
        <w:t xml:space="preserve">. Это сегодняшняя ночь, которая прошла. Я вам сейчас это публикую в Синтезе, как раз публикую в Питере, в городе русской революции. Как раз перед поездкой в Питер это распоряжение и вышло. Я понимаю, что оценивать вам пока сейчас нечем. Поверьте, профессиональной оценке. То есть, </w:t>
      </w:r>
      <w:r w:rsidRPr="004B71E5">
        <w:rPr>
          <w:rFonts w:ascii="Times New Roman" w:hAnsi="Times New Roman"/>
          <w:b/>
          <w:sz w:val="24"/>
          <w:szCs w:val="24"/>
        </w:rPr>
        <w:t>это совершенно другой уровень служения и деятельности всего ИДИВО</w:t>
      </w:r>
      <w:r w:rsidRPr="00FF39AA">
        <w:rPr>
          <w:rFonts w:ascii="Times New Roman" w:hAnsi="Times New Roman"/>
          <w:sz w:val="24"/>
          <w:szCs w:val="24"/>
        </w:rPr>
        <w:t>, не отменяющий предыдущего, но мы как бы просто взошли на другую ступень.</w:t>
      </w:r>
    </w:p>
    <w:p w:rsidR="00FF39AA" w:rsidRPr="00FF39AA" w:rsidRDefault="00FF39AA" w:rsidP="00FF39AA">
      <w:pPr>
        <w:pStyle w:val="0"/>
      </w:pPr>
      <w:bookmarkStart w:id="12" w:name="_Toc478144099"/>
      <w:r w:rsidRPr="00FF39AA">
        <w:t>Единый 32-ричный Круг Синтеза</w:t>
      </w:r>
      <w:bookmarkEnd w:id="12"/>
    </w:p>
    <w:p w:rsidR="00FF39AA" w:rsidRPr="00FF39AA" w:rsidRDefault="004B71E5" w:rsidP="00FF39AA">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F39AA" w:rsidRPr="00FF39AA">
        <w:rPr>
          <w:rFonts w:ascii="Times New Roman" w:hAnsi="Times New Roman"/>
          <w:sz w:val="24"/>
          <w:szCs w:val="24"/>
        </w:rPr>
        <w:t xml:space="preserve"> маленький анекдот, и мы идём в практику. </w:t>
      </w:r>
      <w:r>
        <w:rPr>
          <w:rFonts w:ascii="Times New Roman" w:hAnsi="Times New Roman"/>
          <w:sz w:val="24"/>
          <w:szCs w:val="24"/>
        </w:rPr>
        <w:t xml:space="preserve">И </w:t>
      </w:r>
      <w:r w:rsidR="00FF39AA" w:rsidRPr="00FF39AA">
        <w:rPr>
          <w:rFonts w:ascii="Times New Roman" w:hAnsi="Times New Roman"/>
          <w:sz w:val="24"/>
          <w:szCs w:val="24"/>
        </w:rPr>
        <w:t xml:space="preserve">знаменитое еврейское – семь сорок </w:t>
      </w:r>
      <w:r w:rsidR="00FF39AA" w:rsidRPr="00FF39AA">
        <w:rPr>
          <w:rFonts w:ascii="Times New Roman" w:hAnsi="Times New Roman"/>
          <w:i/>
          <w:sz w:val="24"/>
          <w:szCs w:val="24"/>
        </w:rPr>
        <w:t>(изображает танец)</w:t>
      </w:r>
      <w:r w:rsidR="00FF39AA" w:rsidRPr="00FF39AA">
        <w:rPr>
          <w:rFonts w:ascii="Times New Roman" w:hAnsi="Times New Roman"/>
          <w:sz w:val="24"/>
          <w:szCs w:val="24"/>
        </w:rPr>
        <w:t xml:space="preserve"> – это 40-е распоряжение (</w:t>
      </w:r>
      <w:r w:rsidR="00FF39AA" w:rsidRPr="00FF39AA">
        <w:rPr>
          <w:rFonts w:ascii="Times New Roman" w:hAnsi="Times New Roman"/>
          <w:i/>
          <w:sz w:val="24"/>
          <w:szCs w:val="24"/>
        </w:rPr>
        <w:t>смеётся</w:t>
      </w:r>
      <w:r w:rsidR="00FF39AA" w:rsidRPr="00FF39AA">
        <w:rPr>
          <w:rFonts w:ascii="Times New Roman" w:hAnsi="Times New Roman"/>
          <w:sz w:val="24"/>
          <w:szCs w:val="24"/>
        </w:rPr>
        <w:t xml:space="preserve">). И здесь сработало! Вот умный народ. Механика работает. Вот числовая механика всё равно работает. Мы дошли до 40-го </w:t>
      </w:r>
      <w:r w:rsidR="00A55CAB">
        <w:rPr>
          <w:rFonts w:ascii="Times New Roman" w:hAnsi="Times New Roman"/>
          <w:sz w:val="24"/>
          <w:szCs w:val="24"/>
        </w:rPr>
        <w:t>Р</w:t>
      </w:r>
      <w:r w:rsidR="00FF39AA" w:rsidRPr="00FF39AA">
        <w:rPr>
          <w:rFonts w:ascii="Times New Roman" w:hAnsi="Times New Roman"/>
          <w:sz w:val="24"/>
          <w:szCs w:val="24"/>
        </w:rPr>
        <w:t>аспоряжения</w:t>
      </w:r>
      <w:r w:rsidR="00D57AAA">
        <w:rPr>
          <w:rFonts w:ascii="Times New Roman" w:hAnsi="Times New Roman"/>
          <w:sz w:val="24"/>
          <w:szCs w:val="24"/>
        </w:rPr>
        <w:t>,</w:t>
      </w:r>
      <w:r w:rsidR="00A55CAB">
        <w:rPr>
          <w:rFonts w:ascii="Times New Roman" w:hAnsi="Times New Roman"/>
          <w:sz w:val="24"/>
          <w:szCs w:val="24"/>
        </w:rPr>
        <w:t xml:space="preserve"> и</w:t>
      </w:r>
      <w:r w:rsidR="00FF39AA" w:rsidRPr="00FF39AA">
        <w:rPr>
          <w:rFonts w:ascii="Times New Roman" w:hAnsi="Times New Roman"/>
          <w:sz w:val="24"/>
          <w:szCs w:val="24"/>
        </w:rPr>
        <w:t xml:space="preserve"> оно нас сразу перевело на следующую ступень. Я честно, я не знаю, что там сверху скажут, в каком писать. У меня просто нумерация идёт</w:t>
      </w:r>
      <w:r w:rsidR="00A55CAB">
        <w:rPr>
          <w:rFonts w:ascii="Times New Roman" w:hAnsi="Times New Roman"/>
          <w:sz w:val="24"/>
          <w:szCs w:val="24"/>
        </w:rPr>
        <w:t>,</w:t>
      </w:r>
      <w:r w:rsidR="00FF39AA" w:rsidRPr="00FF39AA">
        <w:rPr>
          <w:rFonts w:ascii="Times New Roman" w:hAnsi="Times New Roman"/>
          <w:sz w:val="24"/>
          <w:szCs w:val="24"/>
        </w:rPr>
        <w:t xml:space="preserve"> что подряд. Вот так сложилось. Ситуацию увидели?! Ну, всё.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вам передал от Владык</w:t>
      </w:r>
      <w:r w:rsidR="00A55CAB">
        <w:rPr>
          <w:rFonts w:ascii="Times New Roman" w:hAnsi="Times New Roman"/>
          <w:sz w:val="24"/>
          <w:szCs w:val="24"/>
        </w:rPr>
        <w:t>и</w:t>
      </w:r>
      <w:r w:rsidRPr="00FF39AA">
        <w:rPr>
          <w:rFonts w:ascii="Times New Roman" w:hAnsi="Times New Roman"/>
          <w:sz w:val="24"/>
          <w:szCs w:val="24"/>
        </w:rPr>
        <w:t xml:space="preserve"> то, что Владыка рекомендовал, что бы вы увидели, что вот действительно новая ступень наступила. Кстати, новая ступень, маленький, просто подчеркну и всё. Объяснять даже не буду.</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У нас теперь </w:t>
      </w:r>
      <w:r w:rsidRPr="00FF39AA">
        <w:rPr>
          <w:rFonts w:ascii="Times New Roman" w:hAnsi="Times New Roman"/>
          <w:b/>
          <w:sz w:val="24"/>
          <w:szCs w:val="24"/>
        </w:rPr>
        <w:t>официально</w:t>
      </w:r>
      <w:r w:rsidRPr="00FF39AA">
        <w:rPr>
          <w:rFonts w:ascii="Times New Roman" w:hAnsi="Times New Roman"/>
          <w:sz w:val="24"/>
          <w:szCs w:val="24"/>
        </w:rPr>
        <w:t xml:space="preserve"> только один Круг Синтеза Изначально Вышестоящего Отца, но делится на три этапа: 14 Синтезов, два экзамена, и наш с вами Вышестоящий. Они всегда по нумерации были 32, но теперь отменили название Цельный круг. Я уже по некоторым распоряжениям это снял, и сказали теперь у нас </w:t>
      </w:r>
      <w:r w:rsidRPr="00FF39AA">
        <w:rPr>
          <w:rFonts w:ascii="Times New Roman" w:hAnsi="Times New Roman"/>
          <w:b/>
          <w:sz w:val="24"/>
          <w:szCs w:val="24"/>
        </w:rPr>
        <w:t>Единый 32-ричный Круг Синтеза</w:t>
      </w:r>
      <w:r w:rsidRPr="00FF39AA">
        <w:rPr>
          <w:rFonts w:ascii="Times New Roman" w:hAnsi="Times New Roman"/>
          <w:sz w:val="24"/>
          <w:szCs w:val="24"/>
        </w:rPr>
        <w:t>. Чем это грозит?! Очень просто! Человек приходит на первый или второй Синтез и на н</w:t>
      </w:r>
      <w:r w:rsidR="00A55CAB">
        <w:rPr>
          <w:rFonts w:ascii="Times New Roman" w:hAnsi="Times New Roman"/>
          <w:sz w:val="24"/>
          <w:szCs w:val="24"/>
        </w:rPr>
        <w:t>его</w:t>
      </w:r>
      <w:r w:rsidRPr="00FF39AA">
        <w:rPr>
          <w:rFonts w:ascii="Times New Roman" w:hAnsi="Times New Roman"/>
          <w:sz w:val="24"/>
          <w:szCs w:val="24"/>
        </w:rPr>
        <w:t xml:space="preserve"> не 14 фиксируется, а сразу – 32. Ну, 32-е Части природы. И его сразу берут вот так и </w:t>
      </w:r>
      <w:r w:rsidRPr="00FF39AA">
        <w:rPr>
          <w:rFonts w:ascii="Times New Roman" w:hAnsi="Times New Roman"/>
          <w:i/>
          <w:sz w:val="24"/>
          <w:szCs w:val="24"/>
        </w:rPr>
        <w:t>(разводит руки сверху вниз)</w:t>
      </w:r>
      <w:r w:rsidRPr="00FF39AA">
        <w:rPr>
          <w:rFonts w:ascii="Times New Roman" w:hAnsi="Times New Roman"/>
          <w:sz w:val="24"/>
          <w:szCs w:val="24"/>
        </w:rPr>
        <w:t xml:space="preserve"> говорят: «Хочешь, не хочешь из трёх в 32 входишь». А до этого мы очень долго мучились, чтоб это получалось, а тут сама природа поддерживает это. Это, кстати, первый пункт 40-го </w:t>
      </w:r>
      <w:r w:rsidR="00A55CAB">
        <w:rPr>
          <w:rFonts w:ascii="Times New Roman" w:hAnsi="Times New Roman"/>
          <w:sz w:val="24"/>
          <w:szCs w:val="24"/>
        </w:rPr>
        <w:t>Р</w:t>
      </w:r>
      <w:r w:rsidRPr="00FF39AA">
        <w:rPr>
          <w:rFonts w:ascii="Times New Roman" w:hAnsi="Times New Roman"/>
          <w:sz w:val="24"/>
          <w:szCs w:val="24"/>
        </w:rPr>
        <w:t>аспоряжения. Это кажется маленький пункт, но без него фиксация Отца в нас бы не получилась. Почему? Я корректно скажу: мы</w:t>
      </w:r>
      <w:r w:rsidR="00A55CAB">
        <w:rPr>
          <w:rFonts w:ascii="Times New Roman" w:hAnsi="Times New Roman"/>
          <w:sz w:val="24"/>
          <w:szCs w:val="24"/>
        </w:rPr>
        <w:t>-</w:t>
      </w:r>
      <w:r w:rsidRPr="00FF39AA">
        <w:rPr>
          <w:rFonts w:ascii="Times New Roman" w:hAnsi="Times New Roman"/>
          <w:sz w:val="24"/>
          <w:szCs w:val="24"/>
        </w:rPr>
        <w:t xml:space="preserve">то стяжали с вами Части, а вопрос, сколько в нас работает? А когда у нас 32 Синтеза подряд, то в нас должны работать все 32-е Части на 32 Синтеза, ну, и тогда складывается та тематика, о которой я говорил.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Кстати, Монада и Основы – это даже выше 32-х, это 33. Ну, такое, Христово распятие – 33. Так, что МГК – это не обязательно плюс, это ещё и хороший крест себе на шею. Не здесь, сзади </w:t>
      </w:r>
      <w:r w:rsidRPr="00FF39AA">
        <w:rPr>
          <w:rFonts w:ascii="Times New Roman" w:hAnsi="Times New Roman"/>
          <w:i/>
          <w:sz w:val="24"/>
          <w:szCs w:val="24"/>
        </w:rPr>
        <w:t>(хлопая себя по шее)</w:t>
      </w:r>
      <w:r w:rsidRPr="00FF39AA">
        <w:rPr>
          <w:rFonts w:ascii="Times New Roman" w:hAnsi="Times New Roman"/>
          <w:sz w:val="24"/>
          <w:szCs w:val="24"/>
        </w:rPr>
        <w:t xml:space="preserve">, ну </w:t>
      </w:r>
      <w:r w:rsidRPr="00FF39AA">
        <w:rPr>
          <w:rFonts w:ascii="Times New Roman" w:hAnsi="Times New Roman"/>
          <w:i/>
          <w:sz w:val="24"/>
          <w:szCs w:val="24"/>
        </w:rPr>
        <w:t>(показывает распятие на кресте)</w:t>
      </w:r>
      <w:r w:rsidRPr="00FF39AA">
        <w:rPr>
          <w:rFonts w:ascii="Times New Roman" w:hAnsi="Times New Roman"/>
          <w:sz w:val="24"/>
          <w:szCs w:val="24"/>
        </w:rPr>
        <w:t>, как и положено его носить в путях господних, называется. Путь. Ситуацию увидели? Ну, это так – вдохновение. Смотрите, как вы расстроились. Я, так вдохновлял, вдохновлял. Всё было хорошо, пока я и это не объявил. Да, ладно расслабьтесь. А куда деваться, это тоже надо пройти, ибо без этого не вырастите. Не пройдёте. Проблема тупика роста. Знаете, такое вот, тупика роста.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Сейчас по Питеру гулял, солнышко такое, думал, чуть раньше приехал, по Невскому пройтись. Иду, иду, там уже много раз был. Ну, поворот, остановка. Не буду говорить, кто там нарисован, там известная личность, я ей однажды письмо писал, и внизу, вот внизу, прям под ногами – партия Роста. Это в России создано. И я начинаю прикалываться: ну, то, что надо! Прямо к 18-му Синтезу. У вас ваша питерская одна деятельница создала партию Роста. Она там, в Москве, но питерская считается, из Питера. </w:t>
      </w:r>
      <w:proofErr w:type="gramStart"/>
      <w:r w:rsidRPr="00FF39AA">
        <w:rPr>
          <w:rFonts w:ascii="Times New Roman" w:hAnsi="Times New Roman"/>
          <w:sz w:val="24"/>
          <w:szCs w:val="24"/>
        </w:rPr>
        <w:t>Думаю</w:t>
      </w:r>
      <w:proofErr w:type="gramEnd"/>
      <w:r w:rsidRPr="00FF39AA">
        <w:rPr>
          <w:rFonts w:ascii="Times New Roman" w:hAnsi="Times New Roman"/>
          <w:sz w:val="24"/>
          <w:szCs w:val="24"/>
        </w:rPr>
        <w:t xml:space="preserve">: «Ну, прям, ваше дело. Не зря мы ей письмо писали там, пытаясь скоординировать политическую деятельность». Ну, нам не особо ответили, потому что там </w:t>
      </w:r>
      <w:r w:rsidRPr="00FF39AA">
        <w:rPr>
          <w:rFonts w:ascii="Times New Roman" w:hAnsi="Times New Roman"/>
          <w:i/>
          <w:sz w:val="24"/>
          <w:szCs w:val="24"/>
        </w:rPr>
        <w:t>(задирает голову, изображая звёздность)</w:t>
      </w:r>
      <w:r w:rsidRPr="00FF39AA">
        <w:rPr>
          <w:rFonts w:ascii="Times New Roman" w:hAnsi="Times New Roman"/>
          <w:sz w:val="24"/>
          <w:szCs w:val="24"/>
        </w:rPr>
        <w:t>, так и на картине сейчас стоит, а внизу там – партия Роста, под подолом</w:t>
      </w:r>
      <w:r w:rsidR="00A55CAB">
        <w:rPr>
          <w:rFonts w:ascii="Times New Roman" w:hAnsi="Times New Roman"/>
          <w:sz w:val="24"/>
          <w:szCs w:val="24"/>
        </w:rPr>
        <w:t>, в смысле,</w:t>
      </w:r>
      <w:r w:rsidRPr="00FF39AA">
        <w:rPr>
          <w:rFonts w:ascii="Times New Roman" w:hAnsi="Times New Roman"/>
          <w:sz w:val="24"/>
          <w:szCs w:val="24"/>
        </w:rPr>
        <w:t xml:space="preserve"> </w:t>
      </w:r>
      <w:r w:rsidRPr="00FF39AA">
        <w:rPr>
          <w:rFonts w:ascii="Times New Roman" w:hAnsi="Times New Roman"/>
          <w:i/>
          <w:sz w:val="24"/>
          <w:szCs w:val="24"/>
        </w:rPr>
        <w:t>(показывая)</w:t>
      </w:r>
      <w:r w:rsidRPr="00FF39AA">
        <w:rPr>
          <w:rFonts w:ascii="Times New Roman" w:hAnsi="Times New Roman"/>
          <w:sz w:val="24"/>
          <w:szCs w:val="24"/>
        </w:rPr>
        <w:t xml:space="preserve"> – партия Роста, а здесь </w:t>
      </w:r>
      <w:r w:rsidRPr="00FF39AA">
        <w:rPr>
          <w:rFonts w:ascii="Times New Roman" w:hAnsi="Times New Roman"/>
          <w:i/>
          <w:sz w:val="24"/>
          <w:szCs w:val="24"/>
        </w:rPr>
        <w:t>(продолжая изображать)</w:t>
      </w:r>
      <w:r w:rsidRPr="00FF39AA">
        <w:rPr>
          <w:rFonts w:ascii="Times New Roman" w:hAnsi="Times New Roman"/>
          <w:sz w:val="24"/>
          <w:szCs w:val="24"/>
        </w:rPr>
        <w:t xml:space="preserve"> Ну, нормально, люди не видят какую рекламу, какая антиреклама – рисуют, но принципиально, хотя бы название: партия Роста </w:t>
      </w:r>
      <w:r w:rsidRPr="00FF39AA">
        <w:rPr>
          <w:rFonts w:ascii="Times New Roman" w:hAnsi="Times New Roman"/>
          <w:i/>
          <w:sz w:val="24"/>
          <w:szCs w:val="24"/>
        </w:rPr>
        <w:t>(посылает воздушный поцелуй).</w:t>
      </w:r>
      <w:r w:rsidRPr="00FF39AA">
        <w:rPr>
          <w:rFonts w:ascii="Times New Roman" w:hAnsi="Times New Roman"/>
          <w:sz w:val="24"/>
          <w:szCs w:val="24"/>
        </w:rPr>
        <w:t xml:space="preserve"> Название хорошее. То есть хотят расти уже. </w:t>
      </w:r>
      <w:r w:rsidRPr="00FF39AA">
        <w:rPr>
          <w:rFonts w:ascii="Times New Roman" w:hAnsi="Times New Roman"/>
          <w:sz w:val="24"/>
          <w:szCs w:val="24"/>
        </w:rPr>
        <w:lastRenderedPageBreak/>
        <w:t>Всё. Это так из внешних наблюдений в Питере. Рекламка по остановкам, скорее всего, висит, сами найдёте. Я на остановке видел, прям вот на этом щите стеклянном.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У нас сейчас практика. Мы идём к Ману. Я ждал, ждал, пока все придут. Я думаю тут все уже, кто дошли, остальные, задержавшиеся – это, уже, как подтянутся.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Мы идём к Ману сразу же. Значит, </w:t>
      </w:r>
      <w:r w:rsidRPr="00FF39AA">
        <w:rPr>
          <w:rFonts w:ascii="Times New Roman" w:hAnsi="Times New Roman"/>
          <w:b/>
          <w:sz w:val="24"/>
          <w:szCs w:val="24"/>
        </w:rPr>
        <w:t>эффект Ману</w:t>
      </w:r>
      <w:r w:rsidRPr="00FF39AA">
        <w:rPr>
          <w:rFonts w:ascii="Times New Roman" w:hAnsi="Times New Roman"/>
          <w:sz w:val="24"/>
          <w:szCs w:val="24"/>
        </w:rPr>
        <w:t xml:space="preserve"> – это эффект, ну понятно, </w:t>
      </w:r>
      <w:r w:rsidRPr="00FF39AA">
        <w:rPr>
          <w:rFonts w:ascii="Times New Roman" w:hAnsi="Times New Roman"/>
          <w:b/>
          <w:sz w:val="24"/>
          <w:szCs w:val="24"/>
        </w:rPr>
        <w:t>Тямы</w:t>
      </w:r>
      <w:r w:rsidRPr="00FF39AA">
        <w:rPr>
          <w:rFonts w:ascii="Times New Roman" w:hAnsi="Times New Roman"/>
          <w:sz w:val="24"/>
          <w:szCs w:val="24"/>
        </w:rPr>
        <w:t xml:space="preserve">, но я по-простому скажу – </w:t>
      </w:r>
      <w:r w:rsidRPr="00FF39AA">
        <w:rPr>
          <w:rFonts w:ascii="Times New Roman" w:hAnsi="Times New Roman"/>
          <w:b/>
          <w:sz w:val="24"/>
          <w:szCs w:val="24"/>
        </w:rPr>
        <w:t>тяглового усилия</w:t>
      </w:r>
      <w:r w:rsidRPr="00FF39AA">
        <w:rPr>
          <w:rFonts w:ascii="Times New Roman" w:hAnsi="Times New Roman"/>
          <w:sz w:val="24"/>
          <w:szCs w:val="24"/>
        </w:rPr>
        <w:t xml:space="preserve">. Есть одна такая одна проблема, когда у вас мешки ненужных накоплений, почему я сейчас и вспоминал. Вот теперь представьте – вы лошадь человеческого типа. </w:t>
      </w:r>
      <w:r w:rsidR="00A55CAB">
        <w:rPr>
          <w:rFonts w:ascii="Times New Roman" w:hAnsi="Times New Roman"/>
          <w:sz w:val="24"/>
          <w:szCs w:val="24"/>
        </w:rPr>
        <w:t>В</w:t>
      </w:r>
      <w:r w:rsidRPr="00FF39AA">
        <w:rPr>
          <w:rFonts w:ascii="Times New Roman" w:hAnsi="Times New Roman"/>
          <w:sz w:val="24"/>
          <w:szCs w:val="24"/>
        </w:rPr>
        <w:t xml:space="preserve">от как в войну пахали землю люди, потому что лошадей не было. И вот у вас тягловое усилие – Мощь, а у вас на телеге висят мешки ваших накоплений, которые вы сейчас съесть не можете, понятно, эффективности они вам не помогают, но телега от этого, но телега от этого едет со скрипом. При этом, вот у вас есть одна ошибка, как только говорю: «Мешки накоплений, их надо отдать», вы все говорите: «Это плохие накопления». Ребята! Это хорошие накопления. Плохие вы уже отдавали. Вот плохие накопления отдаются с Владыкой, а у Ману отдаются и </w:t>
      </w:r>
      <w:r w:rsidRPr="00FF39AA">
        <w:rPr>
          <w:rFonts w:ascii="Times New Roman" w:hAnsi="Times New Roman"/>
          <w:b/>
          <w:sz w:val="24"/>
          <w:szCs w:val="24"/>
        </w:rPr>
        <w:t>хорошие</w:t>
      </w:r>
      <w:r w:rsidRPr="00FF39AA">
        <w:rPr>
          <w:rFonts w:ascii="Times New Roman" w:hAnsi="Times New Roman"/>
          <w:sz w:val="24"/>
          <w:szCs w:val="24"/>
        </w:rPr>
        <w:t xml:space="preserve"> накопления на благо окружающих людей, но уже </w:t>
      </w:r>
      <w:r w:rsidRPr="00FF39AA">
        <w:rPr>
          <w:rFonts w:ascii="Times New Roman" w:hAnsi="Times New Roman"/>
          <w:b/>
          <w:sz w:val="24"/>
          <w:szCs w:val="24"/>
        </w:rPr>
        <w:t>не нужные</w:t>
      </w:r>
      <w:r w:rsidRPr="00FF39AA">
        <w:rPr>
          <w:rFonts w:ascii="Times New Roman" w:hAnsi="Times New Roman"/>
          <w:sz w:val="24"/>
          <w:szCs w:val="24"/>
        </w:rPr>
        <w:t xml:space="preserve"> вам. </w:t>
      </w:r>
    </w:p>
    <w:p w:rsidR="00FF39AA" w:rsidRPr="00FF39AA" w:rsidRDefault="00A55CAB" w:rsidP="00FF39AA">
      <w:pPr>
        <w:spacing w:after="0" w:line="240" w:lineRule="auto"/>
        <w:ind w:firstLine="454"/>
        <w:jc w:val="both"/>
        <w:rPr>
          <w:rFonts w:ascii="Times New Roman" w:hAnsi="Times New Roman"/>
          <w:sz w:val="24"/>
          <w:szCs w:val="24"/>
        </w:rPr>
      </w:pPr>
      <w:r>
        <w:rPr>
          <w:rFonts w:ascii="Times New Roman" w:hAnsi="Times New Roman"/>
          <w:sz w:val="24"/>
          <w:szCs w:val="24"/>
        </w:rPr>
        <w:t>Д</w:t>
      </w:r>
      <w:r w:rsidR="00FF39AA" w:rsidRPr="00FF39AA">
        <w:rPr>
          <w:rFonts w:ascii="Times New Roman" w:hAnsi="Times New Roman"/>
          <w:sz w:val="24"/>
          <w:szCs w:val="24"/>
        </w:rPr>
        <w:t>опустим, вы были Ипостасью, сейчас стали Аспектом. Все накопления Ипостаси для вас уже, что? Плохие. Потому что для вас нужны только накопления Аспекта. А люди Ипостасью ещё не были, им надо эти накопления</w:t>
      </w:r>
      <w:r>
        <w:rPr>
          <w:rFonts w:ascii="Times New Roman" w:hAnsi="Times New Roman"/>
          <w:sz w:val="24"/>
          <w:szCs w:val="24"/>
        </w:rPr>
        <w:t>,</w:t>
      </w:r>
      <w:r w:rsidR="00FF39AA" w:rsidRPr="00FF39AA">
        <w:rPr>
          <w:rFonts w:ascii="Times New Roman" w:hAnsi="Times New Roman"/>
          <w:sz w:val="24"/>
          <w:szCs w:val="24"/>
        </w:rPr>
        <w:t xml:space="preserve"> что? Отдать. Вы стали Логосом. Для вас аспектные накопления стали </w:t>
      </w:r>
      <w:r>
        <w:rPr>
          <w:rFonts w:ascii="Times New Roman" w:hAnsi="Times New Roman"/>
          <w:sz w:val="24"/>
          <w:szCs w:val="24"/>
        </w:rPr>
        <w:t xml:space="preserve">– </w:t>
      </w:r>
      <w:r w:rsidR="00FF39AA" w:rsidRPr="00FF39AA">
        <w:rPr>
          <w:rFonts w:ascii="Times New Roman" w:hAnsi="Times New Roman"/>
          <w:sz w:val="24"/>
          <w:szCs w:val="24"/>
        </w:rPr>
        <w:t xml:space="preserve">плохими. Смотрите, как я вас шокировал. </w:t>
      </w:r>
      <w:r>
        <w:rPr>
          <w:rFonts w:ascii="Times New Roman" w:hAnsi="Times New Roman"/>
          <w:sz w:val="24"/>
          <w:szCs w:val="24"/>
        </w:rPr>
        <w:t>Их н</w:t>
      </w:r>
      <w:r w:rsidR="00FF39AA" w:rsidRPr="00FF39AA">
        <w:rPr>
          <w:rFonts w:ascii="Times New Roman" w:hAnsi="Times New Roman"/>
          <w:sz w:val="24"/>
          <w:szCs w:val="24"/>
        </w:rPr>
        <w:t xml:space="preserve">адо отдавать.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То же самое по Посвящениям. Причём, в 5-й расе в Иерархии, в ученичестве, когда ты выходил на более высокое Посвящение, ты обязан был отдать все предыдущие посвятительные накопления, потому что: «Опустошись</w:t>
      </w:r>
      <w:r w:rsidR="00A55CAB">
        <w:rPr>
          <w:rFonts w:ascii="Times New Roman" w:hAnsi="Times New Roman"/>
          <w:sz w:val="24"/>
          <w:szCs w:val="24"/>
        </w:rPr>
        <w:t xml:space="preserve"> –</w:t>
      </w:r>
      <w:r w:rsidRPr="00FF39AA">
        <w:rPr>
          <w:rFonts w:ascii="Times New Roman" w:hAnsi="Times New Roman"/>
          <w:sz w:val="24"/>
          <w:szCs w:val="24"/>
        </w:rPr>
        <w:t xml:space="preserve"> и Отец тебя заполнит». Это из этого. И хорош</w:t>
      </w:r>
      <w:r w:rsidR="00A55CAB">
        <w:rPr>
          <w:rFonts w:ascii="Times New Roman" w:hAnsi="Times New Roman"/>
          <w:sz w:val="24"/>
          <w:szCs w:val="24"/>
        </w:rPr>
        <w:t>и</w:t>
      </w:r>
      <w:r w:rsidRPr="00FF39AA">
        <w:rPr>
          <w:rFonts w:ascii="Times New Roman" w:hAnsi="Times New Roman"/>
          <w:sz w:val="24"/>
          <w:szCs w:val="24"/>
        </w:rPr>
        <w:t>е тоже. Хорошее – это не значит всё отдать. Лучшее, что вам надо</w:t>
      </w:r>
      <w:r w:rsidR="00A55CAB">
        <w:rPr>
          <w:rFonts w:ascii="Times New Roman" w:hAnsi="Times New Roman"/>
          <w:sz w:val="24"/>
          <w:szCs w:val="24"/>
        </w:rPr>
        <w:t>,</w:t>
      </w:r>
      <w:r w:rsidRPr="00FF39AA">
        <w:rPr>
          <w:rFonts w:ascii="Times New Roman" w:hAnsi="Times New Roman"/>
          <w:sz w:val="24"/>
          <w:szCs w:val="24"/>
        </w:rPr>
        <w:t xml:space="preserve"> оно останется. Вам никто не даст это отдать. А вот то, что вам уже не надо, вы этим выросли, но вы это уже отработали, и об этом думать даже не надо</w:t>
      </w:r>
      <w:r w:rsidR="00A55CAB">
        <w:rPr>
          <w:rFonts w:ascii="Times New Roman" w:hAnsi="Times New Roman"/>
          <w:sz w:val="24"/>
          <w:szCs w:val="24"/>
        </w:rPr>
        <w:t>, э</w:t>
      </w:r>
      <w:r w:rsidRPr="00FF39AA">
        <w:rPr>
          <w:rFonts w:ascii="Times New Roman" w:hAnsi="Times New Roman"/>
          <w:sz w:val="24"/>
          <w:szCs w:val="24"/>
        </w:rPr>
        <w:t>то стало вашим естеством</w:t>
      </w:r>
      <w:r w:rsidR="00A55CAB">
        <w:rPr>
          <w:rFonts w:ascii="Times New Roman" w:hAnsi="Times New Roman"/>
          <w:sz w:val="24"/>
          <w:szCs w:val="24"/>
        </w:rPr>
        <w:t>, – э</w:t>
      </w:r>
      <w:r w:rsidRPr="00FF39AA">
        <w:rPr>
          <w:rFonts w:ascii="Times New Roman" w:hAnsi="Times New Roman"/>
          <w:sz w:val="24"/>
          <w:szCs w:val="24"/>
        </w:rPr>
        <w:t xml:space="preserve">то надо отдать другим. Это, кстати, называется культурный рост. Питер же у нас город культуры. Знаете, что такое культура? Это когда более культурный отдаёт уровень культуры менее культурному. То есть, отдаёт свои хорошие накопления, что для него устарело, тем людям, понятно, которые не дотянулись до этого уровня культуры. </w:t>
      </w:r>
    </w:p>
    <w:p w:rsidR="00FF39AA" w:rsidRPr="00FF39AA" w:rsidRDefault="00FF39AA" w:rsidP="00324D12">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Так как один из первых моих институтов – это институт культуры, я вам по секрету скажу, где вы чаще всего это делаете?! В театре. В театре. Когда люди более культурные</w:t>
      </w:r>
      <w:r w:rsidR="00324D12">
        <w:rPr>
          <w:rFonts w:ascii="Times New Roman" w:hAnsi="Times New Roman"/>
          <w:sz w:val="24"/>
          <w:szCs w:val="24"/>
        </w:rPr>
        <w:t>, на сцене,</w:t>
      </w:r>
      <w:r w:rsidRPr="00FF39AA">
        <w:rPr>
          <w:rFonts w:ascii="Times New Roman" w:hAnsi="Times New Roman"/>
          <w:sz w:val="24"/>
          <w:szCs w:val="24"/>
        </w:rPr>
        <w:t xml:space="preserve"> </w:t>
      </w:r>
      <w:r w:rsidR="00324D12">
        <w:rPr>
          <w:rFonts w:ascii="Times New Roman" w:hAnsi="Times New Roman"/>
          <w:sz w:val="24"/>
          <w:szCs w:val="24"/>
        </w:rPr>
        <w:t xml:space="preserve">– </w:t>
      </w:r>
      <w:r w:rsidRPr="00FF39AA">
        <w:rPr>
          <w:rFonts w:ascii="Times New Roman" w:hAnsi="Times New Roman"/>
          <w:sz w:val="24"/>
          <w:szCs w:val="24"/>
        </w:rPr>
        <w:t>отдают менее культурным</w:t>
      </w:r>
      <w:r w:rsidR="00324D12">
        <w:rPr>
          <w:rFonts w:ascii="Times New Roman" w:hAnsi="Times New Roman"/>
          <w:sz w:val="24"/>
          <w:szCs w:val="24"/>
        </w:rPr>
        <w:t>,</w:t>
      </w:r>
      <w:r w:rsidRPr="00FF39AA">
        <w:rPr>
          <w:rFonts w:ascii="Times New Roman" w:hAnsi="Times New Roman"/>
          <w:sz w:val="24"/>
          <w:szCs w:val="24"/>
        </w:rPr>
        <w:t xml:space="preserve"> в зале, свои накопления. Поэтому я люблю ходить на балет, и не всегда люблю ходить на спектакли. Однажды пришёл к очень известной личности на спектакль, ради там, </w:t>
      </w:r>
      <w:r w:rsidR="00A55CAB">
        <w:rPr>
          <w:rFonts w:ascii="Times New Roman" w:hAnsi="Times New Roman"/>
          <w:sz w:val="24"/>
          <w:szCs w:val="24"/>
        </w:rPr>
        <w:t>н</w:t>
      </w:r>
      <w:r w:rsidRPr="00FF39AA">
        <w:rPr>
          <w:rFonts w:ascii="Times New Roman" w:hAnsi="Times New Roman"/>
          <w:sz w:val="24"/>
          <w:szCs w:val="24"/>
        </w:rPr>
        <w:t xml:space="preserve">её и команды, хорошей команды очень известных актёров. Мы после первого отделения тихонько сбежали, просто выйти было неудобно, чтоб не остановить спектакль, там, не шушукали в зале. Все вот так </w:t>
      </w:r>
      <w:r w:rsidRPr="00FF39AA">
        <w:rPr>
          <w:rFonts w:ascii="Times New Roman" w:hAnsi="Times New Roman"/>
          <w:i/>
          <w:sz w:val="24"/>
          <w:szCs w:val="24"/>
        </w:rPr>
        <w:t>(с открытым ртом)</w:t>
      </w:r>
      <w:r w:rsidRPr="00FF39AA">
        <w:rPr>
          <w:rFonts w:ascii="Times New Roman" w:hAnsi="Times New Roman"/>
          <w:sz w:val="24"/>
          <w:szCs w:val="24"/>
        </w:rPr>
        <w:t xml:space="preserve"> – а-а-а</w:t>
      </w:r>
      <w:r w:rsidR="00A55CAB">
        <w:rPr>
          <w:rFonts w:ascii="Times New Roman" w:hAnsi="Times New Roman"/>
          <w:sz w:val="24"/>
          <w:szCs w:val="24"/>
        </w:rPr>
        <w:t>…,</w:t>
      </w:r>
      <w:r w:rsidRPr="00FF39AA">
        <w:rPr>
          <w:rFonts w:ascii="Times New Roman" w:hAnsi="Times New Roman"/>
          <w:sz w:val="24"/>
          <w:szCs w:val="24"/>
        </w:rPr>
        <w:t xml:space="preserve"> а</w:t>
      </w:r>
      <w:r w:rsidR="00A55CAB">
        <w:rPr>
          <w:rFonts w:ascii="Times New Roman" w:hAnsi="Times New Roman"/>
          <w:sz w:val="24"/>
          <w:szCs w:val="24"/>
        </w:rPr>
        <w:t xml:space="preserve"> мы </w:t>
      </w:r>
      <w:r w:rsidRPr="00FF39AA">
        <w:rPr>
          <w:rFonts w:ascii="Times New Roman" w:hAnsi="Times New Roman"/>
          <w:sz w:val="24"/>
          <w:szCs w:val="24"/>
        </w:rPr>
        <w:t>смотрели, говорили: «Какая гадость». И только на улице поняли, потому что нам начали отдавать их накопления, а игра</w:t>
      </w:r>
      <w:r w:rsidR="00A55CAB">
        <w:rPr>
          <w:rFonts w:ascii="Times New Roman" w:hAnsi="Times New Roman"/>
          <w:sz w:val="24"/>
          <w:szCs w:val="24"/>
        </w:rPr>
        <w:t>-</w:t>
      </w:r>
      <w:r w:rsidRPr="00FF39AA">
        <w:rPr>
          <w:rFonts w:ascii="Times New Roman" w:hAnsi="Times New Roman"/>
          <w:sz w:val="24"/>
          <w:szCs w:val="24"/>
        </w:rPr>
        <w:t>то может быть и хорошая, а мы</w:t>
      </w:r>
      <w:r w:rsidR="00A55CAB">
        <w:rPr>
          <w:rFonts w:ascii="Times New Roman" w:hAnsi="Times New Roman"/>
          <w:sz w:val="24"/>
          <w:szCs w:val="24"/>
        </w:rPr>
        <w:t>-</w:t>
      </w:r>
      <w:r w:rsidRPr="00FF39AA">
        <w:rPr>
          <w:rFonts w:ascii="Times New Roman" w:hAnsi="Times New Roman"/>
          <w:sz w:val="24"/>
          <w:szCs w:val="24"/>
        </w:rPr>
        <w:t>то смотрим не только на игру, а ещё и что внутри играет. А там играет…</w:t>
      </w:r>
      <w:r w:rsidR="00A55CAB">
        <w:rPr>
          <w:rFonts w:ascii="Times New Roman" w:hAnsi="Times New Roman"/>
          <w:sz w:val="24"/>
          <w:szCs w:val="24"/>
        </w:rPr>
        <w:t>.</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Или другой вариант, пошёл я на итальянского тенора, знаменитого</w:t>
      </w:r>
      <w:r w:rsidR="00324D12">
        <w:rPr>
          <w:rFonts w:ascii="Times New Roman" w:hAnsi="Times New Roman"/>
          <w:sz w:val="24"/>
          <w:szCs w:val="24"/>
        </w:rPr>
        <w:t>-</w:t>
      </w:r>
      <w:r w:rsidRPr="00FF39AA">
        <w:rPr>
          <w:rFonts w:ascii="Times New Roman" w:hAnsi="Times New Roman"/>
          <w:sz w:val="24"/>
          <w:szCs w:val="24"/>
        </w:rPr>
        <w:t>знаменитого, оперного, ну с отдельным концертом. Вышел тенор, стал и начал петь – голоси</w:t>
      </w:r>
      <w:r w:rsidR="00324D12">
        <w:rPr>
          <w:rFonts w:ascii="Times New Roman" w:hAnsi="Times New Roman"/>
          <w:sz w:val="24"/>
          <w:szCs w:val="24"/>
        </w:rPr>
        <w:t>стый</w:t>
      </w:r>
      <w:r w:rsidRPr="00FF39AA">
        <w:rPr>
          <w:rFonts w:ascii="Times New Roman" w:hAnsi="Times New Roman"/>
          <w:sz w:val="24"/>
          <w:szCs w:val="24"/>
        </w:rPr>
        <w:t xml:space="preserve"> шикарный. А в глазах, в позе и в особом выражении, чёрт стоит и поёт. И тащится, как поёт и этим голосом накоплений делится. Ну, я ему помог перестать накапливать в зале свои потенциалы, чтоб только голосом люди наслаждались, типа: «Я здесь, чё выперся!» Он расстроился, но петь не перестал. Ну, так как голос был хороший, мы товарища отодвинули и сказали: «Ты постой. Ты в России. Такие на сцене у нас не выходят, пусть поёт товарищ сам. А ты потом вернёшься». Там отсекать было нельзя, потому что это… взросло вместе с певческим талантом. К сожалению, и так бывает. Это не значит, что все такие, это вот </w:t>
      </w:r>
      <w:r w:rsidRPr="00FF39AA">
        <w:rPr>
          <w:rFonts w:ascii="Times New Roman" w:hAnsi="Times New Roman"/>
          <w:b/>
          <w:sz w:val="24"/>
          <w:szCs w:val="24"/>
        </w:rPr>
        <w:t>о</w:t>
      </w:r>
      <w:r w:rsidRPr="00FF39AA">
        <w:rPr>
          <w:rFonts w:ascii="Times New Roman" w:hAnsi="Times New Roman"/>
          <w:sz w:val="24"/>
          <w:szCs w:val="24"/>
        </w:rPr>
        <w:t xml:space="preserve">тдельный вид. А, для примера, та же Нетребко, это не все такие, в России, там чисто человеческий вариант, там нет ничего такого низко потребного. Я не к тому, что рекламирую своих, такие же есть и европейские, просто, вы мало знаете </w:t>
      </w:r>
      <w:r w:rsidR="00324D12">
        <w:rPr>
          <w:rFonts w:ascii="Times New Roman" w:hAnsi="Times New Roman"/>
          <w:sz w:val="24"/>
          <w:szCs w:val="24"/>
        </w:rPr>
        <w:t xml:space="preserve">эти </w:t>
      </w:r>
      <w:r w:rsidRPr="00FF39AA">
        <w:rPr>
          <w:rFonts w:ascii="Times New Roman" w:hAnsi="Times New Roman"/>
          <w:sz w:val="24"/>
          <w:szCs w:val="24"/>
        </w:rPr>
        <w:t xml:space="preserve">фамилии. Это так вот из известных. А есть один очень известный российский, куда смотришь, </w:t>
      </w:r>
      <w:r w:rsidR="00324D12">
        <w:rPr>
          <w:rFonts w:ascii="Times New Roman" w:hAnsi="Times New Roman"/>
          <w:sz w:val="24"/>
          <w:szCs w:val="24"/>
        </w:rPr>
        <w:t xml:space="preserve">и </w:t>
      </w:r>
      <w:r w:rsidRPr="00FF39AA">
        <w:rPr>
          <w:rFonts w:ascii="Times New Roman" w:hAnsi="Times New Roman"/>
          <w:sz w:val="24"/>
          <w:szCs w:val="24"/>
        </w:rPr>
        <w:t>там тоже вот это вот… низко глобусное всё… Ну, очень известный, очень крутой, но низко глобусное всё, прям прёт из него, прёт, прёт вот и запирает просто всё, хотя голосище отличный. Поэтому, тут вопрос не в нации, а вопрос…</w:t>
      </w:r>
      <w:r w:rsidR="00324D12">
        <w:rPr>
          <w:rFonts w:ascii="Times New Roman" w:hAnsi="Times New Roman"/>
          <w:sz w:val="24"/>
          <w:szCs w:val="24"/>
        </w:rPr>
        <w:t>.</w:t>
      </w:r>
      <w:r w:rsidRPr="00FF39AA">
        <w:rPr>
          <w:rFonts w:ascii="Times New Roman" w:hAnsi="Times New Roman"/>
          <w:sz w:val="24"/>
          <w:szCs w:val="24"/>
        </w:rPr>
        <w:t xml:space="preserve"> Просто свои фамилии на слуху, я не хочу их публиковать. Полезное сказал, а не полезное оно на то и не полезное, хотя голос хороший. Понятно, да, о чём я?</w:t>
      </w:r>
    </w:p>
    <w:p w:rsidR="00FF39AA" w:rsidRPr="00FF39AA" w:rsidRDefault="00FF39AA" w:rsidP="00FF39AA">
      <w:pPr>
        <w:pStyle w:val="0"/>
      </w:pPr>
      <w:bookmarkStart w:id="13" w:name="_Toc478144100"/>
      <w:r w:rsidRPr="00FF39AA">
        <w:lastRenderedPageBreak/>
        <w:t xml:space="preserve">Взгляд Ману на </w:t>
      </w:r>
      <w:r w:rsidRPr="00A07D5A">
        <w:t>накопления</w:t>
      </w:r>
      <w:bookmarkEnd w:id="13"/>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это вот, накопления, которые вы можете тянуть за собой – полезные или неполезные, вы это не заметите. Они это не замечают. Это мы своим многоприсутственным взглядом замечаем, мы тренировались там, погружени</w:t>
      </w:r>
      <w:r w:rsidR="00324D12">
        <w:rPr>
          <w:rFonts w:ascii="Times New Roman" w:hAnsi="Times New Roman"/>
          <w:sz w:val="24"/>
          <w:szCs w:val="24"/>
        </w:rPr>
        <w:t>я</w:t>
      </w:r>
      <w:r w:rsidRPr="00FF39AA">
        <w:rPr>
          <w:rFonts w:ascii="Times New Roman" w:hAnsi="Times New Roman"/>
          <w:sz w:val="24"/>
          <w:szCs w:val="24"/>
        </w:rPr>
        <w:t>, всё</w:t>
      </w:r>
      <w:r w:rsidR="00324D12">
        <w:rPr>
          <w:rFonts w:ascii="Times New Roman" w:hAnsi="Times New Roman"/>
          <w:sz w:val="24"/>
          <w:szCs w:val="24"/>
        </w:rPr>
        <w:t>,</w:t>
      </w:r>
      <w:r w:rsidRPr="00FF39AA">
        <w:rPr>
          <w:rFonts w:ascii="Times New Roman" w:hAnsi="Times New Roman"/>
          <w:sz w:val="24"/>
          <w:szCs w:val="24"/>
        </w:rPr>
        <w:t xml:space="preserve"> вот на это. И вот у вас сейчас есть накопления, которые</w:t>
      </w:r>
      <w:r w:rsidR="00324D12">
        <w:rPr>
          <w:rFonts w:ascii="Times New Roman" w:hAnsi="Times New Roman"/>
          <w:sz w:val="24"/>
          <w:szCs w:val="24"/>
        </w:rPr>
        <w:t>,</w:t>
      </w:r>
      <w:r w:rsidRPr="00FF39AA">
        <w:rPr>
          <w:rFonts w:ascii="Times New Roman" w:hAnsi="Times New Roman"/>
          <w:sz w:val="24"/>
          <w:szCs w:val="24"/>
        </w:rPr>
        <w:t xml:space="preserve"> может быть, вам не нужны, но вы их держите.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Ману – это то самое место, когда можно освободиться от полезных, но ненужных накоплений. Слово: «Опустошись, и Отец тебя заполнит» – это</w:t>
      </w:r>
      <w:r w:rsidR="00324D12">
        <w:rPr>
          <w:rFonts w:ascii="Times New Roman" w:hAnsi="Times New Roman"/>
          <w:sz w:val="24"/>
          <w:szCs w:val="24"/>
        </w:rPr>
        <w:t xml:space="preserve"> и</w:t>
      </w:r>
      <w:r w:rsidRPr="00FF39AA">
        <w:rPr>
          <w:rFonts w:ascii="Times New Roman" w:hAnsi="Times New Roman"/>
          <w:sz w:val="24"/>
          <w:szCs w:val="24"/>
        </w:rPr>
        <w:t xml:space="preserve"> опустошись от полезного. Ну, и так чтоб вас вдохновить, я не зря так долго говори</w:t>
      </w:r>
      <w:r w:rsidR="00324D12">
        <w:rPr>
          <w:rFonts w:ascii="Times New Roman" w:hAnsi="Times New Roman"/>
          <w:sz w:val="24"/>
          <w:szCs w:val="24"/>
        </w:rPr>
        <w:t>ю</w:t>
      </w:r>
      <w:r w:rsidRPr="00FF39AA">
        <w:rPr>
          <w:rFonts w:ascii="Times New Roman" w:hAnsi="Times New Roman"/>
          <w:sz w:val="24"/>
          <w:szCs w:val="24"/>
        </w:rPr>
        <w:t>, потому что у некоторых внутри: «Как</w:t>
      </w:r>
      <w:r w:rsidR="00324D12">
        <w:rPr>
          <w:rFonts w:ascii="Times New Roman" w:hAnsi="Times New Roman"/>
          <w:sz w:val="24"/>
          <w:szCs w:val="24"/>
        </w:rPr>
        <w:t>,</w:t>
      </w:r>
      <w:r w:rsidRPr="00FF39AA">
        <w:rPr>
          <w:rFonts w:ascii="Times New Roman" w:hAnsi="Times New Roman"/>
          <w:sz w:val="24"/>
          <w:szCs w:val="24"/>
        </w:rPr>
        <w:t xml:space="preserve"> отдать полезное?» В смысле, а вдруг пригодится</w:t>
      </w:r>
      <w:r w:rsidR="00324D12">
        <w:rPr>
          <w:rFonts w:ascii="Times New Roman" w:hAnsi="Times New Roman"/>
          <w:sz w:val="24"/>
          <w:szCs w:val="24"/>
        </w:rPr>
        <w:t>…</w:t>
      </w:r>
      <w:r w:rsidRPr="00FF39AA">
        <w:rPr>
          <w:rFonts w:ascii="Times New Roman" w:hAnsi="Times New Roman"/>
          <w:sz w:val="24"/>
          <w:szCs w:val="24"/>
        </w:rPr>
        <w:t xml:space="preserve"> завтра, а сегодня отдал. Это автоматическое состояние разума, интеллекта, которые говорят: не отдавай. Поэтому я </w:t>
      </w:r>
      <w:r w:rsidR="00324D12">
        <w:rPr>
          <w:rFonts w:ascii="Times New Roman" w:hAnsi="Times New Roman"/>
          <w:sz w:val="24"/>
          <w:szCs w:val="24"/>
        </w:rPr>
        <w:t xml:space="preserve">вас </w:t>
      </w:r>
      <w:r w:rsidRPr="00FF39AA">
        <w:rPr>
          <w:rFonts w:ascii="Times New Roman" w:hAnsi="Times New Roman"/>
          <w:sz w:val="24"/>
          <w:szCs w:val="24"/>
        </w:rPr>
        <w:t xml:space="preserve">так долго настраиваю. У вас прям </w:t>
      </w:r>
      <w:r w:rsidRPr="00FF39AA">
        <w:rPr>
          <w:rFonts w:ascii="Times New Roman" w:hAnsi="Times New Roman"/>
          <w:i/>
          <w:sz w:val="24"/>
          <w:szCs w:val="24"/>
        </w:rPr>
        <w:t xml:space="preserve">(показывает, как искры из </w:t>
      </w:r>
      <w:proofErr w:type="gramStart"/>
      <w:r w:rsidRPr="00FF39AA">
        <w:rPr>
          <w:rFonts w:ascii="Times New Roman" w:hAnsi="Times New Roman"/>
          <w:i/>
          <w:sz w:val="24"/>
          <w:szCs w:val="24"/>
        </w:rPr>
        <w:t>глаз)…</w:t>
      </w:r>
      <w:proofErr w:type="gramEnd"/>
      <w:r w:rsidRPr="00FF39AA">
        <w:rPr>
          <w:rFonts w:ascii="Times New Roman" w:hAnsi="Times New Roman"/>
          <w:sz w:val="24"/>
          <w:szCs w:val="24"/>
        </w:rPr>
        <w:t xml:space="preserve"> «Ты что?» Понятно, да? «Ну, как полезное отдавать?» – так, полезное, оно не нужно. Так вот, знаменитая вещь: «Полюбить друга своего</w:t>
      </w:r>
      <w:r w:rsidR="00324D12">
        <w:rPr>
          <w:rFonts w:ascii="Times New Roman" w:hAnsi="Times New Roman"/>
          <w:sz w:val="24"/>
          <w:szCs w:val="24"/>
        </w:rPr>
        <w:t xml:space="preserve"> –</w:t>
      </w:r>
      <w:r w:rsidRPr="00FF39AA">
        <w:rPr>
          <w:rFonts w:ascii="Times New Roman" w:hAnsi="Times New Roman"/>
          <w:sz w:val="24"/>
          <w:szCs w:val="24"/>
        </w:rPr>
        <w:t xml:space="preserve"> это так себе. А вот полюбить врага своего</w:t>
      </w:r>
      <w:r w:rsidR="00324D12">
        <w:rPr>
          <w:rFonts w:ascii="Times New Roman" w:hAnsi="Times New Roman"/>
          <w:sz w:val="24"/>
          <w:szCs w:val="24"/>
        </w:rPr>
        <w:t xml:space="preserve"> –</w:t>
      </w:r>
      <w:r w:rsidRPr="00FF39AA">
        <w:rPr>
          <w:rFonts w:ascii="Times New Roman" w:hAnsi="Times New Roman"/>
          <w:sz w:val="24"/>
          <w:szCs w:val="24"/>
        </w:rPr>
        <w:t xml:space="preserve"> вот это уровень. Ну, перефразируем: «Отдать то, что вам не </w:t>
      </w:r>
      <w:r w:rsidRPr="00FF39AA">
        <w:rPr>
          <w:rFonts w:ascii="Times New Roman" w:hAnsi="Times New Roman"/>
          <w:i/>
          <w:sz w:val="24"/>
          <w:szCs w:val="24"/>
        </w:rPr>
        <w:t>трэба (по-укра</w:t>
      </w:r>
      <w:r w:rsidRPr="00FF39AA">
        <w:rPr>
          <w:rFonts w:ascii="Times New Roman" w:hAnsi="Times New Roman"/>
          <w:b/>
          <w:i/>
          <w:sz w:val="24"/>
          <w:szCs w:val="24"/>
        </w:rPr>
        <w:t>и</w:t>
      </w:r>
      <w:r w:rsidRPr="00FF39AA">
        <w:rPr>
          <w:rFonts w:ascii="Times New Roman" w:hAnsi="Times New Roman"/>
          <w:i/>
          <w:sz w:val="24"/>
          <w:szCs w:val="24"/>
        </w:rPr>
        <w:t>нски)</w:t>
      </w:r>
      <w:r w:rsidRPr="00FF39AA">
        <w:rPr>
          <w:rFonts w:ascii="Times New Roman" w:hAnsi="Times New Roman"/>
          <w:sz w:val="24"/>
          <w:szCs w:val="24"/>
        </w:rPr>
        <w:t xml:space="preserve">, это так себе. А вот пожертвовать то, что ваше всё-ё, вот это уровень. Вот это Ману. Вот он такой, зараза, правда? </w:t>
      </w:r>
      <w:r w:rsidRPr="00FF39AA">
        <w:rPr>
          <w:rFonts w:ascii="Times New Roman" w:hAnsi="Times New Roman"/>
          <w:i/>
          <w:sz w:val="24"/>
          <w:szCs w:val="24"/>
        </w:rPr>
        <w:t>(</w:t>
      </w:r>
      <w:r w:rsidR="00EA6647">
        <w:rPr>
          <w:rFonts w:ascii="Times New Roman" w:hAnsi="Times New Roman"/>
          <w:i/>
          <w:sz w:val="24"/>
          <w:szCs w:val="24"/>
        </w:rPr>
        <w:t>С</w:t>
      </w:r>
      <w:r w:rsidRPr="00FF39AA">
        <w:rPr>
          <w:rFonts w:ascii="Times New Roman" w:hAnsi="Times New Roman"/>
          <w:i/>
          <w:sz w:val="24"/>
          <w:szCs w:val="24"/>
        </w:rPr>
        <w:t>меётся).</w:t>
      </w:r>
      <w:r w:rsidRPr="00FF39AA">
        <w:rPr>
          <w:rFonts w:ascii="Times New Roman" w:hAnsi="Times New Roman"/>
          <w:sz w:val="24"/>
          <w:szCs w:val="24"/>
        </w:rPr>
        <w:t xml:space="preserve"> Шучу. Он юморист, поэтому там всё нормально. Зараза – это у вас оскорбительное, у нас нормально – это заряжает собой всех, чтоб практики были. Ситуацию увидели? Увидели. </w:t>
      </w:r>
    </w:p>
    <w:p w:rsidR="00FF39AA" w:rsidRPr="00A07D5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это уровень, вот надо уровень, чтоб вы отдали это всё, чтоб вы не боялись это отдать. Во-о! И перестаньте бояться, вы всё равно не сможете отдать, то, что нельзя. В</w:t>
      </w:r>
      <w:r w:rsidR="00EA6647">
        <w:rPr>
          <w:rFonts w:ascii="Times New Roman" w:hAnsi="Times New Roman"/>
          <w:sz w:val="24"/>
          <w:szCs w:val="24"/>
        </w:rPr>
        <w:t>ы отдаёте то</w:t>
      </w:r>
      <w:r w:rsidRPr="00FF39AA">
        <w:rPr>
          <w:rFonts w:ascii="Times New Roman" w:hAnsi="Times New Roman"/>
          <w:sz w:val="24"/>
          <w:szCs w:val="24"/>
        </w:rPr>
        <w:t xml:space="preserve">, что вам не надо, и вы это отработали, но для людей, окружающих, это будет уровень, которым они взрастут. О! Теперь убедил. Хорошая фраза была. </w:t>
      </w:r>
      <w:r w:rsidRPr="00A07D5A">
        <w:rPr>
          <w:rFonts w:ascii="Times New Roman" w:hAnsi="Times New Roman"/>
          <w:sz w:val="24"/>
          <w:szCs w:val="24"/>
        </w:rPr>
        <w:t>Убедил! Убедил. И не думайте, что у вас этого нет.</w:t>
      </w:r>
    </w:p>
    <w:p w:rsidR="00FF39AA" w:rsidRPr="00FF39AA" w:rsidRDefault="00FF39AA" w:rsidP="00FF39AA">
      <w:pPr>
        <w:spacing w:after="0" w:line="240" w:lineRule="auto"/>
        <w:ind w:firstLine="454"/>
        <w:jc w:val="both"/>
        <w:rPr>
          <w:rFonts w:ascii="Times New Roman" w:hAnsi="Times New Roman"/>
          <w:sz w:val="24"/>
          <w:szCs w:val="24"/>
        </w:rPr>
      </w:pPr>
      <w:r w:rsidRPr="00A07D5A">
        <w:rPr>
          <w:rFonts w:ascii="Times New Roman" w:hAnsi="Times New Roman"/>
          <w:sz w:val="24"/>
          <w:szCs w:val="24"/>
        </w:rPr>
        <w:t>Кстати, у нас утвердился аж 68-й Дом. Тоже</w:t>
      </w:r>
      <w:r w:rsidRPr="00FF39AA">
        <w:rPr>
          <w:rFonts w:ascii="Times New Roman" w:hAnsi="Times New Roman"/>
          <w:sz w:val="24"/>
          <w:szCs w:val="24"/>
        </w:rPr>
        <w:t xml:space="preserve"> вот, позавчера, по-моему, на Украине. Это из Проявленных Домов. У нас теперь </w:t>
      </w:r>
      <w:r w:rsidR="00A07D5A">
        <w:rPr>
          <w:rFonts w:ascii="Times New Roman" w:hAnsi="Times New Roman"/>
          <w:sz w:val="24"/>
          <w:szCs w:val="24"/>
        </w:rPr>
        <w:t>четыр</w:t>
      </w:r>
      <w:r w:rsidRPr="00FF39AA">
        <w:rPr>
          <w:rFonts w:ascii="Times New Roman" w:hAnsi="Times New Roman"/>
          <w:sz w:val="24"/>
          <w:szCs w:val="24"/>
        </w:rPr>
        <w:t xml:space="preserve">е Проявленных Дома. Это хорошо, потому что 68 совпадают с нынешним основным составом Дома – 68. Нам нужен ещё один Дом, 69, и состав первого июня </w:t>
      </w:r>
      <w:r w:rsidRPr="00FF39AA">
        <w:rPr>
          <w:rFonts w:ascii="Times New Roman" w:hAnsi="Times New Roman"/>
          <w:i/>
          <w:sz w:val="24"/>
          <w:szCs w:val="24"/>
        </w:rPr>
        <w:t>(за окном сирена звучит)</w:t>
      </w:r>
      <w:r w:rsidRPr="00FF39AA">
        <w:rPr>
          <w:rFonts w:ascii="Times New Roman" w:hAnsi="Times New Roman"/>
          <w:sz w:val="24"/>
          <w:szCs w:val="24"/>
        </w:rPr>
        <w:t xml:space="preserve">, чувствуете </w:t>
      </w:r>
      <w:r w:rsidRPr="00FF39AA">
        <w:rPr>
          <w:rFonts w:ascii="Times New Roman" w:hAnsi="Times New Roman"/>
          <w:i/>
          <w:sz w:val="24"/>
          <w:szCs w:val="24"/>
        </w:rPr>
        <w:t>(показывая на окно)</w:t>
      </w:r>
      <w:r w:rsidRPr="00FF39AA">
        <w:rPr>
          <w:rFonts w:ascii="Times New Roman" w:hAnsi="Times New Roman"/>
          <w:sz w:val="24"/>
          <w:szCs w:val="24"/>
        </w:rPr>
        <w:t xml:space="preserve"> 68-й Дом утвердился. Не всем это нравится. Но могу сказать один эффект, который вот… Все говорят: «Ну, вот у нас там, хороших накоплений нет». В этом Доме двум Служащим прописал, буквально там, вот много строк красным от Владыки, когда они </w:t>
      </w:r>
      <w:r w:rsidRPr="00FF39AA">
        <w:rPr>
          <w:rFonts w:ascii="Times New Roman" w:hAnsi="Times New Roman"/>
          <w:b/>
          <w:sz w:val="24"/>
          <w:szCs w:val="24"/>
        </w:rPr>
        <w:t>ведутся</w:t>
      </w:r>
      <w:r w:rsidRPr="00FF39AA">
        <w:rPr>
          <w:rFonts w:ascii="Times New Roman" w:hAnsi="Times New Roman"/>
          <w:sz w:val="24"/>
          <w:szCs w:val="24"/>
        </w:rPr>
        <w:t>, вслушайтесь, на накопления предыдущей эпохи, очень классны</w:t>
      </w:r>
      <w:r w:rsidR="00A07D5A">
        <w:rPr>
          <w:rFonts w:ascii="Times New Roman" w:hAnsi="Times New Roman"/>
          <w:sz w:val="24"/>
          <w:szCs w:val="24"/>
        </w:rPr>
        <w:t>е</w:t>
      </w:r>
      <w:r w:rsidRPr="00FF39AA">
        <w:rPr>
          <w:rFonts w:ascii="Times New Roman" w:hAnsi="Times New Roman"/>
          <w:sz w:val="24"/>
          <w:szCs w:val="24"/>
        </w:rPr>
        <w:t xml:space="preserve"> слу</w:t>
      </w:r>
      <w:r w:rsidR="00A07D5A">
        <w:rPr>
          <w:rFonts w:ascii="Times New Roman" w:hAnsi="Times New Roman"/>
          <w:sz w:val="24"/>
          <w:szCs w:val="24"/>
        </w:rPr>
        <w:t>жащие</w:t>
      </w:r>
      <w:r w:rsidRPr="00FF39AA">
        <w:rPr>
          <w:rFonts w:ascii="Times New Roman" w:hAnsi="Times New Roman"/>
          <w:sz w:val="24"/>
          <w:szCs w:val="24"/>
        </w:rPr>
        <w:t>, которые, ну и Дом, в принципе, этот создавали даже</w:t>
      </w:r>
      <w:r w:rsidR="00A07D5A">
        <w:rPr>
          <w:rFonts w:ascii="Times New Roman" w:hAnsi="Times New Roman"/>
          <w:sz w:val="24"/>
          <w:szCs w:val="24"/>
        </w:rPr>
        <w:t>,</w:t>
      </w:r>
      <w:r w:rsidRPr="00FF39AA">
        <w:rPr>
          <w:rFonts w:ascii="Times New Roman" w:hAnsi="Times New Roman"/>
          <w:sz w:val="24"/>
          <w:szCs w:val="24"/>
        </w:rPr>
        <w:t xml:space="preserve"> компетентн</w:t>
      </w:r>
      <w:r w:rsidR="00A07D5A">
        <w:rPr>
          <w:rFonts w:ascii="Times New Roman" w:hAnsi="Times New Roman"/>
          <w:sz w:val="24"/>
          <w:szCs w:val="24"/>
        </w:rPr>
        <w:t>ые</w:t>
      </w:r>
      <w:r w:rsidRPr="00FF39AA">
        <w:rPr>
          <w:rFonts w:ascii="Times New Roman" w:hAnsi="Times New Roman"/>
          <w:sz w:val="24"/>
          <w:szCs w:val="24"/>
        </w:rPr>
        <w:t>. Но, ведутся на накопления предыдущих воплощений: кем они там были, с кем там дружили, как там действовали. Сейчас вот это обсасывают и этим живут. И это в тексте видно. Им пришлось прописать, и это видно на присутствиях, что вы живёте, внимание, прошлым, 5-й расой. Вслушайтесь, а в 6-й расе это отменено. Кто не помнит Стандарт Синтеза, когда началась 6-я раса, она вот началась пару лет назад, как? Ну, допустим, для вас сегодня начнётся. Какая разница</w:t>
      </w:r>
      <w:r w:rsidR="00A07D5A">
        <w:rPr>
          <w:rFonts w:ascii="Times New Roman" w:hAnsi="Times New Roman"/>
          <w:sz w:val="24"/>
          <w:szCs w:val="24"/>
        </w:rPr>
        <w:t>,</w:t>
      </w:r>
      <w:r w:rsidRPr="00FF39AA">
        <w:rPr>
          <w:rFonts w:ascii="Times New Roman" w:hAnsi="Times New Roman"/>
          <w:sz w:val="24"/>
          <w:szCs w:val="24"/>
        </w:rPr>
        <w:t xml:space="preserve"> для кого, когда. Она отсекает накопления предыдущих воплощений, кем бы ты там ни был, хоть Богом. Сейчас ты Человек 6-й расы. Даже боги – это человеки Галактики, а мы сейчас Человеки Метагалактики. Всё. Значит, бог для вас – это что? Старьё, то есть отрицательные накопления. Ну, Человек Галактики, отрицательные накопления, вы ж Человек Метагалактики – это выше. Я без шуток. Представляете, сколько </w:t>
      </w:r>
      <w:r w:rsidR="00A07D5A">
        <w:rPr>
          <w:rFonts w:ascii="Times New Roman" w:hAnsi="Times New Roman"/>
          <w:sz w:val="24"/>
          <w:szCs w:val="24"/>
        </w:rPr>
        <w:t>в</w:t>
      </w:r>
      <w:r w:rsidRPr="00FF39AA">
        <w:rPr>
          <w:rFonts w:ascii="Times New Roman" w:hAnsi="Times New Roman"/>
          <w:sz w:val="24"/>
          <w:szCs w:val="24"/>
        </w:rPr>
        <w:t xml:space="preserve">ы молились божественно, накопили. Сама молитва хорошо, то, что вы это накопили. А божественное поклонение в пол, когда </w:t>
      </w:r>
      <w:r w:rsidR="00A07D5A">
        <w:rPr>
          <w:rFonts w:ascii="Times New Roman" w:hAnsi="Times New Roman"/>
          <w:sz w:val="24"/>
          <w:szCs w:val="24"/>
        </w:rPr>
        <w:t xml:space="preserve">к </w:t>
      </w:r>
      <w:r w:rsidRPr="00FF39AA">
        <w:rPr>
          <w:rFonts w:ascii="Times New Roman" w:hAnsi="Times New Roman"/>
          <w:sz w:val="24"/>
          <w:szCs w:val="24"/>
        </w:rPr>
        <w:t xml:space="preserve">иконам вы показывали ваше «всё» </w:t>
      </w:r>
      <w:r w:rsidRPr="00FF39AA">
        <w:rPr>
          <w:rFonts w:ascii="Times New Roman" w:hAnsi="Times New Roman"/>
          <w:i/>
          <w:sz w:val="24"/>
          <w:szCs w:val="24"/>
        </w:rPr>
        <w:t>(хлопая по ягодицам)</w:t>
      </w:r>
      <w:r w:rsidRPr="00FF39AA">
        <w:rPr>
          <w:rFonts w:ascii="Times New Roman" w:hAnsi="Times New Roman"/>
          <w:sz w:val="24"/>
          <w:szCs w:val="24"/>
        </w:rPr>
        <w:t xml:space="preserve">, головой упираясь в пол, </w:t>
      </w:r>
      <w:r w:rsidR="00A07D5A">
        <w:rPr>
          <w:rFonts w:ascii="Times New Roman" w:hAnsi="Times New Roman"/>
          <w:sz w:val="24"/>
          <w:szCs w:val="24"/>
        </w:rPr>
        <w:t xml:space="preserve">– </w:t>
      </w:r>
      <w:r w:rsidRPr="00FF39AA">
        <w:rPr>
          <w:rFonts w:ascii="Times New Roman" w:hAnsi="Times New Roman"/>
          <w:sz w:val="24"/>
          <w:szCs w:val="24"/>
        </w:rPr>
        <w:t xml:space="preserve">как накопления, теперь вредны. Молитва полезная, а накопления вредные. Умение молиться правильно, а накопления молитвы богам для вас вредные.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кем бы вы ни были в прошлых воплощениях – это надо забыть </w:t>
      </w:r>
      <w:r w:rsidRPr="00FF39AA">
        <w:rPr>
          <w:rFonts w:ascii="Times New Roman" w:hAnsi="Times New Roman"/>
          <w:i/>
          <w:sz w:val="24"/>
          <w:szCs w:val="24"/>
        </w:rPr>
        <w:t>(крестится)</w:t>
      </w:r>
      <w:r w:rsidRPr="00FF39AA">
        <w:rPr>
          <w:rFonts w:ascii="Times New Roman" w:hAnsi="Times New Roman"/>
          <w:sz w:val="24"/>
          <w:szCs w:val="24"/>
        </w:rPr>
        <w:t xml:space="preserve">, отпустить и сказать: «О Господи! Было – прошло», потому что это привязка к 5-й расе. И в </w:t>
      </w:r>
      <w:r w:rsidRPr="00FF39AA">
        <w:rPr>
          <w:rFonts w:ascii="Times New Roman" w:hAnsi="Times New Roman"/>
          <w:b/>
          <w:sz w:val="24"/>
          <w:szCs w:val="24"/>
        </w:rPr>
        <w:t>этом</w:t>
      </w:r>
      <w:r w:rsidRPr="00FF39AA">
        <w:rPr>
          <w:rFonts w:ascii="Times New Roman" w:hAnsi="Times New Roman"/>
          <w:sz w:val="24"/>
          <w:szCs w:val="24"/>
        </w:rPr>
        <w:t xml:space="preserve"> воплощении, вы должны взойти выше и пойти дальше, чем были в предыдущую эпоху. Тогда это ценно. Кем вы там были? Некоторые помнят, кем там были и счастливы. «А, я была…» Ну, царицей морской, там вот… Моя картина висит, где-нибудь там. Забыть! Чтоб было понятно, иду </w:t>
      </w:r>
      <w:proofErr w:type="gramStart"/>
      <w:r w:rsidRPr="00FF39AA">
        <w:rPr>
          <w:rFonts w:ascii="Times New Roman" w:hAnsi="Times New Roman"/>
          <w:sz w:val="24"/>
          <w:szCs w:val="24"/>
        </w:rPr>
        <w:t>по этому</w:t>
      </w:r>
      <w:proofErr w:type="gramEnd"/>
      <w:r w:rsidRPr="00FF39AA">
        <w:rPr>
          <w:rFonts w:ascii="Times New Roman" w:hAnsi="Times New Roman"/>
          <w:sz w:val="24"/>
          <w:szCs w:val="24"/>
        </w:rPr>
        <w:t>, и Владыка меня проверил. Смотрю барельеф, связанный с одним моим воплощением. И на меня смотрит, реакция, как я отнесусь к этому. А я – ну, было и было, прошло. Оно научное было, в</w:t>
      </w:r>
      <w:r w:rsidR="00A07D5A">
        <w:rPr>
          <w:rFonts w:ascii="Times New Roman" w:hAnsi="Times New Roman"/>
          <w:sz w:val="24"/>
          <w:szCs w:val="24"/>
        </w:rPr>
        <w:t>оплощение</w:t>
      </w:r>
      <w:r w:rsidRPr="00FF39AA">
        <w:rPr>
          <w:rFonts w:ascii="Times New Roman" w:hAnsi="Times New Roman"/>
          <w:sz w:val="24"/>
          <w:szCs w:val="24"/>
        </w:rPr>
        <w:t>. Всё. Отсёк, пошёл дальше. Ноль реакции. В итоге, меня проверили перед вами. Теперь я могу нагло у вас то же самое требовать. Если б я повернулся и сказал: «О-о! Моя морда предыдущих воплощений на здании</w:t>
      </w:r>
      <w:r w:rsidR="00A07D5A">
        <w:rPr>
          <w:rFonts w:ascii="Times New Roman" w:hAnsi="Times New Roman"/>
          <w:sz w:val="24"/>
          <w:szCs w:val="24"/>
        </w:rPr>
        <w:t>»</w:t>
      </w:r>
      <w:r w:rsidRPr="00FF39AA">
        <w:rPr>
          <w:rFonts w:ascii="Times New Roman" w:hAnsi="Times New Roman"/>
          <w:sz w:val="24"/>
          <w:szCs w:val="24"/>
        </w:rPr>
        <w:t xml:space="preserve"> (извините</w:t>
      </w:r>
      <w:r w:rsidR="00A07D5A">
        <w:rPr>
          <w:rFonts w:ascii="Times New Roman" w:hAnsi="Times New Roman"/>
          <w:sz w:val="24"/>
          <w:szCs w:val="24"/>
        </w:rPr>
        <w:t>,</w:t>
      </w:r>
      <w:r w:rsidRPr="00FF39AA">
        <w:rPr>
          <w:rFonts w:ascii="Times New Roman" w:hAnsi="Times New Roman"/>
          <w:sz w:val="24"/>
          <w:szCs w:val="24"/>
        </w:rPr>
        <w:t xml:space="preserve"> лицо, в том воплощении). Сейчас-то лицо такое. «О Господи</w:t>
      </w:r>
      <w:r w:rsidR="00A07D5A">
        <w:rPr>
          <w:rFonts w:ascii="Times New Roman" w:hAnsi="Times New Roman"/>
          <w:sz w:val="24"/>
          <w:szCs w:val="24"/>
        </w:rPr>
        <w:t>, н</w:t>
      </w:r>
      <w:r w:rsidRPr="00FF39AA">
        <w:rPr>
          <w:rFonts w:ascii="Times New Roman" w:hAnsi="Times New Roman"/>
          <w:sz w:val="24"/>
          <w:szCs w:val="24"/>
        </w:rPr>
        <w:t xml:space="preserve">е дай Бог повторить» – называется. Идём дальше. Нет, там всё было хорошо, там плохого не было. </w:t>
      </w:r>
      <w:r w:rsidRPr="00FF39AA">
        <w:rPr>
          <w:rFonts w:ascii="Times New Roman" w:hAnsi="Times New Roman"/>
          <w:sz w:val="24"/>
          <w:szCs w:val="24"/>
        </w:rPr>
        <w:lastRenderedPageBreak/>
        <w:t>Просто идём дальше. Идём дальше. Не скажу. Почему? Это была 5-я раса. Я сейчас проверяю вас на привязки, я честно сейчас всё сказал. Я вас сейчас проверяю на привязки и у кого в голове: «Скажи, кем был?» Это ж я скажу опять о 5-й расе. И вы меня будете видеть не современным, а предыдущевоплощённым. Чувствуете, как звучит классно? Как я вас спровоцировал? Но меня проверили, а сейчас вас будут проверять – вы всё отдадите? Или чё</w:t>
      </w:r>
      <w:r w:rsidR="00A07D5A">
        <w:rPr>
          <w:rFonts w:ascii="Times New Roman" w:hAnsi="Times New Roman"/>
          <w:sz w:val="24"/>
          <w:szCs w:val="24"/>
        </w:rPr>
        <w:t>-</w:t>
      </w:r>
      <w:r w:rsidRPr="00FF39AA">
        <w:rPr>
          <w:rFonts w:ascii="Times New Roman" w:hAnsi="Times New Roman"/>
          <w:sz w:val="24"/>
          <w:szCs w:val="24"/>
        </w:rPr>
        <w:t xml:space="preserve">то себе важное, божественькое оставите, ну, цю-цють, а вдруг понадобится. Ну, есть такое у нас. Ману найдёт это и скажет: «Ну, будем практиками выковыривать». </w:t>
      </w:r>
      <w:r w:rsidR="00A07D5A">
        <w:rPr>
          <w:rFonts w:ascii="Times New Roman" w:hAnsi="Times New Roman"/>
          <w:sz w:val="24"/>
          <w:szCs w:val="24"/>
        </w:rPr>
        <w:t>В</w:t>
      </w:r>
      <w:r w:rsidRPr="00FF39AA">
        <w:rPr>
          <w:rFonts w:ascii="Times New Roman" w:hAnsi="Times New Roman"/>
          <w:sz w:val="24"/>
          <w:szCs w:val="24"/>
        </w:rPr>
        <w:t xml:space="preserve"> смысле, всё равно отдадите, только с большим опытом, п</w:t>
      </w:r>
      <w:r w:rsidRPr="00FF39AA">
        <w:rPr>
          <w:rFonts w:ascii="Times New Roman" w:hAnsi="Times New Roman"/>
          <w:b/>
          <w:sz w:val="24"/>
          <w:szCs w:val="24"/>
        </w:rPr>
        <w:t>о</w:t>
      </w:r>
      <w:r w:rsidRPr="00FF39AA">
        <w:rPr>
          <w:rFonts w:ascii="Times New Roman" w:hAnsi="Times New Roman"/>
          <w:sz w:val="24"/>
          <w:szCs w:val="24"/>
        </w:rPr>
        <w:t>том и трудом. Это вариант. Хотите? Поэтому, если захотите – оставьте себе цю-цють. Ману скажет: «Записываю, оставил то-то. Ребята! Помочь в веках выковырять. Начинаем!» Примерно это так действует. Поэтому, не советую, что-то оставлять. Если Папа сказал: «Отдай! – вы помните – Не моя воля, а твоя, Отче». И ответ должен быть такой: «Да, с удовольствием». Такой, по-армейски честны</w:t>
      </w:r>
      <w:r w:rsidR="00A07D5A">
        <w:rPr>
          <w:rFonts w:ascii="Times New Roman" w:hAnsi="Times New Roman"/>
          <w:sz w:val="24"/>
          <w:szCs w:val="24"/>
        </w:rPr>
        <w:t>й</w:t>
      </w:r>
      <w:r w:rsidRPr="00FF39AA">
        <w:rPr>
          <w:rFonts w:ascii="Times New Roman" w:hAnsi="Times New Roman"/>
          <w:sz w:val="24"/>
          <w:szCs w:val="24"/>
        </w:rPr>
        <w:t>: «Да, с удовольствием!» И чем легче будет ваше удовольствие, ах, вот мы кого ждали</w:t>
      </w:r>
      <w:r w:rsidRPr="00FF39AA">
        <w:rPr>
          <w:rFonts w:ascii="Times New Roman" w:hAnsi="Times New Roman"/>
          <w:i/>
          <w:sz w:val="24"/>
          <w:szCs w:val="24"/>
        </w:rPr>
        <w:t>, (о вошедшем в зал)</w:t>
      </w:r>
      <w:r w:rsidRPr="00FF39AA">
        <w:rPr>
          <w:rFonts w:ascii="Times New Roman" w:hAnsi="Times New Roman"/>
          <w:sz w:val="24"/>
          <w:szCs w:val="24"/>
        </w:rPr>
        <w:t>, то вот, оно вас заполнит. Понятно, да, о чём я? Главное – кого? Вот смотрите, провокация (показывает ротозея) – А-а-а? И вы от Владык отвлеклись, да? «Кто там зашёл? Вот кого ждали!» Владыка, я ж сказал: «Практика», и чё-то вот договариваю вам.</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 xml:space="preserve">Из зала: </w:t>
      </w:r>
      <w:r w:rsidRPr="00FF39AA">
        <w:rPr>
          <w:rFonts w:ascii="Times New Roman" w:hAnsi="Times New Roman"/>
          <w:sz w:val="24"/>
          <w:szCs w:val="24"/>
        </w:rPr>
        <w:t>–</w:t>
      </w:r>
      <w:r w:rsidRPr="00FF39AA">
        <w:rPr>
          <w:rFonts w:ascii="Times New Roman" w:hAnsi="Times New Roman"/>
          <w:i/>
          <w:sz w:val="24"/>
          <w:szCs w:val="24"/>
        </w:rPr>
        <w:t xml:space="preserve"> Провокация с вашей стороны.</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Конечно, с моей стороны. Все провокации только с моей стороны, Синтез-то я веду. Если будут с вашей стороны провокации, то они будут в мою сторону, и тогда вопрос: «Кто ведёт Синтез?» Так что провокации с моей стороны: «А, вот кого мы ждали!» А надо быть в погружении и отсечении всех своих лучших и худших накоплений. Служащий устремлён на преодоление.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b/>
          <w:sz w:val="24"/>
          <w:szCs w:val="24"/>
        </w:rPr>
        <w:t>Практика</w:t>
      </w:r>
      <w:r w:rsidRPr="00FF39AA">
        <w:rPr>
          <w:rFonts w:ascii="Times New Roman" w:hAnsi="Times New Roman"/>
          <w:sz w:val="24"/>
          <w:szCs w:val="24"/>
        </w:rPr>
        <w:t xml:space="preserve">. Идём к Ману, преодолевая лучшие и худшие накопления и заполняясь тем новым, той Тямой нового… Тяма нового – знаете, что это такое? Это когда нового ещё нет, но тянете к себе всё новое, потому что у вас есть вот эта Тяма, которая это новое притянет. </w:t>
      </w:r>
      <w:r w:rsidRPr="00A07D5A">
        <w:rPr>
          <w:rFonts w:ascii="Times New Roman" w:hAnsi="Times New Roman"/>
          <w:b/>
          <w:sz w:val="24"/>
          <w:szCs w:val="24"/>
        </w:rPr>
        <w:t>Вот иногда вы не можете войти в нов</w:t>
      </w:r>
      <w:r w:rsidR="00A07D5A" w:rsidRPr="00A07D5A">
        <w:rPr>
          <w:rFonts w:ascii="Times New Roman" w:hAnsi="Times New Roman"/>
          <w:b/>
          <w:sz w:val="24"/>
          <w:szCs w:val="24"/>
        </w:rPr>
        <w:t>ую</w:t>
      </w:r>
      <w:r w:rsidRPr="00A07D5A">
        <w:rPr>
          <w:rFonts w:ascii="Times New Roman" w:hAnsi="Times New Roman"/>
          <w:b/>
          <w:sz w:val="24"/>
          <w:szCs w:val="24"/>
        </w:rPr>
        <w:t>… Во! В новую зарплату, в новую жизнь, в новые условия потому, что у вас нет Тямы это притянуть собою</w:t>
      </w:r>
      <w:r w:rsidRPr="00FF39AA">
        <w:rPr>
          <w:rFonts w:ascii="Times New Roman" w:hAnsi="Times New Roman"/>
          <w:sz w:val="24"/>
          <w:szCs w:val="24"/>
        </w:rPr>
        <w:t>. И если вы сейчас сбросите мешки хор</w:t>
      </w:r>
      <w:r w:rsidRPr="00FF39AA">
        <w:rPr>
          <w:rFonts w:ascii="Times New Roman" w:hAnsi="Times New Roman"/>
          <w:b/>
          <w:sz w:val="24"/>
          <w:szCs w:val="24"/>
        </w:rPr>
        <w:t>о</w:t>
      </w:r>
      <w:r w:rsidRPr="00FF39AA">
        <w:rPr>
          <w:rFonts w:ascii="Times New Roman" w:hAnsi="Times New Roman"/>
          <w:sz w:val="24"/>
          <w:szCs w:val="24"/>
        </w:rPr>
        <w:t xml:space="preserve">ших накоплений и плохих вдобавок – Ману с удовольствием вам даст Тяму притяжки чего-то там нового для вас. Я не знаю, чё нового для вас надо – не обязательно внешне, может быть внутреннее притянется. Не надо говорить, что сразу, там, зарплата поменяется. Это… </w:t>
      </w:r>
      <w:r w:rsidR="00A07D5A">
        <w:rPr>
          <w:rFonts w:ascii="Times New Roman" w:hAnsi="Times New Roman"/>
          <w:sz w:val="24"/>
          <w:szCs w:val="24"/>
        </w:rPr>
        <w:t>э</w:t>
      </w:r>
      <w:r w:rsidRPr="00FF39AA">
        <w:rPr>
          <w:rFonts w:ascii="Times New Roman" w:hAnsi="Times New Roman"/>
          <w:sz w:val="24"/>
          <w:szCs w:val="24"/>
        </w:rPr>
        <w:t>то опять морковка. Ну, внутри что-то поменяется, это иногда важнее, а потом приложится.</w:t>
      </w:r>
    </w:p>
    <w:p w:rsidR="00FF39AA" w:rsidRPr="00451EA0" w:rsidRDefault="00FF39AA" w:rsidP="00FF39AA">
      <w:pPr>
        <w:spacing w:after="0" w:line="240" w:lineRule="auto"/>
        <w:ind w:firstLine="454"/>
        <w:jc w:val="both"/>
        <w:rPr>
          <w:rFonts w:ascii="Times New Roman" w:hAnsi="Times New Roman"/>
          <w:sz w:val="24"/>
          <w:szCs w:val="24"/>
        </w:rPr>
      </w:pPr>
      <w:r w:rsidRPr="00451EA0">
        <w:rPr>
          <w:rFonts w:ascii="Times New Roman" w:hAnsi="Times New Roman"/>
          <w:sz w:val="24"/>
          <w:szCs w:val="24"/>
        </w:rPr>
        <w:t>Практика.</w:t>
      </w:r>
    </w:p>
    <w:p w:rsidR="00FF39AA" w:rsidRPr="00FF39AA" w:rsidRDefault="00FF39AA" w:rsidP="00FF39AA">
      <w:pPr>
        <w:pStyle w:val="0"/>
      </w:pPr>
      <w:bookmarkStart w:id="14" w:name="_Toc478144101"/>
      <w:r w:rsidRPr="00FF39AA">
        <w:t>Практика 1. Стяжание явления 18-го Синтеза Изначально Вышестоящего Отца. Стяжание явление Тямы в каждой из 1024-х частей Служащего ИДИВО. Стяжание явления Изначально Вышестоящего Отца 1024-рично</w:t>
      </w:r>
      <w:bookmarkEnd w:id="14"/>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Мы возжигаемся всем синтезом каждого из нас.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Синтезируемся с Изначальными Владыками Кут Хуми Фаинь, переходим в зал Ипостаси Синтеза ИДИВО 192-х Изначальный явленно. Развёртываясь в зале пред Изначальными Владыками Кут Хуми Фаинь в форме служения. Присутствие на Синтезе – тоже служение.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явление Синтеза Изначально Вышестоящего Отца 18-го физически собою, стяжая заполнение каждого из нас 18-м Синтезом Изначально Вышестоящего Отца и проникаясь этим.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Изначальным Владыкой Кут Хуми, </w:t>
      </w:r>
      <w:r w:rsidRPr="00FF39AA">
        <w:rPr>
          <w:rFonts w:ascii="Times New Roman" w:hAnsi="Times New Roman"/>
          <w:b/>
          <w:sz w:val="24"/>
          <w:szCs w:val="24"/>
        </w:rPr>
        <w:t>стяжаем явление 18-го Синтеза</w:t>
      </w:r>
      <w:r w:rsidRPr="00FF39AA">
        <w:rPr>
          <w:rFonts w:ascii="Times New Roman" w:hAnsi="Times New Roman"/>
          <w:sz w:val="24"/>
          <w:szCs w:val="24"/>
        </w:rPr>
        <w:t xml:space="preserve"> Изначально Вышестоящего Отца физически каждым из нас. И возжигаясь 18-м Синтезом Изначально Вышестоящего Отца, мы синтезируемся с Изначальными Владыками Кут Хуми Фаинь и стяжаем форму Ипостаси 18-го Синтеза каждому из нас и синтезу нас. И возжигаясь Цельным Синтезом Изначально Вышестоящего Отца, преображаемся им.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синтезируясь с Изначальными Владыками Кут Хуми Фаинь, стяжаем фиксацию 18-го Синтеза Изначально Вышестоящего Отца каждым из нас проникновенностью явления Изначального Владыки Кут Хуми физически собою с эманациями в расширении 18-го Синтеза Изначального Владыки Кут Хуми на весь Санкт-Петербург по границам его, дальше не надо, я помню, что Дом шире. Меня интересуют границы Питера для вашей группы. Теоретически все дошли до границ, а многие – это кружок вокруг вас в десятк</w:t>
      </w:r>
      <w:r w:rsidR="00EB5E02">
        <w:rPr>
          <w:rFonts w:ascii="Times New Roman" w:hAnsi="Times New Roman"/>
          <w:sz w:val="24"/>
          <w:szCs w:val="24"/>
        </w:rPr>
        <w:t>и</w:t>
      </w:r>
      <w:r w:rsidRPr="00FF39AA">
        <w:rPr>
          <w:rFonts w:ascii="Times New Roman" w:hAnsi="Times New Roman"/>
          <w:sz w:val="24"/>
          <w:szCs w:val="24"/>
        </w:rPr>
        <w:t xml:space="preserve"> метров, ну не у всех, понятно, кто-то дошёл, кто-то – нет. Поэтому мы просим у Изначального Владыки Кут Хуми помочь каждому из </w:t>
      </w:r>
      <w:r w:rsidRPr="00FF39AA">
        <w:rPr>
          <w:rFonts w:ascii="Times New Roman" w:hAnsi="Times New Roman"/>
          <w:sz w:val="24"/>
          <w:szCs w:val="24"/>
        </w:rPr>
        <w:lastRenderedPageBreak/>
        <w:t xml:space="preserve">нас и дать возможность расшириться до границ Санкт-Петербурга в ипостасном восхождении и деятельности каждого из нас и обучить нас расширению границ и фиксации соответствующих полномочий.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этим, преображаясь этим, мы синтезируемся с Ипостасью Основ Изначальным Ману. И возжигаясь им, переходим в зал Ипостаси Основ 242-х Изначально явленно. Развёртываемся пред Ипостасью Основ Изначальным Ману в форме Ипостаси 18-го Синтеза Изначально Вышестоящего Отца собою. И синтезируясь с Хум Изначального Ману, стяжаем Тяму Изначально Вышестоящего Отца, прося преобразить каждого из нас и синтез нас на явление Тямы Изначально Вышестоящего Отца физически собою.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Тямой Изначально Вышестоящего Отца, просим Изначального Ману разрешить нам освободиться, освободить нас и помочь освобождению каждого из нас от лучших и/или худших накоплений каждого из нас: отработанных, неработающих, не развивающих, ненужных и любых иных неэффективных сейчас и на перспективу накоплений каждого из нас как положительного, так и отрицательного характера с отсечением всех мыслимых и немыслимых явлений, осознанно или неосознанно исполненных всех предыдущих эпох и воплощений и данного воплощения. И мы просим лучшее или полезное отдать окружающему человеку и человечеству, возможно, необходимое на благо восходящих эволюций и других царств, а самое отрицательное помочь нам компактифицировать и сжечь. И возжигаясь, заполняясь Тямой Изначально Вышестоящего Отца Ипостаси Основ Ману, мы от всего сердца, искренне и свободно отдаём лучшие и худшие наши накопления в любые источники приёма и явления их с концентрацией максимально отрицательных рядом с нами для последующего сжигания.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Ипостасью Основ Ману, стяжаем заполнение и насыщение каждого из нас Тямой Изначально Вышестоящего Отца с максимальной концентрацией каждого из нас во всех выражениях опустошившихся в каждом из нас и в целом каждым из нас, стяжая фиксацию Ману каждым из нас с перспективой восхождения Ману каждым из нас и синтезом нас и явления Ману физически собою.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Ману каждым из нас, стяжаем фиксацию Ипостаси Основ Изначального Ману на каждом из нас на весь данный Синтез минимально собою. И возжигаясь, развёртываемся ею. И возжигаясь фиксацией Ману, преображаемся Тямой Изначально Вышестоящего Отца и развёртываемся ею. Вот внутренне состояние или ощущение Тямы проживите.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далее, мы синтезируемся с Изначально Вышестоящим Отцом, синтезируясь с Изначально Вышестоящим Отцом, переходим в зал 256-ти Изначальный явлено. Развёртываемся в зале в форме Ипостаси 18-го Синтеза. Синтезируясь с Хум Изначально Вышестоящего Отца, стяжаем Синтез Изначально Вышестоящего Отца.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Изначально Вышестоящим Отцом, </w:t>
      </w:r>
      <w:r w:rsidRPr="00FF39AA">
        <w:rPr>
          <w:rFonts w:ascii="Times New Roman" w:hAnsi="Times New Roman"/>
          <w:b/>
          <w:sz w:val="24"/>
          <w:szCs w:val="24"/>
        </w:rPr>
        <w:t>стяжаем Тяму Изначально Вышестоящего Отца</w:t>
      </w:r>
      <w:r w:rsidRPr="00FF39AA">
        <w:rPr>
          <w:rFonts w:ascii="Times New Roman" w:hAnsi="Times New Roman"/>
          <w:sz w:val="24"/>
          <w:szCs w:val="24"/>
        </w:rPr>
        <w:t xml:space="preserve"> каждым из нас в перспективном явлении Ману физически собою. И возжигаясь Синтезом Изначально Вышестоящего Отца, насыщаясь максимально Тямой Изначально Вышестоящего Отца физически собою, </w:t>
      </w:r>
      <w:r w:rsidRPr="00FF39AA">
        <w:rPr>
          <w:rFonts w:ascii="Times New Roman" w:hAnsi="Times New Roman"/>
          <w:b/>
          <w:sz w:val="24"/>
          <w:szCs w:val="24"/>
        </w:rPr>
        <w:t>стяжаем явление Тямы в каждой из 1024-х частей</w:t>
      </w:r>
      <w:r w:rsidRPr="00FF39AA">
        <w:rPr>
          <w:rFonts w:ascii="Times New Roman" w:hAnsi="Times New Roman"/>
          <w:sz w:val="24"/>
          <w:szCs w:val="24"/>
        </w:rPr>
        <w:t xml:space="preserve"> Служащего ИДИВО каждого из нас, 256 частей Человека, 256 Посвящений Ипостаси, 256 Статусов Служащего и 256 Основ Полномочного, включая Звание каждого из нас, прося расширить и развернуть каждого из нас даже служением Синтезом на 1024 выражения Изначально Вышестоящего Отца Тямой Ману в каждом из нас и развернуть Тяму Изначально Вышестоящего Отца в каждой из 1024-х частей Служащего ИДИВО. И развёртываем 1024-рично Тяму Изначально Вышестоящего Отца.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Синтезируясь с Хум Изначально Вышестоящего Отца, стяжаем 1024 Синтеза Изначально Вышестоящего Отца, прося преобразить каждого из нас и синтез нас на явление 1024-рицы служения ИДИВО физически собой. И возжигаясь 1024-мя Синтезами Изначально Вышестоящего Отца, преображаемся ими, </w:t>
      </w:r>
      <w:r w:rsidRPr="00FF39AA">
        <w:rPr>
          <w:rFonts w:ascii="Times New Roman" w:hAnsi="Times New Roman"/>
          <w:b/>
          <w:sz w:val="24"/>
          <w:szCs w:val="24"/>
        </w:rPr>
        <w:t>стяжая явление Изначально Вышестоящего Отца 1024-рично</w:t>
      </w:r>
      <w:r w:rsidRPr="00FF39AA">
        <w:rPr>
          <w:rFonts w:ascii="Times New Roman" w:hAnsi="Times New Roman"/>
          <w:sz w:val="24"/>
          <w:szCs w:val="24"/>
        </w:rPr>
        <w:t xml:space="preserve"> физически собою явлением Служащего ИДИВО даже ракурсом 18-го Синтеза или данного круга Синтеза каждым из нас. И синтезируясь с Изначально Вышестоящим Отцом, </w:t>
      </w:r>
      <w:r w:rsidRPr="00FF39AA">
        <w:rPr>
          <w:rFonts w:ascii="Times New Roman" w:hAnsi="Times New Roman"/>
          <w:b/>
          <w:sz w:val="24"/>
          <w:szCs w:val="24"/>
        </w:rPr>
        <w:t>стяжаем явление Изначально Вышестоящего Отца</w:t>
      </w:r>
      <w:r w:rsidRPr="00FF39AA">
        <w:rPr>
          <w:rFonts w:ascii="Times New Roman" w:hAnsi="Times New Roman"/>
          <w:sz w:val="24"/>
          <w:szCs w:val="24"/>
        </w:rPr>
        <w:t xml:space="preserve"> каждым из нас и синтезом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возжигаемся явлением Изначально Вышестоящего Отца собою, развёртывая Тяму Изначально Вышестоящего Отца каждым из нас и синтезом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 xml:space="preserve">И мы благодарим Изначально Вышестоящего Отца, благодарим Изначальных Владык Кут Хуми Фаинь, возвращаемся в физическое присутствие, фиксируя Ипостась Основ Ману физически собою, благодарим Ипостась Основ Ману физически, развёртываясь 1024-рично собою. И эманируем всё стяжённое и возожжённое в ИДИВО, в </w:t>
      </w:r>
      <w:r w:rsidR="0054403F">
        <w:rPr>
          <w:rFonts w:ascii="Times New Roman" w:hAnsi="Times New Roman"/>
          <w:sz w:val="24"/>
          <w:szCs w:val="24"/>
        </w:rPr>
        <w:t>п</w:t>
      </w:r>
      <w:r w:rsidR="00D57AAA">
        <w:rPr>
          <w:rFonts w:ascii="Times New Roman" w:hAnsi="Times New Roman"/>
          <w:sz w:val="24"/>
          <w:szCs w:val="24"/>
        </w:rPr>
        <w:t>о</w:t>
      </w:r>
      <w:r w:rsidRPr="00FF39AA">
        <w:rPr>
          <w:rFonts w:ascii="Times New Roman" w:hAnsi="Times New Roman"/>
          <w:sz w:val="24"/>
          <w:szCs w:val="24"/>
        </w:rPr>
        <w:t xml:space="preserve">дразделение Иерархии ИДИВО 191-й Изначальности Санкт-Петербург, во все </w:t>
      </w:r>
      <w:r w:rsidR="0054403F">
        <w:rPr>
          <w:rFonts w:ascii="Times New Roman" w:hAnsi="Times New Roman"/>
          <w:sz w:val="24"/>
          <w:szCs w:val="24"/>
        </w:rPr>
        <w:t>п</w:t>
      </w:r>
      <w:r w:rsidRPr="00FF39AA">
        <w:rPr>
          <w:rFonts w:ascii="Times New Roman" w:hAnsi="Times New Roman"/>
          <w:sz w:val="24"/>
          <w:szCs w:val="24"/>
        </w:rPr>
        <w:t>одразделения ИДИВО и филиалы участников данной практики и ИДИВО каждого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выходим из практики. Аминь.</w:t>
      </w:r>
    </w:p>
    <w:p w:rsidR="00EC2D87" w:rsidRDefault="00EC2D87" w:rsidP="00EC2D87">
      <w:pPr>
        <w:pStyle w:val="0"/>
      </w:pPr>
      <w:bookmarkStart w:id="15" w:name="_Toc478144102"/>
      <w:r>
        <w:t>Нет Тямы – нет изменений</w:t>
      </w:r>
      <w:bookmarkEnd w:id="15"/>
    </w:p>
    <w:p w:rsidR="00EA5245" w:rsidRDefault="00FF39AA" w:rsidP="00EA5245">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Таких несколько комментариев по ходу дела. Первое. Когда мы стяжали Тяму, мало кто из вас догадался распределять Тяму сразу по частям и куда только можно. То есть на будущее, при стяжании любой Тямы рассовывать куда только, ну так корректно выражусь, хочется, и куда только можно. То есть, отдать всем частям, я не вспомнил системы, отдать всем системам, у меня такой задачи не было. То есть </w:t>
      </w:r>
      <w:r w:rsidRPr="00FF39AA">
        <w:rPr>
          <w:rFonts w:ascii="Times New Roman" w:hAnsi="Times New Roman"/>
          <w:b/>
          <w:sz w:val="24"/>
          <w:szCs w:val="24"/>
        </w:rPr>
        <w:t>Тяма – это</w:t>
      </w:r>
      <w:r w:rsidRPr="00FF39AA">
        <w:rPr>
          <w:rFonts w:ascii="Times New Roman" w:hAnsi="Times New Roman"/>
          <w:sz w:val="24"/>
          <w:szCs w:val="24"/>
        </w:rPr>
        <w:t xml:space="preserve"> </w:t>
      </w:r>
      <w:r w:rsidRPr="00FF39AA">
        <w:rPr>
          <w:rFonts w:ascii="Times New Roman" w:hAnsi="Times New Roman"/>
          <w:b/>
          <w:sz w:val="24"/>
          <w:szCs w:val="24"/>
        </w:rPr>
        <w:t>ещё стимул роста</w:t>
      </w:r>
      <w:r w:rsidRPr="00FF39AA">
        <w:rPr>
          <w:rFonts w:ascii="Times New Roman" w:hAnsi="Times New Roman"/>
          <w:sz w:val="24"/>
          <w:szCs w:val="24"/>
        </w:rPr>
        <w:t>. Вот когда мы говорим, что мы растём, вот наше Тело растёт, я не имею в виду расширяется, сужается. Ребёнок растёт. За счёт чего идёт рост клеток или вообще рост? Вот за счёт чего? За счёт чего образуются клетки у маленького человека, чтоб он стал большим, взрослым? За счёт чего растут чакры там, сферы мысли у нас? За счёт чего? Вот откуда они берутся? Ну понятно, что образуются они там биологически и многоприсутственно. Там разные процессы есть клеточного образования. А за счёт чего они образуются? Так вот первой основой их образования является Тяма.</w:t>
      </w:r>
    </w:p>
    <w:p w:rsidR="00EA5245" w:rsidRDefault="00FF39AA" w:rsidP="00EA5245">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Потому что, когда мы с вами стяжали, у вас Тяма – это абстрактный процесс. Знаете, как тягловая сила. Ну тягловая сила, а сила</w:t>
      </w:r>
      <w:r w:rsidR="0054403F">
        <w:rPr>
          <w:rFonts w:ascii="Times New Roman" w:hAnsi="Times New Roman"/>
          <w:sz w:val="24"/>
          <w:szCs w:val="24"/>
        </w:rPr>
        <w:t>-</w:t>
      </w:r>
      <w:r w:rsidRPr="00FF39AA">
        <w:rPr>
          <w:rFonts w:ascii="Times New Roman" w:hAnsi="Times New Roman"/>
          <w:sz w:val="24"/>
          <w:szCs w:val="24"/>
        </w:rPr>
        <w:t>то</w:t>
      </w:r>
      <w:r w:rsidR="0054403F">
        <w:rPr>
          <w:rFonts w:ascii="Times New Roman" w:hAnsi="Times New Roman"/>
          <w:sz w:val="24"/>
          <w:szCs w:val="24"/>
        </w:rPr>
        <w:t>,</w:t>
      </w:r>
      <w:r w:rsidRPr="00FF39AA">
        <w:rPr>
          <w:rFonts w:ascii="Times New Roman" w:hAnsi="Times New Roman"/>
          <w:sz w:val="24"/>
          <w:szCs w:val="24"/>
        </w:rPr>
        <w:t xml:space="preserve"> это для нас с вами – это объективный процесс. Это не абстрактная сила с небес, манна там валится на нас. Это некая сила, которая, извините, природна, физична, организована и что-то там направляет. Да, у нас Сила – пятый горизонт: уберём слово сила, </w:t>
      </w:r>
      <w:r w:rsidRPr="00FF39AA">
        <w:rPr>
          <w:rFonts w:ascii="Times New Roman" w:hAnsi="Times New Roman"/>
          <w:b/>
          <w:sz w:val="24"/>
          <w:szCs w:val="24"/>
        </w:rPr>
        <w:t>Тяма</w:t>
      </w:r>
      <w:r w:rsidRPr="00FF39AA">
        <w:rPr>
          <w:rFonts w:ascii="Times New Roman" w:hAnsi="Times New Roman"/>
          <w:sz w:val="24"/>
          <w:szCs w:val="24"/>
        </w:rPr>
        <w:t xml:space="preserve">, которая </w:t>
      </w:r>
      <w:r w:rsidRPr="00FF39AA">
        <w:rPr>
          <w:rFonts w:ascii="Times New Roman" w:hAnsi="Times New Roman"/>
          <w:b/>
          <w:sz w:val="24"/>
          <w:szCs w:val="24"/>
        </w:rPr>
        <w:t>формирует любой рост</w:t>
      </w:r>
      <w:r w:rsidRPr="00FF39AA">
        <w:rPr>
          <w:rFonts w:ascii="Times New Roman" w:hAnsi="Times New Roman"/>
          <w:sz w:val="24"/>
          <w:szCs w:val="24"/>
        </w:rPr>
        <w:t xml:space="preserve"> </w:t>
      </w:r>
      <w:r w:rsidRPr="00FF39AA">
        <w:rPr>
          <w:rFonts w:ascii="Times New Roman" w:hAnsi="Times New Roman"/>
          <w:b/>
          <w:sz w:val="24"/>
          <w:szCs w:val="24"/>
        </w:rPr>
        <w:t>клеток, частей</w:t>
      </w:r>
      <w:r w:rsidRPr="00FF39AA">
        <w:rPr>
          <w:rFonts w:ascii="Times New Roman" w:hAnsi="Times New Roman"/>
          <w:sz w:val="24"/>
          <w:szCs w:val="24"/>
        </w:rPr>
        <w:t>. Внимание! Ваш рост</w:t>
      </w:r>
      <w:r w:rsidR="0054403F">
        <w:rPr>
          <w:rFonts w:ascii="Times New Roman" w:hAnsi="Times New Roman"/>
          <w:sz w:val="24"/>
          <w:szCs w:val="24"/>
        </w:rPr>
        <w:t xml:space="preserve"> в</w:t>
      </w:r>
      <w:r w:rsidRPr="00FF39AA">
        <w:rPr>
          <w:rFonts w:ascii="Times New Roman" w:hAnsi="Times New Roman"/>
          <w:sz w:val="24"/>
          <w:szCs w:val="24"/>
        </w:rPr>
        <w:t xml:space="preserve"> следующее посвящение предполагает Тяму.</w:t>
      </w:r>
    </w:p>
    <w:p w:rsidR="0054403F" w:rsidRDefault="00FF39AA" w:rsidP="00EA5245">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Как говорили в русских сказках: надо поймать птицу удачи за хвост. Там птицу Феникс и так далее. Вот эта птица удачи – это абстрактная не птичка там какая-то, а это поймать Тяму, которая даст возможность вырасти, дойти и чего-то сделать. Принципиально, </w:t>
      </w:r>
      <w:r w:rsidRPr="00FF39AA">
        <w:rPr>
          <w:rFonts w:ascii="Times New Roman" w:hAnsi="Times New Roman"/>
          <w:b/>
          <w:sz w:val="24"/>
          <w:szCs w:val="24"/>
        </w:rPr>
        <w:t>Тяма – это основа пассионарности</w:t>
      </w:r>
      <w:r w:rsidRPr="00FF39AA">
        <w:rPr>
          <w:rFonts w:ascii="Times New Roman" w:hAnsi="Times New Roman"/>
          <w:sz w:val="24"/>
          <w:szCs w:val="24"/>
        </w:rPr>
        <w:t xml:space="preserve">, и, если у тебя есть Тяма, то пассионарность на пятом уровне будет. Если у тебя Тямы нет, никакой пассионарности, то есть энергоизбыточности, тебе не дадут. А если учесть, что в предыдущей эпохе энергия была вообще на двойке, то пассионарность, как энергоизбыточность, это вообще-то двойка для людей пятой расы. Это для нас она стала пятёркой. Но на двойке осталась Тяма. Для окружающих людей, вот там живущих обычной, не метагалактической жизнью – это полная пассионарность. Но вообще-то, вот эта </w:t>
      </w:r>
      <w:r w:rsidRPr="00FF39AA">
        <w:rPr>
          <w:rFonts w:ascii="Times New Roman" w:hAnsi="Times New Roman"/>
          <w:b/>
          <w:sz w:val="24"/>
          <w:szCs w:val="24"/>
        </w:rPr>
        <w:t>Тяма – это стимуляция любого роста</w:t>
      </w:r>
      <w:r w:rsidRPr="00FF39AA">
        <w:rPr>
          <w:rFonts w:ascii="Times New Roman" w:hAnsi="Times New Roman"/>
          <w:sz w:val="24"/>
          <w:szCs w:val="24"/>
        </w:rPr>
        <w:t xml:space="preserve">. Услышьте, любого. Любые ваши изменения должны иметь Тяму. </w:t>
      </w:r>
      <w:r w:rsidRPr="00FF39AA">
        <w:rPr>
          <w:rFonts w:ascii="Times New Roman" w:hAnsi="Times New Roman"/>
          <w:b/>
          <w:sz w:val="24"/>
          <w:szCs w:val="24"/>
        </w:rPr>
        <w:t>Нет Тямы</w:t>
      </w:r>
      <w:r w:rsidRPr="00FF39AA">
        <w:rPr>
          <w:rFonts w:ascii="Times New Roman" w:hAnsi="Times New Roman"/>
          <w:sz w:val="24"/>
          <w:szCs w:val="24"/>
        </w:rPr>
        <w:t xml:space="preserve"> – </w:t>
      </w:r>
      <w:r w:rsidRPr="00FF39AA">
        <w:rPr>
          <w:rFonts w:ascii="Times New Roman" w:hAnsi="Times New Roman"/>
          <w:b/>
          <w:sz w:val="24"/>
          <w:szCs w:val="24"/>
        </w:rPr>
        <w:t>нет изменений</w:t>
      </w:r>
      <w:r w:rsidRPr="00FF39AA">
        <w:rPr>
          <w:rFonts w:ascii="Times New Roman" w:hAnsi="Times New Roman"/>
          <w:sz w:val="24"/>
          <w:szCs w:val="24"/>
        </w:rPr>
        <w:t>. Исключений быть не может. Биологические изменения, психические изменения, ментальные изменения, профессиональные изменения. Вы хотите куда-то войти, и вам нужна Тяма этого дела, куда вы хотите войти. Есть Тяма – вы туда войдёте, вы сообразите, сложите, научитесь. Нет Тямы…</w:t>
      </w:r>
      <w:r w:rsidR="0054403F">
        <w:rPr>
          <w:rFonts w:ascii="Times New Roman" w:hAnsi="Times New Roman"/>
          <w:sz w:val="24"/>
          <w:szCs w:val="24"/>
        </w:rPr>
        <w:t>.</w:t>
      </w:r>
      <w:r w:rsidRPr="00FF39AA">
        <w:rPr>
          <w:rFonts w:ascii="Times New Roman" w:hAnsi="Times New Roman"/>
          <w:sz w:val="24"/>
          <w:szCs w:val="24"/>
        </w:rPr>
        <w:t xml:space="preserve"> Очень простая вещь: чтобы чему-то там вот в новой профессии, на</w:t>
      </w:r>
      <w:r w:rsidR="0054403F">
        <w:rPr>
          <w:rFonts w:ascii="Times New Roman" w:hAnsi="Times New Roman"/>
          <w:sz w:val="24"/>
          <w:szCs w:val="24"/>
        </w:rPr>
        <w:t>учиться</w:t>
      </w:r>
      <w:r w:rsidRPr="00FF39AA">
        <w:rPr>
          <w:rFonts w:ascii="Times New Roman" w:hAnsi="Times New Roman"/>
          <w:sz w:val="24"/>
          <w:szCs w:val="24"/>
        </w:rPr>
        <w:t xml:space="preserve">. Вот вы перешли на новую работу. Она должна быть вам интересна. Если интересна – вы туда быстро </w:t>
      </w:r>
      <w:r w:rsidR="0054403F">
        <w:rPr>
          <w:rFonts w:ascii="Times New Roman" w:hAnsi="Times New Roman"/>
          <w:sz w:val="24"/>
          <w:szCs w:val="24"/>
        </w:rPr>
        <w:t>в</w:t>
      </w:r>
      <w:r w:rsidRPr="00FF39AA">
        <w:rPr>
          <w:rFonts w:ascii="Times New Roman" w:hAnsi="Times New Roman"/>
          <w:sz w:val="24"/>
          <w:szCs w:val="24"/>
        </w:rPr>
        <w:t xml:space="preserve">ходите, ну, если она такая. А интерес – это что? </w:t>
      </w:r>
      <w:r w:rsidR="0054403F">
        <w:rPr>
          <w:rFonts w:ascii="Times New Roman" w:hAnsi="Times New Roman"/>
          <w:sz w:val="24"/>
          <w:szCs w:val="24"/>
        </w:rPr>
        <w:t>С</w:t>
      </w:r>
      <w:r w:rsidRPr="00FF39AA">
        <w:rPr>
          <w:rFonts w:ascii="Times New Roman" w:hAnsi="Times New Roman"/>
          <w:sz w:val="24"/>
          <w:szCs w:val="24"/>
        </w:rPr>
        <w:t>к</w:t>
      </w:r>
      <w:r w:rsidRPr="00FF39AA">
        <w:rPr>
          <w:rFonts w:ascii="Times New Roman" w:hAnsi="Times New Roman"/>
          <w:b/>
          <w:sz w:val="24"/>
          <w:szCs w:val="24"/>
        </w:rPr>
        <w:t>а</w:t>
      </w:r>
      <w:r w:rsidRPr="00FF39AA">
        <w:rPr>
          <w:rFonts w:ascii="Times New Roman" w:hAnsi="Times New Roman"/>
          <w:sz w:val="24"/>
          <w:szCs w:val="24"/>
        </w:rPr>
        <w:t>ж</w:t>
      </w:r>
      <w:r w:rsidR="0054403F">
        <w:rPr>
          <w:rFonts w:ascii="Times New Roman" w:hAnsi="Times New Roman"/>
          <w:sz w:val="24"/>
          <w:szCs w:val="24"/>
        </w:rPr>
        <w:t>е</w:t>
      </w:r>
      <w:r w:rsidRPr="00FF39AA">
        <w:rPr>
          <w:rFonts w:ascii="Times New Roman" w:hAnsi="Times New Roman"/>
          <w:sz w:val="24"/>
          <w:szCs w:val="24"/>
        </w:rPr>
        <w:t>те там: ментальность, психика. Нет. Интерес вначале – это Тяма, когда вас тянет этим заниматься и отсюда вам интересно это. Слово «тянет» – это Тяма. Интерес тянет, как говорят, и тогда ты работаешь в своё удовольствие, даже получая за это зарплату. А если Тямы нет, ты получаешь зарплату и надо высидеть, выстоять, там не знаю, чего эти восемь часов. Но если работа увлекательная, ты закручиваешься, даже если не нравится, и работаешь, но, Тямы в этом нет. Это работа, и она тебя выхолащивает, вымучивает, ну, ради денег. Деньги тоже нужны. Ради денег можно работать, но Тямы не</w:t>
      </w:r>
      <w:r w:rsidR="0054403F">
        <w:rPr>
          <w:rFonts w:ascii="Times New Roman" w:hAnsi="Times New Roman"/>
          <w:sz w:val="24"/>
          <w:szCs w:val="24"/>
        </w:rPr>
        <w:t>т</w:t>
      </w:r>
      <w:r w:rsidRPr="00FF39AA">
        <w:rPr>
          <w:rFonts w:ascii="Times New Roman" w:hAnsi="Times New Roman"/>
          <w:sz w:val="24"/>
          <w:szCs w:val="24"/>
        </w:rPr>
        <w:t>. Нет интереса, и внутри ты опустошён от этого сильнее, чем тогда, когда у тебя Тяма выравнивается и с потенциалом, который можешь заработать. Самая простая вещь. Это вот на своей работе вы можете проверить. И вот это эффект Ману.</w:t>
      </w:r>
    </w:p>
    <w:p w:rsidR="00EC2D87" w:rsidRDefault="00EC2D87" w:rsidP="00EC2D87">
      <w:pPr>
        <w:pStyle w:val="0"/>
      </w:pPr>
      <w:bookmarkStart w:id="16" w:name="_Toc478144103"/>
      <w:r>
        <w:lastRenderedPageBreak/>
        <w:t>К</w:t>
      </w:r>
      <w:r w:rsidRPr="00FF39AA">
        <w:t>огда ты заряжен Тямой, ты не боишься взаимодействовать с какими-то особыми вещами</w:t>
      </w:r>
      <w:bookmarkEnd w:id="16"/>
    </w:p>
    <w:p w:rsidR="00EA5245" w:rsidRDefault="00FF39AA" w:rsidP="00EA5245">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вот этот Ману, у которого вы сейчас были – это Глава Дома Отца пятой расы, планетарного, нашего. Вот Он сейчас в Иерархии Метагалактики Ману, так что нас Он знает, не буду говорить, как по-русски это называется</w:t>
      </w:r>
      <w:r w:rsidR="00EA5245">
        <w:rPr>
          <w:rFonts w:ascii="Times New Roman" w:hAnsi="Times New Roman"/>
          <w:sz w:val="24"/>
          <w:szCs w:val="24"/>
        </w:rPr>
        <w:t>…</w:t>
      </w:r>
      <w:r w:rsidRPr="00FF39AA">
        <w:rPr>
          <w:rFonts w:ascii="Times New Roman" w:hAnsi="Times New Roman"/>
          <w:sz w:val="24"/>
          <w:szCs w:val="24"/>
        </w:rPr>
        <w:t xml:space="preserve"> нехорошее слово, но очень глубоко, участвовал в нашем творении. Угу? Вот поэтому Его и туда пригласили, чтобы в случае чего</w:t>
      </w:r>
      <w:r w:rsidR="00EA5245">
        <w:rPr>
          <w:rFonts w:ascii="Times New Roman" w:hAnsi="Times New Roman"/>
          <w:sz w:val="24"/>
          <w:szCs w:val="24"/>
        </w:rPr>
        <w:t>,</w:t>
      </w:r>
      <w:r w:rsidRPr="00FF39AA">
        <w:rPr>
          <w:rFonts w:ascii="Times New Roman" w:hAnsi="Times New Roman"/>
          <w:sz w:val="24"/>
          <w:szCs w:val="24"/>
        </w:rPr>
        <w:t xml:space="preserve"> уточнить: это кто, или с чем его вообще рассматривать, чтобы нас изучать. Потому что для метагалактических – мы полное ноу-хау, для Метагалактики. Такой новый этап роста. И Синтез сам по себе, и мы такие творческие, что нам что не дай, всё, всё впитываем и идём дальше, не замечая ценности того, что дали. О?! Это ценно, да? У меня тоже такое было однажды. Я в Иерархию вышел. Они говорят: «О! Это такая ценная вещь». Я говорю: «Чё и лежала много веков?» – Да! – И все на неё кланялись? Я говорю: «А мы её впитываем». – Как, впитываете? – Ну, это ж ценная вещь? – Да. – Она эманирует что-то ценное? – Да. – Вы подходите к ней и кланяетесь. А чего не впитать её силу и не пойти дальше? Пол состава, которые с нами вышли, рухнули чуть ли не в обморок; в шоке стоят, оцепенели, а мы её впитываем, синтезируемся с ней, и впитываем силу этого там реликта иерархического. Впитали. Нет, предмет</w:t>
      </w:r>
      <w:r w:rsidR="00EA5245">
        <w:rPr>
          <w:rFonts w:ascii="Times New Roman" w:hAnsi="Times New Roman"/>
          <w:sz w:val="24"/>
          <w:szCs w:val="24"/>
        </w:rPr>
        <w:t>у</w:t>
      </w:r>
      <w:r w:rsidRPr="00FF39AA">
        <w:rPr>
          <w:rFonts w:ascii="Times New Roman" w:hAnsi="Times New Roman"/>
          <w:sz w:val="24"/>
          <w:szCs w:val="24"/>
        </w:rPr>
        <w:t xml:space="preserve">, ничего не </w:t>
      </w:r>
      <w:r w:rsidR="00EA5245">
        <w:rPr>
          <w:rFonts w:ascii="Times New Roman" w:hAnsi="Times New Roman"/>
          <w:sz w:val="24"/>
          <w:szCs w:val="24"/>
        </w:rPr>
        <w:t>сделалось</w:t>
      </w:r>
      <w:r w:rsidRPr="00FF39AA">
        <w:rPr>
          <w:rFonts w:ascii="Times New Roman" w:hAnsi="Times New Roman"/>
          <w:sz w:val="24"/>
          <w:szCs w:val="24"/>
        </w:rPr>
        <w:t>. Силу впитали. Мы вспыхнули. Сказали: «Всё. Мы всё сделали. Пошли!» – Как вы могли? – Я говорю: «А чего он лежит?» – Ну, как? Ну, чтоб силу показать. Я говорю: «Ну, показал. Мы её впитали, на е</w:t>
      </w:r>
      <w:r w:rsidR="00EA5245">
        <w:rPr>
          <w:rFonts w:ascii="Times New Roman" w:hAnsi="Times New Roman"/>
          <w:sz w:val="24"/>
          <w:szCs w:val="24"/>
        </w:rPr>
        <w:t>го</w:t>
      </w:r>
      <w:r w:rsidRPr="00FF39AA">
        <w:rPr>
          <w:rFonts w:ascii="Times New Roman" w:hAnsi="Times New Roman"/>
          <w:sz w:val="24"/>
          <w:szCs w:val="24"/>
        </w:rPr>
        <w:t xml:space="preserve"> уровень стали и пошли дальше».</w:t>
      </w:r>
    </w:p>
    <w:p w:rsidR="00EA5245" w:rsidRDefault="00FF39AA" w:rsidP="00EA5245">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Вот это Тяма. И когда ты заряжен Тямой, ты не боишься взаимодействовать с какими-то особыми вещами. В чём, в чём их особенность? Ты должен взять их собою и пойти дальше. </w:t>
      </w:r>
      <w:r w:rsidR="00EA5245">
        <w:rPr>
          <w:rFonts w:ascii="Times New Roman" w:hAnsi="Times New Roman"/>
          <w:sz w:val="24"/>
          <w:szCs w:val="24"/>
        </w:rPr>
        <w:t>В итоге мы</w:t>
      </w:r>
      <w:r w:rsidRPr="00FF39AA">
        <w:rPr>
          <w:rFonts w:ascii="Times New Roman" w:hAnsi="Times New Roman"/>
          <w:sz w:val="24"/>
          <w:szCs w:val="24"/>
        </w:rPr>
        <w:t xml:space="preserve"> так постепенно разобрались со всеми </w:t>
      </w:r>
      <w:r w:rsidRPr="00FF39AA">
        <w:rPr>
          <w:rFonts w:ascii="Times New Roman" w:hAnsi="Times New Roman"/>
          <w:i/>
          <w:sz w:val="24"/>
          <w:szCs w:val="24"/>
        </w:rPr>
        <w:t>особыми</w:t>
      </w:r>
      <w:r w:rsidRPr="00FF39AA">
        <w:rPr>
          <w:rFonts w:ascii="Times New Roman" w:hAnsi="Times New Roman"/>
          <w:sz w:val="24"/>
          <w:szCs w:val="24"/>
        </w:rPr>
        <w:t xml:space="preserve"> предметами, важными-важными в пятой расе и теперь без них спокойно обходимся.</w:t>
      </w:r>
    </w:p>
    <w:p w:rsidR="00EA5245" w:rsidRDefault="00FF39AA" w:rsidP="00EA5245">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Пример. Копьё судьбы, которое искали особые команды по всему миру. У нас теперь Провидение. Какое-такое копьё? Зачем оно нам надо? У нас прямое личное Провидение от Отца, который зарядит намного больше этого несчастного древка, которым проткнули несчастное тело. Человек был счастливый, тело было несчастно, ему было больно. Угу? О! Меч такого-то великого! Не знаю, чего, полководца. О, господи! Пошли, стяжанули Меч</w:t>
      </w:r>
      <w:r w:rsidR="00EA5245">
        <w:rPr>
          <w:rFonts w:ascii="Times New Roman" w:hAnsi="Times New Roman"/>
          <w:sz w:val="24"/>
          <w:szCs w:val="24"/>
        </w:rPr>
        <w:t>,</w:t>
      </w:r>
      <w:r w:rsidRPr="00FF39AA">
        <w:rPr>
          <w:rFonts w:ascii="Times New Roman" w:hAnsi="Times New Roman"/>
          <w:sz w:val="24"/>
          <w:szCs w:val="24"/>
        </w:rPr>
        <w:t xml:space="preserve"> даже Предначального, а это…</w:t>
      </w:r>
      <w:r w:rsidR="00EA5245">
        <w:rPr>
          <w:rFonts w:ascii="Times New Roman" w:hAnsi="Times New Roman"/>
          <w:sz w:val="24"/>
          <w:szCs w:val="24"/>
        </w:rPr>
        <w:t xml:space="preserve"> </w:t>
      </w:r>
      <w:r w:rsidRPr="00FF39AA">
        <w:rPr>
          <w:rFonts w:ascii="Times New Roman" w:hAnsi="Times New Roman"/>
          <w:sz w:val="24"/>
          <w:szCs w:val="24"/>
        </w:rPr>
        <w:t>А Меч Майтрейи – это вообще Меч самого-самого полководца из всех полководцев. После этого меч этого великого полководца вообще не имеет значения</w:t>
      </w:r>
      <w:r w:rsidR="00EA5245">
        <w:rPr>
          <w:rFonts w:ascii="Times New Roman" w:hAnsi="Times New Roman"/>
          <w:sz w:val="24"/>
          <w:szCs w:val="24"/>
        </w:rPr>
        <w:t>!</w:t>
      </w:r>
      <w:r w:rsidRPr="00FF39AA">
        <w:rPr>
          <w:rFonts w:ascii="Times New Roman" w:hAnsi="Times New Roman"/>
          <w:sz w:val="24"/>
          <w:szCs w:val="24"/>
        </w:rPr>
        <w:t xml:space="preserve"> Иерархия в шоке от того, что мы на физике делаем. А мы стяжали и нам уже не нужен меч полководца, ни Александра, ни там Тамерлана, никого другого. Кто они такие по отношению к Майтрейе, который Глава всего Воинства Метагалактики</w:t>
      </w:r>
      <w:r w:rsidR="00EA5245">
        <w:rPr>
          <w:rFonts w:ascii="Times New Roman" w:hAnsi="Times New Roman"/>
          <w:sz w:val="24"/>
          <w:szCs w:val="24"/>
        </w:rPr>
        <w:t>?</w:t>
      </w:r>
      <w:r w:rsidRPr="00FF39AA">
        <w:rPr>
          <w:rFonts w:ascii="Times New Roman" w:hAnsi="Times New Roman"/>
          <w:sz w:val="24"/>
          <w:szCs w:val="24"/>
        </w:rPr>
        <w:t xml:space="preserve"> Мелочь пустынная, планетарная. Чё там ещё из рудиментов великих? </w:t>
      </w:r>
      <w:r w:rsidR="00EA5245">
        <w:rPr>
          <w:rFonts w:ascii="Times New Roman" w:hAnsi="Times New Roman"/>
          <w:sz w:val="24"/>
          <w:szCs w:val="24"/>
        </w:rPr>
        <w:t>К</w:t>
      </w:r>
      <w:r w:rsidRPr="00FF39AA">
        <w:rPr>
          <w:rFonts w:ascii="Times New Roman" w:hAnsi="Times New Roman"/>
          <w:sz w:val="24"/>
          <w:szCs w:val="24"/>
        </w:rPr>
        <w:t>ороны мы просто сжигаем, мы их даже не одеваем, потому что рога, говор</w:t>
      </w:r>
      <w:r w:rsidR="00EA5245">
        <w:rPr>
          <w:rFonts w:ascii="Times New Roman" w:hAnsi="Times New Roman"/>
          <w:sz w:val="24"/>
          <w:szCs w:val="24"/>
        </w:rPr>
        <w:t>им</w:t>
      </w:r>
      <w:r w:rsidRPr="00FF39AA">
        <w:rPr>
          <w:rFonts w:ascii="Times New Roman" w:hAnsi="Times New Roman"/>
          <w:sz w:val="24"/>
          <w:szCs w:val="24"/>
        </w:rPr>
        <w:t>, всё, мешает. Вместе с рогами сжигаем. Мешают. Что ещё?</w:t>
      </w:r>
    </w:p>
    <w:p w:rsidR="00EA5245" w:rsidRDefault="00FF39AA" w:rsidP="00EA5245">
      <w:pPr>
        <w:spacing w:after="0" w:line="240" w:lineRule="auto"/>
        <w:ind w:firstLine="454"/>
        <w:jc w:val="both"/>
        <w:rPr>
          <w:rFonts w:ascii="Times New Roman" w:hAnsi="Times New Roman"/>
          <w:sz w:val="24"/>
          <w:szCs w:val="24"/>
        </w:rPr>
      </w:pPr>
      <w:r w:rsidRPr="00FF39AA">
        <w:rPr>
          <w:rFonts w:ascii="Times New Roman" w:hAnsi="Times New Roman"/>
          <w:sz w:val="24"/>
          <w:szCs w:val="24"/>
        </w:rPr>
        <w:t>Звёзды героев? Это полезная вещь для окружающих, внешнего. У нас одна звезда – посвящения. А во лбу звезда горит. Это звезда посвящени</w:t>
      </w:r>
      <w:r w:rsidR="00EA5245">
        <w:rPr>
          <w:rFonts w:ascii="Times New Roman" w:hAnsi="Times New Roman"/>
          <w:sz w:val="24"/>
          <w:szCs w:val="24"/>
        </w:rPr>
        <w:t>й</w:t>
      </w:r>
      <w:r w:rsidRPr="00FF39AA">
        <w:rPr>
          <w:rFonts w:ascii="Times New Roman" w:hAnsi="Times New Roman"/>
          <w:sz w:val="24"/>
          <w:szCs w:val="24"/>
        </w:rPr>
        <w:t>. Пушкин знал, о чём писал. Только все думают, что это красота на лоб повешенная, а Пушкин намекал: посвящение. Одно из посвящений выглядит, как звезда. Товарищ умный был. Наверное, видел Посвящённых определённого уровня. Ну полный звездец. Не знали, что пятиконечная звезда – это один из видов посвящений? Какой? Не скажу. Догадайся сам. У нас на Кремлёвских башнях звёзды. Посвящённые</w:t>
      </w:r>
      <w:r w:rsidR="00EA5245">
        <w:rPr>
          <w:rFonts w:ascii="Times New Roman" w:hAnsi="Times New Roman"/>
          <w:sz w:val="24"/>
          <w:szCs w:val="24"/>
        </w:rPr>
        <w:t xml:space="preserve"> были</w:t>
      </w:r>
      <w:r w:rsidRPr="00FF39AA">
        <w:rPr>
          <w:rFonts w:ascii="Times New Roman" w:hAnsi="Times New Roman"/>
          <w:sz w:val="24"/>
          <w:szCs w:val="24"/>
        </w:rPr>
        <w:t>…</w:t>
      </w:r>
      <w:r w:rsidR="00EA5245">
        <w:rPr>
          <w:rFonts w:ascii="Times New Roman" w:hAnsi="Times New Roman"/>
          <w:sz w:val="24"/>
          <w:szCs w:val="24"/>
        </w:rPr>
        <w:t xml:space="preserve"> </w:t>
      </w:r>
      <w:r w:rsidRPr="00FF39AA">
        <w:rPr>
          <w:rFonts w:ascii="Times New Roman" w:hAnsi="Times New Roman"/>
          <w:sz w:val="24"/>
          <w:szCs w:val="24"/>
        </w:rPr>
        <w:t>Сейчас орлов поставили. Чуть понизили потенциал, но всё равно кое-где звёзды остались. Посвящённость осталась. Я не шучу. Она во лбу горит, надо лбом горит при определённом посвящении. Тяма, в том числе. Смотрите, как у вас…</w:t>
      </w:r>
      <w:r w:rsidR="00EA5245">
        <w:rPr>
          <w:rFonts w:ascii="Times New Roman" w:hAnsi="Times New Roman"/>
          <w:sz w:val="24"/>
          <w:szCs w:val="24"/>
        </w:rPr>
        <w:t xml:space="preserve"> </w:t>
      </w:r>
      <w:r w:rsidRPr="00FF39AA">
        <w:rPr>
          <w:rFonts w:ascii="Times New Roman" w:hAnsi="Times New Roman"/>
          <w:sz w:val="24"/>
          <w:szCs w:val="24"/>
        </w:rPr>
        <w:t>жжжжж…</w:t>
      </w:r>
      <w:r w:rsidR="00EA5245">
        <w:rPr>
          <w:rFonts w:ascii="Times New Roman" w:hAnsi="Times New Roman"/>
          <w:sz w:val="24"/>
          <w:szCs w:val="24"/>
        </w:rPr>
        <w:t xml:space="preserve"> </w:t>
      </w:r>
      <w:r w:rsidRPr="00FF39AA">
        <w:rPr>
          <w:rFonts w:ascii="Times New Roman" w:hAnsi="Times New Roman"/>
          <w:sz w:val="24"/>
          <w:szCs w:val="24"/>
        </w:rPr>
        <w:t>мысли работают, Тяма пошла.</w:t>
      </w:r>
    </w:p>
    <w:p w:rsidR="00FF39AA" w:rsidRPr="00FF39AA" w:rsidRDefault="00FF39AA" w:rsidP="00EA5245">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Крест, кстати, это тоже одно из посвящений. </w:t>
      </w:r>
      <w:r w:rsidR="00EA5245">
        <w:rPr>
          <w:rFonts w:ascii="Times New Roman" w:hAnsi="Times New Roman"/>
          <w:sz w:val="24"/>
          <w:szCs w:val="24"/>
        </w:rPr>
        <w:t>Э</w:t>
      </w:r>
      <w:r w:rsidRPr="00FF39AA">
        <w:rPr>
          <w:rFonts w:ascii="Times New Roman" w:hAnsi="Times New Roman"/>
          <w:sz w:val="24"/>
          <w:szCs w:val="24"/>
        </w:rPr>
        <w:t>то вы в Фалесе Аргивянине прочита</w:t>
      </w:r>
      <w:r w:rsidR="00EA5245">
        <w:rPr>
          <w:rFonts w:ascii="Times New Roman" w:hAnsi="Times New Roman"/>
          <w:sz w:val="24"/>
          <w:szCs w:val="24"/>
        </w:rPr>
        <w:t>ли</w:t>
      </w:r>
      <w:r w:rsidRPr="00FF39AA">
        <w:rPr>
          <w:rFonts w:ascii="Times New Roman" w:hAnsi="Times New Roman"/>
          <w:sz w:val="24"/>
          <w:szCs w:val="24"/>
        </w:rPr>
        <w:t>. Но кресты бывают разные, как и разные посвящения крестами. Поэтому здесь разнообразия побольше, но тоже есть. Поэтому, когда клянут красную звезду, вообще-то клянут посвящённых</w:t>
      </w:r>
      <w:r w:rsidR="00EA5245">
        <w:rPr>
          <w:rFonts w:ascii="Times New Roman" w:hAnsi="Times New Roman"/>
          <w:sz w:val="24"/>
          <w:szCs w:val="24"/>
        </w:rPr>
        <w:t>…</w:t>
      </w:r>
      <w:r w:rsidRPr="00FF39AA">
        <w:rPr>
          <w:rFonts w:ascii="Times New Roman" w:hAnsi="Times New Roman"/>
          <w:sz w:val="24"/>
          <w:szCs w:val="24"/>
        </w:rPr>
        <w:t xml:space="preserve"> нас с вами</w:t>
      </w:r>
      <w:r w:rsidR="00EA5245">
        <w:rPr>
          <w:rFonts w:ascii="Times New Roman" w:hAnsi="Times New Roman"/>
          <w:sz w:val="24"/>
          <w:szCs w:val="24"/>
        </w:rPr>
        <w:t>. Н</w:t>
      </w:r>
      <w:r w:rsidRPr="00FF39AA">
        <w:rPr>
          <w:rFonts w:ascii="Times New Roman" w:hAnsi="Times New Roman"/>
          <w:sz w:val="24"/>
          <w:szCs w:val="24"/>
        </w:rPr>
        <w:t xml:space="preserve">адо иметь в виду. Не, </w:t>
      </w:r>
      <w:r w:rsidR="00EA5245">
        <w:rPr>
          <w:rFonts w:ascii="Times New Roman" w:hAnsi="Times New Roman"/>
          <w:sz w:val="24"/>
          <w:szCs w:val="24"/>
        </w:rPr>
        <w:t>«</w:t>
      </w:r>
      <w:r w:rsidRPr="00FF39AA">
        <w:rPr>
          <w:rFonts w:ascii="Times New Roman" w:hAnsi="Times New Roman"/>
          <w:sz w:val="24"/>
          <w:szCs w:val="24"/>
        </w:rPr>
        <w:t>как вы её использовали</w:t>
      </w:r>
      <w:r w:rsidR="00EA5245">
        <w:rPr>
          <w:rFonts w:ascii="Times New Roman" w:hAnsi="Times New Roman"/>
          <w:sz w:val="24"/>
          <w:szCs w:val="24"/>
        </w:rPr>
        <w:t>»</w:t>
      </w:r>
      <w:r w:rsidRPr="00FF39AA">
        <w:rPr>
          <w:rFonts w:ascii="Times New Roman" w:hAnsi="Times New Roman"/>
          <w:sz w:val="24"/>
          <w:szCs w:val="24"/>
        </w:rPr>
        <w:t>, ой, что только как н</w:t>
      </w:r>
      <w:r w:rsidR="00EA5245">
        <w:rPr>
          <w:rFonts w:ascii="Times New Roman" w:hAnsi="Times New Roman"/>
          <w:sz w:val="24"/>
          <w:szCs w:val="24"/>
        </w:rPr>
        <w:t>и</w:t>
      </w:r>
      <w:r w:rsidRPr="00FF39AA">
        <w:rPr>
          <w:rFonts w:ascii="Times New Roman" w:hAnsi="Times New Roman"/>
          <w:sz w:val="24"/>
          <w:szCs w:val="24"/>
        </w:rPr>
        <w:t xml:space="preserve"> использовали</w:t>
      </w:r>
      <w:r w:rsidR="00EA5245">
        <w:rPr>
          <w:rFonts w:ascii="Times New Roman" w:hAnsi="Times New Roman"/>
          <w:sz w:val="24"/>
          <w:szCs w:val="24"/>
        </w:rPr>
        <w:t>!</w:t>
      </w:r>
      <w:r w:rsidRPr="00FF39AA">
        <w:rPr>
          <w:rFonts w:ascii="Times New Roman" w:hAnsi="Times New Roman"/>
          <w:sz w:val="24"/>
          <w:szCs w:val="24"/>
        </w:rPr>
        <w:t xml:space="preserve"> У нас пользователей хватает. Вопрос символа, а не пользовател</w:t>
      </w:r>
      <w:r w:rsidR="00EA5245">
        <w:rPr>
          <w:rFonts w:ascii="Times New Roman" w:hAnsi="Times New Roman"/>
          <w:sz w:val="24"/>
          <w:szCs w:val="24"/>
        </w:rPr>
        <w:t>я</w:t>
      </w:r>
      <w:r w:rsidRPr="00FF39AA">
        <w:rPr>
          <w:rFonts w:ascii="Times New Roman" w:hAnsi="Times New Roman"/>
          <w:sz w:val="24"/>
          <w:szCs w:val="24"/>
        </w:rPr>
        <w:t>. Без мозгов любой ребёнок с любой игрушкой непонятно, как справляется. Ладно.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Это насчёт знаков, мы ж посвящения сейчас стяжали. </w:t>
      </w:r>
    </w:p>
    <w:p w:rsidR="00D903BE" w:rsidRDefault="00D903BE" w:rsidP="00D903BE">
      <w:pPr>
        <w:pStyle w:val="0"/>
      </w:pPr>
      <w:bookmarkStart w:id="17" w:name="_Toc478144104"/>
      <w:r>
        <w:t>Н</w:t>
      </w:r>
      <w:r w:rsidRPr="00FF39AA">
        <w:t>астоящий Человек Метагалактики должен быть 1024-ричен</w:t>
      </w:r>
      <w:bookmarkEnd w:id="17"/>
      <w:r w:rsidRPr="00FF39AA">
        <w:t xml:space="preserve"> </w:t>
      </w:r>
    </w:p>
    <w:p w:rsidR="00D903BE"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когда Тямы нам некуда бы</w:t>
      </w:r>
      <w:r w:rsidR="00EA5245">
        <w:rPr>
          <w:rFonts w:ascii="Times New Roman" w:hAnsi="Times New Roman"/>
          <w:sz w:val="24"/>
          <w:szCs w:val="24"/>
        </w:rPr>
        <w:t>ло девать, нас перевели в 1024-</w:t>
      </w:r>
      <w:r w:rsidRPr="00FF39AA">
        <w:rPr>
          <w:rFonts w:ascii="Times New Roman" w:hAnsi="Times New Roman"/>
          <w:sz w:val="24"/>
          <w:szCs w:val="24"/>
        </w:rPr>
        <w:t xml:space="preserve">рицу. Я не хотел просто пугать заранее, поэтому. Значит для тех, кто </w:t>
      </w:r>
      <w:r w:rsidRPr="00D903BE">
        <w:rPr>
          <w:rFonts w:ascii="Times New Roman" w:hAnsi="Times New Roman"/>
          <w:sz w:val="24"/>
          <w:szCs w:val="24"/>
        </w:rPr>
        <w:t>первый раз проходит круг и не в теме: если человек у нас 256-</w:t>
      </w:r>
      <w:r w:rsidRPr="00D903BE">
        <w:rPr>
          <w:rFonts w:ascii="Times New Roman" w:hAnsi="Times New Roman"/>
          <w:sz w:val="24"/>
          <w:szCs w:val="24"/>
        </w:rPr>
        <w:lastRenderedPageBreak/>
        <w:t xml:space="preserve">ричный, мы это отрабатываем первыми 16-ю Синтезами, то второй круг Синтеза у нас нацелен на рост Служащего. </w:t>
      </w:r>
      <w:r w:rsidR="00D903BE" w:rsidRPr="00D903BE">
        <w:rPr>
          <w:rFonts w:ascii="Times New Roman" w:hAnsi="Times New Roman"/>
          <w:sz w:val="24"/>
          <w:szCs w:val="24"/>
        </w:rPr>
        <w:t>Н</w:t>
      </w:r>
      <w:r w:rsidRPr="00D903BE">
        <w:rPr>
          <w:rFonts w:ascii="Times New Roman" w:hAnsi="Times New Roman"/>
          <w:sz w:val="24"/>
          <w:szCs w:val="24"/>
        </w:rPr>
        <w:t>е факт, что вы все станете</w:t>
      </w:r>
      <w:r w:rsidRPr="00FF39AA">
        <w:rPr>
          <w:rFonts w:ascii="Times New Roman" w:hAnsi="Times New Roman"/>
          <w:sz w:val="24"/>
          <w:szCs w:val="24"/>
        </w:rPr>
        <w:t xml:space="preserve"> Служащими, или даже если вы, – сейчас уже так говорится, – или даже если станете, не факт, что это надолго будет, то есть тут вопрос свободы воли и сроков. Но Служащий, когда мы разрабатывали, как вот служить глубже, мы выяснили, что Служащий должен быть 1024-ричным, чтоб выдерживать потенциал Служения, а не 256-ричным. Система простая: человек должен быть четвертью от осваиваемой материи. И когда Метагалактика была вторым проявлением, там было 64 присутствия, нам хватало 16 частей, но, когда Метагалактика стала 4096-ю присутствиями, восьмым проявлением, а восьмое проявление – Дом, и мы не могли не дотянуть Метагалактику до восьмёрки, где Дом Метагалактики действует с нами. На двойке это был маленький Дом, ну, одна из сфер, всего лишь, настоящего Дома, то на 4096 – четверть – это 1024. Как мы </w:t>
      </w:r>
      <w:r w:rsidR="00D903BE">
        <w:rPr>
          <w:rFonts w:ascii="Times New Roman" w:hAnsi="Times New Roman"/>
          <w:sz w:val="24"/>
          <w:szCs w:val="24"/>
        </w:rPr>
        <w:t xml:space="preserve">это </w:t>
      </w:r>
      <w:r w:rsidRPr="00FF39AA">
        <w:rPr>
          <w:rFonts w:ascii="Times New Roman" w:hAnsi="Times New Roman"/>
          <w:sz w:val="24"/>
          <w:szCs w:val="24"/>
        </w:rPr>
        <w:t>только н</w:t>
      </w:r>
      <w:r w:rsidR="00D903BE">
        <w:rPr>
          <w:rFonts w:ascii="Times New Roman" w:hAnsi="Times New Roman"/>
          <w:sz w:val="24"/>
          <w:szCs w:val="24"/>
        </w:rPr>
        <w:t>и</w:t>
      </w:r>
      <w:r w:rsidRPr="00FF39AA">
        <w:rPr>
          <w:rFonts w:ascii="Times New Roman" w:hAnsi="Times New Roman"/>
          <w:sz w:val="24"/>
          <w:szCs w:val="24"/>
        </w:rPr>
        <w:t xml:space="preserve"> крутили, чтобы это найти.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потом выяснилось, что в синтезе количество всех посвящений равно количеству частей – 256: 64 метагалактических посвящения, 64 проявленных, изначальных и цельных – 256. В синтезе статусов тоже 256 этой же схемой. Единственно, что проблема была найти, а что выше этого? А выше этого – основы. И 256 основ Изначально Вышестоящего Отца завершили картину 1024-рицы. Что значит</w:t>
      </w:r>
      <w:r w:rsidR="00D903BE">
        <w:rPr>
          <w:rFonts w:ascii="Times New Roman" w:hAnsi="Times New Roman"/>
          <w:sz w:val="24"/>
          <w:szCs w:val="24"/>
        </w:rPr>
        <w:t>,</w:t>
      </w:r>
      <w:r w:rsidRPr="00FF39AA">
        <w:rPr>
          <w:rFonts w:ascii="Times New Roman" w:hAnsi="Times New Roman"/>
          <w:sz w:val="24"/>
          <w:szCs w:val="24"/>
        </w:rPr>
        <w:t xml:space="preserve"> основы? Руки, ноги, голова – это основ</w:t>
      </w:r>
      <w:r w:rsidR="00D903BE">
        <w:rPr>
          <w:rFonts w:ascii="Times New Roman" w:hAnsi="Times New Roman"/>
          <w:sz w:val="24"/>
          <w:szCs w:val="24"/>
        </w:rPr>
        <w:t>а</w:t>
      </w:r>
      <w:r w:rsidRPr="00FF39AA">
        <w:rPr>
          <w:rFonts w:ascii="Times New Roman" w:hAnsi="Times New Roman"/>
          <w:sz w:val="24"/>
          <w:szCs w:val="24"/>
        </w:rPr>
        <w:t xml:space="preserve"> человека, как образ, да? Ну, рука вот именно такая, а не </w:t>
      </w:r>
      <w:r w:rsidR="00D903BE">
        <w:rPr>
          <w:rFonts w:ascii="Times New Roman" w:hAnsi="Times New Roman"/>
          <w:sz w:val="24"/>
          <w:szCs w:val="24"/>
        </w:rPr>
        <w:t>в</w:t>
      </w:r>
      <w:r w:rsidRPr="00FF39AA">
        <w:rPr>
          <w:rFonts w:ascii="Times New Roman" w:hAnsi="Times New Roman"/>
          <w:sz w:val="24"/>
          <w:szCs w:val="24"/>
        </w:rPr>
        <w:t xml:space="preserve"> трёх, или </w:t>
      </w:r>
      <w:r w:rsidR="00D903BE">
        <w:rPr>
          <w:rFonts w:ascii="Times New Roman" w:hAnsi="Times New Roman"/>
          <w:sz w:val="24"/>
          <w:szCs w:val="24"/>
        </w:rPr>
        <w:t xml:space="preserve">в </w:t>
      </w:r>
      <w:r w:rsidRPr="00FF39AA">
        <w:rPr>
          <w:rFonts w:ascii="Times New Roman" w:hAnsi="Times New Roman"/>
          <w:sz w:val="24"/>
          <w:szCs w:val="24"/>
        </w:rPr>
        <w:t>четырёх</w:t>
      </w:r>
      <w:r w:rsidR="00D903BE">
        <w:rPr>
          <w:rFonts w:ascii="Times New Roman" w:hAnsi="Times New Roman"/>
          <w:sz w:val="24"/>
          <w:szCs w:val="24"/>
        </w:rPr>
        <w:t>,</w:t>
      </w:r>
      <w:r w:rsidRPr="00FF39AA">
        <w:rPr>
          <w:rFonts w:ascii="Times New Roman" w:hAnsi="Times New Roman"/>
          <w:sz w:val="24"/>
          <w:szCs w:val="24"/>
        </w:rPr>
        <w:t xml:space="preserve"> или там </w:t>
      </w:r>
      <w:r w:rsidR="00D903BE">
        <w:rPr>
          <w:rFonts w:ascii="Times New Roman" w:hAnsi="Times New Roman"/>
          <w:sz w:val="24"/>
          <w:szCs w:val="24"/>
        </w:rPr>
        <w:t>в</w:t>
      </w:r>
      <w:r w:rsidRPr="00FF39AA">
        <w:rPr>
          <w:rFonts w:ascii="Times New Roman" w:hAnsi="Times New Roman"/>
          <w:sz w:val="24"/>
          <w:szCs w:val="24"/>
        </w:rPr>
        <w:t xml:space="preserve"> шести пальц</w:t>
      </w:r>
      <w:r w:rsidR="00D903BE">
        <w:rPr>
          <w:rFonts w:ascii="Times New Roman" w:hAnsi="Times New Roman"/>
          <w:sz w:val="24"/>
          <w:szCs w:val="24"/>
        </w:rPr>
        <w:t>ах</w:t>
      </w:r>
      <w:r w:rsidRPr="00FF39AA">
        <w:rPr>
          <w:rFonts w:ascii="Times New Roman" w:hAnsi="Times New Roman"/>
          <w:sz w:val="24"/>
          <w:szCs w:val="24"/>
        </w:rPr>
        <w:t>. Да? Это ж основа. Инстинкты в нас</w:t>
      </w:r>
      <w:r w:rsidR="00D903BE">
        <w:rPr>
          <w:rFonts w:ascii="Times New Roman" w:hAnsi="Times New Roman"/>
          <w:sz w:val="24"/>
          <w:szCs w:val="24"/>
        </w:rPr>
        <w:t>,</w:t>
      </w:r>
      <w:r w:rsidRPr="00FF39AA">
        <w:rPr>
          <w:rFonts w:ascii="Times New Roman" w:hAnsi="Times New Roman"/>
          <w:sz w:val="24"/>
          <w:szCs w:val="24"/>
        </w:rPr>
        <w:t xml:space="preserve"> вроде инстинкты Матери, но есть основы как база рождения тела, частей, систем. Это ж тоже основы в нас. То есть основы – это не только какие-то основы непонятные нам, заданные сверху и что-то там действующие, а основы, в том числе, биологических фактов подобия. Это ж тоже основы. Если посмотреть на нашу биологию: 256 основ – даже и многовато или маловато будет для нас, да? И так, и так. Смотря кто, как развит. Поэтому, когда говорят: «256 основ», все думают: «Ну это очень много, там всё». Ты на тело посмотри: основа клеток, основа любой из систем, и уже 64 прошли в базе, а там в генетике</w:t>
      </w:r>
      <w:r w:rsidR="00D903BE">
        <w:rPr>
          <w:rFonts w:ascii="Times New Roman" w:hAnsi="Times New Roman"/>
          <w:sz w:val="24"/>
          <w:szCs w:val="24"/>
        </w:rPr>
        <w:t>,</w:t>
      </w:r>
      <w:r w:rsidRPr="00FF39AA">
        <w:rPr>
          <w:rFonts w:ascii="Times New Roman" w:hAnsi="Times New Roman"/>
          <w:sz w:val="24"/>
          <w:szCs w:val="24"/>
        </w:rPr>
        <w:t xml:space="preserve"> ой</w:t>
      </w:r>
      <w:r w:rsidR="00D903BE">
        <w:rPr>
          <w:rFonts w:ascii="Times New Roman" w:hAnsi="Times New Roman"/>
          <w:sz w:val="24"/>
          <w:szCs w:val="24"/>
        </w:rPr>
        <w:t>,</w:t>
      </w:r>
      <w:r w:rsidRPr="00FF39AA">
        <w:rPr>
          <w:rFonts w:ascii="Times New Roman" w:hAnsi="Times New Roman"/>
          <w:sz w:val="24"/>
          <w:szCs w:val="24"/>
        </w:rPr>
        <w:t xml:space="preserve"> сколько всего: основа каждой аминокислоты – и уже 256 будет мало. </w:t>
      </w:r>
      <w:r w:rsidR="00D903BE">
        <w:rPr>
          <w:rFonts w:ascii="Times New Roman" w:hAnsi="Times New Roman"/>
          <w:sz w:val="24"/>
          <w:szCs w:val="24"/>
        </w:rPr>
        <w:t>П</w:t>
      </w:r>
      <w:r w:rsidRPr="00FF39AA">
        <w:rPr>
          <w:rFonts w:ascii="Times New Roman" w:hAnsi="Times New Roman"/>
          <w:sz w:val="24"/>
          <w:szCs w:val="24"/>
        </w:rPr>
        <w:t xml:space="preserve">редставили? Это ж тоже должна быть основа, чтоб вся генетика действовала. Поэтому на самом деле даже 256 – это не размер по основам, если просто покопаться в нашем генном аппарате. На всякий случай – ядра ДНК – это у нас первый уровень того же Предначального.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вот когда мы это сложили, у нас появилась 1024-рица, чем мы должны в целом обладать, минимально: 256 частей, 256 посвящений, 256 статусов, и 256 основ – стандарт. И получилась 1024-рица Метагалактики. На самом деле настоящий Человек Метагалактики должен быть 1024-ричен. А 256-ричный человек – это шестое проявление, буддически человеческое. Поэтому оно так и называлось, потому что там 256 частей. И принципиально Метагалактику вначале вели в 4-ку, потому мы с трудом подняли в 6-ку, но мы понимали, что, если мы идём Домом, её надо поднимать в 8-ку, ну развитие наше. И Метагалактика на 8-ке не запланирована никем. Это полное творчество. То есть весь потенциал нашей метагалактичности заканчивался четвёркой, 64 части. Поэтому 64 Ипостаси Синтеза, поэтому 64 базовые части у нас. Это Единое проявление, четвертое, ну Отец Единый. Мы дотянули до 6-го, это 256 частей.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когда Отец разрешил нам вести в 8-ку, мы вступили на путь Изначальности и непознанного, то есть незапланированного развития. Ещё раз: Метагалактика 8-го проявления – это незапланированное развитие. Но нам удалось туда войти, но одна проблема: человек должен быть 1024-ричны</w:t>
      </w:r>
      <w:r w:rsidR="00D903BE">
        <w:rPr>
          <w:rFonts w:ascii="Times New Roman" w:hAnsi="Times New Roman"/>
          <w:sz w:val="24"/>
          <w:szCs w:val="24"/>
        </w:rPr>
        <w:t>й</w:t>
      </w:r>
      <w:r w:rsidRPr="00FF39AA">
        <w:rPr>
          <w:rFonts w:ascii="Times New Roman" w:hAnsi="Times New Roman"/>
          <w:sz w:val="24"/>
          <w:szCs w:val="24"/>
        </w:rPr>
        <w:t>. И мы попросили Отца, что человек планеты 256-ричный. Ну</w:t>
      </w:r>
      <w:r w:rsidR="00D903BE">
        <w:rPr>
          <w:rFonts w:ascii="Times New Roman" w:hAnsi="Times New Roman"/>
          <w:sz w:val="24"/>
          <w:szCs w:val="24"/>
        </w:rPr>
        <w:t>,</w:t>
      </w:r>
      <w:r w:rsidRPr="00FF39AA">
        <w:rPr>
          <w:rFonts w:ascii="Times New Roman" w:hAnsi="Times New Roman"/>
          <w:sz w:val="24"/>
          <w:szCs w:val="24"/>
        </w:rPr>
        <w:t xml:space="preserve"> планета ж</w:t>
      </w:r>
      <w:r w:rsidR="00D903BE">
        <w:rPr>
          <w:rFonts w:ascii="Times New Roman" w:hAnsi="Times New Roman"/>
          <w:sz w:val="24"/>
          <w:szCs w:val="24"/>
        </w:rPr>
        <w:t>? П</w:t>
      </w:r>
      <w:r w:rsidRPr="00FF39AA">
        <w:rPr>
          <w:rFonts w:ascii="Times New Roman" w:hAnsi="Times New Roman"/>
          <w:sz w:val="24"/>
          <w:szCs w:val="24"/>
        </w:rPr>
        <w:t xml:space="preserve">ланета семёркой стала, кстати, планета была </w:t>
      </w:r>
      <w:r w:rsidR="00D903BE">
        <w:rPr>
          <w:rFonts w:ascii="Times New Roman" w:hAnsi="Times New Roman"/>
          <w:sz w:val="24"/>
          <w:szCs w:val="24"/>
        </w:rPr>
        <w:t>шестёр</w:t>
      </w:r>
      <w:r w:rsidRPr="00FF39AA">
        <w:rPr>
          <w:rFonts w:ascii="Times New Roman" w:hAnsi="Times New Roman"/>
          <w:sz w:val="24"/>
          <w:szCs w:val="24"/>
        </w:rPr>
        <w:t>кой поэтому. А мы как Служащие 1024-ричны, и тогда мы спокойно гармонизируемся с Метагалактикой. Нам это утвердили, и теперь вот постепенно мы весь старший курс, начиная с 17</w:t>
      </w:r>
      <w:r w:rsidR="00D903BE">
        <w:rPr>
          <w:rFonts w:ascii="Times New Roman" w:hAnsi="Times New Roman"/>
          <w:sz w:val="24"/>
          <w:szCs w:val="24"/>
        </w:rPr>
        <w:t>-го</w:t>
      </w:r>
      <w:r w:rsidRPr="00FF39AA">
        <w:rPr>
          <w:rFonts w:ascii="Times New Roman" w:hAnsi="Times New Roman"/>
          <w:sz w:val="24"/>
          <w:szCs w:val="24"/>
        </w:rPr>
        <w:t xml:space="preserve"> Синтеза, – раньше нельзя, запрещено, надо ещё человека воспитать в нас 256-ричного, – мы переводим на 1024-рицу выражения. И сейчас вы вот этим потенциалом и Тямой, наконец-таки, выровнены как человек с Метагалактикой. То есть, не стоите на равных, а выровнены, когда Метагалактика может заметить вас, а вы можете заметить Метагалактику. Это происходит только 1024-ричным потенциалом. Эту хитрость мы недавно опубликовали в Распоряжении, если не ошибаюсь 36</w:t>
      </w:r>
      <w:r w:rsidR="00D903BE">
        <w:rPr>
          <w:rFonts w:ascii="Times New Roman" w:hAnsi="Times New Roman"/>
          <w:sz w:val="24"/>
          <w:szCs w:val="24"/>
        </w:rPr>
        <w:t>-е</w:t>
      </w:r>
      <w:r w:rsidRPr="00FF39AA">
        <w:rPr>
          <w:rFonts w:ascii="Times New Roman" w:hAnsi="Times New Roman"/>
          <w:sz w:val="24"/>
          <w:szCs w:val="24"/>
        </w:rPr>
        <w:t xml:space="preserve"> или 38</w:t>
      </w:r>
      <w:r w:rsidR="00D903BE">
        <w:rPr>
          <w:rFonts w:ascii="Times New Roman" w:hAnsi="Times New Roman"/>
          <w:sz w:val="24"/>
          <w:szCs w:val="24"/>
        </w:rPr>
        <w:t>-е</w:t>
      </w:r>
      <w:r w:rsidRPr="00FF39AA">
        <w:rPr>
          <w:rFonts w:ascii="Times New Roman" w:hAnsi="Times New Roman"/>
          <w:sz w:val="24"/>
          <w:szCs w:val="24"/>
        </w:rPr>
        <w:t>, Столп Изначально Вышестоящего Отца называется. Там я вот эти все Регламенты описал, в каком проявлении</w:t>
      </w:r>
      <w:r w:rsidR="00D903BE">
        <w:rPr>
          <w:rFonts w:ascii="Times New Roman" w:hAnsi="Times New Roman"/>
          <w:sz w:val="24"/>
          <w:szCs w:val="24"/>
        </w:rPr>
        <w:t>,</w:t>
      </w:r>
      <w:r w:rsidRPr="00FF39AA">
        <w:rPr>
          <w:rFonts w:ascii="Times New Roman" w:hAnsi="Times New Roman"/>
          <w:sz w:val="24"/>
          <w:szCs w:val="24"/>
        </w:rPr>
        <w:t xml:space="preserve"> сколько частей надо.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 первом</w:t>
      </w:r>
      <w:r w:rsidR="00D903BE">
        <w:rPr>
          <w:rFonts w:ascii="Times New Roman" w:hAnsi="Times New Roman"/>
          <w:sz w:val="24"/>
          <w:szCs w:val="24"/>
        </w:rPr>
        <w:t>,</w:t>
      </w:r>
      <w:r w:rsidRPr="00FF39AA">
        <w:rPr>
          <w:rFonts w:ascii="Times New Roman" w:hAnsi="Times New Roman"/>
          <w:sz w:val="24"/>
          <w:szCs w:val="24"/>
        </w:rPr>
        <w:t xml:space="preserve"> кстати, физическом проявлении, достаточно 8 частей и физика тебя замечает, как человека. Но трёх-то уже недостаточно</w:t>
      </w:r>
      <w:r w:rsidR="00D903BE">
        <w:rPr>
          <w:rFonts w:ascii="Times New Roman" w:hAnsi="Times New Roman"/>
          <w:sz w:val="24"/>
          <w:szCs w:val="24"/>
        </w:rPr>
        <w:t>!</w:t>
      </w:r>
      <w:r w:rsidRPr="00FF39AA">
        <w:rPr>
          <w:rFonts w:ascii="Times New Roman" w:hAnsi="Times New Roman"/>
          <w:sz w:val="24"/>
          <w:szCs w:val="24"/>
        </w:rPr>
        <w:t xml:space="preserve"> </w:t>
      </w:r>
      <w:r w:rsidR="00D903BE">
        <w:rPr>
          <w:rFonts w:ascii="Times New Roman" w:hAnsi="Times New Roman"/>
          <w:sz w:val="24"/>
          <w:szCs w:val="24"/>
        </w:rPr>
        <w:t>А</w:t>
      </w:r>
      <w:r w:rsidRPr="00FF39AA">
        <w:rPr>
          <w:rFonts w:ascii="Times New Roman" w:hAnsi="Times New Roman"/>
          <w:sz w:val="24"/>
          <w:szCs w:val="24"/>
        </w:rPr>
        <w:t xml:space="preserve"> люди пятой расы 3-х, 4-х-частны. Это физика даже этого не замечает, хотя люди. Проблема-то в этом. А в 8-м проявлении 1024-но, ну там всё удваивается просто, ну, и соответственно, до восьмёрки 1024-рица получается. Вот на Планете 512-рица, </w:t>
      </w:r>
      <w:r w:rsidRPr="00FF39AA">
        <w:rPr>
          <w:rFonts w:ascii="Times New Roman" w:hAnsi="Times New Roman"/>
          <w:sz w:val="24"/>
          <w:szCs w:val="24"/>
        </w:rPr>
        <w:lastRenderedPageBreak/>
        <w:t xml:space="preserve">пополам. </w:t>
      </w:r>
      <w:r w:rsidR="00D903BE">
        <w:rPr>
          <w:rFonts w:ascii="Times New Roman" w:hAnsi="Times New Roman"/>
          <w:sz w:val="24"/>
          <w:szCs w:val="24"/>
        </w:rPr>
        <w:t>Э</w:t>
      </w:r>
      <w:r w:rsidRPr="00FF39AA">
        <w:rPr>
          <w:rFonts w:ascii="Times New Roman" w:hAnsi="Times New Roman"/>
          <w:sz w:val="24"/>
          <w:szCs w:val="24"/>
        </w:rPr>
        <w:t xml:space="preserve">то как раз Основа Отца и 256 частей человека, тут, или всё по 64: 64 части, 64 посвящения, 64 статуса, 64 основы, </w:t>
      </w:r>
      <w:r w:rsidR="00946666">
        <w:rPr>
          <w:rFonts w:ascii="Times New Roman" w:hAnsi="Times New Roman"/>
          <w:sz w:val="24"/>
          <w:szCs w:val="24"/>
        </w:rPr>
        <w:t>планета,</w:t>
      </w:r>
      <w:r w:rsidR="00396D94">
        <w:rPr>
          <w:rFonts w:ascii="Times New Roman" w:hAnsi="Times New Roman"/>
          <w:sz w:val="24"/>
          <w:szCs w:val="24"/>
        </w:rPr>
        <w:t xml:space="preserve"> </w:t>
      </w:r>
      <w:r w:rsidRPr="00FF39AA">
        <w:rPr>
          <w:rFonts w:ascii="Times New Roman" w:hAnsi="Times New Roman"/>
          <w:sz w:val="24"/>
          <w:szCs w:val="24"/>
        </w:rPr>
        <w:t xml:space="preserve">такой четверичный человечек. Сложили?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Не, не, это очень важно сложить. Ману на этом стоит просто, без этого Ману вы не поймёте вообще. Я не гарантирую, что мы идеально его обсудим, но без 1024-рицы вы не будете понимать Тямы Ману и вообще смысла этой деятельности. </w:t>
      </w:r>
      <w:r w:rsidRPr="00FF39AA">
        <w:rPr>
          <w:rFonts w:ascii="Times New Roman" w:hAnsi="Times New Roman"/>
          <w:b/>
          <w:sz w:val="24"/>
          <w:szCs w:val="24"/>
        </w:rPr>
        <w:t>Поэтому для Ману очень важна 1024-ричность фиксации Метагалактики на каждого из нас, в первую очередь как Служащего</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Второй момент. Сразу же после таких стяжаний возникает: «А мы что получили все посвящения?» Нет, вы не получили все посвящения, </w:t>
      </w:r>
      <w:r w:rsidRPr="00FF39AA">
        <w:rPr>
          <w:rFonts w:ascii="Times New Roman" w:hAnsi="Times New Roman"/>
          <w:b/>
          <w:sz w:val="24"/>
          <w:szCs w:val="24"/>
        </w:rPr>
        <w:t>вы получили их</w:t>
      </w:r>
      <w:r w:rsidRPr="00FF39AA">
        <w:rPr>
          <w:rFonts w:ascii="Times New Roman" w:hAnsi="Times New Roman"/>
          <w:sz w:val="24"/>
          <w:szCs w:val="24"/>
        </w:rPr>
        <w:t xml:space="preserve"> </w:t>
      </w:r>
      <w:r w:rsidRPr="00FF39AA">
        <w:rPr>
          <w:rFonts w:ascii="Times New Roman" w:hAnsi="Times New Roman"/>
          <w:b/>
          <w:sz w:val="24"/>
          <w:szCs w:val="24"/>
        </w:rPr>
        <w:t>фиксацию</w:t>
      </w:r>
      <w:r w:rsidRPr="00FF39AA">
        <w:rPr>
          <w:rFonts w:ascii="Times New Roman" w:hAnsi="Times New Roman"/>
          <w:sz w:val="24"/>
          <w:szCs w:val="24"/>
        </w:rPr>
        <w:t xml:space="preserve">. Дело в том, что в Метагалактике другие законы. Это в пятой расе фиксации не было, пока ты не получишь. Это законы планеты, максимум солнечной системы. А Метагалактика всегда идёт от обратного. Она вначале даёт какую-то фиксацию, а потом ты должен до этого дойти, чтоб ты видел эталон или уровни, уровень того, куда ты идёшь.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Знаете, такое: легко искать то, чего не знаешь. Помните, как в сказках предыдущей эпохи: пойди туда, не знаю куда, найди то, не знаю, что, в скобках: посвящение называется. Вот Посвященный должен был на эту загадку в Иерархии ответить</w:t>
      </w:r>
      <w:r w:rsidR="00946666">
        <w:rPr>
          <w:rFonts w:ascii="Times New Roman" w:hAnsi="Times New Roman"/>
          <w:sz w:val="24"/>
          <w:szCs w:val="24"/>
        </w:rPr>
        <w:t>:</w:t>
      </w:r>
      <w:r w:rsidRPr="00FF39AA">
        <w:rPr>
          <w:rFonts w:ascii="Times New Roman" w:hAnsi="Times New Roman"/>
          <w:sz w:val="24"/>
          <w:szCs w:val="24"/>
        </w:rPr>
        <w:t xml:space="preserve"> Посвящение</w:t>
      </w:r>
      <w:r w:rsidR="00946666">
        <w:rPr>
          <w:rFonts w:ascii="Times New Roman" w:hAnsi="Times New Roman"/>
          <w:sz w:val="24"/>
          <w:szCs w:val="24"/>
        </w:rPr>
        <w:t>. А</w:t>
      </w:r>
      <w:r w:rsidRPr="00FF39AA">
        <w:rPr>
          <w:rFonts w:ascii="Times New Roman" w:hAnsi="Times New Roman"/>
          <w:sz w:val="24"/>
          <w:szCs w:val="24"/>
        </w:rPr>
        <w:t xml:space="preserve"> человек </w:t>
      </w:r>
      <w:r w:rsidR="00946666">
        <w:rPr>
          <w:rFonts w:ascii="Times New Roman" w:hAnsi="Times New Roman"/>
          <w:sz w:val="24"/>
          <w:szCs w:val="24"/>
        </w:rPr>
        <w:t xml:space="preserve">– </w:t>
      </w:r>
      <w:r w:rsidRPr="00FF39AA">
        <w:rPr>
          <w:rFonts w:ascii="Times New Roman" w:hAnsi="Times New Roman"/>
          <w:sz w:val="24"/>
          <w:szCs w:val="24"/>
        </w:rPr>
        <w:t>всё что угодно отвечал</w:t>
      </w:r>
      <w:r w:rsidR="00946666">
        <w:rPr>
          <w:rFonts w:ascii="Times New Roman" w:hAnsi="Times New Roman"/>
          <w:sz w:val="24"/>
          <w:szCs w:val="24"/>
        </w:rPr>
        <w:t>. П</w:t>
      </w:r>
      <w:r w:rsidRPr="00FF39AA">
        <w:rPr>
          <w:rFonts w:ascii="Times New Roman" w:hAnsi="Times New Roman"/>
          <w:sz w:val="24"/>
          <w:szCs w:val="24"/>
        </w:rPr>
        <w:t>оэтому</w:t>
      </w:r>
      <w:r w:rsidR="00946666">
        <w:rPr>
          <w:rFonts w:ascii="Times New Roman" w:hAnsi="Times New Roman"/>
          <w:sz w:val="24"/>
          <w:szCs w:val="24"/>
        </w:rPr>
        <w:t>,</w:t>
      </w:r>
      <w:r w:rsidRPr="00FF39AA">
        <w:rPr>
          <w:rFonts w:ascii="Times New Roman" w:hAnsi="Times New Roman"/>
          <w:sz w:val="24"/>
          <w:szCs w:val="24"/>
        </w:rPr>
        <w:t xml:space="preserve"> пойди туда, не знаю куда, найди то, не знаю, что, в скобках, перевод: посвящение. Одна из загадок знаменитого сфинкса, только это не сфинкс загадывал, а один из Владык Иерархии. А так как его огонь был настолько высок, что ученик стоял, смотрел на этого Владыку и отражал сам себя, чаще всего отражал собственную животность, поэтому видел не Владыку, а сфинкса. Ну, как в зеркале: гляжу в тебя, как в зеркало, только вижу своё отражение, а не тебя. Ну</w:t>
      </w:r>
      <w:r w:rsidR="00946666">
        <w:rPr>
          <w:rFonts w:ascii="Times New Roman" w:hAnsi="Times New Roman"/>
          <w:sz w:val="24"/>
          <w:szCs w:val="24"/>
        </w:rPr>
        <w:t xml:space="preserve"> и Владыка, один из Иерархов, </w:t>
      </w:r>
      <w:r w:rsidRPr="00FF39AA">
        <w:rPr>
          <w:rFonts w:ascii="Times New Roman" w:hAnsi="Times New Roman"/>
          <w:sz w:val="24"/>
          <w:szCs w:val="24"/>
        </w:rPr>
        <w:t>спрашивал: «Ну, пойди туда – не знаю куда, найди то, не знаю, что. Что это такое?» – «Ооо</w:t>
      </w:r>
      <w:r w:rsidR="00745E45">
        <w:rPr>
          <w:rFonts w:ascii="Times New Roman" w:hAnsi="Times New Roman"/>
          <w:sz w:val="24"/>
          <w:szCs w:val="24"/>
        </w:rPr>
        <w:t>…</w:t>
      </w:r>
      <w:r w:rsidRPr="00FF39AA">
        <w:rPr>
          <w:rFonts w:ascii="Times New Roman" w:hAnsi="Times New Roman"/>
          <w:sz w:val="24"/>
          <w:szCs w:val="24"/>
        </w:rPr>
        <w:t>» «Ну ты ж за этим сюда пришёл!» – «Ооо</w:t>
      </w:r>
      <w:r w:rsidR="00745E45">
        <w:rPr>
          <w:rFonts w:ascii="Times New Roman" w:hAnsi="Times New Roman"/>
          <w:sz w:val="24"/>
          <w:szCs w:val="24"/>
        </w:rPr>
        <w:t>…</w:t>
      </w:r>
      <w:r w:rsidRPr="00FF39AA">
        <w:rPr>
          <w:rFonts w:ascii="Times New Roman" w:hAnsi="Times New Roman"/>
          <w:sz w:val="24"/>
          <w:szCs w:val="24"/>
        </w:rPr>
        <w:t xml:space="preserve">» – «Посвящение». Рушу вам иллюзию детской сказки. Ну и там ещё парочку вопросов, если он отвечал. </w:t>
      </w:r>
    </w:p>
    <w:p w:rsid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Сообразительный! Заходи, будем готовить к Посвящению. Если не отвечал хоть один – не сообразительный. Обратно на переподготовку. Не</w:t>
      </w:r>
      <w:r w:rsidR="00946666">
        <w:rPr>
          <w:rFonts w:ascii="Times New Roman" w:hAnsi="Times New Roman"/>
          <w:sz w:val="24"/>
          <w:szCs w:val="24"/>
        </w:rPr>
        <w:t>-</w:t>
      </w:r>
      <w:r w:rsidRPr="00FF39AA">
        <w:rPr>
          <w:rFonts w:ascii="Times New Roman" w:hAnsi="Times New Roman"/>
          <w:sz w:val="24"/>
          <w:szCs w:val="24"/>
        </w:rPr>
        <w:t>не</w:t>
      </w:r>
      <w:r w:rsidR="00946666">
        <w:rPr>
          <w:rFonts w:ascii="Times New Roman" w:hAnsi="Times New Roman"/>
          <w:sz w:val="24"/>
          <w:szCs w:val="24"/>
        </w:rPr>
        <w:t>,</w:t>
      </w:r>
      <w:r w:rsidRPr="00FF39AA">
        <w:rPr>
          <w:rFonts w:ascii="Times New Roman" w:hAnsi="Times New Roman"/>
          <w:sz w:val="24"/>
          <w:szCs w:val="24"/>
        </w:rPr>
        <w:t xml:space="preserve"> там всё было по живому, на переподготовку. Это при Посвящениях ты мог не проснуться, если не посвятился. Не выдерживал концентрацию энерги</w:t>
      </w:r>
      <w:r w:rsidR="00946666">
        <w:rPr>
          <w:rFonts w:ascii="Times New Roman" w:hAnsi="Times New Roman"/>
          <w:sz w:val="24"/>
          <w:szCs w:val="24"/>
        </w:rPr>
        <w:t>и</w:t>
      </w:r>
      <w:r w:rsidRPr="00FF39AA">
        <w:rPr>
          <w:rFonts w:ascii="Times New Roman" w:hAnsi="Times New Roman"/>
          <w:sz w:val="24"/>
          <w:szCs w:val="24"/>
        </w:rPr>
        <w:t>. Ситуацию увидели? Хитрость в этом. Поэтому, когда боялись сфинкс</w:t>
      </w:r>
      <w:r w:rsidR="00946666">
        <w:rPr>
          <w:rFonts w:ascii="Times New Roman" w:hAnsi="Times New Roman"/>
          <w:sz w:val="24"/>
          <w:szCs w:val="24"/>
        </w:rPr>
        <w:t>а</w:t>
      </w:r>
      <w:r w:rsidRPr="00FF39AA">
        <w:rPr>
          <w:rFonts w:ascii="Times New Roman" w:hAnsi="Times New Roman"/>
          <w:sz w:val="24"/>
          <w:szCs w:val="24"/>
        </w:rPr>
        <w:t>, которы</w:t>
      </w:r>
      <w:r w:rsidR="00946666">
        <w:rPr>
          <w:rFonts w:ascii="Times New Roman" w:hAnsi="Times New Roman"/>
          <w:sz w:val="24"/>
          <w:szCs w:val="24"/>
        </w:rPr>
        <w:t>й</w:t>
      </w:r>
      <w:r w:rsidRPr="00FF39AA">
        <w:rPr>
          <w:rFonts w:ascii="Times New Roman" w:hAnsi="Times New Roman"/>
          <w:sz w:val="24"/>
          <w:szCs w:val="24"/>
        </w:rPr>
        <w:t xml:space="preserve"> зада</w:t>
      </w:r>
      <w:r w:rsidR="00946666">
        <w:rPr>
          <w:rFonts w:ascii="Times New Roman" w:hAnsi="Times New Roman"/>
          <w:sz w:val="24"/>
          <w:szCs w:val="24"/>
        </w:rPr>
        <w:t>ст</w:t>
      </w:r>
      <w:r w:rsidRPr="00FF39AA">
        <w:rPr>
          <w:rFonts w:ascii="Times New Roman" w:hAnsi="Times New Roman"/>
          <w:sz w:val="24"/>
          <w:szCs w:val="24"/>
        </w:rPr>
        <w:t xml:space="preserve"> вопрос – это боялись одного из Владык Иерархии. Не Учителей – Владык. Потому что Учителя обучали, а Владыки спрашивали на сообразительность. У нас теперь 21-я Часть – Осмысленность, 22-я – Сообразительность. Это </w:t>
      </w:r>
      <w:r w:rsidR="00946666">
        <w:rPr>
          <w:rFonts w:ascii="Times New Roman" w:hAnsi="Times New Roman"/>
          <w:sz w:val="24"/>
          <w:szCs w:val="24"/>
        </w:rPr>
        <w:t xml:space="preserve">как раз </w:t>
      </w:r>
      <w:r w:rsidRPr="00FF39AA">
        <w:rPr>
          <w:rFonts w:ascii="Times New Roman" w:hAnsi="Times New Roman"/>
          <w:sz w:val="24"/>
          <w:szCs w:val="24"/>
        </w:rPr>
        <w:t>для того, чтобы вы умели отвечать на вопросы вот таких деятелей. Уверяю вас, в Метагалактике тоже достаточно. Просто мы с вами ещё не сталкивались. Мы как-то Синтезом это проходим. Ну, а периодически приходится, вам задают такие вопросы, вы не всегда складываете, а надо. Надо учиться это складывать.</w:t>
      </w:r>
    </w:p>
    <w:p w:rsidR="00BC34DE" w:rsidRPr="00FF39AA" w:rsidRDefault="00AE62DA" w:rsidP="00BC34DE">
      <w:pPr>
        <w:pStyle w:val="0"/>
      </w:pPr>
      <w:bookmarkStart w:id="18" w:name="_Toc478144105"/>
      <w:r>
        <w:t xml:space="preserve">256 </w:t>
      </w:r>
      <w:r w:rsidR="00BC34DE">
        <w:t>Основ</w:t>
      </w:r>
      <w:bookmarkEnd w:id="18"/>
    </w:p>
    <w:p w:rsidR="00946666"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Второй момент. Вот мы сейчас стяжали 1024-рицу: ну 64 базовые, мерностные части, то есть 256 частей. Мы понимаем, что они </w:t>
      </w:r>
      <w:r w:rsidR="00946666">
        <w:rPr>
          <w:rFonts w:ascii="Times New Roman" w:hAnsi="Times New Roman"/>
          <w:sz w:val="24"/>
          <w:szCs w:val="24"/>
        </w:rPr>
        <w:t>в</w:t>
      </w:r>
      <w:r w:rsidRPr="00FF39AA">
        <w:rPr>
          <w:rFonts w:ascii="Times New Roman" w:hAnsi="Times New Roman"/>
          <w:sz w:val="24"/>
          <w:szCs w:val="24"/>
        </w:rPr>
        <w:t xml:space="preserve"> нас развиваются. Так вот, чтоб было полегче. Основы мы всё равно с трудом, но идём, поэтому мы даже не будем представлять, где они там в нас, но они есть. Вот все 256 Основ сейчас в каждом из вас где-то развернулись и зафиксировались, как Основы Отца: в генах, в инстинктах, в клетках, в программах, где-то там</w:t>
      </w:r>
      <w:r w:rsidR="00946666">
        <w:rPr>
          <w:rFonts w:ascii="Times New Roman" w:hAnsi="Times New Roman"/>
          <w:sz w:val="24"/>
          <w:szCs w:val="24"/>
        </w:rPr>
        <w:t>,</w:t>
      </w:r>
      <w:r w:rsidRPr="00FF39AA">
        <w:rPr>
          <w:rFonts w:ascii="Times New Roman" w:hAnsi="Times New Roman"/>
          <w:sz w:val="24"/>
          <w:szCs w:val="24"/>
        </w:rPr>
        <w:t xml:space="preserve"> называется. Чаще всего в программировании наших Частей, чтоб было полегче.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Представьте: любая Основа – это программа одной из частей. </w:t>
      </w:r>
      <w:r w:rsidR="00946666">
        <w:rPr>
          <w:rFonts w:ascii="Times New Roman" w:hAnsi="Times New Roman"/>
          <w:sz w:val="24"/>
          <w:szCs w:val="24"/>
        </w:rPr>
        <w:t>Ч</w:t>
      </w:r>
      <w:r w:rsidRPr="00FF39AA">
        <w:rPr>
          <w:rFonts w:ascii="Times New Roman" w:hAnsi="Times New Roman"/>
          <w:sz w:val="24"/>
          <w:szCs w:val="24"/>
        </w:rPr>
        <w:t xml:space="preserve">тоб Разум чувствовал себя Разумом, ему нужен, </w:t>
      </w:r>
      <w:r w:rsidR="00946666">
        <w:rPr>
          <w:rFonts w:ascii="Times New Roman" w:hAnsi="Times New Roman"/>
          <w:sz w:val="24"/>
          <w:szCs w:val="24"/>
        </w:rPr>
        <w:t>угу</w:t>
      </w:r>
      <w:r w:rsidRPr="00FF39AA">
        <w:rPr>
          <w:rFonts w:ascii="Times New Roman" w:hAnsi="Times New Roman"/>
          <w:sz w:val="24"/>
          <w:szCs w:val="24"/>
        </w:rPr>
        <w:t xml:space="preserve">? </w:t>
      </w:r>
      <w:r w:rsidR="00946666">
        <w:rPr>
          <w:rFonts w:ascii="Times New Roman" w:hAnsi="Times New Roman"/>
          <w:sz w:val="24"/>
          <w:szCs w:val="24"/>
        </w:rPr>
        <w:t>– П</w:t>
      </w:r>
      <w:r w:rsidRPr="00FF39AA">
        <w:rPr>
          <w:rFonts w:ascii="Times New Roman" w:hAnsi="Times New Roman"/>
          <w:sz w:val="24"/>
          <w:szCs w:val="24"/>
        </w:rPr>
        <w:t xml:space="preserve">рограмма. Давайте так: помните знаменитое: софт и железо. Вот сам Разум – это железо, а в зависимости от того, какой у него софт, настолько качественно он и работает. Я чуть-чуть по…, я «чайник» в компьютерах, </w:t>
      </w:r>
      <w:r w:rsidRPr="00FF39AA">
        <w:rPr>
          <w:rFonts w:ascii="Times New Roman" w:hAnsi="Times New Roman"/>
          <w:i/>
          <w:sz w:val="24"/>
          <w:szCs w:val="24"/>
        </w:rPr>
        <w:t>(смеётся)</w:t>
      </w:r>
      <w:r w:rsidRPr="00FF39AA">
        <w:rPr>
          <w:rFonts w:ascii="Times New Roman" w:hAnsi="Times New Roman"/>
          <w:sz w:val="24"/>
          <w:szCs w:val="24"/>
        </w:rPr>
        <w:t xml:space="preserve"> но это меня прикалывает всегда. И когда ко мне подходит разумный человек и говорит: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Я </w:t>
      </w:r>
      <w:r w:rsidR="00BC34DE">
        <w:rPr>
          <w:rFonts w:ascii="Times New Roman" w:hAnsi="Times New Roman"/>
          <w:sz w:val="24"/>
          <w:szCs w:val="24"/>
        </w:rPr>
        <w:t xml:space="preserve">– </w:t>
      </w:r>
      <w:r w:rsidRPr="00FF39AA">
        <w:rPr>
          <w:rFonts w:ascii="Times New Roman" w:hAnsi="Times New Roman"/>
          <w:sz w:val="24"/>
          <w:szCs w:val="24"/>
        </w:rPr>
        <w:t>разум.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Ну, человек разумный. Я говорю: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А какой у тебя софт в Разуме?</w:t>
      </w:r>
    </w:p>
    <w:p w:rsid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Для обычного человека полное вышибание. Какой софт? Я разум</w:t>
      </w:r>
      <w:r w:rsidR="00946666">
        <w:rPr>
          <w:rFonts w:ascii="Times New Roman" w:hAnsi="Times New Roman"/>
          <w:sz w:val="24"/>
          <w:szCs w:val="24"/>
        </w:rPr>
        <w:t>ен</w:t>
      </w:r>
      <w:r w:rsidRPr="00FF39AA">
        <w:rPr>
          <w:rFonts w:ascii="Times New Roman" w:hAnsi="Times New Roman"/>
          <w:sz w:val="24"/>
          <w:szCs w:val="24"/>
        </w:rPr>
        <w:t xml:space="preserve">. Но Разум Разуму рознь. Значит, накопления и качества Разума у всех разное. Как это проще называть? Софт. Не будешь же говорить, что у тебя разные программы Разума. У всех Разум одинаковый, </w:t>
      </w:r>
      <w:r w:rsidRPr="00946666">
        <w:rPr>
          <w:rFonts w:ascii="Times New Roman" w:hAnsi="Times New Roman"/>
          <w:i/>
          <w:sz w:val="24"/>
          <w:szCs w:val="24"/>
        </w:rPr>
        <w:t>железо</w:t>
      </w:r>
      <w:r w:rsidRPr="00FF39AA">
        <w:rPr>
          <w:rFonts w:ascii="Times New Roman" w:hAnsi="Times New Roman"/>
          <w:sz w:val="24"/>
          <w:szCs w:val="24"/>
        </w:rPr>
        <w:t xml:space="preserve"> у всех одинаково. Ну не будем говорить о железе. </w:t>
      </w:r>
      <w:r w:rsidRPr="000860A2">
        <w:rPr>
          <w:rFonts w:ascii="Times New Roman" w:hAnsi="Times New Roman"/>
          <w:b/>
          <w:i/>
          <w:sz w:val="24"/>
          <w:szCs w:val="24"/>
        </w:rPr>
        <w:t>Капля Огня</w:t>
      </w:r>
      <w:r w:rsidRPr="000860A2">
        <w:rPr>
          <w:rFonts w:ascii="Times New Roman" w:hAnsi="Times New Roman"/>
          <w:b/>
          <w:sz w:val="24"/>
          <w:szCs w:val="24"/>
        </w:rPr>
        <w:t xml:space="preserve"> у всех одинакова. А вот насыщенность этой капли программами – это качество развития Разума</w:t>
      </w:r>
      <w:r w:rsidRPr="00FF39AA">
        <w:rPr>
          <w:rFonts w:ascii="Times New Roman" w:hAnsi="Times New Roman"/>
          <w:sz w:val="24"/>
          <w:szCs w:val="24"/>
        </w:rPr>
        <w:t xml:space="preserve">. Там программы сообразительности отсутствуют </w:t>
      </w:r>
      <w:r w:rsidRPr="00FF39AA">
        <w:rPr>
          <w:rFonts w:ascii="Times New Roman" w:hAnsi="Times New Roman"/>
          <w:sz w:val="24"/>
          <w:szCs w:val="24"/>
        </w:rPr>
        <w:lastRenderedPageBreak/>
        <w:t>– тупой. Так и запишем. Программа осмысленности отсутствует – не</w:t>
      </w:r>
      <w:r w:rsidR="000860A2">
        <w:rPr>
          <w:rFonts w:ascii="Times New Roman" w:hAnsi="Times New Roman"/>
          <w:sz w:val="24"/>
          <w:szCs w:val="24"/>
        </w:rPr>
        <w:t>вариативный</w:t>
      </w:r>
      <w:r w:rsidRPr="00FF39AA">
        <w:rPr>
          <w:rFonts w:ascii="Times New Roman" w:hAnsi="Times New Roman"/>
          <w:sz w:val="24"/>
          <w:szCs w:val="24"/>
        </w:rPr>
        <w:t>. Так и запишем. Программа ментальности присутствует – ментал</w:t>
      </w:r>
      <w:r w:rsidR="000860A2">
        <w:rPr>
          <w:rFonts w:ascii="Times New Roman" w:hAnsi="Times New Roman"/>
          <w:sz w:val="24"/>
          <w:szCs w:val="24"/>
        </w:rPr>
        <w:t>ен</w:t>
      </w:r>
      <w:r w:rsidRPr="00FF39AA">
        <w:rPr>
          <w:rFonts w:ascii="Times New Roman" w:hAnsi="Times New Roman"/>
          <w:sz w:val="24"/>
          <w:szCs w:val="24"/>
        </w:rPr>
        <w:t xml:space="preserve">. Ух ты! Пишем – ментален. То есть, конкретно знающий. А если нет конкретного знающего – тупой. Ой, извините. Я никого не хотел обидеть, просто Разум такой. Это софт. Тупой – это не обязательно, когда ты тупишь в отдельном вопросе. Тут все тупят </w:t>
      </w:r>
      <w:r w:rsidR="000860A2">
        <w:rPr>
          <w:rFonts w:ascii="Times New Roman" w:hAnsi="Times New Roman"/>
          <w:sz w:val="24"/>
          <w:szCs w:val="24"/>
        </w:rPr>
        <w:t>в новых</w:t>
      </w:r>
      <w:r w:rsidRPr="00FF39AA">
        <w:rPr>
          <w:rFonts w:ascii="Times New Roman" w:hAnsi="Times New Roman"/>
          <w:sz w:val="24"/>
          <w:szCs w:val="24"/>
        </w:rPr>
        <w:t xml:space="preserve"> вопрос</w:t>
      </w:r>
      <w:r w:rsidR="000860A2">
        <w:rPr>
          <w:rFonts w:ascii="Times New Roman" w:hAnsi="Times New Roman"/>
          <w:sz w:val="24"/>
          <w:szCs w:val="24"/>
        </w:rPr>
        <w:t>ах</w:t>
      </w:r>
      <w:r w:rsidRPr="00FF39AA">
        <w:rPr>
          <w:rFonts w:ascii="Times New Roman" w:hAnsi="Times New Roman"/>
          <w:sz w:val="24"/>
          <w:szCs w:val="24"/>
        </w:rPr>
        <w:t>. Тут тупой по принципу, (</w:t>
      </w:r>
      <w:r w:rsidRPr="00FF39AA">
        <w:rPr>
          <w:rFonts w:ascii="Times New Roman" w:hAnsi="Times New Roman"/>
          <w:i/>
          <w:sz w:val="24"/>
          <w:szCs w:val="24"/>
        </w:rPr>
        <w:t>усмехается</w:t>
      </w:r>
      <w:r w:rsidRPr="00FF39AA">
        <w:rPr>
          <w:rFonts w:ascii="Times New Roman" w:hAnsi="Times New Roman"/>
          <w:sz w:val="24"/>
          <w:szCs w:val="24"/>
        </w:rPr>
        <w:t>) не в отдельных вопросах, а ему даже сложно что-то объяснить, потому что не хочет соображать Разум, софта не хватает. И вот Основ</w:t>
      </w:r>
      <w:r w:rsidR="000860A2">
        <w:rPr>
          <w:rFonts w:ascii="Times New Roman" w:hAnsi="Times New Roman"/>
          <w:sz w:val="24"/>
          <w:szCs w:val="24"/>
        </w:rPr>
        <w:t>ы –</w:t>
      </w:r>
      <w:r w:rsidRPr="00FF39AA">
        <w:rPr>
          <w:rFonts w:ascii="Times New Roman" w:hAnsi="Times New Roman"/>
          <w:sz w:val="24"/>
          <w:szCs w:val="24"/>
        </w:rPr>
        <w:t xml:space="preserve"> это</w:t>
      </w:r>
      <w:r w:rsidR="000860A2">
        <w:rPr>
          <w:rFonts w:ascii="Times New Roman" w:hAnsi="Times New Roman"/>
          <w:sz w:val="24"/>
          <w:szCs w:val="24"/>
        </w:rPr>
        <w:t>,</w:t>
      </w:r>
      <w:r w:rsidRPr="00FF39AA">
        <w:rPr>
          <w:rFonts w:ascii="Times New Roman" w:hAnsi="Times New Roman"/>
          <w:sz w:val="24"/>
          <w:szCs w:val="24"/>
        </w:rPr>
        <w:t xml:space="preserve"> пуска</w:t>
      </w:r>
      <w:r w:rsidR="000860A2">
        <w:rPr>
          <w:rFonts w:ascii="Times New Roman" w:hAnsi="Times New Roman"/>
          <w:sz w:val="24"/>
          <w:szCs w:val="24"/>
        </w:rPr>
        <w:t>й,</w:t>
      </w:r>
      <w:r w:rsidRPr="00FF39AA">
        <w:rPr>
          <w:rFonts w:ascii="Times New Roman" w:hAnsi="Times New Roman"/>
          <w:sz w:val="24"/>
          <w:szCs w:val="24"/>
        </w:rPr>
        <w:t xml:space="preserve"> софт в каждую вашу Часть. Нравится? Мне тоже. А что, какая Основа такой и софт. Ось новая. Ось. На неё софт, то есть программа закручивается, и Часть начинает работать. Ну, вот попроще стало, правда? Ну, ну это я только о Разуме сказал.</w:t>
      </w:r>
    </w:p>
    <w:p w:rsidR="004E7C3A" w:rsidRPr="00FF39AA" w:rsidRDefault="004E7C3A" w:rsidP="004E7C3A">
      <w:pPr>
        <w:pStyle w:val="0"/>
      </w:pPr>
      <w:bookmarkStart w:id="19" w:name="_Toc478144106"/>
      <w:r w:rsidRPr="00FF39AA">
        <w:t>Посвящения и Статусы</w:t>
      </w:r>
      <w:r>
        <w:t>. Статусность территории</w:t>
      </w:r>
      <w:bookmarkEnd w:id="19"/>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Посвящения и Статусы. Вот там, где они у вас есть, допустим, несколько, Тяма заполнила эти Статусы полностью, Тяма заполнила эти Посвящения полностью. Единственная проблема – Тяма заполняет только реальные Статусы и Посвящения. То есть, выдаваемые в ИДИВО не всегда соответствуют вашим реальным, помните? Они соответствуют вашему служению и компетентности деятельности или подготовки. Это даётся специально, чтоб ваши личные Статусы подтянулись. Ну, выросли. Это такая учёба и восхождение плюс к этому. Но иногда реальные Статусы совпадают с выдаваемыми в ИДИВО. Такие у нас тоже служащие есть и вполне их постепенно становится достаточное количество. И вот если это реальный Статус и реальное Посвящение, то Тяма сейчас их заполнила и стимулировала на дальнейшее развитие. Ведь даже если у тебя есть это Посвящение</w:t>
      </w:r>
      <w:r w:rsidR="000860A2">
        <w:rPr>
          <w:rFonts w:ascii="Times New Roman" w:hAnsi="Times New Roman"/>
          <w:sz w:val="24"/>
          <w:szCs w:val="24"/>
        </w:rPr>
        <w:t>,</w:t>
      </w:r>
      <w:r w:rsidRPr="00FF39AA">
        <w:rPr>
          <w:rFonts w:ascii="Times New Roman" w:hAnsi="Times New Roman"/>
          <w:sz w:val="24"/>
          <w:szCs w:val="24"/>
        </w:rPr>
        <w:t xml:space="preserve"> его надо что? Расширять, углублять, развивать, переходить на софт следующего уровня в этом Посвящении. То есть, оно не навечно. Давайте так, если ты тысячу лет назад прошёл Посвящение Высшего Посвящённого, то уже через 200 лет это уже даже не Посвящение. Нет, оно у тебя считается Посвящением, но качество подготовки настолько выросло, что Высший Посвящённый через 200 лет уже даже не чувствует себя Высшим Посвящённым, потому что люди вообще другие. То, что раньше знал Высший Посвящённый, сейчас знает </w:t>
      </w:r>
      <w:r w:rsidR="00701A2E">
        <w:rPr>
          <w:rFonts w:ascii="Times New Roman" w:hAnsi="Times New Roman"/>
          <w:sz w:val="24"/>
          <w:szCs w:val="24"/>
        </w:rPr>
        <w:t xml:space="preserve">– </w:t>
      </w:r>
      <w:r w:rsidRPr="00FF39AA">
        <w:rPr>
          <w:rFonts w:ascii="Times New Roman" w:hAnsi="Times New Roman"/>
          <w:sz w:val="24"/>
          <w:szCs w:val="24"/>
        </w:rPr>
        <w:t>элементарно</w:t>
      </w:r>
      <w:r w:rsidR="00701A2E">
        <w:rPr>
          <w:rFonts w:ascii="Times New Roman" w:hAnsi="Times New Roman"/>
          <w:sz w:val="24"/>
          <w:szCs w:val="24"/>
        </w:rPr>
        <w:t xml:space="preserve"> –</w:t>
      </w:r>
      <w:r w:rsidRPr="00FF39AA">
        <w:rPr>
          <w:rFonts w:ascii="Times New Roman" w:hAnsi="Times New Roman"/>
          <w:sz w:val="24"/>
          <w:szCs w:val="24"/>
        </w:rPr>
        <w:t xml:space="preserve"> ученик. Поэтому если вы тысячу лет назад были Адептом, тысячу лет назад вы были Адептом, сейчас вы адептик в каком-нибудь направлении деятельности. Потому что то, что знал Адепт тысячу лет назад, сейчас знает ученик средней школы. Ну, допустим, тысячу лет назад у Адептов спрашивали, сейчас будете смеяться, математику, похожую на алгебру, я без шуток, шестого седьмого класса. Ну, вспомните Пифагора тысячу лет назад: одна теорема и все пищат от неё. Но он не только эту знал, но чуть-чуть знал. Адепт предыдущей эпохи. Всё нормально. Когда теорему Пифагора мы, в каком классе изучаем? Не помните, да? Ну, пятый, шестой ну, седьмой класс. Тысячу лет назад теорема Пифагора – это был Адепт солнечного Посвящения. А сейчас семиклассник выходит и говорит: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А мы тут теорему Пифагора проходили.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Это такой маленький адептик, перспективный. Ну, если он понял, что он проходил. При этом это не значит, что в этом воплощении он за это </w:t>
      </w:r>
      <w:r w:rsidR="00CF7BA5">
        <w:rPr>
          <w:rFonts w:ascii="Times New Roman" w:hAnsi="Times New Roman"/>
          <w:sz w:val="24"/>
          <w:szCs w:val="24"/>
        </w:rPr>
        <w:t>П</w:t>
      </w:r>
      <w:r w:rsidRPr="00FF39AA">
        <w:rPr>
          <w:rFonts w:ascii="Times New Roman" w:hAnsi="Times New Roman"/>
          <w:sz w:val="24"/>
          <w:szCs w:val="24"/>
        </w:rPr>
        <w:t>освящение получает. А тысячу лет назад…, понятно да, о чём я</w:t>
      </w:r>
      <w:r w:rsidR="00701A2E">
        <w:rPr>
          <w:rFonts w:ascii="Times New Roman" w:hAnsi="Times New Roman"/>
          <w:sz w:val="24"/>
          <w:szCs w:val="24"/>
        </w:rPr>
        <w:t>… э</w:t>
      </w:r>
      <w:r w:rsidRPr="00FF39AA">
        <w:rPr>
          <w:rFonts w:ascii="Times New Roman" w:hAnsi="Times New Roman"/>
          <w:sz w:val="24"/>
          <w:szCs w:val="24"/>
        </w:rPr>
        <w:t>то было Посвящение. Поэтому Адепт</w:t>
      </w:r>
      <w:r w:rsidR="00701A2E">
        <w:rPr>
          <w:rFonts w:ascii="Times New Roman" w:hAnsi="Times New Roman"/>
          <w:sz w:val="24"/>
          <w:szCs w:val="24"/>
        </w:rPr>
        <w:t>а</w:t>
      </w:r>
      <w:r w:rsidRPr="00FF39AA">
        <w:rPr>
          <w:rFonts w:ascii="Times New Roman" w:hAnsi="Times New Roman"/>
          <w:sz w:val="24"/>
          <w:szCs w:val="24"/>
        </w:rPr>
        <w:t xml:space="preserve"> надо переподтверждать в этом воплощении, потому что уровень образованности, компетентности и качественности человека и человечества вырос – фь. Как говорит Ману: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А Тяма то подросла.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Тяма Адепта 1000 лет назад и Тяма Адепта этого воплощения совсем, ну, я объяснил насколько большая разница. Ой, что далеко ходить т</w:t>
      </w:r>
      <w:r w:rsidR="00701A2E">
        <w:rPr>
          <w:rFonts w:ascii="Times New Roman" w:hAnsi="Times New Roman"/>
          <w:sz w:val="24"/>
          <w:szCs w:val="24"/>
        </w:rPr>
        <w:t>ам</w:t>
      </w:r>
      <w:r w:rsidRPr="00FF39AA">
        <w:rPr>
          <w:rFonts w:ascii="Times New Roman" w:hAnsi="Times New Roman"/>
          <w:sz w:val="24"/>
          <w:szCs w:val="24"/>
        </w:rPr>
        <w:t>. Знаменитый пример, когда 200 лет назад французская академия наук</w:t>
      </w:r>
      <w:r w:rsidR="00701A2E">
        <w:rPr>
          <w:rFonts w:ascii="Times New Roman" w:hAnsi="Times New Roman"/>
          <w:sz w:val="24"/>
          <w:szCs w:val="24"/>
        </w:rPr>
        <w:t>,</w:t>
      </w:r>
      <w:r w:rsidRPr="00FF39AA">
        <w:rPr>
          <w:rFonts w:ascii="Times New Roman" w:hAnsi="Times New Roman"/>
          <w:sz w:val="24"/>
          <w:szCs w:val="24"/>
        </w:rPr>
        <w:t xml:space="preserve"> великие академики постановили: камни падать с неба не могут. Сейчас даже до 7 лет малыш скажет: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Это </w:t>
      </w:r>
      <w:r w:rsidRPr="00FF39AA">
        <w:rPr>
          <w:rFonts w:ascii="Times New Roman" w:hAnsi="Times New Roman"/>
          <w:i/>
          <w:sz w:val="24"/>
          <w:szCs w:val="24"/>
        </w:rPr>
        <w:t>метеоит</w:t>
      </w:r>
      <w:r w:rsidRPr="00FF39AA">
        <w:rPr>
          <w:rFonts w:ascii="Times New Roman" w:hAnsi="Times New Roman"/>
          <w:sz w:val="24"/>
          <w:szCs w:val="24"/>
        </w:rPr>
        <w:t>, дядя.</w:t>
      </w:r>
    </w:p>
    <w:p w:rsidR="00701A2E"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А раньше камни не падали с неба. Что уж говорить о Посвящениях в то время. Вот что эти люди могли сообразить о небесном своде. Не будем печалиться на эту тему. Мало что могли, хотя </w:t>
      </w:r>
      <w:r w:rsidR="00701A2E">
        <w:rPr>
          <w:rFonts w:ascii="Times New Roman" w:hAnsi="Times New Roman"/>
          <w:sz w:val="24"/>
          <w:szCs w:val="24"/>
        </w:rPr>
        <w:t>моряки</w:t>
      </w:r>
      <w:r w:rsidRPr="00FF39AA">
        <w:rPr>
          <w:rFonts w:ascii="Times New Roman" w:hAnsi="Times New Roman"/>
          <w:sz w:val="24"/>
          <w:szCs w:val="24"/>
        </w:rPr>
        <w:t xml:space="preserve"> очень хорошо ориентировались по звёздам и доплывали</w:t>
      </w:r>
      <w:r w:rsidR="00701A2E">
        <w:rPr>
          <w:rFonts w:ascii="Times New Roman" w:hAnsi="Times New Roman"/>
          <w:sz w:val="24"/>
          <w:szCs w:val="24"/>
        </w:rPr>
        <w:t>,</w:t>
      </w:r>
      <w:r w:rsidRPr="00FF39AA">
        <w:rPr>
          <w:rFonts w:ascii="Times New Roman" w:hAnsi="Times New Roman"/>
          <w:sz w:val="24"/>
          <w:szCs w:val="24"/>
        </w:rPr>
        <w:t xml:space="preserve"> куда надо. Сейчас наши не смогут. У них железо для этого есть, но сообразительность понизилась. </w:t>
      </w:r>
      <w:r w:rsidR="00701A2E">
        <w:rPr>
          <w:rFonts w:ascii="Times New Roman" w:hAnsi="Times New Roman"/>
          <w:sz w:val="24"/>
          <w:szCs w:val="24"/>
        </w:rPr>
        <w:t>В</w:t>
      </w:r>
      <w:r w:rsidRPr="00FF39AA">
        <w:rPr>
          <w:rFonts w:ascii="Times New Roman" w:hAnsi="Times New Roman"/>
          <w:sz w:val="24"/>
          <w:szCs w:val="24"/>
        </w:rPr>
        <w:t xml:space="preserve"> другом направлении сообразительность повысилась – не всё ж одинаково должно быть. Ситуацию увидели? И вот у вас сейчас стимулируются Посвящения</w:t>
      </w:r>
      <w:r w:rsidR="00701A2E">
        <w:rPr>
          <w:rFonts w:ascii="Times New Roman" w:hAnsi="Times New Roman"/>
          <w:sz w:val="24"/>
          <w:szCs w:val="24"/>
        </w:rPr>
        <w:t xml:space="preserve"> и</w:t>
      </w:r>
      <w:r w:rsidRPr="00FF39AA">
        <w:rPr>
          <w:rFonts w:ascii="Times New Roman" w:hAnsi="Times New Roman"/>
          <w:sz w:val="24"/>
          <w:szCs w:val="24"/>
        </w:rPr>
        <w:t xml:space="preserve"> Статусы для следующего роста или для взрастания.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стимуляция идёт ядрышками, когда каждому из вас зафиксировали ядрышко</w:t>
      </w:r>
      <w:r w:rsidR="00701A2E">
        <w:rPr>
          <w:rFonts w:ascii="Times New Roman" w:hAnsi="Times New Roman"/>
          <w:sz w:val="24"/>
          <w:szCs w:val="24"/>
        </w:rPr>
        <w:t>,</w:t>
      </w:r>
      <w:r w:rsidRPr="00FF39AA">
        <w:rPr>
          <w:rFonts w:ascii="Times New Roman" w:hAnsi="Times New Roman"/>
          <w:sz w:val="24"/>
          <w:szCs w:val="24"/>
        </w:rPr>
        <w:t xml:space="preserve"> какое-то там</w:t>
      </w:r>
      <w:r w:rsidR="00701A2E">
        <w:rPr>
          <w:rFonts w:ascii="Times New Roman" w:hAnsi="Times New Roman"/>
          <w:sz w:val="24"/>
          <w:szCs w:val="24"/>
        </w:rPr>
        <w:t>,</w:t>
      </w:r>
      <w:r w:rsidRPr="00FF39AA">
        <w:rPr>
          <w:rFonts w:ascii="Times New Roman" w:hAnsi="Times New Roman"/>
          <w:sz w:val="24"/>
          <w:szCs w:val="24"/>
        </w:rPr>
        <w:t xml:space="preserve"> этого Посвящения, этого Статуса</w:t>
      </w:r>
      <w:r w:rsidR="00701A2E">
        <w:rPr>
          <w:rFonts w:ascii="Times New Roman" w:hAnsi="Times New Roman"/>
          <w:sz w:val="24"/>
          <w:szCs w:val="24"/>
        </w:rPr>
        <w:t>. Д</w:t>
      </w:r>
      <w:r w:rsidRPr="00FF39AA">
        <w:rPr>
          <w:rFonts w:ascii="Times New Roman" w:hAnsi="Times New Roman"/>
          <w:sz w:val="24"/>
          <w:szCs w:val="24"/>
        </w:rPr>
        <w:t xml:space="preserve">ля вас это рост этой Части. Почему Посвящение называется </w:t>
      </w:r>
      <w:r w:rsidRPr="00FF39AA">
        <w:rPr>
          <w:rFonts w:ascii="Times New Roman" w:hAnsi="Times New Roman"/>
          <w:sz w:val="24"/>
          <w:szCs w:val="24"/>
        </w:rPr>
        <w:lastRenderedPageBreak/>
        <w:t xml:space="preserve">Частью? Это Посвящение, но называется Частью. Но Посвящение же ваша Часть? Ваша. И когда оно на вас фиксируется, это уже становится вашей Частью. И именно Посвящение вы получаете, ну допустим, права какой-то деятельности. Значит, это Часть, которая отвечает за права какой-то деятельности, права какой-то деятельности. У кого есть водительские права – это права </w:t>
      </w:r>
      <w:r w:rsidR="00701A2E">
        <w:rPr>
          <w:rFonts w:ascii="Times New Roman" w:hAnsi="Times New Roman"/>
          <w:sz w:val="24"/>
          <w:szCs w:val="24"/>
        </w:rPr>
        <w:t>т</w:t>
      </w:r>
      <w:r w:rsidRPr="00FF39AA">
        <w:rPr>
          <w:rFonts w:ascii="Times New Roman" w:hAnsi="Times New Roman"/>
          <w:sz w:val="24"/>
          <w:szCs w:val="24"/>
        </w:rPr>
        <w:t>акой-то деятельности. Имеете права – вы там можете рулить машин</w:t>
      </w:r>
      <w:r w:rsidR="00701A2E">
        <w:rPr>
          <w:rFonts w:ascii="Times New Roman" w:hAnsi="Times New Roman"/>
          <w:sz w:val="24"/>
          <w:szCs w:val="24"/>
        </w:rPr>
        <w:t>ой</w:t>
      </w:r>
      <w:r w:rsidRPr="00FF39AA">
        <w:rPr>
          <w:rFonts w:ascii="Times New Roman" w:hAnsi="Times New Roman"/>
          <w:sz w:val="24"/>
          <w:szCs w:val="24"/>
        </w:rPr>
        <w:t>. Вот Посвящение – то же самое. Материя смотрит, какие у вас Посвящения. Там есть список ваших прав, и от количества Посвящений вы имеете право в материи рулить вот этим, а вот этим рулить не имеете права. Поэтому некоторые Синтезы изучают, практики проходят, и у вас не всегда получаются те практики, которые делают служащие Синтеза. Значит, у него было более высокое Посвящение. То, что он делает</w:t>
      </w:r>
      <w:r w:rsidR="00701A2E">
        <w:rPr>
          <w:rFonts w:ascii="Times New Roman" w:hAnsi="Times New Roman"/>
          <w:sz w:val="24"/>
          <w:szCs w:val="24"/>
        </w:rPr>
        <w:t>,</w:t>
      </w:r>
      <w:r w:rsidRPr="00FF39AA">
        <w:rPr>
          <w:rFonts w:ascii="Times New Roman" w:hAnsi="Times New Roman"/>
          <w:sz w:val="24"/>
          <w:szCs w:val="24"/>
        </w:rPr>
        <w:t xml:space="preserve"> ему можно. Он по Посвящению рулить может, а вам без этого Посвящения повторять можно,</w:t>
      </w:r>
      <w:r w:rsidR="006B3DFD">
        <w:rPr>
          <w:rFonts w:ascii="Times New Roman" w:hAnsi="Times New Roman"/>
          <w:sz w:val="24"/>
          <w:szCs w:val="24"/>
        </w:rPr>
        <w:t xml:space="preserve"> </w:t>
      </w:r>
      <w:r w:rsidRPr="00FF39AA">
        <w:rPr>
          <w:rFonts w:ascii="Times New Roman" w:hAnsi="Times New Roman"/>
          <w:sz w:val="24"/>
          <w:szCs w:val="24"/>
        </w:rPr>
        <w:t xml:space="preserve">а рулёжка не получается. То есть, на водительском сиденье посидеть можно, за рулём, </w:t>
      </w:r>
      <w:r w:rsidR="00701A2E">
        <w:rPr>
          <w:rFonts w:ascii="Times New Roman" w:hAnsi="Times New Roman"/>
          <w:sz w:val="24"/>
          <w:szCs w:val="24"/>
        </w:rPr>
        <w:t>и</w:t>
      </w:r>
      <w:r w:rsidRPr="00FF39AA">
        <w:rPr>
          <w:rFonts w:ascii="Times New Roman" w:hAnsi="Times New Roman"/>
          <w:sz w:val="24"/>
          <w:szCs w:val="24"/>
        </w:rPr>
        <w:t xml:space="preserve"> сделать так би-би-би-би-би-би, а машина ехать не будет. Посвящений нет. И вот сейчас вам зафиксировали ядра, где сложен потенциал перспективных посвящений и программ, где сложен потенциал перспективных статусов и программ, которые вы должны пройти, чтоб вырасти в 256. Это вполне реальный рост, это можно сделать. И вы начнёте в эту сторону расти. Причём, причём от роста посвящений и статусов меняется и Основа Отца. И то, что 256 было сегодня, завтра вы получите одно посвящение и все 256 Основ преобразятся на это одно посвящение. Вырастут качественно и потенциально. Это могут понять только наши, которые понимают.</w:t>
      </w:r>
    </w:p>
    <w:p w:rsidR="00FF39AA" w:rsidRPr="00FF39AA" w:rsidRDefault="00701A2E" w:rsidP="00FF39AA">
      <w:pPr>
        <w:spacing w:after="0" w:line="240" w:lineRule="auto"/>
        <w:ind w:firstLine="454"/>
        <w:jc w:val="both"/>
        <w:rPr>
          <w:rFonts w:ascii="Times New Roman" w:hAnsi="Times New Roman"/>
          <w:sz w:val="24"/>
          <w:szCs w:val="24"/>
        </w:rPr>
      </w:pPr>
      <w:r>
        <w:rPr>
          <w:rFonts w:ascii="Times New Roman" w:hAnsi="Times New Roman"/>
          <w:sz w:val="24"/>
          <w:szCs w:val="24"/>
        </w:rPr>
        <w:t>С</w:t>
      </w:r>
      <w:r w:rsidR="00FF39AA" w:rsidRPr="00FF39AA">
        <w:rPr>
          <w:rFonts w:ascii="Times New Roman" w:hAnsi="Times New Roman"/>
          <w:sz w:val="24"/>
          <w:szCs w:val="24"/>
        </w:rPr>
        <w:t>егодня были, ну очень большие, а завтра очень маленькие. А</w:t>
      </w:r>
      <w:r>
        <w:rPr>
          <w:rFonts w:ascii="Times New Roman" w:hAnsi="Times New Roman"/>
          <w:sz w:val="24"/>
          <w:szCs w:val="24"/>
        </w:rPr>
        <w:t xml:space="preserve"> сегодня были очень маленькие, </w:t>
      </w:r>
      <w:r w:rsidR="00FF39AA" w:rsidRPr="00FF39AA">
        <w:rPr>
          <w:rFonts w:ascii="Times New Roman" w:hAnsi="Times New Roman"/>
          <w:sz w:val="24"/>
          <w:szCs w:val="24"/>
        </w:rPr>
        <w:t>за</w:t>
      </w:r>
      <w:r>
        <w:rPr>
          <w:rFonts w:ascii="Times New Roman" w:hAnsi="Times New Roman"/>
          <w:sz w:val="24"/>
          <w:szCs w:val="24"/>
        </w:rPr>
        <w:t>втра ну</w:t>
      </w:r>
      <w:r w:rsidR="00FF39AA" w:rsidRPr="00FF39AA">
        <w:rPr>
          <w:rFonts w:ascii="Times New Roman" w:hAnsi="Times New Roman"/>
          <w:sz w:val="24"/>
          <w:szCs w:val="24"/>
        </w:rPr>
        <w:t xml:space="preserve"> очень большие.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Это непереводимый сленг. Я не передам, как это сделал один конферансье или актёр. Великолепно сделал. Это он о росте посвящений и статусов в каждом из нас. Он</w:t>
      </w:r>
      <w:r w:rsidR="00BC34DE">
        <w:rPr>
          <w:rFonts w:ascii="Times New Roman" w:hAnsi="Times New Roman"/>
          <w:sz w:val="24"/>
          <w:szCs w:val="24"/>
        </w:rPr>
        <w:t>,</w:t>
      </w:r>
      <w:r w:rsidRPr="00FF39AA">
        <w:rPr>
          <w:rFonts w:ascii="Times New Roman" w:hAnsi="Times New Roman"/>
          <w:sz w:val="24"/>
          <w:szCs w:val="24"/>
        </w:rPr>
        <w:t xml:space="preserve"> конечно</w:t>
      </w:r>
      <w:r w:rsidR="00BC34DE">
        <w:rPr>
          <w:rFonts w:ascii="Times New Roman" w:hAnsi="Times New Roman"/>
          <w:sz w:val="24"/>
          <w:szCs w:val="24"/>
        </w:rPr>
        <w:t>,</w:t>
      </w:r>
      <w:r w:rsidRPr="00FF39AA">
        <w:rPr>
          <w:rFonts w:ascii="Times New Roman" w:hAnsi="Times New Roman"/>
          <w:sz w:val="24"/>
          <w:szCs w:val="24"/>
        </w:rPr>
        <w:t xml:space="preserve"> имел в виду предметы более утилитарные, пищевые, но я имел в виду</w:t>
      </w:r>
      <w:r w:rsidR="00BC34DE">
        <w:rPr>
          <w:rFonts w:ascii="Times New Roman" w:hAnsi="Times New Roman"/>
          <w:sz w:val="24"/>
          <w:szCs w:val="24"/>
        </w:rPr>
        <w:t xml:space="preserve">, </w:t>
      </w:r>
      <w:r w:rsidRPr="00FF39AA">
        <w:rPr>
          <w:rFonts w:ascii="Times New Roman" w:hAnsi="Times New Roman"/>
          <w:sz w:val="24"/>
          <w:szCs w:val="24"/>
        </w:rPr>
        <w:t>вот</w:t>
      </w:r>
      <w:r w:rsidR="00BC34DE">
        <w:rPr>
          <w:rFonts w:ascii="Times New Roman" w:hAnsi="Times New Roman"/>
          <w:sz w:val="24"/>
          <w:szCs w:val="24"/>
        </w:rPr>
        <w:t>…</w:t>
      </w:r>
      <w:r w:rsidRPr="00FF39AA">
        <w:rPr>
          <w:rFonts w:ascii="Times New Roman" w:hAnsi="Times New Roman"/>
          <w:sz w:val="24"/>
          <w:szCs w:val="24"/>
        </w:rPr>
        <w:t xml:space="preserve"> </w:t>
      </w:r>
      <w:proofErr w:type="gramStart"/>
      <w:r w:rsidRPr="00FF39AA">
        <w:rPr>
          <w:rFonts w:ascii="Times New Roman" w:hAnsi="Times New Roman"/>
          <w:sz w:val="24"/>
          <w:szCs w:val="24"/>
        </w:rPr>
        <w:t>я</w:t>
      </w:r>
      <w:proofErr w:type="gramEnd"/>
      <w:r w:rsidRPr="00FF39AA">
        <w:rPr>
          <w:rFonts w:ascii="Times New Roman" w:hAnsi="Times New Roman"/>
          <w:sz w:val="24"/>
          <w:szCs w:val="24"/>
        </w:rPr>
        <w:t xml:space="preserve"> </w:t>
      </w:r>
      <w:r w:rsidR="00BC34DE">
        <w:rPr>
          <w:rFonts w:ascii="Times New Roman" w:hAnsi="Times New Roman"/>
          <w:sz w:val="24"/>
          <w:szCs w:val="24"/>
        </w:rPr>
        <w:t xml:space="preserve">когда </w:t>
      </w:r>
      <w:r w:rsidRPr="00FF39AA">
        <w:rPr>
          <w:rFonts w:ascii="Times New Roman" w:hAnsi="Times New Roman"/>
          <w:sz w:val="24"/>
          <w:szCs w:val="24"/>
        </w:rPr>
        <w:t>на него смотрел</w:t>
      </w:r>
      <w:r w:rsidR="00BC34DE">
        <w:rPr>
          <w:rFonts w:ascii="Times New Roman" w:hAnsi="Times New Roman"/>
          <w:sz w:val="24"/>
          <w:szCs w:val="24"/>
        </w:rPr>
        <w:t>,</w:t>
      </w:r>
      <w:r w:rsidRPr="00FF39AA">
        <w:rPr>
          <w:rFonts w:ascii="Times New Roman" w:hAnsi="Times New Roman"/>
          <w:sz w:val="24"/>
          <w:szCs w:val="24"/>
        </w:rPr>
        <w:t xml:space="preserve"> </w:t>
      </w:r>
      <w:r w:rsidR="00BC34DE">
        <w:rPr>
          <w:rFonts w:ascii="Times New Roman" w:hAnsi="Times New Roman"/>
          <w:sz w:val="24"/>
          <w:szCs w:val="24"/>
        </w:rPr>
        <w:t>это</w:t>
      </w:r>
      <w:r w:rsidRPr="00FF39AA">
        <w:rPr>
          <w:rFonts w:ascii="Times New Roman" w:hAnsi="Times New Roman"/>
          <w:sz w:val="24"/>
          <w:szCs w:val="24"/>
        </w:rPr>
        <w:t xml:space="preserve"> прям иерархический язык на рост посвящений и статусов. Ну маленькие, но очень большие. Ты то растёшь, то сокращаешься, то растёшь, то сокращаешься, пока это не станет устойчивым. Поэтому мы его слушаем, нам понятно. Как только начинают переводить на другой язык, то есть, с этой сценкой за границу даже ехать не надо. Оно не будет понятно, юмор</w:t>
      </w:r>
      <w:r w:rsidR="00BC34DE">
        <w:rPr>
          <w:rFonts w:ascii="Times New Roman" w:hAnsi="Times New Roman"/>
          <w:sz w:val="24"/>
          <w:szCs w:val="24"/>
        </w:rPr>
        <w:t>,</w:t>
      </w:r>
      <w:r w:rsidRPr="00FF39AA">
        <w:rPr>
          <w:rFonts w:ascii="Times New Roman" w:hAnsi="Times New Roman"/>
          <w:sz w:val="24"/>
          <w:szCs w:val="24"/>
        </w:rPr>
        <w:t xml:space="preserve"> он такой имеет определённый ментальный окрас. И вот</w:t>
      </w:r>
      <w:r w:rsidR="00BC34DE">
        <w:rPr>
          <w:rFonts w:ascii="Times New Roman" w:hAnsi="Times New Roman"/>
          <w:sz w:val="24"/>
          <w:szCs w:val="24"/>
        </w:rPr>
        <w:t>,</w:t>
      </w:r>
      <w:r w:rsidRPr="00FF39AA">
        <w:rPr>
          <w:rFonts w:ascii="Times New Roman" w:hAnsi="Times New Roman"/>
          <w:sz w:val="24"/>
          <w:szCs w:val="24"/>
        </w:rPr>
        <w:t xml:space="preserve"> в данном случае, юмор нашим русскоязычным понятен, а в других странах это даже не будет понятно. Ну, в смысле</w:t>
      </w:r>
      <w:r w:rsidR="00BC34DE">
        <w:rPr>
          <w:rFonts w:ascii="Times New Roman" w:hAnsi="Times New Roman"/>
          <w:sz w:val="24"/>
          <w:szCs w:val="24"/>
        </w:rPr>
        <w:t>,</w:t>
      </w:r>
      <w:r w:rsidRPr="00FF39AA">
        <w:rPr>
          <w:rFonts w:ascii="Times New Roman" w:hAnsi="Times New Roman"/>
          <w:sz w:val="24"/>
          <w:szCs w:val="24"/>
        </w:rPr>
        <w:t xml:space="preserve"> помните:</w:t>
      </w:r>
    </w:p>
    <w:p w:rsidR="00BC34DE"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Баба с возу – кобыле легче. Мы прикалываемся, а англичанин скажет: так это ж нормально, но кобыле ж действительно легче. </w:t>
      </w:r>
      <w:r w:rsidR="00BC34DE">
        <w:rPr>
          <w:rFonts w:ascii="Times New Roman" w:hAnsi="Times New Roman"/>
          <w:sz w:val="24"/>
          <w:szCs w:val="24"/>
        </w:rPr>
        <w:t>Е</w:t>
      </w:r>
      <w:r w:rsidRPr="00FF39AA">
        <w:rPr>
          <w:rFonts w:ascii="Times New Roman" w:hAnsi="Times New Roman"/>
          <w:sz w:val="24"/>
          <w:szCs w:val="24"/>
        </w:rPr>
        <w:t>му объясняю</w:t>
      </w:r>
      <w:r w:rsidR="00BC34DE">
        <w:rPr>
          <w:rFonts w:ascii="Times New Roman" w:hAnsi="Times New Roman"/>
          <w:sz w:val="24"/>
          <w:szCs w:val="24"/>
        </w:rPr>
        <w:t>т</w:t>
      </w:r>
      <w:r w:rsidRPr="00FF39AA">
        <w:rPr>
          <w:rFonts w:ascii="Times New Roman" w:hAnsi="Times New Roman"/>
          <w:sz w:val="24"/>
          <w:szCs w:val="24"/>
        </w:rPr>
        <w:t>: да мы не ту кобылу-то име</w:t>
      </w:r>
      <w:r w:rsidR="00BC34DE">
        <w:rPr>
          <w:rFonts w:ascii="Times New Roman" w:hAnsi="Times New Roman"/>
          <w:sz w:val="24"/>
          <w:szCs w:val="24"/>
        </w:rPr>
        <w:t>ли</w:t>
      </w:r>
      <w:r w:rsidRPr="00FF39AA">
        <w:rPr>
          <w:rFonts w:ascii="Times New Roman" w:hAnsi="Times New Roman"/>
          <w:sz w:val="24"/>
          <w:szCs w:val="24"/>
        </w:rPr>
        <w:t xml:space="preserve"> в виду. </w:t>
      </w:r>
      <w:r w:rsidR="00BC34DE">
        <w:rPr>
          <w:rFonts w:ascii="Times New Roman" w:hAnsi="Times New Roman"/>
          <w:sz w:val="24"/>
          <w:szCs w:val="24"/>
        </w:rPr>
        <w:t xml:space="preserve">– </w:t>
      </w:r>
      <w:r w:rsidRPr="00FF39AA">
        <w:rPr>
          <w:rFonts w:ascii="Times New Roman" w:hAnsi="Times New Roman"/>
          <w:sz w:val="24"/>
          <w:szCs w:val="24"/>
        </w:rPr>
        <w:t xml:space="preserve">А какую? Вы ж сказали: баба с возу кобыле легче. Это ж всё понятно, нормально. Что вы имеете в виду? Что тут такого специфического? А мы от </w:t>
      </w:r>
      <w:r w:rsidR="00BC34DE" w:rsidRPr="00FF39AA">
        <w:rPr>
          <w:rFonts w:ascii="Times New Roman" w:hAnsi="Times New Roman"/>
          <w:sz w:val="24"/>
          <w:szCs w:val="24"/>
        </w:rPr>
        <w:t>просто</w:t>
      </w:r>
      <w:r w:rsidR="00BC34DE">
        <w:rPr>
          <w:rFonts w:ascii="Times New Roman" w:hAnsi="Times New Roman"/>
          <w:sz w:val="24"/>
          <w:szCs w:val="24"/>
        </w:rPr>
        <w:t>речье говорим</w:t>
      </w:r>
      <w:r w:rsidRPr="00FF39AA">
        <w:rPr>
          <w:rFonts w:ascii="Times New Roman" w:hAnsi="Times New Roman"/>
          <w:sz w:val="24"/>
          <w:szCs w:val="24"/>
        </w:rPr>
        <w:t xml:space="preserve">: баба с возу кобыле легче, </w:t>
      </w:r>
      <w:r w:rsidR="00BC34DE">
        <w:rPr>
          <w:rFonts w:ascii="Times New Roman" w:hAnsi="Times New Roman"/>
          <w:sz w:val="24"/>
          <w:szCs w:val="24"/>
        </w:rPr>
        <w:t xml:space="preserve">– </w:t>
      </w:r>
      <w:r w:rsidRPr="00FF39AA">
        <w:rPr>
          <w:rFonts w:ascii="Times New Roman" w:hAnsi="Times New Roman"/>
          <w:sz w:val="24"/>
          <w:szCs w:val="24"/>
        </w:rPr>
        <w:t>прощаясь</w:t>
      </w:r>
      <w:r w:rsidR="00BC34DE">
        <w:rPr>
          <w:rFonts w:ascii="Times New Roman" w:hAnsi="Times New Roman"/>
          <w:sz w:val="24"/>
          <w:szCs w:val="24"/>
        </w:rPr>
        <w:t>. Е</w:t>
      </w:r>
      <w:r w:rsidRPr="00FF39AA">
        <w:rPr>
          <w:rFonts w:ascii="Times New Roman" w:hAnsi="Times New Roman"/>
          <w:sz w:val="24"/>
          <w:szCs w:val="24"/>
        </w:rPr>
        <w:t>му перевели. Ну, в смысле, я не баба, я не с возу. То есть, это вот такой неповторимый контекст ментальности, которая тоже, кстати, зависит от посвящённости и от статус</w:t>
      </w:r>
      <w:r w:rsidR="00BC34DE">
        <w:rPr>
          <w:rFonts w:ascii="Times New Roman" w:hAnsi="Times New Roman"/>
          <w:sz w:val="24"/>
          <w:szCs w:val="24"/>
        </w:rPr>
        <w:t>ности</w:t>
      </w:r>
      <w:r w:rsidRPr="00FF39AA">
        <w:rPr>
          <w:rFonts w:ascii="Times New Roman" w:hAnsi="Times New Roman"/>
          <w:sz w:val="24"/>
          <w:szCs w:val="24"/>
        </w:rPr>
        <w:t>.</w:t>
      </w:r>
    </w:p>
    <w:p w:rsidR="00FF39AA" w:rsidRPr="00FF39AA" w:rsidRDefault="00BC34DE" w:rsidP="00FF39AA">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F39AA" w:rsidRPr="00FF39AA">
        <w:rPr>
          <w:rFonts w:ascii="Times New Roman" w:hAnsi="Times New Roman"/>
          <w:sz w:val="24"/>
          <w:szCs w:val="24"/>
        </w:rPr>
        <w:t xml:space="preserve"> такой маленький момент, чем больше посвящённых и статусных жило в той или иной территории, в той или иной нации, тем своеобразнее ментальность и </w:t>
      </w:r>
      <w:r w:rsidR="00FF39AA" w:rsidRPr="00FF39AA">
        <w:rPr>
          <w:rFonts w:ascii="Times New Roman" w:hAnsi="Times New Roman"/>
          <w:i/>
          <w:sz w:val="24"/>
          <w:szCs w:val="24"/>
        </w:rPr>
        <w:t>особистость</w:t>
      </w:r>
      <w:r w:rsidR="00FF39AA" w:rsidRPr="00FF39AA">
        <w:rPr>
          <w:rFonts w:ascii="Times New Roman" w:hAnsi="Times New Roman"/>
          <w:sz w:val="24"/>
          <w:szCs w:val="24"/>
        </w:rPr>
        <w:t xml:space="preserve"> мышления, сут</w:t>
      </w:r>
      <w:r>
        <w:rPr>
          <w:rFonts w:ascii="Times New Roman" w:hAnsi="Times New Roman"/>
          <w:sz w:val="24"/>
          <w:szCs w:val="24"/>
        </w:rPr>
        <w:t>и</w:t>
      </w:r>
      <w:r w:rsidR="00FF39AA" w:rsidRPr="00FF39AA">
        <w:rPr>
          <w:rFonts w:ascii="Times New Roman" w:hAnsi="Times New Roman"/>
          <w:sz w:val="24"/>
          <w:szCs w:val="24"/>
        </w:rPr>
        <w:t xml:space="preserve">, смыслов этой территории. Я серьёзно. Никогда не думали, что любой посвящённый или статусный, воплощавшийся в той или иной нации оставляет след генетический. И после этого посвящённость и статусность территории просто неимоверно вырастает. Так вот у нас на нашей территории было столько посвящённых и статусных, что ну, статусных сейчас уже. Статусные </w:t>
      </w:r>
      <w:r>
        <w:rPr>
          <w:rFonts w:ascii="Times New Roman" w:hAnsi="Times New Roman"/>
          <w:sz w:val="24"/>
          <w:szCs w:val="24"/>
        </w:rPr>
        <w:t xml:space="preserve">– </w:t>
      </w:r>
      <w:r w:rsidR="00FF39AA" w:rsidRPr="00FF39AA">
        <w:rPr>
          <w:rFonts w:ascii="Times New Roman" w:hAnsi="Times New Roman"/>
          <w:sz w:val="24"/>
          <w:szCs w:val="24"/>
        </w:rPr>
        <w:t xml:space="preserve">это, когда в предыдущую эпоху были полномочия исполнять какую-то деятельность. Сейчас </w:t>
      </w:r>
      <w:r>
        <w:rPr>
          <w:rFonts w:ascii="Times New Roman" w:hAnsi="Times New Roman"/>
          <w:sz w:val="24"/>
          <w:szCs w:val="24"/>
        </w:rPr>
        <w:t xml:space="preserve">я </w:t>
      </w:r>
      <w:r w:rsidR="00FF39AA" w:rsidRPr="00FF39AA">
        <w:rPr>
          <w:rFonts w:ascii="Times New Roman" w:hAnsi="Times New Roman"/>
          <w:sz w:val="24"/>
          <w:szCs w:val="24"/>
        </w:rPr>
        <w:t>до полномочий дойду, тогда статус</w:t>
      </w:r>
      <w:r>
        <w:rPr>
          <w:rFonts w:ascii="Times New Roman" w:hAnsi="Times New Roman"/>
          <w:sz w:val="24"/>
          <w:szCs w:val="24"/>
        </w:rPr>
        <w:t>ы это</w:t>
      </w:r>
      <w:r w:rsidR="00FF39AA" w:rsidRPr="00FF39AA">
        <w:rPr>
          <w:rFonts w:ascii="Times New Roman" w:hAnsi="Times New Roman"/>
          <w:sz w:val="24"/>
          <w:szCs w:val="24"/>
        </w:rPr>
        <w:t xml:space="preserve"> не назывались. </w:t>
      </w:r>
      <w:r>
        <w:rPr>
          <w:rFonts w:ascii="Times New Roman" w:hAnsi="Times New Roman"/>
          <w:sz w:val="24"/>
          <w:szCs w:val="24"/>
        </w:rPr>
        <w:t>Но</w:t>
      </w:r>
      <w:r w:rsidR="00FF39AA" w:rsidRPr="00FF39AA">
        <w:rPr>
          <w:rFonts w:ascii="Times New Roman" w:hAnsi="Times New Roman"/>
          <w:sz w:val="24"/>
          <w:szCs w:val="24"/>
        </w:rPr>
        <w:t xml:space="preserve"> полномочия назывались. </w:t>
      </w:r>
      <w:r>
        <w:rPr>
          <w:rFonts w:ascii="Times New Roman" w:hAnsi="Times New Roman"/>
          <w:sz w:val="24"/>
          <w:szCs w:val="24"/>
        </w:rPr>
        <w:t>Что</w:t>
      </w:r>
      <w:r w:rsidR="00FF39AA" w:rsidRPr="00FF39AA">
        <w:rPr>
          <w:rFonts w:ascii="Times New Roman" w:hAnsi="Times New Roman"/>
          <w:sz w:val="24"/>
          <w:szCs w:val="24"/>
        </w:rPr>
        <w:t xml:space="preserve"> нас иногда понять не могут</w:t>
      </w:r>
      <w:r>
        <w:rPr>
          <w:rFonts w:ascii="Times New Roman" w:hAnsi="Times New Roman"/>
          <w:sz w:val="24"/>
          <w:szCs w:val="24"/>
        </w:rPr>
        <w:t>! П</w:t>
      </w:r>
      <w:r w:rsidR="00FF39AA" w:rsidRPr="00FF39AA">
        <w:rPr>
          <w:rFonts w:ascii="Times New Roman" w:hAnsi="Times New Roman"/>
          <w:sz w:val="24"/>
          <w:szCs w:val="24"/>
        </w:rPr>
        <w:t>отому что определённый уровень нашей ментальности соответствует другим видам посвящённост</w:t>
      </w:r>
      <w:r>
        <w:rPr>
          <w:rFonts w:ascii="Times New Roman" w:hAnsi="Times New Roman"/>
          <w:sz w:val="24"/>
          <w:szCs w:val="24"/>
        </w:rPr>
        <w:t>ей</w:t>
      </w:r>
      <w:r w:rsidR="00FF39AA" w:rsidRPr="00FF39AA">
        <w:rPr>
          <w:rFonts w:ascii="Times New Roman" w:hAnsi="Times New Roman"/>
          <w:sz w:val="24"/>
          <w:szCs w:val="24"/>
        </w:rPr>
        <w:t>. Я серьёзно.</w:t>
      </w:r>
    </w:p>
    <w:p w:rsidR="00BC34DE" w:rsidRDefault="00FF39AA" w:rsidP="006B3DFD">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Пример. Прикольно. Я вот сейчас летел в самолёте, читал газетку. Ну, там в одной газетке очередная статейка очередных наших творческих товарищей, которые говорят: вот как тут у нас всё плохо; ну типа санкциями на нас наезжают и у нас действительно всё плохо. А я сижу и прикалываюсь, ой, как хорошо! (</w:t>
      </w:r>
      <w:r w:rsidR="00BC34DE">
        <w:rPr>
          <w:rFonts w:ascii="Times New Roman" w:hAnsi="Times New Roman"/>
          <w:i/>
          <w:sz w:val="24"/>
          <w:szCs w:val="24"/>
        </w:rPr>
        <w:t>П</w:t>
      </w:r>
      <w:r w:rsidRPr="00FF39AA">
        <w:rPr>
          <w:rFonts w:ascii="Times New Roman" w:hAnsi="Times New Roman"/>
          <w:i/>
          <w:sz w:val="24"/>
          <w:szCs w:val="24"/>
        </w:rPr>
        <w:t>отирает руки</w:t>
      </w:r>
      <w:r w:rsidRPr="00FF39AA">
        <w:rPr>
          <w:rFonts w:ascii="Times New Roman" w:hAnsi="Times New Roman"/>
          <w:sz w:val="24"/>
          <w:szCs w:val="24"/>
        </w:rPr>
        <w:t>) Лучше будет. И для него эта реакция будет непонятна, для того, кто это написал, потому что для него надо доказать, что санкции действуют. Плохо. А мы постоянно говорим, что да, у нас есть проблемы от этого, есть проблемы, но нам хорошо от этого. Там</w:t>
      </w:r>
      <w:r w:rsidR="00BC34DE">
        <w:rPr>
          <w:rFonts w:ascii="Times New Roman" w:hAnsi="Times New Roman"/>
          <w:sz w:val="24"/>
          <w:szCs w:val="24"/>
        </w:rPr>
        <w:t>,</w:t>
      </w:r>
      <w:r w:rsidRPr="00FF39AA">
        <w:rPr>
          <w:rFonts w:ascii="Times New Roman" w:hAnsi="Times New Roman"/>
          <w:sz w:val="24"/>
          <w:szCs w:val="24"/>
        </w:rPr>
        <w:t xml:space="preserve"> оздоравливается, фермеры вообще пищат от счастья, говорят: не дай бог, санкции снимут. Ещё пару лет и мы вообще вот нормально развиваться начнём. И так, кстати, </w:t>
      </w:r>
      <w:r w:rsidRPr="00FF39AA">
        <w:rPr>
          <w:rFonts w:ascii="Times New Roman" w:hAnsi="Times New Roman"/>
          <w:sz w:val="24"/>
          <w:szCs w:val="24"/>
        </w:rPr>
        <w:lastRenderedPageBreak/>
        <w:t>многие по многим видам промышленности. Это только кажется, что этого нет. Это действительно есть. Я реальных людей знаю, которые говорят, лишь бы санкции не сняли, так нам плохо.</w:t>
      </w:r>
    </w:p>
    <w:p w:rsidR="00BC34DE" w:rsidRDefault="00FF39AA" w:rsidP="006B3DFD">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Но есть один анекдот, который вы, как бывшие Ученики и нынешние Ипостаси или Служащие, должны чётко знать.</w:t>
      </w:r>
    </w:p>
    <w:p w:rsidR="00CF7BA5" w:rsidRDefault="00FF39AA" w:rsidP="006B3DFD">
      <w:pPr>
        <w:spacing w:after="0" w:line="240" w:lineRule="auto"/>
        <w:ind w:firstLine="454"/>
        <w:jc w:val="both"/>
        <w:rPr>
          <w:rFonts w:ascii="Times New Roman" w:hAnsi="Times New Roman"/>
          <w:sz w:val="24"/>
          <w:szCs w:val="24"/>
        </w:rPr>
      </w:pPr>
      <w:r w:rsidRPr="00FF39AA">
        <w:rPr>
          <w:rFonts w:ascii="Times New Roman" w:hAnsi="Times New Roman"/>
          <w:sz w:val="24"/>
          <w:szCs w:val="24"/>
        </w:rPr>
        <w:t>Какой закон Иерархии применяется, когда нам плевать на санкции, мы счастливы от них? Не знаете, что это применение одного из законов Иерархии? Господа Питерцы! Я, я шокирован. Самое простое</w:t>
      </w:r>
      <w:r w:rsidR="00CF7BA5">
        <w:rPr>
          <w:rFonts w:ascii="Times New Roman" w:hAnsi="Times New Roman"/>
          <w:sz w:val="24"/>
          <w:szCs w:val="24"/>
        </w:rPr>
        <w:t>,</w:t>
      </w:r>
      <w:r w:rsidRPr="00FF39AA">
        <w:rPr>
          <w:rFonts w:ascii="Times New Roman" w:hAnsi="Times New Roman"/>
          <w:sz w:val="24"/>
          <w:szCs w:val="24"/>
        </w:rPr>
        <w:t xml:space="preserve"> подскажу: если у тебя всё хорошо, ты неправильно идёшь. И только тот, кто идёт новыми путями, на него наезжают. И чем сильнее на тебя наезжают, тем правильней ты идёшь</w:t>
      </w:r>
      <w:r w:rsidR="00CF7BA5">
        <w:rPr>
          <w:rFonts w:ascii="Times New Roman" w:hAnsi="Times New Roman"/>
          <w:sz w:val="24"/>
          <w:szCs w:val="24"/>
        </w:rPr>
        <w:t>!</w:t>
      </w:r>
      <w:r w:rsidRPr="00FF39AA">
        <w:rPr>
          <w:rFonts w:ascii="Times New Roman" w:hAnsi="Times New Roman"/>
          <w:sz w:val="24"/>
          <w:szCs w:val="24"/>
        </w:rPr>
        <w:t xml:space="preserve"> Это закон Иерархии! Я без шуток. Не знали? А мы стремимся к счастью и комфорту, то есть, в болото невосхождения. И чем мощнее на тебя наезжают, тем сильнее ты идёшь. Я уже на профессиональном Синтезе прикалывался: 27 стран НАТО возмущены ростом Российской армии. Я начинаю тихо смеяться. Одна страна с одной армией слегка пугает 27 стран с 27-ю армиями и </w:t>
      </w:r>
      <w:r w:rsidR="00CF7BA5">
        <w:rPr>
          <w:rFonts w:ascii="Times New Roman" w:hAnsi="Times New Roman"/>
          <w:sz w:val="24"/>
          <w:szCs w:val="24"/>
        </w:rPr>
        <w:t xml:space="preserve">с </w:t>
      </w:r>
      <w:r w:rsidRPr="00FF39AA">
        <w:rPr>
          <w:rFonts w:ascii="Times New Roman" w:hAnsi="Times New Roman"/>
          <w:sz w:val="24"/>
          <w:szCs w:val="24"/>
        </w:rPr>
        <w:t>самыми сильными экономиками мира. Вы чувствуете, какой потенциал невскрытый? Я не говорю, что мы должны пугать кого-то. Это плохо. Не надо. Это низко. Но, когда они сами пугаются и 27 против одной</w:t>
      </w:r>
      <w:r w:rsidR="00CF7BA5">
        <w:rPr>
          <w:rFonts w:ascii="Times New Roman" w:hAnsi="Times New Roman"/>
          <w:sz w:val="24"/>
          <w:szCs w:val="24"/>
        </w:rPr>
        <w:t>,</w:t>
      </w:r>
      <w:r w:rsidRPr="00FF39AA">
        <w:rPr>
          <w:rFonts w:ascii="Times New Roman" w:hAnsi="Times New Roman"/>
          <w:sz w:val="24"/>
          <w:szCs w:val="24"/>
        </w:rPr>
        <w:t xml:space="preserve"> говорят</w:t>
      </w:r>
      <w:r w:rsidR="00CF7BA5">
        <w:rPr>
          <w:rFonts w:ascii="Times New Roman" w:hAnsi="Times New Roman"/>
          <w:sz w:val="24"/>
          <w:szCs w:val="24"/>
        </w:rPr>
        <w:t>,</w:t>
      </w:r>
      <w:r w:rsidRPr="00FF39AA">
        <w:rPr>
          <w:rFonts w:ascii="Times New Roman" w:hAnsi="Times New Roman"/>
          <w:sz w:val="24"/>
          <w:szCs w:val="24"/>
        </w:rPr>
        <w:t xml:space="preserve"> что мы крутые и самые сильные в мире по экономике и по мощи, но пугаются одной страны, которая не считается крутой ни по чему. У меня, как у человека логического, как-то всё это в голову не помещается. Мне нравится Совет – Россия НАТО. Одна Россия против 27-ми стран НАТО. То есть, они как вошли во Вторую Мировую, так до сих пор помнят, лучше это</w:t>
      </w:r>
      <w:r w:rsidR="00CF7BA5">
        <w:rPr>
          <w:rFonts w:ascii="Times New Roman" w:hAnsi="Times New Roman"/>
          <w:sz w:val="24"/>
          <w:szCs w:val="24"/>
        </w:rPr>
        <w:t>…</w:t>
      </w:r>
      <w:r w:rsidRPr="00FF39AA">
        <w:rPr>
          <w:rFonts w:ascii="Times New Roman" w:hAnsi="Times New Roman"/>
          <w:sz w:val="24"/>
          <w:szCs w:val="24"/>
        </w:rPr>
        <w:t>. Почему я это вспомнил? Вчера…</w:t>
      </w:r>
      <w:r w:rsidR="00CF7BA5">
        <w:rPr>
          <w:rFonts w:ascii="Times New Roman" w:hAnsi="Times New Roman"/>
          <w:sz w:val="24"/>
          <w:szCs w:val="24"/>
        </w:rPr>
        <w:t>.</w:t>
      </w:r>
    </w:p>
    <w:p w:rsidR="004E7C3A" w:rsidRDefault="00FF39AA" w:rsidP="006B3DFD">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сейчас объясню, к чему мы идём. Мы идём к очень серьёзной вещи. Просто я вас и расслабляю, пока всё усваивается</w:t>
      </w:r>
      <w:r w:rsidR="00CF7BA5">
        <w:rPr>
          <w:rFonts w:ascii="Times New Roman" w:hAnsi="Times New Roman"/>
          <w:sz w:val="24"/>
          <w:szCs w:val="24"/>
        </w:rPr>
        <w:t>,</w:t>
      </w:r>
      <w:r w:rsidRPr="00FF39AA">
        <w:rPr>
          <w:rFonts w:ascii="Times New Roman" w:hAnsi="Times New Roman"/>
          <w:sz w:val="24"/>
          <w:szCs w:val="24"/>
        </w:rPr>
        <w:t xml:space="preserve"> и накручиваю.</w:t>
      </w:r>
      <w:r w:rsidR="00CF7BA5">
        <w:rPr>
          <w:rFonts w:ascii="Times New Roman" w:hAnsi="Times New Roman"/>
          <w:sz w:val="24"/>
          <w:szCs w:val="24"/>
        </w:rPr>
        <w:t xml:space="preserve"> </w:t>
      </w:r>
    </w:p>
    <w:p w:rsidR="00CF7BA5" w:rsidRDefault="004E7C3A" w:rsidP="006B3DFD">
      <w:pPr>
        <w:spacing w:after="0" w:line="240" w:lineRule="auto"/>
        <w:ind w:firstLine="454"/>
        <w:jc w:val="both"/>
        <w:rPr>
          <w:rFonts w:ascii="Times New Roman" w:hAnsi="Times New Roman"/>
          <w:sz w:val="24"/>
          <w:szCs w:val="24"/>
        </w:rPr>
      </w:pPr>
      <w:r>
        <w:rPr>
          <w:rFonts w:ascii="Times New Roman" w:hAnsi="Times New Roman"/>
          <w:sz w:val="24"/>
          <w:szCs w:val="24"/>
        </w:rPr>
        <w:t>Од</w:t>
      </w:r>
      <w:r w:rsidR="00FF39AA" w:rsidRPr="00FF39AA">
        <w:rPr>
          <w:rFonts w:ascii="Times New Roman" w:hAnsi="Times New Roman"/>
          <w:sz w:val="24"/>
          <w:szCs w:val="24"/>
        </w:rPr>
        <w:t xml:space="preserve">ну передачку и смех. Психологи подняли. Почему запад твёрдо стоит за Украину? Украинцы, извините, это не к вам. Оказывается, у части населения Европы фобия, что, если вдруг Украина с Россией сцепится окончательно, и российские войска пойдут на Украину – в страшном сне не надо. Это наши друзья и братья. Это бред полный. И Путин говорил, что бред полный, поэтому </w:t>
      </w:r>
      <w:r w:rsidR="00CF7BA5">
        <w:rPr>
          <w:rFonts w:ascii="Times New Roman" w:hAnsi="Times New Roman"/>
          <w:sz w:val="24"/>
          <w:szCs w:val="24"/>
        </w:rPr>
        <w:t xml:space="preserve">– </w:t>
      </w:r>
      <w:r w:rsidR="00FF39AA" w:rsidRPr="00FF39AA">
        <w:rPr>
          <w:rFonts w:ascii="Times New Roman" w:hAnsi="Times New Roman"/>
          <w:sz w:val="24"/>
          <w:szCs w:val="24"/>
        </w:rPr>
        <w:t>молодец. Но</w:t>
      </w:r>
      <w:r w:rsidR="00CF7BA5">
        <w:rPr>
          <w:rFonts w:ascii="Times New Roman" w:hAnsi="Times New Roman"/>
          <w:sz w:val="24"/>
          <w:szCs w:val="24"/>
        </w:rPr>
        <w:t>! Ч</w:t>
      </w:r>
      <w:r w:rsidR="00FF39AA" w:rsidRPr="00FF39AA">
        <w:rPr>
          <w:rFonts w:ascii="Times New Roman" w:hAnsi="Times New Roman"/>
          <w:sz w:val="24"/>
          <w:szCs w:val="24"/>
        </w:rPr>
        <w:t xml:space="preserve">то европейцы придумали? Они вспомнили вторую мировую войну, что, если русские войдут в раж, они остановятся у Лиссабона. </w:t>
      </w:r>
      <w:r w:rsidR="00FF39AA" w:rsidRPr="00CF7BA5">
        <w:rPr>
          <w:rFonts w:ascii="Times New Roman" w:hAnsi="Times New Roman"/>
          <w:i/>
          <w:sz w:val="24"/>
          <w:szCs w:val="24"/>
        </w:rPr>
        <w:t>(</w:t>
      </w:r>
      <w:r w:rsidR="00CF7BA5" w:rsidRPr="00CF7BA5">
        <w:rPr>
          <w:rFonts w:ascii="Times New Roman" w:hAnsi="Times New Roman"/>
          <w:i/>
          <w:sz w:val="24"/>
          <w:szCs w:val="24"/>
        </w:rPr>
        <w:t>С</w:t>
      </w:r>
      <w:r w:rsidR="00FF39AA" w:rsidRPr="00CF7BA5">
        <w:rPr>
          <w:rFonts w:ascii="Times New Roman" w:hAnsi="Times New Roman"/>
          <w:i/>
          <w:sz w:val="24"/>
          <w:szCs w:val="24"/>
        </w:rPr>
        <w:t>мех в зале)</w:t>
      </w:r>
      <w:r w:rsidR="00FF39AA" w:rsidRPr="00FF39AA">
        <w:rPr>
          <w:rFonts w:ascii="Times New Roman" w:hAnsi="Times New Roman"/>
          <w:sz w:val="24"/>
          <w:szCs w:val="24"/>
        </w:rPr>
        <w:t xml:space="preserve"> Это вам смешно, а это официальная реклама в Европейском Союзе. Во, видите! Вы удивляетесь, а это официально публикуют по телевизору. Наши услышали и сидят анализируют здесь. Поэтому держится Украина, как последний форпост против нашей армии, которая</w:t>
      </w:r>
      <w:r w:rsidR="00CF7BA5">
        <w:rPr>
          <w:rFonts w:ascii="Times New Roman" w:hAnsi="Times New Roman"/>
          <w:sz w:val="24"/>
          <w:szCs w:val="24"/>
        </w:rPr>
        <w:t>, если</w:t>
      </w:r>
      <w:r w:rsidR="00FF39AA" w:rsidRPr="00FF39AA">
        <w:rPr>
          <w:rFonts w:ascii="Times New Roman" w:hAnsi="Times New Roman"/>
          <w:sz w:val="24"/>
          <w:szCs w:val="24"/>
        </w:rPr>
        <w:t xml:space="preserve"> войдёт в раж. Они реально сами признают реклам</w:t>
      </w:r>
      <w:r w:rsidR="00CF7BA5">
        <w:rPr>
          <w:rFonts w:ascii="Times New Roman" w:hAnsi="Times New Roman"/>
          <w:sz w:val="24"/>
          <w:szCs w:val="24"/>
        </w:rPr>
        <w:t>ой</w:t>
      </w:r>
      <w:r w:rsidR="00FF39AA" w:rsidRPr="00FF39AA">
        <w:rPr>
          <w:rFonts w:ascii="Times New Roman" w:hAnsi="Times New Roman"/>
          <w:sz w:val="24"/>
          <w:szCs w:val="24"/>
        </w:rPr>
        <w:t xml:space="preserve"> по телевизору, что нам добежать до Лиссабона… </w:t>
      </w:r>
    </w:p>
    <w:p w:rsidR="00FF39AA" w:rsidRPr="00FF39AA" w:rsidRDefault="00FF39AA" w:rsidP="006B3DFD">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Чтоб вы поняли, почему мы так думаем, почему нас боятся? Тут вопрос не в армии. Тут вопрос в территории. Я прилетел, ну почти в начало Германии, и через 6 часов был в конце, под Нидерландами, на машине. Я сказал: «Это всё?» Ну, по расстоянию. Мне сказали: «Да». Мы проехали километров 500-600. Я помню, как я рулил по России. Для меня 500-600 км до Воронежа, от Москвы 400 км, уже до Ростова 800, а нет – 1000, даже 1000. А у них Германия. Поэтому для нашего: вошёл в Европу, через 2000 км Лиссабон. Это даже до Урала не доехал. Да, это </w:t>
      </w:r>
      <w:r w:rsidR="00CF7BA5">
        <w:rPr>
          <w:rFonts w:ascii="Times New Roman" w:hAnsi="Times New Roman"/>
          <w:sz w:val="24"/>
          <w:szCs w:val="24"/>
        </w:rPr>
        <w:t xml:space="preserve">я </w:t>
      </w:r>
      <w:r w:rsidRPr="00FF39AA">
        <w:rPr>
          <w:rFonts w:ascii="Times New Roman" w:hAnsi="Times New Roman"/>
          <w:sz w:val="24"/>
          <w:szCs w:val="24"/>
        </w:rPr>
        <w:t>только разогнался, (</w:t>
      </w:r>
      <w:r w:rsidRPr="00FF39AA">
        <w:rPr>
          <w:rFonts w:ascii="Times New Roman" w:hAnsi="Times New Roman"/>
          <w:i/>
          <w:sz w:val="24"/>
          <w:szCs w:val="24"/>
        </w:rPr>
        <w:t>смех в</w:t>
      </w:r>
      <w:r w:rsidRPr="00FF39AA">
        <w:rPr>
          <w:rFonts w:ascii="Times New Roman" w:hAnsi="Times New Roman"/>
          <w:sz w:val="24"/>
          <w:szCs w:val="24"/>
        </w:rPr>
        <w:t xml:space="preserve"> </w:t>
      </w:r>
      <w:r w:rsidRPr="00FF39AA">
        <w:rPr>
          <w:rFonts w:ascii="Times New Roman" w:hAnsi="Times New Roman"/>
          <w:i/>
          <w:sz w:val="24"/>
          <w:szCs w:val="24"/>
        </w:rPr>
        <w:t>зале</w:t>
      </w:r>
      <w:r w:rsidRPr="00FF39AA">
        <w:rPr>
          <w:rFonts w:ascii="Times New Roman" w:hAnsi="Times New Roman"/>
          <w:sz w:val="24"/>
          <w:szCs w:val="24"/>
        </w:rPr>
        <w:t>) потому, что впереди ещё вся Сибирь и Дальний Восток. Для нас это не расстояние. И мы, когда въезжаем в Европу, у нас нет этого ощущения расстояния, а у них есть. Это разная позиция наблюдателя. Мы никогда не переубедим друг друга, потому что, когда мы мыслим, наша мысль должна охватить всю Россию.</w:t>
      </w:r>
      <w:r w:rsidR="006B3DFD"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w:t>
      </w:r>
      <w:r w:rsidR="00CF7BA5">
        <w:rPr>
          <w:rFonts w:ascii="Times New Roman" w:hAnsi="Times New Roman"/>
          <w:sz w:val="24"/>
          <w:szCs w:val="24"/>
        </w:rPr>
        <w:t>о</w:t>
      </w:r>
      <w:r w:rsidRPr="00FF39AA">
        <w:rPr>
          <w:rFonts w:ascii="Times New Roman" w:hAnsi="Times New Roman"/>
          <w:sz w:val="24"/>
          <w:szCs w:val="24"/>
        </w:rPr>
        <w:t xml:space="preserve"> и они, когда мыслят, они охватывают всю свою страну. Ну, допустим, Голландию, размером с Санкт-Петербургскую область. Понятно, да? Это, это проблема вот этой посвященности, статусности и качества. Я не хочу никого унижать или обежать. Я просто показываю масштабность территории и требования к нации. Чтобы мы держали такую территорию, от нас требуется широта такой же мысли. Меньше нельзя. И на нацию эта территория</w:t>
      </w:r>
      <w:r w:rsidR="00CF7BA5">
        <w:rPr>
          <w:rFonts w:ascii="Times New Roman" w:hAnsi="Times New Roman"/>
          <w:sz w:val="24"/>
          <w:szCs w:val="24"/>
        </w:rPr>
        <w:t>,</w:t>
      </w:r>
      <w:r w:rsidRPr="00FF39AA">
        <w:rPr>
          <w:rFonts w:ascii="Times New Roman" w:hAnsi="Times New Roman"/>
          <w:sz w:val="24"/>
          <w:szCs w:val="24"/>
        </w:rPr>
        <w:t xml:space="preserve"> что? Да</w:t>
      </w:r>
      <w:r w:rsidR="00CF7BA5">
        <w:rPr>
          <w:rFonts w:ascii="Times New Roman" w:hAnsi="Times New Roman"/>
          <w:sz w:val="24"/>
          <w:szCs w:val="24"/>
        </w:rPr>
        <w:t>вит. Э</w:t>
      </w:r>
      <w:r w:rsidRPr="00FF39AA">
        <w:rPr>
          <w:rFonts w:ascii="Times New Roman" w:hAnsi="Times New Roman"/>
          <w:sz w:val="24"/>
          <w:szCs w:val="24"/>
        </w:rPr>
        <w:t>то Тяма, это Ману.</w:t>
      </w:r>
    </w:p>
    <w:p w:rsid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от того, какую территорию занимает нация, такой масштаб на каждого в этой нации и да</w:t>
      </w:r>
      <w:r w:rsidR="00CF7BA5">
        <w:rPr>
          <w:rFonts w:ascii="Times New Roman" w:hAnsi="Times New Roman"/>
          <w:sz w:val="24"/>
          <w:szCs w:val="24"/>
        </w:rPr>
        <w:t>ви</w:t>
      </w:r>
      <w:r w:rsidRPr="00FF39AA">
        <w:rPr>
          <w:rFonts w:ascii="Times New Roman" w:hAnsi="Times New Roman"/>
          <w:sz w:val="24"/>
          <w:szCs w:val="24"/>
        </w:rPr>
        <w:t>тся. Я без шуток. Если вы думаете, что русским хорошо, лучше всего монголам. Это одна из десяти крупнейших стран по территории, но монголов, вслушайтесь, сейчас позавидуете, всего 3 миллиона. Вы не знаете, что граждан Монголии 3</w:t>
      </w:r>
      <w:r w:rsidR="00A54918">
        <w:rPr>
          <w:rFonts w:ascii="Times New Roman" w:hAnsi="Times New Roman"/>
          <w:sz w:val="24"/>
          <w:szCs w:val="24"/>
        </w:rPr>
        <w:t xml:space="preserve"> </w:t>
      </w:r>
      <w:r w:rsidRPr="00FF39AA">
        <w:rPr>
          <w:rFonts w:ascii="Times New Roman" w:hAnsi="Times New Roman"/>
          <w:sz w:val="24"/>
          <w:szCs w:val="24"/>
        </w:rPr>
        <w:t>миллиона на такую территорию. Видите, как вы вдохновились, пол Питера. У вас 5 миллионов, с заезжими шесть будет</w:t>
      </w:r>
      <w:r w:rsidR="004E7C3A">
        <w:rPr>
          <w:rFonts w:ascii="Times New Roman" w:hAnsi="Times New Roman"/>
          <w:sz w:val="24"/>
          <w:szCs w:val="24"/>
        </w:rPr>
        <w:t xml:space="preserve"> – п</w:t>
      </w:r>
      <w:r w:rsidRPr="00FF39AA">
        <w:rPr>
          <w:rFonts w:ascii="Times New Roman" w:hAnsi="Times New Roman"/>
          <w:sz w:val="24"/>
          <w:szCs w:val="24"/>
        </w:rPr>
        <w:t xml:space="preserve">ол Питера. И на такую громадную территорию, и тоже им надо осваивать эту территорию. </w:t>
      </w:r>
      <w:r w:rsidR="00A54918">
        <w:rPr>
          <w:rFonts w:ascii="Times New Roman" w:hAnsi="Times New Roman"/>
          <w:sz w:val="24"/>
          <w:szCs w:val="24"/>
        </w:rPr>
        <w:t>Т</w:t>
      </w:r>
      <w:r w:rsidRPr="00FF39AA">
        <w:rPr>
          <w:rFonts w:ascii="Times New Roman" w:hAnsi="Times New Roman"/>
          <w:sz w:val="24"/>
          <w:szCs w:val="24"/>
        </w:rPr>
        <w:t xml:space="preserve">ам есть разные качества </w:t>
      </w:r>
      <w:r w:rsidR="00A54918">
        <w:rPr>
          <w:rFonts w:ascii="Times New Roman" w:hAnsi="Times New Roman"/>
          <w:sz w:val="24"/>
          <w:szCs w:val="24"/>
        </w:rPr>
        <w:t>освоения</w:t>
      </w:r>
      <w:r w:rsidRPr="00FF39AA">
        <w:rPr>
          <w:rFonts w:ascii="Times New Roman" w:hAnsi="Times New Roman"/>
          <w:sz w:val="24"/>
          <w:szCs w:val="24"/>
        </w:rPr>
        <w:t xml:space="preserve">. </w:t>
      </w:r>
      <w:r w:rsidRPr="00A54918">
        <w:rPr>
          <w:rFonts w:ascii="Times New Roman" w:hAnsi="Times New Roman"/>
          <w:i/>
          <w:sz w:val="24"/>
          <w:szCs w:val="24"/>
        </w:rPr>
        <w:t>Фу</w:t>
      </w:r>
      <w:r w:rsidR="00A54918" w:rsidRPr="00A54918">
        <w:rPr>
          <w:rFonts w:ascii="Times New Roman" w:hAnsi="Times New Roman"/>
          <w:i/>
          <w:sz w:val="24"/>
          <w:szCs w:val="24"/>
        </w:rPr>
        <w:t>х</w:t>
      </w:r>
      <w:r w:rsidRPr="00A54918">
        <w:rPr>
          <w:rFonts w:ascii="Times New Roman" w:hAnsi="Times New Roman"/>
          <w:i/>
          <w:sz w:val="24"/>
          <w:szCs w:val="24"/>
        </w:rPr>
        <w:t>!</w:t>
      </w:r>
      <w:r w:rsidRPr="00FF39AA">
        <w:rPr>
          <w:rFonts w:ascii="Times New Roman" w:hAnsi="Times New Roman"/>
          <w:sz w:val="24"/>
          <w:szCs w:val="24"/>
        </w:rPr>
        <w:t xml:space="preserve"> Это Тяма. Вот вы не замечаете масштаб территории – концентрация мыслей, чувств на эту территорию; концентрация нации, количество и качество нации на эту территорию – это </w:t>
      </w:r>
      <w:r w:rsidRPr="00FF39AA">
        <w:rPr>
          <w:rFonts w:ascii="Times New Roman" w:hAnsi="Times New Roman"/>
          <w:sz w:val="24"/>
          <w:szCs w:val="24"/>
        </w:rPr>
        <w:lastRenderedPageBreak/>
        <w:t>Тяма, которая у вас растет. Даже качество каждого человека и качество нации – это тоже Тяма, которой мы пользуемся, сами того не замечая.</w:t>
      </w:r>
    </w:p>
    <w:p w:rsidR="00AE62DA" w:rsidRPr="00FF39AA" w:rsidRDefault="00AE62DA" w:rsidP="00AE62DA">
      <w:pPr>
        <w:pStyle w:val="0"/>
      </w:pPr>
      <w:bookmarkStart w:id="20" w:name="_Toc478144107"/>
      <w:r>
        <w:t>Аристократизм как уровень качества дееспособности</w:t>
      </w:r>
      <w:bookmarkEnd w:id="20"/>
    </w:p>
    <w:p w:rsidR="00FF39AA" w:rsidRPr="00FF39AA" w:rsidRDefault="00A54918" w:rsidP="00FF39AA">
      <w:pPr>
        <w:spacing w:after="0" w:line="240" w:lineRule="auto"/>
        <w:ind w:firstLine="454"/>
        <w:jc w:val="both"/>
        <w:rPr>
          <w:rFonts w:ascii="Times New Roman" w:hAnsi="Times New Roman"/>
          <w:sz w:val="24"/>
          <w:szCs w:val="24"/>
        </w:rPr>
      </w:pPr>
      <w:r>
        <w:rPr>
          <w:rFonts w:ascii="Times New Roman" w:hAnsi="Times New Roman"/>
          <w:sz w:val="24"/>
          <w:szCs w:val="24"/>
        </w:rPr>
        <w:t>Д</w:t>
      </w:r>
      <w:r w:rsidR="00FF39AA" w:rsidRPr="00FF39AA">
        <w:rPr>
          <w:rFonts w:ascii="Times New Roman" w:hAnsi="Times New Roman"/>
          <w:sz w:val="24"/>
          <w:szCs w:val="24"/>
        </w:rPr>
        <w:t>опустим, Питер этим насыщен. Мы тут когда-то с вами обсуждали</w:t>
      </w:r>
      <w:r>
        <w:rPr>
          <w:rFonts w:ascii="Times New Roman" w:hAnsi="Times New Roman"/>
          <w:sz w:val="24"/>
          <w:szCs w:val="24"/>
        </w:rPr>
        <w:t xml:space="preserve"> –</w:t>
      </w:r>
      <w:r w:rsidR="00FF39AA" w:rsidRPr="00FF39AA">
        <w:rPr>
          <w:rFonts w:ascii="Times New Roman" w:hAnsi="Times New Roman"/>
          <w:sz w:val="24"/>
          <w:szCs w:val="24"/>
        </w:rPr>
        <w:t xml:space="preserve"> уров</w:t>
      </w:r>
      <w:r>
        <w:rPr>
          <w:rFonts w:ascii="Times New Roman" w:hAnsi="Times New Roman"/>
          <w:sz w:val="24"/>
          <w:szCs w:val="24"/>
        </w:rPr>
        <w:t>ень</w:t>
      </w:r>
      <w:r w:rsidR="00FF39AA" w:rsidRPr="00FF39AA">
        <w:rPr>
          <w:rFonts w:ascii="Times New Roman" w:hAnsi="Times New Roman"/>
          <w:sz w:val="24"/>
          <w:szCs w:val="24"/>
        </w:rPr>
        <w:t xml:space="preserve"> аристократизма. </w:t>
      </w:r>
      <w:r>
        <w:rPr>
          <w:rFonts w:ascii="Times New Roman" w:hAnsi="Times New Roman"/>
          <w:sz w:val="24"/>
          <w:szCs w:val="24"/>
        </w:rPr>
        <w:t>Э</w:t>
      </w:r>
      <w:r w:rsidR="00FF39AA" w:rsidRPr="00FF39AA">
        <w:rPr>
          <w:rFonts w:ascii="Times New Roman" w:hAnsi="Times New Roman"/>
          <w:sz w:val="24"/>
          <w:szCs w:val="24"/>
        </w:rPr>
        <w:t xml:space="preserve">то ж Тяма, которая осталась у нас в генетике и культуре. Да, у нас сейчас нет смешенных там, голубых и красных кровей дворянских или крестьянских масс. У нас по-другому это </w:t>
      </w:r>
      <w:r w:rsidRPr="00FF39AA">
        <w:rPr>
          <w:rFonts w:ascii="Times New Roman" w:hAnsi="Times New Roman"/>
          <w:sz w:val="24"/>
          <w:szCs w:val="24"/>
        </w:rPr>
        <w:t xml:space="preserve">в России </w:t>
      </w:r>
      <w:r w:rsidR="00FF39AA" w:rsidRPr="00FF39AA">
        <w:rPr>
          <w:rFonts w:ascii="Times New Roman" w:hAnsi="Times New Roman"/>
          <w:sz w:val="24"/>
          <w:szCs w:val="24"/>
        </w:rPr>
        <w:t xml:space="preserve">сейчас </w:t>
      </w:r>
      <w:r>
        <w:rPr>
          <w:rFonts w:ascii="Times New Roman" w:hAnsi="Times New Roman"/>
          <w:sz w:val="24"/>
          <w:szCs w:val="24"/>
        </w:rPr>
        <w:t xml:space="preserve">всё </w:t>
      </w:r>
      <w:r w:rsidR="00FF39AA" w:rsidRPr="00FF39AA">
        <w:rPr>
          <w:rFonts w:ascii="Times New Roman" w:hAnsi="Times New Roman"/>
          <w:sz w:val="24"/>
          <w:szCs w:val="24"/>
        </w:rPr>
        <w:t>складывается, и хорошо. Но уровень Тямы аристократизма у нас остался, и тогда этот слой, у нас сейчас нет официально графьев и князьев. Эта Тяма кому перешла? Каждому гражданину России. Если у нас сейчас восстановят графьев</w:t>
      </w:r>
      <w:r>
        <w:rPr>
          <w:rFonts w:ascii="Times New Roman" w:hAnsi="Times New Roman"/>
          <w:sz w:val="24"/>
          <w:szCs w:val="24"/>
        </w:rPr>
        <w:t>,</w:t>
      </w:r>
      <w:r w:rsidR="00FF39AA" w:rsidRPr="00FF39AA">
        <w:rPr>
          <w:rFonts w:ascii="Times New Roman" w:hAnsi="Times New Roman"/>
          <w:sz w:val="24"/>
          <w:szCs w:val="24"/>
        </w:rPr>
        <w:t xml:space="preserve"> князьев, Тяма останется аристократизма только у них, и каждый гражданин России потеряет качество развития.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Понимаете, хитрость в чем? Вот любые культурные слои, которые отдельные группы нарабатывают в предыдущую эпоху, как только мы все – граждане, равны конфедеративно между собой, нам достается качество этих слоев, даже если мы не соответствуем этому. Я же не могу сказать, что все соответств</w:t>
      </w:r>
      <w:r w:rsidR="00A54918">
        <w:rPr>
          <w:rFonts w:ascii="Times New Roman" w:hAnsi="Times New Roman"/>
          <w:sz w:val="24"/>
          <w:szCs w:val="24"/>
        </w:rPr>
        <w:t>уют</w:t>
      </w:r>
      <w:r w:rsidRPr="00FF39AA">
        <w:rPr>
          <w:rFonts w:ascii="Times New Roman" w:hAnsi="Times New Roman"/>
          <w:sz w:val="24"/>
          <w:szCs w:val="24"/>
        </w:rPr>
        <w:t xml:space="preserve"> аристократизму. Не издевайтесь. </w:t>
      </w:r>
      <w:r w:rsidR="00A54918">
        <w:rPr>
          <w:rFonts w:ascii="Times New Roman" w:hAnsi="Times New Roman"/>
          <w:sz w:val="24"/>
          <w:szCs w:val="24"/>
        </w:rPr>
        <w:t>Т</w:t>
      </w:r>
      <w:r w:rsidRPr="00FF39AA">
        <w:rPr>
          <w:rFonts w:ascii="Times New Roman" w:hAnsi="Times New Roman"/>
          <w:sz w:val="24"/>
          <w:szCs w:val="24"/>
        </w:rPr>
        <w:t xml:space="preserve">ам несколько языков, элегантное знание литературы и там отдельных наук, умение владеть воинским искусством – мужчины, то есть, мы ленивы сейчас больше.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Когда читаешь «Войну и мир», там, как один товарищ гениальный полководец на Бородино полком командовал – радуешься за него, пока не узнаешь, сколько ему было лет. Одному из знаменитых полководцев Бородино было 19 лет. Кто сейчас в 19 лет допустит командовать полком? Он только в армию пошёл. А по аристократиче</w:t>
      </w:r>
      <w:r w:rsidR="00A54918">
        <w:rPr>
          <w:rFonts w:ascii="Times New Roman" w:hAnsi="Times New Roman"/>
          <w:sz w:val="24"/>
          <w:szCs w:val="24"/>
        </w:rPr>
        <w:t>скому развитию он уже в 16</w:t>
      </w:r>
      <w:r w:rsidRPr="00FF39AA">
        <w:rPr>
          <w:rFonts w:ascii="Times New Roman" w:hAnsi="Times New Roman"/>
          <w:sz w:val="24"/>
          <w:szCs w:val="24"/>
        </w:rPr>
        <w:t xml:space="preserve"> поступил на службу и </w:t>
      </w:r>
      <w:r w:rsidR="00A54918">
        <w:rPr>
          <w:rFonts w:ascii="Times New Roman" w:hAnsi="Times New Roman"/>
          <w:sz w:val="24"/>
          <w:szCs w:val="24"/>
        </w:rPr>
        <w:t>к</w:t>
      </w:r>
      <w:r w:rsidRPr="00FF39AA">
        <w:rPr>
          <w:rFonts w:ascii="Times New Roman" w:hAnsi="Times New Roman"/>
          <w:sz w:val="24"/>
          <w:szCs w:val="24"/>
        </w:rPr>
        <w:t xml:space="preserve"> 19-</w:t>
      </w:r>
      <w:r w:rsidR="00A54918">
        <w:rPr>
          <w:rFonts w:ascii="Times New Roman" w:hAnsi="Times New Roman"/>
          <w:sz w:val="24"/>
          <w:szCs w:val="24"/>
        </w:rPr>
        <w:t>ти</w:t>
      </w:r>
      <w:r w:rsidRPr="00FF39AA">
        <w:rPr>
          <w:rFonts w:ascii="Times New Roman" w:hAnsi="Times New Roman"/>
          <w:sz w:val="24"/>
          <w:szCs w:val="24"/>
        </w:rPr>
        <w:t xml:space="preserve"> полком командовал. Один из лучших полков Бородинской битвы, один из героев Бородинской битвы. Читая «Войну и мир», сами прочтёте, </w:t>
      </w:r>
      <w:r w:rsidR="00A54918">
        <w:rPr>
          <w:rFonts w:ascii="Times New Roman" w:hAnsi="Times New Roman"/>
          <w:sz w:val="24"/>
          <w:szCs w:val="24"/>
        </w:rPr>
        <w:t xml:space="preserve">о ком это, </w:t>
      </w:r>
      <w:r w:rsidRPr="00FF39AA">
        <w:rPr>
          <w:rFonts w:ascii="Times New Roman" w:hAnsi="Times New Roman"/>
          <w:sz w:val="24"/>
          <w:szCs w:val="24"/>
        </w:rPr>
        <w:t xml:space="preserve">если читаете, или вспомните, или не вспомните, и не важно. Аристократизм. Чувствуете, как это вас прикололо? Питерцы! Вы попали. Я не скажу, </w:t>
      </w:r>
      <w:r w:rsidR="00A54918">
        <w:rPr>
          <w:rFonts w:ascii="Times New Roman" w:hAnsi="Times New Roman"/>
          <w:sz w:val="24"/>
          <w:szCs w:val="24"/>
        </w:rPr>
        <w:t>кто это</w:t>
      </w:r>
      <w:r w:rsidRPr="00FF39AA">
        <w:rPr>
          <w:rFonts w:ascii="Times New Roman" w:hAnsi="Times New Roman"/>
          <w:sz w:val="24"/>
          <w:szCs w:val="24"/>
        </w:rPr>
        <w:t xml:space="preserve">. Там не так много </w:t>
      </w:r>
      <w:r w:rsidR="00A54918">
        <w:rPr>
          <w:rFonts w:ascii="Times New Roman" w:hAnsi="Times New Roman"/>
          <w:sz w:val="24"/>
          <w:szCs w:val="24"/>
        </w:rPr>
        <w:t>фамилий, чтобы дог</w:t>
      </w:r>
      <w:r w:rsidR="004E7C3A">
        <w:rPr>
          <w:rFonts w:ascii="Times New Roman" w:hAnsi="Times New Roman"/>
          <w:sz w:val="24"/>
          <w:szCs w:val="24"/>
        </w:rPr>
        <w:t>а</w:t>
      </w:r>
      <w:r w:rsidR="00A54918">
        <w:rPr>
          <w:rFonts w:ascii="Times New Roman" w:hAnsi="Times New Roman"/>
          <w:sz w:val="24"/>
          <w:szCs w:val="24"/>
        </w:rPr>
        <w:t>даться</w:t>
      </w:r>
      <w:r w:rsidRPr="00FF39AA">
        <w:rPr>
          <w:rFonts w:ascii="Times New Roman" w:hAnsi="Times New Roman"/>
          <w:sz w:val="24"/>
          <w:szCs w:val="24"/>
        </w:rPr>
        <w:t xml:space="preserve"> можно было. Ситуацию увидели? 19 лет, вот концентрация. То есть, </w:t>
      </w:r>
      <w:r w:rsidRPr="00A54918">
        <w:rPr>
          <w:rFonts w:ascii="Times New Roman" w:hAnsi="Times New Roman"/>
          <w:b/>
          <w:sz w:val="24"/>
          <w:szCs w:val="24"/>
        </w:rPr>
        <w:t>аристократизм – это не особый слой</w:t>
      </w:r>
      <w:r w:rsidRPr="00FF39AA">
        <w:rPr>
          <w:rFonts w:ascii="Times New Roman" w:hAnsi="Times New Roman"/>
          <w:sz w:val="24"/>
          <w:szCs w:val="24"/>
        </w:rPr>
        <w:t xml:space="preserve">. Понятно, для России – это особый слой, а </w:t>
      </w:r>
      <w:r w:rsidRPr="00A54918">
        <w:rPr>
          <w:rFonts w:ascii="Times New Roman" w:hAnsi="Times New Roman"/>
          <w:b/>
          <w:sz w:val="24"/>
          <w:szCs w:val="24"/>
        </w:rPr>
        <w:t>это – концентрация возможностей, чтоб быстрее взрастить</w:t>
      </w:r>
      <w:r w:rsidRPr="00FF39AA">
        <w:rPr>
          <w:rFonts w:ascii="Times New Roman" w:hAnsi="Times New Roman"/>
          <w:sz w:val="24"/>
          <w:szCs w:val="24"/>
        </w:rPr>
        <w:t>, да, из малышни что-то стоящее, при необходимости. То есть, аристократизм нужно ещё и в этом смысле посмотреть.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Но это тоже Тяма. </w:t>
      </w:r>
      <w:r w:rsidRPr="00FF39AA">
        <w:rPr>
          <w:rFonts w:ascii="Times New Roman" w:hAnsi="Times New Roman"/>
          <w:b/>
          <w:sz w:val="24"/>
          <w:szCs w:val="24"/>
        </w:rPr>
        <w:t>Что такое аристократизм</w:t>
      </w:r>
      <w:r w:rsidRPr="00FF39AA">
        <w:rPr>
          <w:rFonts w:ascii="Times New Roman" w:hAnsi="Times New Roman"/>
          <w:sz w:val="24"/>
          <w:szCs w:val="24"/>
        </w:rPr>
        <w:t xml:space="preserve">? </w:t>
      </w:r>
      <w:r w:rsidRPr="00FF39AA">
        <w:rPr>
          <w:rFonts w:ascii="Times New Roman" w:hAnsi="Times New Roman"/>
          <w:b/>
          <w:sz w:val="24"/>
          <w:szCs w:val="24"/>
        </w:rPr>
        <w:t>Это Тяма быстрого взращивания с ростом</w:t>
      </w:r>
      <w:r w:rsidRPr="00FF39AA">
        <w:rPr>
          <w:rFonts w:ascii="Times New Roman" w:hAnsi="Times New Roman"/>
          <w:sz w:val="24"/>
          <w:szCs w:val="24"/>
        </w:rPr>
        <w:t xml:space="preserve"> </w:t>
      </w:r>
      <w:r w:rsidRPr="00FF39AA">
        <w:rPr>
          <w:rFonts w:ascii="Times New Roman" w:hAnsi="Times New Roman"/>
          <w:b/>
          <w:sz w:val="24"/>
          <w:szCs w:val="24"/>
        </w:rPr>
        <w:t>многообразия возможностей: языковых, культурных, профессиональных, военных</w:t>
      </w:r>
      <w:r w:rsidRPr="00FF39AA">
        <w:rPr>
          <w:rFonts w:ascii="Times New Roman" w:hAnsi="Times New Roman"/>
          <w:sz w:val="24"/>
          <w:szCs w:val="24"/>
        </w:rPr>
        <w:t xml:space="preserve">. </w:t>
      </w:r>
      <w:r w:rsidRPr="00FF39AA">
        <w:rPr>
          <w:rFonts w:ascii="Times New Roman" w:hAnsi="Times New Roman"/>
          <w:b/>
          <w:sz w:val="24"/>
          <w:szCs w:val="24"/>
        </w:rPr>
        <w:t>Быстрое взращивание и концентрация возможностей в каждом человеке</w:t>
      </w:r>
      <w:r w:rsidRPr="00FF39AA">
        <w:rPr>
          <w:rFonts w:ascii="Times New Roman" w:hAnsi="Times New Roman"/>
          <w:sz w:val="24"/>
          <w:szCs w:val="24"/>
        </w:rPr>
        <w:t>. Но ведь это посвящения и статусы</w:t>
      </w:r>
      <w:r w:rsidR="00A54918">
        <w:rPr>
          <w:rFonts w:ascii="Times New Roman" w:hAnsi="Times New Roman"/>
          <w:sz w:val="24"/>
          <w:szCs w:val="24"/>
        </w:rPr>
        <w:t xml:space="preserve"> сейчас</w:t>
      </w:r>
      <w:r w:rsidRPr="00FF39AA">
        <w:rPr>
          <w:rFonts w:ascii="Times New Roman" w:hAnsi="Times New Roman"/>
          <w:sz w:val="24"/>
          <w:szCs w:val="24"/>
        </w:rPr>
        <w:t>. Поэтому МЦИС, которая на следующий год станет взаимодействовать с Домом Статусного Синтеза – 256 Статусов, и Институтом Посвящений, в переводе на дореволюционный язык – это место Аристократизма. Аристократизм посвящениями. А чем ещё?</w:t>
      </w:r>
      <w:r w:rsidR="00A54918">
        <w:rPr>
          <w:rFonts w:ascii="Times New Roman" w:hAnsi="Times New Roman"/>
          <w:sz w:val="24"/>
          <w:szCs w:val="24"/>
        </w:rPr>
        <w:t xml:space="preserve"> Это ж Мудрость.</w:t>
      </w:r>
      <w:r w:rsidRPr="00FF39AA">
        <w:rPr>
          <w:rFonts w:ascii="Times New Roman" w:hAnsi="Times New Roman"/>
          <w:sz w:val="24"/>
          <w:szCs w:val="24"/>
        </w:rPr>
        <w:t xml:space="preserve"> И аристократизм статусами. А чем ещё? Это исполнение Воли Отца.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Как вам такой уровень аристократичности? Это мы нашли ответ на тем</w:t>
      </w:r>
      <w:r w:rsidR="00A54918">
        <w:rPr>
          <w:rFonts w:ascii="Times New Roman" w:hAnsi="Times New Roman"/>
          <w:sz w:val="24"/>
          <w:szCs w:val="24"/>
        </w:rPr>
        <w:t>у</w:t>
      </w:r>
      <w:r w:rsidRPr="00FF39AA">
        <w:rPr>
          <w:rFonts w:ascii="Times New Roman" w:hAnsi="Times New Roman"/>
          <w:sz w:val="24"/>
          <w:szCs w:val="24"/>
        </w:rPr>
        <w:t xml:space="preserve"> аристократичности. Мы с вами когда-то её поднимали на одном из Синтезов. Странно смотрится, правда? А ведь это </w:t>
      </w:r>
      <w:r w:rsidR="00A54918">
        <w:rPr>
          <w:rFonts w:ascii="Times New Roman" w:hAnsi="Times New Roman"/>
          <w:sz w:val="24"/>
          <w:szCs w:val="24"/>
        </w:rPr>
        <w:t>правильно</w:t>
      </w:r>
      <w:r w:rsidRPr="00FF39AA">
        <w:rPr>
          <w:rFonts w:ascii="Times New Roman" w:hAnsi="Times New Roman"/>
          <w:sz w:val="24"/>
          <w:szCs w:val="24"/>
        </w:rPr>
        <w:t>. Потому что настоящий посвященный, статусный человек, глубоко в это выражающийся и в это верящий и действующий этим, он, вообще-то, что? Постепенно сам по себе за счёт посвящений и статусов становится аристократичным. Даже телесно.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неважно, где ты и у кого родился. Вот этим МЦИС со следующего года и будет заниматься. Только мы не будем говорить «аристократ», чтоб не пугать </w:t>
      </w:r>
      <w:r w:rsidR="00A54918">
        <w:rPr>
          <w:rFonts w:ascii="Times New Roman" w:hAnsi="Times New Roman"/>
          <w:sz w:val="24"/>
          <w:szCs w:val="24"/>
        </w:rPr>
        <w:t>ворон</w:t>
      </w:r>
      <w:r w:rsidRPr="00FF39AA">
        <w:rPr>
          <w:rFonts w:ascii="Times New Roman" w:hAnsi="Times New Roman"/>
          <w:sz w:val="24"/>
          <w:szCs w:val="24"/>
        </w:rPr>
        <w:t>, потому что все будут думать о графьях и князьях. Нам это не надо. У нас Гражданская конфедерация, но вот о качестве человека посвященного или статусного, как об аристократическом качестве, в лучшем смысле этого слова, вот об этом мы думать будем.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Так что мы нашли на следующий год место аристократического действия – </w:t>
      </w:r>
      <w:r w:rsidR="00A54918">
        <w:rPr>
          <w:rFonts w:ascii="Times New Roman" w:hAnsi="Times New Roman"/>
          <w:sz w:val="24"/>
          <w:szCs w:val="24"/>
        </w:rPr>
        <w:t>М</w:t>
      </w:r>
      <w:r w:rsidRPr="00FF39AA">
        <w:rPr>
          <w:rFonts w:ascii="Times New Roman" w:hAnsi="Times New Roman"/>
          <w:sz w:val="24"/>
          <w:szCs w:val="24"/>
        </w:rPr>
        <w:t xml:space="preserve">ЦИС – Центр Ипостаси Синтеза. Ну, у кого же должны быть аристократы, как не у Ипостаси Синтеза. Даже поэтому </w:t>
      </w:r>
      <w:r w:rsidR="00A54918">
        <w:rPr>
          <w:rFonts w:ascii="Times New Roman" w:hAnsi="Times New Roman"/>
          <w:sz w:val="24"/>
          <w:szCs w:val="24"/>
        </w:rPr>
        <w:t>совпадает</w:t>
      </w:r>
      <w:r w:rsidRPr="00FF39AA">
        <w:rPr>
          <w:rFonts w:ascii="Times New Roman" w:hAnsi="Times New Roman"/>
          <w:sz w:val="24"/>
          <w:szCs w:val="24"/>
        </w:rPr>
        <w:t>. Но выше – Партия. Для всех народов, для всей нации: народов России, кто не знает, и для всех граждан России. То есть, аристократизм</w:t>
      </w:r>
      <w:r w:rsidR="00A54918">
        <w:rPr>
          <w:rFonts w:ascii="Times New Roman" w:hAnsi="Times New Roman"/>
          <w:sz w:val="24"/>
          <w:szCs w:val="24"/>
        </w:rPr>
        <w:t xml:space="preserve"> в</w:t>
      </w:r>
      <w:r w:rsidRPr="00FF39AA">
        <w:rPr>
          <w:rFonts w:ascii="Times New Roman" w:hAnsi="Times New Roman"/>
          <w:sz w:val="24"/>
          <w:szCs w:val="24"/>
        </w:rPr>
        <w:t xml:space="preserve"> конфедерации ещё выше, чем…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А кто выше аристократов? Как говорили до революции – только царь-батюшка. Поэтому любой партиец – это царь. </w:t>
      </w:r>
      <w:r w:rsidRPr="00A54918">
        <w:rPr>
          <w:rFonts w:ascii="Times New Roman" w:hAnsi="Times New Roman"/>
          <w:i/>
          <w:sz w:val="24"/>
          <w:szCs w:val="24"/>
        </w:rPr>
        <w:t>(</w:t>
      </w:r>
      <w:r w:rsidR="00A54918" w:rsidRPr="00A54918">
        <w:rPr>
          <w:rFonts w:ascii="Times New Roman" w:hAnsi="Times New Roman"/>
          <w:i/>
          <w:sz w:val="24"/>
          <w:szCs w:val="24"/>
        </w:rPr>
        <w:t>С</w:t>
      </w:r>
      <w:r w:rsidRPr="00A54918">
        <w:rPr>
          <w:rFonts w:ascii="Times New Roman" w:hAnsi="Times New Roman"/>
          <w:i/>
          <w:sz w:val="24"/>
          <w:szCs w:val="24"/>
        </w:rPr>
        <w:t>меётся)</w:t>
      </w:r>
      <w:r w:rsidRPr="00FF39AA">
        <w:rPr>
          <w:rFonts w:ascii="Times New Roman" w:hAnsi="Times New Roman"/>
          <w:sz w:val="24"/>
          <w:szCs w:val="24"/>
        </w:rPr>
        <w:t xml:space="preserve"> Шутка. Ну, без царя в голове, ну что же вы прям это. Я не сказал батюшка, потому что </w:t>
      </w:r>
      <w:r w:rsidR="00A54918">
        <w:rPr>
          <w:rFonts w:ascii="Times New Roman" w:hAnsi="Times New Roman"/>
          <w:sz w:val="24"/>
          <w:szCs w:val="24"/>
        </w:rPr>
        <w:t>тут</w:t>
      </w:r>
      <w:r w:rsidRPr="00FF39AA">
        <w:rPr>
          <w:rFonts w:ascii="Times New Roman" w:hAnsi="Times New Roman"/>
          <w:sz w:val="24"/>
          <w:szCs w:val="24"/>
        </w:rPr>
        <w:t xml:space="preserve"> и матушки сидят. Ну, без царя в голове – это ж об этом же мы говорили</w:t>
      </w:r>
      <w:r w:rsidR="00A54918">
        <w:rPr>
          <w:rFonts w:ascii="Times New Roman" w:hAnsi="Times New Roman"/>
          <w:sz w:val="24"/>
          <w:szCs w:val="24"/>
        </w:rPr>
        <w:t>?</w:t>
      </w:r>
      <w:r w:rsidRPr="00FF39AA">
        <w:rPr>
          <w:rFonts w:ascii="Times New Roman" w:hAnsi="Times New Roman"/>
          <w:sz w:val="24"/>
          <w:szCs w:val="24"/>
        </w:rPr>
        <w:t xml:space="preserve"> </w:t>
      </w:r>
    </w:p>
    <w:p w:rsidR="00396D9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Всё. Вы расслабились или напряглись, не знаю, но я вам показал тенденцию Ману, что он здесь воспитывает. Поэтому мы нашли для вашего города ответ, где будет аристократизм, когда-то эту </w:t>
      </w:r>
      <w:r w:rsidRPr="00FF39AA">
        <w:rPr>
          <w:rFonts w:ascii="Times New Roman" w:hAnsi="Times New Roman"/>
          <w:sz w:val="24"/>
          <w:szCs w:val="24"/>
        </w:rPr>
        <w:lastRenderedPageBreak/>
        <w:t xml:space="preserve">тему поднимали с вами. В МЦИС. И мы будем дальше это разрабатывать. Официально публикую, там. </w:t>
      </w:r>
      <w:r w:rsidR="004E7C3A">
        <w:rPr>
          <w:rFonts w:ascii="Times New Roman" w:hAnsi="Times New Roman"/>
          <w:sz w:val="24"/>
          <w:szCs w:val="24"/>
        </w:rPr>
        <w:t>Но м</w:t>
      </w:r>
      <w:r w:rsidRPr="00FF39AA">
        <w:rPr>
          <w:rFonts w:ascii="Times New Roman" w:hAnsi="Times New Roman"/>
          <w:sz w:val="24"/>
          <w:szCs w:val="24"/>
        </w:rPr>
        <w:t>ы не будем аристократов как графьев взращивать, а будем взращивать качество человека посвящениями и статусами, а это большая проблема и надо думать, как это сделать.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Не-не. Образование – это в Высшей школе. Здесь вопрос </w:t>
      </w:r>
      <w:proofErr w:type="gramStart"/>
      <w:r w:rsidRPr="00FF39AA">
        <w:rPr>
          <w:rFonts w:ascii="Times New Roman" w:hAnsi="Times New Roman"/>
          <w:sz w:val="24"/>
          <w:szCs w:val="24"/>
        </w:rPr>
        <w:t>не образованности</w:t>
      </w:r>
      <w:proofErr w:type="gramEnd"/>
      <w:r w:rsidRPr="00FF39AA">
        <w:rPr>
          <w:rFonts w:ascii="Times New Roman" w:hAnsi="Times New Roman"/>
          <w:sz w:val="24"/>
          <w:szCs w:val="24"/>
        </w:rPr>
        <w:t xml:space="preserve">. Образованность – это Школа Синтеза. А здесь именно вот уровень дееспособности. Или ещё интереснее – уровень качества дееспособности. </w:t>
      </w:r>
      <w:r w:rsidRPr="00FF39AA">
        <w:rPr>
          <w:rFonts w:ascii="Times New Roman" w:hAnsi="Times New Roman"/>
          <w:b/>
          <w:sz w:val="24"/>
          <w:szCs w:val="24"/>
        </w:rPr>
        <w:t>Уровень качества дееспособности – это аристократизм</w:t>
      </w:r>
      <w:r w:rsidRPr="00FF39AA">
        <w:rPr>
          <w:rFonts w:ascii="Times New Roman" w:hAnsi="Times New Roman"/>
          <w:sz w:val="24"/>
          <w:szCs w:val="24"/>
        </w:rPr>
        <w:t xml:space="preserve">. Потому что </w:t>
      </w:r>
      <w:r w:rsidRPr="00FF39AA">
        <w:rPr>
          <w:rFonts w:ascii="Times New Roman" w:hAnsi="Times New Roman"/>
          <w:b/>
          <w:sz w:val="24"/>
          <w:szCs w:val="24"/>
        </w:rPr>
        <w:t>аристократ – это тот, кто себя как ведёт</w:t>
      </w:r>
      <w:r w:rsidRPr="00FF39AA">
        <w:rPr>
          <w:rFonts w:ascii="Times New Roman" w:hAnsi="Times New Roman"/>
          <w:sz w:val="24"/>
          <w:szCs w:val="24"/>
        </w:rPr>
        <w:t>. То есть, дееспособен. Деятельность. С определенным уровнем и с определённым качеством этой деятельности.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Уровень деятельности. Сколько вилок, в виде приборов, вокруг тарелки вы выдержите, чтобы ими кушать? Да одну. В лучшем случае</w:t>
      </w:r>
      <w:r w:rsidR="004E7C3A">
        <w:rPr>
          <w:rFonts w:ascii="Times New Roman" w:hAnsi="Times New Roman"/>
          <w:sz w:val="24"/>
          <w:szCs w:val="24"/>
        </w:rPr>
        <w:t>,</w:t>
      </w:r>
      <w:r w:rsidRPr="00FF39AA">
        <w:rPr>
          <w:rFonts w:ascii="Times New Roman" w:hAnsi="Times New Roman"/>
          <w:sz w:val="24"/>
          <w:szCs w:val="24"/>
        </w:rPr>
        <w:t xml:space="preserve"> две. А надо сколько? Если взять полный набор? Господа питерцы! Сколько вилок вокруг тарелки надо выдержать при полном, глубоком аристократизме, если вы в руководстве России, и вас принимает английская королева? Сколько вам вилок положат? Ну не две. Аристократизм. Ну, минимум три, но не три. Шесть? Пять? Семь. Чувствуете в голове: для чего? А чтоб на каждом присутствии накалывать</w:t>
      </w:r>
      <w:r w:rsidR="004E7C3A">
        <w:rPr>
          <w:rFonts w:ascii="Times New Roman" w:hAnsi="Times New Roman"/>
          <w:sz w:val="24"/>
          <w:szCs w:val="24"/>
        </w:rPr>
        <w:t>, помните</w:t>
      </w:r>
      <w:r w:rsidRPr="00FF39AA">
        <w:rPr>
          <w:rFonts w:ascii="Times New Roman" w:hAnsi="Times New Roman"/>
          <w:sz w:val="24"/>
          <w:szCs w:val="24"/>
        </w:rPr>
        <w:t xml:space="preserve">? </w:t>
      </w:r>
      <w:r w:rsidRPr="004E7C3A">
        <w:rPr>
          <w:rFonts w:ascii="Times New Roman" w:hAnsi="Times New Roman"/>
          <w:i/>
          <w:sz w:val="24"/>
          <w:szCs w:val="24"/>
        </w:rPr>
        <w:t>(</w:t>
      </w:r>
      <w:r w:rsidR="004E7C3A" w:rsidRPr="004E7C3A">
        <w:rPr>
          <w:rFonts w:ascii="Times New Roman" w:hAnsi="Times New Roman"/>
          <w:i/>
          <w:sz w:val="24"/>
          <w:szCs w:val="24"/>
        </w:rPr>
        <w:t>С</w:t>
      </w:r>
      <w:r w:rsidRPr="004E7C3A">
        <w:rPr>
          <w:rFonts w:ascii="Times New Roman" w:hAnsi="Times New Roman"/>
          <w:i/>
          <w:sz w:val="24"/>
          <w:szCs w:val="24"/>
        </w:rPr>
        <w:t>мех в зале)</w:t>
      </w:r>
      <w:r w:rsidRPr="00FF39AA">
        <w:rPr>
          <w:rFonts w:ascii="Times New Roman" w:hAnsi="Times New Roman"/>
          <w:sz w:val="24"/>
          <w:szCs w:val="24"/>
        </w:rPr>
        <w:t xml:space="preserve"> Так будет проще. Зачем семь вилок? Для каждого блюда отдельно. Ещё надо понимать, какая для кого. Ну, не издевайтесь. Это на торжественных приёмах, ну, там же тоже может быть. В честь вас сделали торжественный прием, а вы</w:t>
      </w:r>
      <w:r w:rsidR="004E7C3A">
        <w:rPr>
          <w:rFonts w:ascii="Times New Roman" w:hAnsi="Times New Roman"/>
          <w:sz w:val="24"/>
          <w:szCs w:val="24"/>
        </w:rPr>
        <w:t>…</w:t>
      </w:r>
      <w:r w:rsidRPr="00FF39AA">
        <w:rPr>
          <w:rFonts w:ascii="Times New Roman" w:hAnsi="Times New Roman"/>
          <w:sz w:val="24"/>
          <w:szCs w:val="24"/>
        </w:rPr>
        <w:t xml:space="preserve"> торжественно всё одной вилкой</w:t>
      </w:r>
      <w:r w:rsidR="004E7C3A">
        <w:rPr>
          <w:rFonts w:ascii="Times New Roman" w:hAnsi="Times New Roman"/>
          <w:sz w:val="24"/>
          <w:szCs w:val="24"/>
        </w:rPr>
        <w:t xml:space="preserve"> умяли.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i/>
          <w:sz w:val="24"/>
          <w:szCs w:val="24"/>
        </w:rPr>
        <w:t>Из зала</w:t>
      </w:r>
      <w:r w:rsidR="004E7C3A">
        <w:rPr>
          <w:rFonts w:ascii="Times New Roman" w:hAnsi="Times New Roman"/>
          <w:i/>
          <w:sz w:val="24"/>
          <w:szCs w:val="24"/>
        </w:rPr>
        <w:t>: –</w:t>
      </w:r>
      <w:r w:rsidRPr="00FF39AA">
        <w:rPr>
          <w:rFonts w:ascii="Times New Roman" w:hAnsi="Times New Roman"/>
          <w:i/>
          <w:sz w:val="24"/>
          <w:szCs w:val="24"/>
        </w:rPr>
        <w:t xml:space="preserve"> Это ещё хорошо, а если ложкой</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Это ещё хорошо, если одной вилкой, а вот если ложкой, то это будет ещё лучше. Согласен, согласен. А сколько ложек тогда лежит слева? Они не обязательно совпадают. Ну как, суп</w:t>
      </w:r>
      <w:r w:rsidR="004E7C3A">
        <w:rPr>
          <w:rFonts w:ascii="Times New Roman" w:hAnsi="Times New Roman"/>
          <w:sz w:val="24"/>
          <w:szCs w:val="24"/>
        </w:rPr>
        <w:t>-</w:t>
      </w:r>
      <w:r w:rsidRPr="00FF39AA">
        <w:rPr>
          <w:rFonts w:ascii="Times New Roman" w:hAnsi="Times New Roman"/>
          <w:sz w:val="24"/>
          <w:szCs w:val="24"/>
        </w:rPr>
        <w:t xml:space="preserve">то один, </w:t>
      </w:r>
      <w:r w:rsidRPr="004E7C3A">
        <w:rPr>
          <w:rFonts w:ascii="Times New Roman" w:hAnsi="Times New Roman"/>
          <w:i/>
          <w:sz w:val="24"/>
          <w:szCs w:val="24"/>
        </w:rPr>
        <w:t>(</w:t>
      </w:r>
      <w:r w:rsidRPr="00FF39AA">
        <w:rPr>
          <w:rFonts w:ascii="Times New Roman" w:hAnsi="Times New Roman"/>
          <w:i/>
          <w:sz w:val="24"/>
          <w:szCs w:val="24"/>
        </w:rPr>
        <w:t>смеётся)</w:t>
      </w:r>
      <w:r w:rsidRPr="00FF39AA">
        <w:rPr>
          <w:rFonts w:ascii="Times New Roman" w:hAnsi="Times New Roman"/>
          <w:sz w:val="24"/>
          <w:szCs w:val="24"/>
        </w:rPr>
        <w:t xml:space="preserve"> значит одна</w:t>
      </w:r>
      <w:r w:rsidR="004E7C3A">
        <w:rPr>
          <w:rFonts w:ascii="Times New Roman" w:hAnsi="Times New Roman"/>
          <w:sz w:val="24"/>
          <w:szCs w:val="24"/>
        </w:rPr>
        <w:t>, да? Д</w:t>
      </w:r>
      <w:r w:rsidRPr="00FF39AA">
        <w:rPr>
          <w:rFonts w:ascii="Times New Roman" w:hAnsi="Times New Roman"/>
          <w:sz w:val="24"/>
          <w:szCs w:val="24"/>
        </w:rPr>
        <w:t>есерт – две. Ещё? Салат – три, салат</w:t>
      </w:r>
      <w:r w:rsidR="004E7C3A">
        <w:rPr>
          <w:rFonts w:ascii="Times New Roman" w:hAnsi="Times New Roman"/>
          <w:sz w:val="24"/>
          <w:szCs w:val="24"/>
        </w:rPr>
        <w:t xml:space="preserve"> </w:t>
      </w:r>
      <w:r w:rsidRPr="00FF39AA">
        <w:rPr>
          <w:rFonts w:ascii="Times New Roman" w:hAnsi="Times New Roman"/>
          <w:sz w:val="24"/>
          <w:szCs w:val="24"/>
        </w:rPr>
        <w:t>вилк</w:t>
      </w:r>
      <w:r w:rsidR="004E7C3A">
        <w:rPr>
          <w:rFonts w:ascii="Times New Roman" w:hAnsi="Times New Roman"/>
          <w:sz w:val="24"/>
          <w:szCs w:val="24"/>
        </w:rPr>
        <w:t>ой,</w:t>
      </w:r>
      <w:r w:rsidRPr="00FF39AA">
        <w:rPr>
          <w:rFonts w:ascii="Times New Roman" w:hAnsi="Times New Roman"/>
          <w:sz w:val="24"/>
          <w:szCs w:val="24"/>
        </w:rPr>
        <w:t xml:space="preserve"> бывает</w:t>
      </w:r>
      <w:r w:rsidR="004E7C3A">
        <w:rPr>
          <w:rFonts w:ascii="Times New Roman" w:hAnsi="Times New Roman"/>
          <w:sz w:val="24"/>
          <w:szCs w:val="24"/>
        </w:rPr>
        <w:t xml:space="preserve"> ещё</w:t>
      </w:r>
      <w:r w:rsidRPr="00FF39AA">
        <w:rPr>
          <w:rFonts w:ascii="Times New Roman" w:hAnsi="Times New Roman"/>
          <w:sz w:val="24"/>
          <w:szCs w:val="24"/>
        </w:rPr>
        <w:t xml:space="preserve"> салат</w:t>
      </w:r>
      <w:r w:rsidR="004E7C3A">
        <w:rPr>
          <w:rFonts w:ascii="Times New Roman" w:hAnsi="Times New Roman"/>
          <w:sz w:val="24"/>
          <w:szCs w:val="24"/>
        </w:rPr>
        <w:t xml:space="preserve"> </w:t>
      </w:r>
      <w:r w:rsidRPr="00FF39AA">
        <w:rPr>
          <w:rFonts w:ascii="Times New Roman" w:hAnsi="Times New Roman"/>
          <w:sz w:val="24"/>
          <w:szCs w:val="24"/>
        </w:rPr>
        <w:t>ложк</w:t>
      </w:r>
      <w:r w:rsidR="004E7C3A">
        <w:rPr>
          <w:rFonts w:ascii="Times New Roman" w:hAnsi="Times New Roman"/>
          <w:sz w:val="24"/>
          <w:szCs w:val="24"/>
        </w:rPr>
        <w:t>ой</w:t>
      </w:r>
      <w:r w:rsidRPr="00FF39AA">
        <w:rPr>
          <w:rFonts w:ascii="Times New Roman" w:hAnsi="Times New Roman"/>
          <w:sz w:val="24"/>
          <w:szCs w:val="24"/>
        </w:rPr>
        <w:t>, смотря какой салат – три. Ещё надо знать</w:t>
      </w:r>
      <w:r w:rsidR="004E7C3A">
        <w:rPr>
          <w:rFonts w:ascii="Times New Roman" w:hAnsi="Times New Roman"/>
          <w:sz w:val="24"/>
          <w:szCs w:val="24"/>
        </w:rPr>
        <w:t>,</w:t>
      </w:r>
      <w:r w:rsidRPr="00FF39AA">
        <w:rPr>
          <w:rFonts w:ascii="Times New Roman" w:hAnsi="Times New Roman"/>
          <w:sz w:val="24"/>
          <w:szCs w:val="24"/>
        </w:rPr>
        <w:t xml:space="preserve"> какой салат. О, Господи! Три. Чайная – четыре, кофейная – пять. Смотрите, до семи почти дошли. Понятно, да? Десертная была. Ой! Ужас, правда? А ножи? Это всего лишь проверка о застолье. И вот аристократ </w:t>
      </w:r>
      <w:r w:rsidR="004E7C3A">
        <w:rPr>
          <w:rFonts w:ascii="Times New Roman" w:hAnsi="Times New Roman"/>
          <w:sz w:val="24"/>
          <w:szCs w:val="24"/>
        </w:rPr>
        <w:t xml:space="preserve">– </w:t>
      </w:r>
      <w:r w:rsidRPr="00FF39AA">
        <w:rPr>
          <w:rFonts w:ascii="Times New Roman" w:hAnsi="Times New Roman"/>
          <w:sz w:val="24"/>
          <w:szCs w:val="24"/>
        </w:rPr>
        <w:t>это тот, кто уровень качества деятельности легко действует разными инструментами. Я не говорю, что нам надо за столом сразу семь вилок и ножей. У нас столько блюд нет, надо питаться скромнее. И вопрос не в английской королеве. Она тоже вилок много берёт: одной поковырялась в одном блюде и всё. Вопрос в дееспособности, но, понятно, да? Это не значит, надо овладевать тем, чем не надо</w:t>
      </w:r>
      <w:r w:rsidR="004E7C3A">
        <w:rPr>
          <w:rFonts w:ascii="Times New Roman" w:hAnsi="Times New Roman"/>
          <w:sz w:val="24"/>
          <w:szCs w:val="24"/>
        </w:rPr>
        <w:t>. Е</w:t>
      </w:r>
      <w:r w:rsidRPr="00FF39AA">
        <w:rPr>
          <w:rFonts w:ascii="Times New Roman" w:hAnsi="Times New Roman"/>
          <w:sz w:val="24"/>
          <w:szCs w:val="24"/>
        </w:rPr>
        <w:t>сли вы не будете этим пользоваться</w:t>
      </w:r>
      <w:r w:rsidR="004E7C3A">
        <w:rPr>
          <w:rFonts w:ascii="Times New Roman" w:hAnsi="Times New Roman"/>
          <w:sz w:val="24"/>
          <w:szCs w:val="24"/>
        </w:rPr>
        <w:t>, э</w:t>
      </w:r>
      <w:r w:rsidRPr="00FF39AA">
        <w:rPr>
          <w:rFonts w:ascii="Times New Roman" w:hAnsi="Times New Roman"/>
          <w:sz w:val="24"/>
          <w:szCs w:val="24"/>
        </w:rPr>
        <w:t>тим не надо овладевать, но принципиально знать тоже стоит. Угу? И вот аристократ</w:t>
      </w:r>
      <w:r w:rsidR="004E7C3A">
        <w:rPr>
          <w:rFonts w:ascii="Times New Roman" w:hAnsi="Times New Roman"/>
          <w:sz w:val="24"/>
          <w:szCs w:val="24"/>
        </w:rPr>
        <w:t xml:space="preserve"> –</w:t>
      </w:r>
      <w:r w:rsidRPr="00FF39AA">
        <w:rPr>
          <w:rFonts w:ascii="Times New Roman" w:hAnsi="Times New Roman"/>
          <w:sz w:val="24"/>
          <w:szCs w:val="24"/>
        </w:rPr>
        <w:t xml:space="preserve"> тот, кто знает вершину современной деятельности. </w:t>
      </w:r>
      <w:r w:rsidR="00F76526">
        <w:rPr>
          <w:rFonts w:ascii="Times New Roman" w:hAnsi="Times New Roman"/>
          <w:sz w:val="24"/>
          <w:szCs w:val="24"/>
        </w:rPr>
        <w:t>Д</w:t>
      </w:r>
      <w:r w:rsidRPr="00FF39AA">
        <w:rPr>
          <w:rFonts w:ascii="Times New Roman" w:hAnsi="Times New Roman"/>
          <w:sz w:val="24"/>
          <w:szCs w:val="24"/>
        </w:rPr>
        <w:t xml:space="preserve">опустим, вершина современной деятельности, сейчас это посмущаю некоторых. Вот вершина, отойдём от стола, вершина современной деятельности: </w:t>
      </w:r>
      <w:r w:rsidRPr="006610E8">
        <w:rPr>
          <w:rFonts w:ascii="Times New Roman" w:hAnsi="Times New Roman"/>
          <w:b/>
          <w:sz w:val="24"/>
          <w:szCs w:val="24"/>
        </w:rPr>
        <w:t>уметь управлять машиной</w:t>
      </w:r>
      <w:r w:rsidRPr="00FF39AA">
        <w:rPr>
          <w:rFonts w:ascii="Times New Roman" w:hAnsi="Times New Roman"/>
          <w:sz w:val="24"/>
          <w:szCs w:val="24"/>
        </w:rPr>
        <w:t xml:space="preserve">, раньше </w:t>
      </w:r>
      <w:r w:rsidR="00F76526">
        <w:rPr>
          <w:rFonts w:ascii="Times New Roman" w:hAnsi="Times New Roman"/>
          <w:sz w:val="24"/>
          <w:szCs w:val="24"/>
        </w:rPr>
        <w:t xml:space="preserve">– </w:t>
      </w:r>
      <w:r w:rsidRPr="00FF39AA">
        <w:rPr>
          <w:rFonts w:ascii="Times New Roman" w:hAnsi="Times New Roman"/>
          <w:sz w:val="24"/>
          <w:szCs w:val="24"/>
        </w:rPr>
        <w:t xml:space="preserve">лошадью. Аристократки? </w:t>
      </w:r>
      <w:r w:rsidRPr="006610E8">
        <w:rPr>
          <w:rFonts w:ascii="Times New Roman" w:hAnsi="Times New Roman"/>
          <w:b/>
          <w:sz w:val="24"/>
          <w:szCs w:val="24"/>
        </w:rPr>
        <w:t>Уметь управлять телефоном</w:t>
      </w:r>
      <w:r w:rsidRPr="00FF39AA">
        <w:rPr>
          <w:rFonts w:ascii="Times New Roman" w:hAnsi="Times New Roman"/>
          <w:sz w:val="24"/>
          <w:szCs w:val="24"/>
        </w:rPr>
        <w:t>, но гаджетом не хорошо говорить. Раньше, чем?</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Из зала</w:t>
      </w:r>
      <w:r w:rsidR="00F76526">
        <w:rPr>
          <w:rFonts w:ascii="Times New Roman" w:hAnsi="Times New Roman"/>
          <w:i/>
          <w:sz w:val="24"/>
          <w:szCs w:val="24"/>
        </w:rPr>
        <w:t>: –</w:t>
      </w:r>
      <w:r w:rsidRPr="00FF39AA">
        <w:rPr>
          <w:rFonts w:ascii="Times New Roman" w:hAnsi="Times New Roman"/>
          <w:i/>
          <w:sz w:val="24"/>
          <w:szCs w:val="24"/>
        </w:rPr>
        <w:t xml:space="preserve"> Эпистолярным жанром.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Правильно! Эпистолярным жанром, но эпистолярный жанр не отменяется – расширение аристократизма. Что такое эпистолярный жанр</w:t>
      </w:r>
      <w:r w:rsidR="00F76526">
        <w:rPr>
          <w:rFonts w:ascii="Times New Roman" w:hAnsi="Times New Roman"/>
          <w:sz w:val="24"/>
          <w:szCs w:val="24"/>
        </w:rPr>
        <w:t>,</w:t>
      </w:r>
      <w:r w:rsidRPr="00FF39AA">
        <w:rPr>
          <w:rFonts w:ascii="Times New Roman" w:hAnsi="Times New Roman"/>
          <w:sz w:val="24"/>
          <w:szCs w:val="24"/>
        </w:rPr>
        <w:t xml:space="preserve"> я не буду всем объяснять, но им вы тоже должны владеть </w:t>
      </w:r>
      <w:r w:rsidRPr="00F76526">
        <w:rPr>
          <w:rFonts w:ascii="Times New Roman" w:hAnsi="Times New Roman"/>
          <w:i/>
          <w:sz w:val="24"/>
          <w:szCs w:val="24"/>
        </w:rPr>
        <w:t>(смеётся)</w:t>
      </w:r>
      <w:r w:rsidRPr="00FF39AA">
        <w:rPr>
          <w:rFonts w:ascii="Times New Roman" w:hAnsi="Times New Roman"/>
          <w:sz w:val="24"/>
          <w:szCs w:val="24"/>
        </w:rPr>
        <w:t xml:space="preserve"> и причём, аристократически. У меня в лице</w:t>
      </w:r>
      <w:r w:rsidR="00F76526">
        <w:rPr>
          <w:rFonts w:ascii="Times New Roman" w:hAnsi="Times New Roman"/>
          <w:sz w:val="24"/>
          <w:szCs w:val="24"/>
        </w:rPr>
        <w:t>е</w:t>
      </w:r>
      <w:r w:rsidRPr="00FF39AA">
        <w:rPr>
          <w:rFonts w:ascii="Times New Roman" w:hAnsi="Times New Roman"/>
          <w:sz w:val="24"/>
          <w:szCs w:val="24"/>
        </w:rPr>
        <w:t xml:space="preserve"> специально был предмет сочинительство, где все жанры обязательны</w:t>
      </w:r>
      <w:r w:rsidR="00F76526">
        <w:rPr>
          <w:rFonts w:ascii="Times New Roman" w:hAnsi="Times New Roman"/>
          <w:sz w:val="24"/>
          <w:szCs w:val="24"/>
        </w:rPr>
        <w:t>е</w:t>
      </w:r>
      <w:r w:rsidRPr="00FF39AA">
        <w:rPr>
          <w:rFonts w:ascii="Times New Roman" w:hAnsi="Times New Roman"/>
          <w:sz w:val="24"/>
          <w:szCs w:val="24"/>
        </w:rPr>
        <w:t xml:space="preserve"> для Слова</w:t>
      </w:r>
      <w:r w:rsidR="00F76526">
        <w:rPr>
          <w:rFonts w:ascii="Times New Roman" w:hAnsi="Times New Roman"/>
          <w:sz w:val="24"/>
          <w:szCs w:val="24"/>
        </w:rPr>
        <w:t>,</w:t>
      </w:r>
      <w:r w:rsidRPr="00FF39AA">
        <w:rPr>
          <w:rFonts w:ascii="Times New Roman" w:hAnsi="Times New Roman"/>
          <w:sz w:val="24"/>
          <w:szCs w:val="24"/>
        </w:rPr>
        <w:t xml:space="preserve"> изучали дети. Очень помогало их развитию, причем иногда заставляли пером писать. Родители пищали</w:t>
      </w:r>
      <w:r w:rsidR="00F76526">
        <w:rPr>
          <w:rFonts w:ascii="Times New Roman" w:hAnsi="Times New Roman"/>
          <w:sz w:val="24"/>
          <w:szCs w:val="24"/>
        </w:rPr>
        <w:t xml:space="preserve"> от…</w:t>
      </w:r>
      <w:r w:rsidRPr="00FF39AA">
        <w:rPr>
          <w:rFonts w:ascii="Times New Roman" w:hAnsi="Times New Roman"/>
          <w:sz w:val="24"/>
          <w:szCs w:val="24"/>
        </w:rPr>
        <w:t>, но, когда мы объясняли, кто этим владел, родители пищали уже на детей, чтобы они овладели. Мы говорили просто: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Ты хочешь вырастить аристократа или того, кем ты сам был в детстве?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Мы были такими же. Больше вопросов не было. Все были за этот предмет, который по программе дополнительный был, но обязательный в лицее. Лицеист без знания основ корректного общения, мы считали, не был лицеистом.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Телефон, машина, компьютер – это всё равно, что владеть шашкой в предыдущую эпоху. У дам не шашкой, а </w:t>
      </w:r>
      <w:r w:rsidRPr="006610E8">
        <w:rPr>
          <w:rFonts w:ascii="Times New Roman" w:hAnsi="Times New Roman"/>
          <w:b/>
          <w:sz w:val="24"/>
          <w:szCs w:val="24"/>
        </w:rPr>
        <w:t>шпилькой</w:t>
      </w:r>
      <w:r w:rsidRPr="00FF39AA">
        <w:rPr>
          <w:rFonts w:ascii="Times New Roman" w:hAnsi="Times New Roman"/>
          <w:sz w:val="24"/>
          <w:szCs w:val="24"/>
        </w:rPr>
        <w:t>, но тоже очень полезная штука, очень спасала во многих вещах, особенно если знаешь, куда уколоть и больше никто не приставал никогда. Ты была достойной дамой, но мало ли какие ситуации бывают. Подошел хамский кавалер, ты берёшь шпильку, и он больше к тебе никогда не подойдёт ни в каком хамском состоянии. И такие дамы ценились, как самые высокородные и достойные дамы. Причём, она ничего не сообщала, но они как-то сами сарафанным радио мелись от неё подальше и подходили только в достойном состоянии после этого. Но как вам, дамы, шпилька и акупунктурные точки? Не знаете, да? Ст</w:t>
      </w:r>
      <w:r w:rsidRPr="00FF39AA">
        <w:rPr>
          <w:rFonts w:ascii="Times New Roman" w:hAnsi="Times New Roman"/>
          <w:b/>
          <w:i/>
          <w:sz w:val="24"/>
          <w:szCs w:val="24"/>
        </w:rPr>
        <w:t>о</w:t>
      </w:r>
      <w:r w:rsidRPr="00FF39AA">
        <w:rPr>
          <w:rFonts w:ascii="Times New Roman" w:hAnsi="Times New Roman"/>
          <w:sz w:val="24"/>
          <w:szCs w:val="24"/>
        </w:rPr>
        <w:t xml:space="preserve">ит у Владычиц поучиться. Одна из Владычиц очень хорошая специалистка по этому поводу, даже в вышестоящих телах нажмёт </w:t>
      </w:r>
      <w:r w:rsidRPr="006610E8">
        <w:rPr>
          <w:rFonts w:ascii="Times New Roman" w:hAnsi="Times New Roman"/>
          <w:i/>
          <w:sz w:val="24"/>
          <w:szCs w:val="24"/>
        </w:rPr>
        <w:t>(</w:t>
      </w:r>
      <w:r w:rsidRPr="00FF39AA">
        <w:rPr>
          <w:rFonts w:ascii="Times New Roman" w:hAnsi="Times New Roman"/>
          <w:i/>
          <w:sz w:val="24"/>
          <w:szCs w:val="24"/>
        </w:rPr>
        <w:t>смеётся)</w:t>
      </w:r>
      <w:r w:rsidRPr="00FF39AA">
        <w:rPr>
          <w:rFonts w:ascii="Times New Roman" w:hAnsi="Times New Roman"/>
          <w:sz w:val="24"/>
          <w:szCs w:val="24"/>
        </w:rPr>
        <w:t xml:space="preserve"> и тело переходит в очень интересное состояние. </w:t>
      </w:r>
    </w:p>
    <w:p w:rsidR="00FF39AA" w:rsidRPr="00FF39AA" w:rsidRDefault="00FF39AA" w:rsidP="00FF39AA">
      <w:pPr>
        <w:spacing w:after="0" w:line="240" w:lineRule="auto"/>
        <w:ind w:firstLine="454"/>
        <w:jc w:val="both"/>
        <w:rPr>
          <w:rFonts w:ascii="Times New Roman" w:hAnsi="Times New Roman"/>
          <w:sz w:val="24"/>
          <w:szCs w:val="24"/>
        </w:rPr>
      </w:pPr>
      <w:r w:rsidRPr="006610E8">
        <w:rPr>
          <w:rFonts w:ascii="Times New Roman" w:hAnsi="Times New Roman"/>
          <w:b/>
          <w:sz w:val="24"/>
          <w:szCs w:val="24"/>
        </w:rPr>
        <w:lastRenderedPageBreak/>
        <w:t>Компьютер, машина, телефон</w:t>
      </w:r>
      <w:r w:rsidR="006610E8">
        <w:rPr>
          <w:rFonts w:ascii="Times New Roman" w:hAnsi="Times New Roman"/>
          <w:sz w:val="24"/>
          <w:szCs w:val="24"/>
        </w:rPr>
        <w:t>…</w:t>
      </w:r>
      <w:r w:rsidRPr="00FF39AA">
        <w:rPr>
          <w:rFonts w:ascii="Times New Roman" w:hAnsi="Times New Roman"/>
          <w:sz w:val="24"/>
          <w:szCs w:val="24"/>
        </w:rPr>
        <w:t xml:space="preserve"> дамы, для вас и кухонны</w:t>
      </w:r>
      <w:r w:rsidR="006610E8">
        <w:rPr>
          <w:rFonts w:ascii="Times New Roman" w:hAnsi="Times New Roman"/>
          <w:sz w:val="24"/>
          <w:szCs w:val="24"/>
        </w:rPr>
        <w:t>е</w:t>
      </w:r>
      <w:r w:rsidRPr="00FF39AA">
        <w:rPr>
          <w:rFonts w:ascii="Times New Roman" w:hAnsi="Times New Roman"/>
          <w:sz w:val="24"/>
          <w:szCs w:val="24"/>
        </w:rPr>
        <w:t xml:space="preserve"> гаджеты, ну, или комбайн, или печка. Это вот духовка называется по-старому, да, или хлебопечка или там, ну, что у вас есть любое электрическое – владение этим – это считается современным техническим аристократизмом. И когда дама говорит: у меня на кухне </w:t>
      </w:r>
      <w:r w:rsidRPr="006610E8">
        <w:rPr>
          <w:rFonts w:ascii="Times New Roman" w:hAnsi="Times New Roman"/>
          <w:b/>
          <w:sz w:val="24"/>
          <w:szCs w:val="24"/>
        </w:rPr>
        <w:t>хлебопечка</w:t>
      </w:r>
      <w:r w:rsidRPr="00FF39AA">
        <w:rPr>
          <w:rFonts w:ascii="Times New Roman" w:hAnsi="Times New Roman"/>
          <w:sz w:val="24"/>
          <w:szCs w:val="24"/>
        </w:rPr>
        <w:t>, она чувствует себя также, как и аристократка предыдущей эпохи, которая говорила, что у меня о-о-о какое важное орудие производства чего-то там. Всё в порядке. Четыре уровня современного аристократизма техник</w:t>
      </w:r>
      <w:r w:rsidR="006610E8">
        <w:rPr>
          <w:rFonts w:ascii="Times New Roman" w:hAnsi="Times New Roman"/>
          <w:sz w:val="24"/>
          <w:szCs w:val="24"/>
        </w:rPr>
        <w:t>ой</w:t>
      </w:r>
      <w:r w:rsidRPr="00FF39AA">
        <w:rPr>
          <w:rFonts w:ascii="Times New Roman" w:hAnsi="Times New Roman"/>
          <w:sz w:val="24"/>
          <w:szCs w:val="24"/>
        </w:rPr>
        <w:t xml:space="preserve">. Мы не называем это аристократизмом, но </w:t>
      </w:r>
      <w:r w:rsidRPr="006610E8">
        <w:rPr>
          <w:rFonts w:ascii="Times New Roman" w:hAnsi="Times New Roman"/>
          <w:b/>
          <w:sz w:val="24"/>
          <w:szCs w:val="24"/>
        </w:rPr>
        <w:t>аристократ – это тот, кто ещё владел современным техническим обеспечением</w:t>
      </w:r>
      <w:r w:rsidRPr="00FF39AA">
        <w:rPr>
          <w:rFonts w:ascii="Times New Roman" w:hAnsi="Times New Roman"/>
          <w:sz w:val="24"/>
          <w:szCs w:val="24"/>
        </w:rPr>
        <w:t>. Вилки и ложки, вообще-то, вошли в обиход в 19-м веке, и ближе к концу, и это было техническое обеспечение процесса питания. То же самое</w:t>
      </w:r>
      <w:r w:rsidR="006610E8">
        <w:rPr>
          <w:rFonts w:ascii="Times New Roman" w:hAnsi="Times New Roman"/>
          <w:sz w:val="24"/>
          <w:szCs w:val="24"/>
        </w:rPr>
        <w:t>,</w:t>
      </w:r>
      <w:r w:rsidRPr="00FF39AA">
        <w:rPr>
          <w:rFonts w:ascii="Times New Roman" w:hAnsi="Times New Roman"/>
          <w:sz w:val="24"/>
          <w:szCs w:val="24"/>
        </w:rPr>
        <w:t xml:space="preserve"> рулёжка машины – это техническое обеспечение передвижения. Не вижу разницы. Это просто разные методики и модели технического обеспечения тела: передвижени</w:t>
      </w:r>
      <w:r w:rsidR="006610E8">
        <w:rPr>
          <w:rFonts w:ascii="Times New Roman" w:hAnsi="Times New Roman"/>
          <w:sz w:val="24"/>
          <w:szCs w:val="24"/>
        </w:rPr>
        <w:t>е</w:t>
      </w:r>
      <w:r w:rsidRPr="00FF39AA">
        <w:rPr>
          <w:rFonts w:ascii="Times New Roman" w:hAnsi="Times New Roman"/>
          <w:sz w:val="24"/>
          <w:szCs w:val="24"/>
        </w:rPr>
        <w:t xml:space="preserve"> на машине и умение действовать ложкой и вилкой или ложкой с ножиком, или вилкой с ножиком. А чем лучше? Смотря</w:t>
      </w:r>
      <w:r w:rsidR="006610E8">
        <w:rPr>
          <w:rFonts w:ascii="Times New Roman" w:hAnsi="Times New Roman"/>
          <w:sz w:val="24"/>
          <w:szCs w:val="24"/>
        </w:rPr>
        <w:t>,</w:t>
      </w:r>
      <w:r w:rsidRPr="00FF39AA">
        <w:rPr>
          <w:rFonts w:ascii="Times New Roman" w:hAnsi="Times New Roman"/>
          <w:sz w:val="24"/>
          <w:szCs w:val="24"/>
        </w:rPr>
        <w:t xml:space="preserve"> какое блюдо – надо отвечать. Ложка с ножиком, какое блюдо? А подумайте? Это самая сложная загадка для аристократов-лицеистов. Вилк</w:t>
      </w:r>
      <w:r w:rsidR="006610E8">
        <w:rPr>
          <w:rFonts w:ascii="Times New Roman" w:hAnsi="Times New Roman"/>
          <w:sz w:val="24"/>
          <w:szCs w:val="24"/>
        </w:rPr>
        <w:t>ой</w:t>
      </w:r>
      <w:r w:rsidRPr="00FF39AA">
        <w:rPr>
          <w:rFonts w:ascii="Times New Roman" w:hAnsi="Times New Roman"/>
          <w:sz w:val="24"/>
          <w:szCs w:val="24"/>
        </w:rPr>
        <w:t xml:space="preserve"> с ножиком понятно. Ложка с ножиком? Даже если два предмета: подаётся ложка и нож</w:t>
      </w:r>
      <w:r w:rsidR="006610E8">
        <w:rPr>
          <w:rFonts w:ascii="Times New Roman" w:hAnsi="Times New Roman"/>
          <w:sz w:val="24"/>
          <w:szCs w:val="24"/>
        </w:rPr>
        <w:t>ик</w:t>
      </w:r>
      <w:r w:rsidRPr="00FF39AA">
        <w:rPr>
          <w:rFonts w:ascii="Times New Roman" w:hAnsi="Times New Roman"/>
          <w:sz w:val="24"/>
          <w:szCs w:val="24"/>
        </w:rPr>
        <w:t xml:space="preserve">. Ну, что-то типа ухи, да? Не совсем уха. Есть такие охотничьи блюда. Это была подсказка. Дальше продолжать не будем. </w:t>
      </w:r>
    </w:p>
    <w:p w:rsidR="006610E8" w:rsidRDefault="006610E8" w:rsidP="00FF39AA">
      <w:pPr>
        <w:spacing w:after="0" w:line="240" w:lineRule="auto"/>
        <w:ind w:firstLine="454"/>
        <w:jc w:val="both"/>
        <w:rPr>
          <w:rFonts w:ascii="Times New Roman" w:hAnsi="Times New Roman"/>
          <w:sz w:val="24"/>
          <w:szCs w:val="24"/>
        </w:rPr>
      </w:pPr>
      <w:r>
        <w:rPr>
          <w:rFonts w:ascii="Times New Roman" w:hAnsi="Times New Roman"/>
          <w:i/>
          <w:sz w:val="24"/>
          <w:szCs w:val="24"/>
        </w:rPr>
        <w:t>(</w:t>
      </w:r>
      <w:r w:rsidR="00FF39AA" w:rsidRPr="00FF39AA">
        <w:rPr>
          <w:rFonts w:ascii="Times New Roman" w:hAnsi="Times New Roman"/>
          <w:i/>
          <w:sz w:val="24"/>
          <w:szCs w:val="24"/>
        </w:rPr>
        <w:t>Ответы из зала. Не слышно</w:t>
      </w:r>
      <w:r>
        <w:rPr>
          <w:rFonts w:ascii="Times New Roman" w:hAnsi="Times New Roman"/>
          <w:i/>
          <w:sz w:val="24"/>
          <w:szCs w:val="24"/>
        </w:rPr>
        <w:t>)</w:t>
      </w:r>
      <w:r w:rsidR="00FF39AA" w:rsidRPr="00FF39AA">
        <w:rPr>
          <w:rFonts w:ascii="Times New Roman" w:hAnsi="Times New Roman"/>
          <w:sz w:val="24"/>
          <w:szCs w:val="24"/>
        </w:rPr>
        <w:t xml:space="preserve"> Рыбу? Ложкой рыбу? Издеваетесь? Ладно. Это я так. Затравка на будущее. Самый сложный вопрос. Ложка и нож, потому что обычно отвечают: вилка и нож. Если хотите проверить уровень, спросите о ложке и ноже, аристократизма, при этом современные де</w:t>
      </w:r>
      <w:r>
        <w:rPr>
          <w:rFonts w:ascii="Times New Roman" w:hAnsi="Times New Roman"/>
          <w:sz w:val="24"/>
          <w:szCs w:val="24"/>
        </w:rPr>
        <w:t>ятели</w:t>
      </w:r>
      <w:r w:rsidR="00FF39AA" w:rsidRPr="00FF39AA">
        <w:rPr>
          <w:rFonts w:ascii="Times New Roman" w:hAnsi="Times New Roman"/>
          <w:sz w:val="24"/>
          <w:szCs w:val="24"/>
        </w:rPr>
        <w:t>, в основном</w:t>
      </w:r>
      <w:r>
        <w:rPr>
          <w:rFonts w:ascii="Times New Roman" w:hAnsi="Times New Roman"/>
          <w:sz w:val="24"/>
          <w:szCs w:val="24"/>
        </w:rPr>
        <w:t>,</w:t>
      </w:r>
      <w:r w:rsidR="00FF39AA" w:rsidRPr="00FF39AA">
        <w:rPr>
          <w:rFonts w:ascii="Times New Roman" w:hAnsi="Times New Roman"/>
          <w:sz w:val="24"/>
          <w:szCs w:val="24"/>
        </w:rPr>
        <w:t xml:space="preserve"> это не знают, к сожалению. Я не говорю там о каких-то специфических вещах. Н</w:t>
      </w:r>
      <w:r>
        <w:rPr>
          <w:rFonts w:ascii="Times New Roman" w:hAnsi="Times New Roman"/>
          <w:sz w:val="24"/>
          <w:szCs w:val="24"/>
        </w:rPr>
        <w:t>о</w:t>
      </w:r>
      <w:r w:rsidR="00FF39AA" w:rsidRPr="00FF39AA">
        <w:rPr>
          <w:rFonts w:ascii="Times New Roman" w:hAnsi="Times New Roman"/>
          <w:sz w:val="24"/>
          <w:szCs w:val="24"/>
        </w:rPr>
        <w:t xml:space="preserve"> меня </w:t>
      </w:r>
      <w:r>
        <w:rPr>
          <w:rFonts w:ascii="Times New Roman" w:hAnsi="Times New Roman"/>
          <w:sz w:val="24"/>
          <w:szCs w:val="24"/>
        </w:rPr>
        <w:t>вот</w:t>
      </w:r>
      <w:r w:rsidR="00FF39AA" w:rsidRPr="00FF39AA">
        <w:rPr>
          <w:rFonts w:ascii="Times New Roman" w:hAnsi="Times New Roman"/>
          <w:sz w:val="24"/>
          <w:szCs w:val="24"/>
        </w:rPr>
        <w:t xml:space="preserve"> потом замуч</w:t>
      </w:r>
      <w:r>
        <w:rPr>
          <w:rFonts w:ascii="Times New Roman" w:hAnsi="Times New Roman"/>
          <w:sz w:val="24"/>
          <w:szCs w:val="24"/>
        </w:rPr>
        <w:t>ают</w:t>
      </w:r>
      <w:r w:rsidR="00FF39AA" w:rsidRPr="00FF39AA">
        <w:rPr>
          <w:rFonts w:ascii="Times New Roman" w:hAnsi="Times New Roman"/>
          <w:sz w:val="24"/>
          <w:szCs w:val="24"/>
        </w:rPr>
        <w:t>, на меня уже смотрят специально, что ложка и нож – это не используется, или используется? Ладно. Самый простой вариант, просто приколюсь. Чайная ложка и десерт – ложка и ножик, десерт и чай. А вы как</w:t>
      </w:r>
      <w:r>
        <w:rPr>
          <w:rFonts w:ascii="Times New Roman" w:hAnsi="Times New Roman"/>
          <w:sz w:val="24"/>
          <w:szCs w:val="24"/>
        </w:rPr>
        <w:t>ую</w:t>
      </w:r>
      <w:r w:rsidR="00FF39AA" w:rsidRPr="00FF39AA">
        <w:rPr>
          <w:rFonts w:ascii="Times New Roman" w:hAnsi="Times New Roman"/>
          <w:sz w:val="24"/>
          <w:szCs w:val="24"/>
        </w:rPr>
        <w:t xml:space="preserve"> </w:t>
      </w:r>
      <w:r>
        <w:rPr>
          <w:rFonts w:ascii="Times New Roman" w:hAnsi="Times New Roman"/>
          <w:sz w:val="24"/>
          <w:szCs w:val="24"/>
        </w:rPr>
        <w:t>ложку имели в виду</w:t>
      </w:r>
      <w:r w:rsidR="00FF39AA" w:rsidRPr="00FF39AA">
        <w:rPr>
          <w:rFonts w:ascii="Times New Roman" w:hAnsi="Times New Roman"/>
          <w:sz w:val="24"/>
          <w:szCs w:val="24"/>
        </w:rPr>
        <w:t>? Но можно и супов</w:t>
      </w:r>
      <w:r>
        <w:rPr>
          <w:rFonts w:ascii="Times New Roman" w:hAnsi="Times New Roman"/>
          <w:sz w:val="24"/>
          <w:szCs w:val="24"/>
        </w:rPr>
        <w:t>ую</w:t>
      </w:r>
      <w:r w:rsidR="00FF39AA" w:rsidRPr="00FF39AA">
        <w:rPr>
          <w:rFonts w:ascii="Times New Roman" w:hAnsi="Times New Roman"/>
          <w:sz w:val="24"/>
          <w:szCs w:val="24"/>
        </w:rPr>
        <w:t>.</w:t>
      </w:r>
      <w:r w:rsidR="00396D94">
        <w:rPr>
          <w:rFonts w:ascii="Times New Roman" w:hAnsi="Times New Roman"/>
          <w:sz w:val="24"/>
          <w:szCs w:val="24"/>
        </w:rPr>
        <w:t xml:space="preserve"> </w:t>
      </w:r>
      <w:r w:rsidR="00FF39AA" w:rsidRPr="006610E8">
        <w:rPr>
          <w:rFonts w:ascii="Times New Roman" w:hAnsi="Times New Roman"/>
          <w:i/>
          <w:sz w:val="24"/>
          <w:szCs w:val="24"/>
        </w:rPr>
        <w:t>(</w:t>
      </w:r>
      <w:r w:rsidRPr="006610E8">
        <w:rPr>
          <w:rFonts w:ascii="Times New Roman" w:hAnsi="Times New Roman"/>
          <w:i/>
          <w:sz w:val="24"/>
          <w:szCs w:val="24"/>
        </w:rPr>
        <w:t>С</w:t>
      </w:r>
      <w:r w:rsidR="00FF39AA" w:rsidRPr="006610E8">
        <w:rPr>
          <w:rFonts w:ascii="Times New Roman" w:hAnsi="Times New Roman"/>
          <w:i/>
          <w:sz w:val="24"/>
          <w:szCs w:val="24"/>
        </w:rPr>
        <w:t>меётся)</w:t>
      </w:r>
      <w:r w:rsidR="00FF39AA" w:rsidRPr="00FF39AA">
        <w:rPr>
          <w:rFonts w:ascii="Times New Roman" w:hAnsi="Times New Roman"/>
          <w:sz w:val="24"/>
          <w:szCs w:val="24"/>
        </w:rPr>
        <w:t xml:space="preserve"> Это прикол на сообразительность, хотя я не это имел в виду. Вы правы. Что я имел в виду – я не скажу.</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Всё. Сейчас</w:t>
      </w:r>
      <w:r w:rsidR="006610E8">
        <w:rPr>
          <w:rFonts w:ascii="Times New Roman" w:hAnsi="Times New Roman"/>
          <w:sz w:val="24"/>
          <w:szCs w:val="24"/>
        </w:rPr>
        <w:t>,</w:t>
      </w:r>
      <w:r w:rsidRPr="00FF39AA">
        <w:rPr>
          <w:rFonts w:ascii="Times New Roman" w:hAnsi="Times New Roman"/>
          <w:sz w:val="24"/>
          <w:szCs w:val="24"/>
        </w:rPr>
        <w:t xml:space="preserve"> пожалуйста, не выходим. Мы идём стяжать. Первостяжание у нас с вами, потому что, когда я вам рассказывал, что мы стяжали Основу Предначального в Монаду, вы расстроились. А почему </w:t>
      </w:r>
      <w:r w:rsidR="006610E8">
        <w:rPr>
          <w:rFonts w:ascii="Times New Roman" w:hAnsi="Times New Roman"/>
          <w:sz w:val="24"/>
          <w:szCs w:val="24"/>
        </w:rPr>
        <w:t>м</w:t>
      </w:r>
      <w:r w:rsidRPr="00FF39AA">
        <w:rPr>
          <w:rFonts w:ascii="Times New Roman" w:hAnsi="Times New Roman"/>
          <w:sz w:val="24"/>
          <w:szCs w:val="24"/>
        </w:rPr>
        <w:t>ы это стяжали в Астане, а не с нами. Ну не расстроились, ну, как бы вот вам захотелось и здесь. Я сейчас спросил у Отца, Отец говорит: «Ну, давай попробуем!» И мы сейчас с Вами стяжаем Основу Ману, куда?</w:t>
      </w:r>
      <w:r w:rsidR="006610E8">
        <w:rPr>
          <w:rFonts w:ascii="Times New Roman" w:hAnsi="Times New Roman"/>
          <w:sz w:val="24"/>
          <w:szCs w:val="24"/>
        </w:rPr>
        <w:t xml:space="preserve"> </w:t>
      </w:r>
      <w:r w:rsidRPr="00FF39AA">
        <w:rPr>
          <w:rFonts w:ascii="Times New Roman" w:hAnsi="Times New Roman"/>
          <w:sz w:val="24"/>
          <w:szCs w:val="24"/>
        </w:rPr>
        <w:t>Я не услышал, что ты сказала, только увидел рот. Куда?</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Из зала</w:t>
      </w:r>
      <w:r w:rsidR="006610E8">
        <w:rPr>
          <w:rFonts w:ascii="Times New Roman" w:hAnsi="Times New Roman"/>
          <w:i/>
          <w:sz w:val="24"/>
          <w:szCs w:val="24"/>
        </w:rPr>
        <w:t>: –</w:t>
      </w:r>
      <w:r w:rsidRPr="00FF39AA">
        <w:rPr>
          <w:rFonts w:ascii="Times New Roman" w:hAnsi="Times New Roman"/>
          <w:i/>
          <w:sz w:val="24"/>
          <w:szCs w:val="24"/>
        </w:rPr>
        <w:t xml:space="preserve"> В Омегу.</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 Омегу. Всё правильно. Но если Основа Предначального в Монаду, то Основа Ману</w:t>
      </w:r>
      <w:r w:rsidR="006610E8">
        <w:rPr>
          <w:rFonts w:ascii="Times New Roman" w:hAnsi="Times New Roman"/>
          <w:sz w:val="24"/>
          <w:szCs w:val="24"/>
        </w:rPr>
        <w:t>,</w:t>
      </w:r>
      <w:r w:rsidRPr="00FF39AA">
        <w:rPr>
          <w:rFonts w:ascii="Times New Roman" w:hAnsi="Times New Roman"/>
          <w:sz w:val="24"/>
          <w:szCs w:val="24"/>
        </w:rPr>
        <w:t xml:space="preserve"> куда? В Омегу. На это надо было разрешение только у Отца попросить. Отец в последней практике дал, поэтому Он вас проверял на 1024 Части, потому что Омега Отца минимально 1024-рична. Слово «минимальна» исключений не имеет. То есть, 256 – это, всего лишь, четверть потенциала Омеги. Все это запомнили</w:t>
      </w:r>
      <w:r w:rsidR="00AE62DA">
        <w:rPr>
          <w:rFonts w:ascii="Times New Roman" w:hAnsi="Times New Roman"/>
          <w:sz w:val="24"/>
          <w:szCs w:val="24"/>
        </w:rPr>
        <w:t>?</w:t>
      </w:r>
      <w:r w:rsidRPr="00FF39AA">
        <w:rPr>
          <w:rFonts w:ascii="Times New Roman" w:hAnsi="Times New Roman"/>
          <w:sz w:val="24"/>
          <w:szCs w:val="24"/>
        </w:rPr>
        <w:t xml:space="preserve"> Это я так подсказку сделаю просто, потому что не все чувствуют, что Омега работает. Да она вообще у нас ленива д</w:t>
      </w:r>
      <w:r w:rsidRPr="00FF39AA">
        <w:rPr>
          <w:rFonts w:ascii="Times New Roman" w:hAnsi="Times New Roman"/>
          <w:b/>
          <w:i/>
          <w:sz w:val="24"/>
          <w:szCs w:val="24"/>
        </w:rPr>
        <w:t>о</w:t>
      </w:r>
      <w:r w:rsidRPr="00FF39AA">
        <w:rPr>
          <w:rFonts w:ascii="Times New Roman" w:hAnsi="Times New Roman"/>
          <w:sz w:val="24"/>
          <w:szCs w:val="24"/>
        </w:rPr>
        <w:t>нельзя, потому что у нас Частей не хватает. Потому, чтобы она заработала 50 процентов плюс один</w:t>
      </w:r>
      <w:r w:rsidR="00AE62DA">
        <w:rPr>
          <w:rFonts w:ascii="Times New Roman" w:hAnsi="Times New Roman"/>
          <w:sz w:val="24"/>
          <w:szCs w:val="24"/>
        </w:rPr>
        <w:t>,</w:t>
      </w:r>
      <w:r w:rsidRPr="00FF39AA">
        <w:rPr>
          <w:rFonts w:ascii="Times New Roman" w:hAnsi="Times New Roman"/>
          <w:sz w:val="24"/>
          <w:szCs w:val="24"/>
        </w:rPr>
        <w:t xml:space="preserve"> надо 513 Частей. Единственно, нас спасает 256 Основ Отца, но это же не значит, что у нас все 256 Частей работают. Значит, 256 Основ Отца</w:t>
      </w:r>
      <w:r w:rsidR="00AE62DA">
        <w:rPr>
          <w:rFonts w:ascii="Times New Roman" w:hAnsi="Times New Roman"/>
          <w:sz w:val="24"/>
          <w:szCs w:val="24"/>
        </w:rPr>
        <w:t>,</w:t>
      </w:r>
      <w:r w:rsidRPr="00FF39AA">
        <w:rPr>
          <w:rFonts w:ascii="Times New Roman" w:hAnsi="Times New Roman"/>
          <w:sz w:val="24"/>
          <w:szCs w:val="24"/>
        </w:rPr>
        <w:t xml:space="preserve"> это точно Омега ими крутит. И нам надо у себя набрать 257 хоть каких-то Посвящений, Статусов и Частей. Анекдот в том, что не набирается, поэтому настоящий потенциал Омеги мы не чувствуем. Зачем это я рассказываю? Я намекаю, что, если Основа Ману станет в Омегу, пойдёт стимуляция активации минимум 513</w:t>
      </w:r>
      <w:r w:rsidR="00AE62DA">
        <w:rPr>
          <w:rFonts w:ascii="Times New Roman" w:hAnsi="Times New Roman"/>
          <w:sz w:val="24"/>
          <w:szCs w:val="24"/>
        </w:rPr>
        <w:t>-ти</w:t>
      </w:r>
      <w:r w:rsidRPr="00FF39AA">
        <w:rPr>
          <w:rFonts w:ascii="Times New Roman" w:hAnsi="Times New Roman"/>
          <w:sz w:val="24"/>
          <w:szCs w:val="24"/>
        </w:rPr>
        <w:t xml:space="preserve"> Частей, поэтому это для бесстрашных, но, так как я не знаю, кто вы есть на самом деле, а Отец разрешил, мы вас считаем всех бесстрашными. Стяжаем!</w:t>
      </w:r>
    </w:p>
    <w:p w:rsidR="00FF39AA" w:rsidRPr="00FF39AA" w:rsidRDefault="00FF39AA" w:rsidP="006B3DFD">
      <w:pPr>
        <w:pStyle w:val="0"/>
      </w:pPr>
      <w:bookmarkStart w:id="21" w:name="_Toc478144108"/>
      <w:r w:rsidRPr="00FF39AA">
        <w:t>Практика 2. Стяжание Основы Изначального Ману Изначально Вышестоящего Отца Омегой Изначально Вышестоящего Отца в соответствующей координации выражений всей 1024-рице частей Служащего ИДИВО физически собою</w:t>
      </w:r>
      <w:bookmarkEnd w:id="21"/>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явленно.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Развёртываемся пред Изначальными Владыками Кут Хуми Фаинь в форме Ипостаси 18-го Синтеза Изначально Вышестоящего Отца.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Синтезируемся с Хум Изначальных Владык, стяжаем и возжигаемся Цельным Синтезом Изначально Вышестоящего Отца, прося преобразить каждого из нас и синтез нас на </w:t>
      </w:r>
      <w:r w:rsidRPr="00FF39AA">
        <w:rPr>
          <w:rFonts w:ascii="Times New Roman" w:hAnsi="Times New Roman"/>
          <w:b/>
          <w:bCs/>
          <w:sz w:val="24"/>
          <w:szCs w:val="24"/>
        </w:rPr>
        <w:t xml:space="preserve">явление </w:t>
      </w:r>
      <w:r w:rsidRPr="00FF39AA">
        <w:rPr>
          <w:rFonts w:ascii="Times New Roman" w:hAnsi="Times New Roman"/>
          <w:b/>
          <w:bCs/>
          <w:sz w:val="24"/>
          <w:szCs w:val="24"/>
        </w:rPr>
        <w:lastRenderedPageBreak/>
        <w:t>Основы Ипостаси Основ Изначального Ману в 34-ю часть каждого из нас, Омегу, с явлением Тямы Основы Омегой каждого из нас и в целом каждым из нас и постоянства реализации эффекта Ману каждым из нас и синтезом нас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Цельным Синтезом Изначально Вышестоящего Отца, преображаясь им, мы синтезируемся с Ипостасью Основ Изначальным Ману каждым из нас и синтезом нас, переходим в зал Ипостаси Основ 242-х Изначальный явленно, развёртываясь пред Изначальным Ману физически собою.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развёртываясь в форме Ипостаси 18-го Синтеза, синтезируемся с Хум Изначального Ману, </w:t>
      </w:r>
      <w:r w:rsidRPr="00FF39AA">
        <w:rPr>
          <w:rFonts w:ascii="Times New Roman" w:hAnsi="Times New Roman"/>
          <w:b/>
          <w:bCs/>
          <w:sz w:val="24"/>
          <w:szCs w:val="24"/>
        </w:rPr>
        <w:t>стяжая Тяму Изначально Вышестоящего Отца</w:t>
      </w:r>
      <w:r w:rsidRPr="00FF39AA">
        <w:rPr>
          <w:rFonts w:ascii="Times New Roman" w:hAnsi="Times New Roman"/>
          <w:sz w:val="24"/>
          <w:szCs w:val="24"/>
        </w:rPr>
        <w:t xml:space="preserve">, и прося Изначального Ману развернуть возможность каждому из нас </w:t>
      </w:r>
      <w:r w:rsidRPr="00FF39AA">
        <w:rPr>
          <w:rFonts w:ascii="Times New Roman" w:hAnsi="Times New Roman"/>
          <w:b/>
          <w:bCs/>
          <w:sz w:val="24"/>
          <w:szCs w:val="24"/>
        </w:rPr>
        <w:t>стяжания Основы Ману Изначально Вышестоящего Отца Омегой в соответствующей координации выражений всей 1024-рице частей Служащего ИДИВО физически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Изначальным Ману, стяжаем </w:t>
      </w:r>
      <w:r w:rsidRPr="00FF39AA">
        <w:rPr>
          <w:rFonts w:ascii="Times New Roman" w:hAnsi="Times New Roman"/>
          <w:b/>
          <w:bCs/>
          <w:sz w:val="24"/>
          <w:szCs w:val="24"/>
        </w:rPr>
        <w:t>Начало Начал Основы Ману Изначально Вышестоящего Отца</w:t>
      </w:r>
      <w:r w:rsidRPr="00FF39AA">
        <w:rPr>
          <w:rFonts w:ascii="Times New Roman" w:hAnsi="Times New Roman"/>
          <w:sz w:val="24"/>
          <w:szCs w:val="24"/>
        </w:rPr>
        <w:t xml:space="preserve"> у Ипостаси Основ Изначального Ману, возжигаясь Началами Начал Основы Ману каждым из нас явлением Ипостаси Основ Изначального Ману физически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синтезируясь с Ипостасью Основ Изначальным Ману, возжигаемся всеми Началами Начал Ману каждым из нас, возжигаясь Тямой Изначально Вышестоящего Отца и преображаясь ею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 этом Синтезе и Огне мы синтезируемся с Изначально Вышестоящим Отцом, переходим в зал Изначально Вышестоящего Отца 256-ти Изначальный явленно. Переходим в зал Изначально Вышестоящего Отца 256-ти Изначальный в форме Ипостаси 18-го Синтеза Изначально Вышестоящего Отца, и, становясь пред Изначально Вышестоящим Отцом, синтезируясь с Изначально Вышестоящим Отцом, стяжаем Основу Ману, </w:t>
      </w:r>
      <w:r w:rsidRPr="00FF39AA">
        <w:rPr>
          <w:rFonts w:ascii="Times New Roman" w:hAnsi="Times New Roman"/>
          <w:b/>
          <w:bCs/>
          <w:sz w:val="24"/>
          <w:szCs w:val="24"/>
        </w:rPr>
        <w:t xml:space="preserve">Основу Изначального Ману в Омегу Изначально Вышестоящего Отца каждого из нас, </w:t>
      </w:r>
      <w:r w:rsidRPr="00FF39AA">
        <w:rPr>
          <w:rFonts w:ascii="Times New Roman" w:hAnsi="Times New Roman"/>
          <w:sz w:val="24"/>
          <w:szCs w:val="24"/>
        </w:rPr>
        <w:t xml:space="preserve">стяжая </w:t>
      </w:r>
      <w:r w:rsidRPr="00FF39AA">
        <w:rPr>
          <w:rFonts w:ascii="Times New Roman" w:hAnsi="Times New Roman"/>
          <w:b/>
          <w:bCs/>
          <w:sz w:val="24"/>
          <w:szCs w:val="24"/>
        </w:rPr>
        <w:t>преображение Омеги каждого из нас</w:t>
      </w:r>
      <w:r w:rsidRPr="00FF39AA">
        <w:rPr>
          <w:rFonts w:ascii="Times New Roman" w:hAnsi="Times New Roman"/>
          <w:sz w:val="24"/>
          <w:szCs w:val="24"/>
        </w:rPr>
        <w:t xml:space="preserve"> и </w:t>
      </w:r>
      <w:r w:rsidRPr="00FF39AA">
        <w:rPr>
          <w:rFonts w:ascii="Times New Roman" w:hAnsi="Times New Roman"/>
          <w:b/>
          <w:bCs/>
          <w:sz w:val="24"/>
          <w:szCs w:val="24"/>
        </w:rPr>
        <w:t>явление ею Основы Изначального Ману Изначально Вышестоящего Отца собою</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преображаясь, развёртываем Основу Изначального Ману каждым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w:t>
      </w:r>
      <w:r w:rsidRPr="00FF39AA">
        <w:rPr>
          <w:rFonts w:ascii="Times New Roman" w:hAnsi="Times New Roman"/>
          <w:b/>
          <w:bCs/>
          <w:sz w:val="24"/>
          <w:szCs w:val="24"/>
        </w:rPr>
        <w:t xml:space="preserve"> Основой Изначального Ману Изначально Вышестоящего Отца каждым из нас и синтезом нас Омегой в целом с явлением Начала Начал каждой действующей из 1024 части и стимулируемой в действии и развитии части каждого из нас Омегой Изначально Вышестоящего Отца собою. </w:t>
      </w:r>
      <w:r w:rsidRPr="00FF39AA">
        <w:rPr>
          <w:rFonts w:ascii="Times New Roman" w:hAnsi="Times New Roman"/>
          <w:sz w:val="24"/>
          <w:szCs w:val="24"/>
        </w:rPr>
        <w:t>И возжигаясь Синтезом Изначально Вышестоящего Отца, преображаемся им.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развёртываемся Основой Изначального Ману Изначально Вышестоящего Отца каждым из нас, прося Изначально Вышестоящего Отца развернуть деятельность Основы каждым из нас, и возжигаясь, преображаемся этим.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мы благодарим Изначально Вышестоящего Отца, благодарим Ипостась Основ Изначального Ману, благодарим Изначальных Владык Кут Хуми Фаинь.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Возвращаясь в физическое присутствие, развёртывая Основу Изначального Ману Омегой Изначально Вышестоящего Отца каждым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преображаясь этим, эманируем всё стяжённое и возожжённое в ИДИВО, в подразделение Иерархии ИДИВО 191 Изначальности Санкт-Петербург, во все подразделения и филиалы участников данной Практики и ИДИВО каждого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выходим из Практики. Аминь.</w:t>
      </w:r>
    </w:p>
    <w:p w:rsidR="006B3DFD" w:rsidRDefault="006B3DFD" w:rsidP="00FF39AA">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Два, три пояснения и идём на перерыв</w:t>
      </w:r>
      <w:r w:rsidR="00CB3186">
        <w:rPr>
          <w:rFonts w:ascii="Times New Roman" w:hAnsi="Times New Roman"/>
          <w:sz w:val="24"/>
          <w:szCs w:val="24"/>
        </w:rPr>
        <w:t>, буквально кратенько.</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Значит первое. Перед практикой мы говорили о разнообразном. Некоторым не понравилось</w:t>
      </w:r>
      <w:r w:rsidR="007C0CD5">
        <w:rPr>
          <w:rFonts w:ascii="Times New Roman" w:hAnsi="Times New Roman"/>
          <w:sz w:val="24"/>
          <w:szCs w:val="24"/>
        </w:rPr>
        <w:t>,</w:t>
      </w:r>
      <w:r w:rsidRPr="00FF39AA">
        <w:rPr>
          <w:rFonts w:ascii="Times New Roman" w:hAnsi="Times New Roman"/>
          <w:sz w:val="24"/>
          <w:szCs w:val="24"/>
        </w:rPr>
        <w:t xml:space="preserve"> о чём мы говорили, но тематика сканировалась с вашей Омеги. Мне надо было наговорить тему, чтоб вы дошли до Основы Ману. К сожалению, ваш эффект Основы Ману, в предварительном разговоре, это было то, что я публиковал об аристократизме, чего-то там сидит. Это и вы и ваш, собственно, Питер. Это синтез вас – не только вашей группы, а и Питера. Синтез идёт на территорию. Поэтому, извиняйте, болтовня была не из-за меня, а из-за состояния, так выразимся корректно. Поэтому на меня напрягаться не надо. Это у Владыки сканируется, не я тому виной. Я веду Синтез для вас и вашей территории, а если она такая – будем работать с тем, что есть и идти дальше. И такие темы тоже нужны, чтоб преодолеть что-то и в нас, и на территории. Это первое. Второе. Напоминаю умникам, что даже в «Двух жизнях» – один из великолепнейших эффектов Мории </w:t>
      </w:r>
      <w:r w:rsidR="00CB3186" w:rsidRPr="00CB3186">
        <w:rPr>
          <w:rFonts w:ascii="Times New Roman" w:hAnsi="Times New Roman"/>
          <w:sz w:val="24"/>
          <w:szCs w:val="24"/>
        </w:rPr>
        <w:t>(</w:t>
      </w:r>
      <w:r w:rsidRPr="00CB3186">
        <w:rPr>
          <w:rFonts w:ascii="Times New Roman" w:hAnsi="Times New Roman"/>
          <w:sz w:val="24"/>
          <w:szCs w:val="24"/>
        </w:rPr>
        <w:t>ты молчишь</w:t>
      </w:r>
      <w:r w:rsidR="00CB3186" w:rsidRPr="00CB3186">
        <w:rPr>
          <w:rFonts w:ascii="Times New Roman" w:hAnsi="Times New Roman"/>
          <w:sz w:val="24"/>
          <w:szCs w:val="24"/>
        </w:rPr>
        <w:t>)</w:t>
      </w:r>
      <w:r w:rsidRPr="00CB3186">
        <w:rPr>
          <w:rFonts w:ascii="Times New Roman" w:hAnsi="Times New Roman"/>
          <w:sz w:val="24"/>
          <w:szCs w:val="24"/>
        </w:rPr>
        <w:t>,</w:t>
      </w:r>
      <w:r w:rsidRPr="00FF39AA">
        <w:rPr>
          <w:rFonts w:ascii="Times New Roman" w:hAnsi="Times New Roman"/>
          <w:sz w:val="24"/>
          <w:szCs w:val="24"/>
        </w:rPr>
        <w:t xml:space="preserve"> </w:t>
      </w:r>
      <w:r w:rsidRPr="00FF39AA">
        <w:rPr>
          <w:rFonts w:ascii="Times New Roman" w:hAnsi="Times New Roman"/>
          <w:sz w:val="24"/>
          <w:szCs w:val="24"/>
        </w:rPr>
        <w:lastRenderedPageBreak/>
        <w:t xml:space="preserve">был в чём? </w:t>
      </w:r>
      <w:r w:rsidR="00CB3186">
        <w:rPr>
          <w:rFonts w:ascii="Times New Roman" w:hAnsi="Times New Roman"/>
          <w:sz w:val="24"/>
          <w:szCs w:val="24"/>
        </w:rPr>
        <w:t>(</w:t>
      </w:r>
      <w:r w:rsidRPr="00FF39AA">
        <w:rPr>
          <w:rFonts w:ascii="Times New Roman" w:hAnsi="Times New Roman"/>
          <w:sz w:val="24"/>
          <w:szCs w:val="24"/>
        </w:rPr>
        <w:t>Ты уже знаешь</w:t>
      </w:r>
      <w:r w:rsidR="00CB3186">
        <w:rPr>
          <w:rFonts w:ascii="Times New Roman" w:hAnsi="Times New Roman"/>
          <w:sz w:val="24"/>
          <w:szCs w:val="24"/>
        </w:rPr>
        <w:t>). К</w:t>
      </w:r>
      <w:r w:rsidRPr="00FF39AA">
        <w:rPr>
          <w:rFonts w:ascii="Times New Roman" w:hAnsi="Times New Roman"/>
          <w:sz w:val="24"/>
          <w:szCs w:val="24"/>
        </w:rPr>
        <w:t xml:space="preserve">нига «Две жизни», </w:t>
      </w:r>
      <w:r w:rsidR="00CB3186">
        <w:rPr>
          <w:rFonts w:ascii="Times New Roman" w:hAnsi="Times New Roman"/>
          <w:sz w:val="24"/>
          <w:szCs w:val="24"/>
        </w:rPr>
        <w:t xml:space="preserve">– </w:t>
      </w:r>
      <w:r w:rsidRPr="00FF39AA">
        <w:rPr>
          <w:rFonts w:ascii="Times New Roman" w:hAnsi="Times New Roman"/>
          <w:sz w:val="24"/>
          <w:szCs w:val="24"/>
        </w:rPr>
        <w:t xml:space="preserve">был в том, что он первый, кто провёл свет и техническое устройство электричества в своём городе, в той местности, где он жил, даже не в городе, </w:t>
      </w:r>
      <w:proofErr w:type="gramStart"/>
      <w:r w:rsidR="00CB3186">
        <w:rPr>
          <w:rFonts w:ascii="Times New Roman" w:hAnsi="Times New Roman"/>
          <w:sz w:val="24"/>
          <w:szCs w:val="24"/>
        </w:rPr>
        <w:t xml:space="preserve">а </w:t>
      </w:r>
      <w:r w:rsidRPr="00FF39AA">
        <w:rPr>
          <w:rFonts w:ascii="Times New Roman" w:hAnsi="Times New Roman"/>
          <w:sz w:val="24"/>
          <w:szCs w:val="24"/>
        </w:rPr>
        <w:t>наверное</w:t>
      </w:r>
      <w:proofErr w:type="gramEnd"/>
      <w:r w:rsidRPr="00FF39AA">
        <w:rPr>
          <w:rFonts w:ascii="Times New Roman" w:hAnsi="Times New Roman"/>
          <w:sz w:val="24"/>
          <w:szCs w:val="24"/>
        </w:rPr>
        <w:t>, в селе, первый вообще в стране. Это считалось таким рангом развития – высочайшим, что к нему уважительно относились все старейшины. Простое электричество, которое мы проводим теперь в любой дом частный, когда строим, не говоря уже о квартире. Это был высочайший ранг аристократизма для азиатской части, это где-то Иран, Пакистан. В принципе, для тех условий, там и сейчас это будет высочайший уровень аристократизма. Вообще-то, это техника. Сказки о мельниках, которые владеют техникой, и часто упоминаются там, не в том плане, что мельник особое лицо, а владеющий техникой – мельницей. Очень уважаемый человек кузнец и мельник, то есть те, кто владели техникой – отсюда рост аристократизма. Поэтому, когда я намекнул насчёт техники, вообще-то я имел в виду историческое развитие. Вам просто не хватает компетенции. Без обид. Но современная техника в среднем варианте – это то, что я перечислил. Я не беру высший вариант – программирование там, это у нас теперь профессия называется. Это не аристократизм. А аристократизм массовый – это владение базой, которая характерна всем, на сегодня так. И те предметы, что я перечислил – это база характерная всем. В</w:t>
      </w:r>
      <w:r w:rsidR="00CB3186">
        <w:rPr>
          <w:rFonts w:ascii="Times New Roman" w:hAnsi="Times New Roman"/>
          <w:sz w:val="24"/>
          <w:szCs w:val="24"/>
        </w:rPr>
        <w:t>ы уж</w:t>
      </w:r>
      <w:r w:rsidRPr="00FF39AA">
        <w:rPr>
          <w:rFonts w:ascii="Times New Roman" w:hAnsi="Times New Roman"/>
          <w:sz w:val="24"/>
          <w:szCs w:val="24"/>
        </w:rPr>
        <w:t xml:space="preserve"> извиняйте, что так, но это так на сегодня. Она будет расширяться потом, в будущем это буд</w:t>
      </w:r>
      <w:r w:rsidR="00CB3186">
        <w:rPr>
          <w:rFonts w:ascii="Times New Roman" w:hAnsi="Times New Roman"/>
          <w:sz w:val="24"/>
          <w:szCs w:val="24"/>
        </w:rPr>
        <w:t>у</w:t>
      </w:r>
      <w:r w:rsidRPr="00FF39AA">
        <w:rPr>
          <w:rFonts w:ascii="Times New Roman" w:hAnsi="Times New Roman"/>
          <w:sz w:val="24"/>
          <w:szCs w:val="24"/>
        </w:rPr>
        <w:t>т не машин</w:t>
      </w:r>
      <w:r w:rsidR="00CB3186">
        <w:rPr>
          <w:rFonts w:ascii="Times New Roman" w:hAnsi="Times New Roman"/>
          <w:sz w:val="24"/>
          <w:szCs w:val="24"/>
        </w:rPr>
        <w:t>ы</w:t>
      </w:r>
      <w:r w:rsidRPr="00FF39AA">
        <w:rPr>
          <w:rFonts w:ascii="Times New Roman" w:hAnsi="Times New Roman"/>
          <w:sz w:val="24"/>
          <w:szCs w:val="24"/>
        </w:rPr>
        <w:t>, а космические корабли, какая разница – техника. Всё равно будем ею овладевать. Поэтому от технического развития Владыки и в предыдущих эпохах не отлынивали и сами этим занимались, если вы внимательно читали книжки. Всё, вплоть до управления пароходами, которые могли пото</w:t>
      </w:r>
      <w:r w:rsidR="00CB3186">
        <w:rPr>
          <w:rFonts w:ascii="Times New Roman" w:hAnsi="Times New Roman"/>
          <w:sz w:val="24"/>
          <w:szCs w:val="24"/>
        </w:rPr>
        <w:t>нуть. Так там тоже это</w:t>
      </w:r>
      <w:r w:rsidRPr="00FF39AA">
        <w:rPr>
          <w:rFonts w:ascii="Times New Roman" w:hAnsi="Times New Roman"/>
          <w:sz w:val="24"/>
          <w:szCs w:val="24"/>
        </w:rPr>
        <w:t xml:space="preserve"> написано. Это второе.</w:t>
      </w:r>
    </w:p>
    <w:p w:rsidR="00FF39AA" w:rsidRPr="00FF39AA" w:rsidRDefault="00FF39AA" w:rsidP="00FF39AA">
      <w:pPr>
        <w:spacing w:after="0" w:line="240" w:lineRule="auto"/>
        <w:ind w:firstLine="454"/>
        <w:jc w:val="both"/>
        <w:rPr>
          <w:rFonts w:ascii="Times New Roman" w:hAnsi="Times New Roman"/>
          <w:sz w:val="24"/>
          <w:szCs w:val="24"/>
        </w:rPr>
      </w:pPr>
    </w:p>
    <w:p w:rsidR="00CB3186"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третье. Когда вошла в вас Основа, она вошла именно в Омегу и только в Омегу. Исключений нет, и она вошла в спираль внутри Омеги. Спираль ДНК можете представить? В центр спирали</w:t>
      </w:r>
      <w:r w:rsidR="00CB3186">
        <w:rPr>
          <w:rFonts w:ascii="Times New Roman" w:hAnsi="Times New Roman"/>
          <w:sz w:val="24"/>
          <w:szCs w:val="24"/>
        </w:rPr>
        <w:t>. Ч</w:t>
      </w:r>
      <w:r w:rsidRPr="00FF39AA">
        <w:rPr>
          <w:rFonts w:ascii="Times New Roman" w:hAnsi="Times New Roman"/>
          <w:sz w:val="24"/>
          <w:szCs w:val="24"/>
        </w:rPr>
        <w:t xml:space="preserve">то-то типа ДНК, только в Омеге. Я так корректно скажу. Надеюсь понятно, что ДНК у нас больше в ядрах и в клетках там. </w:t>
      </w:r>
      <w:r w:rsidRPr="00FF39AA">
        <w:rPr>
          <w:rFonts w:ascii="Times New Roman" w:hAnsi="Times New Roman"/>
          <w:b/>
          <w:sz w:val="24"/>
          <w:szCs w:val="24"/>
        </w:rPr>
        <w:t>Омега – это тоже клетка Отца</w:t>
      </w:r>
      <w:r w:rsidRPr="00FF39AA">
        <w:rPr>
          <w:rFonts w:ascii="Times New Roman" w:hAnsi="Times New Roman"/>
          <w:sz w:val="24"/>
          <w:szCs w:val="24"/>
        </w:rPr>
        <w:t>. Там своя спираль, ну «подобное притягивает подобное». Она не совсем такая, как у нас, но похоже, есть похожесть, и вот в центр этой спирали вошла Основа, вот она так встала. При вхождении Основы, у вас вспыхнула, возжигалась голова, могла возжечься, могли и другие части, но главное голова, мозг. Мозг конкретно сканирует все условия ДНК и программирование с Омеги, весь мозг. Поэтому главное сейчас в Основе было возжигание мозга и головы. Можно любы</w:t>
      </w:r>
      <w:r w:rsidR="00CB3186">
        <w:rPr>
          <w:rFonts w:ascii="Times New Roman" w:hAnsi="Times New Roman"/>
          <w:sz w:val="24"/>
          <w:szCs w:val="24"/>
        </w:rPr>
        <w:t>х</w:t>
      </w:r>
      <w:r w:rsidRPr="00FF39AA">
        <w:rPr>
          <w:rFonts w:ascii="Times New Roman" w:hAnsi="Times New Roman"/>
          <w:sz w:val="24"/>
          <w:szCs w:val="24"/>
        </w:rPr>
        <w:t xml:space="preserve"> други</w:t>
      </w:r>
      <w:r w:rsidR="00CB3186">
        <w:rPr>
          <w:rFonts w:ascii="Times New Roman" w:hAnsi="Times New Roman"/>
          <w:sz w:val="24"/>
          <w:szCs w:val="24"/>
        </w:rPr>
        <w:t>х – тела, ч</w:t>
      </w:r>
      <w:r w:rsidRPr="00FF39AA">
        <w:rPr>
          <w:rFonts w:ascii="Times New Roman" w:hAnsi="Times New Roman"/>
          <w:sz w:val="24"/>
          <w:szCs w:val="24"/>
        </w:rPr>
        <w:t>астей тела</w:t>
      </w:r>
      <w:r w:rsidR="00CB3186">
        <w:rPr>
          <w:rFonts w:ascii="Times New Roman" w:hAnsi="Times New Roman"/>
          <w:sz w:val="24"/>
          <w:szCs w:val="24"/>
        </w:rPr>
        <w:t>,</w:t>
      </w:r>
      <w:r w:rsidRPr="00FF39AA">
        <w:rPr>
          <w:rFonts w:ascii="Times New Roman" w:hAnsi="Times New Roman"/>
          <w:sz w:val="24"/>
          <w:szCs w:val="24"/>
        </w:rPr>
        <w:t xml:space="preserve"> никто не отменял. Это тоже полезно – хум, плечи, там всё, что угодно, но головной мозг, в данном случае, эффективнее и важнее. В отражении группы у меня горела голова, голова вся и головной мозг. Это такой хороший эффект возожжённости Омегой на перспективу, чтоб вы знали. Сейчас он сработал. Понятно, что по подготовке вы могли прожить – не прожить это, но сработал. Поэтому, грубо говоря, даже если у одного горело – горело у всех. Просто вы не всегда могли это прожить. Чтобы это прожить, нужна автоматическая дееспособность 34-х частей. Не надо сейчас на эти слова смущаться. Мы так развиваемся, поэтому, кто не прожил – не надо циклить на себя. Не хватит одной части – и у тебя может не гореть. Может гореть – может не гореть. Я не знаю, но скорее всего</w:t>
      </w:r>
      <w:r w:rsidR="00CB3186">
        <w:rPr>
          <w:rFonts w:ascii="Times New Roman" w:hAnsi="Times New Roman"/>
          <w:sz w:val="24"/>
          <w:szCs w:val="24"/>
        </w:rPr>
        <w:t>,</w:t>
      </w:r>
      <w:r w:rsidRPr="00FF39AA">
        <w:rPr>
          <w:rFonts w:ascii="Times New Roman" w:hAnsi="Times New Roman"/>
          <w:sz w:val="24"/>
          <w:szCs w:val="24"/>
        </w:rPr>
        <w:t xml:space="preserve"> не горит. Надо именно 34 части. Законы Иерархии: нижестоящее включается в вышестоящее, как часть, в синтезе 34-х горит Омега. Это надо учитывать при Основе Ману. Это сокращённое название Основы Ману у вашей части. </w:t>
      </w:r>
      <w:r w:rsidR="00CB3186">
        <w:rPr>
          <w:rFonts w:ascii="Times New Roman" w:hAnsi="Times New Roman"/>
          <w:sz w:val="24"/>
          <w:szCs w:val="24"/>
        </w:rPr>
        <w:t>О</w:t>
      </w:r>
      <w:r w:rsidRPr="00FF39AA">
        <w:rPr>
          <w:rFonts w:ascii="Times New Roman" w:hAnsi="Times New Roman"/>
          <w:sz w:val="24"/>
          <w:szCs w:val="24"/>
        </w:rPr>
        <w:t xml:space="preserve">фициально, Основа Изначального Ману Изначально Вышестоящего Отца, но </w:t>
      </w:r>
      <w:r w:rsidR="00CB3186">
        <w:rPr>
          <w:rFonts w:ascii="Times New Roman" w:hAnsi="Times New Roman"/>
          <w:sz w:val="24"/>
          <w:szCs w:val="24"/>
        </w:rPr>
        <w:t>м</w:t>
      </w:r>
      <w:r w:rsidRPr="00FF39AA">
        <w:rPr>
          <w:rFonts w:ascii="Times New Roman" w:hAnsi="Times New Roman"/>
          <w:sz w:val="24"/>
          <w:szCs w:val="24"/>
        </w:rPr>
        <w:t>ы може</w:t>
      </w:r>
      <w:r w:rsidR="00CB3186">
        <w:rPr>
          <w:rFonts w:ascii="Times New Roman" w:hAnsi="Times New Roman"/>
          <w:sz w:val="24"/>
          <w:szCs w:val="24"/>
        </w:rPr>
        <w:t>м</w:t>
      </w:r>
      <w:r w:rsidRPr="00FF39AA">
        <w:rPr>
          <w:rFonts w:ascii="Times New Roman" w:hAnsi="Times New Roman"/>
          <w:sz w:val="24"/>
          <w:szCs w:val="24"/>
        </w:rPr>
        <w:t xml:space="preserve"> сократить до двух слов: Основа Ману – ОМ. Тоже мож</w:t>
      </w:r>
      <w:r w:rsidR="00CB3186">
        <w:rPr>
          <w:rFonts w:ascii="Times New Roman" w:hAnsi="Times New Roman"/>
          <w:sz w:val="24"/>
          <w:szCs w:val="24"/>
        </w:rPr>
        <w:t>ем</w:t>
      </w:r>
      <w:r w:rsidRPr="00FF39AA">
        <w:rPr>
          <w:rFonts w:ascii="Times New Roman" w:hAnsi="Times New Roman"/>
          <w:sz w:val="24"/>
          <w:szCs w:val="24"/>
        </w:rPr>
        <w:t xml:space="preserve"> сокращать, только надо понимать, что это не ОМ, а Основа Ману, и это вот чётко стало в вашу ОМегу. </w:t>
      </w:r>
      <w:r w:rsidR="00CB3186">
        <w:rPr>
          <w:rFonts w:ascii="Times New Roman" w:hAnsi="Times New Roman"/>
          <w:sz w:val="24"/>
          <w:szCs w:val="24"/>
        </w:rPr>
        <w:t>Так,</w:t>
      </w:r>
      <w:r w:rsidRPr="00FF39AA">
        <w:rPr>
          <w:rFonts w:ascii="Times New Roman" w:hAnsi="Times New Roman"/>
          <w:sz w:val="24"/>
          <w:szCs w:val="24"/>
        </w:rPr>
        <w:t xml:space="preserve"> интересно звучит</w:t>
      </w:r>
      <w:r w:rsidR="00CB3186">
        <w:rPr>
          <w:rFonts w:ascii="Times New Roman" w:hAnsi="Times New Roman"/>
          <w:sz w:val="24"/>
          <w:szCs w:val="24"/>
        </w:rPr>
        <w:t>.</w:t>
      </w:r>
    </w:p>
    <w:p w:rsidR="00346317" w:rsidRDefault="00CB3186" w:rsidP="00FF39AA">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F39AA" w:rsidRPr="00FF39AA">
        <w:rPr>
          <w:rFonts w:ascii="Times New Roman" w:hAnsi="Times New Roman"/>
          <w:sz w:val="24"/>
          <w:szCs w:val="24"/>
        </w:rPr>
        <w:t xml:space="preserve"> соответственно, отстимулировало не только Омегу, но и отстимулировало сейчас у вас ДНК всех клеток. Я не говорю всех ядер – всех клеток, потому что ядра у нас там ещё и системы, </w:t>
      </w:r>
      <w:r>
        <w:rPr>
          <w:rFonts w:ascii="Times New Roman" w:hAnsi="Times New Roman"/>
          <w:sz w:val="24"/>
          <w:szCs w:val="24"/>
        </w:rPr>
        <w:t xml:space="preserve">именно </w:t>
      </w:r>
      <w:r w:rsidR="00FF39AA" w:rsidRPr="00FF39AA">
        <w:rPr>
          <w:rFonts w:ascii="Times New Roman" w:hAnsi="Times New Roman"/>
          <w:sz w:val="24"/>
          <w:szCs w:val="24"/>
        </w:rPr>
        <w:t xml:space="preserve">биологически телесно всех клеток. Пошла автоматическая стимуляция процессуальности ДНК по всем клеткам. Это обязательный эффект Омеги, </w:t>
      </w:r>
      <w:r>
        <w:rPr>
          <w:rFonts w:ascii="Times New Roman" w:hAnsi="Times New Roman"/>
          <w:sz w:val="24"/>
          <w:szCs w:val="24"/>
        </w:rPr>
        <w:t>при её каких-то</w:t>
      </w:r>
      <w:r w:rsidR="00FF39AA" w:rsidRPr="00FF39AA">
        <w:rPr>
          <w:rFonts w:ascii="Times New Roman" w:hAnsi="Times New Roman"/>
          <w:sz w:val="24"/>
          <w:szCs w:val="24"/>
        </w:rPr>
        <w:t xml:space="preserve"> активаци</w:t>
      </w:r>
      <w:r>
        <w:rPr>
          <w:rFonts w:ascii="Times New Roman" w:hAnsi="Times New Roman"/>
          <w:sz w:val="24"/>
          <w:szCs w:val="24"/>
        </w:rPr>
        <w:t xml:space="preserve">ях, </w:t>
      </w:r>
      <w:r w:rsidR="00FF39AA" w:rsidRPr="00FF39AA">
        <w:rPr>
          <w:rFonts w:ascii="Times New Roman" w:hAnsi="Times New Roman"/>
          <w:sz w:val="24"/>
          <w:szCs w:val="24"/>
        </w:rPr>
        <w:t>преображени</w:t>
      </w:r>
      <w:r>
        <w:rPr>
          <w:rFonts w:ascii="Times New Roman" w:hAnsi="Times New Roman"/>
          <w:sz w:val="24"/>
          <w:szCs w:val="24"/>
        </w:rPr>
        <w:t>ях</w:t>
      </w:r>
      <w:r w:rsidR="00FF39AA" w:rsidRPr="00FF39AA">
        <w:rPr>
          <w:rFonts w:ascii="Times New Roman" w:hAnsi="Times New Roman"/>
          <w:sz w:val="24"/>
          <w:szCs w:val="24"/>
        </w:rPr>
        <w:t xml:space="preserve">. </w:t>
      </w:r>
      <w:r w:rsidR="00FF39AA" w:rsidRPr="00FF39AA">
        <w:rPr>
          <w:rFonts w:ascii="Times New Roman" w:hAnsi="Times New Roman"/>
          <w:b/>
          <w:sz w:val="24"/>
          <w:szCs w:val="24"/>
        </w:rPr>
        <w:t>Основа Ману – это бешеная активация Омеги,</w:t>
      </w:r>
      <w:r w:rsidR="00FF39AA" w:rsidRPr="00FF39AA">
        <w:rPr>
          <w:rFonts w:ascii="Times New Roman" w:hAnsi="Times New Roman"/>
          <w:sz w:val="24"/>
          <w:szCs w:val="24"/>
        </w:rPr>
        <w:t xml:space="preserve"> соответственно, бешенство ДНК по вашему телу. В хорошем смысле слова, никаких избытков, никаких </w:t>
      </w:r>
      <w:r w:rsidR="00FF39AA" w:rsidRPr="00346317">
        <w:rPr>
          <w:rFonts w:ascii="Times New Roman" w:hAnsi="Times New Roman"/>
          <w:i/>
          <w:sz w:val="24"/>
          <w:szCs w:val="24"/>
        </w:rPr>
        <w:t>ли</w:t>
      </w:r>
      <w:r w:rsidR="00346317" w:rsidRPr="00346317">
        <w:rPr>
          <w:rFonts w:ascii="Times New Roman" w:hAnsi="Times New Roman"/>
          <w:i/>
          <w:sz w:val="24"/>
          <w:szCs w:val="24"/>
        </w:rPr>
        <w:t>ш</w:t>
      </w:r>
      <w:r w:rsidR="00FF39AA" w:rsidRPr="00346317">
        <w:rPr>
          <w:rFonts w:ascii="Times New Roman" w:hAnsi="Times New Roman"/>
          <w:i/>
          <w:sz w:val="24"/>
          <w:szCs w:val="24"/>
        </w:rPr>
        <w:t>ностей</w:t>
      </w:r>
      <w:r w:rsidR="00FF39AA" w:rsidRPr="00FF39AA">
        <w:rPr>
          <w:rFonts w:ascii="Times New Roman" w:hAnsi="Times New Roman"/>
          <w:sz w:val="24"/>
          <w:szCs w:val="24"/>
        </w:rPr>
        <w:t xml:space="preserve"> там нет, просто идёт стимуляция.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Соответственно, если у вас есть какие-то специфики личные, не публикуемые, с проблемами, там здоровье пошаливает в какой-то области. Я не гарантирую, что это можно преодолеть, потому что вдруг у вас накопления Духа такие, но попросить о том, чтобы эта специфика, бешенство ДНК, сейчас на перерыве попросить, не оставлять на вечер даже. Выйти к Владыке, или к Отцу лучше, попросить, чтобы гармонизация ДНК преодолела вашу проблему, сняла этот блок, или хотя бы хоть </w:t>
      </w:r>
      <w:r w:rsidRPr="00FF39AA">
        <w:rPr>
          <w:rFonts w:ascii="Times New Roman" w:hAnsi="Times New Roman"/>
          <w:sz w:val="24"/>
          <w:szCs w:val="24"/>
        </w:rPr>
        <w:lastRenderedPageBreak/>
        <w:t>как-то наладила эффект выхода или минимизаци</w:t>
      </w:r>
      <w:r w:rsidR="00346317">
        <w:rPr>
          <w:rFonts w:ascii="Times New Roman" w:hAnsi="Times New Roman"/>
          <w:sz w:val="24"/>
          <w:szCs w:val="24"/>
        </w:rPr>
        <w:t>и</w:t>
      </w:r>
      <w:r w:rsidRPr="00FF39AA">
        <w:rPr>
          <w:rFonts w:ascii="Times New Roman" w:hAnsi="Times New Roman"/>
          <w:sz w:val="24"/>
          <w:szCs w:val="24"/>
        </w:rPr>
        <w:t xml:space="preserve"> процесс</w:t>
      </w:r>
      <w:r w:rsidR="00346317">
        <w:rPr>
          <w:rFonts w:ascii="Times New Roman" w:hAnsi="Times New Roman"/>
          <w:sz w:val="24"/>
          <w:szCs w:val="24"/>
        </w:rPr>
        <w:t>а</w:t>
      </w:r>
      <w:r w:rsidRPr="00FF39AA">
        <w:rPr>
          <w:rFonts w:ascii="Times New Roman" w:hAnsi="Times New Roman"/>
          <w:sz w:val="24"/>
          <w:szCs w:val="24"/>
        </w:rPr>
        <w:t xml:space="preserve">. И так, и так, и так просить. </w:t>
      </w:r>
      <w:r w:rsidR="00346317">
        <w:rPr>
          <w:rFonts w:ascii="Times New Roman" w:hAnsi="Times New Roman"/>
          <w:sz w:val="24"/>
          <w:szCs w:val="24"/>
        </w:rPr>
        <w:t>Почему, а</w:t>
      </w:r>
      <w:r w:rsidRPr="00FF39AA">
        <w:rPr>
          <w:rFonts w:ascii="Times New Roman" w:hAnsi="Times New Roman"/>
          <w:sz w:val="24"/>
          <w:szCs w:val="24"/>
        </w:rPr>
        <w:t xml:space="preserve"> мы не знаем, что Отец решит. Всё ж зависит от наших творческих зажиганий </w:t>
      </w:r>
      <w:r w:rsidR="00346317">
        <w:rPr>
          <w:rFonts w:ascii="Times New Roman" w:hAnsi="Times New Roman"/>
          <w:sz w:val="24"/>
          <w:szCs w:val="24"/>
        </w:rPr>
        <w:t xml:space="preserve">в </w:t>
      </w:r>
      <w:r w:rsidRPr="00FF39AA">
        <w:rPr>
          <w:rFonts w:ascii="Times New Roman" w:hAnsi="Times New Roman"/>
          <w:sz w:val="24"/>
          <w:szCs w:val="24"/>
        </w:rPr>
        <w:t>прошл</w:t>
      </w:r>
      <w:r w:rsidR="00346317">
        <w:rPr>
          <w:rFonts w:ascii="Times New Roman" w:hAnsi="Times New Roman"/>
          <w:sz w:val="24"/>
          <w:szCs w:val="24"/>
        </w:rPr>
        <w:t>ом. Правильно, да?</w:t>
      </w:r>
      <w:r w:rsidRPr="00FF39AA">
        <w:rPr>
          <w:rFonts w:ascii="Times New Roman" w:hAnsi="Times New Roman"/>
          <w:sz w:val="24"/>
          <w:szCs w:val="24"/>
        </w:rPr>
        <w:t xml:space="preserve"> Вот сейчас это можно попросить. </w:t>
      </w:r>
      <w:r w:rsidR="00346317">
        <w:rPr>
          <w:rFonts w:ascii="Times New Roman" w:hAnsi="Times New Roman"/>
          <w:sz w:val="24"/>
          <w:szCs w:val="24"/>
        </w:rPr>
        <w:t>В п</w:t>
      </w:r>
      <w:r w:rsidRPr="00FF39AA">
        <w:rPr>
          <w:rFonts w:ascii="Times New Roman" w:hAnsi="Times New Roman"/>
          <w:sz w:val="24"/>
          <w:szCs w:val="24"/>
        </w:rPr>
        <w:t xml:space="preserve">рограмму стимуляции ДНК – это однозначно включится. </w:t>
      </w:r>
      <w:r w:rsidR="00346317">
        <w:rPr>
          <w:rFonts w:ascii="Times New Roman" w:hAnsi="Times New Roman"/>
          <w:sz w:val="24"/>
          <w:szCs w:val="24"/>
        </w:rPr>
        <w:t>Э</w:t>
      </w:r>
      <w:r w:rsidRPr="00FF39AA">
        <w:rPr>
          <w:rFonts w:ascii="Times New Roman" w:hAnsi="Times New Roman"/>
          <w:sz w:val="24"/>
          <w:szCs w:val="24"/>
        </w:rPr>
        <w:t>то подсказка. Я не гарантирую, что это надо делать. Просто подсказка.</w:t>
      </w:r>
    </w:p>
    <w:p w:rsidR="0034631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Ну, и последнее. Основа в Омеге – это первостяжание. Нет запрет</w:t>
      </w:r>
      <w:r w:rsidR="00346317">
        <w:rPr>
          <w:rFonts w:ascii="Times New Roman" w:hAnsi="Times New Roman"/>
          <w:sz w:val="24"/>
          <w:szCs w:val="24"/>
        </w:rPr>
        <w:t>ов</w:t>
      </w:r>
      <w:r w:rsidRPr="00FF39AA">
        <w:rPr>
          <w:rFonts w:ascii="Times New Roman" w:hAnsi="Times New Roman"/>
          <w:sz w:val="24"/>
          <w:szCs w:val="24"/>
        </w:rPr>
        <w:t xml:space="preserve"> это стяжать служащим вашего подразделения, там других подразделений. </w:t>
      </w:r>
      <w:r w:rsidR="00346317">
        <w:rPr>
          <w:rFonts w:ascii="Times New Roman" w:hAnsi="Times New Roman"/>
          <w:sz w:val="24"/>
          <w:szCs w:val="24"/>
        </w:rPr>
        <w:t xml:space="preserve">Но </w:t>
      </w:r>
      <w:r w:rsidRPr="00FF39AA">
        <w:rPr>
          <w:rFonts w:ascii="Times New Roman" w:hAnsi="Times New Roman"/>
          <w:sz w:val="24"/>
          <w:szCs w:val="24"/>
        </w:rPr>
        <w:t>там они уже</w:t>
      </w:r>
      <w:r w:rsidR="00346317">
        <w:rPr>
          <w:rFonts w:ascii="Times New Roman" w:hAnsi="Times New Roman"/>
          <w:sz w:val="24"/>
          <w:szCs w:val="24"/>
        </w:rPr>
        <w:t>… но они должны это</w:t>
      </w:r>
      <w:r w:rsidRPr="00FF39AA">
        <w:rPr>
          <w:rFonts w:ascii="Times New Roman" w:hAnsi="Times New Roman"/>
          <w:sz w:val="24"/>
          <w:szCs w:val="24"/>
        </w:rPr>
        <w:t xml:space="preserve"> стяжать лично у Отца, и как справятся – так и справятся. Без обид. Соответственно, вы сами должны теперь стяжать Основу Предначального в Монаду по 17-му Синтезу в Астане. Там есть практика, вы стяжаете, у вас Основа есть, по вашему подобию Основ</w:t>
      </w:r>
      <w:r w:rsidR="00346317">
        <w:rPr>
          <w:rFonts w:ascii="Times New Roman" w:hAnsi="Times New Roman"/>
          <w:sz w:val="24"/>
          <w:szCs w:val="24"/>
        </w:rPr>
        <w:t>ы</w:t>
      </w:r>
      <w:r w:rsidRPr="00FF39AA">
        <w:rPr>
          <w:rFonts w:ascii="Times New Roman" w:hAnsi="Times New Roman"/>
          <w:sz w:val="24"/>
          <w:szCs w:val="24"/>
        </w:rPr>
        <w:t xml:space="preserve"> Ману выше по статусу Предначального, и вам будет легче стяжать Основу Предначального.</w:t>
      </w:r>
    </w:p>
    <w:p w:rsidR="0034631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Основу Предначального стяжать здесь сидящим обязательно, то есть всем вам, иначе у вас голова может чуть-чуть болеть, пока Основа Ману пристроится.</w:t>
      </w:r>
      <w:r w:rsidR="00346317">
        <w:rPr>
          <w:rFonts w:ascii="Times New Roman" w:hAnsi="Times New Roman"/>
          <w:sz w:val="24"/>
          <w:szCs w:val="24"/>
        </w:rPr>
        <w:t xml:space="preserve"> </w:t>
      </w:r>
      <w:r w:rsidRPr="00FF39AA">
        <w:rPr>
          <w:rFonts w:ascii="Times New Roman" w:hAnsi="Times New Roman"/>
          <w:sz w:val="24"/>
          <w:szCs w:val="24"/>
        </w:rPr>
        <w:t xml:space="preserve">То есть, она энергоизбыточна, пассионарна. Пассионарность такой силы, что мозг такую энергию может даже не потреблять. </w:t>
      </w:r>
      <w:r w:rsidR="00346317">
        <w:rPr>
          <w:rFonts w:ascii="Times New Roman" w:hAnsi="Times New Roman"/>
          <w:sz w:val="24"/>
          <w:szCs w:val="24"/>
        </w:rPr>
        <w:t>Г</w:t>
      </w:r>
      <w:r w:rsidRPr="00FF39AA">
        <w:rPr>
          <w:rFonts w:ascii="Times New Roman" w:hAnsi="Times New Roman"/>
          <w:sz w:val="24"/>
          <w:szCs w:val="24"/>
        </w:rPr>
        <w:t xml:space="preserve">рубо говоря, ваш мозг работает на три процента, он не работает на три процента, ну, грубо говоря, а надо тридцать, чтобы потребить эту энергию. Ману. Поэтому иногда вы можете чувствовать избыток чего-то. Это масса энергии, которую вы не потребляете. Надо что? Распределять по всем частям, системам, частностям на рост, а не только оставлять в мозгу. И </w:t>
      </w:r>
      <w:r w:rsidRPr="00FF39AA">
        <w:rPr>
          <w:rFonts w:ascii="Times New Roman" w:hAnsi="Times New Roman"/>
          <w:b/>
          <w:sz w:val="24"/>
          <w:szCs w:val="24"/>
        </w:rPr>
        <w:t>если в мозгу тяжесть – надо тут же распределять эту энергию</w:t>
      </w:r>
      <w:r w:rsidRPr="00FF39AA">
        <w:rPr>
          <w:rFonts w:ascii="Times New Roman" w:hAnsi="Times New Roman"/>
          <w:sz w:val="24"/>
          <w:szCs w:val="24"/>
        </w:rPr>
        <w:t>. Все это услышали? Это по моем</w:t>
      </w:r>
      <w:r w:rsidRPr="00FF39AA">
        <w:rPr>
          <w:rFonts w:ascii="Times New Roman" w:hAnsi="Times New Roman"/>
          <w:b/>
          <w:i/>
          <w:sz w:val="24"/>
          <w:szCs w:val="24"/>
        </w:rPr>
        <w:t>у</w:t>
      </w:r>
      <w:r w:rsidRPr="00FF39AA">
        <w:rPr>
          <w:rFonts w:ascii="Times New Roman" w:hAnsi="Times New Roman"/>
          <w:sz w:val="24"/>
          <w:szCs w:val="24"/>
        </w:rPr>
        <w:t xml:space="preserve"> опыту с Монадой после стяжания: у меня после Синтеза голова стала тяжёлой. Я думаю, что это? Не болела, тяжесть физическая. Я думаю: это от чего? </w:t>
      </w:r>
      <w:r w:rsidR="00346317">
        <w:rPr>
          <w:rFonts w:ascii="Times New Roman" w:hAnsi="Times New Roman"/>
          <w:sz w:val="24"/>
          <w:szCs w:val="24"/>
        </w:rPr>
        <w:t>Мне смеются, говорят:</w:t>
      </w:r>
      <w:r w:rsidRPr="00FF39AA">
        <w:rPr>
          <w:rFonts w:ascii="Times New Roman" w:hAnsi="Times New Roman"/>
          <w:sz w:val="24"/>
          <w:szCs w:val="24"/>
        </w:rPr>
        <w:t xml:space="preserve"> Основа Предначального в Монаде. И я понял, что это избыток Энергии, Огня и Духа. Я начал распределять по телу – стало легче. Это просто подсказка от Ипостаси к Ипостаси, что называется.</w:t>
      </w:r>
    </w:p>
    <w:p w:rsidR="0034631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Отсюда, я сейчас уточнил у Отца. </w:t>
      </w:r>
      <w:r w:rsidR="00346317">
        <w:rPr>
          <w:rFonts w:ascii="Times New Roman" w:hAnsi="Times New Roman"/>
          <w:sz w:val="24"/>
          <w:szCs w:val="24"/>
        </w:rPr>
        <w:t>Э</w:t>
      </w:r>
      <w:r w:rsidRPr="00FF39AA">
        <w:rPr>
          <w:rFonts w:ascii="Times New Roman" w:hAnsi="Times New Roman"/>
          <w:sz w:val="24"/>
          <w:szCs w:val="24"/>
        </w:rPr>
        <w:t>то объявление. Соответственно, ваша программа подготовки Синтезом расширяется, и на каждом Синтезе мы будем стяжать одну Основу до восьми. То есть, мы пройдём восемь Основ Отцов-Творцов в восьми частях. Это как бы новая разработка Синтеза, которую мы пытаемся сделать с вами и с Астаной, раз Отец разрешил</w:t>
      </w:r>
      <w:r w:rsidR="00346317" w:rsidRPr="00346317">
        <w:rPr>
          <w:rFonts w:ascii="Times New Roman" w:hAnsi="Times New Roman"/>
          <w:sz w:val="24"/>
          <w:szCs w:val="24"/>
        </w:rPr>
        <w:t xml:space="preserve"> </w:t>
      </w:r>
      <w:r w:rsidR="00346317" w:rsidRPr="00FF39AA">
        <w:rPr>
          <w:rFonts w:ascii="Times New Roman" w:hAnsi="Times New Roman"/>
          <w:sz w:val="24"/>
          <w:szCs w:val="24"/>
        </w:rPr>
        <w:t>нам</w:t>
      </w:r>
      <w:r w:rsidRPr="00FF39AA">
        <w:rPr>
          <w:rFonts w:ascii="Times New Roman" w:hAnsi="Times New Roman"/>
          <w:sz w:val="24"/>
          <w:szCs w:val="24"/>
        </w:rPr>
        <w:t xml:space="preserve">. Нельзя закончить только Ману. Это будет некорректно по отношению к другим Отцам-Творцам. Их или восемь, или некорректно. Но в Астане я это ещё не знал. Я им это не объявлял. Я сказал: посмотрим, что получится. У нас получилось. Тем, что Отец разрешил вам стяжать Основу Ману – значит, у нас получилось взять в Монаду Основу Предначального. Тем, что вышло 40-е распоряжения там, в Монаду тоже будут стяжаться разные Основы Отца, там как Отец поставит. Значит, Монада на это среагировала положительно. С вами экспериментик на Омегу, потом с Астаной через три недели продолжим на Омегу же, и вот этими двумя группами пойдём стяжать Основы </w:t>
      </w:r>
      <w:r w:rsidR="00346317">
        <w:rPr>
          <w:rFonts w:ascii="Times New Roman" w:hAnsi="Times New Roman"/>
          <w:sz w:val="24"/>
          <w:szCs w:val="24"/>
        </w:rPr>
        <w:t xml:space="preserve">в </w:t>
      </w:r>
      <w:r w:rsidRPr="00FF39AA">
        <w:rPr>
          <w:rFonts w:ascii="Times New Roman" w:hAnsi="Times New Roman"/>
          <w:sz w:val="24"/>
          <w:szCs w:val="24"/>
        </w:rPr>
        <w:t xml:space="preserve">восемь частей – от Монады до ИДИВО Адепт. Я поэтому его сегодня </w:t>
      </w:r>
      <w:r w:rsidR="00346317">
        <w:rPr>
          <w:rFonts w:ascii="Times New Roman" w:hAnsi="Times New Roman"/>
          <w:sz w:val="24"/>
          <w:szCs w:val="24"/>
        </w:rPr>
        <w:t xml:space="preserve">и </w:t>
      </w:r>
      <w:r w:rsidRPr="00FF39AA">
        <w:rPr>
          <w:rFonts w:ascii="Times New Roman" w:hAnsi="Times New Roman"/>
          <w:sz w:val="24"/>
          <w:szCs w:val="24"/>
        </w:rPr>
        <w:t>вспоминал, ну так, на всякий случай, сороковая часть. Ситуацию сложили? Это так, обобщение к практике.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Поэтому, пожалуйста, сейчас зарядик – бешеный зарядик. Вот поверьте – даже если вы ничего не чувствуете, зарядик бешеный. Поход</w:t>
      </w:r>
      <w:r w:rsidRPr="00FF39AA">
        <w:rPr>
          <w:rFonts w:ascii="Times New Roman" w:hAnsi="Times New Roman"/>
          <w:b/>
          <w:sz w:val="24"/>
          <w:szCs w:val="24"/>
        </w:rPr>
        <w:t>и</w:t>
      </w:r>
      <w:r w:rsidRPr="00FF39AA">
        <w:rPr>
          <w:rFonts w:ascii="Times New Roman" w:hAnsi="Times New Roman"/>
          <w:sz w:val="24"/>
          <w:szCs w:val="24"/>
        </w:rPr>
        <w:t xml:space="preserve">те, пораспределяйте и попросите, если вам что-то </w:t>
      </w:r>
      <w:r w:rsidR="00346317">
        <w:rPr>
          <w:rFonts w:ascii="Times New Roman" w:hAnsi="Times New Roman"/>
          <w:sz w:val="24"/>
          <w:szCs w:val="24"/>
        </w:rPr>
        <w:t>в</w:t>
      </w:r>
      <w:r w:rsidRPr="00FF39AA">
        <w:rPr>
          <w:rFonts w:ascii="Times New Roman" w:hAnsi="Times New Roman"/>
          <w:sz w:val="24"/>
          <w:szCs w:val="24"/>
        </w:rPr>
        <w:t xml:space="preserve"> ДНК надо. Именно от программ ДНК зависят ваши плюсы</w:t>
      </w:r>
      <w:r w:rsidR="00346317">
        <w:rPr>
          <w:rFonts w:ascii="Times New Roman" w:hAnsi="Times New Roman"/>
          <w:sz w:val="24"/>
          <w:szCs w:val="24"/>
        </w:rPr>
        <w:t xml:space="preserve"> и</w:t>
      </w:r>
      <w:r w:rsidRPr="00FF39AA">
        <w:rPr>
          <w:rFonts w:ascii="Times New Roman" w:hAnsi="Times New Roman"/>
          <w:sz w:val="24"/>
          <w:szCs w:val="24"/>
        </w:rPr>
        <w:t xml:space="preserve"> минусы здоровья. </w:t>
      </w:r>
      <w:r w:rsidR="00346317">
        <w:rPr>
          <w:rFonts w:ascii="Times New Roman" w:hAnsi="Times New Roman"/>
          <w:sz w:val="24"/>
          <w:szCs w:val="24"/>
        </w:rPr>
        <w:t xml:space="preserve">Очень часто здоровье </w:t>
      </w:r>
      <w:r w:rsidRPr="00FF39AA">
        <w:rPr>
          <w:rFonts w:ascii="Times New Roman" w:hAnsi="Times New Roman"/>
          <w:sz w:val="24"/>
          <w:szCs w:val="24"/>
        </w:rPr>
        <w:t>не в том ухудшается, что вы болеете и там какая-то болячка, а в том, что программа ДНК на здоров</w:t>
      </w:r>
      <w:r w:rsidR="00346317">
        <w:rPr>
          <w:rFonts w:ascii="Times New Roman" w:hAnsi="Times New Roman"/>
          <w:sz w:val="24"/>
          <w:szCs w:val="24"/>
        </w:rPr>
        <w:t>ую</w:t>
      </w:r>
      <w:r w:rsidRPr="00FF39AA">
        <w:rPr>
          <w:rFonts w:ascii="Times New Roman" w:hAnsi="Times New Roman"/>
          <w:sz w:val="24"/>
          <w:szCs w:val="24"/>
        </w:rPr>
        <w:t xml:space="preserve"> работ</w:t>
      </w:r>
      <w:r w:rsidR="00346317">
        <w:rPr>
          <w:rFonts w:ascii="Times New Roman" w:hAnsi="Times New Roman"/>
          <w:sz w:val="24"/>
          <w:szCs w:val="24"/>
        </w:rPr>
        <w:t>у</w:t>
      </w:r>
      <w:r w:rsidRPr="00FF39AA">
        <w:rPr>
          <w:rFonts w:ascii="Times New Roman" w:hAnsi="Times New Roman"/>
          <w:sz w:val="24"/>
          <w:szCs w:val="24"/>
        </w:rPr>
        <w:t xml:space="preserve"> этих органов уже ослабла. Я корректно </w:t>
      </w:r>
      <w:r w:rsidR="00346317">
        <w:rPr>
          <w:rFonts w:ascii="Times New Roman" w:hAnsi="Times New Roman"/>
          <w:sz w:val="24"/>
          <w:szCs w:val="24"/>
        </w:rPr>
        <w:t>выразился, правда?</w:t>
      </w:r>
      <w:r w:rsidRPr="00FF39AA">
        <w:rPr>
          <w:rFonts w:ascii="Times New Roman" w:hAnsi="Times New Roman"/>
          <w:sz w:val="24"/>
          <w:szCs w:val="24"/>
        </w:rPr>
        <w:t xml:space="preserve"> Она не может быть нарушена, она ослабла, и стимуляции нет. Когда программа начнёт стимулировать – орган сам выпрямится. Это один из принципов </w:t>
      </w:r>
      <w:r w:rsidR="00346317">
        <w:rPr>
          <w:rFonts w:ascii="Times New Roman" w:hAnsi="Times New Roman"/>
          <w:sz w:val="24"/>
          <w:szCs w:val="24"/>
        </w:rPr>
        <w:t>о</w:t>
      </w:r>
      <w:r w:rsidRPr="00FF39AA">
        <w:rPr>
          <w:rFonts w:ascii="Times New Roman" w:hAnsi="Times New Roman"/>
          <w:sz w:val="24"/>
          <w:szCs w:val="24"/>
        </w:rPr>
        <w:t>здоровления в ученичестве, ну, теперь в ипостасности. Делитесь, очень классный принцип. Но это надо иметь заряд бешеный, чтобы это сделать. ДНК очень бешеное. Заряд Основы Ману – да, пожалуйста! Это как раз самый тот случай, где можно постимулировать</w:t>
      </w:r>
      <w:r w:rsidR="00346317">
        <w:rPr>
          <w:rFonts w:ascii="Times New Roman" w:hAnsi="Times New Roman"/>
          <w:sz w:val="24"/>
          <w:szCs w:val="24"/>
        </w:rPr>
        <w:t>. К</w:t>
      </w:r>
      <w:r w:rsidRPr="00FF39AA">
        <w:rPr>
          <w:rFonts w:ascii="Times New Roman" w:hAnsi="Times New Roman"/>
          <w:sz w:val="24"/>
          <w:szCs w:val="24"/>
        </w:rPr>
        <w:t>ак у вас сложится</w:t>
      </w:r>
      <w:r w:rsidR="00346317">
        <w:rPr>
          <w:rFonts w:ascii="Times New Roman" w:hAnsi="Times New Roman"/>
          <w:sz w:val="24"/>
          <w:szCs w:val="24"/>
        </w:rPr>
        <w:t>, с</w:t>
      </w:r>
      <w:r w:rsidRPr="00FF39AA">
        <w:rPr>
          <w:rFonts w:ascii="Times New Roman" w:hAnsi="Times New Roman"/>
          <w:sz w:val="24"/>
          <w:szCs w:val="24"/>
        </w:rPr>
        <w:t xml:space="preserve">тимуляция – это же ваша подготовка. По вере, помните, и по вере, и дано будет вам. Это никто не отменял.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меня всё</w:t>
      </w:r>
      <w:r w:rsidR="00346317">
        <w:rPr>
          <w:rFonts w:ascii="Times New Roman" w:hAnsi="Times New Roman"/>
          <w:sz w:val="24"/>
          <w:szCs w:val="24"/>
        </w:rPr>
        <w:t xml:space="preserve"> на</w:t>
      </w:r>
      <w:r w:rsidRPr="00FF39AA">
        <w:rPr>
          <w:rFonts w:ascii="Times New Roman" w:hAnsi="Times New Roman"/>
          <w:sz w:val="24"/>
          <w:szCs w:val="24"/>
        </w:rPr>
        <w:t xml:space="preserve"> сейчас</w:t>
      </w:r>
      <w:r w:rsidR="00346317">
        <w:rPr>
          <w:rFonts w:ascii="Times New Roman" w:hAnsi="Times New Roman"/>
          <w:sz w:val="24"/>
          <w:szCs w:val="24"/>
        </w:rPr>
        <w:t>. С</w:t>
      </w:r>
      <w:r w:rsidRPr="00FF39AA">
        <w:rPr>
          <w:rFonts w:ascii="Times New Roman" w:hAnsi="Times New Roman"/>
          <w:sz w:val="24"/>
          <w:szCs w:val="24"/>
        </w:rPr>
        <w:t>ейчас</w:t>
      </w:r>
      <w:r w:rsidR="00346317">
        <w:rPr>
          <w:rFonts w:ascii="Times New Roman" w:hAnsi="Times New Roman"/>
          <w:sz w:val="24"/>
          <w:szCs w:val="24"/>
        </w:rPr>
        <w:t>,</w:t>
      </w:r>
      <w:r w:rsidRPr="00FF39AA">
        <w:rPr>
          <w:rFonts w:ascii="Times New Roman" w:hAnsi="Times New Roman"/>
          <w:sz w:val="24"/>
          <w:szCs w:val="24"/>
        </w:rPr>
        <w:t xml:space="preserve"> ну, пускай половина пятого. 25 минут перерыв.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br w:type="page"/>
      </w:r>
    </w:p>
    <w:p w:rsidR="00FF39AA" w:rsidRPr="00FF39AA" w:rsidRDefault="00FF39AA" w:rsidP="006B3DFD">
      <w:pPr>
        <w:pStyle w:val="12"/>
      </w:pPr>
      <w:bookmarkStart w:id="22" w:name="_Toc478144109"/>
      <w:r w:rsidRPr="00FF39AA">
        <w:lastRenderedPageBreak/>
        <w:t>1 день 2 часть</w:t>
      </w:r>
      <w:bookmarkEnd w:id="22"/>
    </w:p>
    <w:p w:rsidR="00FF39AA" w:rsidRPr="00FF39AA" w:rsidRDefault="00FF39AA" w:rsidP="00FF39AA">
      <w:pPr>
        <w:spacing w:after="0" w:line="240" w:lineRule="auto"/>
        <w:ind w:firstLine="454"/>
        <w:jc w:val="both"/>
        <w:rPr>
          <w:rFonts w:ascii="Times New Roman" w:hAnsi="Times New Roman"/>
          <w:sz w:val="24"/>
          <w:szCs w:val="24"/>
        </w:rPr>
      </w:pPr>
    </w:p>
    <w:p w:rsidR="0040520F"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Продолжаем, продолжаем. Продолжаем. Теперь у нас продолжение тематики. Мы стяжали Основу, и у нас сейчас ещё одно стяжание будет. Его сложно назвать первостяжанием, но оно обязательно с учётом того, что вы стяжали Основ</w:t>
      </w:r>
      <w:r w:rsidR="0040520F">
        <w:rPr>
          <w:rFonts w:ascii="Times New Roman" w:hAnsi="Times New Roman"/>
          <w:sz w:val="24"/>
          <w:szCs w:val="24"/>
        </w:rPr>
        <w:t>у</w:t>
      </w:r>
      <w:r w:rsidRPr="00FF39AA">
        <w:rPr>
          <w:rFonts w:ascii="Times New Roman" w:hAnsi="Times New Roman"/>
          <w:sz w:val="24"/>
          <w:szCs w:val="24"/>
        </w:rPr>
        <w:t xml:space="preserve">. Кто догадается, что нужно стяжать у Ману, чтобы Основа у вас действовала? </w:t>
      </w:r>
      <w:r w:rsidRPr="0040520F">
        <w:rPr>
          <w:rFonts w:ascii="Times New Roman" w:hAnsi="Times New Roman"/>
          <w:sz w:val="24"/>
          <w:szCs w:val="24"/>
        </w:rPr>
        <w:t>(</w:t>
      </w:r>
      <w:r w:rsidRPr="0040520F">
        <w:rPr>
          <w:rFonts w:ascii="Times New Roman" w:hAnsi="Times New Roman"/>
          <w:i/>
          <w:sz w:val="24"/>
          <w:szCs w:val="24"/>
        </w:rPr>
        <w:t>Ответ из зала</w:t>
      </w:r>
      <w:r w:rsidR="0040520F" w:rsidRPr="0040520F">
        <w:rPr>
          <w:rFonts w:ascii="Times New Roman" w:hAnsi="Times New Roman"/>
          <w:i/>
          <w:sz w:val="24"/>
          <w:szCs w:val="24"/>
        </w:rPr>
        <w:t>: Тяму)</w:t>
      </w:r>
      <w:r w:rsidRPr="0040520F">
        <w:rPr>
          <w:rFonts w:ascii="Times New Roman" w:hAnsi="Times New Roman"/>
          <w:sz w:val="24"/>
          <w:szCs w:val="24"/>
        </w:rPr>
        <w:t xml:space="preserve"> А? Тяму мы уже стяжали. У нас Тямы сейчас</w:t>
      </w:r>
      <w:r w:rsidRPr="00FF39AA">
        <w:rPr>
          <w:rFonts w:ascii="Times New Roman" w:hAnsi="Times New Roman"/>
          <w:sz w:val="24"/>
          <w:szCs w:val="24"/>
        </w:rPr>
        <w:t xml:space="preserve"> столько, что сама Тяма нас </w:t>
      </w:r>
      <w:r w:rsidRPr="0040520F">
        <w:rPr>
          <w:rFonts w:ascii="Times New Roman" w:hAnsi="Times New Roman"/>
          <w:i/>
          <w:sz w:val="24"/>
          <w:szCs w:val="24"/>
        </w:rPr>
        <w:t>тя</w:t>
      </w:r>
      <w:r w:rsidR="0040520F" w:rsidRPr="0040520F">
        <w:rPr>
          <w:rFonts w:ascii="Times New Roman" w:hAnsi="Times New Roman"/>
          <w:i/>
          <w:sz w:val="24"/>
          <w:szCs w:val="24"/>
        </w:rPr>
        <w:t>м</w:t>
      </w:r>
      <w:r w:rsidRPr="0040520F">
        <w:rPr>
          <w:rFonts w:ascii="Times New Roman" w:hAnsi="Times New Roman"/>
          <w:i/>
          <w:sz w:val="24"/>
          <w:szCs w:val="24"/>
        </w:rPr>
        <w:t>ет</w:t>
      </w:r>
      <w:r w:rsidRPr="00FF39AA">
        <w:rPr>
          <w:rFonts w:ascii="Times New Roman" w:hAnsi="Times New Roman"/>
          <w:sz w:val="24"/>
          <w:szCs w:val="24"/>
        </w:rPr>
        <w:t xml:space="preserve">, а вы себя уже не </w:t>
      </w:r>
      <w:r w:rsidRPr="0040520F">
        <w:rPr>
          <w:rFonts w:ascii="Times New Roman" w:hAnsi="Times New Roman"/>
          <w:i/>
          <w:sz w:val="24"/>
          <w:szCs w:val="24"/>
        </w:rPr>
        <w:t>тя</w:t>
      </w:r>
      <w:r w:rsidR="0040520F" w:rsidRPr="0040520F">
        <w:rPr>
          <w:rFonts w:ascii="Times New Roman" w:hAnsi="Times New Roman"/>
          <w:i/>
          <w:sz w:val="24"/>
          <w:szCs w:val="24"/>
        </w:rPr>
        <w:t>м</w:t>
      </w:r>
      <w:r w:rsidRPr="0040520F">
        <w:rPr>
          <w:rFonts w:ascii="Times New Roman" w:hAnsi="Times New Roman"/>
          <w:i/>
          <w:sz w:val="24"/>
          <w:szCs w:val="24"/>
        </w:rPr>
        <w:t>ете</w:t>
      </w:r>
      <w:r w:rsidRPr="00FF39AA">
        <w:rPr>
          <w:rFonts w:ascii="Times New Roman" w:hAnsi="Times New Roman"/>
          <w:sz w:val="24"/>
          <w:szCs w:val="24"/>
        </w:rPr>
        <w:t>. Примерно такое состояние, поэтому Тямы с избытком. У вас Тямы на 1024 части, её валом, поэтому Тяму мы закончили. Мы</w:t>
      </w:r>
      <w:r w:rsidR="0040520F">
        <w:rPr>
          <w:rFonts w:ascii="Times New Roman" w:hAnsi="Times New Roman"/>
          <w:sz w:val="24"/>
          <w:szCs w:val="24"/>
        </w:rPr>
        <w:t>,</w:t>
      </w:r>
      <w:r w:rsidRPr="00FF39AA">
        <w:rPr>
          <w:rFonts w:ascii="Times New Roman" w:hAnsi="Times New Roman"/>
          <w:sz w:val="24"/>
          <w:szCs w:val="24"/>
        </w:rPr>
        <w:t xml:space="preserve"> конечно</w:t>
      </w:r>
      <w:r w:rsidR="0040520F">
        <w:rPr>
          <w:rFonts w:ascii="Times New Roman" w:hAnsi="Times New Roman"/>
          <w:sz w:val="24"/>
          <w:szCs w:val="24"/>
        </w:rPr>
        <w:t>,</w:t>
      </w:r>
      <w:r w:rsidRPr="00FF39AA">
        <w:rPr>
          <w:rFonts w:ascii="Times New Roman" w:hAnsi="Times New Roman"/>
          <w:sz w:val="24"/>
          <w:szCs w:val="24"/>
        </w:rPr>
        <w:t xml:space="preserve"> будем у Ману стяжать Тяму, которая нас будет преображать. Тема Тямы только если завтра, просто объяснить, что это такое ещё раз; не совсем то, что я сегодня объяснил, но надо до этой темы дозреть.</w:t>
      </w:r>
    </w:p>
    <w:p w:rsidR="0040520F"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Что ещё можно стяжать у Ману, господа Иерархисты? </w:t>
      </w:r>
      <w:r w:rsidRPr="0040520F">
        <w:rPr>
          <w:rFonts w:ascii="Times New Roman" w:hAnsi="Times New Roman"/>
          <w:i/>
          <w:sz w:val="24"/>
          <w:szCs w:val="24"/>
        </w:rPr>
        <w:t>(</w:t>
      </w:r>
      <w:r w:rsidR="007C0CD5" w:rsidRPr="0040520F">
        <w:rPr>
          <w:rFonts w:ascii="Times New Roman" w:hAnsi="Times New Roman"/>
          <w:i/>
          <w:sz w:val="24"/>
          <w:szCs w:val="24"/>
        </w:rPr>
        <w:t>С</w:t>
      </w:r>
      <w:r w:rsidRPr="0040520F">
        <w:rPr>
          <w:rFonts w:ascii="Times New Roman" w:hAnsi="Times New Roman"/>
          <w:i/>
          <w:sz w:val="24"/>
          <w:szCs w:val="24"/>
        </w:rPr>
        <w:t>меётся)</w:t>
      </w:r>
      <w:r w:rsidRPr="00FF39AA">
        <w:rPr>
          <w:rFonts w:ascii="Times New Roman" w:hAnsi="Times New Roman"/>
          <w:sz w:val="24"/>
          <w:szCs w:val="24"/>
        </w:rPr>
        <w:t xml:space="preserve"> Я так по-питерски. Господа Иерархисты, не Иерархии, так как вы не знаете, Иерархисты. </w:t>
      </w:r>
      <w:r w:rsidRPr="00FF39AA">
        <w:rPr>
          <w:rFonts w:ascii="Times New Roman" w:hAnsi="Times New Roman"/>
          <w:i/>
          <w:sz w:val="24"/>
          <w:szCs w:val="24"/>
        </w:rPr>
        <w:t xml:space="preserve">(Смех) </w:t>
      </w:r>
      <w:r w:rsidRPr="00FF39AA">
        <w:rPr>
          <w:rFonts w:ascii="Times New Roman" w:hAnsi="Times New Roman"/>
          <w:sz w:val="24"/>
          <w:szCs w:val="24"/>
        </w:rPr>
        <w:t xml:space="preserve">Что? Ну, по-аристократически. По-аристократически мы тут это налаживаем стиль, в хорошем смысле слова. Вы всё равно будете этим заниматься. Вообще-то, надо стяжать практики. И у Ману перед Тямой был, вообще-то, Огонь и Синтез Практик </w:t>
      </w:r>
      <w:r w:rsidR="0040520F">
        <w:rPr>
          <w:rFonts w:ascii="Times New Roman" w:hAnsi="Times New Roman"/>
          <w:sz w:val="24"/>
          <w:szCs w:val="24"/>
        </w:rPr>
        <w:t>Изначально Вышестоящего Отца</w:t>
      </w:r>
      <w:r w:rsidRPr="00FF39AA">
        <w:rPr>
          <w:rFonts w:ascii="Times New Roman" w:hAnsi="Times New Roman"/>
          <w:sz w:val="24"/>
          <w:szCs w:val="24"/>
        </w:rPr>
        <w:t xml:space="preserve">. И </w:t>
      </w:r>
      <w:r w:rsidRPr="0040520F">
        <w:rPr>
          <w:rFonts w:ascii="Times New Roman" w:hAnsi="Times New Roman"/>
          <w:b/>
          <w:sz w:val="24"/>
          <w:szCs w:val="24"/>
        </w:rPr>
        <w:t>к Ману обязательно относятся практики</w:t>
      </w:r>
      <w:r w:rsidRPr="00FF39AA">
        <w:rPr>
          <w:rFonts w:ascii="Times New Roman" w:hAnsi="Times New Roman"/>
          <w:sz w:val="24"/>
          <w:szCs w:val="24"/>
        </w:rPr>
        <w:t>. А есть такая проблема, когда ты входишь в Основу, Ось новая, то она разрабатывается чем? Вообще-то деятельностью. А деятельность – это практики, и чтоб вы поприменяли избыточную энергию, о которой я говорил. Не знаю</w:t>
      </w:r>
      <w:r w:rsidR="0040520F" w:rsidRPr="0040520F">
        <w:rPr>
          <w:rFonts w:ascii="Times New Roman" w:hAnsi="Times New Roman"/>
          <w:sz w:val="24"/>
          <w:szCs w:val="24"/>
        </w:rPr>
        <w:t xml:space="preserve"> </w:t>
      </w:r>
      <w:r w:rsidR="0040520F" w:rsidRPr="00FF39AA">
        <w:rPr>
          <w:rFonts w:ascii="Times New Roman" w:hAnsi="Times New Roman"/>
          <w:sz w:val="24"/>
          <w:szCs w:val="24"/>
        </w:rPr>
        <w:t>там</w:t>
      </w:r>
      <w:r w:rsidRPr="00FF39AA">
        <w:rPr>
          <w:rFonts w:ascii="Times New Roman" w:hAnsi="Times New Roman"/>
          <w:sz w:val="24"/>
          <w:szCs w:val="24"/>
        </w:rPr>
        <w:t>, что на перерыве вы успели сделать и о чём попросить</w:t>
      </w:r>
      <w:r w:rsidR="0040520F">
        <w:rPr>
          <w:rFonts w:ascii="Times New Roman" w:hAnsi="Times New Roman"/>
          <w:sz w:val="24"/>
          <w:szCs w:val="24"/>
        </w:rPr>
        <w:t>.</w:t>
      </w:r>
    </w:p>
    <w:p w:rsidR="0040520F"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Вообще-то, вам нужна </w:t>
      </w:r>
      <w:r w:rsidRPr="00FF39AA">
        <w:rPr>
          <w:rFonts w:ascii="Times New Roman" w:hAnsi="Times New Roman"/>
          <w:b/>
          <w:sz w:val="24"/>
          <w:szCs w:val="24"/>
        </w:rPr>
        <w:t>компетентность практик</w:t>
      </w:r>
      <w:r w:rsidRPr="00FF39AA">
        <w:rPr>
          <w:rFonts w:ascii="Times New Roman" w:hAnsi="Times New Roman"/>
          <w:sz w:val="24"/>
          <w:szCs w:val="24"/>
        </w:rPr>
        <w:t>. Месяца 2-3 назад практики уточнялись, корректировались. Есть Распоряжение о практиках. Сколько у нас Практик? (</w:t>
      </w:r>
      <w:r w:rsidRPr="00FF39AA">
        <w:rPr>
          <w:rFonts w:ascii="Times New Roman" w:hAnsi="Times New Roman"/>
          <w:i/>
          <w:sz w:val="24"/>
          <w:szCs w:val="24"/>
        </w:rPr>
        <w:t xml:space="preserve">Из зала: </w:t>
      </w:r>
      <w:r w:rsidR="0040520F">
        <w:rPr>
          <w:rFonts w:ascii="Times New Roman" w:hAnsi="Times New Roman"/>
          <w:i/>
          <w:sz w:val="24"/>
          <w:szCs w:val="24"/>
        </w:rPr>
        <w:t>68</w:t>
      </w:r>
      <w:r w:rsidRPr="00FF39AA">
        <w:rPr>
          <w:rFonts w:ascii="Times New Roman" w:hAnsi="Times New Roman"/>
          <w:sz w:val="24"/>
          <w:szCs w:val="24"/>
        </w:rPr>
        <w:t xml:space="preserve">) 64, но вообще-то, 128, потому что 64 плюс 64. Там так написано. Меньше, да? Я помню 64. Значит, 64 по частям и 64 Практики в развитии, по-моему, так там. Нет? </w:t>
      </w:r>
      <w:r w:rsidRPr="0040520F">
        <w:rPr>
          <w:rFonts w:ascii="Times New Roman" w:hAnsi="Times New Roman"/>
          <w:i/>
          <w:sz w:val="24"/>
          <w:szCs w:val="24"/>
        </w:rPr>
        <w:t>(Из зала</w:t>
      </w:r>
      <w:r w:rsidR="0040520F" w:rsidRPr="0040520F">
        <w:rPr>
          <w:rFonts w:ascii="Times New Roman" w:hAnsi="Times New Roman"/>
          <w:i/>
          <w:sz w:val="24"/>
          <w:szCs w:val="24"/>
        </w:rPr>
        <w:t>:</w:t>
      </w:r>
      <w:r w:rsidRPr="0040520F">
        <w:rPr>
          <w:rFonts w:ascii="Times New Roman" w:hAnsi="Times New Roman"/>
          <w:i/>
          <w:sz w:val="24"/>
          <w:szCs w:val="24"/>
        </w:rPr>
        <w:t xml:space="preserve"> 80</w:t>
      </w:r>
      <w:r w:rsidR="0040520F" w:rsidRPr="0040520F">
        <w:rPr>
          <w:rFonts w:ascii="Times New Roman" w:hAnsi="Times New Roman"/>
          <w:i/>
          <w:sz w:val="24"/>
          <w:szCs w:val="24"/>
        </w:rPr>
        <w:t xml:space="preserve"> было</w:t>
      </w:r>
      <w:r w:rsidRPr="0040520F">
        <w:rPr>
          <w:rFonts w:ascii="Times New Roman" w:hAnsi="Times New Roman"/>
          <w:i/>
          <w:sz w:val="24"/>
          <w:szCs w:val="24"/>
        </w:rPr>
        <w:t>).</w:t>
      </w:r>
      <w:r w:rsidRPr="00FF39AA">
        <w:rPr>
          <w:rFonts w:ascii="Times New Roman" w:hAnsi="Times New Roman"/>
          <w:sz w:val="24"/>
          <w:szCs w:val="24"/>
        </w:rPr>
        <w:t xml:space="preserve"> 80 было?</w:t>
      </w:r>
      <w:r w:rsidR="0040520F">
        <w:rPr>
          <w:rFonts w:ascii="Times New Roman" w:hAnsi="Times New Roman"/>
          <w:sz w:val="24"/>
          <w:szCs w:val="24"/>
        </w:rPr>
        <w:t xml:space="preserve"> Ладно, значит, 80.</w:t>
      </w:r>
      <w:r w:rsidRPr="00FF39AA">
        <w:rPr>
          <w:rFonts w:ascii="Times New Roman" w:hAnsi="Times New Roman"/>
          <w:sz w:val="24"/>
          <w:szCs w:val="24"/>
        </w:rPr>
        <w:t xml:space="preserve"> Значит, будет 128. Мы </w:t>
      </w:r>
      <w:r w:rsidR="0040520F">
        <w:rPr>
          <w:rFonts w:ascii="Times New Roman" w:hAnsi="Times New Roman"/>
          <w:sz w:val="24"/>
          <w:szCs w:val="24"/>
        </w:rPr>
        <w:t xml:space="preserve">всё равно </w:t>
      </w:r>
      <w:r w:rsidRPr="00FF39AA">
        <w:rPr>
          <w:rFonts w:ascii="Times New Roman" w:hAnsi="Times New Roman"/>
          <w:sz w:val="24"/>
          <w:szCs w:val="24"/>
        </w:rPr>
        <w:t xml:space="preserve">сейчас </w:t>
      </w:r>
      <w:r w:rsidR="0040520F">
        <w:rPr>
          <w:rFonts w:ascii="Times New Roman" w:hAnsi="Times New Roman"/>
          <w:sz w:val="24"/>
          <w:szCs w:val="24"/>
        </w:rPr>
        <w:t>стяжаем</w:t>
      </w:r>
      <w:r w:rsidRPr="00FF39AA">
        <w:rPr>
          <w:rFonts w:ascii="Times New Roman" w:hAnsi="Times New Roman"/>
          <w:sz w:val="24"/>
          <w:szCs w:val="24"/>
        </w:rPr>
        <w:t xml:space="preserve"> 128. 80 мы всё равно не потянем.</w:t>
      </w:r>
    </w:p>
    <w:p w:rsidR="00A507D9"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Давайте тогда уточним насчёт 80-ти, а то у некоторых есть вопросы, даже у Служащих Синтеза. Зачем мы стяжали 40 частей и 80 частей человеку, или как внутреннее развитие. У нас же 256 частей. Это не отдельные части. Это те же самые части, которые мы вывели для жёсткой природной активации. Всё. То есть, 40 и 80 частей – это природная активация: только 40 частей, внешняя природная, когда природа даже своим воздухом у нас эти части развивает. А 80 – это внутренняя активация, </w:t>
      </w:r>
      <w:r w:rsidRPr="00FF39AA">
        <w:rPr>
          <w:rFonts w:ascii="Times New Roman" w:hAnsi="Times New Roman"/>
          <w:b/>
          <w:sz w:val="24"/>
          <w:szCs w:val="24"/>
        </w:rPr>
        <w:t xml:space="preserve">природная базовая для любого человека. </w:t>
      </w:r>
      <w:r w:rsidRPr="00FF39AA">
        <w:rPr>
          <w:rFonts w:ascii="Times New Roman" w:hAnsi="Times New Roman"/>
          <w:sz w:val="24"/>
          <w:szCs w:val="24"/>
        </w:rPr>
        <w:t>Мы с вами люди</w:t>
      </w:r>
      <w:r w:rsidR="0040520F">
        <w:rPr>
          <w:rFonts w:ascii="Times New Roman" w:hAnsi="Times New Roman"/>
          <w:sz w:val="24"/>
          <w:szCs w:val="24"/>
        </w:rPr>
        <w:t>,</w:t>
      </w:r>
      <w:r w:rsidRPr="00FF39AA">
        <w:rPr>
          <w:rFonts w:ascii="Times New Roman" w:hAnsi="Times New Roman"/>
          <w:sz w:val="24"/>
          <w:szCs w:val="24"/>
        </w:rPr>
        <w:t xml:space="preserve"> и для нас тоже. Но, чтобы это закрепить в людях, мы должны были на этом сконцентрироваться и сами в это войти. То есть, а у нас 256 чисто Метагалактических. Поэтому мы сделали два месяца акцент на 80 и 40. Всех вас на это зациклили и</w:t>
      </w:r>
      <w:r w:rsidR="00A507D9">
        <w:rPr>
          <w:rFonts w:ascii="Times New Roman" w:hAnsi="Times New Roman"/>
          <w:sz w:val="24"/>
          <w:szCs w:val="24"/>
        </w:rPr>
        <w:t>,</w:t>
      </w:r>
      <w:r w:rsidRPr="00FF39AA">
        <w:rPr>
          <w:rFonts w:ascii="Times New Roman" w:hAnsi="Times New Roman"/>
          <w:sz w:val="24"/>
          <w:szCs w:val="24"/>
        </w:rPr>
        <w:t xml:space="preserve"> таким образом, через себя мы установили для всех 40 и 80. Я сразу скажу, процесс не закончен, мы пытаемся его развить на большее. Ну 40 – это как бы не совсем наше число, ну хоть 48 бы. 32 плюс 16. А тут 32 плюс 8</w:t>
      </w:r>
      <w:r w:rsidR="00A507D9">
        <w:rPr>
          <w:rFonts w:ascii="Times New Roman" w:hAnsi="Times New Roman"/>
          <w:sz w:val="24"/>
          <w:szCs w:val="24"/>
        </w:rPr>
        <w:t>,</w:t>
      </w:r>
      <w:r w:rsidRPr="00FF39AA">
        <w:rPr>
          <w:rFonts w:ascii="Times New Roman" w:hAnsi="Times New Roman"/>
          <w:sz w:val="24"/>
          <w:szCs w:val="24"/>
        </w:rPr>
        <w:t xml:space="preserve"> маловато будет. Поэтому стимуляция идёт. Мы пытаемся это развернуть, пока идёт сложно. Сколько будет идти</w:t>
      </w:r>
      <w:r w:rsidR="00A507D9">
        <w:rPr>
          <w:rFonts w:ascii="Times New Roman" w:hAnsi="Times New Roman"/>
          <w:sz w:val="24"/>
          <w:szCs w:val="24"/>
        </w:rPr>
        <w:t>,</w:t>
      </w:r>
      <w:r w:rsidRPr="00FF39AA">
        <w:rPr>
          <w:rFonts w:ascii="Times New Roman" w:hAnsi="Times New Roman"/>
          <w:sz w:val="24"/>
          <w:szCs w:val="24"/>
        </w:rPr>
        <w:t xml:space="preserve"> мы не знаем. Но, эта стимуляция, чтобы Мать Планеты срабатывала на обычного человека не по количеству </w:t>
      </w:r>
      <w:r w:rsidR="00A507D9">
        <w:rPr>
          <w:rFonts w:ascii="Times New Roman" w:hAnsi="Times New Roman"/>
          <w:sz w:val="24"/>
          <w:szCs w:val="24"/>
        </w:rPr>
        <w:t xml:space="preserve">его </w:t>
      </w:r>
      <w:r w:rsidRPr="00FF39AA">
        <w:rPr>
          <w:rFonts w:ascii="Times New Roman" w:hAnsi="Times New Roman"/>
          <w:sz w:val="24"/>
          <w:szCs w:val="24"/>
        </w:rPr>
        <w:t xml:space="preserve">частей, а сорока частями. Вот смотрите: 256 нам дал Отец, и они у нас развиваются. Мы с вами это стяжали от Отца. А Природа-Мать, ну, так пишется официально, да? </w:t>
      </w:r>
      <w:r w:rsidR="00A507D9">
        <w:rPr>
          <w:rFonts w:ascii="Times New Roman" w:hAnsi="Times New Roman"/>
          <w:sz w:val="24"/>
          <w:szCs w:val="24"/>
        </w:rPr>
        <w:t>Н</w:t>
      </w:r>
      <w:r w:rsidRPr="00FF39AA">
        <w:rPr>
          <w:rFonts w:ascii="Times New Roman" w:hAnsi="Times New Roman"/>
          <w:sz w:val="24"/>
          <w:szCs w:val="24"/>
        </w:rPr>
        <w:t xml:space="preserve">а нас реагировала по-старому: на 3 и 7 частей. И когда мы начали внешнюю стимуляцию частей вначале на 33, подняв Монаду, потом усилили на 40 за месяц – мы заставили Природу-Мать вот в прямом смысле слова – материнскости, формировать в наших телах природно 40 частей, но при этом естественно это части Отца. Увидели? То есть, мы эффект природы подняли на 40 частей минимум в базе. </w:t>
      </w:r>
      <w:r w:rsidR="00A507D9">
        <w:rPr>
          <w:rFonts w:ascii="Times New Roman" w:hAnsi="Times New Roman"/>
          <w:sz w:val="24"/>
          <w:szCs w:val="24"/>
        </w:rPr>
        <w:t>Поэтому это</w:t>
      </w:r>
      <w:r w:rsidRPr="00FF39AA">
        <w:rPr>
          <w:rFonts w:ascii="Times New Roman" w:hAnsi="Times New Roman"/>
          <w:sz w:val="24"/>
          <w:szCs w:val="24"/>
        </w:rPr>
        <w:t xml:space="preserve"> внешние части</w:t>
      </w:r>
      <w:r w:rsidR="00A507D9">
        <w:rPr>
          <w:rFonts w:ascii="Times New Roman" w:hAnsi="Times New Roman"/>
          <w:sz w:val="24"/>
          <w:szCs w:val="24"/>
        </w:rPr>
        <w:t>. И</w:t>
      </w:r>
      <w:r w:rsidRPr="00FF39AA">
        <w:rPr>
          <w:rFonts w:ascii="Times New Roman" w:hAnsi="Times New Roman"/>
          <w:sz w:val="24"/>
          <w:szCs w:val="24"/>
        </w:rPr>
        <w:t xml:space="preserve"> 80 потенциально для каждого человека. Выше просто люди пока не могут. Мы сейчас работаем над этой проблемой. То есть, тела больше не берут.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даже могу сказать, почему 80. Кто догадается? Господа Иерархисты?! Кто догадается, почему 80? Есть такой Стандарт Синтеза. А? Громче. </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 xml:space="preserve">Из зала: </w:t>
      </w:r>
      <w:r w:rsidR="00A507D9">
        <w:rPr>
          <w:rFonts w:ascii="Times New Roman" w:hAnsi="Times New Roman"/>
          <w:i/>
          <w:sz w:val="24"/>
          <w:szCs w:val="24"/>
        </w:rPr>
        <w:t xml:space="preserve">– </w:t>
      </w:r>
      <w:r w:rsidRPr="00FF39AA">
        <w:rPr>
          <w:rFonts w:ascii="Times New Roman" w:hAnsi="Times New Roman"/>
          <w:i/>
          <w:sz w:val="24"/>
          <w:szCs w:val="24"/>
        </w:rPr>
        <w:t>Отец всё удваивает.</w:t>
      </w:r>
    </w:p>
    <w:p w:rsidR="00FF39AA" w:rsidRPr="00FF39AA" w:rsidRDefault="00FF39AA" w:rsidP="00A507D9">
      <w:pPr>
        <w:spacing w:after="0" w:line="240" w:lineRule="auto"/>
        <w:ind w:firstLine="454"/>
        <w:jc w:val="both"/>
        <w:rPr>
          <w:rFonts w:ascii="Times New Roman" w:hAnsi="Times New Roman"/>
          <w:sz w:val="24"/>
          <w:szCs w:val="24"/>
        </w:rPr>
      </w:pPr>
      <w:r w:rsidRPr="00FF39AA">
        <w:rPr>
          <w:rFonts w:ascii="Times New Roman" w:hAnsi="Times New Roman"/>
          <w:sz w:val="24"/>
          <w:szCs w:val="24"/>
        </w:rPr>
        <w:t>Отец всё удваивает, только здесь не удваивает, а удесятеряет. То есть, Отец исходит из 8</w:t>
      </w:r>
      <w:r w:rsidR="00A507D9">
        <w:rPr>
          <w:rFonts w:ascii="Times New Roman" w:hAnsi="Times New Roman"/>
          <w:sz w:val="24"/>
          <w:szCs w:val="24"/>
        </w:rPr>
        <w:t>-ми</w:t>
      </w:r>
      <w:r w:rsidRPr="00FF39AA">
        <w:rPr>
          <w:rFonts w:ascii="Times New Roman" w:hAnsi="Times New Roman"/>
          <w:sz w:val="24"/>
          <w:szCs w:val="24"/>
        </w:rPr>
        <w:t xml:space="preserve"> частей. А в предыдущую эпоху было 7 планов. Почему из восьми? Вы это знаете. Это именно иерархический вопрос. Кто был на 8</w:t>
      </w:r>
      <w:r w:rsidR="00A507D9">
        <w:rPr>
          <w:rFonts w:ascii="Times New Roman" w:hAnsi="Times New Roman"/>
          <w:sz w:val="24"/>
          <w:szCs w:val="24"/>
        </w:rPr>
        <w:t>-м</w:t>
      </w:r>
      <w:r w:rsidRPr="00FF39AA">
        <w:rPr>
          <w:rFonts w:ascii="Times New Roman" w:hAnsi="Times New Roman"/>
          <w:sz w:val="24"/>
          <w:szCs w:val="24"/>
        </w:rPr>
        <w:t xml:space="preserve"> плане? – Владыка Майтрейя. И чем он занимался? Головерсумом, который фиксировался на мозг каждого человека, и от этого развивался мозг каждого человека. Вспомнили? Ману был на 7</w:t>
      </w:r>
      <w:r w:rsidR="00997409">
        <w:rPr>
          <w:rFonts w:ascii="Times New Roman" w:hAnsi="Times New Roman"/>
          <w:sz w:val="24"/>
          <w:szCs w:val="24"/>
        </w:rPr>
        <w:t>-</w:t>
      </w:r>
      <w:r w:rsidRPr="00FF39AA">
        <w:rPr>
          <w:rFonts w:ascii="Times New Roman" w:hAnsi="Times New Roman"/>
          <w:sz w:val="24"/>
          <w:szCs w:val="24"/>
        </w:rPr>
        <w:t xml:space="preserve">м плане Дома Отца, а выше Дома Отца был </w:t>
      </w:r>
      <w:r w:rsidRPr="00FF39AA">
        <w:rPr>
          <w:rFonts w:ascii="Times New Roman" w:hAnsi="Times New Roman"/>
          <w:sz w:val="24"/>
          <w:szCs w:val="24"/>
        </w:rPr>
        <w:lastRenderedPageBreak/>
        <w:t xml:space="preserve">Головерсум с фиксацией на мозг каждого человека. Универсальная голограмма. Это был 4-й Владыка Планеты. 5-го мы вообще не знаем, и не было, скорей всего. А вот 4-й, как Майтрейя – </w:t>
      </w:r>
    </w:p>
    <w:p w:rsidR="00A507D9" w:rsidRDefault="00FF39AA" w:rsidP="00A507D9">
      <w:pPr>
        <w:spacing w:after="0" w:line="240" w:lineRule="auto"/>
        <w:ind w:firstLine="454"/>
        <w:jc w:val="both"/>
        <w:rPr>
          <w:rFonts w:ascii="Times New Roman" w:hAnsi="Times New Roman"/>
          <w:sz w:val="24"/>
          <w:szCs w:val="24"/>
        </w:rPr>
      </w:pPr>
      <w:r w:rsidRPr="00FF39AA">
        <w:rPr>
          <w:rFonts w:ascii="Times New Roman" w:hAnsi="Times New Roman"/>
          <w:sz w:val="24"/>
          <w:szCs w:val="24"/>
        </w:rPr>
        <w:t>выше Дома Отца, был. Поэтому у нас был Майтрейя, Ману, Христос и Люцифер. Владычица, кстати, Люцифер. Три Владыки, одна Владычица. Поэтому, когда говорят: три Владыки – говорят правду. Вопрос, как вы считаете. Это такой анекдот иерархических текстов, говорят: «А было ж три Владыки». А вы кого имеете в виду? А была одна Владычица. Кстати, есть тексты, что была одна Владычица, только имя её не сообща</w:t>
      </w:r>
      <w:r w:rsidR="00A507D9">
        <w:rPr>
          <w:rFonts w:ascii="Times New Roman" w:hAnsi="Times New Roman"/>
          <w:sz w:val="24"/>
          <w:szCs w:val="24"/>
        </w:rPr>
        <w:t>ют</w:t>
      </w:r>
      <w:r w:rsidRPr="00FF39AA">
        <w:rPr>
          <w:rFonts w:ascii="Times New Roman" w:hAnsi="Times New Roman"/>
          <w:sz w:val="24"/>
          <w:szCs w:val="24"/>
        </w:rPr>
        <w:t>. А, вы кого имеете в виду? Анекдот</w:t>
      </w:r>
      <w:r w:rsidR="00A507D9">
        <w:rPr>
          <w:rFonts w:ascii="Times New Roman" w:hAnsi="Times New Roman"/>
          <w:sz w:val="24"/>
          <w:szCs w:val="24"/>
        </w:rPr>
        <w:t>-</w:t>
      </w:r>
      <w:r w:rsidRPr="00FF39AA">
        <w:rPr>
          <w:rFonts w:ascii="Times New Roman" w:hAnsi="Times New Roman"/>
          <w:sz w:val="24"/>
          <w:szCs w:val="24"/>
        </w:rPr>
        <w:t>то в этом. Вот это есть развитие Головерсума. И Отец взял 8 частей, Отец даёт в 2 раза или в 10 раз больше, и мы потенциально внутренне в 10 раз больше – 80, в пять раз больше – 40, внешне. В итоге, природа нас активирует на 40 частей, и нас с вами тоже, и внутренне потенциализирует тело человека на 80 частей. Природа! А Отец так и продолжает взращивать 256 частей в каждом. То есть, задача была от Отца довести это до Матери. Мы её исполнили, поэтому 80 Практик.</w:t>
      </w:r>
    </w:p>
    <w:p w:rsidR="00A507D9" w:rsidRDefault="00FF39AA" w:rsidP="00A507D9">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Но принципиально нам</w:t>
      </w:r>
      <w:r w:rsidR="00A507D9">
        <w:rPr>
          <w:rFonts w:ascii="Times New Roman" w:hAnsi="Times New Roman"/>
          <w:sz w:val="24"/>
          <w:szCs w:val="24"/>
        </w:rPr>
        <w:t>,</w:t>
      </w:r>
      <w:r w:rsidRPr="00FF39AA">
        <w:rPr>
          <w:rFonts w:ascii="Times New Roman" w:hAnsi="Times New Roman"/>
          <w:sz w:val="24"/>
          <w:szCs w:val="24"/>
        </w:rPr>
        <w:t xml:space="preserve"> сколько надо практик? – 128. 64 Ипостаси Синтеза и 64 Ипостаси Основ. И базовых Практик у нас 64. Ну, надеюсь, понятно</w:t>
      </w:r>
      <w:r w:rsidR="00A507D9">
        <w:rPr>
          <w:rFonts w:ascii="Times New Roman" w:hAnsi="Times New Roman"/>
          <w:sz w:val="24"/>
          <w:szCs w:val="24"/>
        </w:rPr>
        <w:t>,</w:t>
      </w:r>
      <w:r w:rsidRPr="00FF39AA">
        <w:rPr>
          <w:rFonts w:ascii="Times New Roman" w:hAnsi="Times New Roman"/>
          <w:sz w:val="24"/>
          <w:szCs w:val="24"/>
        </w:rPr>
        <w:t xml:space="preserve"> почему? Потому что и Домов у нас по Ипостасям Синтеза 64. И вот там, кстати, есть практики: и развития личных индивидуальных особенностей, и развитие ещё чего-то. Это не те 8 практик, что раньше были.</w:t>
      </w:r>
    </w:p>
    <w:p w:rsidR="00700284" w:rsidRDefault="00700284" w:rsidP="00700284">
      <w:pPr>
        <w:pStyle w:val="0"/>
      </w:pPr>
      <w:bookmarkStart w:id="23" w:name="_Toc478144110"/>
      <w:r>
        <w:t>Практика Теофы</w:t>
      </w:r>
      <w:bookmarkEnd w:id="23"/>
      <w:r>
        <w:t xml:space="preserve"> </w:t>
      </w:r>
    </w:p>
    <w:p w:rsidR="00A507D9" w:rsidRDefault="00FF39AA" w:rsidP="00A507D9">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я вам</w:t>
      </w:r>
      <w:r w:rsidR="00A507D9">
        <w:rPr>
          <w:rFonts w:ascii="Times New Roman" w:hAnsi="Times New Roman"/>
          <w:sz w:val="24"/>
          <w:szCs w:val="24"/>
        </w:rPr>
        <w:t>,</w:t>
      </w:r>
      <w:r w:rsidRPr="00FF39AA">
        <w:rPr>
          <w:rFonts w:ascii="Times New Roman" w:hAnsi="Times New Roman"/>
          <w:sz w:val="24"/>
          <w:szCs w:val="24"/>
        </w:rPr>
        <w:t xml:space="preserve"> вот сейчас, судя по</w:t>
      </w:r>
      <w:r w:rsidR="00A507D9">
        <w:rPr>
          <w:rFonts w:ascii="Times New Roman" w:hAnsi="Times New Roman"/>
          <w:sz w:val="24"/>
          <w:szCs w:val="24"/>
        </w:rPr>
        <w:t xml:space="preserve"> </w:t>
      </w:r>
      <w:r w:rsidRPr="00FF39AA">
        <w:rPr>
          <w:rFonts w:ascii="Times New Roman" w:hAnsi="Times New Roman"/>
          <w:sz w:val="24"/>
          <w:szCs w:val="24"/>
        </w:rPr>
        <w:t>тому</w:t>
      </w:r>
      <w:r w:rsidR="00A507D9">
        <w:rPr>
          <w:rFonts w:ascii="Times New Roman" w:hAnsi="Times New Roman"/>
          <w:sz w:val="24"/>
          <w:szCs w:val="24"/>
        </w:rPr>
        <w:t>,</w:t>
      </w:r>
      <w:r w:rsidRPr="00FF39AA">
        <w:rPr>
          <w:rFonts w:ascii="Times New Roman" w:hAnsi="Times New Roman"/>
          <w:sz w:val="24"/>
          <w:szCs w:val="24"/>
        </w:rPr>
        <w:t xml:space="preserve"> как у вас в голове пустоватенько, без обид, </w:t>
      </w:r>
      <w:r w:rsidRPr="00A507D9">
        <w:rPr>
          <w:rFonts w:ascii="Times New Roman" w:hAnsi="Times New Roman"/>
          <w:b/>
          <w:sz w:val="24"/>
          <w:szCs w:val="24"/>
        </w:rPr>
        <w:t>советую изучить даже название практик</w:t>
      </w:r>
      <w:r w:rsidRPr="00FF39AA">
        <w:rPr>
          <w:rFonts w:ascii="Times New Roman" w:hAnsi="Times New Roman"/>
          <w:sz w:val="24"/>
          <w:szCs w:val="24"/>
        </w:rPr>
        <w:t xml:space="preserve">. Потому что </w:t>
      </w:r>
      <w:r w:rsidRPr="00A507D9">
        <w:rPr>
          <w:rFonts w:ascii="Times New Roman" w:hAnsi="Times New Roman"/>
          <w:b/>
          <w:sz w:val="24"/>
          <w:szCs w:val="24"/>
        </w:rPr>
        <w:t>некоторые практики просто вам помогут по-человечески решить свои проблемы</w:t>
      </w:r>
      <w:r w:rsidRPr="00FF39AA">
        <w:rPr>
          <w:rFonts w:ascii="Times New Roman" w:hAnsi="Times New Roman"/>
          <w:sz w:val="24"/>
          <w:szCs w:val="24"/>
        </w:rPr>
        <w:t>. Прямо название там, вот делаете эту практику, и проблема меняется. А вы бьётесь над проблемой, не владея практикой, которая решает эту проблему. Анекдот</w:t>
      </w:r>
      <w:r w:rsidR="00A507D9">
        <w:rPr>
          <w:rFonts w:ascii="Times New Roman" w:hAnsi="Times New Roman"/>
          <w:sz w:val="24"/>
          <w:szCs w:val="24"/>
        </w:rPr>
        <w:t>-</w:t>
      </w:r>
      <w:r w:rsidRPr="00FF39AA">
        <w:rPr>
          <w:rFonts w:ascii="Times New Roman" w:hAnsi="Times New Roman"/>
          <w:sz w:val="24"/>
          <w:szCs w:val="24"/>
        </w:rPr>
        <w:t>то в этом. У вас нет практики, то есть организованной теургической и Ману деятельности. Теургической – это в смысле, как вот постоянства правильного действия, да? И Ману, то есть, заряженной Ману деятельностью, чтобы исполнить эту деятельность, и у вас не решается какая-то проблема. Любая: внутренняя, внешняя.</w:t>
      </w:r>
    </w:p>
    <w:p w:rsidR="00A507D9" w:rsidRDefault="00FF39AA" w:rsidP="00A507D9">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некоторые проблемы, которыми вы живёте жить не нужно, а надо просто выучить практику, наделать её в себе, и проблема растворяется. А проблема у вас нарастает только потому, что она вас стимулирует изучить эту практику. Помните знаменитое: хочешь жить</w:t>
      </w:r>
      <w:r w:rsidR="00A507D9">
        <w:rPr>
          <w:rFonts w:ascii="Times New Roman" w:hAnsi="Times New Roman"/>
          <w:sz w:val="24"/>
          <w:szCs w:val="24"/>
        </w:rPr>
        <w:t>,</w:t>
      </w:r>
      <w:r w:rsidRPr="00FF39AA">
        <w:rPr>
          <w:rFonts w:ascii="Times New Roman" w:hAnsi="Times New Roman"/>
          <w:sz w:val="24"/>
          <w:szCs w:val="24"/>
        </w:rPr>
        <w:t xml:space="preserve"> умей вертеться? Как эта практика называется? </w:t>
      </w:r>
      <w:r w:rsidRPr="00A507D9">
        <w:rPr>
          <w:rFonts w:ascii="Times New Roman" w:hAnsi="Times New Roman"/>
          <w:i/>
          <w:sz w:val="24"/>
          <w:szCs w:val="24"/>
        </w:rPr>
        <w:t>(</w:t>
      </w:r>
      <w:r w:rsidR="00A507D9" w:rsidRPr="00A507D9">
        <w:rPr>
          <w:rFonts w:ascii="Times New Roman" w:hAnsi="Times New Roman"/>
          <w:i/>
          <w:sz w:val="24"/>
          <w:szCs w:val="24"/>
        </w:rPr>
        <w:t>О</w:t>
      </w:r>
      <w:r w:rsidRPr="00A507D9">
        <w:rPr>
          <w:rFonts w:ascii="Times New Roman" w:hAnsi="Times New Roman"/>
          <w:i/>
          <w:sz w:val="24"/>
          <w:szCs w:val="24"/>
        </w:rPr>
        <w:t>живление в зале)</w:t>
      </w:r>
      <w:r w:rsidRPr="00FF39AA">
        <w:rPr>
          <w:rFonts w:ascii="Times New Roman" w:hAnsi="Times New Roman"/>
          <w:sz w:val="24"/>
          <w:szCs w:val="24"/>
        </w:rPr>
        <w:t xml:space="preserve"> Как эта практика называется? Теофа. Правильно, практика Теофы.</w:t>
      </w:r>
    </w:p>
    <w:p w:rsidR="00FF39AA" w:rsidRPr="00FF39AA" w:rsidRDefault="00FF39AA" w:rsidP="00A507D9">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когда ты овладеваешь практикой Теофы – не ты будешь вертеться, а вокруг тебя всё будет вертеться. Это не значит, что ты не будешь идти, но к тебе будет притягиваться нужные условия. А пока ты вертишься, чтобы успеть</w:t>
      </w:r>
      <w:r w:rsidR="00A507D9">
        <w:rPr>
          <w:rFonts w:ascii="Times New Roman" w:hAnsi="Times New Roman"/>
          <w:sz w:val="24"/>
          <w:szCs w:val="24"/>
        </w:rPr>
        <w:t xml:space="preserve"> и</w:t>
      </w:r>
      <w:r w:rsidRPr="00FF39AA">
        <w:rPr>
          <w:rFonts w:ascii="Times New Roman" w:hAnsi="Times New Roman"/>
          <w:sz w:val="24"/>
          <w:szCs w:val="24"/>
        </w:rPr>
        <w:t xml:space="preserve"> добежать до всех нужных условий. Пример. Сегодня иду с самолёта, меня приучил Владыка идти устремлённым шагом, усталость не в счёт, то есть заряд, я несу заряд </w:t>
      </w:r>
      <w:r w:rsidR="00A507D9">
        <w:rPr>
          <w:rFonts w:ascii="Times New Roman" w:hAnsi="Times New Roman"/>
          <w:sz w:val="24"/>
          <w:szCs w:val="24"/>
        </w:rPr>
        <w:t>в</w:t>
      </w:r>
      <w:r w:rsidRPr="00FF39AA">
        <w:rPr>
          <w:rFonts w:ascii="Times New Roman" w:hAnsi="Times New Roman"/>
          <w:sz w:val="24"/>
          <w:szCs w:val="24"/>
        </w:rPr>
        <w:t xml:space="preserve"> Питер. Вот выхожу из самолёта и фь </w:t>
      </w:r>
      <w:r w:rsidR="008858BA">
        <w:rPr>
          <w:rFonts w:ascii="Times New Roman" w:hAnsi="Times New Roman"/>
          <w:sz w:val="24"/>
          <w:szCs w:val="24"/>
        </w:rPr>
        <w:t xml:space="preserve">– </w:t>
      </w:r>
      <w:r w:rsidRPr="00FF39AA">
        <w:rPr>
          <w:rFonts w:ascii="Times New Roman" w:hAnsi="Times New Roman"/>
          <w:sz w:val="24"/>
          <w:szCs w:val="24"/>
        </w:rPr>
        <w:t>б</w:t>
      </w:r>
      <w:r w:rsidR="008858BA">
        <w:rPr>
          <w:rFonts w:ascii="Times New Roman" w:hAnsi="Times New Roman"/>
          <w:sz w:val="24"/>
          <w:szCs w:val="24"/>
        </w:rPr>
        <w:t>егом-</w:t>
      </w:r>
      <w:r w:rsidRPr="00FF39AA">
        <w:rPr>
          <w:rFonts w:ascii="Times New Roman" w:hAnsi="Times New Roman"/>
          <w:sz w:val="24"/>
          <w:szCs w:val="24"/>
        </w:rPr>
        <w:t>бегом обгоняю весь наш, следующий самолёт. Ну там, пока все тянутся по всем этим коридорам, подхожу к такси заказывать. Я первый. За мной сразу же подходят пять человек, но тем, что я шёл устремленно, я первый взял такси и уехал. У них уже очередь с предыдущего раннее приземлившегося самолёта. Они только дошли до стойки такси. Там длинные коридоры у вас. Я обогнал и дошёл. Я не пытался обогнать. Я просто быстро шёл</w:t>
      </w:r>
      <w:r w:rsidR="00EE409D">
        <w:rPr>
          <w:rFonts w:ascii="Times New Roman" w:hAnsi="Times New Roman"/>
          <w:sz w:val="24"/>
          <w:szCs w:val="24"/>
        </w:rPr>
        <w:t>, встал,</w:t>
      </w:r>
      <w:r w:rsidRPr="00FF39AA">
        <w:rPr>
          <w:rFonts w:ascii="Times New Roman" w:hAnsi="Times New Roman"/>
          <w:sz w:val="24"/>
          <w:szCs w:val="24"/>
        </w:rPr>
        <w:t xml:space="preserve"> через секунду они подходят. </w:t>
      </w:r>
      <w:r w:rsidR="00EE409D">
        <w:rPr>
          <w:rFonts w:ascii="Times New Roman" w:hAnsi="Times New Roman"/>
          <w:sz w:val="24"/>
          <w:szCs w:val="24"/>
        </w:rPr>
        <w:t>Девушка</w:t>
      </w:r>
      <w:r w:rsidRPr="00FF39AA">
        <w:rPr>
          <w:rFonts w:ascii="Times New Roman" w:hAnsi="Times New Roman"/>
          <w:sz w:val="24"/>
          <w:szCs w:val="24"/>
        </w:rPr>
        <w:t xml:space="preserve"> уже занята мной. Теофа, называется. Это когда вертится всё для тебя – секунда. Ну, я знал, что надо выйти и сразу, или </w:t>
      </w:r>
      <w:r w:rsidR="00EE409D">
        <w:rPr>
          <w:rFonts w:ascii="Times New Roman" w:hAnsi="Times New Roman"/>
          <w:sz w:val="24"/>
          <w:szCs w:val="24"/>
        </w:rPr>
        <w:t xml:space="preserve">я бы </w:t>
      </w:r>
      <w:r w:rsidRPr="00FF39AA">
        <w:rPr>
          <w:rFonts w:ascii="Times New Roman" w:hAnsi="Times New Roman"/>
          <w:sz w:val="24"/>
          <w:szCs w:val="24"/>
        </w:rPr>
        <w:t xml:space="preserve">вразвалочку </w:t>
      </w:r>
      <w:r w:rsidR="00EE409D">
        <w:rPr>
          <w:rFonts w:ascii="Times New Roman" w:hAnsi="Times New Roman"/>
          <w:sz w:val="24"/>
          <w:szCs w:val="24"/>
        </w:rPr>
        <w:t>подошёл</w:t>
      </w:r>
      <w:r w:rsidRPr="00FF39AA">
        <w:rPr>
          <w:rFonts w:ascii="Times New Roman" w:hAnsi="Times New Roman"/>
          <w:sz w:val="24"/>
          <w:szCs w:val="24"/>
        </w:rPr>
        <w:t>, а там весь предыдущий самолёт стоит на такси. Ещё вопрос: машин хватит ли, в отдельных аэропортах их не хвата</w:t>
      </w:r>
      <w:r w:rsidR="00EE409D">
        <w:rPr>
          <w:rFonts w:ascii="Times New Roman" w:hAnsi="Times New Roman"/>
          <w:sz w:val="24"/>
          <w:szCs w:val="24"/>
        </w:rPr>
        <w:t>ло</w:t>
      </w:r>
      <w:r w:rsidRPr="00FF39AA">
        <w:rPr>
          <w:rFonts w:ascii="Times New Roman" w:hAnsi="Times New Roman"/>
          <w:sz w:val="24"/>
          <w:szCs w:val="24"/>
        </w:rPr>
        <w:t xml:space="preserve">. Я </w:t>
      </w:r>
      <w:r w:rsidR="00EE409D">
        <w:rPr>
          <w:rFonts w:ascii="Times New Roman" w:hAnsi="Times New Roman"/>
          <w:sz w:val="24"/>
          <w:szCs w:val="24"/>
        </w:rPr>
        <w:t>в один аэропорт</w:t>
      </w:r>
      <w:r w:rsidRPr="00FF39AA">
        <w:rPr>
          <w:rFonts w:ascii="Times New Roman" w:hAnsi="Times New Roman"/>
          <w:sz w:val="24"/>
          <w:szCs w:val="24"/>
        </w:rPr>
        <w:t xml:space="preserve"> ночью прилетал, если ты не успе</w:t>
      </w:r>
      <w:r w:rsidR="00EE409D">
        <w:rPr>
          <w:rFonts w:ascii="Times New Roman" w:hAnsi="Times New Roman"/>
          <w:sz w:val="24"/>
          <w:szCs w:val="24"/>
        </w:rPr>
        <w:t>ва</w:t>
      </w:r>
      <w:r w:rsidRPr="00FF39AA">
        <w:rPr>
          <w:rFonts w:ascii="Times New Roman" w:hAnsi="Times New Roman"/>
          <w:sz w:val="24"/>
          <w:szCs w:val="24"/>
        </w:rPr>
        <w:t>ешь в первую тройку, потом полчаса ждёшь</w:t>
      </w:r>
      <w:r w:rsidR="007C0CD5">
        <w:rPr>
          <w:rFonts w:ascii="Times New Roman" w:hAnsi="Times New Roman"/>
          <w:sz w:val="24"/>
          <w:szCs w:val="24"/>
        </w:rPr>
        <w:t>,</w:t>
      </w:r>
      <w:r w:rsidRPr="00FF39AA">
        <w:rPr>
          <w:rFonts w:ascii="Times New Roman" w:hAnsi="Times New Roman"/>
          <w:sz w:val="24"/>
          <w:szCs w:val="24"/>
        </w:rPr>
        <w:t xml:space="preserve"> пока вернутся. А </w:t>
      </w:r>
      <w:r w:rsidR="00EE409D">
        <w:rPr>
          <w:rFonts w:ascii="Times New Roman" w:hAnsi="Times New Roman"/>
          <w:sz w:val="24"/>
          <w:szCs w:val="24"/>
        </w:rPr>
        <w:t>ты прилетаешь</w:t>
      </w:r>
      <w:r w:rsidRPr="00FF39AA">
        <w:rPr>
          <w:rFonts w:ascii="Times New Roman" w:hAnsi="Times New Roman"/>
          <w:sz w:val="24"/>
          <w:szCs w:val="24"/>
        </w:rPr>
        <w:t xml:space="preserve"> в 2 часа ночи. </w:t>
      </w:r>
      <w:r w:rsidR="00EE409D">
        <w:rPr>
          <w:rFonts w:ascii="Times New Roman" w:hAnsi="Times New Roman"/>
          <w:sz w:val="24"/>
          <w:szCs w:val="24"/>
        </w:rPr>
        <w:t xml:space="preserve">Полный кайф. </w:t>
      </w:r>
      <w:r w:rsidRPr="00FF39AA">
        <w:rPr>
          <w:rFonts w:ascii="Times New Roman" w:hAnsi="Times New Roman"/>
          <w:sz w:val="24"/>
          <w:szCs w:val="24"/>
        </w:rPr>
        <w:t>Не</w:t>
      </w:r>
      <w:r w:rsidR="00EE409D">
        <w:rPr>
          <w:rFonts w:ascii="Times New Roman" w:hAnsi="Times New Roman"/>
          <w:sz w:val="24"/>
          <w:szCs w:val="24"/>
        </w:rPr>
        <w:t>-не</w:t>
      </w:r>
      <w:r w:rsidRPr="00FF39AA">
        <w:rPr>
          <w:rFonts w:ascii="Times New Roman" w:hAnsi="Times New Roman"/>
          <w:sz w:val="24"/>
          <w:szCs w:val="24"/>
        </w:rPr>
        <w:t>, серьёзно</w:t>
      </w:r>
      <w:r w:rsidR="00EE409D">
        <w:rPr>
          <w:rFonts w:ascii="Times New Roman" w:hAnsi="Times New Roman"/>
          <w:sz w:val="24"/>
          <w:szCs w:val="24"/>
        </w:rPr>
        <w:t>, такой аэропорт, маленький. С Синтезами ездил.</w:t>
      </w:r>
      <w:r w:rsidRPr="00FF39AA">
        <w:rPr>
          <w:rFonts w:ascii="Times New Roman" w:hAnsi="Times New Roman"/>
          <w:sz w:val="24"/>
          <w:szCs w:val="24"/>
        </w:rPr>
        <w:t xml:space="preserve"> Я не в первой тройке был</w:t>
      </w:r>
      <w:r w:rsidR="00EE409D">
        <w:rPr>
          <w:rFonts w:ascii="Times New Roman" w:hAnsi="Times New Roman"/>
          <w:sz w:val="24"/>
          <w:szCs w:val="24"/>
        </w:rPr>
        <w:t>, т</w:t>
      </w:r>
      <w:r w:rsidRPr="00FF39AA">
        <w:rPr>
          <w:rFonts w:ascii="Times New Roman" w:hAnsi="Times New Roman"/>
          <w:sz w:val="24"/>
          <w:szCs w:val="24"/>
        </w:rPr>
        <w:t>ройка подтягивалась за мной. То есть, устремление. Это Теофа, когда</w:t>
      </w:r>
      <w:r w:rsidR="00EE409D">
        <w:rPr>
          <w:rFonts w:ascii="Times New Roman" w:hAnsi="Times New Roman"/>
          <w:sz w:val="24"/>
          <w:szCs w:val="24"/>
        </w:rPr>
        <w:t xml:space="preserve"> ты</w:t>
      </w:r>
      <w:r w:rsidRPr="00FF39AA">
        <w:rPr>
          <w:rFonts w:ascii="Times New Roman" w:hAnsi="Times New Roman"/>
          <w:sz w:val="24"/>
          <w:szCs w:val="24"/>
        </w:rPr>
        <w:t xml:space="preserve"> вот это нарабатываешь. Я, я сейчас не себя там крашу. Я показываю, что такое практика Теофа в практическом исполнении.</w:t>
      </w:r>
    </w:p>
    <w:p w:rsidR="00EE409D" w:rsidRDefault="00FF39AA" w:rsidP="00A507D9">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когда ты это понимаешь, проживаешь и активируешь, ты начинаешь двигаться, действовать, чувствуя вот условия, которые складываются, и потом они работают уже на тебя. Это Теофа. Но эту практику надо делать и надо её практиковать. Надо концентрировать. Чтоб не ты бегал за условиями, а условия к тебе подтягивались, нужные тебе, потому что мне надо было доехать. И у меня второе условие, чтобы ко мне подтянулась быстро там машина. Первое условие – это быстро идти, устремлённо, к машине.</w:t>
      </w:r>
    </w:p>
    <w:p w:rsidR="00FD6667" w:rsidRDefault="00FF39AA" w:rsidP="00A507D9">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А второе условие? Для Теофы второе условие</w:t>
      </w:r>
      <w:r w:rsidR="00EE409D">
        <w:rPr>
          <w:rFonts w:ascii="Times New Roman" w:hAnsi="Times New Roman"/>
          <w:sz w:val="24"/>
          <w:szCs w:val="24"/>
        </w:rPr>
        <w:t>,</w:t>
      </w:r>
      <w:r w:rsidRPr="00FF39AA">
        <w:rPr>
          <w:rFonts w:ascii="Times New Roman" w:hAnsi="Times New Roman"/>
          <w:sz w:val="24"/>
          <w:szCs w:val="24"/>
        </w:rPr>
        <w:t xml:space="preserve"> какое </w:t>
      </w:r>
      <w:r w:rsidR="00EE409D">
        <w:rPr>
          <w:rFonts w:ascii="Times New Roman" w:hAnsi="Times New Roman"/>
          <w:sz w:val="24"/>
          <w:szCs w:val="24"/>
        </w:rPr>
        <w:t>нужно</w:t>
      </w:r>
      <w:r w:rsidRPr="00FF39AA">
        <w:rPr>
          <w:rFonts w:ascii="Times New Roman" w:hAnsi="Times New Roman"/>
          <w:sz w:val="24"/>
          <w:szCs w:val="24"/>
        </w:rPr>
        <w:t>? У меня должно быть чёткое устойчивое явление, что всегда я экономлю время. То есть, я должен подойти – не терять время, уехать – не терять время. И даже водители попадаются, которые ездят, как я – быстрее. Понятно, да</w:t>
      </w:r>
      <w:r w:rsidR="00EE409D">
        <w:rPr>
          <w:rFonts w:ascii="Times New Roman" w:hAnsi="Times New Roman"/>
          <w:sz w:val="24"/>
          <w:szCs w:val="24"/>
        </w:rPr>
        <w:t>,</w:t>
      </w:r>
      <w:r w:rsidRPr="00FF39AA">
        <w:rPr>
          <w:rFonts w:ascii="Times New Roman" w:hAnsi="Times New Roman"/>
          <w:sz w:val="24"/>
          <w:szCs w:val="24"/>
        </w:rPr>
        <w:t xml:space="preserve"> чем обычные </w:t>
      </w:r>
      <w:r w:rsidR="00EE409D">
        <w:rPr>
          <w:rFonts w:ascii="Times New Roman" w:hAnsi="Times New Roman"/>
          <w:sz w:val="24"/>
          <w:szCs w:val="24"/>
        </w:rPr>
        <w:t>водители</w:t>
      </w:r>
      <w:r w:rsidRPr="00FF39AA">
        <w:rPr>
          <w:rFonts w:ascii="Times New Roman" w:hAnsi="Times New Roman"/>
          <w:sz w:val="24"/>
          <w:szCs w:val="24"/>
        </w:rPr>
        <w:t xml:space="preserve">. То есть, вот не терять время. Вокруг тебя это звучит. Это не значит, что ты потом не будешь там расслабляться или отдыхать по времени, </w:t>
      </w:r>
      <w:r w:rsidR="00EE409D">
        <w:rPr>
          <w:rFonts w:ascii="Times New Roman" w:hAnsi="Times New Roman"/>
          <w:sz w:val="24"/>
          <w:szCs w:val="24"/>
        </w:rPr>
        <w:t>если у тебя</w:t>
      </w:r>
      <w:r w:rsidRPr="00FF39AA">
        <w:rPr>
          <w:rFonts w:ascii="Times New Roman" w:hAnsi="Times New Roman"/>
          <w:sz w:val="24"/>
          <w:szCs w:val="24"/>
        </w:rPr>
        <w:t xml:space="preserve"> его избыток. Но когда ты передвигаешься, любая техника, любые люди, с кем ты складываешься, это минимизация времени и его потери. В своём передвижении тоже. Если вот так ты отрабатываешь, вот просто в себе вот это состояние, к тебе Теофа притягивает нужные условия, выражения и всё успевается. Понятно. Если ты так в себе не отрабатываешь, начинаешь о-о-о, о-о-о. Понятно. Называется, за сколько вам надо приехать в аэропорт, чтобы улететь? Мне за полчаса или за 20 минут до самолёта, до вылета самолёта. Регистрация </w:t>
      </w:r>
      <w:r w:rsidR="00EE409D">
        <w:rPr>
          <w:rFonts w:ascii="Times New Roman" w:hAnsi="Times New Roman"/>
          <w:sz w:val="24"/>
          <w:szCs w:val="24"/>
        </w:rPr>
        <w:t>интернетом</w:t>
      </w:r>
      <w:r w:rsidRPr="00FF39AA">
        <w:rPr>
          <w:rFonts w:ascii="Times New Roman" w:hAnsi="Times New Roman"/>
          <w:sz w:val="24"/>
          <w:szCs w:val="24"/>
        </w:rPr>
        <w:t xml:space="preserve">. </w:t>
      </w:r>
      <w:r w:rsidRPr="00EE409D">
        <w:rPr>
          <w:rFonts w:ascii="Times New Roman" w:hAnsi="Times New Roman"/>
          <w:i/>
          <w:sz w:val="24"/>
          <w:szCs w:val="24"/>
        </w:rPr>
        <w:t>(Из зала: тогда, да)</w:t>
      </w:r>
      <w:r w:rsidRPr="00FF39AA">
        <w:rPr>
          <w:rFonts w:ascii="Times New Roman" w:hAnsi="Times New Roman"/>
          <w:sz w:val="24"/>
          <w:szCs w:val="24"/>
        </w:rPr>
        <w:t xml:space="preserve"> Тогда да! Ладно, за 45 минут, если регистрация на стойке. Типа, а там очередь. </w:t>
      </w:r>
      <w:r w:rsidR="00EE409D">
        <w:rPr>
          <w:rFonts w:ascii="Times New Roman" w:hAnsi="Times New Roman"/>
          <w:sz w:val="24"/>
          <w:szCs w:val="24"/>
        </w:rPr>
        <w:t>«</w:t>
      </w:r>
      <w:r w:rsidRPr="00FF39AA">
        <w:rPr>
          <w:rFonts w:ascii="Times New Roman" w:hAnsi="Times New Roman"/>
          <w:sz w:val="24"/>
          <w:szCs w:val="24"/>
        </w:rPr>
        <w:t xml:space="preserve">Ребята! У </w:t>
      </w:r>
      <w:r w:rsidR="00EE409D">
        <w:rPr>
          <w:rFonts w:ascii="Times New Roman" w:hAnsi="Times New Roman"/>
          <w:sz w:val="24"/>
          <w:szCs w:val="24"/>
        </w:rPr>
        <w:t>меня</w:t>
      </w:r>
      <w:r w:rsidRPr="00FF39AA">
        <w:rPr>
          <w:rFonts w:ascii="Times New Roman" w:hAnsi="Times New Roman"/>
          <w:sz w:val="24"/>
          <w:szCs w:val="24"/>
        </w:rPr>
        <w:t xml:space="preserve"> через пять минут заканчивается регистрация. Простите, пожалуйста</w:t>
      </w:r>
      <w:r w:rsidR="00EE409D">
        <w:rPr>
          <w:rFonts w:ascii="Times New Roman" w:hAnsi="Times New Roman"/>
          <w:sz w:val="24"/>
          <w:szCs w:val="24"/>
        </w:rPr>
        <w:t>». В</w:t>
      </w:r>
      <w:r w:rsidRPr="00FF39AA">
        <w:rPr>
          <w:rFonts w:ascii="Times New Roman" w:hAnsi="Times New Roman"/>
          <w:sz w:val="24"/>
          <w:szCs w:val="24"/>
        </w:rPr>
        <w:t xml:space="preserve">се </w:t>
      </w:r>
      <w:r w:rsidR="00EE409D">
        <w:rPr>
          <w:rFonts w:ascii="Times New Roman" w:hAnsi="Times New Roman"/>
          <w:sz w:val="24"/>
          <w:szCs w:val="24"/>
        </w:rPr>
        <w:t>пропустят. Н</w:t>
      </w:r>
      <w:r w:rsidRPr="00FF39AA">
        <w:rPr>
          <w:rFonts w:ascii="Times New Roman" w:hAnsi="Times New Roman"/>
          <w:sz w:val="24"/>
          <w:szCs w:val="24"/>
        </w:rPr>
        <w:t>у, если за 45 минут. А есть стойка для опоздавших. Подходишь сразу к опоздавшим, пять минут осталось</w:t>
      </w:r>
      <w:r w:rsidR="00EE409D">
        <w:rPr>
          <w:rFonts w:ascii="Times New Roman" w:hAnsi="Times New Roman"/>
          <w:sz w:val="24"/>
          <w:szCs w:val="24"/>
        </w:rPr>
        <w:t xml:space="preserve"> до окончания </w:t>
      </w:r>
      <w:r w:rsidRPr="00FF39AA">
        <w:rPr>
          <w:rFonts w:ascii="Times New Roman" w:hAnsi="Times New Roman"/>
          <w:sz w:val="24"/>
          <w:szCs w:val="24"/>
        </w:rPr>
        <w:t>регистраци</w:t>
      </w:r>
      <w:r w:rsidR="00EE409D">
        <w:rPr>
          <w:rFonts w:ascii="Times New Roman" w:hAnsi="Times New Roman"/>
          <w:sz w:val="24"/>
          <w:szCs w:val="24"/>
        </w:rPr>
        <w:t>и.</w:t>
      </w:r>
      <w:r w:rsidRPr="00FF39AA">
        <w:rPr>
          <w:rFonts w:ascii="Times New Roman" w:hAnsi="Times New Roman"/>
          <w:sz w:val="24"/>
          <w:szCs w:val="24"/>
        </w:rPr>
        <w:t xml:space="preserve"> Смотря</w:t>
      </w:r>
      <w:r w:rsidR="00EE409D">
        <w:rPr>
          <w:rFonts w:ascii="Times New Roman" w:hAnsi="Times New Roman"/>
          <w:sz w:val="24"/>
          <w:szCs w:val="24"/>
        </w:rPr>
        <w:t>,</w:t>
      </w:r>
      <w:r w:rsidRPr="00FF39AA">
        <w:rPr>
          <w:rFonts w:ascii="Times New Roman" w:hAnsi="Times New Roman"/>
          <w:sz w:val="24"/>
          <w:szCs w:val="24"/>
        </w:rPr>
        <w:t xml:space="preserve"> какая кампания. Только надо сообразить, где эта стойка. Что-то не то сказал? Я о бытовом. Я о Теофе. О Теофе быта. Я просто много летаю и понятно, что это как-то наработано. Я делюсь этим опытом. Вопрос в чём? У вас состояние устремлённости есть, чтоб сами глаза нашли стойку опоздавших. Или вы зашли и… Помните, «Лёвушка – лови ворон». А аэропорт большо-о-ой. А я </w:t>
      </w:r>
      <w:r w:rsidR="00EE409D">
        <w:rPr>
          <w:rFonts w:ascii="Times New Roman" w:hAnsi="Times New Roman"/>
          <w:sz w:val="24"/>
          <w:szCs w:val="24"/>
        </w:rPr>
        <w:t>вы</w:t>
      </w:r>
      <w:r w:rsidRPr="00FF39AA">
        <w:rPr>
          <w:rFonts w:ascii="Times New Roman" w:hAnsi="Times New Roman"/>
          <w:sz w:val="24"/>
          <w:szCs w:val="24"/>
        </w:rPr>
        <w:t xml:space="preserve">летаю. </w:t>
      </w:r>
      <w:r w:rsidRPr="00EE409D">
        <w:rPr>
          <w:rFonts w:ascii="Times New Roman" w:hAnsi="Times New Roman"/>
          <w:i/>
          <w:sz w:val="24"/>
          <w:szCs w:val="24"/>
        </w:rPr>
        <w:t>(Смех)</w:t>
      </w:r>
      <w:r w:rsidRPr="00FF39AA">
        <w:rPr>
          <w:rFonts w:ascii="Times New Roman" w:hAnsi="Times New Roman"/>
          <w:sz w:val="24"/>
          <w:szCs w:val="24"/>
        </w:rPr>
        <w:t xml:space="preserve"> И нет вот этого состояния, когда у тебя есть динамика, ты ищешь минимизаци</w:t>
      </w:r>
      <w:r w:rsidR="00EE409D">
        <w:rPr>
          <w:rFonts w:ascii="Times New Roman" w:hAnsi="Times New Roman"/>
          <w:sz w:val="24"/>
          <w:szCs w:val="24"/>
        </w:rPr>
        <w:t>ю</w:t>
      </w:r>
      <w:r w:rsidRPr="00FF39AA">
        <w:rPr>
          <w:rFonts w:ascii="Times New Roman" w:hAnsi="Times New Roman"/>
          <w:sz w:val="24"/>
          <w:szCs w:val="24"/>
        </w:rPr>
        <w:t xml:space="preserve"> времени и нужн</w:t>
      </w:r>
      <w:r w:rsidR="00EE409D">
        <w:rPr>
          <w:rFonts w:ascii="Times New Roman" w:hAnsi="Times New Roman"/>
          <w:sz w:val="24"/>
          <w:szCs w:val="24"/>
        </w:rPr>
        <w:t>ые</w:t>
      </w:r>
      <w:r w:rsidRPr="00FF39AA">
        <w:rPr>
          <w:rFonts w:ascii="Times New Roman" w:hAnsi="Times New Roman"/>
          <w:sz w:val="24"/>
          <w:szCs w:val="24"/>
        </w:rPr>
        <w:t xml:space="preserve"> сто</w:t>
      </w:r>
      <w:r w:rsidR="00EE409D">
        <w:rPr>
          <w:rFonts w:ascii="Times New Roman" w:hAnsi="Times New Roman"/>
          <w:sz w:val="24"/>
          <w:szCs w:val="24"/>
        </w:rPr>
        <w:t>йки</w:t>
      </w:r>
      <w:r w:rsidRPr="00FF39AA">
        <w:rPr>
          <w:rFonts w:ascii="Times New Roman" w:hAnsi="Times New Roman"/>
          <w:sz w:val="24"/>
          <w:szCs w:val="24"/>
        </w:rPr>
        <w:t xml:space="preserve">. Вот это Теофа. Я вам на </w:t>
      </w:r>
      <w:r w:rsidR="00EE409D">
        <w:rPr>
          <w:rFonts w:ascii="Times New Roman" w:hAnsi="Times New Roman"/>
          <w:sz w:val="24"/>
          <w:szCs w:val="24"/>
        </w:rPr>
        <w:t>аэропорте</w:t>
      </w:r>
      <w:r w:rsidRPr="00FF39AA">
        <w:rPr>
          <w:rFonts w:ascii="Times New Roman" w:hAnsi="Times New Roman"/>
          <w:sz w:val="24"/>
          <w:szCs w:val="24"/>
        </w:rPr>
        <w:t xml:space="preserve"> показал.</w:t>
      </w:r>
    </w:p>
    <w:p w:rsidR="00EE409D" w:rsidRDefault="00FF39AA" w:rsidP="00A507D9">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То же самое в профессии. Сколько лишних дел делаете? То же самое дома. Сколько лишних действий делаете? Это тоже минимизация. Это Теофа. Это не значит</w:t>
      </w:r>
      <w:r w:rsidR="00EE409D">
        <w:rPr>
          <w:rFonts w:ascii="Times New Roman" w:hAnsi="Times New Roman"/>
          <w:sz w:val="24"/>
          <w:szCs w:val="24"/>
        </w:rPr>
        <w:t>,</w:t>
      </w:r>
      <w:r w:rsidRPr="00FF39AA">
        <w:rPr>
          <w:rFonts w:ascii="Times New Roman" w:hAnsi="Times New Roman"/>
          <w:sz w:val="24"/>
          <w:szCs w:val="24"/>
        </w:rPr>
        <w:t xml:space="preserve"> от чего-то отказаться. Это значит минимизировать и организовать так, чтобы это было удобно. Там по</w:t>
      </w:r>
      <w:r w:rsidR="00EE409D">
        <w:rPr>
          <w:rFonts w:ascii="Times New Roman" w:hAnsi="Times New Roman"/>
          <w:sz w:val="24"/>
          <w:szCs w:val="24"/>
        </w:rPr>
        <w:t xml:space="preserve"> </w:t>
      </w:r>
      <w:r w:rsidRPr="00FF39AA">
        <w:rPr>
          <w:rFonts w:ascii="Times New Roman" w:hAnsi="Times New Roman"/>
          <w:sz w:val="24"/>
          <w:szCs w:val="24"/>
        </w:rPr>
        <w:t>разн</w:t>
      </w:r>
      <w:r w:rsidR="00EE409D">
        <w:rPr>
          <w:rFonts w:ascii="Times New Roman" w:hAnsi="Times New Roman"/>
          <w:sz w:val="24"/>
          <w:szCs w:val="24"/>
        </w:rPr>
        <w:t>ым вещам</w:t>
      </w:r>
      <w:r w:rsidRPr="00FF39AA">
        <w:rPr>
          <w:rFonts w:ascii="Times New Roman" w:hAnsi="Times New Roman"/>
          <w:sz w:val="24"/>
          <w:szCs w:val="24"/>
        </w:rPr>
        <w:t xml:space="preserve">. Это Теофа. </w:t>
      </w:r>
      <w:r w:rsidR="00EE409D">
        <w:rPr>
          <w:rFonts w:ascii="Times New Roman" w:hAnsi="Times New Roman"/>
          <w:sz w:val="24"/>
          <w:szCs w:val="24"/>
        </w:rPr>
        <w:t>Хотя некоторые из вас этим владеют.</w:t>
      </w:r>
      <w:r w:rsidRPr="00FF39AA">
        <w:rPr>
          <w:rFonts w:ascii="Times New Roman" w:hAnsi="Times New Roman"/>
          <w:sz w:val="24"/>
          <w:szCs w:val="24"/>
        </w:rPr>
        <w:t xml:space="preserve"> И вот так в каждой практике из 64-х. Это я только одну чуть-чуть, чуть-чуть обсудил. </w:t>
      </w:r>
      <w:r w:rsidR="00EE409D">
        <w:rPr>
          <w:rFonts w:ascii="Times New Roman" w:hAnsi="Times New Roman"/>
          <w:sz w:val="24"/>
          <w:szCs w:val="24"/>
        </w:rPr>
        <w:t>П</w:t>
      </w:r>
      <w:r w:rsidRPr="00FF39AA">
        <w:rPr>
          <w:rFonts w:ascii="Times New Roman" w:hAnsi="Times New Roman"/>
          <w:sz w:val="24"/>
          <w:szCs w:val="24"/>
        </w:rPr>
        <w:t>росто Теофа, второй горизонт, Ману. Но это не его практика.</w:t>
      </w:r>
    </w:p>
    <w:p w:rsidR="00FF39AA" w:rsidRPr="00FF39AA" w:rsidRDefault="00FF39AA" w:rsidP="00A507D9">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Теофа – это чья практика? Теурга. Это практика Теурга. Но, в принципе, за второй горизонт – синтезтело Ману, Теофа отвечает. Но синтезтело Ману </w:t>
      </w:r>
      <w:r w:rsidRPr="00FD6667">
        <w:rPr>
          <w:rFonts w:ascii="Times New Roman" w:hAnsi="Times New Roman"/>
          <w:i/>
          <w:sz w:val="24"/>
          <w:szCs w:val="24"/>
        </w:rPr>
        <w:t>уже</w:t>
      </w:r>
      <w:r w:rsidRPr="00FF39AA">
        <w:rPr>
          <w:rFonts w:ascii="Times New Roman" w:hAnsi="Times New Roman"/>
          <w:sz w:val="24"/>
          <w:szCs w:val="24"/>
        </w:rPr>
        <w:t xml:space="preserve"> владеет Теофой. Понятно, да? Обучаются этому на уровне Теурга. Вот тому, </w:t>
      </w:r>
      <w:r w:rsidR="00FD6667">
        <w:rPr>
          <w:rFonts w:ascii="Times New Roman" w:hAnsi="Times New Roman"/>
          <w:sz w:val="24"/>
          <w:szCs w:val="24"/>
        </w:rPr>
        <w:t>что я сейчас рассказывал.</w:t>
      </w:r>
      <w:r w:rsidRPr="00FF39AA">
        <w:rPr>
          <w:rFonts w:ascii="Times New Roman" w:hAnsi="Times New Roman"/>
          <w:sz w:val="24"/>
          <w:szCs w:val="24"/>
        </w:rPr>
        <w:t xml:space="preserve"> Тогда Теофа и синтезтело Ману работа</w:t>
      </w:r>
      <w:r w:rsidR="00FD6667">
        <w:rPr>
          <w:rFonts w:ascii="Times New Roman" w:hAnsi="Times New Roman"/>
          <w:sz w:val="24"/>
          <w:szCs w:val="24"/>
        </w:rPr>
        <w:t>е</w:t>
      </w:r>
      <w:r w:rsidRPr="00FF39AA">
        <w:rPr>
          <w:rFonts w:ascii="Times New Roman" w:hAnsi="Times New Roman"/>
          <w:sz w:val="24"/>
          <w:szCs w:val="24"/>
        </w:rPr>
        <w:t>т хорошо. На самом деле где-то вот так. Ну, можно учиться у Ману. Ну, тогда</w:t>
      </w:r>
      <w:r w:rsidR="00FD6667">
        <w:rPr>
          <w:rFonts w:ascii="Times New Roman" w:hAnsi="Times New Roman"/>
          <w:sz w:val="24"/>
          <w:szCs w:val="24"/>
        </w:rPr>
        <w:t>,</w:t>
      </w:r>
      <w:r w:rsidRPr="00FF39AA">
        <w:rPr>
          <w:rFonts w:ascii="Times New Roman" w:hAnsi="Times New Roman"/>
          <w:sz w:val="24"/>
          <w:szCs w:val="24"/>
        </w:rPr>
        <w:t xml:space="preserve"> как получится, так и сложится.</w:t>
      </w:r>
    </w:p>
    <w:p w:rsidR="00FD666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Почему Теурга? Ипостаси Синтеза: Теофа ИДИВО – десятка, синтезтело вообще-то Христа. Правильно? Не Ману – Христа. Это разные синтезтела. Не Ману – Христа. То есть, Теофа – это, всё-таки, Христова практика. Ну, крест на себе потаскать</w:t>
      </w:r>
      <w:r w:rsidR="00FD6667">
        <w:rPr>
          <w:rFonts w:ascii="Times New Roman" w:hAnsi="Times New Roman"/>
          <w:sz w:val="24"/>
          <w:szCs w:val="24"/>
        </w:rPr>
        <w:t>, повисеть</w:t>
      </w:r>
      <w:r w:rsidRPr="00FF39AA">
        <w:rPr>
          <w:rFonts w:ascii="Times New Roman" w:hAnsi="Times New Roman"/>
          <w:sz w:val="24"/>
          <w:szCs w:val="24"/>
        </w:rPr>
        <w:t xml:space="preserve">. Ну, Теофа – Христова практика. И берём восьмеричное кольцо. И кто на физике Христа выражает? Теург! 8 – 1. </w:t>
      </w:r>
      <w:r w:rsidR="00FD6667">
        <w:rPr>
          <w:rFonts w:ascii="Times New Roman" w:hAnsi="Times New Roman"/>
          <w:sz w:val="24"/>
          <w:szCs w:val="24"/>
        </w:rPr>
        <w:t>Практика Теурга.</w:t>
      </w:r>
      <w:r w:rsidRPr="00FF39AA">
        <w:rPr>
          <w:rFonts w:ascii="Times New Roman" w:hAnsi="Times New Roman"/>
          <w:sz w:val="24"/>
          <w:szCs w:val="24"/>
        </w:rPr>
        <w:t xml:space="preserve"> Офизиченная Теофа. Теургия называется. А если взять Ману, как двойка, это офизиченное что? Будда или Метагалактика. Практика Метагалактики, практика пробуждённости </w:t>
      </w:r>
      <w:r w:rsidR="00FD6667">
        <w:rPr>
          <w:rFonts w:ascii="Times New Roman" w:hAnsi="Times New Roman"/>
          <w:sz w:val="24"/>
          <w:szCs w:val="24"/>
        </w:rPr>
        <w:t>будд</w:t>
      </w:r>
      <w:r w:rsidRPr="00FF39AA">
        <w:rPr>
          <w:rFonts w:ascii="Times New Roman" w:hAnsi="Times New Roman"/>
          <w:sz w:val="24"/>
          <w:szCs w:val="24"/>
        </w:rPr>
        <w:t>ическая, 8-1 кольцо, и получается Ману, который в синтезе всех практик, внимание, пробуждает вас каждой из 64-х практик, давая основы деятельности практик. Но изучать практики вы будете с соответствующими Ипостасями Синтеза.</w:t>
      </w:r>
    </w:p>
    <w:p w:rsidR="002512DF" w:rsidRDefault="002512DF" w:rsidP="002512DF">
      <w:pPr>
        <w:pStyle w:val="0"/>
      </w:pPr>
      <w:bookmarkStart w:id="24" w:name="_Toc478144111"/>
      <w:r>
        <w:t>Практика Совершенства Мысли</w:t>
      </w:r>
      <w:bookmarkEnd w:id="24"/>
    </w:p>
    <w:p w:rsidR="00FD666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Понимаете, дать основы практик или научить этой практике – это разные вещи. Объясню просто: научить практике нельзя. Её нужно много раз сделать, чтобы научиться этому автоматически. Ну, это всё равно, что</w:t>
      </w:r>
      <w:r w:rsidR="00745E45">
        <w:rPr>
          <w:rFonts w:ascii="Times New Roman" w:hAnsi="Times New Roman"/>
          <w:sz w:val="24"/>
          <w:szCs w:val="24"/>
        </w:rPr>
        <w:t>…</w:t>
      </w:r>
      <w:r w:rsidR="00FD6667">
        <w:rPr>
          <w:rFonts w:ascii="Times New Roman" w:hAnsi="Times New Roman"/>
          <w:sz w:val="24"/>
          <w:szCs w:val="24"/>
        </w:rPr>
        <w:t>.</w:t>
      </w:r>
      <w:r w:rsidRPr="00FF39AA">
        <w:rPr>
          <w:rFonts w:ascii="Times New Roman" w:hAnsi="Times New Roman"/>
          <w:sz w:val="24"/>
          <w:szCs w:val="24"/>
        </w:rPr>
        <w:t xml:space="preserve"> Вон видите: машина е</w:t>
      </w:r>
      <w:r w:rsidR="00FD6667">
        <w:rPr>
          <w:rFonts w:ascii="Times New Roman" w:hAnsi="Times New Roman"/>
          <w:sz w:val="24"/>
          <w:szCs w:val="24"/>
        </w:rPr>
        <w:t>здит?</w:t>
      </w:r>
      <w:r w:rsidRPr="00FF39AA">
        <w:rPr>
          <w:rFonts w:ascii="Times New Roman" w:hAnsi="Times New Roman"/>
          <w:sz w:val="24"/>
          <w:szCs w:val="24"/>
        </w:rPr>
        <w:t xml:space="preserve"> Чтобы ездить на машине, надо рулить, переключать рычаг скоростей, нажимая на тормоз. Кто не водит машину, понимает, о чём я? И потом поджимать чуть-чуть газ и смотреть за спидометром, чтобы правильно рулить</w:t>
      </w:r>
      <w:r w:rsidR="00FD6667">
        <w:rPr>
          <w:rFonts w:ascii="Times New Roman" w:hAnsi="Times New Roman"/>
          <w:sz w:val="24"/>
          <w:szCs w:val="24"/>
        </w:rPr>
        <w:t>,</w:t>
      </w:r>
      <w:r w:rsidRPr="00FF39AA">
        <w:rPr>
          <w:rFonts w:ascii="Times New Roman" w:hAnsi="Times New Roman"/>
          <w:sz w:val="24"/>
          <w:szCs w:val="24"/>
        </w:rPr>
        <w:t xml:space="preserve"> успевать видеть знаки, повороты, разметк</w:t>
      </w:r>
      <w:r w:rsidR="00FD6667">
        <w:rPr>
          <w:rFonts w:ascii="Times New Roman" w:hAnsi="Times New Roman"/>
          <w:sz w:val="24"/>
          <w:szCs w:val="24"/>
        </w:rPr>
        <w:t>у</w:t>
      </w:r>
      <w:r w:rsidRPr="00FF39AA">
        <w:rPr>
          <w:rFonts w:ascii="Times New Roman" w:hAnsi="Times New Roman"/>
          <w:sz w:val="24"/>
          <w:szCs w:val="24"/>
        </w:rPr>
        <w:t xml:space="preserve"> дороги и людей на дороге, которые часто бегут просто под машин</w:t>
      </w:r>
      <w:r w:rsidR="00FD6667">
        <w:rPr>
          <w:rFonts w:ascii="Times New Roman" w:hAnsi="Times New Roman"/>
          <w:sz w:val="24"/>
          <w:szCs w:val="24"/>
        </w:rPr>
        <w:t>у</w:t>
      </w:r>
      <w:r w:rsidRPr="00FF39AA">
        <w:rPr>
          <w:rFonts w:ascii="Times New Roman" w:hAnsi="Times New Roman"/>
          <w:sz w:val="24"/>
          <w:szCs w:val="24"/>
        </w:rPr>
        <w:t xml:space="preserve">. Это я вам рассказал, как </w:t>
      </w:r>
      <w:r w:rsidR="00FD6667">
        <w:rPr>
          <w:rFonts w:ascii="Times New Roman" w:hAnsi="Times New Roman"/>
          <w:sz w:val="24"/>
          <w:szCs w:val="24"/>
        </w:rPr>
        <w:t>рул</w:t>
      </w:r>
      <w:r w:rsidRPr="00FF39AA">
        <w:rPr>
          <w:rFonts w:ascii="Times New Roman" w:hAnsi="Times New Roman"/>
          <w:sz w:val="24"/>
          <w:szCs w:val="24"/>
        </w:rPr>
        <w:t>ить машин</w:t>
      </w:r>
      <w:r w:rsidR="00FD6667">
        <w:rPr>
          <w:rFonts w:ascii="Times New Roman" w:hAnsi="Times New Roman"/>
          <w:sz w:val="24"/>
          <w:szCs w:val="24"/>
        </w:rPr>
        <w:t xml:space="preserve">ой, кратенько. </w:t>
      </w:r>
      <w:r w:rsidR="00FD6667" w:rsidRPr="00FD6667">
        <w:rPr>
          <w:rFonts w:ascii="Times New Roman" w:hAnsi="Times New Roman"/>
          <w:i/>
          <w:sz w:val="24"/>
          <w:szCs w:val="24"/>
        </w:rPr>
        <w:t>«П</w:t>
      </w:r>
      <w:r w:rsidRPr="00FD6667">
        <w:rPr>
          <w:rFonts w:ascii="Times New Roman" w:hAnsi="Times New Roman"/>
          <w:i/>
          <w:sz w:val="24"/>
          <w:szCs w:val="24"/>
        </w:rPr>
        <w:t>равда, вы уже научились?</w:t>
      </w:r>
      <w:r w:rsidR="00FD6667" w:rsidRPr="00FD6667">
        <w:rPr>
          <w:rFonts w:ascii="Times New Roman" w:hAnsi="Times New Roman"/>
          <w:i/>
          <w:sz w:val="24"/>
          <w:szCs w:val="24"/>
        </w:rPr>
        <w:t>»</w:t>
      </w:r>
      <w:r w:rsidRPr="00FF39AA">
        <w:rPr>
          <w:rFonts w:ascii="Times New Roman" w:hAnsi="Times New Roman"/>
          <w:sz w:val="24"/>
          <w:szCs w:val="24"/>
        </w:rPr>
        <w:t xml:space="preserve"> И вот многие из вас владеют вот так практикой. И считают, что практикой можно овладеть, поболтав. А на самом деле, пока ты не сядешь, не порулишь, не научишься, всё это болтовня. То же самое с практикой. Пока ты не станешь, не сделаешь, не разработаешься, не научишься, сколько б ты н</w:t>
      </w:r>
      <w:r w:rsidR="00FD6667">
        <w:rPr>
          <w:rFonts w:ascii="Times New Roman" w:hAnsi="Times New Roman"/>
          <w:sz w:val="24"/>
          <w:szCs w:val="24"/>
        </w:rPr>
        <w:t>и</w:t>
      </w:r>
      <w:r w:rsidRPr="00FF39AA">
        <w:rPr>
          <w:rFonts w:ascii="Times New Roman" w:hAnsi="Times New Roman"/>
          <w:sz w:val="24"/>
          <w:szCs w:val="24"/>
        </w:rPr>
        <w:t xml:space="preserve"> болтал, ты не умеешь. Пример. «Ой, а я долго занималась медитацией и попала к вам на </w:t>
      </w:r>
      <w:r w:rsidR="00FD6667">
        <w:rPr>
          <w:rFonts w:ascii="Times New Roman" w:hAnsi="Times New Roman"/>
          <w:sz w:val="24"/>
          <w:szCs w:val="24"/>
        </w:rPr>
        <w:t>С</w:t>
      </w:r>
      <w:r w:rsidRPr="00FF39AA">
        <w:rPr>
          <w:rFonts w:ascii="Times New Roman" w:hAnsi="Times New Roman"/>
          <w:sz w:val="24"/>
          <w:szCs w:val="24"/>
        </w:rPr>
        <w:t xml:space="preserve">интез». – Я говорю: «Ну, и как у тебя с логикой? – «А что это такое?» – «А Дхарану ты изучала?» – «А у нас в медитации такого не преподавали». Дхарана – это концентрация. – «А что у вас преподавали?» – </w:t>
      </w:r>
      <w:r w:rsidRPr="00FF39AA">
        <w:rPr>
          <w:rFonts w:ascii="Times New Roman" w:hAnsi="Times New Roman"/>
          <w:sz w:val="24"/>
          <w:szCs w:val="24"/>
        </w:rPr>
        <w:lastRenderedPageBreak/>
        <w:t xml:space="preserve">«Ну, медитацию. Мы садились и медитировали». – «А как вы медитировали?» Тут </w:t>
      </w:r>
      <w:r w:rsidR="00FD6667">
        <w:rPr>
          <w:rFonts w:ascii="Times New Roman" w:hAnsi="Times New Roman"/>
          <w:sz w:val="24"/>
          <w:szCs w:val="24"/>
        </w:rPr>
        <w:t>йоги</w:t>
      </w:r>
      <w:r w:rsidRPr="00FF39AA">
        <w:rPr>
          <w:rFonts w:ascii="Times New Roman" w:hAnsi="Times New Roman"/>
          <w:sz w:val="24"/>
          <w:szCs w:val="24"/>
        </w:rPr>
        <w:t xml:space="preserve"> некоторые смеются. – «Ну, как медитировали. Мысль гоняли по голове». </w:t>
      </w:r>
      <w:r w:rsidRPr="00FD6667">
        <w:rPr>
          <w:rFonts w:ascii="Times New Roman" w:hAnsi="Times New Roman"/>
          <w:i/>
          <w:sz w:val="24"/>
          <w:szCs w:val="24"/>
        </w:rPr>
        <w:t>(</w:t>
      </w:r>
      <w:r w:rsidR="00FD6667">
        <w:rPr>
          <w:rFonts w:ascii="Times New Roman" w:hAnsi="Times New Roman"/>
          <w:i/>
          <w:sz w:val="24"/>
          <w:szCs w:val="24"/>
        </w:rPr>
        <w:t>С</w:t>
      </w:r>
      <w:r w:rsidRPr="00FF39AA">
        <w:rPr>
          <w:rFonts w:ascii="Times New Roman" w:hAnsi="Times New Roman"/>
          <w:i/>
          <w:sz w:val="24"/>
          <w:szCs w:val="24"/>
        </w:rPr>
        <w:t>мех)</w:t>
      </w:r>
      <w:r w:rsidRPr="00FF39AA">
        <w:rPr>
          <w:rFonts w:ascii="Times New Roman" w:hAnsi="Times New Roman"/>
          <w:sz w:val="24"/>
          <w:szCs w:val="24"/>
        </w:rPr>
        <w:t xml:space="preserve"> – Я говорю: «Чем?» Я уже начал дзенить: «Клюшкой?» «Нет, она бегала и кружилась». Я говорю: «Прямо кружилась </w:t>
      </w:r>
      <w:r w:rsidR="00FD6667">
        <w:rPr>
          <w:rFonts w:ascii="Times New Roman" w:hAnsi="Times New Roman"/>
          <w:sz w:val="24"/>
          <w:szCs w:val="24"/>
        </w:rPr>
        <w:t>головой</w:t>
      </w:r>
      <w:r w:rsidRPr="00FF39AA">
        <w:rPr>
          <w:rFonts w:ascii="Times New Roman" w:hAnsi="Times New Roman"/>
          <w:sz w:val="24"/>
          <w:szCs w:val="24"/>
        </w:rPr>
        <w:t xml:space="preserve">?» </w:t>
      </w:r>
      <w:r w:rsidR="00FD6667">
        <w:rPr>
          <w:rFonts w:ascii="Times New Roman" w:hAnsi="Times New Roman"/>
          <w:sz w:val="24"/>
          <w:szCs w:val="24"/>
        </w:rPr>
        <w:t xml:space="preserve">– «Да». </w:t>
      </w:r>
      <w:r w:rsidRPr="00FF39AA">
        <w:rPr>
          <w:rFonts w:ascii="Times New Roman" w:hAnsi="Times New Roman"/>
          <w:sz w:val="24"/>
          <w:szCs w:val="24"/>
        </w:rPr>
        <w:t>В психологии это называется – девочка-шиза. Одна мысль бегает по голове, выйти не может, реализоваться не может и растёт шизоидно</w:t>
      </w:r>
      <w:r w:rsidR="00FD6667">
        <w:rPr>
          <w:rFonts w:ascii="Times New Roman" w:hAnsi="Times New Roman"/>
          <w:sz w:val="24"/>
          <w:szCs w:val="24"/>
        </w:rPr>
        <w:t>сть</w:t>
      </w:r>
      <w:r w:rsidRPr="00FF39AA">
        <w:rPr>
          <w:rFonts w:ascii="Times New Roman" w:hAnsi="Times New Roman"/>
          <w:sz w:val="24"/>
          <w:szCs w:val="24"/>
        </w:rPr>
        <w:t>. Без обид. Это не медитация. В вас взращивали шизоид</w:t>
      </w:r>
      <w:r w:rsidR="00FD6667">
        <w:rPr>
          <w:rFonts w:ascii="Times New Roman" w:hAnsi="Times New Roman"/>
          <w:sz w:val="24"/>
          <w:szCs w:val="24"/>
        </w:rPr>
        <w:t>ов</w:t>
      </w:r>
      <w:r w:rsidRPr="00FF39AA">
        <w:rPr>
          <w:rFonts w:ascii="Times New Roman" w:hAnsi="Times New Roman"/>
          <w:sz w:val="24"/>
          <w:szCs w:val="24"/>
        </w:rPr>
        <w:t xml:space="preserve">. Причём, таким профессиональным, профессорским психологическим языком. Мысль, которая крутиться по голове или в голове. По голове и в голове – это разные вещи. И не может найти выхода – это рост шизоидности. Вы об одном и том же думаете, об одном и том же думаете, об одном и том же думаете. Дамы! «И почему он меня бросил, и почему он меня бросил, и почему он меня бросил». Дамы! «И что мы расстались, и что мы расстались». Ну и так далее. Дамы: «Ну, что же я такая некрасивая, хотя красавица, и что же я такая некрасивая, хотя красавица». Об одном и том же. </w:t>
      </w:r>
      <w:r w:rsidR="00FD6667">
        <w:rPr>
          <w:rFonts w:ascii="Times New Roman" w:hAnsi="Times New Roman"/>
          <w:sz w:val="24"/>
          <w:szCs w:val="24"/>
        </w:rPr>
        <w:t>И растёт ш</w:t>
      </w:r>
      <w:r w:rsidRPr="00FF39AA">
        <w:rPr>
          <w:rFonts w:ascii="Times New Roman" w:hAnsi="Times New Roman"/>
          <w:sz w:val="24"/>
          <w:szCs w:val="24"/>
        </w:rPr>
        <w:t>изоидность. На эту тему. Это не значит, что вы красивая или некрасивая, это не значит, что вы виноваты, что он вас бросил. Сам такой. Мужики! То же самое могу рассказать, но, в принципе, нас мало</w:t>
      </w:r>
      <w:r w:rsidR="00FD6667">
        <w:rPr>
          <w:rFonts w:ascii="Times New Roman" w:hAnsi="Times New Roman"/>
          <w:sz w:val="24"/>
          <w:szCs w:val="24"/>
        </w:rPr>
        <w:t>, чё нам.</w:t>
      </w:r>
      <w:r w:rsidRPr="00FF39AA">
        <w:rPr>
          <w:rFonts w:ascii="Times New Roman" w:hAnsi="Times New Roman"/>
          <w:sz w:val="24"/>
          <w:szCs w:val="24"/>
        </w:rPr>
        <w:t xml:space="preserve"> Вы всё понимаете. Это шизоидность</w:t>
      </w:r>
      <w:r w:rsidR="00FD6667">
        <w:rPr>
          <w:rFonts w:ascii="Times New Roman" w:hAnsi="Times New Roman"/>
          <w:sz w:val="24"/>
          <w:szCs w:val="24"/>
        </w:rPr>
        <w:t xml:space="preserve"> растёт</w:t>
      </w:r>
      <w:r w:rsidRPr="00FF39AA">
        <w:rPr>
          <w:rFonts w:ascii="Times New Roman" w:hAnsi="Times New Roman"/>
          <w:sz w:val="24"/>
          <w:szCs w:val="24"/>
        </w:rPr>
        <w:t xml:space="preserve">. Вы сами себя шизоидными делаете. Вот и всё. И этому учили на курсах. То есть, одна шизоидная учила других быть шизоидными, гоняя мысль одну по телу, по голове. Это ж смешно. Это издевательство просто. </w:t>
      </w:r>
      <w:proofErr w:type="gramStart"/>
      <w:r w:rsidR="00FD6667">
        <w:rPr>
          <w:rFonts w:ascii="Times New Roman" w:hAnsi="Times New Roman"/>
          <w:sz w:val="24"/>
          <w:szCs w:val="24"/>
        </w:rPr>
        <w:t>Поэтому</w:t>
      </w:r>
      <w:proofErr w:type="gramEnd"/>
      <w:r w:rsidR="00FD6667">
        <w:rPr>
          <w:rFonts w:ascii="Times New Roman" w:hAnsi="Times New Roman"/>
          <w:sz w:val="24"/>
          <w:szCs w:val="24"/>
        </w:rPr>
        <w:t xml:space="preserve"> к</w:t>
      </w:r>
      <w:r w:rsidRPr="00FF39AA">
        <w:rPr>
          <w:rFonts w:ascii="Times New Roman" w:hAnsi="Times New Roman"/>
          <w:sz w:val="24"/>
          <w:szCs w:val="24"/>
        </w:rPr>
        <w:t>огда я спросил: «А что такое логика?» А логика, она выводит из этого. А у неё был вопрос: «А что это такое?» Человек, скорее всего, даже института не кончал, в плане, где преподают логику. Может он и закончил. Не везде логику преподают</w:t>
      </w:r>
      <w:r w:rsidR="00FD6667">
        <w:rPr>
          <w:rFonts w:ascii="Times New Roman" w:hAnsi="Times New Roman"/>
          <w:sz w:val="24"/>
          <w:szCs w:val="24"/>
        </w:rPr>
        <w:t>!</w:t>
      </w:r>
      <w:r w:rsidRPr="00FF39AA">
        <w:rPr>
          <w:rFonts w:ascii="Times New Roman" w:hAnsi="Times New Roman"/>
          <w:sz w:val="24"/>
          <w:szCs w:val="24"/>
        </w:rPr>
        <w:t xml:space="preserve"> Ну, это я уже знаю, как профессионал. Поэтому тут вопрос не высшего образования, вопрос, что в курсе ей преподавали. К сожалению, вот так. Без обид. Образование образованию рознь. Даже высшее. Вопрос курса подготовки. Поэтому если человек не знает этого – это не медитация. Результат медитации – это жёстко отстроенная логика. На востоке было так. Только она называлась Дхьяной. Дхьяна – это рост логичности в вас, но после овладения Дхараной, то есть</w:t>
      </w:r>
      <w:r w:rsidR="00FD6667">
        <w:rPr>
          <w:rFonts w:ascii="Times New Roman" w:hAnsi="Times New Roman"/>
          <w:sz w:val="24"/>
          <w:szCs w:val="24"/>
        </w:rPr>
        <w:t>,</w:t>
      </w:r>
      <w:r w:rsidRPr="00FF39AA">
        <w:rPr>
          <w:rFonts w:ascii="Times New Roman" w:hAnsi="Times New Roman"/>
          <w:sz w:val="24"/>
          <w:szCs w:val="24"/>
        </w:rPr>
        <w:t xml:space="preserve"> умением концентрировать мысль в одну точку, а не гонять по кругу. Как бы другая методика. А гоняние по кругу – это гоняние по древу, размазывание по древу, логика в этом не вырастает. Это наоборот</w:t>
      </w:r>
      <w:r w:rsidR="00FD6667">
        <w:rPr>
          <w:rFonts w:ascii="Times New Roman" w:hAnsi="Times New Roman"/>
          <w:sz w:val="24"/>
          <w:szCs w:val="24"/>
        </w:rPr>
        <w:t>,</w:t>
      </w:r>
      <w:r w:rsidRPr="00FF39AA">
        <w:rPr>
          <w:rFonts w:ascii="Times New Roman" w:hAnsi="Times New Roman"/>
          <w:sz w:val="24"/>
          <w:szCs w:val="24"/>
        </w:rPr>
        <w:t xml:space="preserve"> портит даже те хорошие мозги, которые были хоть с какой-то логикой из прошлых воплощений. То есть, это отрицательная практика, а не положительная. Но люди не знают практику. Они ведутся на якобы мастеров, которые сами себя наз</w:t>
      </w:r>
      <w:r w:rsidR="00FD6667">
        <w:rPr>
          <w:rFonts w:ascii="Times New Roman" w:hAnsi="Times New Roman"/>
          <w:sz w:val="24"/>
          <w:szCs w:val="24"/>
        </w:rPr>
        <w:t>вали</w:t>
      </w:r>
      <w:r w:rsidRPr="00FF39AA">
        <w:rPr>
          <w:rFonts w:ascii="Times New Roman" w:hAnsi="Times New Roman"/>
          <w:sz w:val="24"/>
          <w:szCs w:val="24"/>
        </w:rPr>
        <w:t xml:space="preserve"> мастерами. Что получается? Вот такой бред.</w:t>
      </w:r>
    </w:p>
    <w:p w:rsidR="00F52666"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Как проверить, бред вам преподают или нет? Синтезироваться с Ману. И настолько глубоко, что, если практика вредная, выходит начальник практики и у него: </w:t>
      </w:r>
      <w:r w:rsidRPr="00F52666">
        <w:rPr>
          <w:rFonts w:ascii="Times New Roman" w:hAnsi="Times New Roman"/>
          <w:i/>
          <w:sz w:val="24"/>
          <w:szCs w:val="24"/>
        </w:rPr>
        <w:t>(</w:t>
      </w:r>
      <w:r w:rsidR="00F52666">
        <w:rPr>
          <w:rFonts w:ascii="Times New Roman" w:hAnsi="Times New Roman"/>
          <w:i/>
          <w:sz w:val="24"/>
          <w:szCs w:val="24"/>
        </w:rPr>
        <w:t>пытается выговорить и не может)</w:t>
      </w:r>
      <w:r w:rsidRPr="00FF39AA">
        <w:rPr>
          <w:rFonts w:ascii="Times New Roman" w:hAnsi="Times New Roman"/>
          <w:i/>
          <w:sz w:val="24"/>
          <w:szCs w:val="24"/>
        </w:rPr>
        <w:t xml:space="preserve"> </w:t>
      </w:r>
      <w:r w:rsidR="00F52666">
        <w:rPr>
          <w:rFonts w:ascii="Times New Roman" w:hAnsi="Times New Roman"/>
          <w:sz w:val="24"/>
          <w:szCs w:val="24"/>
        </w:rPr>
        <w:t>«У</w:t>
      </w:r>
      <w:r w:rsidRPr="00FF39AA">
        <w:rPr>
          <w:rFonts w:ascii="Times New Roman" w:hAnsi="Times New Roman"/>
          <w:sz w:val="24"/>
          <w:szCs w:val="24"/>
        </w:rPr>
        <w:t xml:space="preserve"> меня сегодня не получается</w:t>
      </w:r>
      <w:r w:rsidR="00F52666">
        <w:rPr>
          <w:rFonts w:ascii="Times New Roman" w:hAnsi="Times New Roman"/>
          <w:sz w:val="24"/>
          <w:szCs w:val="24"/>
        </w:rPr>
        <w:t>»</w:t>
      </w:r>
      <w:r w:rsidRPr="00FF39AA">
        <w:rPr>
          <w:rFonts w:ascii="Times New Roman" w:hAnsi="Times New Roman"/>
          <w:sz w:val="24"/>
          <w:szCs w:val="24"/>
        </w:rPr>
        <w:t xml:space="preserve">. </w:t>
      </w:r>
      <w:r w:rsidR="00F52666">
        <w:rPr>
          <w:rFonts w:ascii="Times New Roman" w:hAnsi="Times New Roman"/>
          <w:sz w:val="24"/>
          <w:szCs w:val="24"/>
        </w:rPr>
        <w:t>В смысле,</w:t>
      </w:r>
      <w:r w:rsidRPr="00FF39AA">
        <w:rPr>
          <w:rFonts w:ascii="Times New Roman" w:hAnsi="Times New Roman"/>
          <w:sz w:val="24"/>
          <w:szCs w:val="24"/>
        </w:rPr>
        <w:t xml:space="preserve"> Ману не даёт практику сделать, потому что она гадкая сама по себе. Без обид.</w:t>
      </w:r>
    </w:p>
    <w:p w:rsidR="00F52666"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нас такое было в Синтезе. Огонь дали одному человеку, Совет умный решил дать другому, вышел этот другой – у него пропал голос. Вышел тот, кому Владыка дал огонь</w:t>
      </w:r>
      <w:r w:rsidR="006B3DFD">
        <w:rPr>
          <w:rFonts w:ascii="Times New Roman" w:hAnsi="Times New Roman"/>
          <w:sz w:val="24"/>
          <w:szCs w:val="24"/>
        </w:rPr>
        <w:t>,</w:t>
      </w:r>
      <w:r w:rsidRPr="00FF39AA">
        <w:rPr>
          <w:rFonts w:ascii="Times New Roman" w:hAnsi="Times New Roman"/>
          <w:sz w:val="24"/>
          <w:szCs w:val="24"/>
        </w:rPr>
        <w:t xml:space="preserve"> и весь состав Дома получил практику</w:t>
      </w:r>
      <w:r w:rsidR="00F52666">
        <w:rPr>
          <w:rFonts w:ascii="Times New Roman" w:hAnsi="Times New Roman"/>
          <w:sz w:val="24"/>
          <w:szCs w:val="24"/>
        </w:rPr>
        <w:t>,</w:t>
      </w:r>
      <w:r w:rsidRPr="00FF39AA">
        <w:rPr>
          <w:rFonts w:ascii="Times New Roman" w:hAnsi="Times New Roman"/>
          <w:sz w:val="24"/>
          <w:szCs w:val="24"/>
        </w:rPr>
        <w:t xml:space="preserve"> в очень крупном и развитом Доме. Чем развитее Дом, тем легче отменить практику. На качественную подготовку отменить</w:t>
      </w:r>
      <w:r w:rsidR="006B3DFD">
        <w:rPr>
          <w:rFonts w:ascii="Times New Roman" w:hAnsi="Times New Roman"/>
          <w:sz w:val="24"/>
          <w:szCs w:val="24"/>
        </w:rPr>
        <w:t xml:space="preserve"> </w:t>
      </w:r>
      <w:r w:rsidRPr="00FF39AA">
        <w:rPr>
          <w:rFonts w:ascii="Times New Roman" w:hAnsi="Times New Roman"/>
          <w:sz w:val="24"/>
          <w:szCs w:val="24"/>
        </w:rPr>
        <w:t xml:space="preserve">умение говорить на момент практики. С голосом ничего не было. Практика закончилась, человек продолжил говорить. Называется: Совет принял неправильное решение, кому назначить практику. Владыка научил </w:t>
      </w:r>
      <w:r w:rsidR="00F52666">
        <w:rPr>
          <w:rFonts w:ascii="Times New Roman" w:hAnsi="Times New Roman"/>
          <w:sz w:val="24"/>
          <w:szCs w:val="24"/>
        </w:rPr>
        <w:t xml:space="preserve">– </w:t>
      </w:r>
      <w:r w:rsidRPr="00FF39AA">
        <w:rPr>
          <w:rFonts w:ascii="Times New Roman" w:hAnsi="Times New Roman"/>
          <w:sz w:val="24"/>
          <w:szCs w:val="24"/>
        </w:rPr>
        <w:t>навсегда. Я не знаю, сейчас такое у них повторяется – нет, но очень легко вспомнить эту ситуацию, и все сразу понимают, что Советом надо решать, как Владыка решил, а не как мы видим: кто умнее и компетентней. Это мы видим, и не факт, что это правильно. Практика</w:t>
      </w:r>
      <w:r w:rsidR="00F52666">
        <w:rPr>
          <w:rFonts w:ascii="Times New Roman" w:hAnsi="Times New Roman"/>
          <w:sz w:val="24"/>
          <w:szCs w:val="24"/>
        </w:rPr>
        <w:t>?</w:t>
      </w:r>
      <w:r w:rsidRPr="00FF39AA">
        <w:rPr>
          <w:rFonts w:ascii="Times New Roman" w:hAnsi="Times New Roman"/>
          <w:sz w:val="24"/>
          <w:szCs w:val="24"/>
        </w:rPr>
        <w:t xml:space="preserve"> Тоже Теофа. Ситуацию увидели? Я специально вот наговорил такие фрагментики.</w:t>
      </w:r>
    </w:p>
    <w:p w:rsidR="00F52666"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Вы должны ходить вначале к Ману обучаться потенциалу практики. </w:t>
      </w:r>
      <w:r w:rsidR="00F52666">
        <w:rPr>
          <w:rFonts w:ascii="Times New Roman" w:hAnsi="Times New Roman"/>
          <w:sz w:val="24"/>
          <w:szCs w:val="24"/>
        </w:rPr>
        <w:t>Д</w:t>
      </w:r>
      <w:r w:rsidRPr="00FF39AA">
        <w:rPr>
          <w:rFonts w:ascii="Times New Roman" w:hAnsi="Times New Roman"/>
          <w:sz w:val="24"/>
          <w:szCs w:val="24"/>
        </w:rPr>
        <w:t>опустим, что такое Дхьяна? Что такое Совершенство Мысли, по-русски скажем. Это Дхьяна, или по-старому</w:t>
      </w:r>
      <w:r w:rsidR="00F52666">
        <w:rPr>
          <w:rFonts w:ascii="Times New Roman" w:hAnsi="Times New Roman"/>
          <w:sz w:val="24"/>
          <w:szCs w:val="24"/>
        </w:rPr>
        <w:t>,</w:t>
      </w:r>
      <w:r w:rsidRPr="00FF39AA">
        <w:rPr>
          <w:rFonts w:ascii="Times New Roman" w:hAnsi="Times New Roman"/>
          <w:sz w:val="24"/>
          <w:szCs w:val="24"/>
        </w:rPr>
        <w:t xml:space="preserve"> медитация, размышление. Но слово </w:t>
      </w:r>
      <w:proofErr w:type="gramStart"/>
      <w:r w:rsidRPr="00FF39AA">
        <w:rPr>
          <w:rFonts w:ascii="Times New Roman" w:hAnsi="Times New Roman"/>
          <w:i/>
          <w:sz w:val="24"/>
          <w:szCs w:val="24"/>
        </w:rPr>
        <w:t>раз-мышление</w:t>
      </w:r>
      <w:proofErr w:type="gramEnd"/>
      <w:r w:rsidRPr="00FF39AA">
        <w:rPr>
          <w:rFonts w:ascii="Times New Roman" w:hAnsi="Times New Roman"/>
          <w:sz w:val="24"/>
          <w:szCs w:val="24"/>
        </w:rPr>
        <w:t xml:space="preserve"> – это не мыслить, это </w:t>
      </w:r>
      <w:r w:rsidRPr="00FF39AA">
        <w:rPr>
          <w:rFonts w:ascii="Times New Roman" w:hAnsi="Times New Roman"/>
          <w:i/>
          <w:sz w:val="24"/>
          <w:szCs w:val="24"/>
        </w:rPr>
        <w:t>раз-мыслить</w:t>
      </w:r>
      <w:r w:rsidRPr="00FF39AA">
        <w:rPr>
          <w:rFonts w:ascii="Times New Roman" w:hAnsi="Times New Roman"/>
          <w:sz w:val="24"/>
          <w:szCs w:val="24"/>
        </w:rPr>
        <w:t>. А Совершенство Мысли – это умение мыслить, поэтому даже медитация, как размышление, это вообще-то низший Манас. А Совершенство Мысли – это вот тот самый высший Манас, куда, как в Высшую лигу, не все попадали. Поэтому некоторые реагируют на наше название практик и говорят: «Совершенство Мысли</w:t>
      </w:r>
      <w:r w:rsidR="00F52666">
        <w:rPr>
          <w:rFonts w:ascii="Times New Roman" w:hAnsi="Times New Roman"/>
          <w:sz w:val="24"/>
          <w:szCs w:val="24"/>
        </w:rPr>
        <w:t>, г</w:t>
      </w:r>
      <w:r w:rsidRPr="00FF39AA">
        <w:rPr>
          <w:rFonts w:ascii="Times New Roman" w:hAnsi="Times New Roman"/>
          <w:sz w:val="24"/>
          <w:szCs w:val="24"/>
        </w:rPr>
        <w:t xml:space="preserve">де вы это взяли?» Медитация, да, </w:t>
      </w:r>
      <w:r w:rsidRPr="00F52666">
        <w:rPr>
          <w:rFonts w:ascii="Times New Roman" w:hAnsi="Times New Roman"/>
          <w:i/>
          <w:sz w:val="24"/>
          <w:szCs w:val="24"/>
        </w:rPr>
        <w:t>ме-е-е</w:t>
      </w:r>
      <w:r w:rsidRPr="00FF39AA">
        <w:rPr>
          <w:rFonts w:ascii="Times New Roman" w:hAnsi="Times New Roman"/>
          <w:sz w:val="24"/>
          <w:szCs w:val="24"/>
        </w:rPr>
        <w:t xml:space="preserve">-дитация. Да, конкретный манас! Низший манас. Я прекрасно понимаю, что это значит, но я считаю, что </w:t>
      </w:r>
      <w:proofErr w:type="gramStart"/>
      <w:r w:rsidRPr="00FF39AA">
        <w:rPr>
          <w:rFonts w:ascii="Times New Roman" w:hAnsi="Times New Roman"/>
          <w:sz w:val="24"/>
          <w:szCs w:val="24"/>
        </w:rPr>
        <w:t>раз-мышлять</w:t>
      </w:r>
      <w:proofErr w:type="gramEnd"/>
      <w:r w:rsidRPr="00FF39AA">
        <w:rPr>
          <w:rFonts w:ascii="Times New Roman" w:hAnsi="Times New Roman"/>
          <w:sz w:val="24"/>
          <w:szCs w:val="24"/>
        </w:rPr>
        <w:t xml:space="preserve"> – это не мыслить. Чувствуете разницу? Мыслить – это высший манас, а </w:t>
      </w:r>
      <w:proofErr w:type="gramStart"/>
      <w:r w:rsidRPr="00FF39AA">
        <w:rPr>
          <w:rFonts w:ascii="Times New Roman" w:hAnsi="Times New Roman"/>
          <w:sz w:val="24"/>
          <w:szCs w:val="24"/>
        </w:rPr>
        <w:t>раз-мышлять</w:t>
      </w:r>
      <w:proofErr w:type="gramEnd"/>
      <w:r w:rsidRPr="00FF39AA">
        <w:rPr>
          <w:rFonts w:ascii="Times New Roman" w:hAnsi="Times New Roman"/>
          <w:sz w:val="24"/>
          <w:szCs w:val="24"/>
        </w:rPr>
        <w:t xml:space="preserve"> – это иметь мысли по поводу этого из других источников. Мыслить – это когда ты сам думаешь, и нужно Совершенство Мысли, да. А </w:t>
      </w:r>
      <w:proofErr w:type="gramStart"/>
      <w:r w:rsidRPr="00FF39AA">
        <w:rPr>
          <w:rFonts w:ascii="Times New Roman" w:hAnsi="Times New Roman"/>
          <w:sz w:val="24"/>
          <w:szCs w:val="24"/>
        </w:rPr>
        <w:t>раз-мышлять</w:t>
      </w:r>
      <w:proofErr w:type="gramEnd"/>
      <w:r w:rsidRPr="00FF39AA">
        <w:rPr>
          <w:rFonts w:ascii="Times New Roman" w:hAnsi="Times New Roman"/>
          <w:sz w:val="24"/>
          <w:szCs w:val="24"/>
        </w:rPr>
        <w:t xml:space="preserve"> – когда тебе могут соседи лапшу навесить. Иногда это полезно, иногда </w:t>
      </w:r>
      <w:r w:rsidRPr="00FF39AA">
        <w:rPr>
          <w:rFonts w:ascii="Times New Roman" w:hAnsi="Times New Roman"/>
          <w:sz w:val="24"/>
          <w:szCs w:val="24"/>
        </w:rPr>
        <w:lastRenderedPageBreak/>
        <w:t xml:space="preserve">вредно, но если ты делаешь Совершенство Мысли, развиваешь его в себе, то размышление приходит, как часть, но ты нацелен на мыслить. А если ты учишься </w:t>
      </w:r>
      <w:proofErr w:type="gramStart"/>
      <w:r w:rsidRPr="00FF39AA">
        <w:rPr>
          <w:rFonts w:ascii="Times New Roman" w:hAnsi="Times New Roman"/>
          <w:sz w:val="24"/>
          <w:szCs w:val="24"/>
        </w:rPr>
        <w:t>раз-мышлению</w:t>
      </w:r>
      <w:proofErr w:type="gramEnd"/>
      <w:r w:rsidRPr="00FF39AA">
        <w:rPr>
          <w:rFonts w:ascii="Times New Roman" w:hAnsi="Times New Roman"/>
          <w:sz w:val="24"/>
          <w:szCs w:val="24"/>
        </w:rPr>
        <w:t xml:space="preserve">, то у тебя нет цели мыслить, у тебя есть цель раз-мыслить, взяв разные источники для мысли. А что у тебя получится – не факт. Поэтому на Востоке считается, что перевод на западный язык </w:t>
      </w:r>
      <w:r w:rsidRPr="00FF39AA">
        <w:rPr>
          <w:rFonts w:ascii="Times New Roman" w:hAnsi="Times New Roman"/>
          <w:i/>
          <w:sz w:val="24"/>
          <w:szCs w:val="24"/>
        </w:rPr>
        <w:t>Дхьяны</w:t>
      </w:r>
      <w:r w:rsidRPr="00FF39AA">
        <w:rPr>
          <w:rFonts w:ascii="Times New Roman" w:hAnsi="Times New Roman"/>
          <w:sz w:val="24"/>
          <w:szCs w:val="24"/>
        </w:rPr>
        <w:t xml:space="preserve"> в </w:t>
      </w:r>
      <w:r w:rsidRPr="00FF39AA">
        <w:rPr>
          <w:rFonts w:ascii="Times New Roman" w:hAnsi="Times New Roman"/>
          <w:i/>
          <w:sz w:val="24"/>
          <w:szCs w:val="24"/>
        </w:rPr>
        <w:t xml:space="preserve">медитацию </w:t>
      </w:r>
      <w:r w:rsidR="00F52666">
        <w:rPr>
          <w:rFonts w:ascii="Times New Roman" w:hAnsi="Times New Roman"/>
          <w:i/>
          <w:sz w:val="24"/>
          <w:szCs w:val="24"/>
        </w:rPr>
        <w:t xml:space="preserve">– </w:t>
      </w:r>
      <w:r w:rsidRPr="00FF39AA">
        <w:rPr>
          <w:rFonts w:ascii="Times New Roman" w:hAnsi="Times New Roman"/>
          <w:sz w:val="24"/>
          <w:szCs w:val="24"/>
        </w:rPr>
        <w:t xml:space="preserve">некорректный. Но это знают только мастера Востока. Ну, а для западного человека – </w:t>
      </w:r>
      <w:r w:rsidRPr="00FF39AA">
        <w:rPr>
          <w:rFonts w:ascii="Times New Roman" w:hAnsi="Times New Roman"/>
          <w:i/>
          <w:sz w:val="24"/>
          <w:szCs w:val="24"/>
        </w:rPr>
        <w:t>ну что ж с него возьмёшь?</w:t>
      </w:r>
      <w:r w:rsidRPr="00FF39AA">
        <w:rPr>
          <w:rFonts w:ascii="Times New Roman" w:hAnsi="Times New Roman"/>
          <w:sz w:val="24"/>
          <w:szCs w:val="24"/>
        </w:rPr>
        <w:t xml:space="preserve"> Внимание! Восточный взгляд: </w:t>
      </w:r>
      <w:r w:rsidRPr="00FF39AA">
        <w:rPr>
          <w:rFonts w:ascii="Times New Roman" w:hAnsi="Times New Roman"/>
          <w:i/>
          <w:sz w:val="24"/>
          <w:szCs w:val="24"/>
        </w:rPr>
        <w:t>ну, они нецивилизованные.</w:t>
      </w:r>
      <w:r w:rsidRPr="00FF39AA">
        <w:rPr>
          <w:rFonts w:ascii="Times New Roman" w:hAnsi="Times New Roman"/>
          <w:sz w:val="24"/>
          <w:szCs w:val="24"/>
        </w:rPr>
        <w:t xml:space="preserve"> Я без шуток. Я, когда прочёл, я смеялся. </w:t>
      </w:r>
      <w:r w:rsidRPr="00FF39AA">
        <w:rPr>
          <w:rFonts w:ascii="Times New Roman" w:hAnsi="Times New Roman"/>
          <w:i/>
          <w:sz w:val="24"/>
          <w:szCs w:val="24"/>
        </w:rPr>
        <w:t>Пусть хоть медитацией занимаются.</w:t>
      </w:r>
      <w:r w:rsidRPr="00FF39AA">
        <w:rPr>
          <w:rFonts w:ascii="Times New Roman" w:hAnsi="Times New Roman"/>
          <w:sz w:val="24"/>
          <w:szCs w:val="24"/>
        </w:rPr>
        <w:t xml:space="preserve"> </w:t>
      </w:r>
      <w:r w:rsidRPr="00FF39AA">
        <w:rPr>
          <w:rFonts w:ascii="Times New Roman" w:hAnsi="Times New Roman"/>
          <w:i/>
          <w:sz w:val="24"/>
          <w:szCs w:val="24"/>
        </w:rPr>
        <w:t>Для них это уровень.</w:t>
      </w:r>
      <w:r w:rsidRPr="00FF39AA">
        <w:rPr>
          <w:rFonts w:ascii="Times New Roman" w:hAnsi="Times New Roman"/>
          <w:sz w:val="24"/>
          <w:szCs w:val="24"/>
        </w:rPr>
        <w:t xml:space="preserve"> Это один из мастеров Индии написал. Хороший, по Дхьяне, в начале 19-го века. Поэтому в 19-м веке товарищи цивилизованной Англии в Индии считали, что Индия нецивилизованна, а Мастера Индии к ним относились: </w:t>
      </w:r>
      <w:r w:rsidRPr="00FF39AA">
        <w:rPr>
          <w:rFonts w:ascii="Times New Roman" w:hAnsi="Times New Roman"/>
          <w:i/>
          <w:sz w:val="24"/>
          <w:szCs w:val="24"/>
        </w:rPr>
        <w:t xml:space="preserve">ну пусть хоть медитацией назовут, ну, всё ж развитие, ну нецивилизованные. </w:t>
      </w:r>
      <w:r w:rsidRPr="00FF39AA">
        <w:rPr>
          <w:rFonts w:ascii="Times New Roman" w:hAnsi="Times New Roman"/>
          <w:sz w:val="24"/>
          <w:szCs w:val="24"/>
        </w:rPr>
        <w:t>Вопрос</w:t>
      </w:r>
      <w:r w:rsidR="00F52666">
        <w:rPr>
          <w:rFonts w:ascii="Times New Roman" w:hAnsi="Times New Roman"/>
          <w:sz w:val="24"/>
          <w:szCs w:val="24"/>
        </w:rPr>
        <w:t>, г</w:t>
      </w:r>
      <w:r w:rsidRPr="00FF39AA">
        <w:rPr>
          <w:rFonts w:ascii="Times New Roman" w:hAnsi="Times New Roman"/>
          <w:sz w:val="24"/>
          <w:szCs w:val="24"/>
        </w:rPr>
        <w:t>де какая цивилизация? Анекдот в этом. Печально, но факт, называется. Известный пример, кто читал такую тематику. Но, я не думаю, что стоит поднимать, только обижать друг друга, называется. Но по факту до сих пор так.</w:t>
      </w:r>
    </w:p>
    <w:p w:rsidR="00F52666"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Владение медитацией </w:t>
      </w:r>
      <w:r w:rsidR="00F52666">
        <w:rPr>
          <w:rFonts w:ascii="Times New Roman" w:hAnsi="Times New Roman"/>
          <w:sz w:val="24"/>
          <w:szCs w:val="24"/>
        </w:rPr>
        <w:t xml:space="preserve">– </w:t>
      </w:r>
      <w:r w:rsidRPr="00FF39AA">
        <w:rPr>
          <w:rFonts w:ascii="Times New Roman" w:hAnsi="Times New Roman"/>
          <w:sz w:val="24"/>
          <w:szCs w:val="24"/>
        </w:rPr>
        <w:t>не есть владение Дхьяной. Просто запомните. Это вам один из примеров неправильно выраженной практики в наших европейских условиях. Восточная практика. Хотя, она не совсем восточная, просто её сделали восточной. Ну и так далее. Вот так по разным практикам можно накопать</w:t>
      </w:r>
      <w:r w:rsidR="00F52666">
        <w:rPr>
          <w:rFonts w:ascii="Times New Roman" w:hAnsi="Times New Roman"/>
          <w:sz w:val="24"/>
          <w:szCs w:val="24"/>
        </w:rPr>
        <w:t>,</w:t>
      </w:r>
      <w:r w:rsidRPr="00FF39AA">
        <w:rPr>
          <w:rFonts w:ascii="Times New Roman" w:hAnsi="Times New Roman"/>
          <w:sz w:val="24"/>
          <w:szCs w:val="24"/>
        </w:rPr>
        <w:t xml:space="preserve"> ой, какие интересные вещи, если захочешь. Поэтому у Ману мы сейчас стяжаем 64 практики с развитием до 128-ми внутренних, с </w:t>
      </w:r>
      <w:r w:rsidR="00F52666">
        <w:rPr>
          <w:rFonts w:ascii="Times New Roman" w:hAnsi="Times New Roman"/>
          <w:sz w:val="24"/>
          <w:szCs w:val="24"/>
        </w:rPr>
        <w:t>Н</w:t>
      </w:r>
      <w:r w:rsidRPr="00FF39AA">
        <w:rPr>
          <w:rFonts w:ascii="Times New Roman" w:hAnsi="Times New Roman"/>
          <w:sz w:val="24"/>
          <w:szCs w:val="24"/>
        </w:rPr>
        <w:t xml:space="preserve">ачалами 64-х базовых практик, основы, начала, такими базовыми началами в развитии, чтобы мы могли ими учиться. А потом, в случае чего, вы ходите и сами учитесь этим практикам или у Владыки Кут Хуми, или у соответствующих Владык. Можно у Иосифа Славии, а можно чётко по горизонту. </w:t>
      </w:r>
      <w:r w:rsidR="00F52666">
        <w:rPr>
          <w:rFonts w:ascii="Times New Roman" w:hAnsi="Times New Roman"/>
          <w:sz w:val="24"/>
          <w:szCs w:val="24"/>
        </w:rPr>
        <w:t>Д</w:t>
      </w:r>
      <w:r w:rsidRPr="00FF39AA">
        <w:rPr>
          <w:rFonts w:ascii="Times New Roman" w:hAnsi="Times New Roman"/>
          <w:sz w:val="24"/>
          <w:szCs w:val="24"/>
        </w:rPr>
        <w:t xml:space="preserve">опустим, Дхьяне к кому ходить учиться? К Владыкам четвёртой Ипостаси Синтеза, может быть, вспомнили; к Владыкам 12-й Ипостаси Синтеза, может быть, вспомнили; к Владыкам 20-й Ипостаси Синтеза, ну вообще, не вспомнили. Не знаю, почему? </w:t>
      </w:r>
      <w:r w:rsidRPr="00F52666">
        <w:rPr>
          <w:rFonts w:ascii="Times New Roman" w:hAnsi="Times New Roman"/>
          <w:i/>
          <w:sz w:val="24"/>
          <w:szCs w:val="24"/>
        </w:rPr>
        <w:t>(</w:t>
      </w:r>
      <w:r w:rsidRPr="00FF39AA">
        <w:rPr>
          <w:rFonts w:ascii="Times New Roman" w:hAnsi="Times New Roman"/>
          <w:i/>
          <w:sz w:val="24"/>
          <w:szCs w:val="24"/>
        </w:rPr>
        <w:t>Смеётся)</w:t>
      </w:r>
      <w:r w:rsidRPr="00FF39AA">
        <w:rPr>
          <w:rFonts w:ascii="Times New Roman" w:hAnsi="Times New Roman"/>
          <w:sz w:val="24"/>
          <w:szCs w:val="24"/>
        </w:rPr>
        <w:t xml:space="preserve"> Медитация такая. Понятно, да? (</w:t>
      </w:r>
      <w:r w:rsidRPr="00FF39AA">
        <w:rPr>
          <w:rFonts w:ascii="Times New Roman" w:hAnsi="Times New Roman"/>
          <w:i/>
          <w:sz w:val="24"/>
          <w:szCs w:val="24"/>
        </w:rPr>
        <w:t>Ответ из зала</w:t>
      </w:r>
      <w:r w:rsidR="00F52666">
        <w:rPr>
          <w:rFonts w:ascii="Times New Roman" w:hAnsi="Times New Roman"/>
          <w:i/>
          <w:sz w:val="24"/>
          <w:szCs w:val="24"/>
        </w:rPr>
        <w:t>:</w:t>
      </w:r>
      <w:r w:rsidRPr="00FF39AA">
        <w:rPr>
          <w:rFonts w:ascii="Times New Roman" w:hAnsi="Times New Roman"/>
          <w:i/>
          <w:sz w:val="24"/>
          <w:szCs w:val="24"/>
        </w:rPr>
        <w:t xml:space="preserve"> </w:t>
      </w:r>
      <w:r w:rsidR="00F52666">
        <w:rPr>
          <w:rFonts w:ascii="Times New Roman" w:hAnsi="Times New Roman"/>
          <w:i/>
          <w:sz w:val="24"/>
          <w:szCs w:val="24"/>
        </w:rPr>
        <w:t>Арсений Ульяна</w:t>
      </w:r>
      <w:r w:rsidRPr="00FF39AA">
        <w:rPr>
          <w:rFonts w:ascii="Times New Roman" w:hAnsi="Times New Roman"/>
          <w:sz w:val="24"/>
          <w:szCs w:val="24"/>
        </w:rPr>
        <w:t>) Ну, я к тому, чтоб в голове вспомнили. Ну, в принципе, да.</w:t>
      </w:r>
      <w:r w:rsidRPr="00FF39AA">
        <w:rPr>
          <w:rFonts w:ascii="Times New Roman" w:hAnsi="Times New Roman"/>
          <w:i/>
          <w:sz w:val="24"/>
          <w:szCs w:val="24"/>
        </w:rPr>
        <w:t xml:space="preserve"> (Смеётся) </w:t>
      </w:r>
      <w:r w:rsidRPr="00FF39AA">
        <w:rPr>
          <w:rFonts w:ascii="Times New Roman" w:hAnsi="Times New Roman"/>
          <w:sz w:val="24"/>
          <w:szCs w:val="24"/>
        </w:rPr>
        <w:t>Ну, ты вспомнила. Я понимаю, что ты мне сказала это. Увидели? Увидели. Практика. Действуем.</w:t>
      </w:r>
    </w:p>
    <w:p w:rsidR="00F52666"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почему это опубликовал? Многие говорят: «Вот на 18-м Синтезе мы должны изучать практики». Ну, во-первых, их теперь много, во-вторых, я только чуть-чуть рассказал о Дхьяне или Совершенстве Мысли. Мы можем здесь попробовать поразрабатывать сферу мысли и Чашу. То есть, но это четвёртый Синтез должен быть, а не 18-й. И говорить о том, что мы пройдём все 64 практики – это смешно и бесполезно. Соответствующим образом, </w:t>
      </w:r>
      <w:r w:rsidRPr="00FF39AA">
        <w:rPr>
          <w:rFonts w:ascii="Times New Roman" w:hAnsi="Times New Roman"/>
          <w:i/>
          <w:sz w:val="24"/>
          <w:szCs w:val="24"/>
        </w:rPr>
        <w:t xml:space="preserve">(обращается к кому-то в зале) </w:t>
      </w:r>
      <w:r w:rsidRPr="00FF39AA">
        <w:rPr>
          <w:rFonts w:ascii="Times New Roman" w:hAnsi="Times New Roman"/>
          <w:sz w:val="24"/>
          <w:szCs w:val="24"/>
        </w:rPr>
        <w:t>не то напялила, да? М! Всё нормально. Это Ману. Ману с рук снимает лишние предметы уже. Всё нормально. Они просто слетают. Так что имейте в виду, есть такое состояние. Руки – это деятельность и, если на руках лишние предметы, мешающие деятельности в практиках, вот сейчас пример показали, автоматически с рук слетают разные предметные звенья. У нас ремешки, вдруг, рвались, очень жёсткие железные, эти, как их там? Часовые механизмы вдруг открывались, и человек после практики видел часы внизу. Он говорит: «Этот замок неоткрываемый». Я говорю: «Не</w:t>
      </w:r>
      <w:r w:rsidR="00F52666">
        <w:rPr>
          <w:rFonts w:ascii="Times New Roman" w:hAnsi="Times New Roman"/>
          <w:sz w:val="24"/>
          <w:szCs w:val="24"/>
        </w:rPr>
        <w:t xml:space="preserve"> для Ману!» И мы расслаблялись.</w:t>
      </w:r>
    </w:p>
    <w:p w:rsidR="00083F4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Поэтому, имейте в виду, то есть, ощущение ненужности предмета, в котором вы находитесь</w:t>
      </w:r>
      <w:r w:rsidR="00F52666">
        <w:rPr>
          <w:rFonts w:ascii="Times New Roman" w:hAnsi="Times New Roman"/>
          <w:sz w:val="24"/>
          <w:szCs w:val="24"/>
        </w:rPr>
        <w:t>,</w:t>
      </w:r>
      <w:r w:rsidRPr="00FF39AA">
        <w:rPr>
          <w:rFonts w:ascii="Times New Roman" w:hAnsi="Times New Roman"/>
          <w:sz w:val="24"/>
          <w:szCs w:val="24"/>
        </w:rPr>
        <w:t xml:space="preserve"> перед практикой очень важно. Если у вас это есть – предмет снять. Неважно – платочек, галстучек. Я, видите, пиджак снимаю на практику, потом одеваю. То есть, вот, по культуре ведения нужен пиджак, а по практике он мешает почему-то. То есть, нет некой свободы эманаций. Я его снял вон, положил. Всё. А вот по образовательности, чтобы вы восприняли глубже тематику, пиджак нужен. У вас психология. И у меня такая же, когда я буду сидеть в зале. Понимаете, вот тут варьируешь. На глубокую тему одеваешь пиджак, на практику снимаешь, потому что мешает. Всё, всё то же самое. Вот этому обучает Ману. Это не вопрос именно только пиджака. Это вот такие самоощущения.</w:t>
      </w:r>
    </w:p>
    <w:p w:rsidR="002512DF" w:rsidRDefault="002512DF" w:rsidP="002512DF">
      <w:pPr>
        <w:pStyle w:val="0"/>
      </w:pPr>
      <w:bookmarkStart w:id="25" w:name="_Toc478144112"/>
      <w:r>
        <w:t>Главные практики: Практика Слова, Практика Мысли, Миракль, Магнит</w:t>
      </w:r>
      <w:bookmarkEnd w:id="25"/>
    </w:p>
    <w:p w:rsidR="00083F4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Поэтому, пройти 64 практики очень сложно. Вы должны ими обучаться у Ману, и у Владык по горизонту этих практик. Сами выбирайте. </w:t>
      </w:r>
      <w:r w:rsidR="00083F47">
        <w:rPr>
          <w:rFonts w:ascii="Times New Roman" w:hAnsi="Times New Roman"/>
          <w:sz w:val="24"/>
          <w:szCs w:val="24"/>
        </w:rPr>
        <w:t>И</w:t>
      </w:r>
      <w:r w:rsidRPr="00FF39AA">
        <w:rPr>
          <w:rFonts w:ascii="Times New Roman" w:hAnsi="Times New Roman"/>
          <w:sz w:val="24"/>
          <w:szCs w:val="24"/>
        </w:rPr>
        <w:t xml:space="preserve"> последнее. Просто Ману там готовит вам там фишку одну. Какие три или четыре самые главные практики, где вы должны ими владеть обязательно?</w:t>
      </w:r>
    </w:p>
    <w:p w:rsidR="00083F47" w:rsidRDefault="00FF39AA" w:rsidP="00FF39AA">
      <w:pPr>
        <w:spacing w:after="0" w:line="240" w:lineRule="auto"/>
        <w:ind w:firstLine="454"/>
        <w:jc w:val="both"/>
        <w:rPr>
          <w:rFonts w:ascii="Times New Roman" w:hAnsi="Times New Roman"/>
          <w:sz w:val="24"/>
          <w:szCs w:val="24"/>
        </w:rPr>
      </w:pPr>
      <w:r w:rsidRPr="00083F47">
        <w:rPr>
          <w:rFonts w:ascii="Times New Roman" w:hAnsi="Times New Roman"/>
          <w:b/>
          <w:sz w:val="24"/>
          <w:szCs w:val="24"/>
        </w:rPr>
        <w:t xml:space="preserve">Магнит </w:t>
      </w:r>
      <w:r w:rsidRPr="00083F47">
        <w:rPr>
          <w:rFonts w:ascii="Times New Roman" w:hAnsi="Times New Roman"/>
          <w:sz w:val="24"/>
          <w:szCs w:val="24"/>
        </w:rPr>
        <w:t>– раз.</w:t>
      </w:r>
      <w:r w:rsidRPr="00083F47">
        <w:rPr>
          <w:rFonts w:ascii="Times New Roman" w:hAnsi="Times New Roman"/>
          <w:b/>
          <w:sz w:val="24"/>
          <w:szCs w:val="24"/>
        </w:rPr>
        <w:t xml:space="preserve"> Миракль </w:t>
      </w:r>
      <w:r w:rsidRPr="00083F47">
        <w:rPr>
          <w:rFonts w:ascii="Times New Roman" w:hAnsi="Times New Roman"/>
          <w:sz w:val="24"/>
          <w:szCs w:val="24"/>
        </w:rPr>
        <w:t>– два.</w:t>
      </w:r>
      <w:r w:rsidRPr="00FF39AA">
        <w:rPr>
          <w:rFonts w:ascii="Times New Roman" w:hAnsi="Times New Roman"/>
          <w:sz w:val="24"/>
          <w:szCs w:val="24"/>
        </w:rPr>
        <w:t xml:space="preserve"> </w:t>
      </w:r>
      <w:r w:rsidRPr="00083F47">
        <w:rPr>
          <w:rFonts w:ascii="Times New Roman" w:hAnsi="Times New Roman"/>
          <w:i/>
          <w:sz w:val="24"/>
          <w:szCs w:val="24"/>
        </w:rPr>
        <w:t>(</w:t>
      </w:r>
      <w:r w:rsidRPr="00FF39AA">
        <w:rPr>
          <w:rFonts w:ascii="Times New Roman" w:hAnsi="Times New Roman"/>
          <w:i/>
          <w:sz w:val="24"/>
          <w:szCs w:val="24"/>
        </w:rPr>
        <w:t>Из</w:t>
      </w:r>
      <w:r w:rsidRPr="00FF39AA">
        <w:rPr>
          <w:rFonts w:ascii="Times New Roman" w:hAnsi="Times New Roman"/>
          <w:sz w:val="24"/>
          <w:szCs w:val="24"/>
        </w:rPr>
        <w:t xml:space="preserve"> </w:t>
      </w:r>
      <w:r w:rsidRPr="00FF39AA">
        <w:rPr>
          <w:rFonts w:ascii="Times New Roman" w:hAnsi="Times New Roman"/>
          <w:i/>
          <w:sz w:val="24"/>
          <w:szCs w:val="24"/>
        </w:rPr>
        <w:t>зала</w:t>
      </w:r>
      <w:r w:rsidR="00083F47">
        <w:rPr>
          <w:rFonts w:ascii="Times New Roman" w:hAnsi="Times New Roman"/>
          <w:i/>
          <w:sz w:val="24"/>
          <w:szCs w:val="24"/>
        </w:rPr>
        <w:t>:</w:t>
      </w:r>
      <w:r w:rsidRPr="00FF39AA">
        <w:rPr>
          <w:rFonts w:ascii="Times New Roman" w:hAnsi="Times New Roman"/>
          <w:i/>
          <w:sz w:val="24"/>
          <w:szCs w:val="24"/>
        </w:rPr>
        <w:t xml:space="preserve"> Теофа).</w:t>
      </w:r>
      <w:r w:rsidRPr="00FF39AA">
        <w:rPr>
          <w:rFonts w:ascii="Times New Roman" w:hAnsi="Times New Roman"/>
          <w:sz w:val="24"/>
          <w:szCs w:val="24"/>
        </w:rPr>
        <w:t xml:space="preserve"> Не</w:t>
      </w:r>
      <w:r w:rsidR="00083F47">
        <w:rPr>
          <w:rFonts w:ascii="Times New Roman" w:hAnsi="Times New Roman"/>
          <w:sz w:val="24"/>
          <w:szCs w:val="24"/>
        </w:rPr>
        <w:t>-</w:t>
      </w:r>
      <w:r w:rsidRPr="00FF39AA">
        <w:rPr>
          <w:rFonts w:ascii="Times New Roman" w:hAnsi="Times New Roman"/>
          <w:sz w:val="24"/>
          <w:szCs w:val="24"/>
        </w:rPr>
        <w:t xml:space="preserve">а. </w:t>
      </w:r>
      <w:r w:rsidRPr="00083F47">
        <w:rPr>
          <w:rFonts w:ascii="Times New Roman" w:hAnsi="Times New Roman"/>
          <w:b/>
          <w:sz w:val="24"/>
          <w:szCs w:val="24"/>
        </w:rPr>
        <w:t>Совершенство Мысли</w:t>
      </w:r>
      <w:r w:rsidR="00083F47" w:rsidRPr="00083F47">
        <w:rPr>
          <w:rFonts w:ascii="Times New Roman" w:hAnsi="Times New Roman"/>
          <w:b/>
          <w:sz w:val="24"/>
          <w:szCs w:val="24"/>
        </w:rPr>
        <w:t xml:space="preserve"> </w:t>
      </w:r>
      <w:r w:rsidR="00083F47" w:rsidRPr="00083F47">
        <w:rPr>
          <w:rFonts w:ascii="Times New Roman" w:hAnsi="Times New Roman"/>
          <w:sz w:val="24"/>
          <w:szCs w:val="24"/>
        </w:rPr>
        <w:t>– три</w:t>
      </w:r>
      <w:r w:rsidRPr="00083F47">
        <w:rPr>
          <w:rFonts w:ascii="Times New Roman" w:hAnsi="Times New Roman"/>
          <w:sz w:val="24"/>
          <w:szCs w:val="24"/>
        </w:rPr>
        <w:t>.</w:t>
      </w:r>
      <w:r w:rsidRPr="00FF39AA">
        <w:rPr>
          <w:rFonts w:ascii="Times New Roman" w:hAnsi="Times New Roman"/>
          <w:sz w:val="24"/>
          <w:szCs w:val="24"/>
        </w:rPr>
        <w:t xml:space="preserve"> Тут предлага</w:t>
      </w:r>
      <w:r w:rsidR="00083F47">
        <w:rPr>
          <w:rFonts w:ascii="Times New Roman" w:hAnsi="Times New Roman"/>
          <w:sz w:val="24"/>
          <w:szCs w:val="24"/>
        </w:rPr>
        <w:t>ют</w:t>
      </w:r>
      <w:r w:rsidRPr="00FF39AA">
        <w:rPr>
          <w:rFonts w:ascii="Times New Roman" w:hAnsi="Times New Roman"/>
          <w:sz w:val="24"/>
          <w:szCs w:val="24"/>
        </w:rPr>
        <w:t xml:space="preserve"> Теофу. Это очень сложная практика, на самом деле. Многие без Магнита и Миракля </w:t>
      </w:r>
      <w:r w:rsidRPr="00FF39AA">
        <w:rPr>
          <w:rFonts w:ascii="Times New Roman" w:hAnsi="Times New Roman"/>
          <w:sz w:val="24"/>
          <w:szCs w:val="24"/>
        </w:rPr>
        <w:lastRenderedPageBreak/>
        <w:t>даже не дотянут. Совершенство Мысли – три. И? А? (</w:t>
      </w:r>
      <w:r w:rsidRPr="00FF39AA">
        <w:rPr>
          <w:rFonts w:ascii="Times New Roman" w:hAnsi="Times New Roman"/>
          <w:i/>
          <w:sz w:val="24"/>
          <w:szCs w:val="24"/>
        </w:rPr>
        <w:t xml:space="preserve">Из зала. Психодинамика) </w:t>
      </w:r>
      <w:r w:rsidRPr="00FF39AA">
        <w:rPr>
          <w:rFonts w:ascii="Times New Roman" w:hAnsi="Times New Roman"/>
          <w:sz w:val="24"/>
          <w:szCs w:val="24"/>
        </w:rPr>
        <w:t>Психодинамика. Ну, размечталась! Я понимаю, что ты телом занимаешься и йогой занимаешься. Тебе важно. Большинство не дотянет. Без обид. Психодинамикой надо заниматься, но это не главная практика. Я не могу поставить её главной, понимая, без обид, качеств</w:t>
      </w:r>
      <w:r w:rsidR="00083F47">
        <w:rPr>
          <w:rFonts w:ascii="Times New Roman" w:hAnsi="Times New Roman"/>
          <w:sz w:val="24"/>
          <w:szCs w:val="24"/>
        </w:rPr>
        <w:t>о</w:t>
      </w:r>
      <w:r w:rsidRPr="00FF39AA">
        <w:rPr>
          <w:rFonts w:ascii="Times New Roman" w:hAnsi="Times New Roman"/>
          <w:sz w:val="24"/>
          <w:szCs w:val="24"/>
        </w:rPr>
        <w:t xml:space="preserve"> дееспособности тел. Не качества тел, а качества дееспособности тел. Для Психодинамики нужно проживать отдельные части в динамизме отдельных присутствий, если так, по-настоящему, её брать. Если понятно</w:t>
      </w:r>
      <w:r w:rsidR="00083F47">
        <w:rPr>
          <w:rFonts w:ascii="Times New Roman" w:hAnsi="Times New Roman"/>
          <w:sz w:val="24"/>
          <w:szCs w:val="24"/>
        </w:rPr>
        <w:t>,</w:t>
      </w:r>
      <w:r w:rsidRPr="00FF39AA">
        <w:rPr>
          <w:rFonts w:ascii="Times New Roman" w:hAnsi="Times New Roman"/>
          <w:sz w:val="24"/>
          <w:szCs w:val="24"/>
        </w:rPr>
        <w:t xml:space="preserve"> о чём я говорю, добьётесь этого, можно говорить о Психодинамике. В том числе на физике. Физика – это тоже присутствие.</w:t>
      </w:r>
    </w:p>
    <w:p w:rsidR="00083F47" w:rsidRDefault="00FF39AA" w:rsidP="00FF39AA">
      <w:pPr>
        <w:spacing w:after="0" w:line="240" w:lineRule="auto"/>
        <w:ind w:firstLine="454"/>
        <w:jc w:val="both"/>
        <w:rPr>
          <w:rFonts w:ascii="Times New Roman" w:hAnsi="Times New Roman"/>
          <w:sz w:val="24"/>
          <w:szCs w:val="24"/>
        </w:rPr>
      </w:pPr>
      <w:r w:rsidRPr="00083F47">
        <w:rPr>
          <w:rFonts w:ascii="Times New Roman" w:hAnsi="Times New Roman"/>
          <w:b/>
          <w:sz w:val="24"/>
          <w:szCs w:val="24"/>
        </w:rPr>
        <w:t>Практика Слова</w:t>
      </w:r>
      <w:r w:rsidRPr="00FF39AA">
        <w:rPr>
          <w:rFonts w:ascii="Times New Roman" w:hAnsi="Times New Roman"/>
          <w:sz w:val="24"/>
          <w:szCs w:val="24"/>
        </w:rPr>
        <w:t>. Умение другому выражать и правильную мысль, и правильное чувство. Я должен уметь вам</w:t>
      </w:r>
      <w:r w:rsidR="00083F47">
        <w:rPr>
          <w:rFonts w:ascii="Times New Roman" w:hAnsi="Times New Roman"/>
          <w:sz w:val="24"/>
          <w:szCs w:val="24"/>
        </w:rPr>
        <w:t xml:space="preserve"> сейчас</w:t>
      </w:r>
      <w:r w:rsidRPr="00FF39AA">
        <w:rPr>
          <w:rFonts w:ascii="Times New Roman" w:hAnsi="Times New Roman"/>
          <w:sz w:val="24"/>
          <w:szCs w:val="24"/>
        </w:rPr>
        <w:t xml:space="preserve"> сказать так, чтоб вам было это доступно и понятно. Это Практика Слова. Туда входит и молитва, кстати, и разные другие практики Слова. У нас общение построено словом. Если у вас нет практики Слова, именно </w:t>
      </w:r>
      <w:r w:rsidRPr="00FF39AA">
        <w:rPr>
          <w:rFonts w:ascii="Times New Roman" w:hAnsi="Times New Roman"/>
          <w:b/>
          <w:sz w:val="24"/>
          <w:szCs w:val="24"/>
        </w:rPr>
        <w:t>Практики</w:t>
      </w:r>
      <w:r w:rsidRPr="00FF39AA">
        <w:rPr>
          <w:rFonts w:ascii="Times New Roman" w:hAnsi="Times New Roman"/>
          <w:sz w:val="24"/>
          <w:szCs w:val="24"/>
        </w:rPr>
        <w:t xml:space="preserve"> Слова, то вы можете говорить, но вас могут не понимать. Увидели, да? А надо, когда я веду сейчас практику, я должен говорить так, чтоб не просто вы понимали, а у вас была </w:t>
      </w:r>
      <w:proofErr w:type="gramStart"/>
      <w:r w:rsidRPr="00FF39AA">
        <w:rPr>
          <w:rFonts w:ascii="Times New Roman" w:hAnsi="Times New Roman"/>
          <w:sz w:val="24"/>
          <w:szCs w:val="24"/>
        </w:rPr>
        <w:t>внутренняя активность это</w:t>
      </w:r>
      <w:proofErr w:type="gramEnd"/>
      <w:r w:rsidRPr="00FF39AA">
        <w:rPr>
          <w:rFonts w:ascii="Times New Roman" w:hAnsi="Times New Roman"/>
          <w:sz w:val="24"/>
          <w:szCs w:val="24"/>
        </w:rPr>
        <w:t xml:space="preserve"> </w:t>
      </w:r>
      <w:r w:rsidR="00083F47">
        <w:rPr>
          <w:rFonts w:ascii="Times New Roman" w:hAnsi="Times New Roman"/>
          <w:sz w:val="24"/>
          <w:szCs w:val="24"/>
        </w:rPr>
        <w:t>с</w:t>
      </w:r>
      <w:r w:rsidRPr="00FF39AA">
        <w:rPr>
          <w:rFonts w:ascii="Times New Roman" w:hAnsi="Times New Roman"/>
          <w:sz w:val="24"/>
          <w:szCs w:val="24"/>
        </w:rPr>
        <w:t>делать. Вот это Практика Слова, куда и намоленность тоже включается, как часть</w:t>
      </w:r>
      <w:r w:rsidR="00083F47">
        <w:rPr>
          <w:rFonts w:ascii="Times New Roman" w:hAnsi="Times New Roman"/>
          <w:sz w:val="24"/>
          <w:szCs w:val="24"/>
        </w:rPr>
        <w:t>, н</w:t>
      </w:r>
      <w:r w:rsidRPr="00FF39AA">
        <w:rPr>
          <w:rFonts w:ascii="Times New Roman" w:hAnsi="Times New Roman"/>
          <w:sz w:val="24"/>
          <w:szCs w:val="24"/>
        </w:rPr>
        <w:t>у, там в предыдущ</w:t>
      </w:r>
      <w:r w:rsidR="00083F47">
        <w:rPr>
          <w:rFonts w:ascii="Times New Roman" w:hAnsi="Times New Roman"/>
          <w:sz w:val="24"/>
          <w:szCs w:val="24"/>
        </w:rPr>
        <w:t>их</w:t>
      </w:r>
      <w:r w:rsidRPr="00FF39AA">
        <w:rPr>
          <w:rFonts w:ascii="Times New Roman" w:hAnsi="Times New Roman"/>
          <w:sz w:val="24"/>
          <w:szCs w:val="24"/>
        </w:rPr>
        <w:t xml:space="preserve"> эпох</w:t>
      </w:r>
      <w:r w:rsidR="00083F47">
        <w:rPr>
          <w:rFonts w:ascii="Times New Roman" w:hAnsi="Times New Roman"/>
          <w:sz w:val="24"/>
          <w:szCs w:val="24"/>
        </w:rPr>
        <w:t>ах</w:t>
      </w:r>
      <w:r w:rsidRPr="00FF39AA">
        <w:rPr>
          <w:rFonts w:ascii="Times New Roman" w:hAnsi="Times New Roman"/>
          <w:sz w:val="24"/>
          <w:szCs w:val="24"/>
        </w:rPr>
        <w:t>. Мы её не отменяем, но молитва – это часть практики Слова.</w:t>
      </w:r>
    </w:p>
    <w:p w:rsidR="00083F4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Потом Практика </w:t>
      </w:r>
      <w:r w:rsidRPr="00083F47">
        <w:rPr>
          <w:rFonts w:ascii="Times New Roman" w:hAnsi="Times New Roman"/>
          <w:b/>
          <w:sz w:val="24"/>
          <w:szCs w:val="24"/>
        </w:rPr>
        <w:t>Мысли</w:t>
      </w:r>
      <w:r w:rsidRPr="00FF39AA">
        <w:rPr>
          <w:rFonts w:ascii="Times New Roman" w:hAnsi="Times New Roman"/>
          <w:sz w:val="24"/>
          <w:szCs w:val="24"/>
        </w:rPr>
        <w:t xml:space="preserve">, потом </w:t>
      </w:r>
      <w:r w:rsidRPr="00083F47">
        <w:rPr>
          <w:rFonts w:ascii="Times New Roman" w:hAnsi="Times New Roman"/>
          <w:b/>
          <w:sz w:val="24"/>
          <w:szCs w:val="24"/>
        </w:rPr>
        <w:t>Миракль</w:t>
      </w:r>
      <w:r w:rsidRPr="00FF39AA">
        <w:rPr>
          <w:rFonts w:ascii="Times New Roman" w:hAnsi="Times New Roman"/>
          <w:sz w:val="24"/>
          <w:szCs w:val="24"/>
        </w:rPr>
        <w:t xml:space="preserve">. Мы выходим в Зал, и вы должны там стоять. Я должен видеть, что вы там делаете, или требовать от вас: доделайте это. Да? И </w:t>
      </w:r>
      <w:r w:rsidRPr="00083F47">
        <w:rPr>
          <w:rFonts w:ascii="Times New Roman" w:hAnsi="Times New Roman"/>
          <w:b/>
          <w:sz w:val="24"/>
          <w:szCs w:val="24"/>
        </w:rPr>
        <w:t>Магнит</w:t>
      </w:r>
      <w:r w:rsidRPr="00FF39AA">
        <w:rPr>
          <w:rFonts w:ascii="Times New Roman" w:hAnsi="Times New Roman"/>
          <w:sz w:val="24"/>
          <w:szCs w:val="24"/>
        </w:rPr>
        <w:t xml:space="preserve">. То есть, должна быть магнитность, чтобы мы друг друга магнитили, выходя командой куда-то. </w:t>
      </w:r>
      <w:r w:rsidR="00083F47">
        <w:rPr>
          <w:rFonts w:ascii="Times New Roman" w:hAnsi="Times New Roman"/>
          <w:sz w:val="24"/>
          <w:szCs w:val="24"/>
        </w:rPr>
        <w:t>А</w:t>
      </w:r>
      <w:r w:rsidRPr="00FF39AA">
        <w:rPr>
          <w:rFonts w:ascii="Times New Roman" w:hAnsi="Times New Roman"/>
          <w:sz w:val="24"/>
          <w:szCs w:val="24"/>
        </w:rPr>
        <w:t xml:space="preserve"> потом всё остальное.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эти четыре базовые практики, пожалуйста, отработайте. Не отработав их, вы теряетесь. Вы не можете действовать правильно. И самое сложное будет, сейчас будете смеяться, Совершенство Мысли. Вы даже Магнит легче отрабатываете, чем практику Совершенства Мысли. Ну, тут уже ничего не сделаешь. Мы овладеваем глубиной ментальности. Вот теперь практика Ману. Ману фиксировал сейчас на каждого из вас 64 практики базовые и 128 во внутреннем развитии. Практика. Я, конечно, посмотрю документ. Я могу ошибаться в своём восприятии, но, по-моему, в документе стоит: 64 Практики частей и 64 базовые Практики. Я могу ошибаться, но мне сейчас вот такой документ идёт. Может, вы пользуетесь старым документом, это о 80 Практиках, но я просто сейчас вот у себя начинаю сканировать Распоряжения, которые я же сам публикую, то есть, я фиксирую в себе. У меня в голове стоит: 64 Практики частей, такие, не основные, но в развитии и 64 базовые Практики. Я могу ошибаться, честно говорю, может быть, меня склинило, потому что у меня документы и там, в вышестоящих присутствиях и в физических, но в Распоряжении, по-моему, стоит 128 Практик. Я так, ещё раз на счёт 80-ти чуть-чуть напрягаюсь. При этом 80 главных и базовых. Я могу ошибиться, честно говорю. Практика.</w:t>
      </w:r>
    </w:p>
    <w:p w:rsidR="00FF39AA" w:rsidRPr="00FF39AA" w:rsidRDefault="00FF39AA" w:rsidP="006B3DFD">
      <w:pPr>
        <w:pStyle w:val="0"/>
      </w:pPr>
      <w:bookmarkStart w:id="26" w:name="_Toc478144113"/>
      <w:r w:rsidRPr="00083F47">
        <w:t>Практика 3.</w:t>
      </w:r>
      <w:r w:rsidRPr="00FF39AA">
        <w:t xml:space="preserve"> Первостяжание. Стяжание 128 Практик Изначально Вышестоящего Отца Основой Изначального Ману</w:t>
      </w:r>
      <w:bookmarkEnd w:id="26"/>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Мы возжигаемся всем </w:t>
      </w:r>
      <w:r w:rsidR="00083F47">
        <w:rPr>
          <w:rFonts w:ascii="Times New Roman" w:hAnsi="Times New Roman"/>
          <w:sz w:val="24"/>
          <w:szCs w:val="24"/>
        </w:rPr>
        <w:t>С</w:t>
      </w:r>
      <w:r w:rsidRPr="00FF39AA">
        <w:rPr>
          <w:rFonts w:ascii="Times New Roman" w:hAnsi="Times New Roman"/>
          <w:sz w:val="24"/>
          <w:szCs w:val="24"/>
        </w:rPr>
        <w:t>интезом каждого из нас. Синтезируемся с Изначальными Владыками Кут Хуми Фаинь. Переходим в Зал Ипостаси Синтеза ИДИВО 192</w:t>
      </w:r>
      <w:r w:rsidR="00083F47">
        <w:rPr>
          <w:rFonts w:ascii="Times New Roman" w:hAnsi="Times New Roman"/>
          <w:sz w:val="24"/>
          <w:szCs w:val="24"/>
        </w:rPr>
        <w:t>-</w:t>
      </w:r>
      <w:r w:rsidRPr="00FF39AA">
        <w:rPr>
          <w:rFonts w:ascii="Times New Roman" w:hAnsi="Times New Roman"/>
          <w:sz w:val="24"/>
          <w:szCs w:val="24"/>
        </w:rPr>
        <w:t xml:space="preserve">х Изначальный явленно.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Развёртываемся пред Изначальными Владыками Кут Хуми Фаинь в форме Ипостаси 18-го Синтеза Изначально Вышестоящего Отца и просим преобразить каждого из нас и синтез нас на явление 128-ми практик: 64-х Основных и 64-х практик Частей Явления Изначально Вышестоящего Отца собою.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Хум Изначальных Владык Кут Хуми Фаинь, стяжаем и возжигаемся 128-ю Синтезами Изначально Вышестоящего Отца, прося преобразить каждого из нас и синтез нас на Явление 128-ми Практик Изначально Вышестоящего Отца физически собою: 64 практики Частями Изначально Вышестоящего Отца и 64-мя Основными практиками Изначально Вышестоящего Отца физически каждым из нас.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128-ю Синтезами Изначально Вышестоящего Отца, стяжаем 128 практик ИДИВО Явления Изначального Дома Изначально Вышестоящего Отца каждым из нас с концентрацией Тямы каждой из 128-ми практик и Явлением Ману Ипостаси Основ Изначального Ману каждой из практик физически собою и в синтезе 128-ми каждым из нас и синтезом нас собою. И синтезируясь с Изначальным Домом Изначально Вышестоящего Отца, стяжаем фиксацию 128-ми Практик: 64-х базовой 64-рицы частей от Образа Отца до Синтезтела Отца и 64-мя Основными практиками в Явлении Изначального Дома Изначально Вышестоящего Отца каждым из нас.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 xml:space="preserve">И возжигаясь 128-ю Синтезами Изначально Вышестоящего Отца Явлением 128-ричной концентрации ИДИВО на каждом из нас в развёртывании 128-рицы Практик, 128-рицы Практик каждым из нас и синтезом нас. И возжигаясь 128-ю Цельными Синтезами Изначально Вышестоящего Отца, преображаемся ими.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этим, преображаясь этим, возжигаясь Ипостасью Основ Изначальным Ману собою, переходим в Зал 242-х Изначальный явленно. Развёртываясь пред Изначальным Ману Ипостасью 18-го Синтеза в форме и синтезируясь с Хум Ипостаси Основ Изначального Ману, стяжаем 128 Тям Изначально Вышестоящего Отца. Синтезируясь с Изначальным Ману, </w:t>
      </w:r>
      <w:r w:rsidRPr="00FF39AA">
        <w:rPr>
          <w:rFonts w:ascii="Times New Roman" w:hAnsi="Times New Roman"/>
          <w:b/>
          <w:sz w:val="24"/>
          <w:szCs w:val="24"/>
        </w:rPr>
        <w:t>стяжая 128 Практик Изначально Вышестоящего</w:t>
      </w:r>
      <w:r w:rsidRPr="00FF39AA">
        <w:rPr>
          <w:rFonts w:ascii="Times New Roman" w:hAnsi="Times New Roman"/>
          <w:sz w:val="24"/>
          <w:szCs w:val="24"/>
        </w:rPr>
        <w:t xml:space="preserve"> </w:t>
      </w:r>
      <w:r w:rsidRPr="00FF39AA">
        <w:rPr>
          <w:rFonts w:ascii="Times New Roman" w:hAnsi="Times New Roman"/>
          <w:b/>
          <w:sz w:val="24"/>
          <w:szCs w:val="24"/>
        </w:rPr>
        <w:t>Отца каждого</w:t>
      </w:r>
      <w:r w:rsidRPr="00FF39AA">
        <w:rPr>
          <w:rFonts w:ascii="Times New Roman" w:hAnsi="Times New Roman"/>
          <w:sz w:val="24"/>
          <w:szCs w:val="24"/>
        </w:rPr>
        <w:t xml:space="preserve"> из нас и синтеза нас, </w:t>
      </w:r>
      <w:r w:rsidRPr="00FF39AA">
        <w:rPr>
          <w:rFonts w:ascii="Times New Roman" w:hAnsi="Times New Roman"/>
          <w:b/>
          <w:sz w:val="24"/>
          <w:szCs w:val="24"/>
        </w:rPr>
        <w:t>прося развернуть 128 Практик вокруг Основы Изначального Ману в Омеге</w:t>
      </w:r>
      <w:r w:rsidRPr="00FF39AA">
        <w:rPr>
          <w:rFonts w:ascii="Times New Roman" w:hAnsi="Times New Roman"/>
          <w:sz w:val="24"/>
          <w:szCs w:val="24"/>
        </w:rPr>
        <w:t xml:space="preserve"> каждым из нас. Это такие кольца практик, которые одеваются на Основу. 128 колец вертикальных на вертикальную Основу </w:t>
      </w:r>
      <w:r w:rsidRPr="00FF39AA">
        <w:rPr>
          <w:rFonts w:ascii="Times New Roman" w:hAnsi="Times New Roman"/>
          <w:b/>
          <w:sz w:val="24"/>
          <w:szCs w:val="24"/>
        </w:rPr>
        <w:t>с развёртыванием 128-ми видов Вития Омеги 128-ю Практиками Основой</w:t>
      </w:r>
      <w:r w:rsidRPr="00FF39AA">
        <w:rPr>
          <w:rFonts w:ascii="Times New Roman" w:hAnsi="Times New Roman"/>
          <w:sz w:val="24"/>
          <w:szCs w:val="24"/>
        </w:rPr>
        <w:t xml:space="preserve"> </w:t>
      </w:r>
      <w:r w:rsidRPr="00FF39AA">
        <w:rPr>
          <w:rFonts w:ascii="Times New Roman" w:hAnsi="Times New Roman"/>
          <w:b/>
          <w:sz w:val="24"/>
          <w:szCs w:val="24"/>
        </w:rPr>
        <w:t>Изначального Ману каждым</w:t>
      </w:r>
      <w:r w:rsidRPr="00FF39AA">
        <w:rPr>
          <w:rFonts w:ascii="Times New Roman" w:hAnsi="Times New Roman"/>
          <w:sz w:val="24"/>
          <w:szCs w:val="24"/>
        </w:rPr>
        <w:t xml:space="preserve"> из нас.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Синтезируясь с Ипостасью Основ Изначальным Ману, </w:t>
      </w:r>
      <w:r w:rsidRPr="00FF39AA">
        <w:rPr>
          <w:rFonts w:ascii="Times New Roman" w:hAnsi="Times New Roman"/>
          <w:b/>
          <w:sz w:val="24"/>
          <w:szCs w:val="24"/>
        </w:rPr>
        <w:t>стяжаем</w:t>
      </w:r>
      <w:r w:rsidRPr="00FF39AA">
        <w:rPr>
          <w:rFonts w:ascii="Times New Roman" w:hAnsi="Times New Roman"/>
          <w:sz w:val="24"/>
          <w:szCs w:val="24"/>
        </w:rPr>
        <w:t xml:space="preserve"> </w:t>
      </w:r>
      <w:r w:rsidRPr="00FF39AA">
        <w:rPr>
          <w:rFonts w:ascii="Times New Roman" w:hAnsi="Times New Roman"/>
          <w:b/>
          <w:sz w:val="24"/>
          <w:szCs w:val="24"/>
        </w:rPr>
        <w:t>128 видов Вития Омеги каждого</w:t>
      </w:r>
      <w:r w:rsidRPr="00FF39AA">
        <w:rPr>
          <w:rFonts w:ascii="Times New Roman" w:hAnsi="Times New Roman"/>
          <w:sz w:val="24"/>
          <w:szCs w:val="24"/>
        </w:rPr>
        <w:t xml:space="preserve"> из нас и синтеза нас </w:t>
      </w:r>
      <w:r w:rsidRPr="00FF39AA">
        <w:rPr>
          <w:rFonts w:ascii="Times New Roman" w:hAnsi="Times New Roman"/>
          <w:b/>
          <w:sz w:val="24"/>
          <w:szCs w:val="24"/>
        </w:rPr>
        <w:t>в Явлении 128-ми Практик соответствующим Витиём Омегой каждого из нас обязательно Явлением Основы Изначального Ману физически собою</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128-ю Тямами Изначально Вышестоящего Отца, преображаемся ими, являя фиксацию 128-ми Практик Ману Основой Изначального Ману Изначально Вышестоящего Отца каждым из нас и 128-ричным Витиём Омеги. И возжигаясь 128-ю Тямами Изначально Вышестоящего Отца, преображаемся ими.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явленно. Развёртываемся в Зале Изначально Вышестоящего Отца пред Изначально Вышестоящим Отцом. Синтезируемся с Хум Изначально Вышестоящего Отца, стяжаем 128 Синтезов Изначально Вышестоящего Отца, прося преобразить каждого из нас и синтез нас на Явление 128-ми Практик Изначально Вышестоящего Отца физически собою.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w:t>
      </w:r>
      <w:r w:rsidRPr="00FF39AA">
        <w:rPr>
          <w:rFonts w:ascii="Times New Roman" w:hAnsi="Times New Roman"/>
          <w:b/>
          <w:sz w:val="24"/>
          <w:szCs w:val="24"/>
        </w:rPr>
        <w:t>синтезируясь с Изначально</w:t>
      </w:r>
      <w:r w:rsidRPr="00FF39AA">
        <w:rPr>
          <w:rFonts w:ascii="Times New Roman" w:hAnsi="Times New Roman"/>
          <w:sz w:val="24"/>
          <w:szCs w:val="24"/>
        </w:rPr>
        <w:t xml:space="preserve"> </w:t>
      </w:r>
      <w:r w:rsidRPr="00FF39AA">
        <w:rPr>
          <w:rFonts w:ascii="Times New Roman" w:hAnsi="Times New Roman"/>
          <w:b/>
          <w:sz w:val="24"/>
          <w:szCs w:val="24"/>
        </w:rPr>
        <w:t>Вышестоящим Отцом, стяжаем 128 Эталонов 128-ми Практик Изначально Вышестоящего Отца, стяжая 128 Дееспособностей и 128 Уровней качеств действия 128-ю Практиками Изначально Вышестоящего</w:t>
      </w:r>
      <w:r w:rsidRPr="00FF39AA">
        <w:rPr>
          <w:rFonts w:ascii="Times New Roman" w:hAnsi="Times New Roman"/>
          <w:sz w:val="24"/>
          <w:szCs w:val="24"/>
        </w:rPr>
        <w:t xml:space="preserve"> </w:t>
      </w:r>
      <w:r w:rsidRPr="00FF39AA">
        <w:rPr>
          <w:rFonts w:ascii="Times New Roman" w:hAnsi="Times New Roman"/>
          <w:b/>
          <w:sz w:val="24"/>
          <w:szCs w:val="24"/>
        </w:rPr>
        <w:t>Отца каждому из нас и синтезу нас.</w:t>
      </w:r>
      <w:r w:rsidRPr="00FF39AA">
        <w:rPr>
          <w:rFonts w:ascii="Times New Roman" w:hAnsi="Times New Roman"/>
          <w:sz w:val="24"/>
          <w:szCs w:val="24"/>
        </w:rPr>
        <w:t xml:space="preserve"> И возжигаясь 128-ю Синтезами Изначально Вышестоящего Отца, преображаемся ими.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128-ю Синтезами Изначально Вышестоящего Отца, преображаемся ими. И синтезируясь с Изначально Вышестоящим Отцом, развёртываемся 128-рицей Практик Прямым Явлением Изначально Вышестоящего Отца физически собою. </w:t>
      </w:r>
    </w:p>
    <w:p w:rsidR="00FF39AA" w:rsidRPr="00083F4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Явлением Изначально Вышестоящего Отца, преображаясь им, мы благодарим Изначально Вышестоящего Отца. Благодарим Изначальных Владык Кут Хуми Фаинь. Возвращаемся в физическое присутствие в данный зал собою, развёртывая Явление Изначально Вышестоящего Отца и Ипостаси Основ Изначального Ману </w:t>
      </w:r>
      <w:r w:rsidRPr="00083F47">
        <w:rPr>
          <w:rFonts w:ascii="Times New Roman" w:hAnsi="Times New Roman"/>
          <w:sz w:val="24"/>
          <w:szCs w:val="24"/>
        </w:rPr>
        <w:t>физически 128-рицей Практик Основой Изначального Ману каждым из нас. Держимся физически</w:t>
      </w:r>
      <w:r w:rsidR="00083F47" w:rsidRPr="00083F47">
        <w:rPr>
          <w:rFonts w:ascii="Times New Roman" w:hAnsi="Times New Roman"/>
          <w:sz w:val="24"/>
          <w:szCs w:val="24"/>
        </w:rPr>
        <w:t>.</w:t>
      </w:r>
      <w:r w:rsidRPr="00083F47">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083F47">
        <w:rPr>
          <w:rFonts w:ascii="Times New Roman" w:hAnsi="Times New Roman"/>
          <w:sz w:val="24"/>
          <w:szCs w:val="24"/>
        </w:rPr>
        <w:t>Благодарим Ипостась Основ Изначального Ману. И возжигаясь Явлением Изначально Вышестоящего</w:t>
      </w:r>
      <w:r w:rsidRPr="00FF39AA">
        <w:rPr>
          <w:rFonts w:ascii="Times New Roman" w:hAnsi="Times New Roman"/>
          <w:sz w:val="24"/>
          <w:szCs w:val="24"/>
        </w:rPr>
        <w:t xml:space="preserve"> Отца 128-ю Практиками, эманируем всё стяжённое и возожжённое в ИДИВО, в </w:t>
      </w:r>
      <w:r w:rsidR="00892D53">
        <w:rPr>
          <w:rFonts w:ascii="Times New Roman" w:hAnsi="Times New Roman"/>
          <w:sz w:val="24"/>
          <w:szCs w:val="24"/>
        </w:rPr>
        <w:t>п</w:t>
      </w:r>
      <w:r w:rsidRPr="00FF39AA">
        <w:rPr>
          <w:rFonts w:ascii="Times New Roman" w:hAnsi="Times New Roman"/>
          <w:sz w:val="24"/>
          <w:szCs w:val="24"/>
        </w:rPr>
        <w:t xml:space="preserve">одразделение Иерархии ИДИВО 191 Изначальности Санкт-Петербург, во все </w:t>
      </w:r>
      <w:r w:rsidR="00892D53">
        <w:rPr>
          <w:rFonts w:ascii="Times New Roman" w:hAnsi="Times New Roman"/>
          <w:sz w:val="24"/>
          <w:szCs w:val="24"/>
        </w:rPr>
        <w:t>п</w:t>
      </w:r>
      <w:r w:rsidRPr="00FF39AA">
        <w:rPr>
          <w:rFonts w:ascii="Times New Roman" w:hAnsi="Times New Roman"/>
          <w:sz w:val="24"/>
          <w:szCs w:val="24"/>
        </w:rPr>
        <w:t xml:space="preserve">одразделения ИДИВО и филиалы участников данной практики, и ИДИВО каждого из нас. </w:t>
      </w:r>
    </w:p>
    <w:p w:rsidR="00FF39AA" w:rsidRPr="00FF39AA" w:rsidRDefault="00FF39AA" w:rsidP="00FF39AA">
      <w:pPr>
        <w:spacing w:after="0" w:line="240" w:lineRule="auto"/>
        <w:ind w:firstLine="454"/>
        <w:jc w:val="both"/>
        <w:rPr>
          <w:rFonts w:ascii="Times New Roman" w:hAnsi="Times New Roman"/>
          <w:b/>
          <w:sz w:val="24"/>
          <w:szCs w:val="24"/>
        </w:rPr>
      </w:pPr>
      <w:r w:rsidRPr="00FF39AA">
        <w:rPr>
          <w:rFonts w:ascii="Times New Roman" w:hAnsi="Times New Roman"/>
          <w:sz w:val="24"/>
          <w:szCs w:val="24"/>
        </w:rPr>
        <w:t>И выходим из практики. Аминь.</w:t>
      </w:r>
      <w:r w:rsidR="006B3DFD">
        <w:rPr>
          <w:rFonts w:ascii="Times New Roman" w:hAnsi="Times New Roman"/>
          <w:sz w:val="24"/>
          <w:szCs w:val="24"/>
        </w:rPr>
        <w:t xml:space="preserve"> </w:t>
      </w:r>
    </w:p>
    <w:p w:rsidR="00FF39AA" w:rsidRPr="00FF39AA" w:rsidRDefault="00FF39AA" w:rsidP="006B3DFD">
      <w:pPr>
        <w:pStyle w:val="0"/>
      </w:pPr>
      <w:bookmarkStart w:id="27" w:name="_Toc478144114"/>
      <w:r w:rsidRPr="00946D0D">
        <w:t>Комментарии после практики</w:t>
      </w:r>
      <w:r w:rsidR="002512DF">
        <w:t>: 128 вихрей физически</w:t>
      </w:r>
      <w:bookmarkEnd w:id="27"/>
    </w:p>
    <w:p w:rsidR="00946D0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Мы с большим трудом пробивались. Так, честно скажу, поэтому даже ничего не могу сказать. По результатам есть </w:t>
      </w:r>
      <w:r w:rsidR="00946D0D">
        <w:rPr>
          <w:rFonts w:ascii="Times New Roman" w:hAnsi="Times New Roman"/>
          <w:sz w:val="24"/>
          <w:szCs w:val="24"/>
        </w:rPr>
        <w:t>два</w:t>
      </w:r>
      <w:r w:rsidRPr="00FF39AA">
        <w:rPr>
          <w:rFonts w:ascii="Times New Roman" w:hAnsi="Times New Roman"/>
          <w:sz w:val="24"/>
          <w:szCs w:val="24"/>
        </w:rPr>
        <w:t xml:space="preserve"> пояснения. Если в Распоряжении стоит 80 практик – это первостяжание. Если 128, значит, мы просто вошли в какую-то новую 128-рицу практик, но это тоже первостяжание, потому что то, что мы делали, очень сложно было. Второй момент. Ману то, что с нами делал, он готовил наши Омеги, чтобы поставить 128 колец вокруг Основы, вообще новая такая технология, которой я никогда не видел. Соответственно, очень интересный вариант, когда в самой Омеге закручены 128 практик и идёт стимуляция не только роста частей там Омеги, а ещё и стимуляция омежной … омежного явления практикой. Омега – это клетка Отца, заряд Отца, то есть, фактически, Отец нас стимулирует своей клеткой, своей Омегой на явленность 128-ми практик.</w:t>
      </w:r>
    </w:p>
    <w:p w:rsidR="00946D0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 xml:space="preserve">И такая ещё особенность, исходя из этого, вокруг Омеги Ману готовил каждую, Омегу каждого из вас на 128 видов Вития. Вот когда мы это стяжали, вам стало очень тяжело, так скажу. Это, действительно, тяжело. Это как бы 128 вихрей вокруг каждого тела. </w:t>
      </w:r>
      <w:r w:rsidRPr="00FF39AA">
        <w:rPr>
          <w:rFonts w:ascii="Times New Roman" w:hAnsi="Times New Roman"/>
          <w:b/>
          <w:sz w:val="24"/>
          <w:szCs w:val="24"/>
        </w:rPr>
        <w:t>Витиё – это такое спиралевидное условие из</w:t>
      </w:r>
      <w:r w:rsidRPr="00FF39AA">
        <w:rPr>
          <w:rFonts w:ascii="Times New Roman" w:hAnsi="Times New Roman"/>
          <w:sz w:val="24"/>
          <w:szCs w:val="24"/>
        </w:rPr>
        <w:t xml:space="preserve"> </w:t>
      </w:r>
      <w:r w:rsidRPr="00FF39AA">
        <w:rPr>
          <w:rFonts w:ascii="Times New Roman" w:hAnsi="Times New Roman"/>
          <w:b/>
          <w:sz w:val="24"/>
          <w:szCs w:val="24"/>
        </w:rPr>
        <w:t>набора множества условий</w:t>
      </w:r>
      <w:r w:rsidRPr="00FF39AA">
        <w:rPr>
          <w:rFonts w:ascii="Times New Roman" w:hAnsi="Times New Roman"/>
          <w:sz w:val="24"/>
          <w:szCs w:val="24"/>
        </w:rPr>
        <w:t>. То есть, такая спираль вития, где множество маленьких точек. Знаете, вот как в математике, прямая – это множество точек. Вот здесь спираль, как множество точек; каждая точка – это набор условий, даже не одно условие, а набор условий, и вместе это одно витиё на какую-то тему. В данном случае, кроме всех остальных тел вокруг Омеги поставили 128 видов вития 128-ми практик. И для нашего тела, для нашей Омеги крайне тяжело. Если бы не заряд Основы, мы бы с вами это</w:t>
      </w:r>
      <w:r w:rsidR="00946D0D">
        <w:rPr>
          <w:rFonts w:ascii="Times New Roman" w:hAnsi="Times New Roman"/>
          <w:sz w:val="24"/>
          <w:szCs w:val="24"/>
        </w:rPr>
        <w:t>,</w:t>
      </w:r>
      <w:r w:rsidRPr="00FF39AA">
        <w:rPr>
          <w:rFonts w:ascii="Times New Roman" w:hAnsi="Times New Roman"/>
          <w:sz w:val="24"/>
          <w:szCs w:val="24"/>
        </w:rPr>
        <w:t xml:space="preserve"> может быть</w:t>
      </w:r>
      <w:r w:rsidR="00946D0D">
        <w:rPr>
          <w:rFonts w:ascii="Times New Roman" w:hAnsi="Times New Roman"/>
          <w:sz w:val="24"/>
          <w:szCs w:val="24"/>
        </w:rPr>
        <w:t>,</w:t>
      </w:r>
      <w:r w:rsidRPr="00FF39AA">
        <w:rPr>
          <w:rFonts w:ascii="Times New Roman" w:hAnsi="Times New Roman"/>
          <w:sz w:val="24"/>
          <w:szCs w:val="24"/>
        </w:rPr>
        <w:t xml:space="preserve"> и не вытянули бы. Это первое.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Второе. Максимальный масштаб этих практик поставили, так как это 128-рица, вот что ещё было? Супергалактически, потому что только в Супергалактике в 5</w:t>
      </w:r>
      <w:r w:rsidR="00997409">
        <w:rPr>
          <w:rFonts w:ascii="Times New Roman" w:hAnsi="Times New Roman"/>
          <w:sz w:val="24"/>
          <w:szCs w:val="24"/>
        </w:rPr>
        <w:t>-</w:t>
      </w:r>
      <w:r w:rsidRPr="00FF39AA">
        <w:rPr>
          <w:rFonts w:ascii="Times New Roman" w:hAnsi="Times New Roman"/>
          <w:sz w:val="24"/>
          <w:szCs w:val="24"/>
        </w:rPr>
        <w:t>м Проявлении – 128 присутствий реально действующей материи. То есть, ниже 5-го Проявления 128</w:t>
      </w:r>
      <w:r w:rsidR="00946D0D">
        <w:rPr>
          <w:rFonts w:ascii="Times New Roman" w:hAnsi="Times New Roman"/>
          <w:sz w:val="24"/>
          <w:szCs w:val="24"/>
        </w:rPr>
        <w:t>….</w:t>
      </w:r>
      <w:r w:rsidRPr="00FF39AA">
        <w:rPr>
          <w:rFonts w:ascii="Times New Roman" w:hAnsi="Times New Roman"/>
          <w:sz w:val="24"/>
          <w:szCs w:val="24"/>
        </w:rPr>
        <w:t xml:space="preserve"> Одна, две, три п</w:t>
      </w:r>
      <w:r w:rsidR="00946D0D">
        <w:rPr>
          <w:rFonts w:ascii="Times New Roman" w:hAnsi="Times New Roman"/>
          <w:sz w:val="24"/>
          <w:szCs w:val="24"/>
        </w:rPr>
        <w:t>рактики, пожалуйста, а 128-рица</w:t>
      </w:r>
      <w:r w:rsidRPr="00FF39AA">
        <w:rPr>
          <w:rFonts w:ascii="Times New Roman" w:hAnsi="Times New Roman"/>
          <w:sz w:val="24"/>
          <w:szCs w:val="24"/>
        </w:rPr>
        <w:t>…</w:t>
      </w:r>
      <w:r w:rsidR="00946D0D">
        <w:rPr>
          <w:rFonts w:ascii="Times New Roman" w:hAnsi="Times New Roman"/>
          <w:sz w:val="24"/>
          <w:szCs w:val="24"/>
        </w:rPr>
        <w:t>.</w:t>
      </w:r>
      <w:r w:rsidRPr="00FF39AA">
        <w:rPr>
          <w:rFonts w:ascii="Times New Roman" w:hAnsi="Times New Roman"/>
          <w:sz w:val="24"/>
          <w:szCs w:val="24"/>
        </w:rPr>
        <w:t xml:space="preserve"> Почему ещё тяжело? Вас поставили супергалактически. Не в Супергалактику вас поставили, а поставили потенциально супергалактически. То есть, физическая широта практик – масштаб, да? </w:t>
      </w:r>
      <w:r w:rsidR="00946D0D">
        <w:rPr>
          <w:rFonts w:ascii="Times New Roman" w:hAnsi="Times New Roman"/>
          <w:sz w:val="24"/>
          <w:szCs w:val="24"/>
        </w:rPr>
        <w:t>Х</w:t>
      </w:r>
      <w:r w:rsidRPr="00FF39AA">
        <w:rPr>
          <w:rFonts w:ascii="Times New Roman" w:hAnsi="Times New Roman"/>
          <w:sz w:val="24"/>
          <w:szCs w:val="24"/>
        </w:rPr>
        <w:t>арактерен пятому Проявлению. Вы скажете: «Ну, Метагалактика ж выше».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Понимаете, ещё раз показываю: Метагалактика – это вертикаль, и когда мы делаем практики 128, они стоят вертикально. Фактически, на физике мы больше видим одну практику. И здесь вот 128 практик и нам легче, потому что они всё выше и выше по присутствиям, там другие мерности и всё свободно. А супергалактически – это 128 практик физически. То есть, это вот так 128 колец вокруг нас, где действует каждая из 128-ми </w:t>
      </w:r>
      <w:r w:rsidRPr="00FF39AA">
        <w:rPr>
          <w:rFonts w:ascii="Times New Roman" w:hAnsi="Times New Roman"/>
          <w:b/>
          <w:sz w:val="24"/>
          <w:szCs w:val="24"/>
        </w:rPr>
        <w:t>физически</w:t>
      </w:r>
      <w:r w:rsidRPr="00FF39AA">
        <w:rPr>
          <w:rFonts w:ascii="Times New Roman" w:hAnsi="Times New Roman"/>
          <w:sz w:val="24"/>
          <w:szCs w:val="24"/>
        </w:rPr>
        <w:t xml:space="preserve">. Масштабы увидели? Смысл не в Метагалактике. Мы её внутренне освоили, ну продолжаем осваивать и развиваться. А </w:t>
      </w:r>
      <w:r w:rsidRPr="00FF39AA">
        <w:rPr>
          <w:rFonts w:ascii="Times New Roman" w:hAnsi="Times New Roman"/>
          <w:b/>
          <w:sz w:val="24"/>
          <w:szCs w:val="24"/>
        </w:rPr>
        <w:t>смысл ещё в физической широте,</w:t>
      </w:r>
      <w:r w:rsidRPr="00FF39AA">
        <w:rPr>
          <w:rFonts w:ascii="Times New Roman" w:hAnsi="Times New Roman"/>
          <w:sz w:val="24"/>
          <w:szCs w:val="24"/>
        </w:rPr>
        <w:t xml:space="preserve"> когда вот чисто физически вокруг нас вертится 128 вихрей, ну колец, супергалактически, причём, это именно физическим ощущением и выражением каждого. А Метагалактика, как мы приучались все предыдущие годы – это вертикаль. Идёт практика за практикой вверх. Ну, и чем выше мерность, тем легче практика, потому что в более высоких мерностях эти практики легче. Мы эти мерности просто не замечаем по мощ</w:t>
      </w:r>
      <w:r w:rsidRPr="00FF39AA">
        <w:rPr>
          <w:rFonts w:ascii="Times New Roman" w:hAnsi="Times New Roman"/>
          <w:b/>
          <w:i/>
          <w:sz w:val="24"/>
          <w:szCs w:val="24"/>
        </w:rPr>
        <w:t>е</w:t>
      </w:r>
      <w:r w:rsidRPr="00FF39AA">
        <w:rPr>
          <w:rFonts w:ascii="Times New Roman" w:hAnsi="Times New Roman"/>
          <w:sz w:val="24"/>
          <w:szCs w:val="24"/>
        </w:rPr>
        <w:t xml:space="preserve"> практики. А сейчас они стали физически и масштаб вот этот супергалактический – это концентрация Материи, Огня, Духа, Света на каждую практику. Увидели?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Вам надо просто увидеть вот: вертикаль из 4096-ти присутствий и горизонталь, где 5</w:t>
      </w:r>
      <w:r w:rsidR="00997409">
        <w:rPr>
          <w:rFonts w:ascii="Times New Roman" w:hAnsi="Times New Roman"/>
          <w:sz w:val="24"/>
          <w:szCs w:val="24"/>
        </w:rPr>
        <w:t>-</w:t>
      </w:r>
      <w:r w:rsidRPr="00FF39AA">
        <w:rPr>
          <w:rFonts w:ascii="Times New Roman" w:hAnsi="Times New Roman"/>
          <w:sz w:val="24"/>
          <w:szCs w:val="24"/>
        </w:rPr>
        <w:t>е Проявление</w:t>
      </w:r>
      <w:r w:rsidR="00946D0D">
        <w:rPr>
          <w:rFonts w:ascii="Times New Roman" w:hAnsi="Times New Roman"/>
          <w:sz w:val="24"/>
          <w:szCs w:val="24"/>
        </w:rPr>
        <w:t>,</w:t>
      </w:r>
      <w:r w:rsidRPr="00FF39AA">
        <w:rPr>
          <w:rFonts w:ascii="Times New Roman" w:hAnsi="Times New Roman"/>
          <w:sz w:val="24"/>
          <w:szCs w:val="24"/>
        </w:rPr>
        <w:t xml:space="preserve"> сколько присутствий? 512 и 512 вышестоящих, из них 128 как раз за выражение частей человека – база, четверть, материя, чистая материя, за Мать. Это Всеединство. И вот 128 кругов, где первая практика – первый круг, 128-я – последн</w:t>
      </w:r>
      <w:r w:rsidR="00946D0D">
        <w:rPr>
          <w:rFonts w:ascii="Times New Roman" w:hAnsi="Times New Roman"/>
          <w:sz w:val="24"/>
          <w:szCs w:val="24"/>
        </w:rPr>
        <w:t>ий</w:t>
      </w:r>
      <w:r w:rsidRPr="00FF39AA">
        <w:rPr>
          <w:rFonts w:ascii="Times New Roman" w:hAnsi="Times New Roman"/>
          <w:sz w:val="24"/>
          <w:szCs w:val="24"/>
        </w:rPr>
        <w:t xml:space="preserve"> или наоборот. Они меняются. Но пока первая практика – первый круг, 128-я – 128</w:t>
      </w:r>
      <w:r w:rsidR="00997409">
        <w:rPr>
          <w:rFonts w:ascii="Times New Roman" w:hAnsi="Times New Roman"/>
          <w:sz w:val="24"/>
          <w:szCs w:val="24"/>
        </w:rPr>
        <w:t>-</w:t>
      </w:r>
      <w:r w:rsidRPr="00FF39AA">
        <w:rPr>
          <w:rFonts w:ascii="Times New Roman" w:hAnsi="Times New Roman"/>
          <w:sz w:val="24"/>
          <w:szCs w:val="24"/>
        </w:rPr>
        <w:t xml:space="preserve">й. И вот такой масштаб </w:t>
      </w:r>
      <w:r w:rsidRPr="00946D0D">
        <w:rPr>
          <w:rFonts w:ascii="Times New Roman" w:hAnsi="Times New Roman"/>
          <w:b/>
          <w:sz w:val="24"/>
          <w:szCs w:val="24"/>
        </w:rPr>
        <w:t>физичности</w:t>
      </w:r>
      <w:r w:rsidRPr="00FF39AA">
        <w:rPr>
          <w:rFonts w:ascii="Times New Roman" w:hAnsi="Times New Roman"/>
          <w:sz w:val="24"/>
          <w:szCs w:val="24"/>
        </w:rPr>
        <w:t xml:space="preserve"> этих практик, поэтому нам так тяжело было в них встроиться. И подключили и Омегу, и витиё, и Владыку, и Отца, и ИДИВО, которое </w:t>
      </w:r>
      <w:r w:rsidR="00946D0D">
        <w:rPr>
          <w:rFonts w:ascii="Times New Roman" w:hAnsi="Times New Roman"/>
          <w:sz w:val="24"/>
          <w:szCs w:val="24"/>
        </w:rPr>
        <w:t>на</w:t>
      </w:r>
      <w:r w:rsidRPr="00FF39AA">
        <w:rPr>
          <w:rFonts w:ascii="Times New Roman" w:hAnsi="Times New Roman"/>
          <w:sz w:val="24"/>
          <w:szCs w:val="24"/>
        </w:rPr>
        <w:t xml:space="preserve"> нас концентрировалось, чтобы это выдержать, но мы выдержали. Хоть и тяжело было, но вот мы адаптируемся к этому, идёт соответствующая активация и разработка, кстати, Тямы. Ну, в конце там Ману посмеялся, сказал: Вот теперь ваша Основа Ману настолько задействована практиками, что будет и куда девать</w:t>
      </w:r>
      <w:r w:rsidR="00946D0D">
        <w:rPr>
          <w:rFonts w:ascii="Times New Roman" w:hAnsi="Times New Roman"/>
          <w:sz w:val="24"/>
          <w:szCs w:val="24"/>
        </w:rPr>
        <w:t>,</w:t>
      </w:r>
      <w:r w:rsidRPr="00FF39AA">
        <w:rPr>
          <w:rFonts w:ascii="Times New Roman" w:hAnsi="Times New Roman"/>
          <w:sz w:val="24"/>
          <w:szCs w:val="24"/>
        </w:rPr>
        <w:t xml:space="preserve"> и ей над чем работать, даже если мы будем частично лениться и что-то там н</w:t>
      </w:r>
      <w:r w:rsidR="006B3DFD">
        <w:rPr>
          <w:rFonts w:ascii="Times New Roman" w:hAnsi="Times New Roman"/>
          <w:sz w:val="24"/>
          <w:szCs w:val="24"/>
        </w:rPr>
        <w:t>е делать. Ситуация понятна, да?</w:t>
      </w:r>
    </w:p>
    <w:p w:rsidR="00FF39AA" w:rsidRPr="00FF39AA" w:rsidRDefault="00FF39AA" w:rsidP="006B3DFD">
      <w:pPr>
        <w:pStyle w:val="0"/>
      </w:pPr>
      <w:bookmarkStart w:id="28" w:name="_Toc478144115"/>
      <w:r w:rsidRPr="00FF39AA">
        <w:t>Технология применимости практиками</w:t>
      </w:r>
      <w:bookmarkEnd w:id="28"/>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То есть, вот это бешенство есть куда девать на развитие практик. Но практики надо развивать, они, с одной стороны, действуют самостоятельно вот этим витиём Омеги. То есть, они начинают просто крутиться вокруг нас. А, с другой стороны, они потребуют, чтобы мы как-то с вами применялись этими практиками. Поэтому периодически думайте, стяжайте какие-то практики…</w:t>
      </w:r>
      <w:r w:rsidR="00946D0D">
        <w:rPr>
          <w:rFonts w:ascii="Times New Roman" w:hAnsi="Times New Roman"/>
          <w:sz w:val="24"/>
          <w:szCs w:val="24"/>
        </w:rPr>
        <w:t>.</w:t>
      </w:r>
      <w:r w:rsidRPr="00FF39AA">
        <w:rPr>
          <w:rFonts w:ascii="Times New Roman" w:hAnsi="Times New Roman"/>
          <w:sz w:val="24"/>
          <w:szCs w:val="24"/>
        </w:rPr>
        <w:t xml:space="preserve"> Понимаете, когда я говорю практики, вы иногда смущаетесь и думаете, что это очень сложно. На самом деле – это не такая сложная вещь, как кажется. </w:t>
      </w:r>
      <w:r w:rsidRPr="00FF39AA">
        <w:rPr>
          <w:rFonts w:ascii="Times New Roman" w:hAnsi="Times New Roman"/>
          <w:b/>
          <w:sz w:val="24"/>
          <w:szCs w:val="24"/>
        </w:rPr>
        <w:t>Практика – это действие Духа телесно.</w:t>
      </w:r>
      <w:r w:rsidRPr="00FF39AA">
        <w:rPr>
          <w:rFonts w:ascii="Times New Roman" w:hAnsi="Times New Roman"/>
          <w:sz w:val="24"/>
          <w:szCs w:val="24"/>
        </w:rPr>
        <w:t xml:space="preserve"> Если вы синтезируетесь с Отцом или Ману, то активация Духа получает запись практики – активация, не сам Дух, а активация. И когда Дух начинает этой активацией, этим зарядом Духа, наш Дух зарядом Духа действовать, как телом, Синтезтелом или телом Духа возникает состояние практики, и обучаемость идёт вот этими активациями Духа, где записан заряд практики.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 xml:space="preserve">Допустим, Магнит. Ну, мы там понимаем Магнит. </w:t>
      </w:r>
      <w:r w:rsidR="00946D0D">
        <w:rPr>
          <w:rFonts w:ascii="Times New Roman" w:hAnsi="Times New Roman"/>
          <w:sz w:val="24"/>
          <w:szCs w:val="24"/>
        </w:rPr>
        <w:t xml:space="preserve">Нужен там </w:t>
      </w:r>
      <w:r w:rsidRPr="00FF39AA">
        <w:rPr>
          <w:rFonts w:ascii="Times New Roman" w:hAnsi="Times New Roman"/>
          <w:sz w:val="24"/>
          <w:szCs w:val="24"/>
        </w:rPr>
        <w:t xml:space="preserve">мыслеобраз, цель ещё Магнита, и вот идёт заряд Духом Отца, или Владыки, или Ману практики. Идёт Дух, где идёт запись практики в самом Духе, да? Этот заряд Духа синтезируется с нашим Духом, входит в тело Духа. Дух наш, как тело Духа, начинает делать практику. Тело Духа, ну, пускай Синтезтело любое, да? </w:t>
      </w:r>
      <w:r w:rsidR="00FF3FC3">
        <w:rPr>
          <w:rFonts w:ascii="Times New Roman" w:hAnsi="Times New Roman"/>
          <w:sz w:val="24"/>
          <w:szCs w:val="24"/>
        </w:rPr>
        <w:t>Н</w:t>
      </w:r>
      <w:r w:rsidRPr="00FF39AA">
        <w:rPr>
          <w:rFonts w:ascii="Times New Roman" w:hAnsi="Times New Roman"/>
          <w:sz w:val="24"/>
          <w:szCs w:val="24"/>
        </w:rPr>
        <w:t xml:space="preserve">ачинает делать практику, усваивает этой практикой заряд, эту информационность, записанную в Духе, переводит в какую-то дееспособность. Всё. Это и есть практика. Это рост Духа. Я напоминаю: практики – это Дух. Это рост заряда Духа, когда практика, к нам входит заряд Духа от Отца, Владыки или Ипостаси Основ. И это </w:t>
      </w:r>
      <w:r w:rsidRPr="00FF3FC3">
        <w:rPr>
          <w:rFonts w:ascii="Times New Roman" w:hAnsi="Times New Roman"/>
          <w:b/>
          <w:sz w:val="24"/>
          <w:szCs w:val="24"/>
        </w:rPr>
        <w:t>концентрация Духа этим</w:t>
      </w:r>
      <w:r w:rsidRPr="00FF39AA">
        <w:rPr>
          <w:rFonts w:ascii="Times New Roman" w:hAnsi="Times New Roman"/>
          <w:sz w:val="24"/>
          <w:szCs w:val="24"/>
        </w:rPr>
        <w:t xml:space="preserve">, больше ничего. </w:t>
      </w:r>
    </w:p>
    <w:p w:rsidR="00FF3FC3"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Мы же с вами думаем: «А как сделать эту практику?» Названий много, голова теряется, типа не знаю, что делать. </w:t>
      </w:r>
    </w:p>
    <w:p w:rsidR="00FF3FC3" w:rsidRDefault="00FF3FC3" w:rsidP="00FF39AA">
      <w:pPr>
        <w:spacing w:after="0" w:line="240" w:lineRule="auto"/>
        <w:ind w:firstLine="454"/>
        <w:jc w:val="both"/>
        <w:rPr>
          <w:rFonts w:ascii="Times New Roman" w:hAnsi="Times New Roman"/>
          <w:sz w:val="24"/>
          <w:szCs w:val="24"/>
        </w:rPr>
      </w:pPr>
      <w:r>
        <w:rPr>
          <w:rFonts w:ascii="Times New Roman" w:hAnsi="Times New Roman"/>
          <w:b/>
          <w:sz w:val="24"/>
          <w:szCs w:val="24"/>
        </w:rPr>
        <w:t xml:space="preserve">– </w:t>
      </w:r>
      <w:r w:rsidR="00FF39AA" w:rsidRPr="00FF3FC3">
        <w:rPr>
          <w:rFonts w:ascii="Times New Roman" w:hAnsi="Times New Roman"/>
          <w:b/>
          <w:sz w:val="24"/>
          <w:szCs w:val="24"/>
        </w:rPr>
        <w:t>Выйти к Отцу, стяжать заряд Духа этой практики</w:t>
      </w:r>
      <w:r w:rsidR="00FF39AA" w:rsidRPr="00FF39AA">
        <w:rPr>
          <w:rFonts w:ascii="Times New Roman" w:hAnsi="Times New Roman"/>
          <w:sz w:val="24"/>
          <w:szCs w:val="24"/>
        </w:rPr>
        <w:t>;</w:t>
      </w:r>
    </w:p>
    <w:p w:rsidR="00FF3FC3" w:rsidRDefault="00FF3FC3" w:rsidP="00FF39AA">
      <w:pPr>
        <w:spacing w:after="0" w:line="240" w:lineRule="auto"/>
        <w:ind w:firstLine="454"/>
        <w:jc w:val="both"/>
        <w:rPr>
          <w:rFonts w:ascii="Times New Roman" w:hAnsi="Times New Roman"/>
          <w:sz w:val="24"/>
          <w:szCs w:val="24"/>
        </w:rPr>
      </w:pPr>
      <w:r>
        <w:rPr>
          <w:rFonts w:ascii="Times New Roman" w:hAnsi="Times New Roman"/>
          <w:b/>
          <w:sz w:val="24"/>
          <w:szCs w:val="24"/>
        </w:rPr>
        <w:t xml:space="preserve">– </w:t>
      </w:r>
      <w:r w:rsidR="00FF39AA" w:rsidRPr="00FF3FC3">
        <w:rPr>
          <w:rFonts w:ascii="Times New Roman" w:hAnsi="Times New Roman"/>
          <w:b/>
          <w:sz w:val="24"/>
          <w:szCs w:val="24"/>
        </w:rPr>
        <w:t>выйти к Ману, стяжать заряд Духа этой практики</w:t>
      </w:r>
      <w:r w:rsidR="00FF39AA" w:rsidRPr="00FF39AA">
        <w:rPr>
          <w:rFonts w:ascii="Times New Roman" w:hAnsi="Times New Roman"/>
          <w:sz w:val="24"/>
          <w:szCs w:val="24"/>
        </w:rPr>
        <w:t>, вначале Духа. Некоторые говорят: «Да я хочу Огня». Так ты вначале Духом попробуй, а потом заряд Огня, когда ты уже умеешь это делать. Наоборот – это всё равно, что вышибиться из практики и забыть о ней. Стяжаем заряд Духа, где идёт запись практики</w:t>
      </w:r>
      <w:r>
        <w:rPr>
          <w:rFonts w:ascii="Times New Roman" w:hAnsi="Times New Roman"/>
          <w:sz w:val="24"/>
          <w:szCs w:val="24"/>
        </w:rPr>
        <w:t xml:space="preserve"> и</w:t>
      </w:r>
      <w:r w:rsidR="00FF39AA" w:rsidRPr="00FF39AA">
        <w:rPr>
          <w:rFonts w:ascii="Times New Roman" w:hAnsi="Times New Roman"/>
          <w:sz w:val="24"/>
          <w:szCs w:val="24"/>
        </w:rPr>
        <w:t xml:space="preserve"> нужных действий этой практики, </w:t>
      </w:r>
      <w:r w:rsidR="00FF39AA" w:rsidRPr="00FF3FC3">
        <w:rPr>
          <w:rFonts w:ascii="Times New Roman" w:hAnsi="Times New Roman"/>
          <w:b/>
          <w:sz w:val="24"/>
          <w:szCs w:val="24"/>
        </w:rPr>
        <w:t>возжигаем свой Дух на этот заряд Духа, возжигая одно из тел</w:t>
      </w:r>
      <w:r w:rsidR="00FF39AA" w:rsidRPr="00FF39AA">
        <w:rPr>
          <w:rFonts w:ascii="Times New Roman" w:hAnsi="Times New Roman"/>
          <w:sz w:val="24"/>
          <w:szCs w:val="24"/>
        </w:rPr>
        <w:t>: там Синтезтело, Физическое тело. Но легче вначале Синтезтело или тело Духа, да? Тело Духа впитывает этот заряд Духа с записью практики собою и начинает передавать физике, что делать. Да, это расшифровка Дух</w:t>
      </w:r>
      <w:r>
        <w:rPr>
          <w:rFonts w:ascii="Times New Roman" w:hAnsi="Times New Roman"/>
          <w:sz w:val="24"/>
          <w:szCs w:val="24"/>
        </w:rPr>
        <w:t>а</w:t>
      </w:r>
      <w:r w:rsidR="00FF39AA" w:rsidRPr="00FF39AA">
        <w:rPr>
          <w:rFonts w:ascii="Times New Roman" w:hAnsi="Times New Roman"/>
          <w:sz w:val="24"/>
          <w:szCs w:val="24"/>
        </w:rPr>
        <w:t>, но мы же должны этому научиться. И через это у вас пойдёт расшифровка ещё и Владык в Огне</w:t>
      </w:r>
      <w:r>
        <w:rPr>
          <w:rFonts w:ascii="Times New Roman" w:hAnsi="Times New Roman"/>
          <w:sz w:val="24"/>
          <w:szCs w:val="24"/>
        </w:rPr>
        <w:t>, в</w:t>
      </w:r>
      <w:r w:rsidR="00FF39AA" w:rsidRPr="00FF39AA">
        <w:rPr>
          <w:rFonts w:ascii="Times New Roman" w:hAnsi="Times New Roman"/>
          <w:sz w:val="24"/>
          <w:szCs w:val="24"/>
        </w:rPr>
        <w:t xml:space="preserve"> более высоком, </w:t>
      </w:r>
      <w:r w:rsidR="00FF39AA" w:rsidRPr="00FF3FC3">
        <w:rPr>
          <w:rFonts w:ascii="Times New Roman" w:hAnsi="Times New Roman"/>
          <w:b/>
          <w:sz w:val="24"/>
          <w:szCs w:val="24"/>
        </w:rPr>
        <w:t>если вы научите себя расшифровывать Дух и запись практики в этом Духе</w:t>
      </w:r>
      <w:r w:rsidR="00FF39AA"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Механику увидели? То есть, и принципиально вот это такая суперпрактика ничего из себя особого не представляет. Вот это расшифровка темы, активация Духа, а потом уже сложение тематик на тему практики, как она названа. И мы начинаем из этого заряда искать описание или обрабатывать, обдумывать, что нужно сделать этим зарядом духа, чтобы практика получилась. Так постепенно, постепенно, постепенно у вас будут получаться те практики, что нужны.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Анекдот состоит в том, что в элементарном каком-то физическом явлении вы те или иные практики элементарно делаете. Ну, грубо говоря, вы что не личность? Вы скажете: «Личность», это практика – личность. Но обдумать, как делать практику личности, чтобы развивать собственную личность</w:t>
      </w:r>
      <w:r w:rsidR="00FF3FC3">
        <w:rPr>
          <w:rFonts w:ascii="Times New Roman" w:hAnsi="Times New Roman"/>
          <w:sz w:val="24"/>
          <w:szCs w:val="24"/>
        </w:rPr>
        <w:t>,</w:t>
      </w:r>
      <w:r w:rsidRPr="00FF39AA">
        <w:rPr>
          <w:rFonts w:ascii="Times New Roman" w:hAnsi="Times New Roman"/>
          <w:sz w:val="24"/>
          <w:szCs w:val="24"/>
        </w:rPr>
        <w:t xml:space="preserve"> нам уже сложно, потому что мы сами по себе личности. Тогда вопрос: «Что такое личность?» И какие акценты надо задействовать, чтобы личностность у нас росла? Практика. Какие акценты нужно задействовать, чтобы индивидуальность в нас росла, акценты? То есть</w:t>
      </w:r>
      <w:r w:rsidR="00FF3FC3">
        <w:rPr>
          <w:rFonts w:ascii="Times New Roman" w:hAnsi="Times New Roman"/>
          <w:sz w:val="24"/>
          <w:szCs w:val="24"/>
        </w:rPr>
        <w:t>,</w:t>
      </w:r>
      <w:r w:rsidRPr="00FF39AA">
        <w:rPr>
          <w:rFonts w:ascii="Times New Roman" w:hAnsi="Times New Roman"/>
          <w:sz w:val="24"/>
          <w:szCs w:val="24"/>
        </w:rPr>
        <w:t xml:space="preserve"> это какие-то точки информации, кластеры фиксации информации, чего-то такого, объёмчики такие. И когда вы сложите вот эти информационные связки на тему названия практики, обдумав всё что угодно на эту тему, и выйдете с этой базой данных к Владыкам, или к Ману, или к Отцу на основе этой базы данных</w:t>
      </w:r>
      <w:r w:rsidR="00FF3FC3">
        <w:rPr>
          <w:rFonts w:ascii="Times New Roman" w:hAnsi="Times New Roman"/>
          <w:sz w:val="24"/>
          <w:szCs w:val="24"/>
        </w:rPr>
        <w:t>!</w:t>
      </w:r>
      <w:r w:rsidRPr="00FF39AA">
        <w:rPr>
          <w:rFonts w:ascii="Times New Roman" w:hAnsi="Times New Roman"/>
          <w:sz w:val="24"/>
          <w:szCs w:val="24"/>
        </w:rPr>
        <w:t xml:space="preserve"> </w:t>
      </w:r>
      <w:r w:rsidRPr="00FF39AA">
        <w:rPr>
          <w:rFonts w:ascii="Times New Roman" w:hAnsi="Times New Roman"/>
          <w:b/>
          <w:sz w:val="24"/>
          <w:szCs w:val="24"/>
        </w:rPr>
        <w:t>Проблема в чём? Проблема проникнуть в информационную среду Духа.</w:t>
      </w:r>
      <w:r w:rsidRPr="00FF39AA">
        <w:rPr>
          <w:rFonts w:ascii="Times New Roman" w:hAnsi="Times New Roman"/>
          <w:sz w:val="24"/>
          <w:szCs w:val="24"/>
        </w:rPr>
        <w:t xml:space="preserve"> И когда ты выходишь, не обдумав ничего, ты выходишь, грубо говоря, тупишь и расшифровать нечего. А когда вот как на Синтезе мы делаем: ты чуть-чуть готовишься к Синтезу, ты обдумываешь какую-то тематику и у тебя уже что-то в голове, какая-то информация вертится.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Ты выходишь на эту практику, получаешь заряд Духа и этим зарядом Духа вначале обрабатываешь ту мысленность, информационность, которая у тебя уже есть, и начинает сплетаться тематика информации, записанной в Духе, и твоя тематика, что ты обдумал. Правильно ты думал, неправильно, главное, что думал. Вот главное, чтоб это сплелось, и Дух начал отдавать расшифровку своих записей тебе. Если ты неправильно думал, ты начинаешь вдруг чувствовать, что ты неправильно думал, у тебя включается </w:t>
      </w:r>
      <w:r w:rsidRPr="00FF3FC3">
        <w:rPr>
          <w:rFonts w:ascii="Times New Roman" w:hAnsi="Times New Roman"/>
          <w:sz w:val="24"/>
          <w:szCs w:val="24"/>
        </w:rPr>
        <w:t xml:space="preserve">информационность </w:t>
      </w:r>
      <w:r w:rsidR="00FF3FC3" w:rsidRPr="00FF3FC3">
        <w:rPr>
          <w:rFonts w:ascii="Times New Roman" w:hAnsi="Times New Roman"/>
          <w:sz w:val="24"/>
          <w:szCs w:val="24"/>
        </w:rPr>
        <w:t>нужная</w:t>
      </w:r>
      <w:r w:rsidRPr="00FF3FC3">
        <w:rPr>
          <w:rFonts w:ascii="Times New Roman" w:hAnsi="Times New Roman"/>
          <w:sz w:val="24"/>
          <w:szCs w:val="24"/>
        </w:rPr>
        <w:t xml:space="preserve"> и, доверяя</w:t>
      </w:r>
      <w:r w:rsidRPr="00FF39AA">
        <w:rPr>
          <w:rFonts w:ascii="Times New Roman" w:hAnsi="Times New Roman"/>
          <w:sz w:val="24"/>
          <w:szCs w:val="24"/>
        </w:rPr>
        <w:t xml:space="preserve"> себе, так вот ты постепенно овладеваешь практикой. Всё. Другого пути нет.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Владыки именно так вас обучают любой практике. Более того, практика, понятная одному, может быть не понятна другому. Чтобы выработать примерно одни и те же методики практик, надо чтобы много разных служащих сделали эту практику в своём личном режиме, где повторяются определённые правильные акценты у всех – вот и там, и у меня, и у тебя, и у тебя было. Записываем: «В этой практике был одинаковый акцент у трёх-четырёх».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 принципе, все практики предыдущих эпох знаменитые, что молитва, что дхьяна, там в Раджа-Йоге, да? </w:t>
      </w:r>
      <w:r w:rsidR="00FF3FC3">
        <w:rPr>
          <w:rFonts w:ascii="Times New Roman" w:hAnsi="Times New Roman"/>
          <w:sz w:val="24"/>
          <w:szCs w:val="24"/>
        </w:rPr>
        <w:t>О</w:t>
      </w:r>
      <w:r w:rsidRPr="00FF39AA">
        <w:rPr>
          <w:rFonts w:ascii="Times New Roman" w:hAnsi="Times New Roman"/>
          <w:sz w:val="24"/>
          <w:szCs w:val="24"/>
        </w:rPr>
        <w:t xml:space="preserve">ни вырастали множеством столетий, когда разные мастера практик их делали, между собой общались, учились складывать практику, и так далее, и так далее, и постепенно, постепенно выросла </w:t>
      </w:r>
      <w:r w:rsidRPr="00FF3FC3">
        <w:rPr>
          <w:rFonts w:ascii="Times New Roman" w:hAnsi="Times New Roman"/>
          <w:i/>
          <w:sz w:val="24"/>
          <w:szCs w:val="24"/>
        </w:rPr>
        <w:t>технология деятельности на эту практику</w:t>
      </w:r>
      <w:r w:rsidRPr="00FF39AA">
        <w:rPr>
          <w:rFonts w:ascii="Times New Roman" w:hAnsi="Times New Roman"/>
          <w:sz w:val="24"/>
          <w:szCs w:val="24"/>
        </w:rPr>
        <w:t xml:space="preserve">, которая стала привычна настолько, что мы </w:t>
      </w:r>
      <w:r w:rsidRPr="00FF39AA">
        <w:rPr>
          <w:rFonts w:ascii="Times New Roman" w:hAnsi="Times New Roman"/>
          <w:sz w:val="24"/>
          <w:szCs w:val="24"/>
        </w:rPr>
        <w:lastRenderedPageBreak/>
        <w:t xml:space="preserve">уже естественно это употребляем и забываем, что </w:t>
      </w:r>
      <w:r w:rsidRPr="00FF39AA">
        <w:rPr>
          <w:rFonts w:ascii="Times New Roman" w:hAnsi="Times New Roman"/>
          <w:b/>
          <w:sz w:val="24"/>
          <w:szCs w:val="24"/>
        </w:rPr>
        <w:t>суть практики – это технология последовательных действий, которая приводит от этого начального этапа к итогу с каким-то новым проживанием, ощущением, восприятием, ментальностью</w:t>
      </w:r>
      <w:r w:rsidRPr="00FF39AA">
        <w:rPr>
          <w:rFonts w:ascii="Times New Roman" w:hAnsi="Times New Roman"/>
          <w:sz w:val="24"/>
          <w:szCs w:val="24"/>
        </w:rPr>
        <w:t>.</w:t>
      </w:r>
      <w:r w:rsidRPr="00FF39AA">
        <w:rPr>
          <w:rFonts w:ascii="Times New Roman" w:hAnsi="Times New Roman"/>
          <w:b/>
          <w:sz w:val="24"/>
          <w:szCs w:val="24"/>
        </w:rPr>
        <w:t xml:space="preserve"> То есть, от нуля к чему-то. Задача практики – вывести вас из этого состояния и, используя практику, довести до чего-то там </w:t>
      </w:r>
      <w:r w:rsidRPr="00FF3FC3">
        <w:rPr>
          <w:rFonts w:ascii="Times New Roman" w:hAnsi="Times New Roman"/>
          <w:b/>
          <w:spacing w:val="20"/>
          <w:sz w:val="24"/>
          <w:szCs w:val="24"/>
        </w:rPr>
        <w:t>технологически</w:t>
      </w:r>
      <w:r w:rsidRPr="00FF39AA">
        <w:rPr>
          <w:rFonts w:ascii="Times New Roman" w:hAnsi="Times New Roman"/>
          <w:b/>
          <w:sz w:val="24"/>
          <w:szCs w:val="24"/>
        </w:rPr>
        <w:t>.</w:t>
      </w:r>
      <w:r w:rsidRPr="00FF39AA">
        <w:rPr>
          <w:rFonts w:ascii="Times New Roman" w:hAnsi="Times New Roman"/>
          <w:sz w:val="24"/>
          <w:szCs w:val="24"/>
        </w:rPr>
        <w:t xml:space="preserve"> «До чего-то там» зависит от названия практики. И вот эта </w:t>
      </w:r>
      <w:r w:rsidRPr="00FF39AA">
        <w:rPr>
          <w:rFonts w:ascii="Times New Roman" w:hAnsi="Times New Roman"/>
          <w:b/>
          <w:sz w:val="24"/>
          <w:szCs w:val="24"/>
        </w:rPr>
        <w:t>последовательность, технологичность шагов ваших действий в практике и есть, собственно, практика. Только в практике эту технологичность шагов делает не только физическое тело, а и другие ваши части.</w:t>
      </w:r>
      <w:r w:rsidRPr="00FF39AA">
        <w:rPr>
          <w:rFonts w:ascii="Times New Roman" w:hAnsi="Times New Roman"/>
          <w:sz w:val="24"/>
          <w:szCs w:val="24"/>
        </w:rPr>
        <w:t xml:space="preserve"> </w:t>
      </w:r>
    </w:p>
    <w:p w:rsid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 чём сложность практики? </w:t>
      </w:r>
      <w:r w:rsidRPr="00FF39AA">
        <w:rPr>
          <w:rFonts w:ascii="Times New Roman" w:hAnsi="Times New Roman"/>
          <w:b/>
          <w:sz w:val="24"/>
          <w:szCs w:val="24"/>
        </w:rPr>
        <w:t>Последовательность, технологичность шагов идёт в синтезе частей</w:t>
      </w:r>
      <w:r w:rsidRPr="00FF39AA">
        <w:rPr>
          <w:rFonts w:ascii="Times New Roman" w:hAnsi="Times New Roman"/>
          <w:sz w:val="24"/>
          <w:szCs w:val="24"/>
        </w:rPr>
        <w:t xml:space="preserve">: и Душа реагирует – так, Синтезобраз реагирует – так. Мы не говорим, что Душа и Синтезобраз реагируют так. Мы говорим, что этим телом мы начинаем становиться так или делать так-то, и идёт правильное ощущение или правильное чувствование. Чувствование от кого идёт? – </w:t>
      </w:r>
      <w:r w:rsidR="00FF3FC3">
        <w:rPr>
          <w:rFonts w:ascii="Times New Roman" w:hAnsi="Times New Roman"/>
          <w:sz w:val="24"/>
          <w:szCs w:val="24"/>
        </w:rPr>
        <w:t>О</w:t>
      </w:r>
      <w:r w:rsidRPr="00FF39AA">
        <w:rPr>
          <w:rFonts w:ascii="Times New Roman" w:hAnsi="Times New Roman"/>
          <w:sz w:val="24"/>
          <w:szCs w:val="24"/>
        </w:rPr>
        <w:t xml:space="preserve">т Души. Ощущение от кого идёт? – </w:t>
      </w:r>
      <w:r w:rsidR="00FF3FC3">
        <w:rPr>
          <w:rFonts w:ascii="Times New Roman" w:hAnsi="Times New Roman"/>
          <w:sz w:val="24"/>
          <w:szCs w:val="24"/>
        </w:rPr>
        <w:t>О</w:t>
      </w:r>
      <w:r w:rsidRPr="00FF39AA">
        <w:rPr>
          <w:rFonts w:ascii="Times New Roman" w:hAnsi="Times New Roman"/>
          <w:sz w:val="24"/>
          <w:szCs w:val="24"/>
        </w:rPr>
        <w:t xml:space="preserve">т Слова Отца. Мысли от кого идут? – </w:t>
      </w:r>
      <w:r w:rsidR="00FF3FC3">
        <w:rPr>
          <w:rFonts w:ascii="Times New Roman" w:hAnsi="Times New Roman"/>
          <w:sz w:val="24"/>
          <w:szCs w:val="24"/>
        </w:rPr>
        <w:t>О</w:t>
      </w:r>
      <w:r w:rsidRPr="00FF39AA">
        <w:rPr>
          <w:rFonts w:ascii="Times New Roman" w:hAnsi="Times New Roman"/>
          <w:sz w:val="24"/>
          <w:szCs w:val="24"/>
        </w:rPr>
        <w:t xml:space="preserve">т Синтезобраза. Когда я телесно начинаю действовать разным набором чего-то там, у меня срабатывают части. Я запоминаю этот набор. У меня получается, что? </w:t>
      </w:r>
      <w:r w:rsidRPr="00FF39AA">
        <w:rPr>
          <w:rFonts w:ascii="Times New Roman" w:hAnsi="Times New Roman"/>
          <w:b/>
          <w:sz w:val="24"/>
          <w:szCs w:val="24"/>
        </w:rPr>
        <w:t>Практика, как последовательность действий, которые активируют соответствующие части, и в синтезе этих частей появляется результат на тему названия практики.</w:t>
      </w:r>
    </w:p>
    <w:p w:rsidR="00DB608B" w:rsidRPr="00FF39AA" w:rsidRDefault="00DB608B" w:rsidP="00DB608B">
      <w:pPr>
        <w:pStyle w:val="0"/>
      </w:pPr>
      <w:bookmarkStart w:id="29" w:name="_Toc478144116"/>
      <w:r>
        <w:t>О молитве. Реальный механизм жизни вышестоящих миров</w:t>
      </w:r>
      <w:bookmarkEnd w:id="29"/>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Ну, не надо выдумывать вот эту религиозность предыдущих эпох, что практика – это всё! Ты помолился – и просто вдохновился! Да, Дух идёт, ну, что значит вдохновился? Это Дух в тебя вошёл. Что я сейчас говорил? В любой практике ты получаешь заряд Духа от Отца, по-русски называется – «вдохновился». Но если я вам сейчас скажу «вдохновился», вы своей верой, то есть религиозностью, в хорошем смысле слова, встрепенётесь, скажете: «О! Вдохновение – Дух от Отца!» А когда я ментально сказал: «И пошёл заряд Духа от Отца с записью практики», не говоря, что это вдохновение, вы оменталились, начали думать о заряде Духа с информацией, которая входит к вам, заряжает ваш Дух. Это называется одним словом – «вдохновение с информацией». Ну, проблема с информацией, записью практики. Ну, это вдохновение</w:t>
      </w:r>
      <w:r w:rsidR="0049234D">
        <w:rPr>
          <w:rFonts w:ascii="Times New Roman" w:hAnsi="Times New Roman"/>
          <w:sz w:val="24"/>
          <w:szCs w:val="24"/>
        </w:rPr>
        <w:t>!</w:t>
      </w:r>
      <w:r w:rsidRPr="00FF39AA">
        <w:rPr>
          <w:rFonts w:ascii="Times New Roman" w:hAnsi="Times New Roman"/>
          <w:sz w:val="24"/>
          <w:szCs w:val="24"/>
        </w:rPr>
        <w:t xml:space="preserve"> И когда мы говорим «вдохновение», у нас «замазываются глаза», и мы не можем расшифровать практику, потому что мы привыкли, что вдохновение это – О! Ах! А это – передача Духа от Отца к тебе, ну, так ментально. Передача Духа от Отца к тебе, если ты его словил, называется вдохновением. Передача Духа от представителя Отца – Ипостаси Основ или Ипостаси Синтеза – к тебе называется вдохновением, если ты его поймал. </w:t>
      </w:r>
    </w:p>
    <w:p w:rsidR="0049234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Если Ипостаси Основ и Владыки – это очень высоко, то передача Духа от посредника между Отцом и тобой – святого человека, там на небесах</w:t>
      </w:r>
      <w:r w:rsidR="0049234D">
        <w:rPr>
          <w:rFonts w:ascii="Times New Roman" w:hAnsi="Times New Roman"/>
          <w:sz w:val="24"/>
          <w:szCs w:val="24"/>
        </w:rPr>
        <w:t>,</w:t>
      </w:r>
      <w:r w:rsidRPr="00FF39AA">
        <w:rPr>
          <w:rFonts w:ascii="Times New Roman" w:hAnsi="Times New Roman"/>
          <w:sz w:val="24"/>
          <w:szCs w:val="24"/>
        </w:rPr>
        <w:t xml:space="preserve"> святого, к тебе – это вдохновение, но это уже посредник. Посредник – это тот, кто купил, потом продаёт нам и на этом получает свои дивиденды. Любой Святой, передавая вам Дух Отца, процентик оставляет себе, и вы даже знаете</w:t>
      </w:r>
      <w:r w:rsidR="0049234D">
        <w:rPr>
          <w:rFonts w:ascii="Times New Roman" w:hAnsi="Times New Roman"/>
          <w:sz w:val="24"/>
          <w:szCs w:val="24"/>
        </w:rPr>
        <w:t>,</w:t>
      </w:r>
      <w:r w:rsidRPr="00FF39AA">
        <w:rPr>
          <w:rFonts w:ascii="Times New Roman" w:hAnsi="Times New Roman"/>
          <w:sz w:val="24"/>
          <w:szCs w:val="24"/>
        </w:rPr>
        <w:t xml:space="preserve"> какой. (</w:t>
      </w:r>
      <w:r w:rsidRPr="00FF39AA">
        <w:rPr>
          <w:rFonts w:ascii="Times New Roman" w:hAnsi="Times New Roman"/>
          <w:i/>
          <w:sz w:val="24"/>
          <w:szCs w:val="24"/>
        </w:rPr>
        <w:t>Из зала: десятина)</w:t>
      </w:r>
      <w:r w:rsidRPr="00FF39AA">
        <w:rPr>
          <w:rFonts w:ascii="Times New Roman" w:hAnsi="Times New Roman"/>
          <w:sz w:val="24"/>
          <w:szCs w:val="24"/>
        </w:rPr>
        <w:t xml:space="preserve">. О! Десятина – десятая часть, поэтому вам достаётся не 100%, а 90. Автоматика. Естественно, когда Святому молятся 5 миллионов человек, ну там, Николаю-Угоднику, допустим, и от каждого по десятинке. </w:t>
      </w:r>
      <w:r w:rsidR="00DB608B">
        <w:rPr>
          <w:rFonts w:ascii="Times New Roman" w:hAnsi="Times New Roman"/>
          <w:sz w:val="24"/>
          <w:szCs w:val="24"/>
        </w:rPr>
        <w:t>Э</w:t>
      </w:r>
      <w:r w:rsidRPr="00FF39AA">
        <w:rPr>
          <w:rFonts w:ascii="Times New Roman" w:hAnsi="Times New Roman"/>
          <w:sz w:val="24"/>
          <w:szCs w:val="24"/>
        </w:rPr>
        <w:t>то очень крупный Святой</w:t>
      </w:r>
      <w:r w:rsidR="0049234D">
        <w:rPr>
          <w:rFonts w:ascii="Times New Roman" w:hAnsi="Times New Roman"/>
          <w:sz w:val="24"/>
          <w:szCs w:val="24"/>
        </w:rPr>
        <w:t xml:space="preserve"> после этого.</w:t>
      </w:r>
      <w:r w:rsidRPr="00FF39AA">
        <w:rPr>
          <w:rFonts w:ascii="Times New Roman" w:hAnsi="Times New Roman"/>
          <w:sz w:val="24"/>
          <w:szCs w:val="24"/>
        </w:rPr>
        <w:t xml:space="preserve"> Это за одну </w:t>
      </w:r>
      <w:r w:rsidR="0049234D">
        <w:rPr>
          <w:rFonts w:ascii="Times New Roman" w:hAnsi="Times New Roman"/>
          <w:sz w:val="24"/>
          <w:szCs w:val="24"/>
        </w:rPr>
        <w:t xml:space="preserve">мою </w:t>
      </w:r>
      <w:r w:rsidRPr="00FF39AA">
        <w:rPr>
          <w:rFonts w:ascii="Times New Roman" w:hAnsi="Times New Roman"/>
          <w:sz w:val="24"/>
          <w:szCs w:val="24"/>
        </w:rPr>
        <w:t>молитву можно заработать 50 миллионов единиц Духа. Это я учу вас мыслить энергопотенциально. Я не к тому, что он плохой Святой – он великолепный Святой! Но реклама – двигатель духовного прогресса: чем больше икон в церквях, тем больше людей молится, тем больше десятин, а там – это заряд Духа, который позволяет там всё что угодно делать. Смотрите, как я вас расстроил. Я ментально расшифровал последовательность действий</w:t>
      </w:r>
      <w:r w:rsidR="0049234D">
        <w:rPr>
          <w:rFonts w:ascii="Times New Roman" w:hAnsi="Times New Roman"/>
          <w:sz w:val="24"/>
          <w:szCs w:val="24"/>
        </w:rPr>
        <w:t>…</w:t>
      </w:r>
      <w:r w:rsidRPr="00FF39AA">
        <w:rPr>
          <w:rFonts w:ascii="Times New Roman" w:hAnsi="Times New Roman"/>
          <w:sz w:val="24"/>
          <w:szCs w:val="24"/>
        </w:rPr>
        <w:t xml:space="preserve"> ладно в Духе, то же самое в Свете, то же самое в Энергии. Да какая разница</w:t>
      </w:r>
      <w:r w:rsidR="0049234D">
        <w:rPr>
          <w:rFonts w:ascii="Times New Roman" w:hAnsi="Times New Roman"/>
          <w:sz w:val="24"/>
          <w:szCs w:val="24"/>
        </w:rPr>
        <w:t>,</w:t>
      </w:r>
      <w:r w:rsidRPr="00FF39AA">
        <w:rPr>
          <w:rFonts w:ascii="Times New Roman" w:hAnsi="Times New Roman"/>
          <w:sz w:val="24"/>
          <w:szCs w:val="24"/>
        </w:rPr>
        <w:t xml:space="preserve"> в чём! </w:t>
      </w:r>
      <w:r w:rsidR="0049234D">
        <w:rPr>
          <w:rFonts w:ascii="Times New Roman" w:hAnsi="Times New Roman"/>
          <w:sz w:val="24"/>
          <w:szCs w:val="24"/>
        </w:rPr>
        <w:t>Т</w:t>
      </w:r>
      <w:r w:rsidRPr="00FF39AA">
        <w:rPr>
          <w:rFonts w:ascii="Times New Roman" w:hAnsi="Times New Roman"/>
          <w:sz w:val="24"/>
          <w:szCs w:val="24"/>
        </w:rPr>
        <w:t>ам есть деятели разных направлений.</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не опошляю. Я говорю реальный механизм жизни</w:t>
      </w:r>
      <w:r w:rsidRPr="00FF39AA">
        <w:rPr>
          <w:rFonts w:ascii="Times New Roman" w:hAnsi="Times New Roman"/>
          <w:i/>
          <w:sz w:val="24"/>
          <w:szCs w:val="24"/>
        </w:rPr>
        <w:t xml:space="preserve"> </w:t>
      </w:r>
      <w:r w:rsidRPr="00FF39AA">
        <w:rPr>
          <w:rFonts w:ascii="Times New Roman" w:hAnsi="Times New Roman"/>
          <w:sz w:val="24"/>
          <w:szCs w:val="24"/>
        </w:rPr>
        <w:t xml:space="preserve">вышестоящих миров. </w:t>
      </w:r>
      <w:r w:rsidR="0049234D">
        <w:rPr>
          <w:rFonts w:ascii="Times New Roman" w:hAnsi="Times New Roman"/>
          <w:sz w:val="24"/>
          <w:szCs w:val="24"/>
        </w:rPr>
        <w:t>Поэтому</w:t>
      </w:r>
      <w:r w:rsidRPr="00FF39AA">
        <w:rPr>
          <w:rFonts w:ascii="Times New Roman" w:hAnsi="Times New Roman"/>
          <w:sz w:val="24"/>
          <w:szCs w:val="24"/>
        </w:rPr>
        <w:t xml:space="preserve">, </w:t>
      </w:r>
      <w:r w:rsidRPr="00FF39AA">
        <w:rPr>
          <w:rFonts w:ascii="Times New Roman" w:hAnsi="Times New Roman"/>
          <w:b/>
          <w:sz w:val="24"/>
          <w:szCs w:val="24"/>
        </w:rPr>
        <w:t>мы реально вас выводим на Отца и Владыку, чтоб не было десятин и посредников.</w:t>
      </w:r>
      <w:r w:rsidRPr="00FF39AA">
        <w:rPr>
          <w:rFonts w:ascii="Times New Roman" w:hAnsi="Times New Roman"/>
          <w:sz w:val="24"/>
          <w:szCs w:val="24"/>
        </w:rPr>
        <w:t xml:space="preserve"> Я не к тому, что я против них, они святые люди, пускай растут своей святостью. Я против десятин и посредников. Тенденция посредников пошла от ангелов, поэтому я – против. Я – Человек. Я с Отцом должен быть «одесную Господа», как Сын или Дочь. </w:t>
      </w:r>
      <w:r w:rsidR="00BD4208">
        <w:rPr>
          <w:rFonts w:ascii="Times New Roman" w:hAnsi="Times New Roman"/>
          <w:sz w:val="24"/>
          <w:szCs w:val="24"/>
        </w:rPr>
        <w:t>К</w:t>
      </w:r>
      <w:r w:rsidRPr="00FF39AA">
        <w:rPr>
          <w:rFonts w:ascii="Times New Roman" w:hAnsi="Times New Roman"/>
          <w:sz w:val="24"/>
          <w:szCs w:val="24"/>
        </w:rPr>
        <w:t xml:space="preserve">аждый из вас Сын или Дочь. Всё! Никаких посредников – ты и Отец – учитесь, тогда весь Дух в вас, и – расти этим! </w:t>
      </w:r>
    </w:p>
    <w:p w:rsid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Проблема десятины: если десятину от вас изъяли, свято место пусто не бывает. Вопрос: что на эти 10% вам дали? Вы скажете: «святости». То есть, забрали Дух, отдали Свет – неравнозначно как-</w:t>
      </w:r>
      <w:r w:rsidRPr="00FF39AA">
        <w:rPr>
          <w:rFonts w:ascii="Times New Roman" w:hAnsi="Times New Roman"/>
          <w:sz w:val="24"/>
          <w:szCs w:val="24"/>
        </w:rPr>
        <w:lastRenderedPageBreak/>
        <w:t>то. Свят – это Свет по-старославянски. А если не дали Свет, то</w:t>
      </w:r>
      <w:r w:rsidR="0049234D">
        <w:rPr>
          <w:rFonts w:ascii="Times New Roman" w:hAnsi="Times New Roman"/>
          <w:sz w:val="24"/>
          <w:szCs w:val="24"/>
        </w:rPr>
        <w:t>,</w:t>
      </w:r>
      <w:r w:rsidRPr="00FF39AA">
        <w:rPr>
          <w:rFonts w:ascii="Times New Roman" w:hAnsi="Times New Roman"/>
          <w:sz w:val="24"/>
          <w:szCs w:val="24"/>
        </w:rPr>
        <w:t xml:space="preserve"> что дали? Энергию? Огня не было. Тогда что дали? «Как дали!» – я о Николае-Угоднике, честно говорю, потому что мы там нормально, друзья. У него есть древняя-древняя: </w:t>
      </w:r>
      <w:r w:rsidR="0049234D">
        <w:rPr>
          <w:rFonts w:ascii="Times New Roman" w:hAnsi="Times New Roman"/>
          <w:sz w:val="24"/>
          <w:szCs w:val="24"/>
        </w:rPr>
        <w:t>«</w:t>
      </w:r>
      <w:r w:rsidRPr="00FF39AA">
        <w:rPr>
          <w:rFonts w:ascii="Times New Roman" w:hAnsi="Times New Roman"/>
          <w:sz w:val="24"/>
          <w:szCs w:val="24"/>
        </w:rPr>
        <w:t>он как дал</w:t>
      </w:r>
      <w:r w:rsidR="0049234D">
        <w:rPr>
          <w:rFonts w:ascii="Times New Roman" w:hAnsi="Times New Roman"/>
          <w:sz w:val="24"/>
          <w:szCs w:val="24"/>
        </w:rPr>
        <w:t>»</w:t>
      </w:r>
      <w:r w:rsidRPr="00FF39AA">
        <w:rPr>
          <w:rFonts w:ascii="Times New Roman" w:hAnsi="Times New Roman"/>
          <w:sz w:val="24"/>
          <w:szCs w:val="24"/>
        </w:rPr>
        <w:t xml:space="preserve"> – это прямо фраза о нём. Вот если услышали: «он как дал»</w:t>
      </w:r>
      <w:r w:rsidR="0049234D">
        <w:rPr>
          <w:rFonts w:ascii="Times New Roman" w:hAnsi="Times New Roman"/>
          <w:sz w:val="24"/>
          <w:szCs w:val="24"/>
        </w:rPr>
        <w:t>,</w:t>
      </w:r>
      <w:r w:rsidRPr="00FF39AA">
        <w:rPr>
          <w:rFonts w:ascii="Times New Roman" w:hAnsi="Times New Roman"/>
          <w:sz w:val="24"/>
          <w:szCs w:val="24"/>
        </w:rPr>
        <w:t xml:space="preserve"> – это о Николае-Угоднике. Я не буду говорить почему, за что, он просто кое-где кое-кому прямо на Святом Соборе настучал и сказал: «Я за это там вам как дам!» </w:t>
      </w:r>
      <w:r w:rsidR="0049234D">
        <w:rPr>
          <w:rFonts w:ascii="Times New Roman" w:hAnsi="Times New Roman"/>
          <w:sz w:val="24"/>
          <w:szCs w:val="24"/>
        </w:rPr>
        <w:t>Т</w:t>
      </w:r>
      <w:r w:rsidRPr="00FF39AA">
        <w:rPr>
          <w:rFonts w:ascii="Times New Roman" w:hAnsi="Times New Roman"/>
          <w:sz w:val="24"/>
          <w:szCs w:val="24"/>
        </w:rPr>
        <w:t>ак это осталось в эпохах. Он «как даст», ну, поэтому 10% забрал, 50% отдал, потом «как дал», чтоб</w:t>
      </w:r>
      <w:r w:rsidR="0049234D">
        <w:rPr>
          <w:rFonts w:ascii="Times New Roman" w:hAnsi="Times New Roman"/>
          <w:sz w:val="24"/>
          <w:szCs w:val="24"/>
        </w:rPr>
        <w:t xml:space="preserve"> вы исполнили эти 90 или 50</w:t>
      </w:r>
      <w:r w:rsidRPr="00FF39AA">
        <w:rPr>
          <w:rFonts w:ascii="Times New Roman" w:hAnsi="Times New Roman"/>
          <w:sz w:val="24"/>
          <w:szCs w:val="24"/>
        </w:rPr>
        <w:t xml:space="preserve">%. В веках история. </w:t>
      </w:r>
      <w:r w:rsidR="00BD4208">
        <w:rPr>
          <w:rFonts w:ascii="Times New Roman" w:hAnsi="Times New Roman"/>
          <w:sz w:val="24"/>
          <w:szCs w:val="24"/>
        </w:rPr>
        <w:t>П</w:t>
      </w:r>
      <w:r w:rsidRPr="00FF39AA">
        <w:rPr>
          <w:rFonts w:ascii="Times New Roman" w:hAnsi="Times New Roman"/>
          <w:sz w:val="24"/>
          <w:szCs w:val="24"/>
        </w:rPr>
        <w:t>росто у нас не все историю знают. На каком Соборе, почита</w:t>
      </w:r>
      <w:r w:rsidR="006E72BF">
        <w:rPr>
          <w:rFonts w:ascii="Times New Roman" w:hAnsi="Times New Roman"/>
          <w:sz w:val="24"/>
          <w:szCs w:val="24"/>
        </w:rPr>
        <w:t>й</w:t>
      </w:r>
      <w:r w:rsidRPr="00FF39AA">
        <w:rPr>
          <w:rFonts w:ascii="Times New Roman" w:hAnsi="Times New Roman"/>
          <w:sz w:val="24"/>
          <w:szCs w:val="24"/>
        </w:rPr>
        <w:t xml:space="preserve">те. Вот проблему нашли. Защитник Богородицы был, </w:t>
      </w:r>
      <w:r w:rsidR="006E72BF">
        <w:rPr>
          <w:rFonts w:ascii="Times New Roman" w:hAnsi="Times New Roman"/>
          <w:sz w:val="24"/>
          <w:szCs w:val="24"/>
        </w:rPr>
        <w:t>н</w:t>
      </w:r>
      <w:r w:rsidRPr="00FF39AA">
        <w:rPr>
          <w:rFonts w:ascii="Times New Roman" w:hAnsi="Times New Roman"/>
          <w:sz w:val="24"/>
          <w:szCs w:val="24"/>
        </w:rPr>
        <w:t>у, его там по-другому называли</w:t>
      </w:r>
      <w:r w:rsidR="006E72BF">
        <w:rPr>
          <w:rFonts w:ascii="Times New Roman" w:hAnsi="Times New Roman"/>
          <w:sz w:val="24"/>
          <w:szCs w:val="24"/>
        </w:rPr>
        <w:t>, но</w:t>
      </w:r>
      <w:r w:rsidRPr="00FF39AA">
        <w:rPr>
          <w:rFonts w:ascii="Times New Roman" w:hAnsi="Times New Roman"/>
          <w:sz w:val="24"/>
          <w:szCs w:val="24"/>
        </w:rPr>
        <w:t xml:space="preserve"> я сейчас не буду это публиковать. Ситуацию увидели? Ситуацию увидели.</w:t>
      </w:r>
    </w:p>
    <w:p w:rsidR="00DB608B" w:rsidRPr="00FF39AA" w:rsidRDefault="00DB608B" w:rsidP="00DB608B">
      <w:pPr>
        <w:pStyle w:val="0"/>
      </w:pPr>
      <w:bookmarkStart w:id="30" w:name="_Toc478144117"/>
      <w:r>
        <w:t>Практика на внутреннюю и внешнюю дееспособность</w:t>
      </w:r>
      <w:bookmarkEnd w:id="30"/>
    </w:p>
    <w:p w:rsid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Вот в этом проблема. На самом деле, </w:t>
      </w:r>
      <w:r w:rsidRPr="00FF39AA">
        <w:rPr>
          <w:rFonts w:ascii="Times New Roman" w:hAnsi="Times New Roman"/>
          <w:b/>
          <w:sz w:val="24"/>
          <w:szCs w:val="24"/>
        </w:rPr>
        <w:t>практика – это Заряд и Дух, которые вы должны обработать, расшифровать информацию или не расшифровать, но что-то сделать с этим и развить свой Дух и свои части, так как части растут Духом, дееспособностью Духа.</w:t>
      </w:r>
      <w:r w:rsidRPr="00FF39AA">
        <w:rPr>
          <w:rFonts w:ascii="Times New Roman" w:hAnsi="Times New Roman"/>
          <w:sz w:val="24"/>
          <w:szCs w:val="24"/>
        </w:rPr>
        <w:t xml:space="preserve"> В Духе записана Воля – это та самая информация. А Воля активирует что? Деятельность. И наша задача активировать деятельность частей или синтеза частей на какую-то </w:t>
      </w:r>
      <w:r w:rsidRPr="00BD4208">
        <w:rPr>
          <w:rFonts w:ascii="Times New Roman" w:hAnsi="Times New Roman"/>
          <w:i/>
          <w:sz w:val="24"/>
          <w:szCs w:val="24"/>
        </w:rPr>
        <w:t>внутреннюю</w:t>
      </w:r>
      <w:r w:rsidRPr="00FF39AA">
        <w:rPr>
          <w:rFonts w:ascii="Times New Roman" w:hAnsi="Times New Roman"/>
          <w:sz w:val="24"/>
          <w:szCs w:val="24"/>
        </w:rPr>
        <w:t xml:space="preserve"> тему. Это активация самой части. Допустим, практика Интеллекта или практика Огненной Нити</w:t>
      </w:r>
      <w:r w:rsidR="006E72BF">
        <w:rPr>
          <w:rFonts w:ascii="Times New Roman" w:hAnsi="Times New Roman"/>
          <w:sz w:val="24"/>
          <w:szCs w:val="24"/>
        </w:rPr>
        <w:t>, – в</w:t>
      </w:r>
      <w:r w:rsidRPr="00FF39AA">
        <w:rPr>
          <w:rFonts w:ascii="Times New Roman" w:hAnsi="Times New Roman"/>
          <w:sz w:val="24"/>
          <w:szCs w:val="24"/>
        </w:rPr>
        <w:t>от активиру</w:t>
      </w:r>
      <w:r w:rsidR="006E72BF">
        <w:rPr>
          <w:rFonts w:ascii="Times New Roman" w:hAnsi="Times New Roman"/>
          <w:sz w:val="24"/>
          <w:szCs w:val="24"/>
        </w:rPr>
        <w:t>я</w:t>
      </w:r>
      <w:r w:rsidRPr="00FF39AA">
        <w:rPr>
          <w:rFonts w:ascii="Times New Roman" w:hAnsi="Times New Roman"/>
          <w:sz w:val="24"/>
          <w:szCs w:val="24"/>
        </w:rPr>
        <w:t xml:space="preserve"> </w:t>
      </w:r>
      <w:r w:rsidR="006E72BF">
        <w:rPr>
          <w:rFonts w:ascii="Times New Roman" w:hAnsi="Times New Roman"/>
          <w:sz w:val="24"/>
          <w:szCs w:val="24"/>
        </w:rPr>
        <w:t>саму</w:t>
      </w:r>
      <w:r w:rsidRPr="00FF39AA">
        <w:rPr>
          <w:rFonts w:ascii="Times New Roman" w:hAnsi="Times New Roman"/>
          <w:sz w:val="24"/>
          <w:szCs w:val="24"/>
        </w:rPr>
        <w:t xml:space="preserve"> часть</w:t>
      </w:r>
      <w:r w:rsidR="006E72BF">
        <w:rPr>
          <w:rFonts w:ascii="Times New Roman" w:hAnsi="Times New Roman"/>
          <w:sz w:val="24"/>
          <w:szCs w:val="24"/>
        </w:rPr>
        <w:t>. И</w:t>
      </w:r>
      <w:r w:rsidRPr="00FF39AA">
        <w:rPr>
          <w:rFonts w:ascii="Times New Roman" w:hAnsi="Times New Roman"/>
          <w:sz w:val="24"/>
          <w:szCs w:val="24"/>
        </w:rPr>
        <w:t xml:space="preserve"> на какую-то </w:t>
      </w:r>
      <w:r w:rsidRPr="00BD4208">
        <w:rPr>
          <w:rFonts w:ascii="Times New Roman" w:hAnsi="Times New Roman"/>
          <w:i/>
          <w:sz w:val="24"/>
          <w:szCs w:val="24"/>
        </w:rPr>
        <w:t>внешнюю</w:t>
      </w:r>
      <w:r w:rsidRPr="00FF39AA">
        <w:rPr>
          <w:rFonts w:ascii="Times New Roman" w:hAnsi="Times New Roman"/>
          <w:sz w:val="24"/>
          <w:szCs w:val="24"/>
        </w:rPr>
        <w:t xml:space="preserve"> дееспособность. Там Магнит, который потом – заряженность в окружающей среде; Миракль, который ведёт нас по присутствиям. </w:t>
      </w:r>
      <w:r w:rsidR="006E72BF">
        <w:rPr>
          <w:rFonts w:ascii="Times New Roman" w:hAnsi="Times New Roman"/>
          <w:sz w:val="24"/>
          <w:szCs w:val="24"/>
        </w:rPr>
        <w:t>Это</w:t>
      </w:r>
      <w:r w:rsidRPr="00FF39AA">
        <w:rPr>
          <w:rFonts w:ascii="Times New Roman" w:hAnsi="Times New Roman"/>
          <w:sz w:val="24"/>
          <w:szCs w:val="24"/>
        </w:rPr>
        <w:t>, фактически</w:t>
      </w:r>
      <w:r w:rsidRPr="00FF39AA">
        <w:rPr>
          <w:rFonts w:ascii="Times New Roman" w:hAnsi="Times New Roman"/>
          <w:b/>
          <w:sz w:val="24"/>
          <w:szCs w:val="24"/>
        </w:rPr>
        <w:t xml:space="preserve"> присутствие – это внешняя среда для Метагалактики</w:t>
      </w:r>
      <w:r w:rsidRPr="00FF39AA">
        <w:rPr>
          <w:rFonts w:ascii="Times New Roman" w:hAnsi="Times New Roman"/>
          <w:sz w:val="24"/>
          <w:szCs w:val="24"/>
        </w:rPr>
        <w:t>. Правильно? То есть, на дееспособность какую-то специфическую, где синтез частей должны в синтезе меж собою</w:t>
      </w:r>
      <w:r w:rsidR="006E72BF">
        <w:rPr>
          <w:rFonts w:ascii="Times New Roman" w:hAnsi="Times New Roman"/>
          <w:sz w:val="24"/>
          <w:szCs w:val="24"/>
        </w:rPr>
        <w:t>,</w:t>
      </w:r>
      <w:r w:rsidRPr="00FF39AA">
        <w:rPr>
          <w:rFonts w:ascii="Times New Roman" w:hAnsi="Times New Roman"/>
          <w:sz w:val="24"/>
          <w:szCs w:val="24"/>
        </w:rPr>
        <w:t xml:space="preserve"> что? – </w:t>
      </w:r>
      <w:r w:rsidR="006E72BF">
        <w:rPr>
          <w:rFonts w:ascii="Times New Roman" w:hAnsi="Times New Roman"/>
          <w:sz w:val="24"/>
          <w:szCs w:val="24"/>
        </w:rPr>
        <w:t>К</w:t>
      </w:r>
      <w:r w:rsidRPr="00FF39AA">
        <w:rPr>
          <w:rFonts w:ascii="Times New Roman" w:hAnsi="Times New Roman"/>
          <w:sz w:val="24"/>
          <w:szCs w:val="24"/>
        </w:rPr>
        <w:t xml:space="preserve">ак-то проявиться, как-то сложиться, как-то организоваться, чтоб вы мираклево ходили на присутствиях. </w:t>
      </w:r>
      <w:r w:rsidRPr="00FF39AA">
        <w:rPr>
          <w:rFonts w:ascii="Times New Roman" w:hAnsi="Times New Roman"/>
          <w:b/>
          <w:sz w:val="24"/>
          <w:szCs w:val="24"/>
        </w:rPr>
        <w:t>Но присутствия</w:t>
      </w:r>
      <w:r w:rsidR="006E72BF">
        <w:rPr>
          <w:rFonts w:ascii="Times New Roman" w:hAnsi="Times New Roman"/>
          <w:b/>
          <w:sz w:val="24"/>
          <w:szCs w:val="24"/>
        </w:rPr>
        <w:t>, ж</w:t>
      </w:r>
      <w:r w:rsidRPr="00FF39AA">
        <w:rPr>
          <w:rFonts w:ascii="Times New Roman" w:hAnsi="Times New Roman"/>
          <w:b/>
          <w:sz w:val="24"/>
          <w:szCs w:val="24"/>
        </w:rPr>
        <w:t xml:space="preserve"> – это материя, это определённая мерность. Да, это большая утончённость, чем наша физика, но, фактически, выходя на присутствие, вы попадаете во внешний мир своей синтезтелесност</w:t>
      </w:r>
      <w:r w:rsidR="00BD4208">
        <w:rPr>
          <w:rFonts w:ascii="Times New Roman" w:hAnsi="Times New Roman"/>
          <w:b/>
          <w:sz w:val="24"/>
          <w:szCs w:val="24"/>
        </w:rPr>
        <w:t>и</w:t>
      </w:r>
      <w:r w:rsidRPr="00FF39AA">
        <w:rPr>
          <w:rFonts w:ascii="Times New Roman" w:hAnsi="Times New Roman"/>
          <w:b/>
          <w:sz w:val="24"/>
          <w:szCs w:val="24"/>
        </w:rPr>
        <w:t>. Пускай для Физического Тела это внутренний мир, но для вашего Синтезтела изнутри это становится внешним миром,</w:t>
      </w:r>
      <w:r w:rsidRPr="00FF39AA">
        <w:rPr>
          <w:rFonts w:ascii="Times New Roman" w:hAnsi="Times New Roman"/>
          <w:sz w:val="24"/>
          <w:szCs w:val="24"/>
        </w:rPr>
        <w:t xml:space="preserve"> поэтому там дома, и ваши тела 1024-ричные живут на присутствиях. Вы увидели? И это тоже практика.</w:t>
      </w:r>
    </w:p>
    <w:p w:rsidR="00DB608B" w:rsidRPr="00FF39AA" w:rsidRDefault="00DB608B" w:rsidP="00DB608B">
      <w:pPr>
        <w:pStyle w:val="0"/>
      </w:pPr>
      <w:bookmarkStart w:id="31" w:name="_Toc478144118"/>
      <w:r>
        <w:t>П</w:t>
      </w:r>
      <w:r w:rsidRPr="004E59A3">
        <w:t>рактик</w:t>
      </w:r>
      <w:r>
        <w:t>а</w:t>
      </w:r>
      <w:r w:rsidRPr="004E59A3">
        <w:t xml:space="preserve"> с 1024-мя телами по присутствиям</w:t>
      </w:r>
      <w:bookmarkEnd w:id="31"/>
    </w:p>
    <w:p w:rsidR="00FF39AA" w:rsidRPr="00FF39AA" w:rsidRDefault="001778FD" w:rsidP="00FF39AA">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F39AA" w:rsidRPr="00FF39AA">
        <w:rPr>
          <w:rFonts w:ascii="Times New Roman" w:hAnsi="Times New Roman"/>
          <w:sz w:val="24"/>
          <w:szCs w:val="24"/>
        </w:rPr>
        <w:t xml:space="preserve"> последний вариант, который я когда-то использовал. Я поручил, тогда было меньше практик, своим 64-рём телам, было 16 практик: 4 тела на одну практику. 128 практик на 1024 тела</w:t>
      </w:r>
      <w:r>
        <w:rPr>
          <w:rFonts w:ascii="Times New Roman" w:hAnsi="Times New Roman"/>
          <w:sz w:val="24"/>
          <w:szCs w:val="24"/>
        </w:rPr>
        <w:t>, с</w:t>
      </w:r>
      <w:r w:rsidR="00FF39AA" w:rsidRPr="00FF39AA">
        <w:rPr>
          <w:rFonts w:ascii="Times New Roman" w:hAnsi="Times New Roman"/>
          <w:sz w:val="24"/>
          <w:szCs w:val="24"/>
        </w:rPr>
        <w:t>колько получится практик? Сколько тел на одну практику? Восемь. У вас выг</w:t>
      </w:r>
      <w:r>
        <w:rPr>
          <w:rFonts w:ascii="Times New Roman" w:hAnsi="Times New Roman"/>
          <w:sz w:val="24"/>
          <w:szCs w:val="24"/>
        </w:rPr>
        <w:t>оды</w:t>
      </w:r>
      <w:r w:rsidR="00FF39AA" w:rsidRPr="00FF39AA">
        <w:rPr>
          <w:rFonts w:ascii="Times New Roman" w:hAnsi="Times New Roman"/>
          <w:i/>
          <w:iCs/>
          <w:sz w:val="24"/>
          <w:szCs w:val="24"/>
        </w:rPr>
        <w:t xml:space="preserve"> </w:t>
      </w:r>
      <w:r w:rsidR="00FF39AA" w:rsidRPr="00FF39AA">
        <w:rPr>
          <w:rFonts w:ascii="Times New Roman" w:hAnsi="Times New Roman"/>
          <w:sz w:val="24"/>
          <w:szCs w:val="24"/>
        </w:rPr>
        <w:t>больше. У меня всего 4</w:t>
      </w:r>
      <w:r>
        <w:rPr>
          <w:rFonts w:ascii="Times New Roman" w:hAnsi="Times New Roman"/>
          <w:sz w:val="24"/>
          <w:szCs w:val="24"/>
        </w:rPr>
        <w:t xml:space="preserve"> были на одну</w:t>
      </w:r>
      <w:r w:rsidR="00FF39AA" w:rsidRPr="00FF39AA">
        <w:rPr>
          <w:rFonts w:ascii="Times New Roman" w:hAnsi="Times New Roman"/>
          <w:sz w:val="24"/>
          <w:szCs w:val="24"/>
        </w:rPr>
        <w:t xml:space="preserve"> практику. И 8 ваших синтезтел разрабатывают одну практику. А потом вам скидывают программу правильного пользования этой практики. Делаем просто: 128 – первые тела, 128 – вторые тела. В общем, каждое 129</w:t>
      </w:r>
      <w:r w:rsidR="00997409">
        <w:rPr>
          <w:rFonts w:ascii="Times New Roman" w:hAnsi="Times New Roman"/>
          <w:sz w:val="24"/>
          <w:szCs w:val="24"/>
        </w:rPr>
        <w:t>-</w:t>
      </w:r>
      <w:r w:rsidR="00FF39AA" w:rsidRPr="00FF39AA">
        <w:rPr>
          <w:rFonts w:ascii="Times New Roman" w:hAnsi="Times New Roman"/>
          <w:sz w:val="24"/>
          <w:szCs w:val="24"/>
        </w:rPr>
        <w:t>е тело – это практика, тело этой практики. И выписываете. За первую практику, там, Образ Отца, отвечает первое, 129</w:t>
      </w:r>
      <w:r w:rsidR="00997409">
        <w:rPr>
          <w:rFonts w:ascii="Times New Roman" w:hAnsi="Times New Roman"/>
          <w:sz w:val="24"/>
          <w:szCs w:val="24"/>
        </w:rPr>
        <w:t>-</w:t>
      </w:r>
      <w:r w:rsidR="00FF39AA" w:rsidRPr="00FF39AA">
        <w:rPr>
          <w:rFonts w:ascii="Times New Roman" w:hAnsi="Times New Roman"/>
          <w:sz w:val="24"/>
          <w:szCs w:val="24"/>
        </w:rPr>
        <w:t>е, 257</w:t>
      </w:r>
      <w:r w:rsidR="00997409">
        <w:rPr>
          <w:rFonts w:ascii="Times New Roman" w:hAnsi="Times New Roman"/>
          <w:sz w:val="24"/>
          <w:szCs w:val="24"/>
        </w:rPr>
        <w:t>-</w:t>
      </w:r>
      <w:r w:rsidR="00FF39AA" w:rsidRPr="00FF39AA">
        <w:rPr>
          <w:rFonts w:ascii="Times New Roman" w:hAnsi="Times New Roman"/>
          <w:sz w:val="24"/>
          <w:szCs w:val="24"/>
        </w:rPr>
        <w:t>е, 385</w:t>
      </w:r>
      <w:r w:rsidR="00997409">
        <w:rPr>
          <w:rFonts w:ascii="Times New Roman" w:hAnsi="Times New Roman"/>
          <w:sz w:val="24"/>
          <w:szCs w:val="24"/>
        </w:rPr>
        <w:t>-</w:t>
      </w:r>
      <w:r w:rsidR="00FF39AA" w:rsidRPr="00FF39AA">
        <w:rPr>
          <w:rFonts w:ascii="Times New Roman" w:hAnsi="Times New Roman"/>
          <w:sz w:val="24"/>
          <w:szCs w:val="24"/>
        </w:rPr>
        <w:t>е, 513</w:t>
      </w:r>
      <w:r w:rsidR="00997409">
        <w:rPr>
          <w:rFonts w:ascii="Times New Roman" w:hAnsi="Times New Roman"/>
          <w:sz w:val="24"/>
          <w:szCs w:val="24"/>
        </w:rPr>
        <w:t>-</w:t>
      </w:r>
      <w:r w:rsidR="00FF39AA" w:rsidRPr="00FF39AA">
        <w:rPr>
          <w:rFonts w:ascii="Times New Roman" w:hAnsi="Times New Roman"/>
          <w:sz w:val="24"/>
          <w:szCs w:val="24"/>
        </w:rPr>
        <w:t>е</w:t>
      </w:r>
      <w:r w:rsidR="00745E45">
        <w:rPr>
          <w:rFonts w:ascii="Times New Roman" w:hAnsi="Times New Roman"/>
          <w:sz w:val="24"/>
          <w:szCs w:val="24"/>
        </w:rPr>
        <w:t>…</w:t>
      </w:r>
      <w:r w:rsidR="00FF39AA" w:rsidRPr="00FF39AA">
        <w:rPr>
          <w:rFonts w:ascii="Times New Roman" w:hAnsi="Times New Roman"/>
          <w:sz w:val="24"/>
          <w:szCs w:val="24"/>
        </w:rPr>
        <w:t xml:space="preserve"> </w:t>
      </w:r>
      <w:r>
        <w:rPr>
          <w:rFonts w:ascii="Times New Roman" w:hAnsi="Times New Roman"/>
          <w:sz w:val="24"/>
          <w:szCs w:val="24"/>
        </w:rPr>
        <w:t>и</w:t>
      </w:r>
      <w:r w:rsidR="00FF39AA" w:rsidRPr="00FF39AA">
        <w:rPr>
          <w:rFonts w:ascii="Times New Roman" w:hAnsi="Times New Roman"/>
          <w:sz w:val="24"/>
          <w:szCs w:val="24"/>
        </w:rPr>
        <w:t xml:space="preserve"> продолжаем. Тело. За вторую практику отвечает второе, 130</w:t>
      </w:r>
      <w:r w:rsidR="00997409">
        <w:rPr>
          <w:rFonts w:ascii="Times New Roman" w:hAnsi="Times New Roman"/>
          <w:sz w:val="24"/>
          <w:szCs w:val="24"/>
        </w:rPr>
        <w:t>-</w:t>
      </w:r>
      <w:r w:rsidR="00FF39AA" w:rsidRPr="00FF39AA">
        <w:rPr>
          <w:rFonts w:ascii="Times New Roman" w:hAnsi="Times New Roman"/>
          <w:sz w:val="24"/>
          <w:szCs w:val="24"/>
        </w:rPr>
        <w:t>е, 386</w:t>
      </w:r>
      <w:r w:rsidR="00997409">
        <w:rPr>
          <w:rFonts w:ascii="Times New Roman" w:hAnsi="Times New Roman"/>
          <w:sz w:val="24"/>
          <w:szCs w:val="24"/>
        </w:rPr>
        <w:t>-</w:t>
      </w:r>
      <w:r w:rsidR="00FF39AA" w:rsidRPr="00FF39AA">
        <w:rPr>
          <w:rFonts w:ascii="Times New Roman" w:hAnsi="Times New Roman"/>
          <w:sz w:val="24"/>
          <w:szCs w:val="24"/>
        </w:rPr>
        <w:t>е, 514</w:t>
      </w:r>
      <w:r w:rsidR="00997409">
        <w:rPr>
          <w:rFonts w:ascii="Times New Roman" w:hAnsi="Times New Roman"/>
          <w:sz w:val="24"/>
          <w:szCs w:val="24"/>
        </w:rPr>
        <w:t>-</w:t>
      </w:r>
      <w:r w:rsidR="00FF39AA" w:rsidRPr="00FF39AA">
        <w:rPr>
          <w:rFonts w:ascii="Times New Roman" w:hAnsi="Times New Roman"/>
          <w:sz w:val="24"/>
          <w:szCs w:val="24"/>
        </w:rPr>
        <w:t>е</w:t>
      </w:r>
      <w:r w:rsidR="00745E45">
        <w:rPr>
          <w:rFonts w:ascii="Times New Roman" w:hAnsi="Times New Roman"/>
          <w:sz w:val="24"/>
          <w:szCs w:val="24"/>
        </w:rPr>
        <w:t>…</w:t>
      </w:r>
      <w:r w:rsidR="00FF39AA" w:rsidRPr="00FF39AA">
        <w:rPr>
          <w:rFonts w:ascii="Times New Roman" w:hAnsi="Times New Roman"/>
          <w:sz w:val="24"/>
          <w:szCs w:val="24"/>
        </w:rPr>
        <w:t xml:space="preserve"> Тело. И продолжаем. Выписали так 128 практик и выш</w:t>
      </w:r>
      <w:r w:rsidR="00745E45">
        <w:rPr>
          <w:rFonts w:ascii="Times New Roman" w:hAnsi="Times New Roman"/>
          <w:sz w:val="24"/>
          <w:szCs w:val="24"/>
        </w:rPr>
        <w:t>…</w:t>
      </w:r>
      <w:r w:rsidR="00FF39AA" w:rsidRPr="00FF39AA">
        <w:rPr>
          <w:rFonts w:ascii="Times New Roman" w:hAnsi="Times New Roman"/>
          <w:sz w:val="24"/>
          <w:szCs w:val="24"/>
        </w:rPr>
        <w:t xml:space="preserve"> Ну, кто стяжал тела. Им же надо чем-то заниматься. Когда вы им поручите, они счастливы будут</w:t>
      </w:r>
      <w:r>
        <w:rPr>
          <w:rFonts w:ascii="Times New Roman" w:hAnsi="Times New Roman"/>
          <w:sz w:val="24"/>
          <w:szCs w:val="24"/>
        </w:rPr>
        <w:t>!</w:t>
      </w:r>
      <w:r w:rsidR="00FF39AA" w:rsidRPr="00FF39AA">
        <w:rPr>
          <w:rFonts w:ascii="Times New Roman" w:hAnsi="Times New Roman"/>
          <w:sz w:val="24"/>
          <w:szCs w:val="24"/>
        </w:rPr>
        <w:t xml:space="preserve"> Они скучают, потому что вы – начальник. А вы говорите: «Сам работай». То есть, вы пришли к себе на фирму и всем объявили: сами работайте, но, чтобы фирма жила. Что ваши сотрудники скажут? И вот у вас 1024 сотрудника, вы их стяжали, и сказали: «Теперь сами живите». Чего они делают? 1024 руки одновременно вам показывают</w:t>
      </w:r>
      <w:r w:rsidR="00745E45">
        <w:rPr>
          <w:rFonts w:ascii="Times New Roman" w:hAnsi="Times New Roman"/>
          <w:sz w:val="24"/>
          <w:szCs w:val="24"/>
        </w:rPr>
        <w:t>…</w:t>
      </w:r>
      <w:r>
        <w:rPr>
          <w:rFonts w:ascii="Times New Roman" w:hAnsi="Times New Roman"/>
          <w:sz w:val="24"/>
          <w:szCs w:val="24"/>
        </w:rPr>
        <w:t>.</w:t>
      </w:r>
      <w:r w:rsidR="00FF39AA" w:rsidRPr="00FF39AA">
        <w:rPr>
          <w:rFonts w:ascii="Times New Roman" w:hAnsi="Times New Roman"/>
          <w:sz w:val="24"/>
          <w:szCs w:val="24"/>
        </w:rPr>
        <w:t xml:space="preserve"> На ваши 100 процентов мозга, 1000 процентов их рук. Ну, вы тупо-о-о-о-ой. Понимаете, да, о чём я?</w:t>
      </w:r>
    </w:p>
    <w:p w:rsidR="00FF39AA" w:rsidRPr="00FF39AA" w:rsidRDefault="00FF39AA" w:rsidP="00FF39AA">
      <w:pPr>
        <w:spacing w:after="0" w:line="240" w:lineRule="auto"/>
        <w:ind w:firstLine="454"/>
        <w:jc w:val="both"/>
        <w:rPr>
          <w:rFonts w:ascii="Times New Roman" w:hAnsi="Times New Roman"/>
          <w:i/>
          <w:iCs/>
          <w:sz w:val="24"/>
          <w:szCs w:val="24"/>
        </w:rPr>
      </w:pPr>
      <w:r w:rsidRPr="00FF39AA">
        <w:rPr>
          <w:rFonts w:ascii="Times New Roman" w:hAnsi="Times New Roman"/>
          <w:i/>
          <w:iCs/>
          <w:sz w:val="24"/>
          <w:szCs w:val="24"/>
        </w:rPr>
        <w:t xml:space="preserve">Из зала: </w:t>
      </w:r>
      <w:r w:rsidR="001778FD">
        <w:rPr>
          <w:rFonts w:ascii="Times New Roman" w:hAnsi="Times New Roman"/>
          <w:i/>
          <w:iCs/>
          <w:sz w:val="24"/>
          <w:szCs w:val="24"/>
        </w:rPr>
        <w:t xml:space="preserve">– </w:t>
      </w:r>
      <w:r w:rsidRPr="00FF39AA">
        <w:rPr>
          <w:rFonts w:ascii="Times New Roman" w:hAnsi="Times New Roman"/>
          <w:i/>
          <w:iCs/>
          <w:sz w:val="24"/>
          <w:szCs w:val="24"/>
        </w:rPr>
        <w:t>А, где же самоорганизация?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i/>
          <w:iCs/>
          <w:sz w:val="24"/>
          <w:szCs w:val="24"/>
        </w:rPr>
        <w:t xml:space="preserve">– </w:t>
      </w:r>
      <w:r w:rsidRPr="00FF39AA">
        <w:rPr>
          <w:rFonts w:ascii="Times New Roman" w:hAnsi="Times New Roman"/>
          <w:sz w:val="24"/>
          <w:szCs w:val="24"/>
        </w:rPr>
        <w:t>Ихняя</w:t>
      </w:r>
      <w:r w:rsidR="00BD4208">
        <w:rPr>
          <w:rFonts w:ascii="Times New Roman" w:hAnsi="Times New Roman"/>
          <w:sz w:val="24"/>
          <w:szCs w:val="24"/>
        </w:rPr>
        <w:t>? И</w:t>
      </w:r>
      <w:r w:rsidRPr="00FF39AA">
        <w:rPr>
          <w:rFonts w:ascii="Times New Roman" w:hAnsi="Times New Roman"/>
          <w:sz w:val="24"/>
          <w:szCs w:val="24"/>
        </w:rPr>
        <w:t>ли ваша?</w:t>
      </w:r>
    </w:p>
    <w:p w:rsidR="00FF39AA" w:rsidRPr="00FF39AA" w:rsidRDefault="001778FD" w:rsidP="00FF39AA">
      <w:pPr>
        <w:spacing w:after="0" w:line="240" w:lineRule="auto"/>
        <w:ind w:firstLine="454"/>
        <w:jc w:val="both"/>
        <w:rPr>
          <w:rFonts w:ascii="Times New Roman" w:hAnsi="Times New Roman"/>
          <w:i/>
          <w:iCs/>
          <w:sz w:val="24"/>
          <w:szCs w:val="24"/>
        </w:rPr>
      </w:pPr>
      <w:r w:rsidRPr="00FF39AA">
        <w:rPr>
          <w:rFonts w:ascii="Times New Roman" w:hAnsi="Times New Roman"/>
          <w:i/>
          <w:iCs/>
          <w:sz w:val="24"/>
          <w:szCs w:val="24"/>
        </w:rPr>
        <w:t xml:space="preserve">Из зала: </w:t>
      </w:r>
      <w:r>
        <w:rPr>
          <w:rFonts w:ascii="Times New Roman" w:hAnsi="Times New Roman"/>
          <w:i/>
          <w:iCs/>
          <w:sz w:val="24"/>
          <w:szCs w:val="24"/>
        </w:rPr>
        <w:t xml:space="preserve">– </w:t>
      </w:r>
      <w:r w:rsidR="00FF39AA" w:rsidRPr="00FF39AA">
        <w:rPr>
          <w:rFonts w:ascii="Times New Roman" w:hAnsi="Times New Roman"/>
          <w:i/>
          <w:iCs/>
          <w:sz w:val="24"/>
          <w:szCs w:val="24"/>
        </w:rPr>
        <w:t>Ихняя.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i/>
          <w:iCs/>
          <w:sz w:val="24"/>
          <w:szCs w:val="24"/>
        </w:rPr>
        <w:t xml:space="preserve">– </w:t>
      </w:r>
      <w:r w:rsidRPr="00FF39AA">
        <w:rPr>
          <w:rFonts w:ascii="Times New Roman" w:hAnsi="Times New Roman"/>
          <w:sz w:val="24"/>
          <w:szCs w:val="24"/>
        </w:rPr>
        <w:t>А они смотрят на вас и говорят: «Я такой же, как и ты». Понимаешь, ты главный. И там всё вот так. Ты никакой, и они знают, что им надо стать никакими. Даже если они какие-то, их поручили тебе, чтобы они стали такими, как ты. А если ты никакой, значит, их учат быть, какими? – Никакими. И они смотрят на тебя и учатся быть никакими, потому что у них программа обучения у тебя. Полное отражение. А потом ещё в тебе вкапываются и говорят: «В прошлых жизнях ты не просто был никакой, а был ещё пьяницей». В этой жизни ты не пьёшь, а в прошлой был. И одна из них решила научиться</w:t>
      </w:r>
      <w:r w:rsidR="001778FD">
        <w:rPr>
          <w:rFonts w:ascii="Times New Roman" w:hAnsi="Times New Roman"/>
          <w:sz w:val="24"/>
          <w:szCs w:val="24"/>
        </w:rPr>
        <w:t>,</w:t>
      </w:r>
      <w:r w:rsidRPr="00FF39AA">
        <w:rPr>
          <w:rFonts w:ascii="Times New Roman" w:hAnsi="Times New Roman"/>
          <w:sz w:val="24"/>
          <w:szCs w:val="24"/>
        </w:rPr>
        <w:t xml:space="preserve"> как это, потому что это только физика умеет так пить. На присутствиях такого </w:t>
      </w:r>
      <w:r w:rsidRPr="00FF39AA">
        <w:rPr>
          <w:rFonts w:ascii="Times New Roman" w:hAnsi="Times New Roman"/>
          <w:sz w:val="24"/>
          <w:szCs w:val="24"/>
        </w:rPr>
        <w:lastRenderedPageBreak/>
        <w:t>нет. И выползает она из этого паба</w:t>
      </w:r>
      <w:r w:rsidR="00745E45">
        <w:rPr>
          <w:rFonts w:ascii="Times New Roman" w:hAnsi="Times New Roman"/>
          <w:sz w:val="24"/>
          <w:szCs w:val="24"/>
        </w:rPr>
        <w:t>…</w:t>
      </w:r>
      <w:r w:rsidRPr="00FF39AA">
        <w:rPr>
          <w:rFonts w:ascii="Times New Roman" w:hAnsi="Times New Roman"/>
          <w:sz w:val="24"/>
          <w:szCs w:val="24"/>
        </w:rPr>
        <w:t xml:space="preserve"> На присутствиях я однажды такое видел. Я сейчас не шучу. Это из чистой практики одного служащего. А он не пьёт физически. И мы в шоке. И у него спрашиваем: «Ты чего здесь делаешь? Мы на физике не пьём». </w:t>
      </w:r>
      <w:r w:rsidRPr="00FF39AA">
        <w:rPr>
          <w:rFonts w:ascii="Times New Roman" w:hAnsi="Times New Roman"/>
          <w:i/>
          <w:iCs/>
          <w:sz w:val="24"/>
          <w:szCs w:val="24"/>
        </w:rPr>
        <w:t>(Изображает речь пьяного</w:t>
      </w:r>
      <w:r w:rsidR="001778FD">
        <w:rPr>
          <w:rFonts w:ascii="Times New Roman" w:hAnsi="Times New Roman"/>
          <w:i/>
          <w:iCs/>
          <w:sz w:val="24"/>
          <w:szCs w:val="24"/>
        </w:rPr>
        <w:t>: ты не знаешь, кем в прошлом был</w:t>
      </w:r>
      <w:r w:rsidRPr="00FF39AA">
        <w:rPr>
          <w:rFonts w:ascii="Times New Roman" w:hAnsi="Times New Roman"/>
          <w:i/>
          <w:iCs/>
          <w:sz w:val="24"/>
          <w:szCs w:val="24"/>
        </w:rPr>
        <w:t>)</w:t>
      </w:r>
      <w:r w:rsidRPr="00FF39AA">
        <w:rPr>
          <w:rFonts w:ascii="Times New Roman" w:hAnsi="Times New Roman"/>
          <w:sz w:val="24"/>
          <w:szCs w:val="24"/>
        </w:rPr>
        <w:t xml:space="preserve">. </w:t>
      </w:r>
      <w:r w:rsidR="001778FD">
        <w:rPr>
          <w:rFonts w:ascii="Times New Roman" w:hAnsi="Times New Roman"/>
          <w:sz w:val="24"/>
          <w:szCs w:val="24"/>
        </w:rPr>
        <w:t>М</w:t>
      </w:r>
      <w:r w:rsidRPr="00FF39AA">
        <w:rPr>
          <w:rFonts w:ascii="Times New Roman" w:hAnsi="Times New Roman"/>
          <w:sz w:val="24"/>
          <w:szCs w:val="24"/>
        </w:rPr>
        <w:t xml:space="preserve">ы к Владыке это тело вывели. </w:t>
      </w:r>
      <w:r w:rsidRPr="00FF39AA">
        <w:rPr>
          <w:rFonts w:ascii="Times New Roman" w:hAnsi="Times New Roman"/>
          <w:i/>
          <w:iCs/>
          <w:sz w:val="24"/>
          <w:szCs w:val="24"/>
        </w:rPr>
        <w:t>(Изображает речь пьяного</w:t>
      </w:r>
      <w:r w:rsidR="001778FD">
        <w:rPr>
          <w:rFonts w:ascii="Times New Roman" w:hAnsi="Times New Roman"/>
          <w:i/>
          <w:iCs/>
          <w:sz w:val="24"/>
          <w:szCs w:val="24"/>
        </w:rPr>
        <w:t>: а мы отрабатываем за вас</w:t>
      </w:r>
      <w:r w:rsidRPr="00FF39AA">
        <w:rPr>
          <w:rFonts w:ascii="Times New Roman" w:hAnsi="Times New Roman"/>
          <w:i/>
          <w:iCs/>
          <w:sz w:val="24"/>
          <w:szCs w:val="24"/>
        </w:rPr>
        <w:t>).</w:t>
      </w:r>
    </w:p>
    <w:p w:rsidR="001778F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без шуток. Это вот такой шок на всю жизнь. Человек на физике не пьёт. И не пил, ну так это вот, чтобы было понятно. Для него такое место – это не просто злачное, он вообще не понял, что это. А я начинаю смеяться. В прошлой жизни. Так что, что у нас выкопают эти 1024 от безделья. А это пятая раса и прошлая, поэтому мы так тщательно и говорим, что прошлого нет, только шестая, только новая. Но у нас</w:t>
      </w:r>
      <w:r w:rsidR="001778FD">
        <w:rPr>
          <w:rFonts w:ascii="Times New Roman" w:hAnsi="Times New Roman"/>
          <w:sz w:val="24"/>
          <w:szCs w:val="24"/>
        </w:rPr>
        <w:t xml:space="preserve"> же</w:t>
      </w:r>
      <w:r w:rsidRPr="00FF39AA">
        <w:rPr>
          <w:rFonts w:ascii="Times New Roman" w:hAnsi="Times New Roman"/>
          <w:sz w:val="24"/>
          <w:szCs w:val="24"/>
        </w:rPr>
        <w:t xml:space="preserve"> в голове это сидит, воспоминания о великом поступке одной жизни, когда ты всех перепивал, до сих пор гордость. Кто не налил, все упали, а ты стоишь. И до сих пор гордишься, уже в этом воплощении. А что? Полно фильмов на эту тему. Гордятся на эту тему. И также твои 1024-рицы начинают гордиться. Это ж маразм. Но если вы ничего им не поручаете, они занимаются этим маразмом.</w:t>
      </w:r>
    </w:p>
    <w:p w:rsidR="001778F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Так поручите, хотя бы, по практике кажд</w:t>
      </w:r>
      <w:r w:rsidR="001778FD">
        <w:rPr>
          <w:rFonts w:ascii="Times New Roman" w:hAnsi="Times New Roman"/>
          <w:sz w:val="24"/>
          <w:szCs w:val="24"/>
        </w:rPr>
        <w:t>ому</w:t>
      </w:r>
      <w:r w:rsidRPr="00FF39AA">
        <w:rPr>
          <w:rFonts w:ascii="Times New Roman" w:hAnsi="Times New Roman"/>
          <w:sz w:val="24"/>
          <w:szCs w:val="24"/>
        </w:rPr>
        <w:t>. 8 тел разные практики пусть разрабатывают на одну и ту же тему. У вас вариация одной практики восьми видов.</w:t>
      </w:r>
    </w:p>
    <w:p w:rsidR="001778F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Каждому поручите по одному Синтезу. По 32. 32 тела на один </w:t>
      </w:r>
      <w:r w:rsidR="00BD4208">
        <w:rPr>
          <w:rFonts w:ascii="Times New Roman" w:hAnsi="Times New Roman"/>
          <w:sz w:val="24"/>
          <w:szCs w:val="24"/>
        </w:rPr>
        <w:t>С</w:t>
      </w:r>
      <w:r w:rsidRPr="00FF39AA">
        <w:rPr>
          <w:rFonts w:ascii="Times New Roman" w:hAnsi="Times New Roman"/>
          <w:sz w:val="24"/>
          <w:szCs w:val="24"/>
        </w:rPr>
        <w:t>интез. Ребята! Вы Синтез вот так будете знать. 32 пакета первого Синтеза. У нас на сайтах столько есть</w:t>
      </w:r>
      <w:r w:rsidR="001778FD">
        <w:rPr>
          <w:rFonts w:ascii="Times New Roman" w:hAnsi="Times New Roman"/>
          <w:sz w:val="24"/>
          <w:szCs w:val="24"/>
        </w:rPr>
        <w:t xml:space="preserve"> уже</w:t>
      </w:r>
      <w:r w:rsidRPr="00FF39AA">
        <w:rPr>
          <w:rFonts w:ascii="Times New Roman" w:hAnsi="Times New Roman"/>
          <w:sz w:val="24"/>
          <w:szCs w:val="24"/>
        </w:rPr>
        <w:t>. Они всё вам изучат и вот сюда (</w:t>
      </w:r>
      <w:r w:rsidRPr="00FF39AA">
        <w:rPr>
          <w:rFonts w:ascii="Times New Roman" w:hAnsi="Times New Roman"/>
          <w:i/>
          <w:sz w:val="24"/>
          <w:szCs w:val="24"/>
        </w:rPr>
        <w:t>хлопает себя по голове</w:t>
      </w:r>
      <w:r w:rsidRPr="00FF39AA">
        <w:rPr>
          <w:rFonts w:ascii="Times New Roman" w:hAnsi="Times New Roman"/>
          <w:sz w:val="24"/>
          <w:szCs w:val="24"/>
        </w:rPr>
        <w:t>). И Синтез будете знать. Я без шуток. У меня то же самое они делали.</w:t>
      </w:r>
    </w:p>
    <w:p w:rsidR="001778F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Чего ещё? Науку изучить? Пожалуйста.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Чем вы занимаетесь? Изучить это, пожалуйста. Я не знаю качество изучени</w:t>
      </w:r>
      <w:r w:rsidR="001778FD">
        <w:rPr>
          <w:rFonts w:ascii="Times New Roman" w:hAnsi="Times New Roman"/>
          <w:sz w:val="24"/>
          <w:szCs w:val="24"/>
        </w:rPr>
        <w:t>я</w:t>
      </w:r>
      <w:r w:rsidRPr="00FF39AA">
        <w:rPr>
          <w:rFonts w:ascii="Times New Roman" w:hAnsi="Times New Roman"/>
          <w:sz w:val="24"/>
          <w:szCs w:val="24"/>
        </w:rPr>
        <w:t xml:space="preserve"> науки, но в принципе, они могут это делать, им сверху виднее. Книжки читать? </w:t>
      </w:r>
      <w:r w:rsidR="001778FD">
        <w:rPr>
          <w:rFonts w:ascii="Times New Roman" w:hAnsi="Times New Roman"/>
          <w:sz w:val="24"/>
          <w:szCs w:val="24"/>
        </w:rPr>
        <w:t>Б</w:t>
      </w:r>
      <w:r w:rsidRPr="00FF39AA">
        <w:rPr>
          <w:rFonts w:ascii="Times New Roman" w:hAnsi="Times New Roman"/>
          <w:sz w:val="24"/>
          <w:szCs w:val="24"/>
        </w:rPr>
        <w:t>иблиотеки у Владык там сумасшедшие</w:t>
      </w:r>
      <w:r w:rsidR="000548AB">
        <w:rPr>
          <w:rFonts w:ascii="Times New Roman" w:hAnsi="Times New Roman"/>
          <w:sz w:val="24"/>
          <w:szCs w:val="24"/>
        </w:rPr>
        <w:t>, п</w:t>
      </w:r>
      <w:r w:rsidRPr="00FF39AA">
        <w:rPr>
          <w:rFonts w:ascii="Times New Roman" w:hAnsi="Times New Roman"/>
          <w:sz w:val="24"/>
          <w:szCs w:val="24"/>
        </w:rPr>
        <w:t>оэтому, скорее всего, все местные книжки там отражаются, имеют свою книжку. Я не уточнял, но вы люди научные, уточните.</w:t>
      </w:r>
      <w:r w:rsidR="001778FD">
        <w:rPr>
          <w:rFonts w:ascii="Times New Roman" w:hAnsi="Times New Roman"/>
          <w:sz w:val="24"/>
          <w:szCs w:val="24"/>
        </w:rPr>
        <w:t xml:space="preserve"> </w:t>
      </w:r>
      <w:r w:rsidR="001778FD" w:rsidRPr="001778FD">
        <w:rPr>
          <w:rFonts w:ascii="Times New Roman" w:hAnsi="Times New Roman"/>
          <w:sz w:val="24"/>
          <w:szCs w:val="24"/>
        </w:rPr>
        <w:t>В</w:t>
      </w:r>
      <w:r w:rsidR="001778FD">
        <w:rPr>
          <w:rFonts w:ascii="Times New Roman" w:hAnsi="Times New Roman"/>
          <w:sz w:val="24"/>
          <w:szCs w:val="24"/>
        </w:rPr>
        <w:t>о всяком случае, в</w:t>
      </w:r>
      <w:r w:rsidRPr="001778FD">
        <w:rPr>
          <w:rFonts w:ascii="Times New Roman" w:hAnsi="Times New Roman"/>
          <w:sz w:val="24"/>
          <w:szCs w:val="24"/>
        </w:rPr>
        <w:t>се</w:t>
      </w:r>
      <w:r w:rsidRPr="00FF39AA">
        <w:rPr>
          <w:rFonts w:ascii="Times New Roman" w:hAnsi="Times New Roman"/>
          <w:sz w:val="24"/>
          <w:szCs w:val="24"/>
        </w:rPr>
        <w:t xml:space="preserve"> физические книжки Синтеза в библиотеке Владык как-то есть. Поэтому я обязательно говорю, что </w:t>
      </w:r>
      <w:r w:rsidRPr="001778FD">
        <w:rPr>
          <w:rFonts w:ascii="Times New Roman" w:hAnsi="Times New Roman"/>
          <w:b/>
          <w:sz w:val="24"/>
          <w:szCs w:val="24"/>
        </w:rPr>
        <w:t>Синтез надо записывать в текст</w:t>
      </w:r>
      <w:r w:rsidRPr="00FF39AA">
        <w:rPr>
          <w:rFonts w:ascii="Times New Roman" w:hAnsi="Times New Roman"/>
          <w:sz w:val="24"/>
          <w:szCs w:val="24"/>
        </w:rPr>
        <w:t>. Это не значит</w:t>
      </w:r>
      <w:r w:rsidR="000548AB">
        <w:rPr>
          <w:rFonts w:ascii="Times New Roman" w:hAnsi="Times New Roman"/>
          <w:sz w:val="24"/>
          <w:szCs w:val="24"/>
        </w:rPr>
        <w:t>,</w:t>
      </w:r>
      <w:r w:rsidRPr="00FF39AA">
        <w:rPr>
          <w:rFonts w:ascii="Times New Roman" w:hAnsi="Times New Roman"/>
          <w:sz w:val="24"/>
          <w:szCs w:val="24"/>
        </w:rPr>
        <w:t xml:space="preserve"> публиковать именно книжк</w:t>
      </w:r>
      <w:r w:rsidR="001778FD">
        <w:rPr>
          <w:rFonts w:ascii="Times New Roman" w:hAnsi="Times New Roman"/>
          <w:sz w:val="24"/>
          <w:szCs w:val="24"/>
        </w:rPr>
        <w:t>ой</w:t>
      </w:r>
      <w:r w:rsidRPr="00FF39AA">
        <w:rPr>
          <w:rFonts w:ascii="Times New Roman" w:hAnsi="Times New Roman"/>
          <w:sz w:val="24"/>
          <w:szCs w:val="24"/>
        </w:rPr>
        <w:t xml:space="preserve">, может текста компьютера тоже хватает. Там компьютеры есть, кстати. </w:t>
      </w:r>
    </w:p>
    <w:p w:rsidR="000548AB"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меня там компьютерный стол, там даже не компьютер, стол компьютерный с голографией, который поднимает всё, что нужно тебе. Здесь наши компьютеры отдыхают. Не-не</w:t>
      </w:r>
      <w:r w:rsidR="001778FD">
        <w:rPr>
          <w:rFonts w:ascii="Times New Roman" w:hAnsi="Times New Roman"/>
          <w:sz w:val="24"/>
          <w:szCs w:val="24"/>
        </w:rPr>
        <w:t>, о</w:t>
      </w:r>
      <w:r w:rsidRPr="00FF39AA">
        <w:rPr>
          <w:rFonts w:ascii="Times New Roman" w:hAnsi="Times New Roman"/>
          <w:sz w:val="24"/>
          <w:szCs w:val="24"/>
        </w:rPr>
        <w:t xml:space="preserve">ни не отсталые, они к тому компьютеру идут. У нас просто голографического принципа компьютерности ещё нет. А там есть. </w:t>
      </w:r>
      <w:r w:rsidR="000548AB">
        <w:rPr>
          <w:rFonts w:ascii="Times New Roman" w:hAnsi="Times New Roman"/>
          <w:sz w:val="24"/>
          <w:szCs w:val="24"/>
        </w:rPr>
        <w:t>Р</w:t>
      </w:r>
      <w:r w:rsidRPr="00FF39AA">
        <w:rPr>
          <w:rFonts w:ascii="Times New Roman" w:hAnsi="Times New Roman"/>
          <w:sz w:val="24"/>
          <w:szCs w:val="24"/>
        </w:rPr>
        <w:t>абочий кабинет Главы ИДИВО. Всё нормально. Чтобы ИДИВО охватить это же</w:t>
      </w:r>
      <w:r w:rsidR="00745E45">
        <w:rPr>
          <w:rFonts w:ascii="Times New Roman" w:hAnsi="Times New Roman"/>
          <w:sz w:val="24"/>
          <w:szCs w:val="24"/>
        </w:rPr>
        <w:t>…</w:t>
      </w:r>
      <w:r w:rsidR="001778FD">
        <w:rPr>
          <w:rFonts w:ascii="Times New Roman" w:hAnsi="Times New Roman"/>
          <w:sz w:val="24"/>
          <w:szCs w:val="24"/>
        </w:rPr>
        <w:t>.</w:t>
      </w:r>
      <w:r w:rsidRPr="00FF39AA">
        <w:rPr>
          <w:rFonts w:ascii="Times New Roman" w:hAnsi="Times New Roman"/>
          <w:sz w:val="24"/>
          <w:szCs w:val="24"/>
        </w:rPr>
        <w:t xml:space="preserve"> Всё там, это, играет, голограммит, надо, на кабинет расходится. Всё нормально. И вот, таким образом, наша техника развивается к той технике. Мы её вначале там разрабатываем, а потом наши здесь дотягивают</w:t>
      </w:r>
      <w:r w:rsidR="00585F56">
        <w:rPr>
          <w:rFonts w:ascii="Times New Roman" w:hAnsi="Times New Roman"/>
          <w:sz w:val="24"/>
          <w:szCs w:val="24"/>
        </w:rPr>
        <w:t>ся</w:t>
      </w:r>
      <w:r w:rsidRPr="00FF39AA">
        <w:rPr>
          <w:rFonts w:ascii="Times New Roman" w:hAnsi="Times New Roman"/>
          <w:sz w:val="24"/>
          <w:szCs w:val="24"/>
        </w:rPr>
        <w:t>. Всё понятно.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Или 10 лет назад мы попросили технический отдел скинуть на российски</w:t>
      </w:r>
      <w:r w:rsidR="000548AB">
        <w:rPr>
          <w:rFonts w:ascii="Times New Roman" w:hAnsi="Times New Roman"/>
          <w:sz w:val="24"/>
          <w:szCs w:val="24"/>
        </w:rPr>
        <w:t>х</w:t>
      </w:r>
      <w:r w:rsidRPr="00FF39AA">
        <w:rPr>
          <w:rFonts w:ascii="Times New Roman" w:hAnsi="Times New Roman"/>
          <w:sz w:val="24"/>
          <w:szCs w:val="24"/>
        </w:rPr>
        <w:t xml:space="preserve"> специальны</w:t>
      </w:r>
      <w:r w:rsidR="000548AB">
        <w:rPr>
          <w:rFonts w:ascii="Times New Roman" w:hAnsi="Times New Roman"/>
          <w:sz w:val="24"/>
          <w:szCs w:val="24"/>
        </w:rPr>
        <w:t>х</w:t>
      </w:r>
      <w:r w:rsidRPr="00FF39AA">
        <w:rPr>
          <w:rFonts w:ascii="Times New Roman" w:hAnsi="Times New Roman"/>
          <w:sz w:val="24"/>
          <w:szCs w:val="24"/>
        </w:rPr>
        <w:t xml:space="preserve"> разработчиков спецпрограммы и спецмеханизмы. Ну, вот у нас уже спецмеханизмы разработаны. В военной сфере уже видят. Уже в космической сфере начинают сообщать, что у нас чуть ли не новый двигатель атомный пошёл. </w:t>
      </w:r>
      <w:r w:rsidRPr="000548AB">
        <w:rPr>
          <w:rFonts w:ascii="Times New Roman" w:hAnsi="Times New Roman"/>
          <w:sz w:val="24"/>
          <w:szCs w:val="24"/>
        </w:rPr>
        <w:t>Это были просьбы, чтобы у нас были двигатели, которые быстрее долетят до ближайших планет. Сокращают движение до, там не знаю, сколько. И такие же разработчики есть, кому-то верят, кому-то нет. Что-то воплоща</w:t>
      </w:r>
      <w:r w:rsidR="00585F56" w:rsidRPr="000548AB">
        <w:rPr>
          <w:rFonts w:ascii="Times New Roman" w:hAnsi="Times New Roman"/>
          <w:sz w:val="24"/>
          <w:szCs w:val="24"/>
        </w:rPr>
        <w:t>ют</w:t>
      </w:r>
      <w:r w:rsidRPr="000548AB">
        <w:rPr>
          <w:rFonts w:ascii="Times New Roman" w:hAnsi="Times New Roman"/>
          <w:sz w:val="24"/>
          <w:szCs w:val="24"/>
        </w:rPr>
        <w:t>, что-то нет. Главное, что здесь крутится это. И какие-то люди ведь что-то там делают, движение идёт. Я без шуток</w:t>
      </w:r>
      <w:r w:rsidRPr="00FF39AA">
        <w:rPr>
          <w:rFonts w:ascii="Times New Roman" w:hAnsi="Times New Roman"/>
          <w:sz w:val="24"/>
          <w:szCs w:val="24"/>
        </w:rPr>
        <w:t>, я без шуток. Просьбы есть, развитие технологий идёт. Я результаты вижу. По трём технологиям, которые я лично просил, результаты есть. Вот я там специально просил этим программам дать открытую тему, чтобы они это сделали, сейчас они это</w:t>
      </w:r>
      <w:r w:rsidR="00745E45">
        <w:rPr>
          <w:rFonts w:ascii="Times New Roman" w:hAnsi="Times New Roman"/>
          <w:sz w:val="24"/>
          <w:szCs w:val="24"/>
        </w:rPr>
        <w:t>…</w:t>
      </w:r>
      <w:r w:rsidRPr="00FF39AA">
        <w:rPr>
          <w:rFonts w:ascii="Times New Roman" w:hAnsi="Times New Roman"/>
          <w:sz w:val="24"/>
          <w:szCs w:val="24"/>
        </w:rPr>
        <w:t xml:space="preserve"> Я не буду говорить, что. Сейчас они это сделали. Сейчас я читаю журнал нужный, и там чётко опубликовали, чего они сделали. Ну, я к Владыке технического отдела, он говорит: «Ну, в смысле, просящему даётся». Ну, мне интересно было, чтобы у нас это получилось на физике. Получилось. То есть, наши спокойно это смогли исполнить. Значит, надо идти дальше и вот, двигать, двигать, двигать. Будем развиваться. </w:t>
      </w:r>
    </w:p>
    <w:p w:rsidR="000548AB"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Это я к тому, что</w:t>
      </w:r>
      <w:r w:rsidR="00745E45">
        <w:rPr>
          <w:rFonts w:ascii="Times New Roman" w:hAnsi="Times New Roman"/>
          <w:sz w:val="24"/>
          <w:szCs w:val="24"/>
        </w:rPr>
        <w:t>…</w:t>
      </w:r>
      <w:r w:rsidR="000548AB">
        <w:rPr>
          <w:rFonts w:ascii="Times New Roman" w:hAnsi="Times New Roman"/>
          <w:sz w:val="24"/>
          <w:szCs w:val="24"/>
        </w:rPr>
        <w:t>.</w:t>
      </w:r>
      <w:r w:rsidRPr="00FF39AA">
        <w:rPr>
          <w:rFonts w:ascii="Times New Roman" w:hAnsi="Times New Roman"/>
          <w:sz w:val="24"/>
          <w:szCs w:val="24"/>
        </w:rPr>
        <w:t xml:space="preserve"> Чем это делается? Вышестоящими телами. Берёшь вышестоящее тело, отправляешь в технический отдел, ставишь на контроль, говоришь: «Надо, чтобы на физику было</w:t>
      </w:r>
      <w:r w:rsidR="00745E45">
        <w:rPr>
          <w:rFonts w:ascii="Times New Roman" w:hAnsi="Times New Roman"/>
          <w:sz w:val="24"/>
          <w:szCs w:val="24"/>
        </w:rPr>
        <w:t>…</w:t>
      </w:r>
      <w:r w:rsidRPr="00FF39AA">
        <w:rPr>
          <w:rFonts w:ascii="Times New Roman" w:hAnsi="Times New Roman"/>
          <w:sz w:val="24"/>
          <w:szCs w:val="24"/>
        </w:rPr>
        <w:t xml:space="preserve"> какая-то новая технология». Потому что у нас должна промышленность развиваться. Ну, с учётом возможностей промышленности, чтобы она развивалась и постепенно выросла до нужных вариаций. </w:t>
      </w:r>
      <w:r w:rsidRPr="000548AB">
        <w:rPr>
          <w:rFonts w:ascii="Times New Roman" w:hAnsi="Times New Roman"/>
          <w:i/>
          <w:sz w:val="24"/>
          <w:szCs w:val="24"/>
        </w:rPr>
        <w:t>(</w:t>
      </w:r>
      <w:r w:rsidR="000548AB" w:rsidRPr="000548AB">
        <w:rPr>
          <w:rFonts w:ascii="Times New Roman" w:hAnsi="Times New Roman"/>
          <w:i/>
          <w:sz w:val="24"/>
          <w:szCs w:val="24"/>
        </w:rPr>
        <w:t>Х</w:t>
      </w:r>
      <w:r w:rsidRPr="000548AB">
        <w:rPr>
          <w:rFonts w:ascii="Times New Roman" w:hAnsi="Times New Roman"/>
          <w:i/>
          <w:sz w:val="24"/>
          <w:szCs w:val="24"/>
        </w:rPr>
        <w:t>лопает в ладоши)</w:t>
      </w:r>
      <w:r w:rsidRPr="00FF39AA">
        <w:rPr>
          <w:rFonts w:ascii="Times New Roman" w:hAnsi="Times New Roman"/>
          <w:sz w:val="24"/>
          <w:szCs w:val="24"/>
        </w:rPr>
        <w:t xml:space="preserve"> И пошли работать.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И каждое тело, кого</w:t>
      </w:r>
      <w:r w:rsidR="000548AB">
        <w:rPr>
          <w:rFonts w:ascii="Times New Roman" w:hAnsi="Times New Roman"/>
          <w:sz w:val="24"/>
          <w:szCs w:val="24"/>
        </w:rPr>
        <w:t xml:space="preserve"> –</w:t>
      </w:r>
      <w:r w:rsidRPr="00FF39AA">
        <w:rPr>
          <w:rFonts w:ascii="Times New Roman" w:hAnsi="Times New Roman"/>
          <w:sz w:val="24"/>
          <w:szCs w:val="24"/>
        </w:rPr>
        <w:t xml:space="preserve"> в культуру, кого </w:t>
      </w:r>
      <w:r w:rsidR="000548AB">
        <w:rPr>
          <w:rFonts w:ascii="Times New Roman" w:hAnsi="Times New Roman"/>
          <w:sz w:val="24"/>
          <w:szCs w:val="24"/>
        </w:rPr>
        <w:t xml:space="preserve">– </w:t>
      </w:r>
      <w:r w:rsidRPr="00FF39AA">
        <w:rPr>
          <w:rFonts w:ascii="Times New Roman" w:hAnsi="Times New Roman"/>
          <w:sz w:val="24"/>
          <w:szCs w:val="24"/>
        </w:rPr>
        <w:t>в образование, кого туда, кого туда, кого туда. И вам это дают</w:t>
      </w:r>
      <w:r w:rsidR="000548AB">
        <w:rPr>
          <w:rFonts w:ascii="Times New Roman" w:hAnsi="Times New Roman"/>
          <w:sz w:val="24"/>
          <w:szCs w:val="24"/>
        </w:rPr>
        <w:t>,</w:t>
      </w:r>
      <w:r w:rsidRPr="00FF39AA">
        <w:rPr>
          <w:rFonts w:ascii="Times New Roman" w:hAnsi="Times New Roman"/>
          <w:sz w:val="24"/>
          <w:szCs w:val="24"/>
        </w:rPr>
        <w:t xml:space="preserve"> и на физику дают. Представляете, 1024 варианта разнообразия человеческой деятельности. Вы ещё столько не насчитаете. Сколько вы знаете? Ну, культура, ну, образование, ну, технологии. Чего ещё? Ну, спорт, ну, психология, ну, философия, ну, науку, там всё во всём, надо специализироваться. Ну, ещё что</w:t>
      </w:r>
      <w:r w:rsidR="000548AB">
        <w:rPr>
          <w:rFonts w:ascii="Times New Roman" w:hAnsi="Times New Roman"/>
          <w:sz w:val="24"/>
          <w:szCs w:val="24"/>
        </w:rPr>
        <w:t>? Н</w:t>
      </w:r>
      <w:r w:rsidRPr="00FF39AA">
        <w:rPr>
          <w:rFonts w:ascii="Times New Roman" w:hAnsi="Times New Roman"/>
          <w:sz w:val="24"/>
          <w:szCs w:val="24"/>
        </w:rPr>
        <w:t xml:space="preserve">у, экономику, ну, финансы. Продолжаем. У нас 17 министерств в России. Мы даже 9 не назвали. </w:t>
      </w:r>
    </w:p>
    <w:p w:rsidR="00FF39AA" w:rsidRPr="00FF39AA" w:rsidRDefault="00FF39AA" w:rsidP="00FF39AA">
      <w:pPr>
        <w:spacing w:after="0" w:line="240" w:lineRule="auto"/>
        <w:ind w:firstLine="454"/>
        <w:jc w:val="both"/>
        <w:rPr>
          <w:rFonts w:ascii="Times New Roman" w:hAnsi="Times New Roman"/>
          <w:i/>
          <w:iCs/>
          <w:sz w:val="24"/>
          <w:szCs w:val="24"/>
        </w:rPr>
      </w:pPr>
      <w:r w:rsidRPr="00FF39AA">
        <w:rPr>
          <w:rFonts w:ascii="Times New Roman" w:hAnsi="Times New Roman"/>
          <w:i/>
          <w:iCs/>
          <w:sz w:val="24"/>
          <w:szCs w:val="24"/>
        </w:rPr>
        <w:t xml:space="preserve">Из зала: </w:t>
      </w:r>
      <w:r w:rsidR="000548AB">
        <w:rPr>
          <w:rFonts w:ascii="Times New Roman" w:hAnsi="Times New Roman"/>
          <w:i/>
          <w:iCs/>
          <w:sz w:val="24"/>
          <w:szCs w:val="24"/>
        </w:rPr>
        <w:t xml:space="preserve">– </w:t>
      </w:r>
      <w:r w:rsidRPr="00FF39AA">
        <w:rPr>
          <w:rFonts w:ascii="Times New Roman" w:hAnsi="Times New Roman"/>
          <w:i/>
          <w:iCs/>
          <w:sz w:val="24"/>
          <w:szCs w:val="24"/>
        </w:rPr>
        <w:t>Медицина.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Ну, медицина. О! Молодцы! Ну, медицина.</w:t>
      </w:r>
    </w:p>
    <w:p w:rsidR="00FF39AA" w:rsidRPr="00FF39AA" w:rsidRDefault="00FF39AA" w:rsidP="00FF39AA">
      <w:pPr>
        <w:spacing w:after="0" w:line="240" w:lineRule="auto"/>
        <w:ind w:firstLine="454"/>
        <w:jc w:val="both"/>
        <w:rPr>
          <w:rFonts w:ascii="Times New Roman" w:hAnsi="Times New Roman"/>
          <w:i/>
          <w:iCs/>
          <w:sz w:val="24"/>
          <w:szCs w:val="24"/>
        </w:rPr>
      </w:pPr>
      <w:r w:rsidRPr="00FF39AA">
        <w:rPr>
          <w:rFonts w:ascii="Times New Roman" w:hAnsi="Times New Roman"/>
          <w:i/>
          <w:iCs/>
          <w:sz w:val="24"/>
          <w:szCs w:val="24"/>
        </w:rPr>
        <w:t>Из зала: Социальная сфера.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Ну, социальная сфера, ну, сельское хозяйство. Уже 12. Ух, ты!</w:t>
      </w:r>
    </w:p>
    <w:p w:rsidR="00FF39AA" w:rsidRPr="00FF39AA" w:rsidRDefault="00FF39AA" w:rsidP="00FF39AA">
      <w:pPr>
        <w:spacing w:after="0" w:line="240" w:lineRule="auto"/>
        <w:ind w:firstLine="454"/>
        <w:jc w:val="both"/>
        <w:rPr>
          <w:rFonts w:ascii="Times New Roman" w:hAnsi="Times New Roman"/>
          <w:i/>
          <w:iCs/>
          <w:sz w:val="24"/>
          <w:szCs w:val="24"/>
        </w:rPr>
      </w:pPr>
      <w:r w:rsidRPr="00FF39AA">
        <w:rPr>
          <w:rFonts w:ascii="Times New Roman" w:hAnsi="Times New Roman"/>
          <w:i/>
          <w:iCs/>
          <w:sz w:val="24"/>
          <w:szCs w:val="24"/>
        </w:rPr>
        <w:t xml:space="preserve">Из зала: </w:t>
      </w:r>
      <w:r w:rsidR="000548AB">
        <w:rPr>
          <w:rFonts w:ascii="Times New Roman" w:hAnsi="Times New Roman"/>
          <w:i/>
          <w:iCs/>
          <w:sz w:val="24"/>
          <w:szCs w:val="24"/>
        </w:rPr>
        <w:t xml:space="preserve">– </w:t>
      </w:r>
      <w:r w:rsidRPr="00FF39AA">
        <w:rPr>
          <w:rFonts w:ascii="Times New Roman" w:hAnsi="Times New Roman"/>
          <w:i/>
          <w:iCs/>
          <w:sz w:val="24"/>
          <w:szCs w:val="24"/>
        </w:rPr>
        <w:t>Чрезвычайные ситуации.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Чрезвычайные. О! Чрезвычайные ситуации, министерство обороны, ФСБ, контрразведка. </w:t>
      </w:r>
      <w:r w:rsidRPr="000548AB">
        <w:rPr>
          <w:rFonts w:ascii="Times New Roman" w:hAnsi="Times New Roman"/>
          <w:i/>
          <w:sz w:val="24"/>
          <w:szCs w:val="24"/>
        </w:rPr>
        <w:t>(</w:t>
      </w:r>
      <w:r w:rsidR="000548AB" w:rsidRPr="000548AB">
        <w:rPr>
          <w:rFonts w:ascii="Times New Roman" w:hAnsi="Times New Roman"/>
          <w:i/>
          <w:sz w:val="24"/>
          <w:szCs w:val="24"/>
        </w:rPr>
        <w:t>С</w:t>
      </w:r>
      <w:r w:rsidRPr="000548AB">
        <w:rPr>
          <w:rFonts w:ascii="Times New Roman" w:hAnsi="Times New Roman"/>
          <w:i/>
          <w:sz w:val="24"/>
          <w:szCs w:val="24"/>
        </w:rPr>
        <w:t>мех)</w:t>
      </w:r>
      <w:r w:rsidRPr="00FF39AA">
        <w:rPr>
          <w:rFonts w:ascii="Times New Roman" w:hAnsi="Times New Roman"/>
          <w:sz w:val="24"/>
          <w:szCs w:val="24"/>
        </w:rPr>
        <w:t xml:space="preserve"> А, сейчас это, последнее, что создали, Рос там это</w:t>
      </w:r>
      <w:r w:rsidR="00745E45">
        <w:rPr>
          <w:rFonts w:ascii="Times New Roman" w:hAnsi="Times New Roman"/>
          <w:sz w:val="24"/>
          <w:szCs w:val="24"/>
        </w:rPr>
        <w:t>…</w:t>
      </w:r>
      <w:r w:rsidRPr="00FF39AA">
        <w:rPr>
          <w:rFonts w:ascii="Times New Roman" w:hAnsi="Times New Roman"/>
          <w:sz w:val="24"/>
          <w:szCs w:val="24"/>
        </w:rPr>
        <w:t xml:space="preserve"> Гвардия, национальная гвардия. Росгвардия сокращённо. Национальная гвардия, Росгвардия. Я сразу представляю гвардейцев императрицы. Мужики! Не, в хорошем смысле слова. Я порадовался, что </w:t>
      </w:r>
      <w:r w:rsidRPr="00FF39AA">
        <w:rPr>
          <w:rFonts w:ascii="Times New Roman" w:hAnsi="Times New Roman"/>
          <w:i/>
          <w:iCs/>
          <w:sz w:val="24"/>
          <w:szCs w:val="24"/>
        </w:rPr>
        <w:t>гвардейцы</w:t>
      </w:r>
      <w:r w:rsidRPr="00FF39AA">
        <w:rPr>
          <w:rFonts w:ascii="Times New Roman" w:hAnsi="Times New Roman"/>
          <w:sz w:val="24"/>
          <w:szCs w:val="24"/>
        </w:rPr>
        <w:t xml:space="preserve"> вернулось слово в Россию. Молодцы. Ну, семнадцать. Вы не все назвали, потому что отдельные из них службы: налоговая служба, вы забыли, очень важная вещь. Каждый год сталкиваемся. Вы чего? Нужное дело. </w:t>
      </w:r>
    </w:p>
    <w:p w:rsidR="00FF39AA" w:rsidRPr="00FF39AA" w:rsidRDefault="00FF39AA" w:rsidP="00FF39AA">
      <w:pPr>
        <w:spacing w:after="0" w:line="240" w:lineRule="auto"/>
        <w:ind w:firstLine="454"/>
        <w:jc w:val="both"/>
        <w:rPr>
          <w:rFonts w:ascii="Times New Roman" w:hAnsi="Times New Roman"/>
          <w:i/>
          <w:iCs/>
          <w:sz w:val="24"/>
          <w:szCs w:val="24"/>
        </w:rPr>
      </w:pPr>
      <w:r w:rsidRPr="00FF39AA">
        <w:rPr>
          <w:rFonts w:ascii="Times New Roman" w:hAnsi="Times New Roman"/>
          <w:i/>
          <w:iCs/>
          <w:sz w:val="24"/>
          <w:szCs w:val="24"/>
        </w:rPr>
        <w:t xml:space="preserve">Из зала: </w:t>
      </w:r>
      <w:r w:rsidR="000548AB">
        <w:rPr>
          <w:rFonts w:ascii="Times New Roman" w:hAnsi="Times New Roman"/>
          <w:i/>
          <w:iCs/>
          <w:sz w:val="24"/>
          <w:szCs w:val="24"/>
        </w:rPr>
        <w:t xml:space="preserve">– </w:t>
      </w:r>
      <w:r w:rsidRPr="00FF39AA">
        <w:rPr>
          <w:rFonts w:ascii="Times New Roman" w:hAnsi="Times New Roman"/>
          <w:i/>
          <w:iCs/>
          <w:sz w:val="24"/>
          <w:szCs w:val="24"/>
        </w:rPr>
        <w:t>Судебное дело</w:t>
      </w:r>
      <w:r w:rsidR="000548AB">
        <w:rPr>
          <w:rFonts w:ascii="Times New Roman" w:hAnsi="Times New Roman"/>
          <w:i/>
          <w:iCs/>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О, судебное дело. Четырнадцать. О! Девятнадцать всего. А у нас 1024. Что же ещё может быть, правда? Информационные технологии, министерство информационных технологий. Там молодой министр самый. Смотрите, как хорошо заряжает. Россия просто меняется. Молодец! Только поддерживать надо. Не важно, хорошо, плохо. У него получается, у него получается. Ну, судебная, это Минюст, в общем</w:t>
      </w:r>
      <w:r w:rsidR="004E59A3">
        <w:rPr>
          <w:rFonts w:ascii="Times New Roman" w:hAnsi="Times New Roman"/>
          <w:sz w:val="24"/>
          <w:szCs w:val="24"/>
        </w:rPr>
        <w:t>-то</w:t>
      </w:r>
      <w:r w:rsidRPr="00FF39AA">
        <w:rPr>
          <w:rFonts w:ascii="Times New Roman" w:hAnsi="Times New Roman"/>
          <w:sz w:val="24"/>
          <w:szCs w:val="24"/>
        </w:rPr>
        <w:t xml:space="preserve">. Всё нормально, это где мы пытаемся регистрироваться. Всего 20, а у вас 1024 тела. </w:t>
      </w:r>
      <w:r w:rsidR="004E59A3">
        <w:rPr>
          <w:rFonts w:ascii="Times New Roman" w:hAnsi="Times New Roman"/>
          <w:sz w:val="24"/>
          <w:szCs w:val="24"/>
        </w:rPr>
        <w:t>К</w:t>
      </w:r>
      <w:r w:rsidRPr="00FF39AA">
        <w:rPr>
          <w:rFonts w:ascii="Times New Roman" w:hAnsi="Times New Roman"/>
          <w:sz w:val="24"/>
          <w:szCs w:val="24"/>
        </w:rPr>
        <w:t>аждому по одному отдельному заданию и заряжать развитие. Нет, они учатся там и отправляют сюда, куда-нибудь, на развитие.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вам это отправляют, чтобы вы были развиты этим, чтоб вы не терялись в тех или иных ситуациях на эту тему. Нормально? Сколько видов наук? Пускай 20. Ещё 20 человек этим занимается. Сколько видов искусств? Пускай 20. Ещё 20 этим занимается. И так распределите всем. Вы таким развитым потом будете. Это не значит, что вы сможете сразу этим владеть, но пакеты базовой информации у вас буд</w:t>
      </w:r>
      <w:r w:rsidR="0077230A">
        <w:rPr>
          <w:rFonts w:ascii="Times New Roman" w:hAnsi="Times New Roman"/>
          <w:sz w:val="24"/>
          <w:szCs w:val="24"/>
        </w:rPr>
        <w:t>у</w:t>
      </w:r>
      <w:r w:rsidRPr="00FF39AA">
        <w:rPr>
          <w:rFonts w:ascii="Times New Roman" w:hAnsi="Times New Roman"/>
          <w:sz w:val="24"/>
          <w:szCs w:val="24"/>
        </w:rPr>
        <w:t xml:space="preserve">т. И вы будете понимать других, что у них происходит. Это Тяма. Это применение Тямы Ману через ваших вышестоящих тел.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 принципе, </w:t>
      </w:r>
      <w:r w:rsidRPr="004E59A3">
        <w:rPr>
          <w:rFonts w:ascii="Times New Roman" w:hAnsi="Times New Roman"/>
          <w:b/>
          <w:sz w:val="24"/>
          <w:szCs w:val="24"/>
        </w:rPr>
        <w:t>я сейчас рассказываю практику с 1024-мя вашими телами по присутствиям</w:t>
      </w:r>
      <w:r w:rsidRPr="00FF39AA">
        <w:rPr>
          <w:rFonts w:ascii="Times New Roman" w:hAnsi="Times New Roman"/>
          <w:sz w:val="24"/>
          <w:szCs w:val="24"/>
        </w:rPr>
        <w:t xml:space="preserve">. Можете считать, что это Теофа 1024-риц. Правда? Попадает туда? Попадает. Можно сделать Магнит с 1024-рицей. Можно сделать Миракль с ними. Да любую практику. И одна из них будет делать, одно из ваших тел будет за них отвечать. Чего вы этим не пользуетесь?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 общем, у вас тысяча миллионов, а вы ими не пользуетесь. Вы знаете, что вы богатые, но как-то пользоваться страшновато. Пусть лучше лежит, а мы будем жить обычной жизнью. Есть в</w:t>
      </w:r>
      <w:r w:rsidR="004E59A3">
        <w:rPr>
          <w:rFonts w:ascii="Times New Roman" w:hAnsi="Times New Roman"/>
          <w:sz w:val="24"/>
          <w:szCs w:val="24"/>
        </w:rPr>
        <w:t xml:space="preserve"> России такие. Они боятся денег… детей.</w:t>
      </w:r>
      <w:r w:rsidRPr="00FF39AA">
        <w:rPr>
          <w:rFonts w:ascii="Times New Roman" w:hAnsi="Times New Roman"/>
          <w:sz w:val="24"/>
          <w:szCs w:val="24"/>
        </w:rPr>
        <w:t xml:space="preserve"> </w:t>
      </w:r>
      <w:r w:rsidR="004E59A3">
        <w:rPr>
          <w:rFonts w:ascii="Times New Roman" w:hAnsi="Times New Roman"/>
          <w:sz w:val="24"/>
          <w:szCs w:val="24"/>
        </w:rPr>
        <w:t>И</w:t>
      </w:r>
      <w:r w:rsidRPr="00FF39AA">
        <w:rPr>
          <w:rFonts w:ascii="Times New Roman" w:hAnsi="Times New Roman"/>
          <w:sz w:val="24"/>
          <w:szCs w:val="24"/>
        </w:rPr>
        <w:t>м по наследству достались, чего-то там случилось</w:t>
      </w:r>
      <w:proofErr w:type="gramStart"/>
      <w:r w:rsidR="004E59A3">
        <w:rPr>
          <w:rFonts w:ascii="Times New Roman" w:hAnsi="Times New Roman"/>
          <w:sz w:val="24"/>
          <w:szCs w:val="24"/>
        </w:rPr>
        <w:t>…</w:t>
      </w:r>
      <w:proofErr w:type="gramEnd"/>
      <w:r w:rsidRPr="00FF39AA">
        <w:rPr>
          <w:rFonts w:ascii="Times New Roman" w:hAnsi="Times New Roman"/>
          <w:sz w:val="24"/>
          <w:szCs w:val="24"/>
        </w:rPr>
        <w:t xml:space="preserve"> и они лежат. Когда кто-то </w:t>
      </w:r>
      <w:r w:rsidR="004E59A3">
        <w:rPr>
          <w:rFonts w:ascii="Times New Roman" w:hAnsi="Times New Roman"/>
          <w:sz w:val="24"/>
          <w:szCs w:val="24"/>
        </w:rPr>
        <w:t>вырастет</w:t>
      </w:r>
      <w:r w:rsidRPr="00FF39AA">
        <w:rPr>
          <w:rFonts w:ascii="Times New Roman" w:hAnsi="Times New Roman"/>
          <w:sz w:val="24"/>
          <w:szCs w:val="24"/>
        </w:rPr>
        <w:t>, пусть пользу</w:t>
      </w:r>
      <w:r w:rsidR="004E59A3">
        <w:rPr>
          <w:rFonts w:ascii="Times New Roman" w:hAnsi="Times New Roman"/>
          <w:sz w:val="24"/>
          <w:szCs w:val="24"/>
        </w:rPr>
        <w:t>е</w:t>
      </w:r>
      <w:r w:rsidRPr="00FF39AA">
        <w:rPr>
          <w:rFonts w:ascii="Times New Roman" w:hAnsi="Times New Roman"/>
          <w:sz w:val="24"/>
          <w:szCs w:val="24"/>
        </w:rPr>
        <w:t>тся</w:t>
      </w:r>
      <w:r w:rsidR="004E59A3">
        <w:rPr>
          <w:rFonts w:ascii="Times New Roman" w:hAnsi="Times New Roman"/>
          <w:sz w:val="24"/>
          <w:szCs w:val="24"/>
        </w:rPr>
        <w:t>,</w:t>
      </w:r>
      <w:r w:rsidRPr="00FF39AA">
        <w:rPr>
          <w:rFonts w:ascii="Times New Roman" w:hAnsi="Times New Roman"/>
          <w:sz w:val="24"/>
          <w:szCs w:val="24"/>
        </w:rPr>
        <w:t xml:space="preserve"> а мы </w:t>
      </w:r>
      <w:r w:rsidR="004E59A3">
        <w:rPr>
          <w:rFonts w:ascii="Times New Roman" w:hAnsi="Times New Roman"/>
          <w:sz w:val="24"/>
          <w:szCs w:val="24"/>
        </w:rPr>
        <w:t>этим</w:t>
      </w:r>
      <w:r w:rsidRPr="00FF39AA">
        <w:rPr>
          <w:rFonts w:ascii="Times New Roman" w:hAnsi="Times New Roman"/>
          <w:sz w:val="24"/>
          <w:szCs w:val="24"/>
        </w:rPr>
        <w:t xml:space="preserve"> пользоваться не будем. И живут как жили, на пенсию. Страшно. Там, чуть-чуть банки присылают. Не могут </w:t>
      </w:r>
      <w:r w:rsidR="004E59A3">
        <w:rPr>
          <w:rFonts w:ascii="Times New Roman" w:hAnsi="Times New Roman"/>
          <w:sz w:val="24"/>
          <w:szCs w:val="24"/>
        </w:rPr>
        <w:t xml:space="preserve">люди </w:t>
      </w:r>
      <w:r w:rsidRPr="00FF39AA">
        <w:rPr>
          <w:rFonts w:ascii="Times New Roman" w:hAnsi="Times New Roman"/>
          <w:sz w:val="24"/>
          <w:szCs w:val="24"/>
        </w:rPr>
        <w:t xml:space="preserve">этим пользоваться в возрасте. Я их в возрасте понимаю, там </w:t>
      </w:r>
      <w:r w:rsidR="004E59A3">
        <w:rPr>
          <w:rFonts w:ascii="Times New Roman" w:hAnsi="Times New Roman"/>
          <w:sz w:val="24"/>
          <w:szCs w:val="24"/>
        </w:rPr>
        <w:t xml:space="preserve">уже </w:t>
      </w:r>
      <w:r w:rsidRPr="00FF39AA">
        <w:rPr>
          <w:rFonts w:ascii="Times New Roman" w:hAnsi="Times New Roman"/>
          <w:sz w:val="24"/>
          <w:szCs w:val="24"/>
        </w:rPr>
        <w:t>старички. А вы чего сидите? Вы молодые</w:t>
      </w:r>
      <w:r w:rsidR="004E59A3">
        <w:rPr>
          <w:rFonts w:ascii="Times New Roman" w:hAnsi="Times New Roman"/>
          <w:sz w:val="24"/>
          <w:szCs w:val="24"/>
        </w:rPr>
        <w:t xml:space="preserve"> все</w:t>
      </w:r>
      <w:r w:rsidRPr="00FF39AA">
        <w:rPr>
          <w:rFonts w:ascii="Times New Roman" w:hAnsi="Times New Roman"/>
          <w:sz w:val="24"/>
          <w:szCs w:val="24"/>
        </w:rPr>
        <w:t>. Они молодцы, что это делают. Если б начали пользоваться, может</w:t>
      </w:r>
      <w:r w:rsidR="004E59A3">
        <w:rPr>
          <w:rFonts w:ascii="Times New Roman" w:hAnsi="Times New Roman"/>
          <w:sz w:val="24"/>
          <w:szCs w:val="24"/>
        </w:rPr>
        <w:t xml:space="preserve"> быть</w:t>
      </w:r>
      <w:r w:rsidRPr="00FF39AA">
        <w:rPr>
          <w:rFonts w:ascii="Times New Roman" w:hAnsi="Times New Roman"/>
          <w:sz w:val="24"/>
          <w:szCs w:val="24"/>
        </w:rPr>
        <w:t>, и умерли бы, потому что выдержать заряд не каждое тело сможет. Заряд – его надо выдержать</w:t>
      </w:r>
      <w:r w:rsidR="004E59A3">
        <w:rPr>
          <w:rFonts w:ascii="Times New Roman" w:hAnsi="Times New Roman"/>
          <w:sz w:val="24"/>
          <w:szCs w:val="24"/>
        </w:rPr>
        <w:t xml:space="preserve"> ещё</w:t>
      </w:r>
      <w:r w:rsidRPr="00FF39AA">
        <w:rPr>
          <w:rFonts w:ascii="Times New Roman" w:hAnsi="Times New Roman"/>
          <w:sz w:val="24"/>
          <w:szCs w:val="24"/>
        </w:rPr>
        <w:t xml:space="preserve">, чтоб управлять. </w:t>
      </w:r>
      <w:r w:rsidRPr="00FF39AA">
        <w:rPr>
          <w:rFonts w:ascii="Times New Roman" w:hAnsi="Times New Roman"/>
          <w:i/>
          <w:iCs/>
          <w:sz w:val="24"/>
          <w:szCs w:val="24"/>
        </w:rPr>
        <w:t>(Чих в зале</w:t>
      </w:r>
      <w:r w:rsidRPr="004E59A3">
        <w:rPr>
          <w:rFonts w:ascii="Times New Roman" w:hAnsi="Times New Roman"/>
          <w:i/>
          <w:sz w:val="24"/>
          <w:szCs w:val="24"/>
        </w:rPr>
        <w:t>)</w:t>
      </w:r>
      <w:r w:rsidRPr="00FF39AA">
        <w:rPr>
          <w:rFonts w:ascii="Times New Roman" w:hAnsi="Times New Roman"/>
          <w:sz w:val="24"/>
          <w:szCs w:val="24"/>
        </w:rPr>
        <w:t xml:space="preserve"> Спасибо, точно. И они как мудрые люди всё поняли: пусть лежит, будем подальше, живы будем. Поэтому, тут нельзя ничего говорить: они молодцы в этом отношении.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Но, вы то, чё</w:t>
      </w:r>
      <w:r w:rsidR="004E59A3">
        <w:rPr>
          <w:rFonts w:ascii="Times New Roman" w:hAnsi="Times New Roman"/>
          <w:sz w:val="24"/>
          <w:szCs w:val="24"/>
        </w:rPr>
        <w:t>, 1000 тел! Б</w:t>
      </w:r>
      <w:r w:rsidRPr="00FF39AA">
        <w:rPr>
          <w:rFonts w:ascii="Times New Roman" w:hAnsi="Times New Roman"/>
          <w:sz w:val="24"/>
          <w:szCs w:val="24"/>
        </w:rPr>
        <w:t>ездельники. Каждому телу по одной Ипостаси Синтеза. Каждому телу по одному Ипостаси Основ. Научиться и вас научить концентрироваться. Каждому телу по одному мерностному Синтезтелу. 256 тел за</w:t>
      </w:r>
      <w:r w:rsidR="004E59A3">
        <w:rPr>
          <w:rFonts w:ascii="Times New Roman" w:hAnsi="Times New Roman"/>
          <w:sz w:val="24"/>
          <w:szCs w:val="24"/>
        </w:rPr>
        <w:t>няты</w:t>
      </w:r>
      <w:r w:rsidRPr="00FF39AA">
        <w:rPr>
          <w:rFonts w:ascii="Times New Roman" w:hAnsi="Times New Roman"/>
          <w:sz w:val="24"/>
          <w:szCs w:val="24"/>
        </w:rPr>
        <w:t>. Вот 128 практик, вот 256-ца Иерархии – уже работа</w:t>
      </w:r>
      <w:r w:rsidR="004E59A3">
        <w:rPr>
          <w:rFonts w:ascii="Times New Roman" w:hAnsi="Times New Roman"/>
          <w:sz w:val="24"/>
          <w:szCs w:val="24"/>
        </w:rPr>
        <w:t>!</w:t>
      </w:r>
      <w:r w:rsidRPr="00FF39AA">
        <w:rPr>
          <w:rFonts w:ascii="Times New Roman" w:hAnsi="Times New Roman"/>
          <w:sz w:val="24"/>
          <w:szCs w:val="24"/>
        </w:rPr>
        <w:t xml:space="preserve"> Вот там наука, искусство, там ещё чего-то. Ну, там мы 512 пока перечислили, нашли. Ещё 512 свободных мест.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Убедил? Чтоб было понятно – всей вот этой координацией руководит кто? Ману. А от того, как эти тела вы скоординировали, у вас растёт</w:t>
      </w:r>
      <w:r w:rsidR="004E59A3">
        <w:rPr>
          <w:rFonts w:ascii="Times New Roman" w:hAnsi="Times New Roman"/>
          <w:sz w:val="24"/>
          <w:szCs w:val="24"/>
        </w:rPr>
        <w:t>,</w:t>
      </w:r>
      <w:r w:rsidRPr="00FF39AA">
        <w:rPr>
          <w:rFonts w:ascii="Times New Roman" w:hAnsi="Times New Roman"/>
          <w:sz w:val="24"/>
          <w:szCs w:val="24"/>
        </w:rPr>
        <w:t xml:space="preserve"> что? Тяма. И вот у вас заряд Тямы мог уже вырасти на </w:t>
      </w:r>
      <w:r w:rsidRPr="00FF39AA">
        <w:rPr>
          <w:rFonts w:ascii="Times New Roman" w:hAnsi="Times New Roman"/>
          <w:sz w:val="24"/>
          <w:szCs w:val="24"/>
        </w:rPr>
        <w:lastRenderedPageBreak/>
        <w:t>1000 единиц, 1024, а пока он какой? Никакой – только о-о-о-одно (</w:t>
      </w:r>
      <w:r w:rsidRPr="00FF39AA">
        <w:rPr>
          <w:rFonts w:ascii="Times New Roman" w:hAnsi="Times New Roman"/>
          <w:i/>
          <w:iCs/>
          <w:sz w:val="24"/>
          <w:szCs w:val="24"/>
        </w:rPr>
        <w:t>кривит лицо</w:t>
      </w:r>
      <w:r w:rsidRPr="00FF39AA">
        <w:rPr>
          <w:rFonts w:ascii="Times New Roman" w:hAnsi="Times New Roman"/>
          <w:sz w:val="24"/>
          <w:szCs w:val="24"/>
        </w:rPr>
        <w:t xml:space="preserve">) ваше тело, одно </w:t>
      </w:r>
      <w:r w:rsidRPr="00FF39AA">
        <w:rPr>
          <w:rFonts w:ascii="Times New Roman" w:hAnsi="Times New Roman"/>
          <w:i/>
          <w:iCs/>
          <w:sz w:val="24"/>
          <w:szCs w:val="24"/>
        </w:rPr>
        <w:t>хфизическое.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У вас не получается работа в комнате Эталонов, кто-то здесь сидит сигналит. А вы какому телу поручили, чтоб оно научилось и вам помогло? </w:t>
      </w:r>
      <w:r w:rsidR="004E59A3">
        <w:rPr>
          <w:rFonts w:ascii="Times New Roman" w:hAnsi="Times New Roman"/>
          <w:sz w:val="24"/>
          <w:szCs w:val="24"/>
        </w:rPr>
        <w:t>Кто не знает</w:t>
      </w:r>
      <w:r w:rsidRPr="00FF39AA">
        <w:rPr>
          <w:rFonts w:ascii="Times New Roman" w:hAnsi="Times New Roman"/>
          <w:sz w:val="24"/>
          <w:szCs w:val="24"/>
        </w:rPr>
        <w:t>, что такое комната Эталонов? Вас не касается. Выучите. То есть, если что-то у вас не получается, вы какому телу это поручаете? «</w:t>
      </w:r>
      <w:proofErr w:type="gramStart"/>
      <w:r w:rsidRPr="00FF39AA">
        <w:rPr>
          <w:rFonts w:ascii="Times New Roman" w:hAnsi="Times New Roman"/>
          <w:sz w:val="24"/>
          <w:szCs w:val="24"/>
        </w:rPr>
        <w:t>Ни-ка</w:t>
      </w:r>
      <w:proofErr w:type="gramEnd"/>
      <w:r w:rsidRPr="00FF39AA">
        <w:rPr>
          <w:rFonts w:ascii="Times New Roman" w:hAnsi="Times New Roman"/>
          <w:sz w:val="24"/>
          <w:szCs w:val="24"/>
        </w:rPr>
        <w:t xml:space="preserve">-ко-му. Я их не вижу». Да зачем их видеть? Чётко написал – 517-е тело, ты отвечаешь за это. Физически. И отправила ему в Дом. </w:t>
      </w:r>
      <w:r w:rsidRPr="00FF39AA">
        <w:rPr>
          <w:rFonts w:ascii="Times New Roman" w:hAnsi="Times New Roman"/>
          <w:i/>
          <w:iCs/>
          <w:sz w:val="24"/>
          <w:szCs w:val="24"/>
        </w:rPr>
        <w:t>(Чих в зале. Смех</w:t>
      </w:r>
      <w:r w:rsidRPr="004E59A3">
        <w:rPr>
          <w:rFonts w:ascii="Times New Roman" w:hAnsi="Times New Roman"/>
          <w:i/>
          <w:sz w:val="24"/>
          <w:szCs w:val="24"/>
        </w:rPr>
        <w:t xml:space="preserve">) </w:t>
      </w:r>
      <w:r w:rsidRPr="00FF39AA">
        <w:rPr>
          <w:rFonts w:ascii="Times New Roman" w:hAnsi="Times New Roman"/>
          <w:sz w:val="24"/>
          <w:szCs w:val="24"/>
        </w:rPr>
        <w:t xml:space="preserve">Наши люди знают. Это стяжающий Служащий Синтеза. Он уже знает. И на стол ему тут же это положилось. Оно поймёт, что ты ему отписал, физически написал – ему закрепил. То есть всё, что вы пишете о тех телах, они автоматически с вас сканируют. И </w:t>
      </w:r>
      <w:r w:rsidR="004E59A3">
        <w:rPr>
          <w:rFonts w:ascii="Times New Roman" w:hAnsi="Times New Roman"/>
          <w:sz w:val="24"/>
          <w:szCs w:val="24"/>
        </w:rPr>
        <w:t xml:space="preserve">берёте текст: </w:t>
      </w:r>
      <w:r w:rsidRPr="00FF39AA">
        <w:rPr>
          <w:rFonts w:ascii="Times New Roman" w:hAnsi="Times New Roman"/>
          <w:sz w:val="24"/>
          <w:szCs w:val="24"/>
        </w:rPr>
        <w:t xml:space="preserve">первому телу </w:t>
      </w:r>
      <w:r w:rsidR="004E59A3">
        <w:rPr>
          <w:rFonts w:ascii="Times New Roman" w:hAnsi="Times New Roman"/>
          <w:sz w:val="24"/>
          <w:szCs w:val="24"/>
        </w:rPr>
        <w:t xml:space="preserve">– </w:t>
      </w:r>
      <w:r w:rsidRPr="00FF39AA">
        <w:rPr>
          <w:rFonts w:ascii="Times New Roman" w:hAnsi="Times New Roman"/>
          <w:sz w:val="24"/>
          <w:szCs w:val="24"/>
        </w:rPr>
        <w:t xml:space="preserve">список, второму телу </w:t>
      </w:r>
      <w:r w:rsidR="004E59A3">
        <w:rPr>
          <w:rFonts w:ascii="Times New Roman" w:hAnsi="Times New Roman"/>
          <w:sz w:val="24"/>
          <w:szCs w:val="24"/>
        </w:rPr>
        <w:t xml:space="preserve">– </w:t>
      </w:r>
      <w:r w:rsidRPr="00FF39AA">
        <w:rPr>
          <w:rFonts w:ascii="Times New Roman" w:hAnsi="Times New Roman"/>
          <w:sz w:val="24"/>
          <w:szCs w:val="24"/>
        </w:rPr>
        <w:t xml:space="preserve">список. 1024 списка – и по столам кабинетов.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А вы думаете, как вам документы от Владык приходят? То же самое: вы их не видите, не слышите, но ночью вы выходите на учёбу в кабинет, а на столе лежат записи от Владык, </w:t>
      </w:r>
      <w:r w:rsidR="004E59A3">
        <w:rPr>
          <w:rFonts w:ascii="Times New Roman" w:hAnsi="Times New Roman"/>
          <w:sz w:val="24"/>
          <w:szCs w:val="24"/>
        </w:rPr>
        <w:t xml:space="preserve">вот эти </w:t>
      </w:r>
      <w:r w:rsidRPr="00FF39AA">
        <w:rPr>
          <w:rFonts w:ascii="Times New Roman" w:hAnsi="Times New Roman"/>
          <w:sz w:val="24"/>
          <w:szCs w:val="24"/>
        </w:rPr>
        <w:t>листы. И ваше тело то читает на учёбе, потом ночью вашему физическому это опускает и утром вы начинаете что-то соображать чуть-чуть на эту тему. Убедил? Это работа Ману с вами.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То есть, работа Ману не только дать вам Тяму, а разработать вас на применение того, что вам дают. Заметьте, я об Абсолюте не рассказываю. Это в следующий раз будет. Это у Теурга. Я сейчас рассказываю </w:t>
      </w:r>
      <w:r w:rsidR="004E59A3">
        <w:rPr>
          <w:rFonts w:ascii="Times New Roman" w:hAnsi="Times New Roman"/>
          <w:sz w:val="24"/>
          <w:szCs w:val="24"/>
        </w:rPr>
        <w:t>о Ману, который мучает развитие</w:t>
      </w:r>
      <w:r w:rsidR="00745E45">
        <w:rPr>
          <w:rFonts w:ascii="Times New Roman" w:hAnsi="Times New Roman"/>
          <w:sz w:val="24"/>
          <w:szCs w:val="24"/>
        </w:rPr>
        <w:t>…</w:t>
      </w:r>
      <w:r w:rsidRPr="00FF39AA">
        <w:rPr>
          <w:rFonts w:ascii="Times New Roman" w:hAnsi="Times New Roman"/>
          <w:sz w:val="24"/>
          <w:szCs w:val="24"/>
        </w:rPr>
        <w:t xml:space="preserve"> мучает развитие вашей жизни. Не вас даже мучает, а ваше развитие жизни. То есть, вот этой 1024-рицы. А вы не применяетесь</w:t>
      </w:r>
      <w:r w:rsidR="004E59A3">
        <w:rPr>
          <w:rFonts w:ascii="Times New Roman" w:hAnsi="Times New Roman"/>
          <w:sz w:val="24"/>
          <w:szCs w:val="24"/>
        </w:rPr>
        <w:t xml:space="preserve"> этим</w:t>
      </w:r>
      <w:r w:rsidRPr="00FF39AA">
        <w:rPr>
          <w:rFonts w:ascii="Times New Roman" w:hAnsi="Times New Roman"/>
          <w:sz w:val="24"/>
          <w:szCs w:val="24"/>
        </w:rPr>
        <w:t xml:space="preserve">. Вот работа Ману заключается в стимуляции вас, в первую очередь.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Вы говорите: «Отец Творец». Да господи! Он будет творить, когда вы хотя бы научитесь работать со своими 1024-рицами, хотя бы им что-то поручите. А тогда Он и скажет: тем поручили, тогда и вами займусь. А пока вы тем не поручили ничего, вами заниматься</w:t>
      </w:r>
      <w:r w:rsidR="00745E45">
        <w:rPr>
          <w:rFonts w:ascii="Times New Roman" w:hAnsi="Times New Roman"/>
          <w:sz w:val="24"/>
          <w:szCs w:val="24"/>
        </w:rPr>
        <w:t>…</w:t>
      </w:r>
      <w:r w:rsidRPr="00FF39AA">
        <w:rPr>
          <w:rFonts w:ascii="Times New Roman" w:hAnsi="Times New Roman"/>
          <w:sz w:val="24"/>
          <w:szCs w:val="24"/>
        </w:rPr>
        <w:t xml:space="preserve"> </w:t>
      </w:r>
      <w:r w:rsidR="004E59A3">
        <w:rPr>
          <w:rFonts w:ascii="Times New Roman" w:hAnsi="Times New Roman"/>
          <w:sz w:val="24"/>
          <w:szCs w:val="24"/>
        </w:rPr>
        <w:t>да и так у вас всего много</w:t>
      </w:r>
      <w:r w:rsidRPr="00FF39AA">
        <w:rPr>
          <w:rFonts w:ascii="Times New Roman" w:hAnsi="Times New Roman"/>
          <w:sz w:val="24"/>
          <w:szCs w:val="24"/>
        </w:rPr>
        <w:t>, целых 1024 незанятых тела. Правильно? И чего до вас доходит? Ничего. А когда те</w:t>
      </w:r>
      <w:r w:rsidR="00745E45">
        <w:rPr>
          <w:rFonts w:ascii="Times New Roman" w:hAnsi="Times New Roman"/>
          <w:sz w:val="24"/>
          <w:szCs w:val="24"/>
        </w:rPr>
        <w:t>…</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однажды вышел к своему телу, у него такие волосы дыбом – поручение. Весь лежит в книгах, бегает к Владыкам, всё проясняет. Я ему поручил одну тему мне разработать, к Синтезу. «Не мешай» – говорит. Я говорю: «Понял». Но перед Синтезом, через шесть, ну, через три дня, через шесть я уже понимал чё, я эту тему понял, до этого тупил по-чёрному. И Синтез удался: у нас первостяжание было. Правда, моё вышестоящее тело несколько дней всё в книгах было и бегало по Владыкам консультировалось. Я выходил, сам </w:t>
      </w:r>
      <w:r w:rsidR="004E59A3">
        <w:rPr>
          <w:rFonts w:ascii="Times New Roman" w:hAnsi="Times New Roman"/>
          <w:sz w:val="24"/>
          <w:szCs w:val="24"/>
        </w:rPr>
        <w:t>контролировал</w:t>
      </w:r>
      <w:r w:rsidRPr="00FF39AA">
        <w:rPr>
          <w:rFonts w:ascii="Times New Roman" w:hAnsi="Times New Roman"/>
          <w:sz w:val="24"/>
          <w:szCs w:val="24"/>
        </w:rPr>
        <w:t xml:space="preserve">: «Делаешь?» – «Делаю! И не трогай меня!» Я понимаю, не трогаю. </w:t>
      </w:r>
      <w:r w:rsidR="004E59A3">
        <w:rPr>
          <w:rFonts w:ascii="Times New Roman" w:hAnsi="Times New Roman"/>
          <w:sz w:val="24"/>
          <w:szCs w:val="24"/>
        </w:rPr>
        <w:t>Ушёл</w:t>
      </w:r>
      <w:r w:rsidRPr="00FF39AA">
        <w:rPr>
          <w:rFonts w:ascii="Times New Roman" w:hAnsi="Times New Roman"/>
          <w:sz w:val="24"/>
          <w:szCs w:val="24"/>
        </w:rPr>
        <w:t>. Главное, что делаешь. Я понял эту тему</w:t>
      </w:r>
      <w:r w:rsidR="004E59A3">
        <w:rPr>
          <w:rFonts w:ascii="Times New Roman" w:hAnsi="Times New Roman"/>
          <w:sz w:val="24"/>
          <w:szCs w:val="24"/>
        </w:rPr>
        <w:t xml:space="preserve">! </w:t>
      </w:r>
      <w:r w:rsidRPr="00FF39AA">
        <w:rPr>
          <w:rFonts w:ascii="Times New Roman" w:hAnsi="Times New Roman"/>
          <w:sz w:val="24"/>
          <w:szCs w:val="24"/>
        </w:rPr>
        <w:t xml:space="preserve">Всё. Оно выросло, кстати, после этого. Оно в Иерархии очень серьёзно работает сейчас, это тело, которое мне эту тему сделало, потому что оно само поняло тему, насколько она серьёзная.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Ну, там в Иерархии ж только у Владыки Кут Хуми десять тысяч работают</w:t>
      </w:r>
      <w:r w:rsidR="00262277">
        <w:rPr>
          <w:rFonts w:ascii="Times New Roman" w:hAnsi="Times New Roman"/>
          <w:sz w:val="24"/>
          <w:szCs w:val="24"/>
        </w:rPr>
        <w:t>,</w:t>
      </w:r>
      <w:r w:rsidRPr="00FF39AA">
        <w:rPr>
          <w:rFonts w:ascii="Times New Roman" w:hAnsi="Times New Roman"/>
          <w:sz w:val="24"/>
          <w:szCs w:val="24"/>
        </w:rPr>
        <w:t xml:space="preserve"> в одном здании. Посчитали, сколько зданий, подумали, сколько людей надо. Ужас! Это вы видите только Владыку Кут Хуми в этом здании. Знаете, почему? Потому что мимо мелькают ветры – это люди ходят. Поэтому вы их не замечаете – вы идёте, а мимо летит что-то. А Владыка стоит ждёт. Вы подошли – Влады-ы-ка. Он уже стои-и-ит, чтоб вы его заметили. Потому что если он пойдёт, это будет то же самое. </w:t>
      </w:r>
      <w:r w:rsidRPr="00FF39AA">
        <w:rPr>
          <w:rFonts w:ascii="Times New Roman" w:hAnsi="Times New Roman"/>
          <w:i/>
          <w:iCs/>
          <w:sz w:val="24"/>
          <w:szCs w:val="24"/>
        </w:rPr>
        <w:t>(</w:t>
      </w:r>
      <w:proofErr w:type="gramStart"/>
      <w:r w:rsidR="00262277">
        <w:rPr>
          <w:rFonts w:ascii="Times New Roman" w:hAnsi="Times New Roman"/>
          <w:i/>
          <w:iCs/>
          <w:sz w:val="24"/>
          <w:szCs w:val="24"/>
        </w:rPr>
        <w:t>В</w:t>
      </w:r>
      <w:proofErr w:type="gramEnd"/>
      <w:r w:rsidRPr="00FF39AA">
        <w:rPr>
          <w:rFonts w:ascii="Times New Roman" w:hAnsi="Times New Roman"/>
          <w:i/>
          <w:iCs/>
          <w:sz w:val="24"/>
          <w:szCs w:val="24"/>
        </w:rPr>
        <w:t xml:space="preserve"> зале смех)</w:t>
      </w:r>
      <w:r w:rsidRPr="00FF39AA">
        <w:rPr>
          <w:rFonts w:ascii="Times New Roman" w:hAnsi="Times New Roman"/>
          <w:sz w:val="24"/>
          <w:szCs w:val="24"/>
        </w:rPr>
        <w:t xml:space="preserve"> Поэтому он стоит, уважая вас, чтоб вы его уви-и-дели. Владыка, ну, никого в вашем здании нет. Сзади смех такой, на пару тысяч. «Ха-ха!» Мимо прошли, не заметила физика. Ну, ладно, она минимерная. Они так называют нас. Не, не, трёхмерная неудобно назвать, кто-то из вас больше восьми, там пяти. Минимерная. Минимерная – это вот по минимуму, сколько есть, столько есть. Но по отношению к тому зданию Владык</w:t>
      </w:r>
      <w:r w:rsidR="00262277">
        <w:rPr>
          <w:rFonts w:ascii="Times New Roman" w:hAnsi="Times New Roman"/>
          <w:sz w:val="24"/>
          <w:szCs w:val="24"/>
        </w:rPr>
        <w:t>и</w:t>
      </w:r>
      <w:r w:rsidRPr="00FF39AA">
        <w:rPr>
          <w:rFonts w:ascii="Times New Roman" w:hAnsi="Times New Roman"/>
          <w:sz w:val="24"/>
          <w:szCs w:val="24"/>
        </w:rPr>
        <w:t>, мы полная минимерка. Минимерные. Так что, у вас есть даже там</w:t>
      </w:r>
      <w:r w:rsidR="00745E45">
        <w:rPr>
          <w:rFonts w:ascii="Times New Roman" w:hAnsi="Times New Roman"/>
          <w:sz w:val="24"/>
          <w:szCs w:val="24"/>
        </w:rPr>
        <w:t>…</w:t>
      </w:r>
      <w:r w:rsidRPr="00FF39AA">
        <w:rPr>
          <w:rFonts w:ascii="Times New Roman" w:hAnsi="Times New Roman"/>
          <w:sz w:val="24"/>
          <w:szCs w:val="24"/>
        </w:rPr>
        <w:t xml:space="preserve"> лёгкое название тотально всех. Мы – минимерные. Мы только ещё развиваемся в нормальные мерности по их восприятию.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вообразили эту жизнь? Вот Ману создаёт некий Жизненный образ, не образ жизни, а Жизненный образ, как жить множеством присутствий и тел. Сама жизнь у Всевышнего, но жизнь должна иметь</w:t>
      </w:r>
      <w:r w:rsidR="00745E45">
        <w:rPr>
          <w:rFonts w:ascii="Times New Roman" w:hAnsi="Times New Roman"/>
          <w:sz w:val="24"/>
          <w:szCs w:val="24"/>
        </w:rPr>
        <w:t>…</w:t>
      </w:r>
      <w:r w:rsidRPr="00FF39AA">
        <w:rPr>
          <w:rFonts w:ascii="Times New Roman" w:hAnsi="Times New Roman"/>
          <w:sz w:val="24"/>
          <w:szCs w:val="24"/>
        </w:rPr>
        <w:t xml:space="preserve"> Вот я скажу: вот представьте Невский, кто по нему гулял, и вы как-то представляете его – люди ходят, здания какие-то стоят. Вот это образ жизн</w:t>
      </w:r>
      <w:r w:rsidR="00262277">
        <w:rPr>
          <w:rFonts w:ascii="Times New Roman" w:hAnsi="Times New Roman"/>
          <w:sz w:val="24"/>
          <w:szCs w:val="24"/>
        </w:rPr>
        <w:t>и</w:t>
      </w:r>
      <w:r w:rsidRPr="00FF39AA">
        <w:rPr>
          <w:rFonts w:ascii="Times New Roman" w:hAnsi="Times New Roman"/>
          <w:sz w:val="24"/>
          <w:szCs w:val="24"/>
        </w:rPr>
        <w:t xml:space="preserve"> или жизненная</w:t>
      </w:r>
      <w:r w:rsidR="00745E45">
        <w:rPr>
          <w:rFonts w:ascii="Times New Roman" w:hAnsi="Times New Roman"/>
          <w:sz w:val="24"/>
          <w:szCs w:val="24"/>
        </w:rPr>
        <w:t>…</w:t>
      </w:r>
      <w:r w:rsidRPr="00FF39AA">
        <w:rPr>
          <w:rFonts w:ascii="Times New Roman" w:hAnsi="Times New Roman"/>
          <w:sz w:val="24"/>
          <w:szCs w:val="24"/>
        </w:rPr>
        <w:t xml:space="preserve"> там вот</w:t>
      </w:r>
      <w:r w:rsidR="00745E45">
        <w:rPr>
          <w:rFonts w:ascii="Times New Roman" w:hAnsi="Times New Roman"/>
          <w:sz w:val="24"/>
          <w:szCs w:val="24"/>
        </w:rPr>
        <w:t>…</w:t>
      </w:r>
      <w:r w:rsidRPr="00FF39AA">
        <w:rPr>
          <w:rFonts w:ascii="Times New Roman" w:hAnsi="Times New Roman"/>
          <w:sz w:val="24"/>
          <w:szCs w:val="24"/>
        </w:rPr>
        <w:t xml:space="preserve"> Вот как жить этим. Вот я вам сейчас рассказал, как жить телами. Чуть вообразили это, да? И вот Ману создаёт вот это не просто воображение, а координацию разных взаимодействий, вот это витиё Омег.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 вития Омег создаёт вот эту картину жизни, в которой вы действуете.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Она не искусственная картина, а реальная. Вот, вот мы сейчас сидим на Синтезе – это картина действия Синтезом. Но мы </w:t>
      </w:r>
      <w:r w:rsidR="00262277">
        <w:rPr>
          <w:rFonts w:ascii="Times New Roman" w:hAnsi="Times New Roman"/>
          <w:sz w:val="24"/>
          <w:szCs w:val="24"/>
        </w:rPr>
        <w:t xml:space="preserve">ж </w:t>
      </w:r>
      <w:r w:rsidRPr="00FF39AA">
        <w:rPr>
          <w:rFonts w:ascii="Times New Roman" w:hAnsi="Times New Roman"/>
          <w:sz w:val="24"/>
          <w:szCs w:val="24"/>
        </w:rPr>
        <w:t xml:space="preserve">реально здесь сидим. И те тела чувствуют себя не менее реальными. </w:t>
      </w:r>
      <w:r w:rsidRPr="00FF39AA">
        <w:rPr>
          <w:rFonts w:ascii="Times New Roman" w:hAnsi="Times New Roman"/>
          <w:sz w:val="24"/>
          <w:szCs w:val="24"/>
        </w:rPr>
        <w:lastRenderedPageBreak/>
        <w:t xml:space="preserve">Если вы хоть раз жали руку Владыке, она плотная и реальная. Я несколько раз в кабинете там, по великим ситуациям, когда Владыка поздравлял, ощущал руку Владыки в физической руке, но тем телом. И я ощущал вполне реальную плотность руки Владыки. Внимание! Физически, а здоровались те тела. </w:t>
      </w:r>
      <w:r w:rsidR="00262277">
        <w:rPr>
          <w:rFonts w:ascii="Times New Roman" w:hAnsi="Times New Roman"/>
          <w:sz w:val="24"/>
          <w:szCs w:val="24"/>
        </w:rPr>
        <w:t>Это</w:t>
      </w:r>
      <w:r w:rsidRPr="00FF39AA">
        <w:rPr>
          <w:rFonts w:ascii="Times New Roman" w:hAnsi="Times New Roman"/>
          <w:sz w:val="24"/>
          <w:szCs w:val="24"/>
        </w:rPr>
        <w:t xml:space="preserve"> такое, поздравление за достигнутое было. И когда те тела сидят или в чём-то участвуют, для них это такая же физическая плотность, как для нас вот этот мир. И мы вот эту многомерность жизненного действия метагалактически развиваем собою. Вы увидели?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вот этим занимается Ману. То есть, его работа не Тяму раздать, не практики выучить. Практики – это фрагменты этой картины жизни. Потому что, когда я сейчас говорил, я говорил и личностно, и словесно, у меня какой-то огонь идёт. И это набор нескольких практик, чтоб вам передать вот это состояние. Поэтому специфика не в том, чтоб отдельная практика выявилась, а чтоб они </w:t>
      </w:r>
      <w:r w:rsidR="00262277">
        <w:rPr>
          <w:rFonts w:ascii="Times New Roman" w:hAnsi="Times New Roman"/>
          <w:sz w:val="24"/>
          <w:szCs w:val="24"/>
        </w:rPr>
        <w:t xml:space="preserve">потом </w:t>
      </w:r>
      <w:r w:rsidRPr="00FF39AA">
        <w:rPr>
          <w:rFonts w:ascii="Times New Roman" w:hAnsi="Times New Roman"/>
          <w:sz w:val="24"/>
          <w:szCs w:val="24"/>
        </w:rPr>
        <w:t xml:space="preserve">вместе у вас действовали, и вы видели иную картину жизни – многоприсутственную, метагалактическую, многотелесную и так далее, и так далее и легко в этом варьировались. Вот это </w:t>
      </w:r>
      <w:r w:rsidR="00262277">
        <w:rPr>
          <w:rFonts w:ascii="Times New Roman" w:hAnsi="Times New Roman"/>
          <w:sz w:val="24"/>
          <w:szCs w:val="24"/>
        </w:rPr>
        <w:t>–</w:t>
      </w:r>
      <w:r w:rsidR="00396D94">
        <w:rPr>
          <w:rFonts w:ascii="Times New Roman" w:hAnsi="Times New Roman"/>
          <w:sz w:val="24"/>
          <w:szCs w:val="24"/>
        </w:rPr>
        <w:t xml:space="preserve"> </w:t>
      </w:r>
      <w:r w:rsidRPr="00FF39AA">
        <w:rPr>
          <w:rFonts w:ascii="Times New Roman" w:hAnsi="Times New Roman"/>
          <w:sz w:val="24"/>
          <w:szCs w:val="24"/>
        </w:rPr>
        <w:t>суперзадача Ману. И когда вот у вас в голове есть картина жизни, там Петербурга, этим занимается Ману. А какая у вас картина жизни России? Посложнее</w:t>
      </w:r>
      <w:r w:rsidR="00262277">
        <w:rPr>
          <w:rFonts w:ascii="Times New Roman" w:hAnsi="Times New Roman"/>
          <w:sz w:val="24"/>
          <w:szCs w:val="24"/>
        </w:rPr>
        <w:t xml:space="preserve"> уже.</w:t>
      </w:r>
      <w:r w:rsidRPr="00FF39AA">
        <w:rPr>
          <w:rFonts w:ascii="Times New Roman" w:hAnsi="Times New Roman"/>
          <w:sz w:val="24"/>
          <w:szCs w:val="24"/>
        </w:rPr>
        <w:t xml:space="preserve"> Но Он этим тоже занимается. А какая у вас картина жизни</w:t>
      </w:r>
      <w:r w:rsidR="00262277">
        <w:rPr>
          <w:rFonts w:ascii="Times New Roman" w:hAnsi="Times New Roman"/>
          <w:sz w:val="24"/>
          <w:szCs w:val="24"/>
        </w:rPr>
        <w:t>, –</w:t>
      </w:r>
      <w:r w:rsidRPr="00FF39AA">
        <w:rPr>
          <w:rFonts w:ascii="Times New Roman" w:hAnsi="Times New Roman"/>
          <w:sz w:val="24"/>
          <w:szCs w:val="24"/>
        </w:rPr>
        <w:t xml:space="preserve"> </w:t>
      </w:r>
      <w:r w:rsidR="00262277">
        <w:rPr>
          <w:rFonts w:ascii="Times New Roman" w:hAnsi="Times New Roman"/>
          <w:sz w:val="24"/>
          <w:szCs w:val="24"/>
        </w:rPr>
        <w:t>л</w:t>
      </w:r>
      <w:r w:rsidRPr="00FF39AA">
        <w:rPr>
          <w:rFonts w:ascii="Times New Roman" w:hAnsi="Times New Roman"/>
          <w:sz w:val="24"/>
          <w:szCs w:val="24"/>
        </w:rPr>
        <w:t>адно</w:t>
      </w:r>
      <w:r w:rsidR="00262277">
        <w:rPr>
          <w:rFonts w:ascii="Times New Roman" w:hAnsi="Times New Roman"/>
          <w:sz w:val="24"/>
          <w:szCs w:val="24"/>
        </w:rPr>
        <w:t>,</w:t>
      </w:r>
      <w:r w:rsidRPr="00FF39AA">
        <w:rPr>
          <w:rFonts w:ascii="Times New Roman" w:hAnsi="Times New Roman"/>
          <w:sz w:val="24"/>
          <w:szCs w:val="24"/>
        </w:rPr>
        <w:t xml:space="preserve"> Планеты много,</w:t>
      </w:r>
      <w:r w:rsidR="00262277">
        <w:rPr>
          <w:rFonts w:ascii="Times New Roman" w:hAnsi="Times New Roman"/>
          <w:sz w:val="24"/>
          <w:szCs w:val="24"/>
        </w:rPr>
        <w:t xml:space="preserve"> –</w:t>
      </w:r>
      <w:r w:rsidRPr="00FF39AA">
        <w:rPr>
          <w:rFonts w:ascii="Times New Roman" w:hAnsi="Times New Roman"/>
          <w:sz w:val="24"/>
          <w:szCs w:val="24"/>
        </w:rPr>
        <w:t xml:space="preserve"> континента евразийского? Индию вспомнили. Угу?</w:t>
      </w:r>
    </w:p>
    <w:p w:rsidR="00B01DC1"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Только всего континента, а не только Индию, и там не только Россия, хоть это и самая крупная страна, но всё-таки. Возьмём Сан-Марино в Евразийском континенте. Это государство, это не марка одежды. Это маленькое государство в Европе. </w:t>
      </w:r>
      <w:r w:rsidRPr="00FF39AA">
        <w:rPr>
          <w:rFonts w:ascii="Times New Roman" w:hAnsi="Times New Roman"/>
          <w:i/>
          <w:sz w:val="24"/>
          <w:szCs w:val="24"/>
        </w:rPr>
        <w:t>Масенькое</w:t>
      </w:r>
      <w:r w:rsidRPr="00FF39AA">
        <w:rPr>
          <w:rFonts w:ascii="Times New Roman" w:hAnsi="Times New Roman"/>
          <w:sz w:val="24"/>
          <w:szCs w:val="24"/>
        </w:rPr>
        <w:t xml:space="preserve"> такое. Меньше Лихтенштейна. Ну, не важно. Евразийскую. </w:t>
      </w:r>
      <w:r w:rsidR="00262277">
        <w:rPr>
          <w:rFonts w:ascii="Times New Roman" w:hAnsi="Times New Roman"/>
          <w:sz w:val="24"/>
          <w:szCs w:val="24"/>
        </w:rPr>
        <w:t>Планету теперь.</w:t>
      </w:r>
      <w:r w:rsidRPr="00FF39AA">
        <w:rPr>
          <w:rFonts w:ascii="Times New Roman" w:hAnsi="Times New Roman"/>
          <w:sz w:val="24"/>
          <w:szCs w:val="24"/>
        </w:rPr>
        <w:t xml:space="preserve"> Из специфических. Не надо</w:t>
      </w:r>
      <w:r w:rsidR="00262277">
        <w:rPr>
          <w:rFonts w:ascii="Times New Roman" w:hAnsi="Times New Roman"/>
          <w:sz w:val="24"/>
          <w:szCs w:val="24"/>
        </w:rPr>
        <w:t>….</w:t>
      </w:r>
      <w:r w:rsidRPr="00FF39AA">
        <w:rPr>
          <w:rFonts w:ascii="Times New Roman" w:hAnsi="Times New Roman"/>
          <w:sz w:val="24"/>
          <w:szCs w:val="24"/>
        </w:rPr>
        <w:t xml:space="preserve"> Что-нибудь в Африке возьмите, по центру. Ну, что находится рядом с Анголой? В центре ЮАР, что находится? Какая отдельная страна</w:t>
      </w:r>
      <w:r w:rsidR="00673D55">
        <w:rPr>
          <w:rFonts w:ascii="Times New Roman" w:hAnsi="Times New Roman"/>
          <w:sz w:val="24"/>
          <w:szCs w:val="24"/>
        </w:rPr>
        <w:t>.</w:t>
      </w:r>
      <w:r w:rsidRPr="00FF39AA">
        <w:rPr>
          <w:rFonts w:ascii="Times New Roman" w:hAnsi="Times New Roman"/>
          <w:sz w:val="24"/>
          <w:szCs w:val="24"/>
        </w:rPr>
        <w:t xml:space="preserve"> ЮАР, это БРИ</w:t>
      </w:r>
      <w:r w:rsidR="00262277">
        <w:rPr>
          <w:rFonts w:ascii="Times New Roman" w:hAnsi="Times New Roman"/>
          <w:sz w:val="24"/>
          <w:szCs w:val="24"/>
        </w:rPr>
        <w:t>К</w:t>
      </w:r>
      <w:r w:rsidRPr="00FF39AA">
        <w:rPr>
          <w:rFonts w:ascii="Times New Roman" w:hAnsi="Times New Roman"/>
          <w:sz w:val="24"/>
          <w:szCs w:val="24"/>
        </w:rPr>
        <w:t>С</w:t>
      </w:r>
      <w:r w:rsidR="00673D55">
        <w:rPr>
          <w:rFonts w:ascii="Times New Roman" w:hAnsi="Times New Roman"/>
          <w:sz w:val="24"/>
          <w:szCs w:val="24"/>
        </w:rPr>
        <w:t>,</w:t>
      </w:r>
      <w:r w:rsidRPr="00FF39AA">
        <w:rPr>
          <w:rFonts w:ascii="Times New Roman" w:hAnsi="Times New Roman"/>
          <w:sz w:val="24"/>
          <w:szCs w:val="24"/>
        </w:rPr>
        <w:t xml:space="preserve"> с Россией </w:t>
      </w:r>
      <w:r w:rsidR="00673D55">
        <w:rPr>
          <w:rFonts w:ascii="Times New Roman" w:hAnsi="Times New Roman"/>
          <w:sz w:val="24"/>
          <w:szCs w:val="24"/>
        </w:rPr>
        <w:t>дружит</w:t>
      </w:r>
      <w:r w:rsidRPr="00FF39AA">
        <w:rPr>
          <w:rFonts w:ascii="Times New Roman" w:hAnsi="Times New Roman"/>
          <w:sz w:val="24"/>
          <w:szCs w:val="24"/>
        </w:rPr>
        <w:t>. В центре ЮАР находится одна маленькая страна. Вокруг только ЮАР, а это отдельная страна. Какая? (</w:t>
      </w:r>
      <w:r w:rsidRPr="00FF39AA">
        <w:rPr>
          <w:rFonts w:ascii="Times New Roman" w:hAnsi="Times New Roman"/>
          <w:i/>
          <w:sz w:val="24"/>
          <w:szCs w:val="24"/>
        </w:rPr>
        <w:t>Ответ из зала: Лесото</w:t>
      </w:r>
      <w:r w:rsidRPr="00FF39AA">
        <w:rPr>
          <w:rFonts w:ascii="Times New Roman" w:hAnsi="Times New Roman"/>
          <w:sz w:val="24"/>
          <w:szCs w:val="24"/>
        </w:rPr>
        <w:t xml:space="preserve">). А? Ну, вот. </w:t>
      </w:r>
      <w:r w:rsidRPr="00FF39AA">
        <w:rPr>
          <w:rFonts w:ascii="Times New Roman" w:hAnsi="Times New Roman"/>
          <w:i/>
          <w:sz w:val="24"/>
          <w:szCs w:val="24"/>
        </w:rPr>
        <w:t>(</w:t>
      </w:r>
      <w:r w:rsidR="00262277">
        <w:rPr>
          <w:rFonts w:ascii="Times New Roman" w:hAnsi="Times New Roman"/>
          <w:i/>
          <w:sz w:val="24"/>
          <w:szCs w:val="24"/>
        </w:rPr>
        <w:t>С</w:t>
      </w:r>
      <w:r w:rsidRPr="00FF39AA">
        <w:rPr>
          <w:rFonts w:ascii="Times New Roman" w:hAnsi="Times New Roman"/>
          <w:i/>
          <w:sz w:val="24"/>
          <w:szCs w:val="24"/>
        </w:rPr>
        <w:t>меётся</w:t>
      </w:r>
      <w:r w:rsidRPr="00FF39AA">
        <w:rPr>
          <w:rFonts w:ascii="Times New Roman" w:hAnsi="Times New Roman"/>
          <w:sz w:val="24"/>
          <w:szCs w:val="24"/>
        </w:rPr>
        <w:t>) Летал туда? Хитро так смотрит. Может быть, я так отвечу. Не-не-не. Может быть и прав. Я же не хочу научить вас этим. А может быть и не прав. Не буду комментировать, муч</w:t>
      </w:r>
      <w:r w:rsidR="00673D55">
        <w:rPr>
          <w:rFonts w:ascii="Times New Roman" w:hAnsi="Times New Roman"/>
          <w:sz w:val="24"/>
          <w:szCs w:val="24"/>
        </w:rPr>
        <w:t>айтесь</w:t>
      </w:r>
      <w:r w:rsidRPr="00FF39AA">
        <w:rPr>
          <w:rFonts w:ascii="Times New Roman" w:hAnsi="Times New Roman"/>
          <w:sz w:val="24"/>
          <w:szCs w:val="24"/>
        </w:rPr>
        <w:t>. Но в центре ЮАР находится маленьк</w:t>
      </w:r>
      <w:r w:rsidR="00673D55">
        <w:rPr>
          <w:rFonts w:ascii="Times New Roman" w:hAnsi="Times New Roman"/>
          <w:sz w:val="24"/>
          <w:szCs w:val="24"/>
        </w:rPr>
        <w:t xml:space="preserve">ая страна. Планета… </w:t>
      </w:r>
      <w:r w:rsidRPr="00FF39AA">
        <w:rPr>
          <w:rFonts w:ascii="Times New Roman" w:hAnsi="Times New Roman"/>
          <w:sz w:val="24"/>
          <w:szCs w:val="24"/>
        </w:rPr>
        <w:t>(</w:t>
      </w:r>
      <w:r w:rsidRPr="00FF39AA">
        <w:rPr>
          <w:rFonts w:ascii="Times New Roman" w:hAnsi="Times New Roman"/>
          <w:i/>
          <w:sz w:val="24"/>
          <w:szCs w:val="24"/>
        </w:rPr>
        <w:t>смеётся)</w:t>
      </w:r>
      <w:r w:rsidRPr="00FF39AA">
        <w:rPr>
          <w:rFonts w:ascii="Times New Roman" w:hAnsi="Times New Roman"/>
          <w:sz w:val="24"/>
          <w:szCs w:val="24"/>
        </w:rPr>
        <w:t xml:space="preserve"> Ему хорошо, он сразу в компьютер лезет</w:t>
      </w:r>
      <w:r w:rsidR="00673D55">
        <w:rPr>
          <w:rFonts w:ascii="Times New Roman" w:hAnsi="Times New Roman"/>
          <w:sz w:val="24"/>
          <w:szCs w:val="24"/>
        </w:rPr>
        <w:t>, всё</w:t>
      </w:r>
      <w:r w:rsidRPr="00FF39AA">
        <w:rPr>
          <w:rFonts w:ascii="Times New Roman" w:hAnsi="Times New Roman"/>
          <w:sz w:val="24"/>
          <w:szCs w:val="24"/>
        </w:rPr>
        <w:t xml:space="preserve"> и выясняет. Увидели? Я не предлагаю вам географию изучить. Я предлагаю вам расшириться до Планеты. И вот эту картину общепланетарной жизни тоже готовит Ману. Потом нужна картина общесолнечной жизни и супергалактической. И это минимальные картины: Супергалактика, Солнечная картина, Планетарная картина, Евразийская картина, так как мы на Евразийском континенте. Российская картина, Питерская картина, картина вашей квартиры, итог. И вот эти картины все у вас растут. Ладно. Супергалактика и Солнечная система – это последний месяц</w:t>
      </w:r>
      <w:r w:rsidR="00673D55">
        <w:rPr>
          <w:rFonts w:ascii="Times New Roman" w:hAnsi="Times New Roman"/>
          <w:sz w:val="24"/>
          <w:szCs w:val="24"/>
        </w:rPr>
        <w:t>-</w:t>
      </w:r>
      <w:r w:rsidRPr="00FF39AA">
        <w:rPr>
          <w:rFonts w:ascii="Times New Roman" w:hAnsi="Times New Roman"/>
          <w:sz w:val="24"/>
          <w:szCs w:val="24"/>
        </w:rPr>
        <w:t>два, не так много ещё. А от Планеты до квартиры, извиняйте. Тем более</w:t>
      </w:r>
      <w:r w:rsidR="00673D55">
        <w:rPr>
          <w:rFonts w:ascii="Times New Roman" w:hAnsi="Times New Roman"/>
          <w:sz w:val="24"/>
          <w:szCs w:val="24"/>
        </w:rPr>
        <w:t>,</w:t>
      </w:r>
      <w:r w:rsidRPr="00FF39AA">
        <w:rPr>
          <w:rFonts w:ascii="Times New Roman" w:hAnsi="Times New Roman"/>
          <w:sz w:val="24"/>
          <w:szCs w:val="24"/>
        </w:rPr>
        <w:t xml:space="preserve"> нас космонавт облетел. Недавно было 12</w:t>
      </w:r>
      <w:r w:rsidR="00673D55">
        <w:rPr>
          <w:rFonts w:ascii="Times New Roman" w:hAnsi="Times New Roman"/>
          <w:sz w:val="24"/>
          <w:szCs w:val="24"/>
        </w:rPr>
        <w:t>-е</w:t>
      </w:r>
      <w:r w:rsidRPr="00FF39AA">
        <w:rPr>
          <w:rFonts w:ascii="Times New Roman" w:hAnsi="Times New Roman"/>
          <w:sz w:val="24"/>
          <w:szCs w:val="24"/>
        </w:rPr>
        <w:t xml:space="preserve"> апреля, наш праздник. Всё! Он всю Планету первы</w:t>
      </w:r>
      <w:r w:rsidR="00B01DC1">
        <w:rPr>
          <w:rFonts w:ascii="Times New Roman" w:hAnsi="Times New Roman"/>
          <w:sz w:val="24"/>
          <w:szCs w:val="24"/>
        </w:rPr>
        <w:t>й</w:t>
      </w:r>
      <w:r w:rsidRPr="00FF39AA">
        <w:rPr>
          <w:rFonts w:ascii="Times New Roman" w:hAnsi="Times New Roman"/>
          <w:sz w:val="24"/>
          <w:szCs w:val="24"/>
        </w:rPr>
        <w:t xml:space="preserve"> посмотрел. То есть, голограмма</w:t>
      </w:r>
      <w:r w:rsidR="00B01DC1">
        <w:rPr>
          <w:rFonts w:ascii="Times New Roman" w:hAnsi="Times New Roman"/>
          <w:sz w:val="24"/>
          <w:szCs w:val="24"/>
        </w:rPr>
        <w:t xml:space="preserve"> в</w:t>
      </w:r>
      <w:r w:rsidRPr="00FF39AA">
        <w:rPr>
          <w:rFonts w:ascii="Times New Roman" w:hAnsi="Times New Roman"/>
          <w:sz w:val="24"/>
          <w:szCs w:val="24"/>
        </w:rPr>
        <w:t xml:space="preserve"> нашей нации это стоит. Всё. Луну никто не смотрел. Американцев там не было. Это иллюзия. Ну, не важно, </w:t>
      </w:r>
      <w:r w:rsidR="00B01DC1">
        <w:rPr>
          <w:rFonts w:ascii="Times New Roman" w:hAnsi="Times New Roman"/>
          <w:sz w:val="24"/>
          <w:szCs w:val="24"/>
        </w:rPr>
        <w:t>какая.</w:t>
      </w:r>
      <w:r w:rsidRPr="00FF39AA">
        <w:rPr>
          <w:rFonts w:ascii="Times New Roman" w:hAnsi="Times New Roman"/>
          <w:sz w:val="24"/>
          <w:szCs w:val="24"/>
        </w:rPr>
        <w:t xml:space="preserve"> Поэтому Солнечную систему мы опять смотрим первыми. Я имею в виду</w:t>
      </w:r>
      <w:r w:rsidR="00B01DC1">
        <w:rPr>
          <w:rFonts w:ascii="Times New Roman" w:hAnsi="Times New Roman"/>
          <w:sz w:val="24"/>
          <w:szCs w:val="24"/>
        </w:rPr>
        <w:t>,</w:t>
      </w:r>
      <w:r w:rsidRPr="00FF39AA">
        <w:rPr>
          <w:rFonts w:ascii="Times New Roman" w:hAnsi="Times New Roman"/>
          <w:sz w:val="24"/>
          <w:szCs w:val="24"/>
        </w:rPr>
        <w:t xml:space="preserve"> в этой традиции цивилизации.</w:t>
      </w:r>
    </w:p>
    <w:p w:rsidR="00B01DC1" w:rsidRDefault="00B01DC1" w:rsidP="00FF39AA">
      <w:pPr>
        <w:spacing w:after="0" w:line="240" w:lineRule="auto"/>
        <w:ind w:firstLine="454"/>
        <w:jc w:val="both"/>
        <w:rPr>
          <w:rFonts w:ascii="Times New Roman" w:hAnsi="Times New Roman"/>
          <w:sz w:val="24"/>
          <w:szCs w:val="24"/>
        </w:rPr>
      </w:pPr>
      <w:r>
        <w:rPr>
          <w:rFonts w:ascii="Times New Roman" w:hAnsi="Times New Roman"/>
          <w:sz w:val="24"/>
          <w:szCs w:val="24"/>
        </w:rPr>
        <w:t>Опять же, п</w:t>
      </w:r>
      <w:r w:rsidR="00FF39AA" w:rsidRPr="00FF39AA">
        <w:rPr>
          <w:rFonts w:ascii="Times New Roman" w:hAnsi="Times New Roman"/>
          <w:sz w:val="24"/>
          <w:szCs w:val="24"/>
        </w:rPr>
        <w:t>ару тысяч лет назад её смотрели наши предки по-другому</w:t>
      </w:r>
      <w:r>
        <w:rPr>
          <w:rFonts w:ascii="Times New Roman" w:hAnsi="Times New Roman"/>
          <w:sz w:val="24"/>
          <w:szCs w:val="24"/>
        </w:rPr>
        <w:t>,</w:t>
      </w:r>
      <w:r w:rsidR="00FF39AA" w:rsidRPr="00FF39AA">
        <w:rPr>
          <w:rFonts w:ascii="Times New Roman" w:hAnsi="Times New Roman"/>
          <w:sz w:val="24"/>
          <w:szCs w:val="24"/>
        </w:rPr>
        <w:t xml:space="preserve"> тоже там летали, но мы это в упор не знаем. Всё равно ж забыли, надо вспоминать. Как они там голограммили, вполне </w:t>
      </w:r>
      <w:r>
        <w:rPr>
          <w:rFonts w:ascii="Times New Roman" w:hAnsi="Times New Roman"/>
          <w:sz w:val="24"/>
          <w:szCs w:val="24"/>
        </w:rPr>
        <w:t xml:space="preserve">там мы </w:t>
      </w:r>
      <w:r w:rsidR="00FF39AA" w:rsidRPr="00FF39AA">
        <w:rPr>
          <w:rFonts w:ascii="Times New Roman" w:hAnsi="Times New Roman"/>
          <w:sz w:val="24"/>
          <w:szCs w:val="24"/>
        </w:rPr>
        <w:t>реально можем думать, продолжая их мысл</w:t>
      </w:r>
      <w:r>
        <w:rPr>
          <w:rFonts w:ascii="Times New Roman" w:hAnsi="Times New Roman"/>
          <w:sz w:val="24"/>
          <w:szCs w:val="24"/>
        </w:rPr>
        <w:t>и</w:t>
      </w:r>
      <w:r w:rsidR="00FF39AA" w:rsidRPr="00FF39AA">
        <w:rPr>
          <w:rFonts w:ascii="Times New Roman" w:hAnsi="Times New Roman"/>
          <w:sz w:val="24"/>
          <w:szCs w:val="24"/>
        </w:rPr>
        <w:t>. И Планета на нас нормально реагирует, потому что наши предки там были, хотя мы об этом забыли. То есть, как бы мы не первые, а продолжатели. Хотя мы себя считаем первыми. Это ж мы считаем себя первыми. Да мы везде первые! Родился – т</w:t>
      </w:r>
      <w:r>
        <w:rPr>
          <w:rFonts w:ascii="Times New Roman" w:hAnsi="Times New Roman"/>
          <w:sz w:val="24"/>
          <w:szCs w:val="24"/>
        </w:rPr>
        <w:t>ы уже первый! Ситуацию увидели?</w:t>
      </w:r>
    </w:p>
    <w:p w:rsidR="009633FB"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Следующая практика. </w:t>
      </w:r>
      <w:r w:rsidRPr="00FF39AA">
        <w:rPr>
          <w:rFonts w:ascii="Times New Roman" w:hAnsi="Times New Roman"/>
          <w:b/>
          <w:sz w:val="24"/>
          <w:szCs w:val="24"/>
        </w:rPr>
        <w:t>Картина – это обязательное явление Ману</w:t>
      </w:r>
      <w:r w:rsidRPr="00FF39AA">
        <w:rPr>
          <w:rFonts w:ascii="Times New Roman" w:hAnsi="Times New Roman"/>
          <w:sz w:val="24"/>
          <w:szCs w:val="24"/>
        </w:rPr>
        <w:t xml:space="preserve">. Почему? Потому что выше Провидение, которое уже пользуется картинами масштаба материи. </w:t>
      </w:r>
      <w:r w:rsidR="00B01DC1">
        <w:rPr>
          <w:rFonts w:ascii="Times New Roman" w:hAnsi="Times New Roman"/>
          <w:sz w:val="24"/>
          <w:szCs w:val="24"/>
        </w:rPr>
        <w:t>В</w:t>
      </w:r>
      <w:r w:rsidRPr="00FF39AA">
        <w:rPr>
          <w:rFonts w:ascii="Times New Roman" w:hAnsi="Times New Roman"/>
          <w:sz w:val="24"/>
          <w:szCs w:val="24"/>
        </w:rPr>
        <w:t xml:space="preserve"> Провидени</w:t>
      </w:r>
      <w:r w:rsidR="00B01DC1">
        <w:rPr>
          <w:rFonts w:ascii="Times New Roman" w:hAnsi="Times New Roman"/>
          <w:sz w:val="24"/>
          <w:szCs w:val="24"/>
        </w:rPr>
        <w:t>и</w:t>
      </w:r>
      <w:r w:rsidRPr="00FF39AA">
        <w:rPr>
          <w:rFonts w:ascii="Times New Roman" w:hAnsi="Times New Roman"/>
          <w:sz w:val="24"/>
          <w:szCs w:val="24"/>
        </w:rPr>
        <w:t xml:space="preserve"> свои картины, но они лично ваши. А Провидени</w:t>
      </w:r>
      <w:r w:rsidR="00B01DC1">
        <w:rPr>
          <w:rFonts w:ascii="Times New Roman" w:hAnsi="Times New Roman"/>
          <w:sz w:val="24"/>
          <w:szCs w:val="24"/>
        </w:rPr>
        <w:t>ю</w:t>
      </w:r>
      <w:r w:rsidRPr="00FF39AA">
        <w:rPr>
          <w:rFonts w:ascii="Times New Roman" w:hAnsi="Times New Roman"/>
          <w:sz w:val="24"/>
          <w:szCs w:val="24"/>
        </w:rPr>
        <w:t xml:space="preserve"> нужно посмотреть масштаб жизни, которым вы живёте. И от этого зависит ваше Провидение. </w:t>
      </w:r>
      <w:proofErr w:type="gramStart"/>
      <w:r w:rsidRPr="00FF39AA">
        <w:rPr>
          <w:rFonts w:ascii="Times New Roman" w:hAnsi="Times New Roman"/>
          <w:sz w:val="24"/>
          <w:szCs w:val="24"/>
        </w:rPr>
        <w:t>Понимаете</w:t>
      </w:r>
      <w:proofErr w:type="gramEnd"/>
      <w:r w:rsidRPr="00FF39AA">
        <w:rPr>
          <w:rFonts w:ascii="Times New Roman" w:hAnsi="Times New Roman"/>
          <w:sz w:val="24"/>
          <w:szCs w:val="24"/>
        </w:rPr>
        <w:t xml:space="preserve">? Провидение – это 19-я часть. Огненная Нить – это 18-я. Вот мы сейчас пойдём стяжать Огненную Нить, но Огненная Нить ещё строит картину Ману. </w:t>
      </w:r>
      <w:r w:rsidR="00B01DC1">
        <w:rPr>
          <w:rFonts w:ascii="Times New Roman" w:hAnsi="Times New Roman"/>
          <w:sz w:val="24"/>
          <w:szCs w:val="24"/>
        </w:rPr>
        <w:t xml:space="preserve">Не </w:t>
      </w:r>
      <w:r w:rsidRPr="00FF39AA">
        <w:rPr>
          <w:rFonts w:ascii="Times New Roman" w:hAnsi="Times New Roman"/>
          <w:sz w:val="24"/>
          <w:szCs w:val="24"/>
        </w:rPr>
        <w:t>синтезтело Ману</w:t>
      </w:r>
      <w:r w:rsidR="00B01DC1">
        <w:rPr>
          <w:rFonts w:ascii="Times New Roman" w:hAnsi="Times New Roman"/>
          <w:sz w:val="24"/>
          <w:szCs w:val="24"/>
        </w:rPr>
        <w:t>, а</w:t>
      </w:r>
      <w:r w:rsidRPr="00FF39AA">
        <w:rPr>
          <w:rFonts w:ascii="Times New Roman" w:hAnsi="Times New Roman"/>
          <w:sz w:val="24"/>
          <w:szCs w:val="24"/>
        </w:rPr>
        <w:t xml:space="preserve"> начинается с 18</w:t>
      </w:r>
      <w:r w:rsidR="00997409">
        <w:rPr>
          <w:rFonts w:ascii="Times New Roman" w:hAnsi="Times New Roman"/>
          <w:sz w:val="24"/>
          <w:szCs w:val="24"/>
        </w:rPr>
        <w:t>-</w:t>
      </w:r>
      <w:r w:rsidRPr="00FF39AA">
        <w:rPr>
          <w:rFonts w:ascii="Times New Roman" w:hAnsi="Times New Roman"/>
          <w:sz w:val="24"/>
          <w:szCs w:val="24"/>
        </w:rPr>
        <w:t>й. Слишком высоко синтезтело Ману для обычных людей. А вот Огненная Нить вокруг себя держит картину Мира, что называется. Мир – это второе восприятие, или нет? В общем, картину Мира держит, это</w:t>
      </w:r>
      <w:r w:rsidR="00B01DC1">
        <w:rPr>
          <w:rFonts w:ascii="Times New Roman" w:hAnsi="Times New Roman"/>
          <w:sz w:val="24"/>
          <w:szCs w:val="24"/>
        </w:rPr>
        <w:t>,</w:t>
      </w:r>
      <w:r w:rsidRPr="00FF39AA">
        <w:rPr>
          <w:rFonts w:ascii="Times New Roman" w:hAnsi="Times New Roman"/>
          <w:sz w:val="24"/>
          <w:szCs w:val="24"/>
        </w:rPr>
        <w:t xml:space="preserve"> окружающей жизни. И от того, какая у вас картина Мира, Провидение потом строит вам масштаб ваших возможностей. То есть, вашу судьбу. Если вы раскрутите картину Мира миром, как вторым восприятием</w:t>
      </w:r>
      <w:r w:rsidR="00B01DC1">
        <w:rPr>
          <w:rFonts w:ascii="Times New Roman" w:hAnsi="Times New Roman"/>
          <w:sz w:val="24"/>
          <w:szCs w:val="24"/>
        </w:rPr>
        <w:t>…</w:t>
      </w:r>
      <w:r w:rsidRPr="00FF39AA">
        <w:rPr>
          <w:rFonts w:ascii="Times New Roman" w:hAnsi="Times New Roman"/>
          <w:sz w:val="24"/>
          <w:szCs w:val="24"/>
        </w:rPr>
        <w:t xml:space="preserve"> ну, вы</w:t>
      </w:r>
      <w:r w:rsidR="008858BA">
        <w:rPr>
          <w:rFonts w:ascii="Times New Roman" w:hAnsi="Times New Roman"/>
          <w:sz w:val="24"/>
          <w:szCs w:val="24"/>
        </w:rPr>
        <w:t>,</w:t>
      </w:r>
      <w:r w:rsidRPr="00FF39AA">
        <w:rPr>
          <w:rFonts w:ascii="Times New Roman" w:hAnsi="Times New Roman"/>
          <w:sz w:val="24"/>
          <w:szCs w:val="24"/>
        </w:rPr>
        <w:t xml:space="preserve"> позорники, я вам скажу. Без обид. Вы даже не помните, что Мир – это второе восприятие, да? </w:t>
      </w:r>
      <w:r w:rsidR="00B01DC1">
        <w:rPr>
          <w:rFonts w:ascii="Times New Roman" w:hAnsi="Times New Roman"/>
          <w:sz w:val="24"/>
          <w:szCs w:val="24"/>
        </w:rPr>
        <w:t>Т</w:t>
      </w:r>
      <w:r w:rsidRPr="00FF39AA">
        <w:rPr>
          <w:rFonts w:ascii="Times New Roman" w:hAnsi="Times New Roman"/>
          <w:sz w:val="24"/>
          <w:szCs w:val="24"/>
        </w:rPr>
        <w:t>ут уже я могу это открыто сказать</w:t>
      </w:r>
      <w:r w:rsidR="00B01DC1">
        <w:rPr>
          <w:rFonts w:ascii="Times New Roman" w:hAnsi="Times New Roman"/>
          <w:sz w:val="24"/>
          <w:szCs w:val="24"/>
        </w:rPr>
        <w:t xml:space="preserve">, </w:t>
      </w:r>
      <w:r w:rsidR="00B01DC1">
        <w:rPr>
          <w:rFonts w:ascii="Times New Roman" w:hAnsi="Times New Roman"/>
          <w:sz w:val="24"/>
          <w:szCs w:val="24"/>
        </w:rPr>
        <w:lastRenderedPageBreak/>
        <w:t>как-то наглость уже</w:t>
      </w:r>
      <w:r w:rsidRPr="00FF39AA">
        <w:rPr>
          <w:rFonts w:ascii="Times New Roman" w:hAnsi="Times New Roman"/>
          <w:sz w:val="24"/>
          <w:szCs w:val="24"/>
        </w:rPr>
        <w:t>. Восемь восприятий всего, что сложно выучить? Третье – эволюционное или реальное? (</w:t>
      </w:r>
      <w:r w:rsidR="00B01DC1">
        <w:rPr>
          <w:rFonts w:ascii="Times New Roman" w:hAnsi="Times New Roman"/>
          <w:i/>
          <w:sz w:val="24"/>
          <w:szCs w:val="24"/>
        </w:rPr>
        <w:t>И</w:t>
      </w:r>
      <w:r w:rsidRPr="00FF39AA">
        <w:rPr>
          <w:rFonts w:ascii="Times New Roman" w:hAnsi="Times New Roman"/>
          <w:i/>
          <w:sz w:val="24"/>
          <w:szCs w:val="24"/>
        </w:rPr>
        <w:t>з зала ответ</w:t>
      </w:r>
      <w:r w:rsidRPr="00FF39AA">
        <w:rPr>
          <w:rFonts w:ascii="Times New Roman" w:hAnsi="Times New Roman"/>
          <w:sz w:val="24"/>
          <w:szCs w:val="24"/>
        </w:rPr>
        <w:t xml:space="preserve">: </w:t>
      </w:r>
      <w:r w:rsidRPr="00FF39AA">
        <w:rPr>
          <w:rFonts w:ascii="Times New Roman" w:hAnsi="Times New Roman"/>
          <w:i/>
          <w:sz w:val="24"/>
          <w:szCs w:val="24"/>
        </w:rPr>
        <w:t>эволюционное</w:t>
      </w:r>
      <w:r w:rsidRPr="00FF39AA">
        <w:rPr>
          <w:rFonts w:ascii="Times New Roman" w:hAnsi="Times New Roman"/>
          <w:sz w:val="24"/>
          <w:szCs w:val="24"/>
        </w:rPr>
        <w:t>) Эволюционное, хоть кто-то знает, или читали. Увидели, да? А реальное какое? (</w:t>
      </w:r>
      <w:r w:rsidR="00B01DC1">
        <w:rPr>
          <w:rFonts w:ascii="Times New Roman" w:hAnsi="Times New Roman"/>
          <w:i/>
          <w:sz w:val="24"/>
          <w:szCs w:val="24"/>
        </w:rPr>
        <w:t>И</w:t>
      </w:r>
      <w:r w:rsidRPr="00FF39AA">
        <w:rPr>
          <w:rFonts w:ascii="Times New Roman" w:hAnsi="Times New Roman"/>
          <w:i/>
          <w:sz w:val="24"/>
          <w:szCs w:val="24"/>
        </w:rPr>
        <w:t>з зала ответ: пятое</w:t>
      </w:r>
      <w:r w:rsidRPr="00FF39AA">
        <w:rPr>
          <w:rFonts w:ascii="Times New Roman" w:hAnsi="Times New Roman"/>
          <w:sz w:val="24"/>
          <w:szCs w:val="24"/>
        </w:rPr>
        <w:t xml:space="preserve">) Пятое. </w:t>
      </w:r>
      <w:r w:rsidR="00B01DC1">
        <w:rPr>
          <w:rFonts w:ascii="Times New Roman" w:hAnsi="Times New Roman"/>
          <w:sz w:val="24"/>
          <w:szCs w:val="24"/>
        </w:rPr>
        <w:t>О</w:t>
      </w:r>
      <w:r w:rsidRPr="00FF39AA">
        <w:rPr>
          <w:rFonts w:ascii="Times New Roman" w:hAnsi="Times New Roman"/>
          <w:sz w:val="24"/>
          <w:szCs w:val="24"/>
        </w:rPr>
        <w:t>пять же, хоть кто-то знает. Остальные тихо в оцепенении. Конечно, вы реально</w:t>
      </w:r>
      <w:r w:rsidR="00B01DC1">
        <w:rPr>
          <w:rFonts w:ascii="Times New Roman" w:hAnsi="Times New Roman"/>
          <w:sz w:val="24"/>
          <w:szCs w:val="24"/>
        </w:rPr>
        <w:t>е</w:t>
      </w:r>
      <w:r w:rsidRPr="00FF39AA">
        <w:rPr>
          <w:rFonts w:ascii="Times New Roman" w:hAnsi="Times New Roman"/>
          <w:sz w:val="24"/>
          <w:szCs w:val="24"/>
        </w:rPr>
        <w:t xml:space="preserve"> не знаете восприяти</w:t>
      </w:r>
      <w:r w:rsidR="00B01DC1">
        <w:rPr>
          <w:rFonts w:ascii="Times New Roman" w:hAnsi="Times New Roman"/>
          <w:sz w:val="24"/>
          <w:szCs w:val="24"/>
        </w:rPr>
        <w:t>е</w:t>
      </w:r>
      <w:r w:rsidRPr="00FF39AA">
        <w:rPr>
          <w:rFonts w:ascii="Times New Roman" w:hAnsi="Times New Roman"/>
          <w:sz w:val="24"/>
          <w:szCs w:val="24"/>
        </w:rPr>
        <w:t>, у вас реальности в глазах нету. А потом говорите: «А что же я не вижу в кабинете Владыки</w:t>
      </w:r>
      <w:r w:rsidRPr="00FF39AA">
        <w:rPr>
          <w:rFonts w:ascii="Times New Roman" w:hAnsi="Times New Roman"/>
          <w:i/>
          <w:sz w:val="24"/>
          <w:szCs w:val="24"/>
        </w:rPr>
        <w:t>?</w:t>
      </w:r>
      <w:r w:rsidRPr="00FF39AA">
        <w:rPr>
          <w:rFonts w:ascii="Times New Roman" w:hAnsi="Times New Roman"/>
          <w:sz w:val="24"/>
          <w:szCs w:val="24"/>
        </w:rPr>
        <w:t>»</w:t>
      </w:r>
      <w:r w:rsidRPr="00FF39AA">
        <w:rPr>
          <w:rFonts w:ascii="Times New Roman" w:hAnsi="Times New Roman"/>
          <w:i/>
          <w:sz w:val="24"/>
          <w:szCs w:val="24"/>
        </w:rPr>
        <w:t xml:space="preserve"> </w:t>
      </w:r>
      <w:r w:rsidRPr="00FF39AA">
        <w:rPr>
          <w:rFonts w:ascii="Times New Roman" w:hAnsi="Times New Roman"/>
          <w:sz w:val="24"/>
          <w:szCs w:val="24"/>
        </w:rPr>
        <w:t>А ты знаешь, что ты видишь реальность кабинета пятым восприятием</w:t>
      </w:r>
      <w:r w:rsidR="00B01DC1">
        <w:rPr>
          <w:rFonts w:ascii="Times New Roman" w:hAnsi="Times New Roman"/>
          <w:sz w:val="24"/>
          <w:szCs w:val="24"/>
        </w:rPr>
        <w:t>?</w:t>
      </w:r>
      <w:r w:rsidRPr="00FF39AA">
        <w:rPr>
          <w:rFonts w:ascii="Times New Roman" w:hAnsi="Times New Roman"/>
          <w:sz w:val="24"/>
          <w:szCs w:val="24"/>
        </w:rPr>
        <w:t xml:space="preserve"> Не знаешь, да? А! Вот ты и кабинет не видишь. Он для тебя не реален. Потому что ты даже не знаешь своё реальное восприятие. По Распоряжению, сколько вариаций реального восприятия? Из 256-ти, подскажу. Ну, 256 делим на восемь. Очень просто. Сколько получается? 32.</w:t>
      </w:r>
    </w:p>
    <w:p w:rsidR="009633FB"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Вы возжигались 32-цей реального восприятия, чтобы реально увидеть что-то в кабинете Владык</w:t>
      </w:r>
      <w:r w:rsidR="009633FB">
        <w:rPr>
          <w:rFonts w:ascii="Times New Roman" w:hAnsi="Times New Roman"/>
          <w:sz w:val="24"/>
          <w:szCs w:val="24"/>
        </w:rPr>
        <w:t>и</w:t>
      </w:r>
      <w:r w:rsidRPr="00FF39AA">
        <w:rPr>
          <w:rFonts w:ascii="Times New Roman" w:hAnsi="Times New Roman"/>
          <w:sz w:val="24"/>
          <w:szCs w:val="24"/>
        </w:rPr>
        <w:t>? Не возжигались, да? Тоже не догадались. Практика Ману. Часть Восприятие. Возжечься 256-ю восприятиями. Это ещё кое-что можно поручить вашим телам. Одно тело – одно восприятие. И потом вам фььь – зафиксировать. Чувствуете, как вы картиной мира растёте</w:t>
      </w:r>
      <w:r w:rsidR="009633FB">
        <w:rPr>
          <w:rFonts w:ascii="Times New Roman" w:hAnsi="Times New Roman"/>
          <w:sz w:val="24"/>
          <w:szCs w:val="24"/>
        </w:rPr>
        <w:t>!</w:t>
      </w:r>
      <w:r w:rsidRPr="00FF39AA">
        <w:rPr>
          <w:rFonts w:ascii="Times New Roman" w:hAnsi="Times New Roman"/>
          <w:sz w:val="24"/>
          <w:szCs w:val="24"/>
        </w:rPr>
        <w:t xml:space="preserve"> Это </w:t>
      </w:r>
      <w:r w:rsidR="009633FB">
        <w:rPr>
          <w:rFonts w:ascii="Times New Roman" w:hAnsi="Times New Roman"/>
          <w:sz w:val="24"/>
          <w:szCs w:val="24"/>
        </w:rPr>
        <w:t xml:space="preserve">я </w:t>
      </w:r>
      <w:r w:rsidRPr="00FF39AA">
        <w:rPr>
          <w:rFonts w:ascii="Times New Roman" w:hAnsi="Times New Roman"/>
          <w:sz w:val="24"/>
          <w:szCs w:val="24"/>
        </w:rPr>
        <w:t xml:space="preserve">восприятие вспомнил, сейчас ещё что-нибудь вспомню, и тоже опять поручение вашим телам. Список будет расширяться. </w:t>
      </w:r>
      <w:r w:rsidRPr="009633FB">
        <w:rPr>
          <w:rFonts w:ascii="Times New Roman" w:hAnsi="Times New Roman"/>
          <w:i/>
          <w:sz w:val="24"/>
          <w:szCs w:val="24"/>
        </w:rPr>
        <w:t>(</w:t>
      </w:r>
      <w:r w:rsidR="009633FB" w:rsidRPr="009633FB">
        <w:rPr>
          <w:rFonts w:ascii="Times New Roman" w:hAnsi="Times New Roman"/>
          <w:i/>
          <w:sz w:val="24"/>
          <w:szCs w:val="24"/>
        </w:rPr>
        <w:t>Ч</w:t>
      </w:r>
      <w:r w:rsidRPr="009633FB">
        <w:rPr>
          <w:rFonts w:ascii="Times New Roman" w:hAnsi="Times New Roman"/>
          <w:i/>
          <w:sz w:val="24"/>
          <w:szCs w:val="24"/>
        </w:rPr>
        <w:t>их в зале)</w:t>
      </w:r>
      <w:r w:rsidRPr="00FF39AA">
        <w:rPr>
          <w:rFonts w:ascii="Times New Roman" w:hAnsi="Times New Roman"/>
          <w:sz w:val="24"/>
          <w:szCs w:val="24"/>
        </w:rPr>
        <w:t xml:space="preserve"> Спасибо, точно. Наши люди работают. Чувствуешь</w:t>
      </w:r>
      <w:r w:rsidR="009633FB">
        <w:rPr>
          <w:rFonts w:ascii="Times New Roman" w:hAnsi="Times New Roman"/>
          <w:sz w:val="24"/>
          <w:szCs w:val="24"/>
        </w:rPr>
        <w:t>,</w:t>
      </w:r>
      <w:r w:rsidRPr="00FF39AA">
        <w:rPr>
          <w:rFonts w:ascii="Times New Roman" w:hAnsi="Times New Roman"/>
          <w:sz w:val="24"/>
          <w:szCs w:val="24"/>
        </w:rPr>
        <w:t xml:space="preserve"> подготовка к Синтезу идёт, да? Это </w:t>
      </w:r>
      <w:r w:rsidR="009633FB">
        <w:rPr>
          <w:rFonts w:ascii="Times New Roman" w:hAnsi="Times New Roman"/>
          <w:sz w:val="24"/>
          <w:szCs w:val="24"/>
        </w:rPr>
        <w:t>он мне</w:t>
      </w:r>
      <w:r w:rsidRPr="00FF39AA">
        <w:rPr>
          <w:rFonts w:ascii="Times New Roman" w:hAnsi="Times New Roman"/>
          <w:sz w:val="24"/>
          <w:szCs w:val="24"/>
        </w:rPr>
        <w:t xml:space="preserve"> экзамен будут сдавать по Синтезу</w:t>
      </w:r>
      <w:r w:rsidR="009633FB">
        <w:rPr>
          <w:rFonts w:ascii="Times New Roman" w:hAnsi="Times New Roman"/>
          <w:sz w:val="24"/>
          <w:szCs w:val="24"/>
        </w:rPr>
        <w:t>,</w:t>
      </w:r>
      <w:r w:rsidRPr="00FF39AA">
        <w:rPr>
          <w:rFonts w:ascii="Times New Roman" w:hAnsi="Times New Roman"/>
          <w:sz w:val="24"/>
          <w:szCs w:val="24"/>
        </w:rPr>
        <w:t xml:space="preserve"> сейчас. Это подготовка идёт. Всё нормально. Контакт с Владыкой </w:t>
      </w:r>
      <w:r w:rsidR="009633FB">
        <w:rPr>
          <w:rFonts w:ascii="Times New Roman" w:hAnsi="Times New Roman"/>
          <w:sz w:val="24"/>
          <w:szCs w:val="24"/>
        </w:rPr>
        <w:t>прямой</w:t>
      </w:r>
      <w:r w:rsidRPr="00FF39AA">
        <w:rPr>
          <w:rFonts w:ascii="Times New Roman" w:hAnsi="Times New Roman"/>
          <w:sz w:val="24"/>
          <w:szCs w:val="24"/>
        </w:rPr>
        <w:t xml:space="preserve">. </w:t>
      </w:r>
      <w:r w:rsidR="009633FB">
        <w:rPr>
          <w:rFonts w:ascii="Times New Roman" w:hAnsi="Times New Roman"/>
          <w:sz w:val="24"/>
          <w:szCs w:val="24"/>
        </w:rPr>
        <w:t>У него</w:t>
      </w:r>
      <w:r w:rsidRPr="00FF39AA">
        <w:rPr>
          <w:rFonts w:ascii="Times New Roman" w:hAnsi="Times New Roman"/>
          <w:sz w:val="24"/>
          <w:szCs w:val="24"/>
        </w:rPr>
        <w:t xml:space="preserve"> такое поручение</w:t>
      </w:r>
      <w:r w:rsidR="009633FB">
        <w:rPr>
          <w:rFonts w:ascii="Times New Roman" w:hAnsi="Times New Roman"/>
          <w:sz w:val="24"/>
          <w:szCs w:val="24"/>
        </w:rPr>
        <w:t xml:space="preserve"> сейчас</w:t>
      </w:r>
      <w:r w:rsidRPr="00FF39AA">
        <w:rPr>
          <w:rFonts w:ascii="Times New Roman" w:hAnsi="Times New Roman"/>
          <w:sz w:val="24"/>
          <w:szCs w:val="24"/>
        </w:rPr>
        <w:t>, телом там готов</w:t>
      </w:r>
      <w:r w:rsidR="009633FB">
        <w:rPr>
          <w:rFonts w:ascii="Times New Roman" w:hAnsi="Times New Roman"/>
          <w:sz w:val="24"/>
          <w:szCs w:val="24"/>
        </w:rPr>
        <w:t>ится</w:t>
      </w:r>
      <w:r w:rsidRPr="00FF39AA">
        <w:rPr>
          <w:rFonts w:ascii="Times New Roman" w:hAnsi="Times New Roman"/>
          <w:sz w:val="24"/>
          <w:szCs w:val="24"/>
        </w:rPr>
        <w:t>. Увидели?</w:t>
      </w:r>
    </w:p>
    <w:p w:rsidR="009633FB"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когда</w:t>
      </w:r>
      <w:r w:rsidR="009633FB">
        <w:rPr>
          <w:rFonts w:ascii="Times New Roman" w:hAnsi="Times New Roman"/>
          <w:sz w:val="24"/>
          <w:szCs w:val="24"/>
        </w:rPr>
        <w:t xml:space="preserve"> вы</w:t>
      </w:r>
      <w:r w:rsidRPr="00FF39AA">
        <w:rPr>
          <w:rFonts w:ascii="Times New Roman" w:hAnsi="Times New Roman"/>
          <w:sz w:val="24"/>
          <w:szCs w:val="24"/>
        </w:rPr>
        <w:t xml:space="preserve"> в список будете ставить всё, что вы вспомнили по Синтезу, распределя</w:t>
      </w:r>
      <w:r w:rsidR="009633FB">
        <w:rPr>
          <w:rFonts w:ascii="Times New Roman" w:hAnsi="Times New Roman"/>
          <w:sz w:val="24"/>
          <w:szCs w:val="24"/>
        </w:rPr>
        <w:t>я</w:t>
      </w:r>
      <w:r w:rsidRPr="00FF39AA">
        <w:rPr>
          <w:rFonts w:ascii="Times New Roman" w:hAnsi="Times New Roman"/>
          <w:sz w:val="24"/>
          <w:szCs w:val="24"/>
        </w:rPr>
        <w:t xml:space="preserve"> по телам, примерно в равны</w:t>
      </w:r>
      <w:r w:rsidR="009633FB">
        <w:rPr>
          <w:rFonts w:ascii="Times New Roman" w:hAnsi="Times New Roman"/>
          <w:sz w:val="24"/>
          <w:szCs w:val="24"/>
        </w:rPr>
        <w:t>е</w:t>
      </w:r>
      <w:r w:rsidRPr="00FF39AA">
        <w:rPr>
          <w:rFonts w:ascii="Times New Roman" w:hAnsi="Times New Roman"/>
          <w:sz w:val="24"/>
          <w:szCs w:val="24"/>
        </w:rPr>
        <w:t xml:space="preserve"> пропорци</w:t>
      </w:r>
      <w:r w:rsidR="009633FB">
        <w:rPr>
          <w:rFonts w:ascii="Times New Roman" w:hAnsi="Times New Roman"/>
          <w:sz w:val="24"/>
          <w:szCs w:val="24"/>
        </w:rPr>
        <w:t>и</w:t>
      </w:r>
      <w:r w:rsidRPr="00FF39AA">
        <w:rPr>
          <w:rFonts w:ascii="Times New Roman" w:hAnsi="Times New Roman"/>
          <w:sz w:val="24"/>
          <w:szCs w:val="24"/>
        </w:rPr>
        <w:t xml:space="preserve">, чтоб не </w:t>
      </w:r>
      <w:r w:rsidR="009633FB">
        <w:rPr>
          <w:rFonts w:ascii="Times New Roman" w:hAnsi="Times New Roman"/>
          <w:sz w:val="24"/>
          <w:szCs w:val="24"/>
        </w:rPr>
        <w:t>пере</w:t>
      </w:r>
      <w:r w:rsidRPr="00FF39AA">
        <w:rPr>
          <w:rFonts w:ascii="Times New Roman" w:hAnsi="Times New Roman"/>
          <w:sz w:val="24"/>
          <w:szCs w:val="24"/>
        </w:rPr>
        <w:t xml:space="preserve">напрягались. Одним больше, другим меньше. Ну, социум, знаете, возмущаться будут, чтобы примерно одинаково было количество заданий. Представляете, какой у вас будет бешеный рост картины Мира Ману этим? Да и сами изучите, давая задания, и сообразите, где что находится. </w:t>
      </w:r>
      <w:r w:rsidR="009633FB">
        <w:rPr>
          <w:rFonts w:ascii="Times New Roman" w:hAnsi="Times New Roman"/>
          <w:sz w:val="24"/>
          <w:szCs w:val="24"/>
        </w:rPr>
        <w:t>Я</w:t>
      </w:r>
      <w:r w:rsidRPr="00FF39AA">
        <w:rPr>
          <w:rFonts w:ascii="Times New Roman" w:hAnsi="Times New Roman"/>
          <w:sz w:val="24"/>
          <w:szCs w:val="24"/>
        </w:rPr>
        <w:t xml:space="preserve"> такой интересный, да? </w:t>
      </w:r>
      <w:r w:rsidR="009633FB">
        <w:rPr>
          <w:rFonts w:ascii="Times New Roman" w:hAnsi="Times New Roman"/>
          <w:sz w:val="24"/>
          <w:szCs w:val="24"/>
        </w:rPr>
        <w:t>У</w:t>
      </w:r>
      <w:r w:rsidRPr="00FF39AA">
        <w:rPr>
          <w:rFonts w:ascii="Times New Roman" w:hAnsi="Times New Roman"/>
          <w:sz w:val="24"/>
          <w:szCs w:val="24"/>
        </w:rPr>
        <w:t xml:space="preserve">знаете, что у нас 256 восприятий, а базовых восемь. Узнаете, что их по 32, и даже названия вспомните, там не всё так сложно, записывая </w:t>
      </w:r>
      <w:r w:rsidR="009633FB">
        <w:rPr>
          <w:rFonts w:ascii="Times New Roman" w:hAnsi="Times New Roman"/>
          <w:sz w:val="24"/>
          <w:szCs w:val="24"/>
        </w:rPr>
        <w:t xml:space="preserve">их </w:t>
      </w:r>
      <w:r w:rsidRPr="00FF39AA">
        <w:rPr>
          <w:rFonts w:ascii="Times New Roman" w:hAnsi="Times New Roman"/>
          <w:sz w:val="24"/>
          <w:szCs w:val="24"/>
        </w:rPr>
        <w:t xml:space="preserve">в свои 1024-рицы, </w:t>
      </w:r>
      <w:r w:rsidR="009633FB">
        <w:rPr>
          <w:rFonts w:ascii="Times New Roman" w:hAnsi="Times New Roman"/>
          <w:sz w:val="24"/>
          <w:szCs w:val="24"/>
        </w:rPr>
        <w:t xml:space="preserve">вы </w:t>
      </w:r>
      <w:r w:rsidRPr="00FF39AA">
        <w:rPr>
          <w:rFonts w:ascii="Times New Roman" w:hAnsi="Times New Roman"/>
          <w:sz w:val="24"/>
          <w:szCs w:val="24"/>
        </w:rPr>
        <w:t xml:space="preserve">заодно выучите их. </w:t>
      </w:r>
      <w:r w:rsidR="009633FB">
        <w:rPr>
          <w:rFonts w:ascii="Times New Roman" w:hAnsi="Times New Roman"/>
          <w:sz w:val="24"/>
          <w:szCs w:val="24"/>
        </w:rPr>
        <w:t>Х</w:t>
      </w:r>
      <w:r w:rsidRPr="00FF39AA">
        <w:rPr>
          <w:rFonts w:ascii="Times New Roman" w:hAnsi="Times New Roman"/>
          <w:sz w:val="24"/>
          <w:szCs w:val="24"/>
        </w:rPr>
        <w:t>отя бы один раз промелькнёт в голове. О!</w:t>
      </w:r>
    </w:p>
    <w:p w:rsidR="009633FB"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Пример нудной практики: давать сам</w:t>
      </w:r>
      <w:r w:rsidR="009633FB">
        <w:rPr>
          <w:rFonts w:ascii="Times New Roman" w:hAnsi="Times New Roman"/>
          <w:sz w:val="24"/>
          <w:szCs w:val="24"/>
        </w:rPr>
        <w:t>ым неленивым</w:t>
      </w:r>
      <w:r w:rsidRPr="00FF39AA">
        <w:rPr>
          <w:rFonts w:ascii="Times New Roman" w:hAnsi="Times New Roman"/>
          <w:sz w:val="24"/>
          <w:szCs w:val="24"/>
        </w:rPr>
        <w:t xml:space="preserve"> служащим. 1024-рица на присутствиях живёт? Да. Выпиши мне названия всех 1024-х присутствий. Просто название 1024-х присутствий. Они повторяются по 256. Писать нечего, но это надо выписать. Потому что повторяется там с каким-то акцентом. Каким? Эволюционным. </w:t>
      </w:r>
      <w:r w:rsidRPr="009633FB">
        <w:rPr>
          <w:rFonts w:ascii="Times New Roman" w:hAnsi="Times New Roman"/>
          <w:i/>
          <w:sz w:val="24"/>
          <w:szCs w:val="24"/>
        </w:rPr>
        <w:t>(</w:t>
      </w:r>
      <w:r w:rsidR="009633FB" w:rsidRPr="009633FB">
        <w:rPr>
          <w:rFonts w:ascii="Times New Roman" w:hAnsi="Times New Roman"/>
          <w:i/>
          <w:sz w:val="24"/>
          <w:szCs w:val="24"/>
        </w:rPr>
        <w:t>В</w:t>
      </w:r>
      <w:r w:rsidRPr="009633FB">
        <w:rPr>
          <w:rFonts w:ascii="Times New Roman" w:hAnsi="Times New Roman"/>
          <w:i/>
          <w:sz w:val="24"/>
          <w:szCs w:val="24"/>
        </w:rPr>
        <w:t>здыхает)</w:t>
      </w:r>
      <w:r w:rsidRPr="00FF39AA">
        <w:rPr>
          <w:rFonts w:ascii="Times New Roman" w:hAnsi="Times New Roman"/>
          <w:sz w:val="24"/>
          <w:szCs w:val="24"/>
        </w:rPr>
        <w:t xml:space="preserve"> Ой! Целых четыре эволюции активируете. Причём, по-моему, Отцов-Творцов. Я ко</w:t>
      </w:r>
      <w:r w:rsidR="009633FB">
        <w:rPr>
          <w:rFonts w:ascii="Times New Roman" w:hAnsi="Times New Roman"/>
          <w:sz w:val="24"/>
          <w:szCs w:val="24"/>
        </w:rPr>
        <w:t>рректно</w:t>
      </w:r>
      <w:r w:rsidRPr="00FF39AA">
        <w:rPr>
          <w:rFonts w:ascii="Times New Roman" w:hAnsi="Times New Roman"/>
          <w:sz w:val="24"/>
          <w:szCs w:val="24"/>
        </w:rPr>
        <w:t xml:space="preserve"> говорю, но вы сами разберётесь, какие. </w:t>
      </w:r>
      <w:r w:rsidR="009633FB">
        <w:rPr>
          <w:rFonts w:ascii="Times New Roman" w:hAnsi="Times New Roman"/>
          <w:sz w:val="24"/>
          <w:szCs w:val="24"/>
        </w:rPr>
        <w:t>И е</w:t>
      </w:r>
      <w:r w:rsidRPr="00FF39AA">
        <w:rPr>
          <w:rFonts w:ascii="Times New Roman" w:hAnsi="Times New Roman"/>
          <w:sz w:val="24"/>
          <w:szCs w:val="24"/>
        </w:rPr>
        <w:t xml:space="preserve">щё пойдёт одна работа, полезная вам. Заодно </w:t>
      </w:r>
      <w:r w:rsidR="009633FB">
        <w:rPr>
          <w:rFonts w:ascii="Times New Roman" w:hAnsi="Times New Roman"/>
          <w:sz w:val="24"/>
          <w:szCs w:val="24"/>
        </w:rPr>
        <w:t xml:space="preserve">и </w:t>
      </w:r>
      <w:r w:rsidRPr="00FF39AA">
        <w:rPr>
          <w:rFonts w:ascii="Times New Roman" w:hAnsi="Times New Roman"/>
          <w:sz w:val="24"/>
          <w:szCs w:val="24"/>
        </w:rPr>
        <w:t>присутствия выучите. Там не так сложно их учить. Там логика простая, по названию. Но надо запомнить. Вначале аматика, потом сиаматика. Чего? А в</w:t>
      </w:r>
      <w:r w:rsidR="009633FB">
        <w:rPr>
          <w:rFonts w:ascii="Times New Roman" w:hAnsi="Times New Roman"/>
          <w:sz w:val="24"/>
          <w:szCs w:val="24"/>
        </w:rPr>
        <w:t>от</w:t>
      </w:r>
      <w:r w:rsidRPr="00FF39AA">
        <w:rPr>
          <w:rFonts w:ascii="Times New Roman" w:hAnsi="Times New Roman"/>
          <w:sz w:val="24"/>
          <w:szCs w:val="24"/>
        </w:rPr>
        <w:t xml:space="preserve"> подумайте. Сами решите</w:t>
      </w:r>
      <w:r w:rsidR="009633FB">
        <w:rPr>
          <w:rFonts w:ascii="Times New Roman" w:hAnsi="Times New Roman"/>
          <w:sz w:val="24"/>
          <w:szCs w:val="24"/>
        </w:rPr>
        <w:t>, чего</w:t>
      </w:r>
      <w:r w:rsidRPr="00FF39AA">
        <w:rPr>
          <w:rFonts w:ascii="Times New Roman" w:hAnsi="Times New Roman"/>
          <w:sz w:val="24"/>
          <w:szCs w:val="24"/>
        </w:rPr>
        <w:t>. Всё простенько. Хотя, отдельные присутствия надо выучить по названиям, потому что там специфическое есть</w:t>
      </w:r>
      <w:r w:rsidR="009633FB">
        <w:rPr>
          <w:rFonts w:ascii="Times New Roman" w:hAnsi="Times New Roman"/>
          <w:sz w:val="24"/>
          <w:szCs w:val="24"/>
        </w:rPr>
        <w:t>,</w:t>
      </w:r>
      <w:r w:rsidRPr="00FF39AA">
        <w:rPr>
          <w:rFonts w:ascii="Times New Roman" w:hAnsi="Times New Roman"/>
          <w:sz w:val="24"/>
          <w:szCs w:val="24"/>
        </w:rPr>
        <w:t xml:space="preserve"> тонкость. А у вас всё знание только первых восьми присутствий. </w:t>
      </w:r>
      <w:r w:rsidR="009633FB">
        <w:rPr>
          <w:rFonts w:ascii="Times New Roman" w:hAnsi="Times New Roman"/>
          <w:sz w:val="24"/>
          <w:szCs w:val="24"/>
        </w:rPr>
        <w:t>Понятно, в</w:t>
      </w:r>
      <w:r w:rsidRPr="00FF39AA">
        <w:rPr>
          <w:rFonts w:ascii="Times New Roman" w:hAnsi="Times New Roman"/>
          <w:sz w:val="24"/>
          <w:szCs w:val="24"/>
        </w:rPr>
        <w:t xml:space="preserve">от вы и растёте </w:t>
      </w:r>
      <w:r w:rsidR="009633FB">
        <w:rPr>
          <w:rFonts w:ascii="Times New Roman" w:hAnsi="Times New Roman"/>
          <w:sz w:val="24"/>
          <w:szCs w:val="24"/>
        </w:rPr>
        <w:t>восьмью.</w:t>
      </w:r>
      <w:r w:rsidRPr="00FF39AA">
        <w:rPr>
          <w:rFonts w:ascii="Times New Roman" w:hAnsi="Times New Roman"/>
          <w:sz w:val="24"/>
          <w:szCs w:val="24"/>
        </w:rPr>
        <w:t xml:space="preserve"> Ну, астрал, ментал, причина. Всё. Ну, будди, ну, атма, ну, аматика. Девятое? Мощьматическое. Десятое? Потенциал, но это часть. Ну, потенциальное. И вот эту картину </w:t>
      </w:r>
      <w:r w:rsidR="009633FB">
        <w:rPr>
          <w:rFonts w:ascii="Times New Roman" w:hAnsi="Times New Roman"/>
          <w:sz w:val="24"/>
          <w:szCs w:val="24"/>
        </w:rPr>
        <w:t>в</w:t>
      </w:r>
      <w:r w:rsidRPr="00FF39AA">
        <w:rPr>
          <w:rFonts w:ascii="Times New Roman" w:hAnsi="Times New Roman"/>
          <w:sz w:val="24"/>
          <w:szCs w:val="24"/>
        </w:rPr>
        <w:t xml:space="preserve"> вас взращивает Ману. Он собирает из Синтеза все детали и взращивает картину Мира, которой вы живёте. Вы живёте ею?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проболтал. Вы меня простите</w:t>
      </w:r>
      <w:r w:rsidR="009633FB">
        <w:rPr>
          <w:rFonts w:ascii="Times New Roman" w:hAnsi="Times New Roman"/>
          <w:sz w:val="24"/>
          <w:szCs w:val="24"/>
        </w:rPr>
        <w:t>, м</w:t>
      </w:r>
      <w:r w:rsidRPr="00FF39AA">
        <w:rPr>
          <w:rFonts w:ascii="Times New Roman" w:hAnsi="Times New Roman"/>
          <w:sz w:val="24"/>
          <w:szCs w:val="24"/>
        </w:rPr>
        <w:t xml:space="preserve">ы перерыв задержали. Сейчас у нас итоговая практика и одновременно стяжание Огненной Нити, куда введут 64 ядра Огня и 64 ядра Основы в синтезе одной Огненной Нити. Я буду быстро делать практику, потому что уже итог Синтеза, но мы задержали перерыв. У меня пять минут в запасе есть. Практика. Ну, я задержал перерыв, чтобы вы больше усвоили. Я оптимист. Правда? Нормально. Я всё равно был здесь. Просто Владыка не говорил: «начали». А раз Владыка не сказал: «начали», я был просто здесь. </w:t>
      </w:r>
    </w:p>
    <w:p w:rsidR="00FF39AA" w:rsidRPr="00FF39AA" w:rsidRDefault="00FF39AA" w:rsidP="006B3DFD">
      <w:pPr>
        <w:pStyle w:val="0"/>
      </w:pPr>
      <w:bookmarkStart w:id="32" w:name="_Toc478144119"/>
      <w:r w:rsidRPr="00FF39AA">
        <w:t>Практика 4. Явление Огненной Нити Изначально Вышестоящего Отца Огненной Нитью каждого из нас, 128-ю серебряными нитями и 128-ю ядрами Огня и Синтеза Ипостасей Основ и Ипостасей Синтеза</w:t>
      </w:r>
      <w:bookmarkEnd w:id="32"/>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мы возжигаемся всем синтезом каждого из нас. Синтезируемся с Изначальными Владыками Кут Хуми Фаинь. Переходим в зал Ипостаси Синтеза ИДИВО 192-х Изначально явленно. Развёртываясь пред Изначальными Владыками Кут Хуми Фаинь, синтезируемся с их Хум, стяжая 128 Цельных Синтезов Изначально Вышестоящего Отца, прося преобразить каждого из нас и синтез нас на явление 128-ми ядер Ипостаси Синтеза и Ипостаси Основ в Огненную Нить – 18-ю часть Изначально Вышестоящего Отца каждого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 xml:space="preserve">И возжигаясь 128-ю Цельными Синтезами Изначально Вышестоящего Отца, преображаемся ими. Синтезируясь с Хум Изначальных Владык Кут Хуми Фаинь, стяжаем Цельный Синтез Огненной Нити Изначально Вышестоящего Отца собою. И возжигаясь Цельным Синтезом Изначально Вышестоящего Отца, преображаемся им.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этим, преображаясь этим, синтезируемся с Изначально Вышестоящим Отцом, переходим в зал Изначально Вышестоящего Отца 256-ти Изначально явленно. Синтезируемся с Хум Изначально Вышестоящего Отца и стяжаем 128 Синтезов Изначально Вышестоящего Отца, прося преобразить каждого из нас и синтез нас на явление 64-х ядер Ипостасей Синтеза и 64-х ядер Ипостасей Основ, в синтезе являющих Огненную Нить, 18-ю часть Изначально Вышестоящего Отца каждым из нас и синтезом нас. </w:t>
      </w:r>
    </w:p>
    <w:p w:rsidR="00FF39AA" w:rsidRPr="00FF39AA" w:rsidRDefault="00FF39AA" w:rsidP="00FF39AA">
      <w:pPr>
        <w:spacing w:after="0" w:line="240" w:lineRule="auto"/>
        <w:ind w:firstLine="454"/>
        <w:jc w:val="both"/>
        <w:rPr>
          <w:rFonts w:ascii="Times New Roman" w:hAnsi="Times New Roman"/>
          <w:b/>
          <w:sz w:val="24"/>
          <w:szCs w:val="24"/>
        </w:rPr>
      </w:pPr>
      <w:r w:rsidRPr="00FF39AA">
        <w:rPr>
          <w:rFonts w:ascii="Times New Roman" w:hAnsi="Times New Roman"/>
          <w:sz w:val="24"/>
          <w:szCs w:val="24"/>
        </w:rPr>
        <w:t xml:space="preserve">И возжигаясь этим, преображаясь этим, синтезируясь с Изначально Вышестоящим Отцом, </w:t>
      </w:r>
      <w:r w:rsidRPr="00FF39AA">
        <w:rPr>
          <w:rFonts w:ascii="Times New Roman" w:hAnsi="Times New Roman"/>
          <w:b/>
          <w:sz w:val="24"/>
          <w:szCs w:val="24"/>
        </w:rPr>
        <w:t>стяжаем Огненную Нить Изначально Вышестоящего Отца каждому из нас и синтезу нас, стяжаем 128 серебряных нитей, координируемых со 128-ю ядрами Ипостасей Основ и Ипостасей Синтеза каждого из нас и синтеза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Синтезируясь с Изначально Вышестоящим Отцом, </w:t>
      </w:r>
      <w:r w:rsidRPr="00FF39AA">
        <w:rPr>
          <w:rFonts w:ascii="Times New Roman" w:hAnsi="Times New Roman"/>
          <w:b/>
          <w:sz w:val="24"/>
          <w:szCs w:val="24"/>
        </w:rPr>
        <w:t xml:space="preserve">стяжаем Центральное ядро Огненной Нити </w:t>
      </w:r>
      <w:r w:rsidRPr="00FF39AA">
        <w:rPr>
          <w:rFonts w:ascii="Times New Roman" w:hAnsi="Times New Roman"/>
          <w:sz w:val="24"/>
          <w:szCs w:val="24"/>
        </w:rPr>
        <w:t>каждого из нас и синтеза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Изначально Вышестоящим Отцом, </w:t>
      </w:r>
      <w:r w:rsidRPr="00FF39AA">
        <w:rPr>
          <w:rFonts w:ascii="Times New Roman" w:hAnsi="Times New Roman"/>
          <w:b/>
          <w:sz w:val="24"/>
          <w:szCs w:val="24"/>
        </w:rPr>
        <w:t>стяжаем 64 Огня и 6</w:t>
      </w:r>
      <w:r w:rsidR="00D07BE0">
        <w:rPr>
          <w:rFonts w:ascii="Times New Roman" w:hAnsi="Times New Roman"/>
          <w:b/>
          <w:sz w:val="24"/>
          <w:szCs w:val="24"/>
        </w:rPr>
        <w:t>4 Синтеза, стяжая 64 ядра Огней</w:t>
      </w:r>
      <w:r w:rsidRPr="00FF39AA">
        <w:rPr>
          <w:rFonts w:ascii="Times New Roman" w:hAnsi="Times New Roman"/>
          <w:b/>
          <w:sz w:val="24"/>
          <w:szCs w:val="24"/>
        </w:rPr>
        <w:t xml:space="preserve"> и 64 ядра Синтезов</w:t>
      </w:r>
      <w:r w:rsidRPr="00FF39AA">
        <w:rPr>
          <w:rFonts w:ascii="Times New Roman" w:hAnsi="Times New Roman"/>
          <w:sz w:val="24"/>
          <w:szCs w:val="24"/>
        </w:rPr>
        <w:t xml:space="preserve"> Изначально Вышестоящего Отца каждого из нас и синтеза нас Огненной Нитью физически собою. И синтезируясь с Хум Изначально Вышестоящего Отца, стяжаем Синтез Огненной Нити Изначально Вышестоящего Отца каждому из нас и синтезу нас, и вспыхивая, преображаемся ею.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Синтезируясь с Огненной Нитью Изначально Вышестоящего Отца Огненной Нитью каждого из нас, </w:t>
      </w:r>
      <w:r w:rsidRPr="00FF39AA">
        <w:rPr>
          <w:rFonts w:ascii="Times New Roman" w:hAnsi="Times New Roman"/>
          <w:i/>
          <w:sz w:val="24"/>
          <w:szCs w:val="24"/>
        </w:rPr>
        <w:t>она стоит в позвоночнике, от копчика до головы, включая вхождение в мозг сквозь позвоночник и выше. То есть, она идёт до вершины черепа сквозь головной мозг, она не заканчивается позвоночником, но начинается с копчика</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Огненной Нитью Изначально Вышестоящего Отца Огненной Нитью каждого из нас Изначально Вышестоящего Отца физически собою, стяжаем </w:t>
      </w:r>
      <w:r w:rsidRPr="00FF39AA">
        <w:rPr>
          <w:rFonts w:ascii="Times New Roman" w:hAnsi="Times New Roman"/>
          <w:b/>
          <w:sz w:val="24"/>
          <w:szCs w:val="24"/>
        </w:rPr>
        <w:t>явление Огненной Нити Изначально Вышестоящего Отца Огненной Нитью каждого из нас, разработку Огненной Нити каждого из нас, развитие и явление Огненной Нити каждого из нас, и выражение Огненной Нити физически каждым из нас явлением Изначально Вышестоящего Отца собою.</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мы благодарим Изначально Вышестоящего Отца. Переходим в зал Ипостаси Синтеза ИДИВО 192-х Изначально явленно. Синтезируемся с Изначальными Владыками Кут Хуми Фаинь, стяжаем Синтез и Огонь ночной подготовки 18-м Синтезом Изначально Вышестоящего Отца каждому из нас. Вспыхиваем Синтезом и Огнём, и просим Изначального Владыку Кут Хуми принять каждого из нас на ночную подготовку и в целом подготовку Синтезом от окончания этого дня до начала завтрашнего дня 18-м Синтезом Изначально Вышестоящего Отца собою.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этим, преображаясь этим, благодарим Изначально Вышестоящего Отца. Благодарим Изначальных Владык Кут Хуми Фаинь.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Возвращаемся в физическое присутствие, развёртывая Огненную Нить физически собою. И эманируем всё стяжённое и возожженное в ИДИВО, в </w:t>
      </w:r>
      <w:r w:rsidR="00D07BE0">
        <w:rPr>
          <w:rFonts w:ascii="Times New Roman" w:hAnsi="Times New Roman"/>
          <w:sz w:val="24"/>
          <w:szCs w:val="24"/>
        </w:rPr>
        <w:t>п</w:t>
      </w:r>
      <w:r w:rsidRPr="00FF39AA">
        <w:rPr>
          <w:rFonts w:ascii="Times New Roman" w:hAnsi="Times New Roman"/>
          <w:sz w:val="24"/>
          <w:szCs w:val="24"/>
        </w:rPr>
        <w:t xml:space="preserve">одразделение Иерархии ИДИВО 191 Изначальности Санкт-Петербург, во все </w:t>
      </w:r>
      <w:r w:rsidR="00D07BE0">
        <w:rPr>
          <w:rFonts w:ascii="Times New Roman" w:hAnsi="Times New Roman"/>
          <w:sz w:val="24"/>
          <w:szCs w:val="24"/>
        </w:rPr>
        <w:t>п</w:t>
      </w:r>
      <w:r w:rsidRPr="00FF39AA">
        <w:rPr>
          <w:rFonts w:ascii="Times New Roman" w:hAnsi="Times New Roman"/>
          <w:sz w:val="24"/>
          <w:szCs w:val="24"/>
        </w:rPr>
        <w:t xml:space="preserve">одразделения ИДИВО и </w:t>
      </w:r>
      <w:r w:rsidR="00D07BE0">
        <w:rPr>
          <w:rFonts w:ascii="Times New Roman" w:hAnsi="Times New Roman"/>
          <w:sz w:val="24"/>
          <w:szCs w:val="24"/>
        </w:rPr>
        <w:t>ф</w:t>
      </w:r>
      <w:r w:rsidRPr="00FF39AA">
        <w:rPr>
          <w:rFonts w:ascii="Times New Roman" w:hAnsi="Times New Roman"/>
          <w:sz w:val="24"/>
          <w:szCs w:val="24"/>
        </w:rPr>
        <w:t>илиалы участников данной практике, и ИДИВО каждого из нас. И выходим из практики.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Аминь.</w:t>
      </w:r>
    </w:p>
    <w:p w:rsidR="00FF39AA" w:rsidRPr="00FF39AA" w:rsidRDefault="00FF39AA" w:rsidP="00FF39AA">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Огненную Нить обсудим завтра после ночной подготовки. На сегодня всё. Всем спасибо за внимание. До свидания.</w:t>
      </w:r>
    </w:p>
    <w:p w:rsidR="00FF39AA" w:rsidRPr="00FF39AA" w:rsidRDefault="00FF39AA" w:rsidP="00FF39AA">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br w:type="page"/>
      </w:r>
    </w:p>
    <w:p w:rsidR="00FF39AA" w:rsidRPr="00FF39AA" w:rsidRDefault="00FF39AA" w:rsidP="006B3DFD">
      <w:pPr>
        <w:pStyle w:val="12"/>
      </w:pPr>
      <w:bookmarkStart w:id="33" w:name="_Toc478144120"/>
      <w:r w:rsidRPr="001C4F4E">
        <w:lastRenderedPageBreak/>
        <w:t>2 день 1 часть</w:t>
      </w:r>
      <w:bookmarkEnd w:id="33"/>
    </w:p>
    <w:p w:rsidR="00FF39AA" w:rsidRPr="00FF39AA" w:rsidRDefault="00FF39AA" w:rsidP="00FF39AA">
      <w:pPr>
        <w:spacing w:after="0" w:line="240" w:lineRule="auto"/>
        <w:ind w:firstLine="454"/>
        <w:jc w:val="both"/>
        <w:rPr>
          <w:rFonts w:ascii="Times New Roman" w:hAnsi="Times New Roman"/>
          <w:b/>
          <w:sz w:val="24"/>
          <w:szCs w:val="24"/>
        </w:rPr>
      </w:pPr>
    </w:p>
    <w:p w:rsidR="006F3589" w:rsidRDefault="006F3589" w:rsidP="00FF39AA">
      <w:pPr>
        <w:spacing w:after="0" w:line="240" w:lineRule="auto"/>
        <w:ind w:firstLine="454"/>
        <w:jc w:val="both"/>
        <w:rPr>
          <w:rFonts w:ascii="Times New Roman" w:hAnsi="Times New Roman"/>
          <w:sz w:val="24"/>
          <w:szCs w:val="24"/>
        </w:rPr>
      </w:pPr>
      <w:r>
        <w:rPr>
          <w:rFonts w:ascii="Times New Roman" w:hAnsi="Times New Roman"/>
          <w:sz w:val="24"/>
          <w:szCs w:val="24"/>
        </w:rPr>
        <w:t>Всем доброе утро, мы начинаем.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Итак, мы начинаем вторую часть 18-го Синтеза Изначально Вышестоящего Отца Изначальный Ману и продолжаем наше восхождение. </w:t>
      </w:r>
      <w:r w:rsidRPr="00FF39AA">
        <w:rPr>
          <w:rFonts w:ascii="Times New Roman" w:hAnsi="Times New Roman"/>
          <w:i/>
          <w:sz w:val="24"/>
          <w:szCs w:val="24"/>
        </w:rPr>
        <w:t>Я закрою, потому что…</w:t>
      </w:r>
      <w:r w:rsidR="006F3589">
        <w:rPr>
          <w:rFonts w:ascii="Times New Roman" w:hAnsi="Times New Roman"/>
          <w:i/>
          <w:sz w:val="24"/>
          <w:szCs w:val="24"/>
        </w:rPr>
        <w:t xml:space="preserve">. </w:t>
      </w:r>
      <w:r w:rsidRPr="00FF39AA">
        <w:rPr>
          <w:rFonts w:ascii="Times New Roman" w:hAnsi="Times New Roman"/>
          <w:i/>
          <w:sz w:val="24"/>
          <w:szCs w:val="24"/>
        </w:rPr>
        <w:t>Потом откро</w:t>
      </w:r>
      <w:r w:rsidR="006F3589">
        <w:rPr>
          <w:rFonts w:ascii="Times New Roman" w:hAnsi="Times New Roman"/>
          <w:i/>
          <w:sz w:val="24"/>
          <w:szCs w:val="24"/>
        </w:rPr>
        <w:t xml:space="preserve">ю, потому что слышимость, я-то вас </w:t>
      </w:r>
      <w:r w:rsidRPr="00FF39AA">
        <w:rPr>
          <w:rFonts w:ascii="Times New Roman" w:hAnsi="Times New Roman"/>
          <w:i/>
          <w:sz w:val="24"/>
          <w:szCs w:val="24"/>
        </w:rPr>
        <w:t>не услышу, а здесь запись идёт</w:t>
      </w:r>
      <w:r w:rsidRPr="00FF39AA">
        <w:rPr>
          <w:rFonts w:ascii="Times New Roman" w:hAnsi="Times New Roman"/>
          <w:sz w:val="24"/>
          <w:szCs w:val="24"/>
        </w:rPr>
        <w:t>. Значит, ночная подготовка. Мы будем дорабатывать сейчас такое понятие, как Огненная Нить, потому что мы вчера стяжали. Но, если честно, у меня позвоночник чуть ломал, не знаю, как у вас. То есть, мы слишком такую серьезную Огненную Нить стяжали. Даже вот вчера служащие стяжали служение Синтезом, я там через них у Владыки спрашивал: «Правильно ли мы стяжали?»</w:t>
      </w:r>
      <w:r w:rsidR="006F3589">
        <w:rPr>
          <w:rFonts w:ascii="Times New Roman" w:hAnsi="Times New Roman"/>
          <w:sz w:val="24"/>
          <w:szCs w:val="24"/>
        </w:rPr>
        <w:t xml:space="preserve"> –</w:t>
      </w:r>
      <w:r w:rsidRPr="00FF39AA">
        <w:rPr>
          <w:rFonts w:ascii="Times New Roman" w:hAnsi="Times New Roman"/>
          <w:sz w:val="24"/>
          <w:szCs w:val="24"/>
        </w:rPr>
        <w:t xml:space="preserve"> потому что напряжение на тело было мощнейшее, но как бы… Владыка сказал: «Правильно». Сегодня будем дорабатывать, поэтому первое…</w:t>
      </w:r>
      <w:r w:rsidR="006F3589">
        <w:rPr>
          <w:rFonts w:ascii="Times New Roman" w:hAnsi="Times New Roman"/>
          <w:sz w:val="24"/>
          <w:szCs w:val="24"/>
        </w:rPr>
        <w:t xml:space="preserve">. </w:t>
      </w:r>
      <w:r w:rsidRPr="00FF39AA">
        <w:rPr>
          <w:rFonts w:ascii="Times New Roman" w:hAnsi="Times New Roman"/>
          <w:sz w:val="24"/>
          <w:szCs w:val="24"/>
        </w:rPr>
        <w:t>Не-не. Правильно – это в смысле, что мы всё правильно стяжали, но сразу в целом, всё</w:t>
      </w:r>
      <w:r w:rsidR="006F3589">
        <w:rPr>
          <w:rFonts w:ascii="Times New Roman" w:hAnsi="Times New Roman"/>
          <w:sz w:val="24"/>
          <w:szCs w:val="24"/>
        </w:rPr>
        <w:t>,</w:t>
      </w:r>
      <w:r w:rsidRPr="00FF39AA">
        <w:rPr>
          <w:rFonts w:ascii="Times New Roman" w:hAnsi="Times New Roman"/>
          <w:sz w:val="24"/>
          <w:szCs w:val="24"/>
        </w:rPr>
        <w:t xml:space="preserve"> что нам надо</w:t>
      </w:r>
      <w:r w:rsidR="006F3589">
        <w:rPr>
          <w:rFonts w:ascii="Times New Roman" w:hAnsi="Times New Roman"/>
          <w:sz w:val="24"/>
          <w:szCs w:val="24"/>
        </w:rPr>
        <w:t>,</w:t>
      </w:r>
      <w:r w:rsidRPr="00FF39AA">
        <w:rPr>
          <w:rFonts w:ascii="Times New Roman" w:hAnsi="Times New Roman"/>
          <w:sz w:val="24"/>
          <w:szCs w:val="24"/>
        </w:rPr>
        <w:t xml:space="preserve"> нам сразу дать не могли, слишком оказалось много. Поэтому сегодня мы будем первой практи</w:t>
      </w:r>
      <w:r w:rsidR="006F3589">
        <w:rPr>
          <w:rFonts w:ascii="Times New Roman" w:hAnsi="Times New Roman"/>
          <w:sz w:val="24"/>
          <w:szCs w:val="24"/>
        </w:rPr>
        <w:t xml:space="preserve">кой дорабатывать Огненную Нить </w:t>
      </w:r>
      <w:r w:rsidRPr="00FF39AA">
        <w:rPr>
          <w:rFonts w:ascii="Times New Roman" w:hAnsi="Times New Roman"/>
          <w:sz w:val="24"/>
          <w:szCs w:val="24"/>
        </w:rPr>
        <w:t xml:space="preserve">и потом пойдём по плану, потому что у нас там синтезтело Ману и так далее, и так далее. </w:t>
      </w:r>
    </w:p>
    <w:p w:rsidR="00FF39AA" w:rsidRPr="00FF39AA" w:rsidRDefault="00FF39AA" w:rsidP="00FF39AA">
      <w:pPr>
        <w:spacing w:after="0" w:line="240" w:lineRule="auto"/>
        <w:ind w:firstLine="454"/>
        <w:jc w:val="both"/>
        <w:rPr>
          <w:rFonts w:ascii="Times New Roman" w:hAnsi="Times New Roman"/>
          <w:sz w:val="24"/>
          <w:szCs w:val="24"/>
        </w:rPr>
      </w:pPr>
    </w:p>
    <w:p w:rsidR="006F3589"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Две вещи, которые из ночной подготовки: и одна, пока я вспомнил, потому что меня сейчас спросили уже, за деловым завтраком. Кто-то там разослал чего-то насчёт стяжания прямо до сегодняшнего дня Основы Предначального, и меня начали спрашивать: правильно – неправильно. Не надо было ничего стяжать. Мы говорили вам на месяц, после Синтеза. Кто стяжал – это не значит, что вы ошиблись. Но, я предупреждаю, что вы могли просто перенапрячь свои части. Ни плохо, ни хорошо, потому что есть такое правило. Секунду! Не надо напрягаться, кто это там разослал, не надо напрягаться</w:t>
      </w:r>
      <w:r w:rsidR="006F3589">
        <w:rPr>
          <w:rFonts w:ascii="Times New Roman" w:hAnsi="Times New Roman"/>
          <w:sz w:val="24"/>
          <w:szCs w:val="24"/>
        </w:rPr>
        <w:t>,</w:t>
      </w:r>
      <w:r w:rsidRPr="00FF39AA">
        <w:rPr>
          <w:rFonts w:ascii="Times New Roman" w:hAnsi="Times New Roman"/>
          <w:sz w:val="24"/>
          <w:szCs w:val="24"/>
        </w:rPr>
        <w:t xml:space="preserve"> кто это спросил. Спросили правильно. Я </w:t>
      </w:r>
      <w:r w:rsidR="006F3589">
        <w:rPr>
          <w:rFonts w:ascii="Times New Roman" w:hAnsi="Times New Roman"/>
          <w:sz w:val="24"/>
          <w:szCs w:val="24"/>
        </w:rPr>
        <w:t>лишь</w:t>
      </w:r>
      <w:r w:rsidRPr="00FF39AA">
        <w:rPr>
          <w:rFonts w:ascii="Times New Roman" w:hAnsi="Times New Roman"/>
          <w:sz w:val="24"/>
          <w:szCs w:val="24"/>
        </w:rPr>
        <w:t xml:space="preserve"> предлагаю только вариант осознать. Если вы на 18-м Синтезе, есть закон Ученика пятой расы и Ипостаси шестой, когда ученик концентрируется только на ту деятельность, которой занимается, то есть, на 18-ю. И называется закон: </w:t>
      </w:r>
      <w:r w:rsidRPr="006F3589">
        <w:rPr>
          <w:rFonts w:ascii="Times New Roman" w:hAnsi="Times New Roman"/>
          <w:i/>
          <w:sz w:val="24"/>
          <w:szCs w:val="24"/>
        </w:rPr>
        <w:t>а где, где Предначальный, где? Здесь только Ману.</w:t>
      </w:r>
      <w:r w:rsidRPr="00FF39AA">
        <w:rPr>
          <w:rFonts w:ascii="Times New Roman" w:hAnsi="Times New Roman"/>
          <w:sz w:val="24"/>
          <w:szCs w:val="24"/>
        </w:rPr>
        <w:t xml:space="preserve"> Понятно, да? На следующий раз будет только Теург. И если что-то рекомендуется, то рекомендуется уже после Синтеза. Это чтобы у нас не было недоговоренности. Я все годы так жил, изменений нет, потому что это закон Иерархии. Мне, как Ученику, естественно, что, если я два дня занимаюсь Ману, без обид, меня никакие другие Отцы-Творцы не трогают. Понятно, да? То есть, это принципиальная позиция Иерархии везде. Они могут меня тронуть, они Отцы, но они дают мне, вам, нам погрузиться в Ману, потому что лучше качественно прожить одного, чем некачественно восемь или двоих. Тем более, и так вчера тело было перенапряжено и Основой Ману в Омеге, и Огненной Нитью в позвоночнике, и практиками в Омеге, и витиём Омеги. Я тоже вчера вышел – так это хорошо, что мы тут посидели два часа, </w:t>
      </w:r>
      <w:r w:rsidR="006F3589">
        <w:rPr>
          <w:rFonts w:ascii="Times New Roman" w:hAnsi="Times New Roman"/>
          <w:sz w:val="24"/>
          <w:szCs w:val="24"/>
        </w:rPr>
        <w:t>С</w:t>
      </w:r>
      <w:r w:rsidRPr="00FF39AA">
        <w:rPr>
          <w:rFonts w:ascii="Times New Roman" w:hAnsi="Times New Roman"/>
          <w:sz w:val="24"/>
          <w:szCs w:val="24"/>
        </w:rPr>
        <w:t xml:space="preserve">интезом позанимались, тело адаптировалось. </w:t>
      </w:r>
      <w:proofErr w:type="gramStart"/>
      <w:r w:rsidRPr="00FF39AA">
        <w:rPr>
          <w:rFonts w:ascii="Times New Roman" w:hAnsi="Times New Roman"/>
          <w:sz w:val="24"/>
          <w:szCs w:val="24"/>
        </w:rPr>
        <w:t>Понимаете</w:t>
      </w:r>
      <w:proofErr w:type="gramEnd"/>
      <w:r w:rsidRPr="00FF39AA">
        <w:rPr>
          <w:rFonts w:ascii="Times New Roman" w:hAnsi="Times New Roman"/>
          <w:sz w:val="24"/>
          <w:szCs w:val="24"/>
        </w:rPr>
        <w:t>? А так это, я не знаю, как у вас, у меня был перенапряг. Это индивидуально всё, каждому своё, называется. У меня может перенапряг, потому что я поддерживал все сорок пять, там пятьдесят здесь сидящих. Какая разница! Я не говорю, что должен быть перенапряг</w:t>
      </w:r>
      <w:r w:rsidR="006F3589">
        <w:rPr>
          <w:rFonts w:ascii="Times New Roman" w:hAnsi="Times New Roman"/>
          <w:sz w:val="24"/>
          <w:szCs w:val="24"/>
        </w:rPr>
        <w:t>.</w:t>
      </w:r>
    </w:p>
    <w:p w:rsidR="006F3589" w:rsidRDefault="006F3589" w:rsidP="00FF39AA">
      <w:pPr>
        <w:spacing w:after="0" w:line="240" w:lineRule="auto"/>
        <w:ind w:firstLine="454"/>
        <w:jc w:val="both"/>
        <w:rPr>
          <w:rFonts w:ascii="Times New Roman" w:hAnsi="Times New Roman"/>
          <w:sz w:val="24"/>
          <w:szCs w:val="24"/>
        </w:rPr>
      </w:pPr>
      <w:r>
        <w:rPr>
          <w:rFonts w:ascii="Times New Roman" w:hAnsi="Times New Roman"/>
          <w:sz w:val="24"/>
          <w:szCs w:val="24"/>
        </w:rPr>
        <w:t>П</w:t>
      </w:r>
      <w:r w:rsidR="00FF39AA" w:rsidRPr="00FF39AA">
        <w:rPr>
          <w:rFonts w:ascii="Times New Roman" w:hAnsi="Times New Roman"/>
          <w:sz w:val="24"/>
          <w:szCs w:val="24"/>
        </w:rPr>
        <w:t xml:space="preserve">оэтому на будущее: любые рассылки – это проверки Владыки на вашу 22-ю часть. Она называется Сообразительность. Кто прошёл и не стяжал, тот молодец. Кто не прошёл и стяжал, тот холодец. </w:t>
      </w:r>
      <w:r w:rsidR="00FF39AA" w:rsidRPr="00FF39AA">
        <w:rPr>
          <w:rFonts w:ascii="Times New Roman" w:hAnsi="Times New Roman"/>
          <w:i/>
          <w:sz w:val="24"/>
          <w:szCs w:val="24"/>
        </w:rPr>
        <w:t>(</w:t>
      </w:r>
      <w:r>
        <w:rPr>
          <w:rFonts w:ascii="Times New Roman" w:hAnsi="Times New Roman"/>
          <w:i/>
          <w:sz w:val="24"/>
          <w:szCs w:val="24"/>
        </w:rPr>
        <w:t>С</w:t>
      </w:r>
      <w:r w:rsidR="00FF39AA" w:rsidRPr="00FF39AA">
        <w:rPr>
          <w:rFonts w:ascii="Times New Roman" w:hAnsi="Times New Roman"/>
          <w:i/>
          <w:sz w:val="24"/>
          <w:szCs w:val="24"/>
        </w:rPr>
        <w:t>мех</w:t>
      </w:r>
      <w:r w:rsidR="00FF39AA" w:rsidRPr="006F3589">
        <w:rPr>
          <w:rFonts w:ascii="Times New Roman" w:hAnsi="Times New Roman"/>
          <w:i/>
          <w:sz w:val="24"/>
          <w:szCs w:val="24"/>
        </w:rPr>
        <w:t>)</w:t>
      </w:r>
      <w:r w:rsidR="00FF39AA" w:rsidRPr="00FF39AA">
        <w:rPr>
          <w:rFonts w:ascii="Times New Roman" w:hAnsi="Times New Roman"/>
          <w:sz w:val="24"/>
          <w:szCs w:val="24"/>
        </w:rPr>
        <w:t xml:space="preserve"> Всё по-русски. А проверки были, есть и будут. И лучше всего они идут через наших служащих. Всё. И когда мы говорим: п</w:t>
      </w:r>
      <w:r>
        <w:rPr>
          <w:rFonts w:ascii="Times New Roman" w:hAnsi="Times New Roman"/>
          <w:sz w:val="24"/>
          <w:szCs w:val="24"/>
        </w:rPr>
        <w:t xml:space="preserve">роверки были, есть и </w:t>
      </w:r>
      <w:r w:rsidR="00FF39AA" w:rsidRPr="00FF39AA">
        <w:rPr>
          <w:rFonts w:ascii="Times New Roman" w:hAnsi="Times New Roman"/>
          <w:sz w:val="24"/>
          <w:szCs w:val="24"/>
        </w:rPr>
        <w:t>будут, и Владыки нас проверяют. Вот я не знаю, когда это у вас там пришло, вот это была очередная проверка на компетентность.</w:t>
      </w:r>
    </w:p>
    <w:p w:rsidR="00D531E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Ну, и напоследок. Если вы не знаете, что с этим делать, а прислали там, ну лица, которым вы доверяете, </w:t>
      </w:r>
      <w:r w:rsidR="006F3589">
        <w:rPr>
          <w:rFonts w:ascii="Times New Roman" w:hAnsi="Times New Roman"/>
          <w:sz w:val="24"/>
          <w:szCs w:val="24"/>
        </w:rPr>
        <w:t>мы ж</w:t>
      </w:r>
      <w:r w:rsidRPr="00FF39AA">
        <w:rPr>
          <w:rFonts w:ascii="Times New Roman" w:hAnsi="Times New Roman"/>
          <w:sz w:val="24"/>
          <w:szCs w:val="24"/>
        </w:rPr>
        <w:t xml:space="preserve"> друг другу доверя</w:t>
      </w:r>
      <w:r w:rsidR="006F3589">
        <w:rPr>
          <w:rFonts w:ascii="Times New Roman" w:hAnsi="Times New Roman"/>
          <w:sz w:val="24"/>
          <w:szCs w:val="24"/>
        </w:rPr>
        <w:t>ем</w:t>
      </w:r>
      <w:r w:rsidRPr="00FF39AA">
        <w:rPr>
          <w:rFonts w:ascii="Times New Roman" w:hAnsi="Times New Roman"/>
          <w:sz w:val="24"/>
          <w:szCs w:val="24"/>
        </w:rPr>
        <w:t xml:space="preserve">, в принципе. Кому мы больше доверяем, чем лицам, которые близки нам? </w:t>
      </w:r>
      <w:r w:rsidR="006F3589">
        <w:rPr>
          <w:rFonts w:ascii="Times New Roman" w:hAnsi="Times New Roman"/>
          <w:i/>
          <w:sz w:val="24"/>
          <w:szCs w:val="24"/>
        </w:rPr>
        <w:t>(С</w:t>
      </w:r>
      <w:r w:rsidR="006F3589" w:rsidRPr="00FF39AA">
        <w:rPr>
          <w:rFonts w:ascii="Times New Roman" w:hAnsi="Times New Roman"/>
          <w:i/>
          <w:sz w:val="24"/>
          <w:szCs w:val="24"/>
        </w:rPr>
        <w:t>меётся</w:t>
      </w:r>
      <w:r w:rsidR="006F3589" w:rsidRPr="006F3589">
        <w:rPr>
          <w:rFonts w:ascii="Times New Roman" w:hAnsi="Times New Roman"/>
          <w:i/>
          <w:sz w:val="24"/>
          <w:szCs w:val="24"/>
        </w:rPr>
        <w:t>)</w:t>
      </w:r>
      <w:r w:rsidR="006F3589" w:rsidRPr="00FF39AA">
        <w:rPr>
          <w:rFonts w:ascii="Times New Roman" w:hAnsi="Times New Roman"/>
          <w:sz w:val="24"/>
          <w:szCs w:val="24"/>
        </w:rPr>
        <w:t xml:space="preserve"> </w:t>
      </w:r>
      <w:r w:rsidRPr="00FF39AA">
        <w:rPr>
          <w:rFonts w:ascii="Times New Roman" w:hAnsi="Times New Roman"/>
          <w:sz w:val="24"/>
          <w:szCs w:val="24"/>
        </w:rPr>
        <w:t xml:space="preserve">Владыкам и Отцу! Так вот, если вы после этого, не знаю там, когда пришло, вышли к Владыке, это тоже была проверка, и сказали: «Владыка! Вот мне рекомендовали, но мы все в Ману, можно или нельзя?» А я не слышу, не вижу. Состояние Владыки бы сосканировали. Там состояние было – нельзя. То есть, там не надо и слышать; там состояние, когда ты чувствуешь, что не надо. Знаете, вот когда ты подходишь к человеку и чувствуешь – не надо это делать. Ты подходишь что-то сказать и у человека чувствуешь, что не надо с ним сейчас говорить, у него состояние </w:t>
      </w:r>
      <w:r w:rsidR="006F3589">
        <w:rPr>
          <w:rFonts w:ascii="Times New Roman" w:hAnsi="Times New Roman"/>
          <w:sz w:val="24"/>
          <w:szCs w:val="24"/>
        </w:rPr>
        <w:t>друг</w:t>
      </w:r>
      <w:r w:rsidRPr="00FF39AA">
        <w:rPr>
          <w:rFonts w:ascii="Times New Roman" w:hAnsi="Times New Roman"/>
          <w:sz w:val="24"/>
          <w:szCs w:val="24"/>
        </w:rPr>
        <w:t>ое. То есть, тут не надо ни видеть, н</w:t>
      </w:r>
      <w:r w:rsidR="006F3589">
        <w:rPr>
          <w:rFonts w:ascii="Times New Roman" w:hAnsi="Times New Roman"/>
          <w:sz w:val="24"/>
          <w:szCs w:val="24"/>
        </w:rPr>
        <w:t>и</w:t>
      </w:r>
      <w:r w:rsidRPr="00FF39AA">
        <w:rPr>
          <w:rFonts w:ascii="Times New Roman" w:hAnsi="Times New Roman"/>
          <w:sz w:val="24"/>
          <w:szCs w:val="24"/>
        </w:rPr>
        <w:t xml:space="preserve"> слышать. Это вот просто чувствознание человека. Вы вышли к Владыке: не надо слышать</w:t>
      </w:r>
      <w:r w:rsidR="006F3589">
        <w:rPr>
          <w:rFonts w:ascii="Times New Roman" w:hAnsi="Times New Roman"/>
          <w:sz w:val="24"/>
          <w:szCs w:val="24"/>
        </w:rPr>
        <w:t>,</w:t>
      </w:r>
      <w:r w:rsidRPr="00FF39AA">
        <w:rPr>
          <w:rFonts w:ascii="Times New Roman" w:hAnsi="Times New Roman"/>
          <w:sz w:val="24"/>
          <w:szCs w:val="24"/>
        </w:rPr>
        <w:t xml:space="preserve"> видеть, но идёт чувствознание: ты что, с Луны свалился это спрашивать? Ты сразу понимаешь, что это</w:t>
      </w:r>
      <w:r w:rsidR="006F3589">
        <w:rPr>
          <w:rFonts w:ascii="Times New Roman" w:hAnsi="Times New Roman"/>
          <w:sz w:val="24"/>
          <w:szCs w:val="24"/>
        </w:rPr>
        <w:t>…</w:t>
      </w:r>
      <w:r w:rsidRPr="00FF39AA">
        <w:rPr>
          <w:rFonts w:ascii="Times New Roman" w:hAnsi="Times New Roman"/>
          <w:sz w:val="24"/>
          <w:szCs w:val="24"/>
        </w:rPr>
        <w:t xml:space="preserve"> я сразу говорю – извините, снимаю </w:t>
      </w:r>
      <w:r w:rsidRPr="00FF39AA">
        <w:rPr>
          <w:rFonts w:ascii="Times New Roman" w:hAnsi="Times New Roman"/>
          <w:sz w:val="24"/>
          <w:szCs w:val="24"/>
        </w:rPr>
        <w:lastRenderedPageBreak/>
        <w:t>вопрос</w:t>
      </w:r>
      <w:r w:rsidR="006F3589">
        <w:rPr>
          <w:rFonts w:ascii="Times New Roman" w:hAnsi="Times New Roman"/>
          <w:sz w:val="24"/>
          <w:szCs w:val="24"/>
        </w:rPr>
        <w:t>,</w:t>
      </w:r>
      <w:r w:rsidRPr="00FF39AA">
        <w:rPr>
          <w:rFonts w:ascii="Times New Roman" w:hAnsi="Times New Roman"/>
          <w:sz w:val="24"/>
          <w:szCs w:val="24"/>
        </w:rPr>
        <w:t xml:space="preserve"> </w:t>
      </w:r>
      <w:r w:rsidR="006F3589">
        <w:rPr>
          <w:rFonts w:ascii="Times New Roman" w:hAnsi="Times New Roman"/>
          <w:sz w:val="24"/>
          <w:szCs w:val="24"/>
        </w:rPr>
        <w:t xml:space="preserve">– </w:t>
      </w:r>
      <w:r w:rsidRPr="00FF39AA">
        <w:rPr>
          <w:rFonts w:ascii="Times New Roman" w:hAnsi="Times New Roman"/>
          <w:sz w:val="24"/>
          <w:szCs w:val="24"/>
        </w:rPr>
        <w:t xml:space="preserve">и смываюсь. У меня тоже такие вещи бывают. Я выхожу с вопросом. Владыка говорит: «Ты чего? </w:t>
      </w:r>
      <w:r w:rsidR="006F3589">
        <w:rPr>
          <w:rFonts w:ascii="Times New Roman" w:hAnsi="Times New Roman"/>
          <w:sz w:val="24"/>
          <w:szCs w:val="24"/>
        </w:rPr>
        <w:t>Т</w:t>
      </w:r>
      <w:r w:rsidRPr="00FF39AA">
        <w:rPr>
          <w:rFonts w:ascii="Times New Roman" w:hAnsi="Times New Roman"/>
          <w:sz w:val="24"/>
          <w:szCs w:val="24"/>
        </w:rPr>
        <w:t xml:space="preserve">ы вообще, сообразил, что ты спрашиваешь?» Извините, вопрос снят. Смываюсь и сижу думаю: чего же я начал спрашивать? И </w:t>
      </w:r>
      <w:r w:rsidR="00D531E7">
        <w:rPr>
          <w:rFonts w:ascii="Times New Roman" w:hAnsi="Times New Roman"/>
          <w:sz w:val="24"/>
          <w:szCs w:val="24"/>
        </w:rPr>
        <w:t>пото-о-ом</w:t>
      </w:r>
      <w:r w:rsidRPr="00FF39AA">
        <w:rPr>
          <w:rFonts w:ascii="Times New Roman" w:hAnsi="Times New Roman"/>
          <w:sz w:val="24"/>
          <w:szCs w:val="24"/>
        </w:rPr>
        <w:t xml:space="preserve"> там мне доходит какая-то мысль – ну, я сморозил. А когда бежишь к Владыке, думаешь: ну, это ж правильно, срочно спросить. А Владыка видит, что ты сам можешь ответить, просто в этот момент пустовато </w:t>
      </w:r>
      <w:r w:rsidR="00D531E7" w:rsidRPr="00FF39AA">
        <w:rPr>
          <w:rFonts w:ascii="Times New Roman" w:hAnsi="Times New Roman"/>
          <w:sz w:val="24"/>
          <w:szCs w:val="24"/>
        </w:rPr>
        <w:t>было,</w:t>
      </w:r>
      <w:r w:rsidR="00D531E7" w:rsidRPr="00FF39AA">
        <w:rPr>
          <w:rFonts w:ascii="Times New Roman" w:hAnsi="Times New Roman"/>
          <w:i/>
          <w:sz w:val="24"/>
          <w:szCs w:val="24"/>
        </w:rPr>
        <w:t xml:space="preserve"> </w:t>
      </w:r>
      <w:r w:rsidRPr="00FF39AA">
        <w:rPr>
          <w:rFonts w:ascii="Times New Roman" w:hAnsi="Times New Roman"/>
          <w:i/>
          <w:sz w:val="24"/>
          <w:szCs w:val="24"/>
        </w:rPr>
        <w:t>(стучит по голове)</w:t>
      </w:r>
      <w:r w:rsidRPr="00FF39AA">
        <w:rPr>
          <w:rFonts w:ascii="Times New Roman" w:hAnsi="Times New Roman"/>
          <w:sz w:val="24"/>
          <w:szCs w:val="24"/>
        </w:rPr>
        <w:t xml:space="preserve"> суп закончился. Вот ситуацию увидели?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у вас было что-то такое. Шоу подняли. Тут меня с утра спрашивают: надо было, не надо было. Чего ты там вчера сказал? Если я что-то рекомендую, то только на послесинтезный вариант. Запомните</w:t>
      </w:r>
      <w:r w:rsidR="00D531E7">
        <w:rPr>
          <w:rFonts w:ascii="Times New Roman" w:hAnsi="Times New Roman"/>
          <w:sz w:val="24"/>
          <w:szCs w:val="24"/>
        </w:rPr>
        <w:t>. В</w:t>
      </w:r>
      <w:r w:rsidRPr="00FF39AA">
        <w:rPr>
          <w:rFonts w:ascii="Times New Roman" w:hAnsi="Times New Roman"/>
          <w:sz w:val="24"/>
          <w:szCs w:val="24"/>
        </w:rPr>
        <w:t>от на весь этот курс. Это я говорю новеньким, которые вот продолжают восходить вышестоящим. То есть, любые рекомендации Владыки на этом Синтезе, на послесинтезный курс. Если Владыке нужно что-то стяжать с вами, то вчера вечером мы стяжали огонь ночной подготовки у Ману, вообще-то, и тогда с этим мы должны были стяжать ещё стяжания Основы Предначального. Всё остальное провокации</w:t>
      </w:r>
      <w:r w:rsidR="00D531E7">
        <w:rPr>
          <w:rFonts w:ascii="Times New Roman" w:hAnsi="Times New Roman"/>
          <w:sz w:val="24"/>
          <w:szCs w:val="24"/>
        </w:rPr>
        <w:t>,</w:t>
      </w:r>
      <w:r w:rsidRPr="00FF39AA">
        <w:rPr>
          <w:rFonts w:ascii="Times New Roman" w:hAnsi="Times New Roman"/>
          <w:sz w:val="24"/>
          <w:szCs w:val="24"/>
        </w:rPr>
        <w:t xml:space="preserve"> и от меня тоже. Всё понятно? То есть, это стандарт Ученика, теперь в новой эпохе Ипостаси, который концентрируется на главном. Главное у нас сегодня из четырёх букв: Ману. </w:t>
      </w:r>
      <w:r w:rsidRPr="00D531E7">
        <w:rPr>
          <w:rFonts w:ascii="Times New Roman" w:hAnsi="Times New Roman"/>
          <w:i/>
          <w:sz w:val="24"/>
          <w:szCs w:val="24"/>
        </w:rPr>
        <w:t>(</w:t>
      </w:r>
      <w:r w:rsidR="00D531E7">
        <w:rPr>
          <w:rFonts w:ascii="Times New Roman" w:hAnsi="Times New Roman"/>
          <w:i/>
          <w:sz w:val="24"/>
          <w:szCs w:val="24"/>
        </w:rPr>
        <w:t>И</w:t>
      </w:r>
      <w:r w:rsidRPr="00FF39AA">
        <w:rPr>
          <w:rFonts w:ascii="Times New Roman" w:hAnsi="Times New Roman"/>
          <w:i/>
          <w:sz w:val="24"/>
          <w:szCs w:val="24"/>
        </w:rPr>
        <w:t>ронически, с улыбкой</w:t>
      </w:r>
      <w:r w:rsidRPr="00FF39AA">
        <w:rPr>
          <w:rFonts w:ascii="Times New Roman" w:hAnsi="Times New Roman"/>
          <w:sz w:val="24"/>
          <w:szCs w:val="24"/>
        </w:rPr>
        <w:t>) Мана-мана. Кто стяжал: ти</w:t>
      </w:r>
      <w:r w:rsidR="00D531E7">
        <w:rPr>
          <w:rFonts w:ascii="Times New Roman" w:hAnsi="Times New Roman"/>
          <w:sz w:val="24"/>
          <w:szCs w:val="24"/>
        </w:rPr>
        <w:t>т</w:t>
      </w:r>
      <w:r w:rsidRPr="00FF39AA">
        <w:rPr>
          <w:rFonts w:ascii="Times New Roman" w:hAnsi="Times New Roman"/>
          <w:sz w:val="24"/>
          <w:szCs w:val="24"/>
        </w:rPr>
        <w:t>иц-ти</w:t>
      </w:r>
      <w:r w:rsidR="00D531E7">
        <w:rPr>
          <w:rFonts w:ascii="Times New Roman" w:hAnsi="Times New Roman"/>
          <w:sz w:val="24"/>
          <w:szCs w:val="24"/>
        </w:rPr>
        <w:t>р</w:t>
      </w:r>
      <w:r w:rsidRPr="00FF39AA">
        <w:rPr>
          <w:rFonts w:ascii="Times New Roman" w:hAnsi="Times New Roman"/>
          <w:sz w:val="24"/>
          <w:szCs w:val="24"/>
        </w:rPr>
        <w:t>и-</w:t>
      </w:r>
      <w:r w:rsidR="00D531E7">
        <w:rPr>
          <w:rFonts w:ascii="Times New Roman" w:hAnsi="Times New Roman"/>
          <w:sz w:val="24"/>
          <w:szCs w:val="24"/>
        </w:rPr>
        <w:t>р</w:t>
      </w:r>
      <w:r w:rsidRPr="00FF39AA">
        <w:rPr>
          <w:rFonts w:ascii="Times New Roman" w:hAnsi="Times New Roman"/>
          <w:sz w:val="24"/>
          <w:szCs w:val="24"/>
        </w:rPr>
        <w:t xml:space="preserve">и, мана-мана. Кто не стяжал, тот улыбается. Кто стяжал, тот на меня </w:t>
      </w:r>
      <w:r w:rsidRPr="00D531E7">
        <w:rPr>
          <w:rFonts w:ascii="Times New Roman" w:hAnsi="Times New Roman"/>
          <w:i/>
          <w:sz w:val="24"/>
          <w:szCs w:val="24"/>
        </w:rPr>
        <w:t>(смеётся)</w:t>
      </w:r>
      <w:r w:rsidRPr="00FF39AA">
        <w:rPr>
          <w:rFonts w:ascii="Times New Roman" w:hAnsi="Times New Roman"/>
          <w:sz w:val="24"/>
          <w:szCs w:val="24"/>
        </w:rPr>
        <w:t xml:space="preserve"> – сурьёзн</w:t>
      </w:r>
      <w:r w:rsidR="00D531E7">
        <w:rPr>
          <w:rFonts w:ascii="Times New Roman" w:hAnsi="Times New Roman"/>
          <w:sz w:val="24"/>
          <w:szCs w:val="24"/>
        </w:rPr>
        <w:t>о смотрит</w:t>
      </w:r>
      <w:r w:rsidRPr="00FF39AA">
        <w:rPr>
          <w:rFonts w:ascii="Times New Roman" w:hAnsi="Times New Roman"/>
          <w:sz w:val="24"/>
          <w:szCs w:val="24"/>
        </w:rPr>
        <w:t xml:space="preserve">. Ну, а чего я сделаю? Ману </w:t>
      </w:r>
      <w:r w:rsidR="00D531E7" w:rsidRPr="00FF39AA">
        <w:rPr>
          <w:rFonts w:ascii="Times New Roman" w:hAnsi="Times New Roman"/>
          <w:sz w:val="24"/>
          <w:szCs w:val="24"/>
        </w:rPr>
        <w:t xml:space="preserve">же </w:t>
      </w:r>
      <w:r w:rsidRPr="00FF39AA">
        <w:rPr>
          <w:rFonts w:ascii="Times New Roman" w:hAnsi="Times New Roman"/>
          <w:sz w:val="24"/>
          <w:szCs w:val="24"/>
        </w:rPr>
        <w:t xml:space="preserve">– это практика. Ману </w:t>
      </w:r>
      <w:r w:rsidR="00D531E7" w:rsidRPr="00FF39AA">
        <w:rPr>
          <w:rFonts w:ascii="Times New Roman" w:hAnsi="Times New Roman"/>
          <w:sz w:val="24"/>
          <w:szCs w:val="24"/>
        </w:rPr>
        <w:t xml:space="preserve">ж </w:t>
      </w:r>
      <w:r w:rsidRPr="00FF39AA">
        <w:rPr>
          <w:rFonts w:ascii="Times New Roman" w:hAnsi="Times New Roman"/>
          <w:sz w:val="24"/>
          <w:szCs w:val="24"/>
        </w:rPr>
        <w:t>– это картина жизни. И Ману показал вам картину вашей бывшей ученической, сегодня ипостасной жизни. Вот фрагментик: как вы отнесётесь к чему-то там</w:t>
      </w:r>
      <w:r w:rsidR="00D531E7">
        <w:rPr>
          <w:rFonts w:ascii="Times New Roman" w:hAnsi="Times New Roman"/>
          <w:sz w:val="24"/>
          <w:szCs w:val="24"/>
        </w:rPr>
        <w:t>,</w:t>
      </w:r>
      <w:r w:rsidRPr="00FF39AA">
        <w:rPr>
          <w:rFonts w:ascii="Times New Roman" w:hAnsi="Times New Roman"/>
          <w:sz w:val="24"/>
          <w:szCs w:val="24"/>
        </w:rPr>
        <w:t xml:space="preserve"> вам разосланному. Кому не дошло, кто не понимает тему, вам повезло. </w:t>
      </w:r>
      <w:r w:rsidRPr="00FF39AA">
        <w:rPr>
          <w:rFonts w:ascii="Times New Roman" w:hAnsi="Times New Roman"/>
          <w:i/>
          <w:sz w:val="24"/>
          <w:szCs w:val="24"/>
        </w:rPr>
        <w:t>(</w:t>
      </w:r>
      <w:r w:rsidR="00D531E7">
        <w:rPr>
          <w:rFonts w:ascii="Times New Roman" w:hAnsi="Times New Roman"/>
          <w:i/>
          <w:sz w:val="24"/>
          <w:szCs w:val="24"/>
        </w:rPr>
        <w:t>С</w:t>
      </w:r>
      <w:r w:rsidRPr="00FF39AA">
        <w:rPr>
          <w:rFonts w:ascii="Times New Roman" w:hAnsi="Times New Roman"/>
          <w:i/>
          <w:sz w:val="24"/>
          <w:szCs w:val="24"/>
        </w:rPr>
        <w:t>мех</w:t>
      </w:r>
      <w:r w:rsidRPr="00D531E7">
        <w:rPr>
          <w:rFonts w:ascii="Times New Roman" w:hAnsi="Times New Roman"/>
          <w:i/>
          <w:sz w:val="24"/>
          <w:szCs w:val="24"/>
        </w:rPr>
        <w:t>)</w:t>
      </w:r>
      <w:r w:rsidRPr="00FF39AA">
        <w:rPr>
          <w:rFonts w:ascii="Times New Roman" w:hAnsi="Times New Roman"/>
          <w:sz w:val="24"/>
          <w:szCs w:val="24"/>
        </w:rPr>
        <w:t xml:space="preserve"> Вас не включили в список провокаций. Некоторые сидят и удивлённо на меня смотрят: а мне не дошло. Ребята! Вы у Владыки не в списках. </w:t>
      </w:r>
      <w:r w:rsidRPr="00D531E7">
        <w:rPr>
          <w:rFonts w:ascii="Times New Roman" w:hAnsi="Times New Roman"/>
          <w:i/>
          <w:sz w:val="24"/>
          <w:szCs w:val="24"/>
        </w:rPr>
        <w:t>(</w:t>
      </w:r>
      <w:r w:rsidR="00D531E7" w:rsidRPr="00D531E7">
        <w:rPr>
          <w:rFonts w:ascii="Times New Roman" w:hAnsi="Times New Roman"/>
          <w:i/>
          <w:sz w:val="24"/>
          <w:szCs w:val="24"/>
        </w:rPr>
        <w:t>С</w:t>
      </w:r>
      <w:r w:rsidRPr="00D531E7">
        <w:rPr>
          <w:rFonts w:ascii="Times New Roman" w:hAnsi="Times New Roman"/>
          <w:i/>
          <w:sz w:val="24"/>
          <w:szCs w:val="24"/>
        </w:rPr>
        <w:t>меётся)</w:t>
      </w:r>
      <w:r w:rsidRPr="00FF39AA">
        <w:rPr>
          <w:rFonts w:ascii="Times New Roman" w:hAnsi="Times New Roman"/>
          <w:sz w:val="24"/>
          <w:szCs w:val="24"/>
        </w:rPr>
        <w:t xml:space="preserve"> Вам не дошло. А кому дошло, тот в списках. Так что радуйтесь, кто не получил. Вам повезло. Этот вопрос закрыли? Просто у меня, пока я не забыл, а то сейчас в огонь войдём, забудем. И на будущее, именно так всегда будет. </w:t>
      </w:r>
    </w:p>
    <w:p w:rsidR="00FF39AA" w:rsidRPr="00FF39AA" w:rsidRDefault="00FF39AA" w:rsidP="00FF39AA">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Второй момент. Ночная подготовка, два момента. Господа! Вот</w:t>
      </w:r>
      <w:r w:rsidR="00D531E7">
        <w:rPr>
          <w:rFonts w:ascii="Times New Roman" w:hAnsi="Times New Roman"/>
          <w:sz w:val="24"/>
          <w:szCs w:val="24"/>
        </w:rPr>
        <w:t>,</w:t>
      </w:r>
      <w:r w:rsidRPr="00FF39AA">
        <w:rPr>
          <w:rFonts w:ascii="Times New Roman" w:hAnsi="Times New Roman"/>
          <w:sz w:val="24"/>
          <w:szCs w:val="24"/>
        </w:rPr>
        <w:t xml:space="preserve"> дамы и господа! Такая простая вещь. Скажите, пожалуйста, честно сами себе: </w:t>
      </w:r>
      <w:proofErr w:type="gramStart"/>
      <w:r w:rsidR="00D531E7">
        <w:rPr>
          <w:rFonts w:ascii="Times New Roman" w:hAnsi="Times New Roman"/>
          <w:b/>
          <w:sz w:val="24"/>
          <w:szCs w:val="24"/>
        </w:rPr>
        <w:t>А</w:t>
      </w:r>
      <w:proofErr w:type="gramEnd"/>
      <w:r w:rsidR="00D531E7">
        <w:rPr>
          <w:rFonts w:ascii="Times New Roman" w:hAnsi="Times New Roman"/>
          <w:b/>
          <w:sz w:val="24"/>
          <w:szCs w:val="24"/>
        </w:rPr>
        <w:t xml:space="preserve"> </w:t>
      </w:r>
      <w:r w:rsidRPr="00D531E7">
        <w:rPr>
          <w:rFonts w:ascii="Times New Roman" w:hAnsi="Times New Roman"/>
          <w:b/>
          <w:sz w:val="24"/>
          <w:szCs w:val="24"/>
        </w:rPr>
        <w:t>какой</w:t>
      </w:r>
      <w:r w:rsidR="00D531E7" w:rsidRPr="00D531E7">
        <w:rPr>
          <w:rFonts w:ascii="Times New Roman" w:hAnsi="Times New Roman"/>
          <w:b/>
          <w:sz w:val="24"/>
          <w:szCs w:val="24"/>
        </w:rPr>
        <w:t>,</w:t>
      </w:r>
      <w:r w:rsidRPr="00D531E7">
        <w:rPr>
          <w:rFonts w:ascii="Times New Roman" w:hAnsi="Times New Roman"/>
          <w:b/>
          <w:sz w:val="24"/>
          <w:szCs w:val="24"/>
        </w:rPr>
        <w:t xml:space="preserve"> хотя бы одной</w:t>
      </w:r>
      <w:r w:rsidR="00D531E7" w:rsidRPr="00D531E7">
        <w:rPr>
          <w:rFonts w:ascii="Times New Roman" w:hAnsi="Times New Roman"/>
          <w:b/>
          <w:sz w:val="24"/>
          <w:szCs w:val="24"/>
        </w:rPr>
        <w:t>,</w:t>
      </w:r>
      <w:r w:rsidRPr="00D531E7">
        <w:rPr>
          <w:rFonts w:ascii="Times New Roman" w:hAnsi="Times New Roman"/>
          <w:b/>
          <w:sz w:val="24"/>
          <w:szCs w:val="24"/>
        </w:rPr>
        <w:t xml:space="preserve"> практикой вы по-настоящему владеете?</w:t>
      </w:r>
      <w:r w:rsidRPr="00FF39AA">
        <w:rPr>
          <w:rFonts w:ascii="Times New Roman" w:hAnsi="Times New Roman"/>
          <w:sz w:val="24"/>
          <w:szCs w:val="24"/>
        </w:rPr>
        <w:t xml:space="preserve"> Вы понимаете, что это тут вопрос специфический. Но, всё-таки, сами себе ответьте. Хоть одной? Или какую вы нарабатываете более-менее постоянно, ежедневно. Ну, я допустим, ежедневно выхожу к Владыке, Миракль называется, и к Отцу и стараюсь общаться, эманировать по ИДИВО нужные фиксации. Должность такая. У вас тоже своя должность. Надо эманировать свои фиксации. Ну, хотя бы это. Так вот вывод Владык, Владык. Команда Владык с вами занималась вашими практиками. Вывод: ну, в общем, по-настоящему даже одной практикой с точки зрения новой эпохи сложно найти, которую вы компетентно бы делали. Даже Миракль – это когда ты стал всем телом в форме, хоть чуть-чуть видишь, слышишь, а не просто встал, поэтому и Миракль тоже не до конца действует. Без обид. Вот сейчас не надо там на меня обижаться. Вы там много делаете практик. Вывод, вслушайтесь, Владык, Изначальных Владык, которые работали с нами командой, что у нас нет ни одной практики до конца отработанной, тщательно выверенной и действующей с точки зрения новой эпохи. Да, вывод, с одной стороны плохой, а с другой хороший. Есть чем заниматься. Не надо расстраиваться. И вот мы делаем много практик или одну там какую-то практику, но она не накапливает тот необходимый потенциал или Мощь, или концентрированные возможности, которые, хотя бы, одной практикой вас преодолеют и выведут.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Вообще-то, любая практика</w:t>
      </w:r>
      <w:r w:rsidR="00745E45">
        <w:rPr>
          <w:rFonts w:ascii="Times New Roman" w:hAnsi="Times New Roman"/>
          <w:sz w:val="24"/>
          <w:szCs w:val="24"/>
        </w:rPr>
        <w:t>…</w:t>
      </w:r>
      <w:r w:rsidRPr="00FF39AA">
        <w:rPr>
          <w:rFonts w:ascii="Times New Roman" w:hAnsi="Times New Roman"/>
          <w:sz w:val="24"/>
          <w:szCs w:val="24"/>
        </w:rPr>
        <w:t xml:space="preserve"> </w:t>
      </w:r>
      <w:r w:rsidR="001C4F4E">
        <w:rPr>
          <w:rFonts w:ascii="Times New Roman" w:hAnsi="Times New Roman"/>
          <w:sz w:val="24"/>
          <w:szCs w:val="24"/>
        </w:rPr>
        <w:t>с</w:t>
      </w:r>
      <w:r w:rsidRPr="00FF39AA">
        <w:rPr>
          <w:rFonts w:ascii="Times New Roman" w:hAnsi="Times New Roman"/>
          <w:sz w:val="24"/>
          <w:szCs w:val="24"/>
        </w:rPr>
        <w:t xml:space="preserve">амо название «практики», вот в йоге, я занимался когда-то йогой. </w:t>
      </w:r>
      <w:r w:rsidRPr="00FF39AA">
        <w:rPr>
          <w:rFonts w:ascii="Times New Roman" w:hAnsi="Times New Roman"/>
          <w:b/>
          <w:sz w:val="24"/>
          <w:szCs w:val="24"/>
        </w:rPr>
        <w:t>Практика – это вся жизнь</w:t>
      </w:r>
      <w:r w:rsidRPr="00FF39AA">
        <w:rPr>
          <w:rFonts w:ascii="Times New Roman" w:hAnsi="Times New Roman"/>
          <w:sz w:val="24"/>
          <w:szCs w:val="24"/>
        </w:rPr>
        <w:t xml:space="preserve">. Вот чем? Вот, я сейчас с утра там гулял по Невскому, там завтракал. Вот это тоже две практики. Я в одном ритме шёл. От меня шарахались. Я не быстро шёл. </w:t>
      </w:r>
      <w:r w:rsidR="00B30C79">
        <w:rPr>
          <w:rFonts w:ascii="Times New Roman" w:hAnsi="Times New Roman"/>
          <w:sz w:val="24"/>
          <w:szCs w:val="24"/>
        </w:rPr>
        <w:t>Но у</w:t>
      </w:r>
      <w:r w:rsidRPr="00FF39AA">
        <w:rPr>
          <w:rFonts w:ascii="Times New Roman" w:hAnsi="Times New Roman"/>
          <w:sz w:val="24"/>
          <w:szCs w:val="24"/>
        </w:rPr>
        <w:t xml:space="preserve"> меня было состояние практики, потому что я шёл</w:t>
      </w:r>
      <w:r w:rsidR="00B30C79">
        <w:rPr>
          <w:rFonts w:ascii="Times New Roman" w:hAnsi="Times New Roman"/>
          <w:sz w:val="24"/>
          <w:szCs w:val="24"/>
        </w:rPr>
        <w:t>,</w:t>
      </w:r>
      <w:r w:rsidRPr="00FF39AA">
        <w:rPr>
          <w:rFonts w:ascii="Times New Roman" w:hAnsi="Times New Roman"/>
          <w:sz w:val="24"/>
          <w:szCs w:val="24"/>
        </w:rPr>
        <w:t xml:space="preserve"> практик</w:t>
      </w:r>
      <w:r w:rsidR="00B30C79">
        <w:rPr>
          <w:rFonts w:ascii="Times New Roman" w:hAnsi="Times New Roman"/>
          <w:sz w:val="24"/>
          <w:szCs w:val="24"/>
        </w:rPr>
        <w:t>а в движении</w:t>
      </w:r>
      <w:r w:rsidRPr="00FF39AA">
        <w:rPr>
          <w:rFonts w:ascii="Times New Roman" w:hAnsi="Times New Roman"/>
          <w:sz w:val="24"/>
          <w:szCs w:val="24"/>
        </w:rPr>
        <w:t xml:space="preserve"> и от меня шарахались</w:t>
      </w:r>
      <w:r w:rsidR="00B30C79">
        <w:rPr>
          <w:rFonts w:ascii="Times New Roman" w:hAnsi="Times New Roman"/>
          <w:sz w:val="24"/>
          <w:szCs w:val="24"/>
        </w:rPr>
        <w:t xml:space="preserve"> просто</w:t>
      </w:r>
      <w:r w:rsidRPr="00FF39AA">
        <w:rPr>
          <w:rFonts w:ascii="Times New Roman" w:hAnsi="Times New Roman"/>
          <w:sz w:val="24"/>
          <w:szCs w:val="24"/>
        </w:rPr>
        <w:t xml:space="preserve">. Всё. То есть, не понимали, чего он так идёт. Всё. Но, я не могу сказать, что она качественная, но практика – это </w:t>
      </w:r>
      <w:r w:rsidR="00B30C79">
        <w:rPr>
          <w:rFonts w:ascii="Times New Roman" w:hAnsi="Times New Roman"/>
          <w:sz w:val="24"/>
          <w:szCs w:val="24"/>
        </w:rPr>
        <w:t>вся жизнь</w:t>
      </w:r>
      <w:r w:rsidRPr="00FF39AA">
        <w:rPr>
          <w:rFonts w:ascii="Times New Roman" w:hAnsi="Times New Roman"/>
          <w:sz w:val="24"/>
          <w:szCs w:val="24"/>
        </w:rPr>
        <w:t>. Куда б ты н</w:t>
      </w:r>
      <w:r w:rsidR="00B30C79">
        <w:rPr>
          <w:rFonts w:ascii="Times New Roman" w:hAnsi="Times New Roman"/>
          <w:sz w:val="24"/>
          <w:szCs w:val="24"/>
        </w:rPr>
        <w:t>и</w:t>
      </w:r>
      <w:r w:rsidRPr="00FF39AA">
        <w:rPr>
          <w:rFonts w:ascii="Times New Roman" w:hAnsi="Times New Roman"/>
          <w:sz w:val="24"/>
          <w:szCs w:val="24"/>
        </w:rPr>
        <w:t xml:space="preserve"> пошёл, ты можешь делать практику. Вопрос в чём? Насколько глубоко ты действуешь той или иной практикой. </w:t>
      </w:r>
      <w:r w:rsidRPr="00FF39AA">
        <w:rPr>
          <w:rFonts w:ascii="Times New Roman" w:hAnsi="Times New Roman"/>
          <w:bCs/>
          <w:sz w:val="24"/>
          <w:szCs w:val="24"/>
        </w:rPr>
        <w:t>Насколько эта практика накапливается, а потом</w:t>
      </w:r>
      <w:r w:rsidRPr="00FF39AA">
        <w:rPr>
          <w:rFonts w:ascii="Times New Roman" w:hAnsi="Times New Roman"/>
          <w:b/>
          <w:bCs/>
          <w:sz w:val="24"/>
          <w:szCs w:val="24"/>
        </w:rPr>
        <w:t xml:space="preserve"> </w:t>
      </w:r>
      <w:r w:rsidRPr="00FF39AA">
        <w:rPr>
          <w:rFonts w:ascii="Times New Roman" w:hAnsi="Times New Roman"/>
          <w:bCs/>
          <w:sz w:val="24"/>
          <w:szCs w:val="24"/>
        </w:rPr>
        <w:t>преодолевает твоё всё и выводит тебя на новый уровень</w:t>
      </w:r>
      <w:r w:rsidRPr="00FF39AA">
        <w:rPr>
          <w:rFonts w:ascii="Times New Roman" w:hAnsi="Times New Roman"/>
          <w:sz w:val="24"/>
          <w:szCs w:val="24"/>
        </w:rPr>
        <w:t>. На всякий случай: результатом Дхьяны – это Совершенство мысли, был вход в Самадхи, то есть</w:t>
      </w:r>
      <w:r w:rsidR="00B30C79">
        <w:rPr>
          <w:rFonts w:ascii="Times New Roman" w:hAnsi="Times New Roman"/>
          <w:sz w:val="24"/>
          <w:szCs w:val="24"/>
        </w:rPr>
        <w:t>,</w:t>
      </w:r>
      <w:r w:rsidRPr="00FF39AA">
        <w:rPr>
          <w:rFonts w:ascii="Times New Roman" w:hAnsi="Times New Roman"/>
          <w:sz w:val="24"/>
          <w:szCs w:val="24"/>
        </w:rPr>
        <w:t xml:space="preserve"> в Огонь. То есть, переход на следующую ступень. </w:t>
      </w:r>
      <w:r w:rsidRPr="00B30C79">
        <w:rPr>
          <w:rFonts w:ascii="Times New Roman" w:hAnsi="Times New Roman"/>
          <w:b/>
          <w:sz w:val="24"/>
          <w:szCs w:val="24"/>
        </w:rPr>
        <w:t>И итог любой практики, чем она отличается от действий жизни – это когда в процессе практики у вас наступил, ну, давайте по театральному скажу, катарсис, и вы перешли в иное состояние.</w:t>
      </w:r>
      <w:r w:rsidRPr="00FF39AA">
        <w:rPr>
          <w:rFonts w:ascii="Times New Roman" w:hAnsi="Times New Roman"/>
          <w:sz w:val="24"/>
          <w:szCs w:val="24"/>
        </w:rPr>
        <w:t xml:space="preserve"> Просто практик много, у каждой практики своё </w:t>
      </w:r>
      <w:r w:rsidRPr="00B30C79">
        <w:rPr>
          <w:rFonts w:ascii="Times New Roman" w:hAnsi="Times New Roman"/>
          <w:i/>
          <w:sz w:val="24"/>
          <w:szCs w:val="24"/>
        </w:rPr>
        <w:t>иное состояние</w:t>
      </w:r>
      <w:r w:rsidRPr="00FF39AA">
        <w:rPr>
          <w:rFonts w:ascii="Times New Roman" w:hAnsi="Times New Roman"/>
          <w:sz w:val="24"/>
          <w:szCs w:val="24"/>
        </w:rPr>
        <w:t xml:space="preserve">. И я вас уверяю, что вы делаете практики, где вы переходите в иное состояние и я тоже. Но, качество и </w:t>
      </w:r>
      <w:r w:rsidRPr="00FF39AA">
        <w:rPr>
          <w:rFonts w:ascii="Times New Roman" w:hAnsi="Times New Roman"/>
          <w:sz w:val="24"/>
          <w:szCs w:val="24"/>
        </w:rPr>
        <w:lastRenderedPageBreak/>
        <w:t xml:space="preserve">накопленность дееспособности этих практик пока у Изначальных Владык не приводит к тому состоянию, когда они говорят: «Вот эта одна у тебя великолепно отработана, и ею ты можешь много сделать». </w:t>
      </w:r>
      <w:proofErr w:type="gramStart"/>
      <w:r w:rsidRPr="00FF39AA">
        <w:rPr>
          <w:rFonts w:ascii="Times New Roman" w:hAnsi="Times New Roman"/>
          <w:sz w:val="24"/>
          <w:szCs w:val="24"/>
        </w:rPr>
        <w:t>Понимаете</w:t>
      </w:r>
      <w:proofErr w:type="gramEnd"/>
      <w:r w:rsidRPr="00FF39AA">
        <w:rPr>
          <w:rFonts w:ascii="Times New Roman" w:hAnsi="Times New Roman"/>
          <w:sz w:val="24"/>
          <w:szCs w:val="24"/>
        </w:rPr>
        <w:t>? То есть, вот у нас есть множество практик, множество накоплений, множество состояний каких-то, но нет одной концентрированно глубокой, которой мы можем изменить самоё себя, называется. И для Владык, если вот этой хоть одной практики не сложилось, считается, что практик</w:t>
      </w:r>
      <w:r w:rsidR="00B30C79">
        <w:rPr>
          <w:rFonts w:ascii="Times New Roman" w:hAnsi="Times New Roman"/>
          <w:sz w:val="24"/>
          <w:szCs w:val="24"/>
        </w:rPr>
        <w:t>и</w:t>
      </w:r>
      <w:r w:rsidRPr="00FF39AA">
        <w:rPr>
          <w:rFonts w:ascii="Times New Roman" w:hAnsi="Times New Roman"/>
          <w:sz w:val="24"/>
          <w:szCs w:val="24"/>
        </w:rPr>
        <w:t xml:space="preserve"> пока не совершенны. Вы в процессе.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Поэтому сами себе поставьте </w:t>
      </w:r>
      <w:r w:rsidRPr="00FF39AA">
        <w:rPr>
          <w:rFonts w:ascii="Times New Roman" w:hAnsi="Times New Roman"/>
          <w:bCs/>
          <w:sz w:val="24"/>
          <w:szCs w:val="24"/>
        </w:rPr>
        <w:t>первый принцип: любая практика копится, чтобы вывести</w:t>
      </w:r>
      <w:r w:rsidRPr="00FF39AA">
        <w:rPr>
          <w:rFonts w:ascii="Times New Roman" w:hAnsi="Times New Roman"/>
          <w:b/>
          <w:bCs/>
          <w:sz w:val="24"/>
          <w:szCs w:val="24"/>
        </w:rPr>
        <w:t xml:space="preserve"> </w:t>
      </w:r>
      <w:r w:rsidRPr="00FF39AA">
        <w:rPr>
          <w:rFonts w:ascii="Times New Roman" w:hAnsi="Times New Roman"/>
          <w:bCs/>
          <w:sz w:val="24"/>
          <w:szCs w:val="24"/>
        </w:rPr>
        <w:t>вас</w:t>
      </w:r>
      <w:r w:rsidRPr="00FF39AA">
        <w:rPr>
          <w:rFonts w:ascii="Times New Roman" w:hAnsi="Times New Roman"/>
          <w:b/>
          <w:bCs/>
          <w:sz w:val="24"/>
          <w:szCs w:val="24"/>
        </w:rPr>
        <w:t xml:space="preserve"> </w:t>
      </w:r>
      <w:r w:rsidRPr="00FF39AA">
        <w:rPr>
          <w:rFonts w:ascii="Times New Roman" w:hAnsi="Times New Roman"/>
          <w:bCs/>
          <w:sz w:val="24"/>
          <w:szCs w:val="24"/>
        </w:rPr>
        <w:t>по итогам практики</w:t>
      </w:r>
      <w:r w:rsidRPr="00FF39AA">
        <w:rPr>
          <w:rFonts w:ascii="Times New Roman" w:hAnsi="Times New Roman"/>
          <w:b/>
          <w:bCs/>
          <w:sz w:val="24"/>
          <w:szCs w:val="24"/>
        </w:rPr>
        <w:t xml:space="preserve"> </w:t>
      </w:r>
      <w:r w:rsidRPr="00FF39AA">
        <w:rPr>
          <w:rFonts w:ascii="Times New Roman" w:hAnsi="Times New Roman"/>
          <w:sz w:val="24"/>
          <w:szCs w:val="24"/>
        </w:rPr>
        <w:t>на следующую ступень реализации или на следующую</w:t>
      </w:r>
      <w:r w:rsidR="00B30C79">
        <w:rPr>
          <w:rFonts w:ascii="Times New Roman" w:hAnsi="Times New Roman"/>
          <w:sz w:val="24"/>
          <w:szCs w:val="24"/>
        </w:rPr>
        <w:t>, в</w:t>
      </w:r>
      <w:r w:rsidRPr="00FF39AA">
        <w:rPr>
          <w:rFonts w:ascii="Times New Roman" w:hAnsi="Times New Roman"/>
          <w:sz w:val="24"/>
          <w:szCs w:val="24"/>
        </w:rPr>
        <w:t>нимание</w:t>
      </w:r>
      <w:r w:rsidR="00B30C79">
        <w:rPr>
          <w:rFonts w:ascii="Times New Roman" w:hAnsi="Times New Roman"/>
          <w:sz w:val="24"/>
          <w:szCs w:val="24"/>
        </w:rPr>
        <w:t>, н</w:t>
      </w:r>
      <w:r w:rsidRPr="00FF39AA">
        <w:rPr>
          <w:rFonts w:ascii="Times New Roman" w:hAnsi="Times New Roman"/>
          <w:sz w:val="24"/>
          <w:szCs w:val="24"/>
        </w:rPr>
        <w:t xml:space="preserve">е ступень даже, это я наступил, а </w:t>
      </w:r>
      <w:r w:rsidRPr="00FF39AA">
        <w:rPr>
          <w:rFonts w:ascii="Times New Roman" w:hAnsi="Times New Roman"/>
          <w:bCs/>
          <w:sz w:val="24"/>
          <w:szCs w:val="24"/>
        </w:rPr>
        <w:t>на</w:t>
      </w:r>
      <w:r w:rsidRPr="00FF39AA">
        <w:rPr>
          <w:rFonts w:ascii="Times New Roman" w:hAnsi="Times New Roman"/>
          <w:b/>
          <w:bCs/>
          <w:sz w:val="24"/>
          <w:szCs w:val="24"/>
        </w:rPr>
        <w:t xml:space="preserve"> </w:t>
      </w:r>
      <w:r w:rsidRPr="00FF39AA">
        <w:rPr>
          <w:rFonts w:ascii="Times New Roman" w:hAnsi="Times New Roman"/>
          <w:bCs/>
          <w:sz w:val="24"/>
          <w:szCs w:val="24"/>
        </w:rPr>
        <w:t>следующую реализацию</w:t>
      </w:r>
      <w:r w:rsidRPr="00FF39AA">
        <w:rPr>
          <w:rFonts w:ascii="Times New Roman" w:hAnsi="Times New Roman"/>
          <w:sz w:val="24"/>
          <w:szCs w:val="24"/>
        </w:rPr>
        <w:t xml:space="preserve">. То есть, ввести в такое состояние катарсиса, после которого вы ощущаете себя по-другому. </w:t>
      </w:r>
      <w:r w:rsidR="00B30C79">
        <w:rPr>
          <w:rFonts w:ascii="Times New Roman" w:hAnsi="Times New Roman"/>
          <w:sz w:val="24"/>
          <w:szCs w:val="24"/>
        </w:rPr>
        <w:t>Г</w:t>
      </w:r>
      <w:r w:rsidRPr="00FF39AA">
        <w:rPr>
          <w:rFonts w:ascii="Times New Roman" w:hAnsi="Times New Roman"/>
          <w:sz w:val="24"/>
          <w:szCs w:val="24"/>
        </w:rPr>
        <w:t xml:space="preserve">рубо говоря, делаешь, делаешь, делаешь практику, потом раз! Тебя Владычица или Владыка заполнили как-то по-новому и более концентрированно. Ну, может быть бывает у некоторых </w:t>
      </w:r>
      <w:r w:rsidR="00B30C79">
        <w:rPr>
          <w:rFonts w:ascii="Times New Roman" w:hAnsi="Times New Roman"/>
          <w:sz w:val="24"/>
          <w:szCs w:val="24"/>
        </w:rPr>
        <w:t>какое-то</w:t>
      </w:r>
      <w:r w:rsidRPr="00FF39AA">
        <w:rPr>
          <w:rFonts w:ascii="Times New Roman" w:hAnsi="Times New Roman"/>
          <w:sz w:val="24"/>
          <w:szCs w:val="24"/>
        </w:rPr>
        <w:t>, такое состояние. И ты проживаешь совсем новое состояние Владыки или Владычицы. Для меня Владыки, для дамы Владычицы. Я могу тоже</w:t>
      </w:r>
      <w:r w:rsidR="00745E45">
        <w:rPr>
          <w:rFonts w:ascii="Times New Roman" w:hAnsi="Times New Roman"/>
          <w:sz w:val="24"/>
          <w:szCs w:val="24"/>
        </w:rPr>
        <w:t>…</w:t>
      </w:r>
      <w:r w:rsidRPr="00FF39AA">
        <w:rPr>
          <w:rFonts w:ascii="Times New Roman" w:hAnsi="Times New Roman"/>
          <w:sz w:val="24"/>
          <w:szCs w:val="24"/>
        </w:rPr>
        <w:t xml:space="preserve"> Для меня может быть </w:t>
      </w:r>
      <w:r w:rsidR="00B30C79">
        <w:rPr>
          <w:rFonts w:ascii="Times New Roman" w:hAnsi="Times New Roman"/>
          <w:sz w:val="24"/>
          <w:szCs w:val="24"/>
        </w:rPr>
        <w:t>и</w:t>
      </w:r>
      <w:r w:rsidRPr="00FF39AA">
        <w:rPr>
          <w:rFonts w:ascii="Times New Roman" w:hAnsi="Times New Roman"/>
          <w:sz w:val="24"/>
          <w:szCs w:val="24"/>
        </w:rPr>
        <w:t xml:space="preserve"> Владычица, но это вообще для меня будет особое состояние. Для дамы Владыка – это, вообще, для вас особое состояние. Но это состояние переводит вас в другие проживания, ощущения, выражения, плотность Огня, эманации. Это практика.</w:t>
      </w:r>
    </w:p>
    <w:p w:rsidR="00FF39AA" w:rsidRPr="00FF39AA" w:rsidRDefault="00FF39AA" w:rsidP="006B3DFD">
      <w:pPr>
        <w:pStyle w:val="0"/>
      </w:pPr>
      <w:bookmarkStart w:id="34" w:name="_Toc478144121"/>
      <w:r w:rsidRPr="00FF39AA">
        <w:t>Практика и практическое накопление</w:t>
      </w:r>
      <w:bookmarkEnd w:id="34"/>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что-то там делаю: я вышел, поговорил, я чего-то отэманировал, я вернулся – сделал практику. Это </w:t>
      </w:r>
      <w:r w:rsidR="00B30C79">
        <w:rPr>
          <w:rFonts w:ascii="Times New Roman" w:hAnsi="Times New Roman"/>
          <w:sz w:val="24"/>
          <w:szCs w:val="24"/>
        </w:rPr>
        <w:t xml:space="preserve">– </w:t>
      </w:r>
      <w:r w:rsidRPr="00FF39AA">
        <w:rPr>
          <w:rFonts w:ascii="Times New Roman" w:hAnsi="Times New Roman"/>
          <w:bCs/>
          <w:sz w:val="24"/>
          <w:szCs w:val="24"/>
        </w:rPr>
        <w:t>практическое накопление</w:t>
      </w:r>
      <w:r w:rsidRPr="00FF39AA">
        <w:rPr>
          <w:rFonts w:ascii="Times New Roman" w:hAnsi="Times New Roman"/>
          <w:b/>
          <w:bCs/>
          <w:sz w:val="24"/>
          <w:szCs w:val="24"/>
        </w:rPr>
        <w:t>.</w:t>
      </w:r>
      <w:r w:rsidRPr="00FF39AA">
        <w:rPr>
          <w:rFonts w:ascii="Times New Roman" w:hAnsi="Times New Roman"/>
          <w:sz w:val="24"/>
          <w:szCs w:val="24"/>
        </w:rPr>
        <w:t xml:space="preserve"> Внимание! Это ночная подготовка. Эту фразу я в первый раз сегодня ночью услышал у Владык. Вместе с вами. Только я её запомнил, и сейчас ходил соображал с утра. Даже первый раз у вас в городе плюнул на всё, ушёл дышать. На завтрак плюнул, на всё, ушёл дышать и думать. Практическое накопление. Ну, мы попали. Мы называли это «практикой», а Владыки сказали: «практическое накопление». Почему?</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Потому что практика Владыкой фиксируется в нашем личном там или индивидуальном деле только, когда у нас появилось </w:t>
      </w:r>
      <w:r w:rsidRPr="00FF39AA">
        <w:rPr>
          <w:rFonts w:ascii="Times New Roman" w:hAnsi="Times New Roman"/>
          <w:b/>
          <w:bCs/>
          <w:sz w:val="24"/>
          <w:szCs w:val="24"/>
        </w:rPr>
        <w:t>изменённое состояние</w:t>
      </w:r>
      <w:r w:rsidRPr="00FF39AA">
        <w:rPr>
          <w:rFonts w:ascii="Times New Roman" w:hAnsi="Times New Roman"/>
          <w:sz w:val="24"/>
          <w:szCs w:val="24"/>
        </w:rPr>
        <w:t>. Это, кстати, психологический термин, но он правильный. Владыка Кут Хуми – мастер-психолог. То есть, изменённое состояние, не такое как было ранее. И мы</w:t>
      </w:r>
      <w:r w:rsidR="00B30C79">
        <w:rPr>
          <w:rFonts w:ascii="Times New Roman" w:hAnsi="Times New Roman"/>
          <w:sz w:val="24"/>
          <w:szCs w:val="24"/>
        </w:rPr>
        <w:t>,</w:t>
      </w:r>
      <w:r w:rsidRPr="00FF39AA">
        <w:rPr>
          <w:rFonts w:ascii="Times New Roman" w:hAnsi="Times New Roman"/>
          <w:sz w:val="24"/>
          <w:szCs w:val="24"/>
        </w:rPr>
        <w:t xml:space="preserve"> ну, что-то увидели по-другому, где-то </w:t>
      </w:r>
      <w:r w:rsidR="00B30C79" w:rsidRPr="00FF39AA">
        <w:rPr>
          <w:rFonts w:ascii="Times New Roman" w:hAnsi="Times New Roman"/>
          <w:sz w:val="24"/>
          <w:szCs w:val="24"/>
        </w:rPr>
        <w:t xml:space="preserve">у нас </w:t>
      </w:r>
      <w:r w:rsidRPr="00FF39AA">
        <w:rPr>
          <w:rFonts w:ascii="Times New Roman" w:hAnsi="Times New Roman"/>
          <w:sz w:val="24"/>
          <w:szCs w:val="24"/>
        </w:rPr>
        <w:t xml:space="preserve">что-то вспыхнуло, </w:t>
      </w:r>
      <w:r w:rsidR="00B30C79">
        <w:rPr>
          <w:rFonts w:ascii="Times New Roman" w:hAnsi="Times New Roman"/>
          <w:sz w:val="24"/>
          <w:szCs w:val="24"/>
        </w:rPr>
        <w:t xml:space="preserve">я вдруг </w:t>
      </w:r>
      <w:r w:rsidRPr="00FF39AA">
        <w:rPr>
          <w:rFonts w:ascii="Times New Roman" w:hAnsi="Times New Roman"/>
          <w:sz w:val="24"/>
          <w:szCs w:val="24"/>
        </w:rPr>
        <w:t xml:space="preserve">что-то увидел и сказал: «вау!» – изменённое состояние. Я увидел по-новому. Это тоже </w:t>
      </w:r>
      <w:r w:rsidR="00B30C79">
        <w:rPr>
          <w:rFonts w:ascii="Times New Roman" w:hAnsi="Times New Roman"/>
          <w:sz w:val="24"/>
          <w:szCs w:val="24"/>
        </w:rPr>
        <w:t>изменённое</w:t>
      </w:r>
      <w:r w:rsidRPr="00FF39AA">
        <w:rPr>
          <w:rFonts w:ascii="Times New Roman" w:hAnsi="Times New Roman"/>
          <w:sz w:val="24"/>
          <w:szCs w:val="24"/>
        </w:rPr>
        <w:t>. То есть, и тогда и в нашем личном деле, и в нашей Книге Жизни автоматически фиксируется: «Практика». Ну, в смысле получилось. Тогда это практика.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Если я вышел, зашёл, отэманировал, возжёгся, стяжанул, но у меня не возникло изменённое состояние</w:t>
      </w:r>
      <w:r w:rsidR="00745E45">
        <w:rPr>
          <w:rFonts w:ascii="Times New Roman" w:hAnsi="Times New Roman"/>
          <w:sz w:val="24"/>
          <w:szCs w:val="24"/>
        </w:rPr>
        <w:t>…</w:t>
      </w:r>
      <w:r w:rsidR="00B30C79">
        <w:rPr>
          <w:rFonts w:ascii="Times New Roman" w:hAnsi="Times New Roman"/>
          <w:sz w:val="24"/>
          <w:szCs w:val="24"/>
        </w:rPr>
        <w:t xml:space="preserve"> </w:t>
      </w:r>
      <w:r w:rsidRPr="00FF39AA">
        <w:rPr>
          <w:rFonts w:ascii="Times New Roman" w:hAnsi="Times New Roman"/>
          <w:sz w:val="24"/>
          <w:szCs w:val="24"/>
        </w:rPr>
        <w:t xml:space="preserve">С этого Синтеза вводится новый термин – это </w:t>
      </w:r>
      <w:r w:rsidRPr="00FF39AA">
        <w:rPr>
          <w:rFonts w:ascii="Times New Roman" w:hAnsi="Times New Roman"/>
          <w:b/>
          <w:bCs/>
          <w:sz w:val="24"/>
          <w:szCs w:val="24"/>
        </w:rPr>
        <w:t xml:space="preserve">Практическое Накопление. </w:t>
      </w:r>
      <w:r w:rsidRPr="00FF39AA">
        <w:rPr>
          <w:rFonts w:ascii="Times New Roman" w:hAnsi="Times New Roman"/>
          <w:sz w:val="24"/>
          <w:szCs w:val="24"/>
        </w:rPr>
        <w:t>То есть, это разработка практики, которая у нас копится, копится, копится. Мы развиваемся, развиваемся, развиваемся, а потом раз! – и получается.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Пример. В течение всего дня я хожу, хожу, хожу, хожу, ногами, хожу, хожу – я же не летаю, хожу, хожу – это практика? Ну, можно </w:t>
      </w:r>
      <w:r w:rsidR="00B30C79">
        <w:rPr>
          <w:rFonts w:ascii="Times New Roman" w:hAnsi="Times New Roman"/>
          <w:sz w:val="24"/>
          <w:szCs w:val="24"/>
        </w:rPr>
        <w:t>назв</w:t>
      </w:r>
      <w:r w:rsidRPr="00FF39AA">
        <w:rPr>
          <w:rFonts w:ascii="Times New Roman" w:hAnsi="Times New Roman"/>
          <w:sz w:val="24"/>
          <w:szCs w:val="24"/>
        </w:rPr>
        <w:t xml:space="preserve">ать, что это практика, но, вообще-то, это практическое накопление. А потом раз, ноги </w:t>
      </w:r>
      <w:r w:rsidR="00B30C79">
        <w:rPr>
          <w:rFonts w:ascii="Times New Roman" w:hAnsi="Times New Roman"/>
          <w:sz w:val="24"/>
          <w:szCs w:val="24"/>
        </w:rPr>
        <w:t xml:space="preserve">как-то </w:t>
      </w:r>
      <w:r w:rsidRPr="00FF39AA">
        <w:rPr>
          <w:rFonts w:ascii="Times New Roman" w:hAnsi="Times New Roman"/>
          <w:sz w:val="24"/>
          <w:szCs w:val="24"/>
        </w:rPr>
        <w:t xml:space="preserve">вошли в какое-то состояние, или усталости, или наоборот, переключились на второе дыхание и начали ходить по-иному. Походка стала лёгкой, летящей, ритмичной и чёткой, угу? </w:t>
      </w:r>
      <w:r w:rsidR="00B30C79">
        <w:rPr>
          <w:rFonts w:ascii="Times New Roman" w:hAnsi="Times New Roman"/>
          <w:sz w:val="24"/>
          <w:szCs w:val="24"/>
        </w:rPr>
        <w:t>Т</w:t>
      </w:r>
      <w:r w:rsidRPr="00FF39AA">
        <w:rPr>
          <w:rFonts w:ascii="Times New Roman" w:hAnsi="Times New Roman"/>
          <w:sz w:val="24"/>
          <w:szCs w:val="24"/>
        </w:rPr>
        <w:t>яжёлой и хочется упасть</w:t>
      </w:r>
      <w:r w:rsidR="00B30C79">
        <w:rPr>
          <w:rFonts w:ascii="Times New Roman" w:hAnsi="Times New Roman"/>
          <w:sz w:val="24"/>
          <w:szCs w:val="24"/>
        </w:rPr>
        <w:t>, заплетается</w:t>
      </w:r>
      <w:r w:rsidRPr="00FF39AA">
        <w:rPr>
          <w:rFonts w:ascii="Times New Roman" w:hAnsi="Times New Roman"/>
          <w:sz w:val="24"/>
          <w:szCs w:val="24"/>
        </w:rPr>
        <w:t xml:space="preserve">. Вышибло, бывает такое. Изменённое состояние в ногах </w:t>
      </w:r>
      <w:r w:rsidR="00B30C79">
        <w:rPr>
          <w:rFonts w:ascii="Times New Roman" w:hAnsi="Times New Roman"/>
          <w:sz w:val="24"/>
          <w:szCs w:val="24"/>
        </w:rPr>
        <w:t>– началась практика</w:t>
      </w:r>
      <w:r w:rsidRPr="00FF39AA">
        <w:rPr>
          <w:rFonts w:ascii="Times New Roman" w:hAnsi="Times New Roman"/>
          <w:sz w:val="24"/>
          <w:szCs w:val="24"/>
        </w:rPr>
        <w:t>. И</w:t>
      </w:r>
      <w:r w:rsidR="00B30C79">
        <w:rPr>
          <w:rFonts w:ascii="Times New Roman" w:hAnsi="Times New Roman"/>
          <w:sz w:val="24"/>
          <w:szCs w:val="24"/>
        </w:rPr>
        <w:t>ли</w:t>
      </w:r>
      <w:r w:rsidRPr="00FF39AA">
        <w:rPr>
          <w:rFonts w:ascii="Times New Roman" w:hAnsi="Times New Roman"/>
          <w:sz w:val="24"/>
          <w:szCs w:val="24"/>
        </w:rPr>
        <w:t xml:space="preserve"> итог: практика произошла. А если просто ходили, ходили, ходили – это я говорю, как хореограф и как психодинамик, и у вас ничего не наступало, практики не было. Было накопление практических возможностей.</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Пример приведу из своей первой профессии. Выходишь на сцену: и так танцуешь, и так танцуешь, и так репетируешь, и так репетируешь. Вот репетируешь, репетируешь, но это, всего лишь, репетиция. И считается у танцора или балерона правильно организованное выражение, когда ты забываешь, </w:t>
      </w:r>
      <w:r w:rsidRPr="00FF39AA">
        <w:rPr>
          <w:rFonts w:ascii="Times New Roman" w:hAnsi="Times New Roman"/>
          <w:b/>
          <w:sz w:val="24"/>
          <w:szCs w:val="24"/>
        </w:rPr>
        <w:t>что</w:t>
      </w:r>
      <w:r w:rsidRPr="00FF39AA">
        <w:rPr>
          <w:rFonts w:ascii="Times New Roman" w:hAnsi="Times New Roman"/>
          <w:sz w:val="24"/>
          <w:szCs w:val="24"/>
        </w:rPr>
        <w:t xml:space="preserve"> ты танцуешь. То есть, тело настолько естественно в этом двигается и правильно, что тебя отключает от собственных движений – ты не помнишь, что делать, а тело делает автоматически. Ну, как мы ходим </w:t>
      </w:r>
      <w:r w:rsidR="00B30C79">
        <w:rPr>
          <w:rFonts w:ascii="Times New Roman" w:hAnsi="Times New Roman"/>
          <w:sz w:val="24"/>
          <w:szCs w:val="24"/>
        </w:rPr>
        <w:t>автоматически</w:t>
      </w:r>
      <w:r w:rsidRPr="00FF39AA">
        <w:rPr>
          <w:rFonts w:ascii="Times New Roman" w:hAnsi="Times New Roman"/>
          <w:sz w:val="24"/>
          <w:szCs w:val="24"/>
        </w:rPr>
        <w:t xml:space="preserve">, и в тебе включается уже образ того, кого ты танцуешь. </w:t>
      </w:r>
      <w:r w:rsidR="00B30C79">
        <w:rPr>
          <w:rFonts w:ascii="Times New Roman" w:hAnsi="Times New Roman"/>
          <w:sz w:val="24"/>
          <w:szCs w:val="24"/>
        </w:rPr>
        <w:t>Д</w:t>
      </w:r>
      <w:r w:rsidRPr="00FF39AA">
        <w:rPr>
          <w:rFonts w:ascii="Times New Roman" w:hAnsi="Times New Roman"/>
          <w:sz w:val="24"/>
          <w:szCs w:val="24"/>
        </w:rPr>
        <w:t>опустим, испанский танец: ты – испанец. Ты не вспоминаешь, как танцевать испанский танец. Ты – испанец, танцуешь с испанкой. Образ испанца. И тогда это настоящий танец. В балете ты танцуешь героя, любого, мелкая роль, не важно. И вот если включается роль, ты в этот момент – артист балета, а если ты вспоминаешь, как дальше танцевать, ты – балер</w:t>
      </w:r>
      <w:r w:rsidR="008858BA">
        <w:rPr>
          <w:rFonts w:ascii="Times New Roman" w:hAnsi="Times New Roman"/>
          <w:sz w:val="24"/>
          <w:szCs w:val="24"/>
        </w:rPr>
        <w:t>у</w:t>
      </w:r>
      <w:r w:rsidRPr="00FF39AA">
        <w:rPr>
          <w:rFonts w:ascii="Times New Roman" w:hAnsi="Times New Roman"/>
          <w:sz w:val="24"/>
          <w:szCs w:val="24"/>
        </w:rPr>
        <w:t xml:space="preserve">н. Ну, в смысле, танцурист, как говорил наш репетитор, и это очень чётко видно из зрительского зала. И очень чётко видно тем, </w:t>
      </w:r>
      <w:r w:rsidRPr="00FF39AA">
        <w:rPr>
          <w:rFonts w:ascii="Times New Roman" w:hAnsi="Times New Roman"/>
          <w:sz w:val="24"/>
          <w:szCs w:val="24"/>
        </w:rPr>
        <w:lastRenderedPageBreak/>
        <w:t>кто отсматривает балет, или репетирует с тобой танцевальн</w:t>
      </w:r>
      <w:r w:rsidR="001D6C0B">
        <w:rPr>
          <w:rFonts w:ascii="Times New Roman" w:hAnsi="Times New Roman"/>
          <w:sz w:val="24"/>
          <w:szCs w:val="24"/>
        </w:rPr>
        <w:t>ую программу</w:t>
      </w:r>
      <w:r w:rsidRPr="00FF39AA">
        <w:rPr>
          <w:rFonts w:ascii="Times New Roman" w:hAnsi="Times New Roman"/>
          <w:sz w:val="24"/>
          <w:szCs w:val="24"/>
        </w:rPr>
        <w:t xml:space="preserve">. Я сам репетировал. Очень чётко видно, когда </w:t>
      </w:r>
      <w:r w:rsidRPr="00FF39AA">
        <w:rPr>
          <w:rFonts w:ascii="Times New Roman" w:hAnsi="Times New Roman"/>
          <w:i/>
          <w:iCs/>
          <w:sz w:val="24"/>
          <w:szCs w:val="24"/>
        </w:rPr>
        <w:t>(вздыхает)</w:t>
      </w:r>
      <w:r w:rsidRPr="00FF39AA">
        <w:rPr>
          <w:rFonts w:ascii="Times New Roman" w:hAnsi="Times New Roman"/>
          <w:sz w:val="24"/>
          <w:szCs w:val="24"/>
        </w:rPr>
        <w:t xml:space="preserve"> танцор входит в это состояние, и когда он не может входить в это состояние. И даже если ты ошибаешься, но в состоянии, и зритель, и главный балетмейстер тебе это прощают, потому что ты несёшь образ. Это интереснее, чем движение только ног. А если ты не ошибаешься, но не несёшь образ, тебе так и говорят после спектакля: «Ну, ты хорошо оттанцевал. Молодец! Но</w:t>
      </w:r>
      <w:r w:rsidR="001D6C0B">
        <w:rPr>
          <w:rFonts w:ascii="Times New Roman" w:hAnsi="Times New Roman"/>
          <w:sz w:val="24"/>
          <w:szCs w:val="24"/>
        </w:rPr>
        <w:t>,</w:t>
      </w:r>
      <w:r w:rsidRPr="00FF39AA">
        <w:rPr>
          <w:rFonts w:ascii="Times New Roman" w:hAnsi="Times New Roman"/>
          <w:sz w:val="24"/>
          <w:szCs w:val="24"/>
        </w:rPr>
        <w:t xml:space="preserve"> чего-то не хвата</w:t>
      </w:r>
      <w:r w:rsidR="001D6C0B">
        <w:rPr>
          <w:rFonts w:ascii="Times New Roman" w:hAnsi="Times New Roman"/>
          <w:sz w:val="24"/>
          <w:szCs w:val="24"/>
        </w:rPr>
        <w:t>ло</w:t>
      </w:r>
      <w:r w:rsidRPr="00FF39AA">
        <w:rPr>
          <w:rFonts w:ascii="Times New Roman" w:hAnsi="Times New Roman"/>
          <w:sz w:val="24"/>
          <w:szCs w:val="24"/>
        </w:rPr>
        <w:t>». Вот это было практическое накопление.</w:t>
      </w:r>
    </w:p>
    <w:p w:rsidR="001D6C0B"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вот у вас, вы делаете, делаете практики, ну, у многих, и вы сами это чувствуете, </w:t>
      </w:r>
      <w:r w:rsidR="001D6C0B">
        <w:rPr>
          <w:rFonts w:ascii="Times New Roman" w:hAnsi="Times New Roman"/>
          <w:sz w:val="24"/>
          <w:szCs w:val="24"/>
        </w:rPr>
        <w:t>«</w:t>
      </w:r>
      <w:r w:rsidRPr="00FF39AA">
        <w:rPr>
          <w:rFonts w:ascii="Times New Roman" w:hAnsi="Times New Roman"/>
          <w:sz w:val="24"/>
          <w:szCs w:val="24"/>
        </w:rPr>
        <w:t>чего-то не хватает</w:t>
      </w:r>
      <w:r w:rsidR="001D6C0B">
        <w:rPr>
          <w:rFonts w:ascii="Times New Roman" w:hAnsi="Times New Roman"/>
          <w:sz w:val="24"/>
          <w:szCs w:val="24"/>
        </w:rPr>
        <w:t>»</w:t>
      </w:r>
      <w:r w:rsidRPr="00FF39AA">
        <w:rPr>
          <w:rFonts w:ascii="Times New Roman" w:hAnsi="Times New Roman"/>
          <w:sz w:val="24"/>
          <w:szCs w:val="24"/>
        </w:rPr>
        <w:t xml:space="preserve">. </w:t>
      </w:r>
      <w:r w:rsidR="001D6C0B">
        <w:rPr>
          <w:rFonts w:ascii="Times New Roman" w:hAnsi="Times New Roman"/>
          <w:sz w:val="24"/>
          <w:szCs w:val="24"/>
        </w:rPr>
        <w:t>В</w:t>
      </w:r>
      <w:r w:rsidRPr="00FF39AA">
        <w:rPr>
          <w:rFonts w:ascii="Times New Roman" w:hAnsi="Times New Roman"/>
          <w:sz w:val="24"/>
          <w:szCs w:val="24"/>
        </w:rPr>
        <w:t xml:space="preserve">от вы делаете и чувствуете, что чего-то не хватает. Это практическое накопление. А вы делаете, делаете, делаете, накопили – </w:t>
      </w:r>
      <w:r w:rsidRPr="00FF39AA">
        <w:rPr>
          <w:rFonts w:ascii="Times New Roman" w:hAnsi="Times New Roman"/>
          <w:i/>
          <w:iCs/>
          <w:sz w:val="24"/>
          <w:szCs w:val="24"/>
        </w:rPr>
        <w:t>(щелчок пальцами)</w:t>
      </w:r>
      <w:r w:rsidRPr="00FF39AA">
        <w:rPr>
          <w:rFonts w:ascii="Times New Roman" w:hAnsi="Times New Roman"/>
          <w:sz w:val="24"/>
          <w:szCs w:val="24"/>
        </w:rPr>
        <w:t xml:space="preserve"> – ах, </w:t>
      </w:r>
      <w:r w:rsidR="001D6C0B">
        <w:rPr>
          <w:rFonts w:ascii="Times New Roman" w:hAnsi="Times New Roman"/>
          <w:sz w:val="24"/>
          <w:szCs w:val="24"/>
        </w:rPr>
        <w:t>произошло что-то</w:t>
      </w:r>
      <w:r w:rsidRPr="00FF39AA">
        <w:rPr>
          <w:rFonts w:ascii="Times New Roman" w:hAnsi="Times New Roman"/>
          <w:sz w:val="24"/>
          <w:szCs w:val="24"/>
        </w:rPr>
        <w:t>! Не важно,</w:t>
      </w:r>
      <w:r w:rsidR="001D6C0B">
        <w:rPr>
          <w:rFonts w:ascii="Times New Roman" w:hAnsi="Times New Roman"/>
          <w:sz w:val="24"/>
          <w:szCs w:val="24"/>
        </w:rPr>
        <w:t xml:space="preserve"> что. Вот </w:t>
      </w:r>
      <w:r w:rsidRPr="00FF39AA">
        <w:rPr>
          <w:rFonts w:ascii="Times New Roman" w:hAnsi="Times New Roman"/>
          <w:sz w:val="24"/>
          <w:szCs w:val="24"/>
        </w:rPr>
        <w:t>по практике что-то. И вы сами в кайфе от того, что произошло. Вот главное, чтобы у вас тело, душа там, ментал был в кайфе от новой мысли, идеи, проживания, катарсиса, вспыхивания, не знаю, чего там. И как только вы получаете кайф, удовольствие или неудовольствие, но тоже получаете после практики – это практика.</w:t>
      </w:r>
    </w:p>
    <w:p w:rsidR="00FF39AA" w:rsidRPr="00FF39AA" w:rsidRDefault="001D6C0B" w:rsidP="00FF39AA">
      <w:pPr>
        <w:spacing w:after="0" w:line="240" w:lineRule="auto"/>
        <w:ind w:firstLine="454"/>
        <w:jc w:val="both"/>
        <w:rPr>
          <w:rFonts w:ascii="Times New Roman" w:hAnsi="Times New Roman"/>
          <w:sz w:val="24"/>
          <w:szCs w:val="24"/>
        </w:rPr>
      </w:pPr>
      <w:r>
        <w:rPr>
          <w:rFonts w:ascii="Times New Roman" w:hAnsi="Times New Roman"/>
          <w:sz w:val="24"/>
          <w:szCs w:val="24"/>
        </w:rPr>
        <w:t>Давайте</w:t>
      </w:r>
      <w:r w:rsidR="00FF39AA" w:rsidRPr="00FF39AA">
        <w:rPr>
          <w:rFonts w:ascii="Times New Roman" w:hAnsi="Times New Roman"/>
          <w:sz w:val="24"/>
          <w:szCs w:val="24"/>
        </w:rPr>
        <w:t xml:space="preserve"> вот это отрегламентируем вот после этой ночной подготовки: практическое накопление и практика. Вот тогда у нас уйдёт болтовня. Когда ко мне подходят множество служащих, я эти запросы потом переправляю Владыке, и Владыка…</w:t>
      </w:r>
      <w:r>
        <w:rPr>
          <w:rFonts w:ascii="Times New Roman" w:hAnsi="Times New Roman"/>
          <w:sz w:val="24"/>
          <w:szCs w:val="24"/>
        </w:rPr>
        <w:t>.</w:t>
      </w:r>
      <w:r w:rsidR="00FF39AA" w:rsidRPr="00FF39AA">
        <w:rPr>
          <w:rFonts w:ascii="Times New Roman" w:hAnsi="Times New Roman"/>
          <w:sz w:val="24"/>
          <w:szCs w:val="24"/>
        </w:rPr>
        <w:t xml:space="preserve"> Они говорят: «Я делаю много практик, а у меня ничего не получается». «Я делаю много практик, ну, якобы служу, а результат</w:t>
      </w:r>
      <w:r>
        <w:rPr>
          <w:rFonts w:ascii="Times New Roman" w:hAnsi="Times New Roman"/>
          <w:sz w:val="24"/>
          <w:szCs w:val="24"/>
        </w:rPr>
        <w:t>ов</w:t>
      </w:r>
      <w:r w:rsidR="00FF39AA" w:rsidRPr="00FF39AA">
        <w:rPr>
          <w:rFonts w:ascii="Times New Roman" w:hAnsi="Times New Roman"/>
          <w:sz w:val="24"/>
          <w:szCs w:val="24"/>
        </w:rPr>
        <w:t xml:space="preserve"> не вижу». Собственно, ты делаешь практические накопления</w:t>
      </w:r>
      <w:r>
        <w:rPr>
          <w:rFonts w:ascii="Times New Roman" w:hAnsi="Times New Roman"/>
          <w:sz w:val="24"/>
          <w:szCs w:val="24"/>
        </w:rPr>
        <w:t xml:space="preserve"> ещё</w:t>
      </w:r>
      <w:r w:rsidR="00FF39AA" w:rsidRPr="00FF39AA">
        <w:rPr>
          <w:rFonts w:ascii="Times New Roman" w:hAnsi="Times New Roman"/>
          <w:sz w:val="24"/>
          <w:szCs w:val="24"/>
        </w:rPr>
        <w:t xml:space="preserve">. Почувствовали разницу. Да? Вот на ночной подготовке вас этому учили.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w:t>
      </w:r>
      <w:r w:rsidRPr="00FF39AA">
        <w:rPr>
          <w:rFonts w:ascii="Times New Roman" w:hAnsi="Times New Roman"/>
          <w:bCs/>
          <w:sz w:val="24"/>
          <w:szCs w:val="24"/>
        </w:rPr>
        <w:t>в каждой практике есть свой важный результат</w:t>
      </w:r>
      <w:r w:rsidRPr="00FF39AA">
        <w:rPr>
          <w:rFonts w:ascii="Times New Roman" w:hAnsi="Times New Roman"/>
          <w:sz w:val="24"/>
          <w:szCs w:val="24"/>
        </w:rPr>
        <w:t xml:space="preserve">. А </w:t>
      </w:r>
      <w:r w:rsidRPr="00FF39AA">
        <w:rPr>
          <w:rFonts w:ascii="Times New Roman" w:hAnsi="Times New Roman"/>
          <w:bCs/>
          <w:sz w:val="24"/>
          <w:szCs w:val="24"/>
        </w:rPr>
        <w:t>в практическом накоплении идёт</w:t>
      </w:r>
      <w:r w:rsidRPr="00FF39AA">
        <w:rPr>
          <w:rFonts w:ascii="Times New Roman" w:hAnsi="Times New Roman"/>
          <w:b/>
          <w:bCs/>
          <w:sz w:val="24"/>
          <w:szCs w:val="24"/>
        </w:rPr>
        <w:t xml:space="preserve"> </w:t>
      </w:r>
      <w:r w:rsidRPr="00FF39AA">
        <w:rPr>
          <w:rFonts w:ascii="Times New Roman" w:hAnsi="Times New Roman"/>
          <w:bCs/>
          <w:sz w:val="24"/>
          <w:szCs w:val="24"/>
        </w:rPr>
        <w:t>подготовка к этому результату</w:t>
      </w:r>
      <w:r w:rsidRPr="00FF39AA">
        <w:rPr>
          <w:rFonts w:ascii="Times New Roman" w:hAnsi="Times New Roman"/>
          <w:b/>
          <w:bCs/>
          <w:sz w:val="24"/>
          <w:szCs w:val="24"/>
        </w:rPr>
        <w:t>.</w:t>
      </w:r>
      <w:r w:rsidRPr="00FF39AA">
        <w:rPr>
          <w:rFonts w:ascii="Times New Roman" w:hAnsi="Times New Roman"/>
          <w:sz w:val="24"/>
          <w:szCs w:val="24"/>
        </w:rPr>
        <w:t xml:space="preserve"> Внимание! Сколько бы она ни шла. Допустим, буддисты всю жизнь тренируются на просветление, но помнят только просветление, если оно наступило, а не как ты к этому тренировался. А мы с вами помним, как мы к этому тренировались. Но пока мало помним просветление. Ситуацию увидели? Вот ночью вас этому учили.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мы вводим в терминологию ИДИВО понятие: практическое</w:t>
      </w:r>
      <w:r w:rsidR="001D6C0B">
        <w:rPr>
          <w:rFonts w:ascii="Times New Roman" w:hAnsi="Times New Roman"/>
          <w:sz w:val="24"/>
          <w:szCs w:val="24"/>
        </w:rPr>
        <w:t>…</w:t>
      </w:r>
      <w:r w:rsidRPr="00FF39AA">
        <w:rPr>
          <w:rFonts w:ascii="Times New Roman" w:hAnsi="Times New Roman"/>
          <w:sz w:val="24"/>
          <w:szCs w:val="24"/>
        </w:rPr>
        <w:t xml:space="preserve"> категорию «практического накопления», и отделяем её от «практики». </w:t>
      </w:r>
      <w:r w:rsidRPr="00FF39AA">
        <w:rPr>
          <w:rFonts w:ascii="Times New Roman" w:hAnsi="Times New Roman"/>
          <w:b/>
          <w:sz w:val="24"/>
          <w:szCs w:val="24"/>
        </w:rPr>
        <w:t>Практика имеет результат изменённого состояния выражения</w:t>
      </w:r>
      <w:r w:rsidRPr="00FF39AA">
        <w:rPr>
          <w:rFonts w:ascii="Times New Roman" w:hAnsi="Times New Roman"/>
          <w:sz w:val="24"/>
          <w:szCs w:val="24"/>
        </w:rPr>
        <w:t>. Практическое накопление – просто правильного действия, которое накапливает ваш опыт. Да, вы там эманировали, вы там возжигались, вы там что-то делали. Но у вас не возникло по итогам изменённого состояния. Это – практическое накопление.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Чтоб было всё по-честному – даже на Синтезе. Мы вас вводим, мы стяжаем, допустим, вчера Огненную Нить. Мы вчера прожили Огненную Нить. Если у вас в позвоночнике, на «холке», в шее, в теле ничего не разгорелось – то Огненную Нить вы стяжали. Но лично для вас это было практическое накопление. А если у вас что-то вспыхнуло, Хум засиял, позвоночник засиял; холка у меня вчера сияла от Огненной Нити, и даже потом болела. Не знаю, почему. Видно, там свой блок был. Это изменённое состояние, и это уже практика. Договорились? В общем, договариваться не имеет смысла, потому что нам ночью указали: будет так, а мы сейчас должны сказать: «</w:t>
      </w:r>
      <w:r w:rsidR="008858BA">
        <w:rPr>
          <w:rFonts w:ascii="Times New Roman" w:hAnsi="Times New Roman"/>
          <w:sz w:val="24"/>
          <w:szCs w:val="24"/>
          <w:lang w:val="en-US"/>
        </w:rPr>
        <w:t>Yes</w:t>
      </w:r>
      <w:r w:rsidRPr="00FF39AA">
        <w:rPr>
          <w:rFonts w:ascii="Times New Roman" w:hAnsi="Times New Roman"/>
          <w:sz w:val="24"/>
          <w:szCs w:val="24"/>
        </w:rPr>
        <w:t>! – и, – товарищи Владыки». Понятно. Это первое.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Это на самом деле, очень серьёзное заявление, и я бы даже сказал, очень серьёзное достижение. Потому что у нас у некоторых «псих» растёт: «Я делаю много практик – у меня ничего не получается». </w:t>
      </w:r>
      <w:r w:rsidR="001D6C0B">
        <w:rPr>
          <w:rFonts w:ascii="Times New Roman" w:hAnsi="Times New Roman"/>
          <w:sz w:val="24"/>
          <w:szCs w:val="24"/>
        </w:rPr>
        <w:t>М</w:t>
      </w:r>
      <w:r w:rsidRPr="00FF39AA">
        <w:rPr>
          <w:rFonts w:ascii="Times New Roman" w:hAnsi="Times New Roman"/>
          <w:sz w:val="24"/>
          <w:szCs w:val="24"/>
        </w:rPr>
        <w:t>ягко говоря, во-первых, от накоплений не убежишь. Второе, надо выяснять, насколько ты качественно это делаешь.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О! Пример качества действия. Это я вот с этим боролся, потом подзабываю. Мало кто задаёт вопросы. Потом опять подходят, и то же самое.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Виталик, я делаю Магнит!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говорю: Как?</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Синтезируюсь с Отцом, возжигаюсь Огнём, синтезируюсь с Матерью – возжигаюсь Огнём. Два Огня вспыхивают на мне. Это Манит.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говорю: </w:t>
      </w:r>
      <w:r w:rsidR="001D6C0B">
        <w:rPr>
          <w:rFonts w:ascii="Times New Roman" w:hAnsi="Times New Roman"/>
          <w:sz w:val="24"/>
          <w:szCs w:val="24"/>
        </w:rPr>
        <w:t>Э</w:t>
      </w:r>
      <w:r w:rsidRPr="00FF39AA">
        <w:rPr>
          <w:rFonts w:ascii="Times New Roman" w:hAnsi="Times New Roman"/>
          <w:sz w:val="24"/>
          <w:szCs w:val="24"/>
        </w:rPr>
        <w:t>то не Магнит.</w:t>
      </w:r>
    </w:p>
    <w:p w:rsidR="00396D9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Виталик, я это уже год делаю!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говорю: </w:t>
      </w:r>
      <w:r w:rsidR="001D6C0B">
        <w:rPr>
          <w:rFonts w:ascii="Times New Roman" w:hAnsi="Times New Roman"/>
          <w:sz w:val="24"/>
          <w:szCs w:val="24"/>
        </w:rPr>
        <w:t>Э</w:t>
      </w:r>
      <w:r w:rsidRPr="00FF39AA">
        <w:rPr>
          <w:rFonts w:ascii="Times New Roman" w:hAnsi="Times New Roman"/>
          <w:sz w:val="24"/>
          <w:szCs w:val="24"/>
        </w:rPr>
        <w:t>то не Магнит. Это вспыхивание Огнём Отца и Матери. В одной ноге Огонь Матери, в другой – Огонь Отца. В одной руке Огонь Отца, в другой – Огонь Матери. В голове – всё перемешалось. Тебя отключило. Результата нет.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Что такое Магнит, кто мне скажет?</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 xml:space="preserve">Из зала: </w:t>
      </w:r>
      <w:r w:rsidR="001D6C0B">
        <w:rPr>
          <w:rFonts w:ascii="Times New Roman" w:hAnsi="Times New Roman"/>
          <w:i/>
          <w:sz w:val="24"/>
          <w:szCs w:val="24"/>
        </w:rPr>
        <w:t xml:space="preserve">– </w:t>
      </w:r>
      <w:r w:rsidRPr="00FF39AA">
        <w:rPr>
          <w:rFonts w:ascii="Times New Roman" w:hAnsi="Times New Roman"/>
          <w:i/>
          <w:sz w:val="24"/>
          <w:szCs w:val="24"/>
        </w:rPr>
        <w:t>Это Огонь Отца проходит через тебя, и к Матери идёт.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Но всё равно, он в тебе накапливается. Дальше?</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 xml:space="preserve">Из зала: </w:t>
      </w:r>
      <w:r w:rsidR="001D6C0B">
        <w:rPr>
          <w:rFonts w:ascii="Times New Roman" w:hAnsi="Times New Roman"/>
          <w:i/>
          <w:sz w:val="24"/>
          <w:szCs w:val="24"/>
        </w:rPr>
        <w:t xml:space="preserve">– </w:t>
      </w:r>
      <w:r w:rsidRPr="00FF39AA">
        <w:rPr>
          <w:rFonts w:ascii="Times New Roman" w:hAnsi="Times New Roman"/>
          <w:i/>
          <w:sz w:val="24"/>
          <w:szCs w:val="24"/>
        </w:rPr>
        <w:t>К Матери идёт, от Матери…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Через тебя – к Отцу. И тоже в тебе накапливается.</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 xml:space="preserve">Из зала: </w:t>
      </w:r>
      <w:r w:rsidR="001D6C0B">
        <w:rPr>
          <w:rFonts w:ascii="Times New Roman" w:hAnsi="Times New Roman"/>
          <w:i/>
          <w:sz w:val="24"/>
          <w:szCs w:val="24"/>
        </w:rPr>
        <w:t xml:space="preserve">– </w:t>
      </w:r>
      <w:r w:rsidRPr="00FF39AA">
        <w:rPr>
          <w:rFonts w:ascii="Times New Roman" w:hAnsi="Times New Roman"/>
          <w:i/>
          <w:sz w:val="24"/>
          <w:szCs w:val="24"/>
        </w:rPr>
        <w:t>И вот это состояние, оно создаёт магнитность.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Нет. Оно создаёт магнитность, но это не Магнит. Это состояние, когда Огонь Отца проходит сквозь меня, и я его направляю к Матери, копится во мне. Синтезируюсь с Матерью. Огонь Матери пропускаю сквозь себя, направляю к Отцу – копится Огонь Матери. И два Огня во мне – два в одном – создаёт </w:t>
      </w:r>
      <w:r w:rsidRPr="00FF39AA">
        <w:rPr>
          <w:rFonts w:ascii="Times New Roman" w:hAnsi="Times New Roman"/>
          <w:i/>
          <w:sz w:val="24"/>
          <w:szCs w:val="24"/>
        </w:rPr>
        <w:t>магнитность</w:t>
      </w:r>
      <w:r w:rsidRPr="00FF39AA">
        <w:rPr>
          <w:rFonts w:ascii="Times New Roman" w:hAnsi="Times New Roman"/>
          <w:sz w:val="24"/>
          <w:szCs w:val="24"/>
        </w:rPr>
        <w:t>. Слышишь, что ты сказала? Ты правильно сказала. Вот Владыка после ночной подготовки…</w:t>
      </w:r>
      <w:r w:rsidR="001D6C0B">
        <w:rPr>
          <w:rFonts w:ascii="Times New Roman" w:hAnsi="Times New Roman"/>
          <w:sz w:val="24"/>
          <w:szCs w:val="24"/>
        </w:rPr>
        <w:t>.</w:t>
      </w:r>
      <w:r w:rsidRPr="00FF39AA">
        <w:rPr>
          <w:rFonts w:ascii="Times New Roman" w:hAnsi="Times New Roman"/>
          <w:sz w:val="24"/>
          <w:szCs w:val="24"/>
        </w:rPr>
        <w:t xml:space="preserve"> Видите, вот новенькая чётко сказала правильно: «Создаёт магнитность». Но магнитность – не есть Магнит. Это практическое накопление магнитности.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Что осталось сделать, чтоб перейти в Магнит? Это я проверяю, как вы новеньких научили практике, господа Иерархия.</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 xml:space="preserve">Из зала: </w:t>
      </w:r>
      <w:r w:rsidR="001D6C0B">
        <w:rPr>
          <w:rFonts w:ascii="Times New Roman" w:hAnsi="Times New Roman"/>
          <w:i/>
          <w:sz w:val="24"/>
          <w:szCs w:val="24"/>
        </w:rPr>
        <w:t xml:space="preserve">– </w:t>
      </w:r>
      <w:r w:rsidRPr="00FF39AA">
        <w:rPr>
          <w:rFonts w:ascii="Times New Roman" w:hAnsi="Times New Roman"/>
          <w:i/>
          <w:sz w:val="24"/>
          <w:szCs w:val="24"/>
        </w:rPr>
        <w:t>Когда пахтаться Огонь этот начинает.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Нет. Огонь будет пахтаться через что? «Когда Огонь начинает пахтаться». А вы не пробовали когда-нибудь сдвинуть Огонь Отца? Показываю: «У-а-а-а-а!» </w:t>
      </w:r>
      <w:r w:rsidRPr="00FF39AA">
        <w:rPr>
          <w:rFonts w:ascii="Times New Roman" w:hAnsi="Times New Roman"/>
          <w:i/>
          <w:sz w:val="24"/>
          <w:szCs w:val="24"/>
        </w:rPr>
        <w:t>(Упирается в стену)</w:t>
      </w:r>
      <w:r w:rsidRPr="00FF39AA">
        <w:rPr>
          <w:rFonts w:ascii="Times New Roman" w:hAnsi="Times New Roman"/>
          <w:sz w:val="24"/>
          <w:szCs w:val="24"/>
        </w:rPr>
        <w:t xml:space="preserve"> «Вя-я-я. Ну, сдвигайся! Пахтайся, я тебе сказал! Что ты не пахтаешься?!» То же самое с Огнём Матери. Лучше показать. Так достойнее. Некоторые говорят: «Ты что так издеваешься?» Зато у вас это запомнится, и вы эту гадость потом делать не будете.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 вас вошёл Огонь Отца. Он мощнее вас? «Я его пахтаю…» А Папа сидит и смеётся: «Это чем?» А это новый Огонь. «А я его пахтаю». Мама однажды спросила: «Виталик, какой ложкой?» Ну, как в сказке, помните: «У меня самая большая ложка». Ну, и мы вместе смеялись.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Чего не хватает для пахтания?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i/>
          <w:sz w:val="24"/>
          <w:szCs w:val="24"/>
        </w:rPr>
        <w:t xml:space="preserve">Из зала: </w:t>
      </w:r>
      <w:r w:rsidR="001D6C0B">
        <w:rPr>
          <w:rFonts w:ascii="Times New Roman" w:hAnsi="Times New Roman"/>
          <w:i/>
          <w:sz w:val="24"/>
          <w:szCs w:val="24"/>
        </w:rPr>
        <w:t>– М</w:t>
      </w:r>
      <w:r w:rsidRPr="00FF39AA">
        <w:rPr>
          <w:rFonts w:ascii="Times New Roman" w:hAnsi="Times New Roman"/>
          <w:i/>
          <w:sz w:val="24"/>
          <w:szCs w:val="24"/>
        </w:rPr>
        <w:t>ыслеобраза.</w:t>
      </w:r>
    </w:p>
    <w:p w:rsidR="00396D94"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sz w:val="24"/>
          <w:szCs w:val="24"/>
        </w:rPr>
        <w:t>О!</w:t>
      </w:r>
      <w:r w:rsidRPr="00FF39AA">
        <w:rPr>
          <w:rFonts w:ascii="Times New Roman" w:hAnsi="Times New Roman"/>
          <w:i/>
          <w:sz w:val="24"/>
          <w:szCs w:val="24"/>
        </w:rPr>
        <w:t xml:space="preserve"> </w:t>
      </w:r>
      <w:r w:rsidRPr="00FF39AA">
        <w:rPr>
          <w:rFonts w:ascii="Times New Roman" w:hAnsi="Times New Roman"/>
          <w:sz w:val="24"/>
          <w:szCs w:val="24"/>
        </w:rPr>
        <w:t xml:space="preserve">Вспомнила ведь. Мыслеобраза. И если у вас по итогам двух Огней вы не говорите чёткий текст – мыслеобразный! Внимание! Не фразу: «Огонь пошёл туда». Это не мыслеобраз. Это ты его послал. Огонь сказал: «Да ты чё? А я останусь. Что это ты меня посылаешь?» – А чёткий </w:t>
      </w:r>
      <w:r w:rsidRPr="00FF39AA">
        <w:rPr>
          <w:rFonts w:ascii="Times New Roman" w:hAnsi="Times New Roman"/>
          <w:i/>
          <w:sz w:val="24"/>
          <w:szCs w:val="24"/>
        </w:rPr>
        <w:t>мыслеобраз</w:t>
      </w:r>
      <w:r w:rsidRPr="00FF39AA">
        <w:rPr>
          <w:rFonts w:ascii="Times New Roman" w:hAnsi="Times New Roman"/>
          <w:sz w:val="24"/>
          <w:szCs w:val="24"/>
        </w:rPr>
        <w:t>, вот как вы сдаёте на деятельность. То есть, фраза должна быть мыслеобразного</w:t>
      </w:r>
      <w:r w:rsidRPr="00FF39AA">
        <w:rPr>
          <w:rFonts w:ascii="Times New Roman" w:hAnsi="Times New Roman"/>
          <w:b/>
          <w:sz w:val="24"/>
          <w:szCs w:val="24"/>
        </w:rPr>
        <w:t xml:space="preserve"> </w:t>
      </w:r>
      <w:r w:rsidRPr="00FF39AA">
        <w:rPr>
          <w:rFonts w:ascii="Times New Roman" w:hAnsi="Times New Roman"/>
          <w:sz w:val="24"/>
          <w:szCs w:val="24"/>
        </w:rPr>
        <w:t xml:space="preserve">масштаба. То есть, восьмого уровня мышления. Тогда сработает ИДИВО. Восьмёрка. Вот после мыслеобраза на этот мыслеобраз Огонь начинает крутиться, исполняя текст, исполняя мыслеобраз. И после того, когда Огонь на </w:t>
      </w:r>
      <w:r w:rsidRPr="00FF39AA">
        <w:rPr>
          <w:rFonts w:ascii="Times New Roman" w:hAnsi="Times New Roman"/>
          <w:i/>
          <w:sz w:val="24"/>
          <w:szCs w:val="24"/>
        </w:rPr>
        <w:t>этот</w:t>
      </w:r>
      <w:r w:rsidRPr="00FF39AA">
        <w:rPr>
          <w:rFonts w:ascii="Times New Roman" w:hAnsi="Times New Roman"/>
          <w:sz w:val="24"/>
          <w:szCs w:val="24"/>
        </w:rPr>
        <w:t xml:space="preserve"> текст прокрутился в вас, отэманировался, вы вошли из магнитности в Магнит. То есть, этот Огонь, внимание, стал </w:t>
      </w:r>
      <w:r w:rsidRPr="001D6C0B">
        <w:rPr>
          <w:rFonts w:ascii="Times New Roman" w:hAnsi="Times New Roman"/>
          <w:i/>
          <w:sz w:val="24"/>
          <w:szCs w:val="24"/>
        </w:rPr>
        <w:t>ваш</w:t>
      </w:r>
      <w:r w:rsidRPr="00FF39AA">
        <w:rPr>
          <w:rFonts w:ascii="Times New Roman" w:hAnsi="Times New Roman"/>
          <w:sz w:val="24"/>
          <w:szCs w:val="24"/>
        </w:rPr>
        <w:t xml:space="preserve"> после этого мыслеобраза</w:t>
      </w:r>
      <w:r w:rsidR="001D6C0B">
        <w:rPr>
          <w:rFonts w:ascii="Times New Roman" w:hAnsi="Times New Roman"/>
          <w:sz w:val="24"/>
          <w:szCs w:val="24"/>
        </w:rPr>
        <w:t>, чувствуете?</w:t>
      </w:r>
      <w:r w:rsidRPr="00FF39AA">
        <w:rPr>
          <w:rFonts w:ascii="Times New Roman" w:hAnsi="Times New Roman"/>
          <w:sz w:val="24"/>
          <w:szCs w:val="24"/>
        </w:rPr>
        <w:t xml:space="preserve"> </w:t>
      </w:r>
      <w:r w:rsidRPr="001D6C0B">
        <w:rPr>
          <w:rFonts w:ascii="Times New Roman" w:hAnsi="Times New Roman"/>
          <w:i/>
          <w:sz w:val="24"/>
          <w:szCs w:val="24"/>
        </w:rPr>
        <w:t>(</w:t>
      </w:r>
      <w:r w:rsidR="001D6C0B" w:rsidRPr="001D6C0B">
        <w:rPr>
          <w:rFonts w:ascii="Times New Roman" w:hAnsi="Times New Roman"/>
          <w:i/>
          <w:sz w:val="24"/>
          <w:szCs w:val="24"/>
        </w:rPr>
        <w:t>И</w:t>
      </w:r>
      <w:r w:rsidRPr="001D6C0B">
        <w:rPr>
          <w:rFonts w:ascii="Times New Roman" w:hAnsi="Times New Roman"/>
          <w:i/>
          <w:sz w:val="24"/>
          <w:szCs w:val="24"/>
        </w:rPr>
        <w:t>з зала: и состояние меняется)</w:t>
      </w:r>
      <w:r w:rsidRPr="00FF39AA">
        <w:rPr>
          <w:rFonts w:ascii="Times New Roman" w:hAnsi="Times New Roman"/>
          <w:sz w:val="24"/>
          <w:szCs w:val="24"/>
        </w:rPr>
        <w:t xml:space="preserve"> Да. И состояние меняется. Тогда это практика</w:t>
      </w:r>
      <w:r w:rsidR="001D6C0B">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То есть, это уже не Огонь Матери или Отца, идущий сквозь вас, когда возникает магнитность, и вы, вообще-то, шланг. Какая разница, что пропускать – воду или огонь? Без обид. А когда вы говорите чёткий мыслеобраз, на что вы этот Огонь направляете, это слово, этот мыслеобраз записывается в Огонь, и Огонь начинает бурлить – пахтаться. В этот момент слиянность идёт</w:t>
      </w:r>
      <w:r w:rsidR="001D6C0B">
        <w:rPr>
          <w:rFonts w:ascii="Times New Roman" w:hAnsi="Times New Roman"/>
          <w:sz w:val="24"/>
          <w:szCs w:val="24"/>
        </w:rPr>
        <w:t xml:space="preserve"> </w:t>
      </w:r>
      <w:r w:rsidRPr="00FF39AA">
        <w:rPr>
          <w:rFonts w:ascii="Times New Roman" w:hAnsi="Times New Roman"/>
          <w:sz w:val="24"/>
          <w:szCs w:val="24"/>
        </w:rPr>
        <w:t>Огня Отца и Матери. Не надо намекать, на что это биологически похоже. Но принцип похож, только в Огне. И, вспыхивая, вы становитесь в собственном новом Огне Магнитом этим</w:t>
      </w:r>
      <w:r w:rsidRPr="00FF39AA">
        <w:rPr>
          <w:rFonts w:ascii="Times New Roman" w:hAnsi="Times New Roman"/>
          <w:b/>
          <w:sz w:val="24"/>
          <w:szCs w:val="24"/>
        </w:rPr>
        <w:t xml:space="preserve"> </w:t>
      </w:r>
      <w:r w:rsidRPr="00FF39AA">
        <w:rPr>
          <w:rFonts w:ascii="Times New Roman" w:hAnsi="Times New Roman"/>
          <w:sz w:val="24"/>
          <w:szCs w:val="24"/>
        </w:rPr>
        <w:t>новым</w:t>
      </w:r>
      <w:r w:rsidRPr="00FF39AA">
        <w:rPr>
          <w:rFonts w:ascii="Times New Roman" w:hAnsi="Times New Roman"/>
          <w:b/>
          <w:sz w:val="24"/>
          <w:szCs w:val="24"/>
        </w:rPr>
        <w:t xml:space="preserve"> </w:t>
      </w:r>
      <w:r w:rsidRPr="00FF39AA">
        <w:rPr>
          <w:rFonts w:ascii="Times New Roman" w:hAnsi="Times New Roman"/>
          <w:sz w:val="24"/>
          <w:szCs w:val="24"/>
        </w:rPr>
        <w:t>Огнём, который уже не Отцовский-Материнский, а лично ваш.</w:t>
      </w:r>
    </w:p>
    <w:p w:rsidR="00396D9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Ну, слово «магнит»: «М» – агни. Этот Огонь должен стать вашим. И «Т»: Отец, «Тео». Мать </w:t>
      </w:r>
      <w:r w:rsidRPr="00FF39AA">
        <w:rPr>
          <w:rFonts w:ascii="Times New Roman" w:hAnsi="Times New Roman"/>
          <w:i/>
          <w:sz w:val="24"/>
          <w:szCs w:val="24"/>
        </w:rPr>
        <w:t>(показывает один полюс)</w:t>
      </w:r>
      <w:r w:rsidRPr="00FF39AA">
        <w:rPr>
          <w:rFonts w:ascii="Times New Roman" w:hAnsi="Times New Roman"/>
          <w:sz w:val="24"/>
          <w:szCs w:val="24"/>
        </w:rPr>
        <w:t xml:space="preserve">, Отец </w:t>
      </w:r>
      <w:r w:rsidRPr="00FF39AA">
        <w:rPr>
          <w:rFonts w:ascii="Times New Roman" w:hAnsi="Times New Roman"/>
          <w:i/>
          <w:sz w:val="24"/>
          <w:szCs w:val="24"/>
        </w:rPr>
        <w:t>(показывает второй полюс)</w:t>
      </w:r>
      <w:r w:rsidRPr="00FF39AA">
        <w:rPr>
          <w:rFonts w:ascii="Times New Roman" w:hAnsi="Times New Roman"/>
          <w:sz w:val="24"/>
          <w:szCs w:val="24"/>
        </w:rPr>
        <w:t>, Огнём кого? Сына или Дочери,</w:t>
      </w:r>
      <w:r w:rsidR="006B3DFD">
        <w:rPr>
          <w:rFonts w:ascii="Times New Roman" w:hAnsi="Times New Roman"/>
          <w:sz w:val="24"/>
          <w:szCs w:val="24"/>
        </w:rPr>
        <w:t xml:space="preserve"> – </w:t>
      </w:r>
      <w:r w:rsidRPr="00FF39AA">
        <w:rPr>
          <w:rFonts w:ascii="Times New Roman" w:hAnsi="Times New Roman"/>
          <w:sz w:val="24"/>
          <w:szCs w:val="24"/>
        </w:rPr>
        <w:t>потому что это посередине между Матерью и Отцом – само слово «магнит».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Вы видите технически, а мы всегда его говорили, что это Огонь… что это слово Троицы. Агни – это огонь, вообще-то, на старославянском. Это не только санскрит. Это древнеславянские языки. Санскрит к ним относится. То есть, индоевропейская группа языков. Ясно излагаю?</w:t>
      </w:r>
    </w:p>
    <w:p w:rsid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если после этого Огня, даже после этого, вы вошли в настоящий Магнит, у вас возникает изменённое состояние, даже после мыслеобраза – практика получилась. А если вы вошли и знаете, что это ваш Огонь, но у вас ничего нигде не зачесалось, не возожглось. </w:t>
      </w:r>
      <w:r w:rsidR="009E5EC1">
        <w:rPr>
          <w:rFonts w:ascii="Times New Roman" w:hAnsi="Times New Roman"/>
          <w:sz w:val="24"/>
          <w:szCs w:val="24"/>
        </w:rPr>
        <w:t>В</w:t>
      </w:r>
      <w:r w:rsidRPr="00FF39AA">
        <w:rPr>
          <w:rFonts w:ascii="Times New Roman" w:hAnsi="Times New Roman"/>
          <w:sz w:val="24"/>
          <w:szCs w:val="24"/>
        </w:rPr>
        <w:t xml:space="preserve"> общем, у вас там никак не взбодрило, как говорят в определённых кругах, то это практическое накопление, которое было Магнитом, но по итогам не стало практикой. То есть, это Магнит. Это, можно сказать, практика, но это практическое накопление, потому что состояний, изменённых, не возникло.</w:t>
      </w:r>
    </w:p>
    <w:p w:rsidR="001C4F4E" w:rsidRPr="00FF39AA" w:rsidRDefault="001C4F4E" w:rsidP="001C4F4E">
      <w:pPr>
        <w:pStyle w:val="0"/>
      </w:pPr>
      <w:bookmarkStart w:id="35" w:name="_Toc478144122"/>
      <w:r>
        <w:lastRenderedPageBreak/>
        <w:t>Стремиться сложить новую реализацию в практиках</w:t>
      </w:r>
      <w:bookmarkEnd w:id="35"/>
    </w:p>
    <w:p w:rsidR="009E5EC1"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Некоторые говорят: «Что вы нам так внушаете? Изменённых состояний много не бывает». Врёте, господа. На две чакры предыдущей эпохи – изменённых состояний много не бывает. А на ваши 256 чакр, 256 сфер мысли, 256 разрядов, 256 сил, я их пропустил, 256 Столпов, и так далее. 256 раз на 256 раз умножьте, и вы поймёте, что у нас изменённых состояний должно быть много, чтоб всё это работало, развивалось, росло и двигалось. Так же, как сейчас у нас много чувств, а у атлантов в конце четвёртой расы, чувств вообще не было. Они вот так бились об стенку или друг с другом, по морде, чтоб вызвать чувства, и кайфовали, когда чувств</w:t>
      </w:r>
      <w:r w:rsidR="009E5EC1">
        <w:rPr>
          <w:rFonts w:ascii="Times New Roman" w:hAnsi="Times New Roman"/>
          <w:sz w:val="24"/>
          <w:szCs w:val="24"/>
        </w:rPr>
        <w:t>о</w:t>
      </w:r>
      <w:r w:rsidRPr="00FF39AA">
        <w:rPr>
          <w:rFonts w:ascii="Times New Roman" w:hAnsi="Times New Roman"/>
          <w:sz w:val="24"/>
          <w:szCs w:val="24"/>
        </w:rPr>
        <w:t xml:space="preserve"> появля</w:t>
      </w:r>
      <w:r w:rsidR="009E5EC1">
        <w:rPr>
          <w:rFonts w:ascii="Times New Roman" w:hAnsi="Times New Roman"/>
          <w:sz w:val="24"/>
          <w:szCs w:val="24"/>
        </w:rPr>
        <w:t>е</w:t>
      </w:r>
      <w:r w:rsidRPr="00FF39AA">
        <w:rPr>
          <w:rFonts w:ascii="Times New Roman" w:hAnsi="Times New Roman"/>
          <w:sz w:val="24"/>
          <w:szCs w:val="24"/>
        </w:rPr>
        <w:t>тся. Я не шучу. Это было практик</w:t>
      </w:r>
      <w:r w:rsidR="009E5EC1">
        <w:rPr>
          <w:rFonts w:ascii="Times New Roman" w:hAnsi="Times New Roman"/>
          <w:sz w:val="24"/>
          <w:szCs w:val="24"/>
        </w:rPr>
        <w:t>а их</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То же самое, у нас сейчас, по итогам пятой расы, много чувств, мало мыслей, хотя считается, что много, но это нельзя иногда назвать мыслью. Это мы её называем так. Это информация, но не мысль. Мы в этом развиваемся. Но изменённых состояний у нас мало. Мы считаем это великим чудом. Вот в конце Атлантиды великим чудом считалось чувство. В конце пятой расы, арийской, великим чудом является изменённое состояние. Уточняю: в шестой расе изменённые состояния также естественны, как чувства в конце пятой расы. Перевожу на русский язык: как чувствилище в конце пятой расы. Поэтому масса изменённых состояний после разных практик – это вполне себе правильно.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Ну, и последнее. Мы вчера с вами стяжали сколько Практик? 128? А в пятой расе, там, если ходишь в церковь, сколько ты знаешь? Одну. Молитву. И на одну практику изменённых состояний – мало, а на множество – много. Доказательство. Когда я занимался Раджа-йогой, там восемь ступеней. Ну, шесть там, официально там – разные школы спорят. И на разных ступенях разные изменённые состояния. В Хатха-йоге одно изменённое состояние – асаны. То есть, ты не просто позу принять должен, а у тебя должно измениться состояние. В Пратьяхаре другое. То есть, через сосредоточение должен во что-то войти.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 Дхаране – третье. Что я забыл? Пранаяму. В пранаяме – четвёртое. Если ты прожил настоящую прану, это изменённое состояние, а если дышишь </w:t>
      </w:r>
      <w:r w:rsidRPr="009E5EC1">
        <w:rPr>
          <w:rFonts w:ascii="Times New Roman" w:hAnsi="Times New Roman"/>
          <w:i/>
          <w:sz w:val="24"/>
          <w:szCs w:val="24"/>
        </w:rPr>
        <w:t>(показывает)</w:t>
      </w:r>
      <w:r w:rsidRPr="00FF39AA">
        <w:rPr>
          <w:rFonts w:ascii="Times New Roman" w:hAnsi="Times New Roman"/>
          <w:sz w:val="24"/>
          <w:szCs w:val="24"/>
        </w:rPr>
        <w:t>, но ничего не прожил, тогда ты воздух погонял. Погоняйло, называется.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i/>
          <w:sz w:val="24"/>
          <w:szCs w:val="24"/>
        </w:rPr>
        <w:t xml:space="preserve">Из зала: </w:t>
      </w:r>
      <w:r w:rsidR="009E5EC1">
        <w:rPr>
          <w:rFonts w:ascii="Times New Roman" w:hAnsi="Times New Roman"/>
          <w:i/>
          <w:sz w:val="24"/>
          <w:szCs w:val="24"/>
        </w:rPr>
        <w:t>– Ф</w:t>
      </w:r>
      <w:r w:rsidRPr="00FF39AA">
        <w:rPr>
          <w:rFonts w:ascii="Times New Roman" w:hAnsi="Times New Roman"/>
          <w:i/>
          <w:sz w:val="24"/>
          <w:szCs w:val="24"/>
        </w:rPr>
        <w:t>изкультура</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Физкультура воздушная, но в принципе, тоже полезно. В Дхаране – третье, концентрированное изменённое состояние, в Дхьяне – четвёртое или пятое там, в Самадхи – шестое. И на каждой ступени должно возникнуть своё изменённое состояние, причём их множество. И цель – не дышать, а получить вот эту прану, как изменённое состояние. О! Цель Пранаямы – перейти на дыхание не воздухом, а праной, когда ты не дышишь, а прана насыщает тебя, и организм не мучается, что ты не дышишь, но прана, насыщая тебя, создаёт эффект итог</w:t>
      </w:r>
      <w:r w:rsidR="009E5EC1">
        <w:rPr>
          <w:rFonts w:ascii="Times New Roman" w:hAnsi="Times New Roman"/>
          <w:sz w:val="24"/>
          <w:szCs w:val="24"/>
        </w:rPr>
        <w:t>ов</w:t>
      </w:r>
      <w:r w:rsidRPr="00FF39AA">
        <w:rPr>
          <w:rFonts w:ascii="Times New Roman" w:hAnsi="Times New Roman"/>
          <w:sz w:val="24"/>
          <w:szCs w:val="24"/>
        </w:rPr>
        <w:t xml:space="preserve"> дыхания, когда организм насыщен и кислородом, и энергией праны.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Поэтому ты сидишь под водой, я так тоже тренировался в бассейне, шокировал некоторых, и не дышишь долго, но сидишь, а прана насыщает тебя. Однажды мастер первый раз меня увидел, чуть не бросился. Я ему помахал ручкой, что всё в порядке. Бедный! Я его до заикания довёл. Просто уже две минуты, я ж сижу, смотрю на него…</w:t>
      </w:r>
      <w:r w:rsidR="009E5EC1">
        <w:rPr>
          <w:rFonts w:ascii="Times New Roman" w:hAnsi="Times New Roman"/>
          <w:sz w:val="24"/>
          <w:szCs w:val="24"/>
        </w:rPr>
        <w:t>.</w:t>
      </w:r>
      <w:r w:rsidRPr="00FF39AA">
        <w:rPr>
          <w:rFonts w:ascii="Times New Roman" w:hAnsi="Times New Roman"/>
          <w:sz w:val="24"/>
          <w:szCs w:val="24"/>
        </w:rPr>
        <w:t xml:space="preserve"> Второй махает и говорит: «Да это тут у нас это», – я по абонементу ходил, типа прикалывается. Я выплываю и говорю: «Я тренируюсь</w:t>
      </w:r>
      <w:r w:rsidR="009E5EC1">
        <w:rPr>
          <w:rFonts w:ascii="Times New Roman" w:hAnsi="Times New Roman"/>
          <w:sz w:val="24"/>
          <w:szCs w:val="24"/>
        </w:rPr>
        <w:t>, не мешайте, у</w:t>
      </w:r>
      <w:r w:rsidRPr="00FF39AA">
        <w:rPr>
          <w:rFonts w:ascii="Times New Roman" w:hAnsi="Times New Roman"/>
          <w:sz w:val="24"/>
          <w:szCs w:val="24"/>
        </w:rPr>
        <w:t xml:space="preserve"> меня</w:t>
      </w:r>
      <w:r w:rsidR="009E5EC1">
        <w:rPr>
          <w:rFonts w:ascii="Times New Roman" w:hAnsi="Times New Roman"/>
          <w:sz w:val="24"/>
          <w:szCs w:val="24"/>
        </w:rPr>
        <w:t xml:space="preserve"> сп</w:t>
      </w:r>
      <w:r w:rsidRPr="00FF39AA">
        <w:rPr>
          <w:rFonts w:ascii="Times New Roman" w:hAnsi="Times New Roman"/>
          <w:sz w:val="24"/>
          <w:szCs w:val="24"/>
        </w:rPr>
        <w:t>ецтренировк</w:t>
      </w:r>
      <w:r w:rsidR="009E5EC1">
        <w:rPr>
          <w:rFonts w:ascii="Times New Roman" w:hAnsi="Times New Roman"/>
          <w:sz w:val="24"/>
          <w:szCs w:val="24"/>
        </w:rPr>
        <w:t>и,</w:t>
      </w:r>
      <w:r w:rsidRPr="00FF39AA">
        <w:rPr>
          <w:rFonts w:ascii="Times New Roman" w:hAnsi="Times New Roman"/>
          <w:sz w:val="24"/>
          <w:szCs w:val="24"/>
        </w:rPr>
        <w:t xml:space="preserve"> научный проект». Я говорю: «Всё нормально, потом в ваши методики войдёт». Всё. Вопрос, как поговорить.</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sz w:val="24"/>
          <w:szCs w:val="24"/>
        </w:rPr>
        <w:t xml:space="preserve">– </w:t>
      </w:r>
      <w:r w:rsidRPr="00FF39AA">
        <w:rPr>
          <w:rFonts w:ascii="Times New Roman" w:hAnsi="Times New Roman"/>
          <w:i/>
          <w:sz w:val="24"/>
          <w:szCs w:val="24"/>
        </w:rPr>
        <w:t xml:space="preserve">Я занимаюсь йогой. </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 Пошёл ты отсюда.</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 Я тренируюсь, научное исследование.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i/>
          <w:sz w:val="24"/>
          <w:szCs w:val="24"/>
        </w:rPr>
        <w:t>– А, пожалуйста</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То есть, позиция наблюдателя. Увидели? Вот это, и вот каждый раз, в любой практике ты добиваешься изменённого состояния. Не, я не только сидел, я потом плавал под водой от кромки бассейна до кромки бассейна, не выныривал, вначале 50 метров, потом 100 метров. То есть, это </w:t>
      </w:r>
      <w:r w:rsidR="009E5EC1">
        <w:rPr>
          <w:rFonts w:ascii="Times New Roman" w:hAnsi="Times New Roman"/>
          <w:sz w:val="24"/>
          <w:szCs w:val="24"/>
        </w:rPr>
        <w:t>ещ</w:t>
      </w:r>
      <w:r w:rsidRPr="00FF39AA">
        <w:rPr>
          <w:rFonts w:ascii="Times New Roman" w:hAnsi="Times New Roman"/>
          <w:sz w:val="24"/>
          <w:szCs w:val="24"/>
        </w:rPr>
        <w:t>ё в движении дела</w:t>
      </w:r>
      <w:r w:rsidR="009E5EC1">
        <w:rPr>
          <w:rFonts w:ascii="Times New Roman" w:hAnsi="Times New Roman"/>
          <w:sz w:val="24"/>
          <w:szCs w:val="24"/>
        </w:rPr>
        <w:t>лось</w:t>
      </w:r>
      <w:r w:rsidRPr="00FF39AA">
        <w:rPr>
          <w:rFonts w:ascii="Times New Roman" w:hAnsi="Times New Roman"/>
          <w:sz w:val="24"/>
          <w:szCs w:val="24"/>
        </w:rPr>
        <w:t xml:space="preserve">, самый класс. Всё. И ты не дышишь, но плывёшь. Когда ты не дышишь и плывёшь, ты плывёшь намного быстрее. </w:t>
      </w:r>
      <w:r w:rsidR="009E5EC1">
        <w:rPr>
          <w:rFonts w:ascii="Times New Roman" w:hAnsi="Times New Roman"/>
          <w:sz w:val="24"/>
          <w:szCs w:val="24"/>
        </w:rPr>
        <w:t>Т</w:t>
      </w:r>
      <w:r w:rsidRPr="00FF39AA">
        <w:rPr>
          <w:rFonts w:ascii="Times New Roman" w:hAnsi="Times New Roman"/>
          <w:sz w:val="24"/>
          <w:szCs w:val="24"/>
        </w:rPr>
        <w:t>о есть, не теряешь энергию на движение дыхания, на диафрагму и лёгкие. Интересно было.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Я специально показываю йогу не с точки зрения пранаямы, а с точки зрения тренировок, когда мне интересно было что-то сделать под водой. Я плавать люб</w:t>
      </w:r>
      <w:r w:rsidR="009E5EC1">
        <w:rPr>
          <w:rFonts w:ascii="Times New Roman" w:hAnsi="Times New Roman"/>
          <w:sz w:val="24"/>
          <w:szCs w:val="24"/>
        </w:rPr>
        <w:t>ил</w:t>
      </w:r>
      <w:r w:rsidRPr="00FF39AA">
        <w:rPr>
          <w:rFonts w:ascii="Times New Roman" w:hAnsi="Times New Roman"/>
          <w:sz w:val="24"/>
          <w:szCs w:val="24"/>
        </w:rPr>
        <w:t>. Увидели? И вот ты берёшь одну методику практики и переносишь на другую деятельность, и у тебя получается другие эффекты в другой деятельности, которая тебе нравится. Всё.</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это уже развитие практик. И вас тоже ночью этому обучали. То есть</w:t>
      </w:r>
      <w:r w:rsidR="009E5EC1">
        <w:rPr>
          <w:rFonts w:ascii="Times New Roman" w:hAnsi="Times New Roman"/>
          <w:sz w:val="24"/>
          <w:szCs w:val="24"/>
        </w:rPr>
        <w:t>,</w:t>
      </w:r>
      <w:r w:rsidRPr="00FF39AA">
        <w:rPr>
          <w:rFonts w:ascii="Times New Roman" w:hAnsi="Times New Roman"/>
          <w:sz w:val="24"/>
          <w:szCs w:val="24"/>
        </w:rPr>
        <w:t xml:space="preserve"> вам подсказывали, что из тех накоплений, что у вас есть </w:t>
      </w:r>
      <w:r w:rsidR="009E5EC1">
        <w:rPr>
          <w:rFonts w:ascii="Times New Roman" w:hAnsi="Times New Roman"/>
          <w:sz w:val="24"/>
          <w:szCs w:val="24"/>
        </w:rPr>
        <w:t>(э</w:t>
      </w:r>
      <w:r w:rsidRPr="00FF39AA">
        <w:rPr>
          <w:rFonts w:ascii="Times New Roman" w:hAnsi="Times New Roman"/>
          <w:sz w:val="24"/>
          <w:szCs w:val="24"/>
        </w:rPr>
        <w:t>то второй этап. Я сказал</w:t>
      </w:r>
      <w:r w:rsidR="009E5EC1">
        <w:rPr>
          <w:rFonts w:ascii="Times New Roman" w:hAnsi="Times New Roman"/>
          <w:sz w:val="24"/>
          <w:szCs w:val="24"/>
        </w:rPr>
        <w:t xml:space="preserve">, </w:t>
      </w:r>
      <w:r w:rsidRPr="00FF39AA">
        <w:rPr>
          <w:rFonts w:ascii="Times New Roman" w:hAnsi="Times New Roman"/>
          <w:sz w:val="24"/>
          <w:szCs w:val="24"/>
        </w:rPr>
        <w:t>буд</w:t>
      </w:r>
      <w:r w:rsidR="009E5EC1">
        <w:rPr>
          <w:rFonts w:ascii="Times New Roman" w:hAnsi="Times New Roman"/>
          <w:sz w:val="24"/>
          <w:szCs w:val="24"/>
        </w:rPr>
        <w:t>е</w:t>
      </w:r>
      <w:r w:rsidRPr="00FF39AA">
        <w:rPr>
          <w:rFonts w:ascii="Times New Roman" w:hAnsi="Times New Roman"/>
          <w:sz w:val="24"/>
          <w:szCs w:val="24"/>
        </w:rPr>
        <w:t>т две мысли</w:t>
      </w:r>
      <w:r w:rsidR="009E5EC1">
        <w:rPr>
          <w:rFonts w:ascii="Times New Roman" w:hAnsi="Times New Roman"/>
          <w:sz w:val="24"/>
          <w:szCs w:val="24"/>
        </w:rPr>
        <w:t>)</w:t>
      </w:r>
      <w:r w:rsidRPr="00FF39AA">
        <w:rPr>
          <w:rFonts w:ascii="Times New Roman" w:hAnsi="Times New Roman"/>
          <w:sz w:val="24"/>
          <w:szCs w:val="24"/>
        </w:rPr>
        <w:t>, что у вас хорошие накопления в такой-то практике. Не знаю, в какой</w:t>
      </w:r>
      <w:r w:rsidR="009E5EC1">
        <w:rPr>
          <w:rFonts w:ascii="Times New Roman" w:hAnsi="Times New Roman"/>
          <w:sz w:val="24"/>
          <w:szCs w:val="24"/>
        </w:rPr>
        <w:t>, в</w:t>
      </w:r>
      <w:r w:rsidRPr="00FF39AA">
        <w:rPr>
          <w:rFonts w:ascii="Times New Roman" w:hAnsi="Times New Roman"/>
          <w:sz w:val="24"/>
          <w:szCs w:val="24"/>
        </w:rPr>
        <w:t xml:space="preserve">ы должны сами знать. И это хорошее накопление в такой-то практике вам нужно направить на, внимание, другую реализацию. Некоторым из вас так и сказали: </w:t>
      </w:r>
      <w:r w:rsidRPr="009E5EC1">
        <w:rPr>
          <w:rFonts w:ascii="Times New Roman" w:hAnsi="Times New Roman"/>
          <w:b/>
          <w:sz w:val="24"/>
          <w:szCs w:val="24"/>
        </w:rPr>
        <w:t>вы зациклились на исполнении практики только в этом месте</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Ну, пример. Я говорил о Магните. А чего Магнит только с Отцом и Матерью? Ну, вы все вспомнили: с Владыкой и </w:t>
      </w:r>
      <w:r w:rsidR="009E5EC1">
        <w:rPr>
          <w:rFonts w:ascii="Times New Roman" w:hAnsi="Times New Roman"/>
          <w:sz w:val="24"/>
          <w:szCs w:val="24"/>
        </w:rPr>
        <w:t xml:space="preserve">с </w:t>
      </w:r>
      <w:r w:rsidRPr="00FF39AA">
        <w:rPr>
          <w:rFonts w:ascii="Times New Roman" w:hAnsi="Times New Roman"/>
          <w:sz w:val="24"/>
          <w:szCs w:val="24"/>
        </w:rPr>
        <w:t>Владычицей, а я добавляю: с одними</w:t>
      </w:r>
      <w:r w:rsidR="001C4F4E">
        <w:rPr>
          <w:rFonts w:ascii="Times New Roman" w:hAnsi="Times New Roman"/>
          <w:sz w:val="24"/>
          <w:szCs w:val="24"/>
        </w:rPr>
        <w:t>? И</w:t>
      </w:r>
      <w:r w:rsidRPr="00FF39AA">
        <w:rPr>
          <w:rFonts w:ascii="Times New Roman" w:hAnsi="Times New Roman"/>
          <w:sz w:val="24"/>
          <w:szCs w:val="24"/>
        </w:rPr>
        <w:t>ли просто</w:t>
      </w:r>
      <w:r w:rsidR="001C4F4E">
        <w:rPr>
          <w:rFonts w:ascii="Times New Roman" w:hAnsi="Times New Roman"/>
          <w:sz w:val="24"/>
          <w:szCs w:val="24"/>
        </w:rPr>
        <w:t xml:space="preserve"> –</w:t>
      </w:r>
      <w:r w:rsidRPr="00FF39AA">
        <w:rPr>
          <w:rFonts w:ascii="Times New Roman" w:hAnsi="Times New Roman"/>
          <w:sz w:val="24"/>
          <w:szCs w:val="24"/>
        </w:rPr>
        <w:t xml:space="preserve"> с одной парой? Со сколькими парами Владык, Владычиц вы сделали Магнит?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i/>
          <w:sz w:val="24"/>
          <w:szCs w:val="24"/>
        </w:rPr>
        <w:t xml:space="preserve">Из зала: </w:t>
      </w:r>
      <w:r w:rsidR="001C4F4E">
        <w:rPr>
          <w:rFonts w:ascii="Times New Roman" w:hAnsi="Times New Roman"/>
          <w:i/>
          <w:sz w:val="24"/>
          <w:szCs w:val="24"/>
        </w:rPr>
        <w:t>– Т</w:t>
      </w:r>
      <w:r w:rsidRPr="00FF39AA">
        <w:rPr>
          <w:rFonts w:ascii="Times New Roman" w:hAnsi="Times New Roman"/>
          <w:i/>
          <w:sz w:val="24"/>
          <w:szCs w:val="24"/>
        </w:rPr>
        <w:t>ри</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Три. Из 64-х, как 100%, три – это сколько процентов? Ну, ты поняла меня</w:t>
      </w:r>
      <w:r w:rsidR="001C4F4E">
        <w:rPr>
          <w:rFonts w:ascii="Times New Roman" w:hAnsi="Times New Roman"/>
          <w:sz w:val="24"/>
          <w:szCs w:val="24"/>
        </w:rPr>
        <w:t>.</w:t>
      </w:r>
      <w:r w:rsidRPr="00FF39AA">
        <w:rPr>
          <w:rFonts w:ascii="Times New Roman" w:hAnsi="Times New Roman"/>
          <w:sz w:val="24"/>
          <w:szCs w:val="24"/>
        </w:rPr>
        <w:t xml:space="preserve"> Ну, 4 – 3, есть куда расти.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 итоге, Магнит иерархически ты знаешь на три процента, ну, на четыре. В принципе, хорошо! Уже на три. Опытные вообще молчат. У вас, как минимум, должен Кут Хуми Фаинь, Иосиф Славия и третья пара вашего Служения по Управлению Синтеза. Поэтому три, я понимаю, что говорит служащая. Кто сидит и это не сделал, я вас не понимаю. Это требование десятилетней давности, плюс Отец </w:t>
      </w:r>
      <w:r w:rsidR="001C4F4E">
        <w:rPr>
          <w:rFonts w:ascii="Times New Roman" w:hAnsi="Times New Roman"/>
          <w:sz w:val="24"/>
          <w:szCs w:val="24"/>
        </w:rPr>
        <w:t xml:space="preserve">– </w:t>
      </w:r>
      <w:r w:rsidRPr="00FF39AA">
        <w:rPr>
          <w:rFonts w:ascii="Times New Roman" w:hAnsi="Times New Roman"/>
          <w:sz w:val="24"/>
          <w:szCs w:val="24"/>
        </w:rPr>
        <w:t xml:space="preserve">Мать, плюс кто ещё? Отец </w:t>
      </w:r>
      <w:r w:rsidR="001C4F4E">
        <w:rPr>
          <w:rFonts w:ascii="Times New Roman" w:hAnsi="Times New Roman"/>
          <w:sz w:val="24"/>
          <w:szCs w:val="24"/>
        </w:rPr>
        <w:t>–</w:t>
      </w:r>
      <w:r w:rsidRPr="00FF39AA">
        <w:rPr>
          <w:rFonts w:ascii="Times New Roman" w:hAnsi="Times New Roman"/>
          <w:sz w:val="24"/>
          <w:szCs w:val="24"/>
        </w:rPr>
        <w:t xml:space="preserve"> Мать. Сын </w:t>
      </w:r>
      <w:r w:rsidR="001C4F4E">
        <w:rPr>
          <w:rFonts w:ascii="Times New Roman" w:hAnsi="Times New Roman"/>
          <w:sz w:val="24"/>
          <w:szCs w:val="24"/>
        </w:rPr>
        <w:t xml:space="preserve">– </w:t>
      </w:r>
      <w:r w:rsidRPr="00FF39AA">
        <w:rPr>
          <w:rFonts w:ascii="Times New Roman" w:hAnsi="Times New Roman"/>
          <w:sz w:val="24"/>
          <w:szCs w:val="24"/>
        </w:rPr>
        <w:t>Дочь. Вы же Сыны и Дочери? Плюс Ипостась Основ, если вы выражаете какую-то Ипостась Основ. Вам везёт. Вы – Мать, а вот тут у нас сидит Глава Курска. У них, соответственно, другая Ипостась Основ, и должен быть Магнит, я не буду говорить, с той Ипостасью Основ, которая фиксируется на Курске.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Надо ещё подумать, с кем сделать Магнит. Это тот ещё головняк, потому что Ипостась Основ понятно, а кто второй? Тоже можно найти. Понимаете, да</w:t>
      </w:r>
      <w:r w:rsidR="001C4F4E">
        <w:rPr>
          <w:rFonts w:ascii="Times New Roman" w:hAnsi="Times New Roman"/>
          <w:sz w:val="24"/>
          <w:szCs w:val="24"/>
        </w:rPr>
        <w:t>,</w:t>
      </w:r>
      <w:r w:rsidRPr="00FF39AA">
        <w:rPr>
          <w:rFonts w:ascii="Times New Roman" w:hAnsi="Times New Roman"/>
          <w:sz w:val="24"/>
          <w:szCs w:val="24"/>
        </w:rPr>
        <w:t xml:space="preserve"> о чём я</w:t>
      </w:r>
      <w:r w:rsidR="001C4F4E">
        <w:rPr>
          <w:rFonts w:ascii="Times New Roman" w:hAnsi="Times New Roman"/>
          <w:sz w:val="24"/>
          <w:szCs w:val="24"/>
        </w:rPr>
        <w:t>?</w:t>
      </w:r>
      <w:r w:rsidRPr="00FF39AA">
        <w:rPr>
          <w:rFonts w:ascii="Times New Roman" w:hAnsi="Times New Roman"/>
          <w:sz w:val="24"/>
          <w:szCs w:val="24"/>
        </w:rPr>
        <w:t xml:space="preserve"> Магниты между разными Ипостасями Основ не пытались делать? Я понимаю, что должна быть инь, вот и ищите. У нас есть Ипостась Основ инь. На ушко подскажу</w:t>
      </w:r>
      <w:r w:rsidR="001C4F4E">
        <w:rPr>
          <w:rFonts w:ascii="Times New Roman" w:hAnsi="Times New Roman"/>
          <w:sz w:val="24"/>
          <w:szCs w:val="24"/>
        </w:rPr>
        <w:t>, я</w:t>
      </w:r>
      <w:r w:rsidRPr="00FF39AA">
        <w:rPr>
          <w:rFonts w:ascii="Times New Roman" w:hAnsi="Times New Roman"/>
          <w:sz w:val="24"/>
          <w:szCs w:val="24"/>
        </w:rPr>
        <w:t xml:space="preserve"> на съезде публиковал – 32-я, ну, как минимум, а вторую я не подскажу, сами должны найти. Есть ещё одна Ипостась Основ чуть ниже. Мать и Дочь – это и так все знают, потому что это Мама и Дочь. Я имею в виду тех, кто не знает, для Дома Иерархии подскажу. Но есть ещё одна Ипостась Основ – четвёртая. Четыре дамы сейчас в Ипостаси Основ, ожидается пятая, но пока Иерархия там не изменилась, </w:t>
      </w:r>
      <w:r w:rsidR="001C4F4E">
        <w:rPr>
          <w:rFonts w:ascii="Times New Roman" w:hAnsi="Times New Roman"/>
          <w:sz w:val="24"/>
          <w:szCs w:val="24"/>
        </w:rPr>
        <w:t xml:space="preserve">готовится, </w:t>
      </w:r>
      <w:r w:rsidRPr="00FF39AA">
        <w:rPr>
          <w:rFonts w:ascii="Times New Roman" w:hAnsi="Times New Roman"/>
          <w:sz w:val="24"/>
          <w:szCs w:val="24"/>
        </w:rPr>
        <w:t>а четыре уже работают. Увидели, да? Увидели.</w:t>
      </w:r>
    </w:p>
    <w:p w:rsidR="001C4F4E" w:rsidRDefault="00FF39AA" w:rsidP="00FF39AA">
      <w:pPr>
        <w:spacing w:after="0" w:line="240" w:lineRule="auto"/>
        <w:ind w:firstLine="454"/>
        <w:jc w:val="both"/>
        <w:rPr>
          <w:rFonts w:ascii="Times New Roman" w:hAnsi="Times New Roman"/>
          <w:sz w:val="24"/>
          <w:szCs w:val="24"/>
        </w:rPr>
      </w:pPr>
      <w:r w:rsidRPr="001C4F4E">
        <w:rPr>
          <w:rFonts w:ascii="Times New Roman" w:hAnsi="Times New Roman"/>
          <w:sz w:val="24"/>
          <w:szCs w:val="24"/>
        </w:rPr>
        <w:t>Отец – Мать, Отец – Дочь. Отец – 32-я Ипостась Основ. Не скажу, как название, некоторые ступили, не знают. Там название очень такое прикольное. Уже три магнита совершенно разны</w:t>
      </w:r>
      <w:r w:rsidR="001C4F4E" w:rsidRPr="001C4F4E">
        <w:rPr>
          <w:rFonts w:ascii="Times New Roman" w:hAnsi="Times New Roman"/>
          <w:sz w:val="24"/>
          <w:szCs w:val="24"/>
        </w:rPr>
        <w:t>х!</w:t>
      </w:r>
      <w:r w:rsidRPr="001C4F4E">
        <w:rPr>
          <w:rFonts w:ascii="Times New Roman" w:hAnsi="Times New Roman"/>
          <w:sz w:val="24"/>
          <w:szCs w:val="24"/>
        </w:rPr>
        <w:t xml:space="preserve"> Ужасть, какая глубина взгляда…</w:t>
      </w:r>
      <w:r w:rsidR="001C4F4E" w:rsidRPr="001C4F4E">
        <w:rPr>
          <w:rFonts w:ascii="Times New Roman" w:hAnsi="Times New Roman"/>
          <w:sz w:val="24"/>
          <w:szCs w:val="24"/>
        </w:rPr>
        <w:t xml:space="preserve"> аж, п</w:t>
      </w:r>
      <w:r w:rsidRPr="001C4F4E">
        <w:rPr>
          <w:rFonts w:ascii="Times New Roman" w:hAnsi="Times New Roman"/>
          <w:sz w:val="24"/>
          <w:szCs w:val="24"/>
        </w:rPr>
        <w:t>рактика просто</w:t>
      </w:r>
      <w:r w:rsidR="001C4F4E" w:rsidRPr="001C4F4E">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Ситуацию увидели? И </w:t>
      </w:r>
      <w:r w:rsidRPr="001C4F4E">
        <w:rPr>
          <w:rFonts w:ascii="Times New Roman" w:hAnsi="Times New Roman"/>
          <w:b/>
          <w:sz w:val="24"/>
          <w:szCs w:val="24"/>
        </w:rPr>
        <w:t>вы должны стремиться сложить новую реализацию не там, где вы привыкли делать</w:t>
      </w:r>
      <w:r w:rsidRPr="00FF39AA">
        <w:rPr>
          <w:rFonts w:ascii="Times New Roman" w:hAnsi="Times New Roman"/>
          <w:sz w:val="24"/>
          <w:szCs w:val="24"/>
        </w:rPr>
        <w:t xml:space="preserve">. Почему? Привычка мешает вашему развитию. Все услышали?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вы делали это в этом зале, сделайте в другом. Некоторые говорят: «А если я служу вот в этом Управлении Синтеза и больше нигде?» Вопрос: сколько залов этого Управления Синтеза ты знаешь? Ответ: на каждом присутствии Метагалактики. Так вот, в году 384 или 5 дней? А присутствий 4096. Соответственно, каждый день ты можешь делать практику в другом зале, это не считая Ипостасей, это не считая проявления, это не считая здани</w:t>
      </w:r>
      <w:r w:rsidR="00B86EEA">
        <w:rPr>
          <w:rFonts w:ascii="Times New Roman" w:hAnsi="Times New Roman"/>
          <w:sz w:val="24"/>
          <w:szCs w:val="24"/>
        </w:rPr>
        <w:t>й</w:t>
      </w:r>
      <w:r w:rsidRPr="00FF39AA">
        <w:rPr>
          <w:rFonts w:ascii="Times New Roman" w:hAnsi="Times New Roman"/>
          <w:sz w:val="24"/>
          <w:szCs w:val="24"/>
        </w:rPr>
        <w:t>. Это просто присутствия. Чего тут такого сложного? Сходил к Ипостаси, вышел на присутствия, сходил в Управление. Вы не думайте, что это теоретически. Вам ночью ввели эти требования.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вам рассказываю ночную подготовку, как требование, которое вы будете теперь исполнять. Точнее, мы теперь будем все обязаны исполнять, а я их теперь по ИДИВО ещё включу, то есть вот это опишу, потому что это серьёзное изменение нашей подготовки. Фух! Вопросы по ночной подготовке есть? То есть, смысл в чём? Любую практику, где вы делали в каком-то зале, надо сделать по-другому саму практику или в другом зале, или ту же практику, но с другими Владыками. То есть, искать непривычные для вас выражения.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Это вам ночью указали Владыки и обязали вас так учить</w:t>
      </w:r>
      <w:r w:rsidR="00B86EEA">
        <w:rPr>
          <w:rFonts w:ascii="Times New Roman" w:hAnsi="Times New Roman"/>
          <w:sz w:val="24"/>
          <w:szCs w:val="24"/>
        </w:rPr>
        <w:t>ся</w:t>
      </w:r>
      <w:r w:rsidRPr="00FF39AA">
        <w:rPr>
          <w:rFonts w:ascii="Times New Roman" w:hAnsi="Times New Roman"/>
          <w:sz w:val="24"/>
          <w:szCs w:val="24"/>
        </w:rPr>
        <w:t xml:space="preserve">. Потому что, одна Владычица так и сказала: вы настолько пригрелись к этим Владыкам и к этому залу, что только туда выходите, там что-то воспринимаете, поставь вас в другой зал, и вы просто потеряетесь. А это не естественно. Нет открытости жизни, нет лёгкости жизни от этого. Но это всё равно, что каждый день есть одну </w:t>
      </w:r>
      <w:r w:rsidRPr="00FF39AA">
        <w:rPr>
          <w:rFonts w:ascii="Times New Roman" w:hAnsi="Times New Roman"/>
          <w:sz w:val="24"/>
          <w:szCs w:val="24"/>
        </w:rPr>
        <w:lastRenderedPageBreak/>
        <w:t>морковку, одну морковку, одну морковку. А есть разнообразное питани</w:t>
      </w:r>
      <w:r w:rsidR="00B86EEA">
        <w:rPr>
          <w:rFonts w:ascii="Times New Roman" w:hAnsi="Times New Roman"/>
          <w:sz w:val="24"/>
          <w:szCs w:val="24"/>
        </w:rPr>
        <w:t>я</w:t>
      </w:r>
      <w:r w:rsidRPr="00FF39AA">
        <w:rPr>
          <w:rFonts w:ascii="Times New Roman" w:hAnsi="Times New Roman"/>
          <w:sz w:val="24"/>
          <w:szCs w:val="24"/>
        </w:rPr>
        <w:t xml:space="preserve">? Есть. Морковка порезанная, морковка шинкованная, </w:t>
      </w:r>
      <w:r w:rsidRPr="00B86EEA">
        <w:rPr>
          <w:rFonts w:ascii="Times New Roman" w:hAnsi="Times New Roman"/>
          <w:i/>
          <w:sz w:val="24"/>
          <w:szCs w:val="24"/>
        </w:rPr>
        <w:t>(смех в зале)</w:t>
      </w:r>
      <w:r w:rsidRPr="00FF39AA">
        <w:rPr>
          <w:rFonts w:ascii="Times New Roman" w:hAnsi="Times New Roman"/>
          <w:sz w:val="24"/>
          <w:szCs w:val="24"/>
        </w:rPr>
        <w:t xml:space="preserve"> и одну морковку. Помните: пытка апельсинами продолжалась третий день.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Вы то же самое делаете. Пытка вашей одинаковой практикой продолжается </w:t>
      </w:r>
      <w:r w:rsidR="00B86EEA">
        <w:rPr>
          <w:rFonts w:ascii="Times New Roman" w:hAnsi="Times New Roman"/>
          <w:sz w:val="24"/>
          <w:szCs w:val="24"/>
        </w:rPr>
        <w:t xml:space="preserve">– </w:t>
      </w:r>
      <w:r w:rsidRPr="00FF39AA">
        <w:rPr>
          <w:rFonts w:ascii="Times New Roman" w:hAnsi="Times New Roman"/>
          <w:sz w:val="24"/>
          <w:szCs w:val="24"/>
        </w:rPr>
        <w:t>ой, сколько дней. Это уже пытка и для вас, и для Владык, но вы это не замечаете. Вот представьте, что это пытка, и вы сразу захотите делать другие практики. Зачем Владыки ещё вышибают вас из привычек? Им нужно, чтоб вы занимались 64-мя практиками, а если вы привыкли делать одну – вышел, возжёгся, отэманировал, зашёл. Вышел, возжёгся, отэманировал, зашёл. Вышел, возжёгся, отэманировал, зашёл. И так каждый день. Это практика? Нет! Это бегание по служебным обязанностям. Вышел, возжёгся, отэманировал – это служебные обязанности. Вышел, зашёл, вышел, зашёл. Очень интересно звучит.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Вы меня поняли. Я знаю, что некоторые на меня напрягаются, даже обижаются. Ну, что есть, то есть. Практика.</w:t>
      </w:r>
    </w:p>
    <w:p w:rsidR="00FF39AA" w:rsidRPr="00FF39AA" w:rsidRDefault="00FF39AA" w:rsidP="006B3DFD">
      <w:pPr>
        <w:pStyle w:val="0"/>
      </w:pPr>
      <w:bookmarkStart w:id="36" w:name="_Toc478144123"/>
      <w:r w:rsidRPr="00FF39AA">
        <w:t>Практика 5. Творение Огненной Нити нового масштаба</w:t>
      </w:r>
      <w:bookmarkEnd w:id="36"/>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Мы возжигаемся всем </w:t>
      </w:r>
      <w:r w:rsidR="00B86EEA">
        <w:rPr>
          <w:rFonts w:ascii="Times New Roman" w:hAnsi="Times New Roman"/>
          <w:sz w:val="24"/>
          <w:szCs w:val="24"/>
        </w:rPr>
        <w:t>С</w:t>
      </w:r>
      <w:r w:rsidRPr="00FF39AA">
        <w:rPr>
          <w:rFonts w:ascii="Times New Roman" w:hAnsi="Times New Roman"/>
          <w:sz w:val="24"/>
          <w:szCs w:val="24"/>
        </w:rPr>
        <w:t>интезом каждого из нас. Проникаемся Огненной Нитью, действующей в позвоночнике каждого из нас. Проникаемся явлениями Основы Ману в каждом из нас, вспыхивая Омегой и Основой Ману физически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Синтезируемся с Изначальными Владыками Кут Хуми Фаинь, переходим в зал Ипостаси Синтеза ИДИВО 192-х Изначальный Явленно. Развёртываясь пред Изначальными Владыками Кут Хуми Фаинь в форме Ипостаси 18-го Синтеза. Синтезируемся с Хум Изначальных Владык Кут Хуми Фаинь, стяжая и возжигаясь Цельным Синтезом Огненной Нити Изначально Вышестоящего Отца каждым из нас и синтезом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Мы синтезируемся с Ипостасью Основ Изначальным Ману. Переходим в зал 242-х Изначальный Явленно. Синтезируемся с Хум Изначального Ману, стяжаем </w:t>
      </w:r>
      <w:r w:rsidRPr="00FF39AA">
        <w:rPr>
          <w:rFonts w:ascii="Times New Roman" w:hAnsi="Times New Roman"/>
          <w:b/>
          <w:sz w:val="24"/>
          <w:szCs w:val="24"/>
        </w:rPr>
        <w:t>Тяму Изначально Вышестоящего Отца</w:t>
      </w:r>
      <w:r w:rsidRPr="00FF39AA">
        <w:rPr>
          <w:rFonts w:ascii="Times New Roman" w:hAnsi="Times New Roman"/>
          <w:sz w:val="24"/>
          <w:szCs w:val="24"/>
        </w:rPr>
        <w:t xml:space="preserve">, прося преобразить каждого из нас и синтез нас явлением Огненной Нити физически собою. И синтезируясь с Изначальным Ману, стяжаем </w:t>
      </w:r>
      <w:r w:rsidRPr="00FF39AA">
        <w:rPr>
          <w:rFonts w:ascii="Times New Roman" w:hAnsi="Times New Roman"/>
          <w:b/>
          <w:sz w:val="24"/>
          <w:szCs w:val="24"/>
        </w:rPr>
        <w:t>Тяму Огненной Нити Изначально Вышестоящего Отца</w:t>
      </w:r>
      <w:r w:rsidRPr="00FF39AA">
        <w:rPr>
          <w:rFonts w:ascii="Times New Roman" w:hAnsi="Times New Roman"/>
          <w:sz w:val="24"/>
          <w:szCs w:val="24"/>
        </w:rPr>
        <w:t xml:space="preserve"> каждым из нас, синтезом нас, в каждом из нас и в синтезе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Изначальным Ману, стяжаем </w:t>
      </w:r>
      <w:r w:rsidRPr="00FF39AA">
        <w:rPr>
          <w:rFonts w:ascii="Times New Roman" w:hAnsi="Times New Roman"/>
          <w:b/>
          <w:sz w:val="24"/>
          <w:szCs w:val="24"/>
        </w:rPr>
        <w:t>Силу Ману</w:t>
      </w:r>
      <w:r w:rsidRPr="00FF39AA">
        <w:rPr>
          <w:rFonts w:ascii="Times New Roman" w:hAnsi="Times New Roman"/>
          <w:sz w:val="24"/>
          <w:szCs w:val="24"/>
        </w:rPr>
        <w:t xml:space="preserve"> явлением Огненной Нити каждого из нас, стяжая </w:t>
      </w:r>
      <w:r w:rsidRPr="00FF39AA">
        <w:rPr>
          <w:rFonts w:ascii="Times New Roman" w:hAnsi="Times New Roman"/>
          <w:b/>
          <w:sz w:val="24"/>
          <w:szCs w:val="24"/>
        </w:rPr>
        <w:t>1024 Ядра Синтеза 1024-х Частей</w:t>
      </w:r>
      <w:r w:rsidRPr="00FF39AA">
        <w:rPr>
          <w:rFonts w:ascii="Times New Roman" w:hAnsi="Times New Roman"/>
          <w:sz w:val="24"/>
          <w:szCs w:val="24"/>
        </w:rPr>
        <w:t xml:space="preserve"> в вертикаль Огненной Нити Силой Ману каждым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Синтезируясь с Ипостасью Основ Изначальным Ману, стяжаем </w:t>
      </w:r>
      <w:r w:rsidRPr="00FF39AA">
        <w:rPr>
          <w:rFonts w:ascii="Times New Roman" w:hAnsi="Times New Roman"/>
          <w:b/>
          <w:sz w:val="24"/>
          <w:szCs w:val="24"/>
        </w:rPr>
        <w:t>256 Ядер Синтеза систем в каждую из 256-ти Серебряных Нитей</w:t>
      </w:r>
      <w:r w:rsidRPr="00FF39AA">
        <w:rPr>
          <w:rFonts w:ascii="Times New Roman" w:hAnsi="Times New Roman"/>
          <w:sz w:val="24"/>
          <w:szCs w:val="24"/>
        </w:rPr>
        <w:t>, являющих соответствующую Часть Человека каждым из нас с явлением Ядер Синтеза систем Силой Ману в Серебряных Нитях Огненной Нити каждого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Изначальным Ману, стяжаем </w:t>
      </w:r>
      <w:r w:rsidRPr="00FF39AA">
        <w:rPr>
          <w:rFonts w:ascii="Times New Roman" w:hAnsi="Times New Roman"/>
          <w:b/>
          <w:sz w:val="24"/>
          <w:szCs w:val="24"/>
        </w:rPr>
        <w:t>256 кольцевых Столпных явлений Огня Огненной Нити</w:t>
      </w:r>
      <w:r w:rsidRPr="00FF39AA">
        <w:rPr>
          <w:rFonts w:ascii="Times New Roman" w:hAnsi="Times New Roman"/>
          <w:sz w:val="24"/>
          <w:szCs w:val="24"/>
        </w:rPr>
        <w:t>, расширяющие Огненную Нить на 256 явлений физически собою каждым из нас и синтезом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всеми Ядрами Синтеза Огненной Нити, всеми Огнями Столпно, развёртывающими Огненную Нить собою, мы возжигаемся Тямой Изначально Вышестоящего Отца и преображаемся ею.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далее мы синтезируемся с Изначально Вышестоящим Отцом. Переходим в зал Изначально Вышестоящего Отца 256-ти Изначальный Явленно.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Развёртываемся пред Изначально Вышестоящим Отцом в форме Ипостаси 18-го Синтеза. И возжигаясь стяжённой и возожжённой Огненной Нитью каждого из нас, и синтезируясь с Изначально Вышестоящим Отцом, просим </w:t>
      </w:r>
      <w:r w:rsidRPr="00FF39AA">
        <w:rPr>
          <w:rFonts w:ascii="Times New Roman" w:hAnsi="Times New Roman"/>
          <w:b/>
          <w:sz w:val="24"/>
          <w:szCs w:val="24"/>
        </w:rPr>
        <w:t>сотворить Огненную Нить нового масштаба, глубины и полноты реализации</w:t>
      </w:r>
      <w:r w:rsidRPr="00FF39AA">
        <w:rPr>
          <w:rFonts w:ascii="Times New Roman" w:hAnsi="Times New Roman"/>
          <w:sz w:val="24"/>
          <w:szCs w:val="24"/>
        </w:rPr>
        <w:t>, стяжённой вчерашней и сегодняшней практикой каждым из нас и синтезом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Изначально Вышестоящим Отцом, входим в </w:t>
      </w:r>
      <w:r w:rsidRPr="00FF39AA">
        <w:rPr>
          <w:rFonts w:ascii="Times New Roman" w:hAnsi="Times New Roman"/>
          <w:b/>
          <w:sz w:val="24"/>
          <w:szCs w:val="24"/>
        </w:rPr>
        <w:t>Творение Огненной Нити</w:t>
      </w:r>
      <w:r w:rsidRPr="00FF39AA">
        <w:rPr>
          <w:rFonts w:ascii="Times New Roman" w:hAnsi="Times New Roman"/>
          <w:sz w:val="24"/>
          <w:szCs w:val="24"/>
        </w:rPr>
        <w:t xml:space="preserve"> в синтезе её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Творением Изначально Вышестоящего Отца в каждом из нас, синтезируемся с Хум Изначально Вышестоящего Отца, стяжаем Синтез Изначально Вышестоящего Отца, прося преобразить каждого из нас и синтез нас этим.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 xml:space="preserve">И далее мы синтезируемся с Изначально Вышестоящим Отцом и стяжаем </w:t>
      </w:r>
      <w:r w:rsidRPr="00FF39AA">
        <w:rPr>
          <w:rFonts w:ascii="Times New Roman" w:hAnsi="Times New Roman"/>
          <w:b/>
          <w:sz w:val="24"/>
          <w:szCs w:val="24"/>
        </w:rPr>
        <w:t>единственный прямой Огонь Изначально Вышестоящего Отца каждому из нас, вспыхивающий в цельности всей Огненной Нити</w:t>
      </w:r>
      <w:r w:rsidRPr="00FF39AA">
        <w:rPr>
          <w:rFonts w:ascii="Times New Roman" w:hAnsi="Times New Roman"/>
          <w:sz w:val="24"/>
          <w:szCs w:val="24"/>
        </w:rPr>
        <w:t xml:space="preserve"> каждым из нас и в каждом из нас. И возжигаясь этим Огнём, вспыхиваем этим Огнём физически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мы благодарим Изначально Вышестоящего Отца, благодарим Ипостась Основ Изначального Ману, благодарим Изначальных Владык Кут Хуми Фаинь. Возвращаемся в физическое присутствие, развёртываясь Огненной Нитью каждым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эманируем в Изначальный Дом Изначально Вышестоящего Отца, в подразделение Иерархии Изначального Дома Изначально Вышестоящего Отца 191-й Изначальности Санкт-Петербург, во все подразделения Изначального Дома Изначально Вышестоящего Отца и филиалы участников данной практики и Изначальный Дом Изначально Вышестоящего Отца каждого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выходим из практики. Аминь.</w:t>
      </w:r>
    </w:p>
    <w:p w:rsidR="00FF39AA" w:rsidRPr="00FF39AA" w:rsidRDefault="00B86EEA" w:rsidP="00B86EEA">
      <w:pPr>
        <w:pStyle w:val="0"/>
      </w:pPr>
      <w:bookmarkStart w:id="37" w:name="_Toc478144124"/>
      <w:r w:rsidRPr="008173EB">
        <w:t>Комментарий после практики</w:t>
      </w:r>
      <w:r w:rsidR="00E44949">
        <w:t>. Строение Огненной Нити</w:t>
      </w:r>
      <w:bookmarkEnd w:id="37"/>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Вот теперь мы вполне стяжали новую Огненную Нить. Фактически, Отец сотворил её по-новому. Ну, как по-новому? </w:t>
      </w:r>
      <w:r w:rsidR="008173EB">
        <w:rPr>
          <w:rFonts w:ascii="Times New Roman" w:hAnsi="Times New Roman"/>
          <w:sz w:val="24"/>
          <w:szCs w:val="24"/>
        </w:rPr>
        <w:t>Б</w:t>
      </w:r>
      <w:r w:rsidRPr="00FF39AA">
        <w:rPr>
          <w:rFonts w:ascii="Times New Roman" w:hAnsi="Times New Roman"/>
          <w:sz w:val="24"/>
          <w:szCs w:val="24"/>
        </w:rPr>
        <w:t>аза</w:t>
      </w:r>
      <w:r w:rsidR="00B86EEA">
        <w:rPr>
          <w:rFonts w:ascii="Times New Roman" w:hAnsi="Times New Roman"/>
          <w:sz w:val="24"/>
          <w:szCs w:val="24"/>
        </w:rPr>
        <w:t>-</w:t>
      </w:r>
      <w:r w:rsidRPr="00FF39AA">
        <w:rPr>
          <w:rFonts w:ascii="Times New Roman" w:hAnsi="Times New Roman"/>
          <w:sz w:val="24"/>
          <w:szCs w:val="24"/>
        </w:rPr>
        <w:t>то осталась.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Давайте соберём её образ, чтобы окончательно было понятно…, чтоб окончательно было понятно, как она, и что складывается.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Ну, понятно, что </w:t>
      </w:r>
      <w:r w:rsidRPr="00FF39AA">
        <w:rPr>
          <w:rFonts w:ascii="Times New Roman" w:hAnsi="Times New Roman"/>
          <w:b/>
          <w:sz w:val="24"/>
          <w:szCs w:val="24"/>
        </w:rPr>
        <w:t>Огненная Нить – это вертикаль, которая насыщена 256-ю Серебряными Нитями</w:t>
      </w:r>
      <w:r w:rsidRPr="00FF39AA">
        <w:rPr>
          <w:rFonts w:ascii="Times New Roman" w:hAnsi="Times New Roman"/>
          <w:sz w:val="24"/>
          <w:szCs w:val="24"/>
        </w:rPr>
        <w:t>. Я спрашивал у Отца: «Может быть 1024-мя?» Отец сказал: «Пока нельзя». Хотя у нас было такое стяжание. Но, в данном случае, здесь Отец сделал акцент на системы, поэтому сказал: пока нельзя. Серебряные Нити. Серебряные Нити, они обычно видятся, как вертикаль для многих. На самом деле – это спирал</w:t>
      </w:r>
      <w:r w:rsidR="008173EB">
        <w:rPr>
          <w:rFonts w:ascii="Times New Roman" w:hAnsi="Times New Roman"/>
          <w:sz w:val="24"/>
          <w:szCs w:val="24"/>
        </w:rPr>
        <w:t>и</w:t>
      </w:r>
      <w:r w:rsidRPr="00FF39AA">
        <w:rPr>
          <w:rFonts w:ascii="Times New Roman" w:hAnsi="Times New Roman"/>
          <w:sz w:val="24"/>
          <w:szCs w:val="24"/>
        </w:rPr>
        <w:t>. То есть, такие большие или мелкие спирали вдоль канала Огненной Нити. Огненная Нить – это первый такой канал.</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Теперь представьте, что стоит ещё 256 вот таких вертикалей. Не колец, а именно вертикалей. То есть, таких столпов, цилиндров – только пустых. Вот это 256 огней Огненной Нити. То есть, это такая плотная тороидальная формация; то есть, это не просто вот труба, знаете, такая пустая, да</w:t>
      </w:r>
      <w:r w:rsidR="008173EB">
        <w:rPr>
          <w:rFonts w:ascii="Times New Roman" w:hAnsi="Times New Roman"/>
          <w:sz w:val="24"/>
          <w:szCs w:val="24"/>
        </w:rPr>
        <w:t>,</w:t>
      </w:r>
      <w:r w:rsidRPr="00FF39AA">
        <w:rPr>
          <w:rFonts w:ascii="Times New Roman" w:hAnsi="Times New Roman"/>
          <w:sz w:val="24"/>
          <w:szCs w:val="24"/>
        </w:rPr>
        <w:t xml:space="preserve"> одна в другую одетая, а каждый огонь имеет тороидальное действие.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Единственно, в нашем представлении тор имеет по концам, ну, собранность. Здесь тороидальное движение идёт без собирания в точку. Оно тороидальное и плоское. Фактически, если посмотреть сверху – это что-то похоже на кольца на срезе деревьев. Представьте срез дерева, пень, там кольца, ну, много лет. Вот у нас 256 колец и столп. </w:t>
      </w:r>
      <w:r w:rsidR="008173EB">
        <w:rPr>
          <w:rFonts w:ascii="Times New Roman" w:hAnsi="Times New Roman"/>
          <w:sz w:val="24"/>
          <w:szCs w:val="24"/>
        </w:rPr>
        <w:t>К</w:t>
      </w:r>
      <w:r w:rsidRPr="00FF39AA">
        <w:rPr>
          <w:rFonts w:ascii="Times New Roman" w:hAnsi="Times New Roman"/>
          <w:sz w:val="24"/>
          <w:szCs w:val="24"/>
        </w:rPr>
        <w:t>онечно, не особо интересно это связывать с деревом, ну хоть какая-то аналогия, чтоб мы это увидели. Хотя, это там кольца неравномерные, там они зубчатые, а здесь идеальная, понятно, вертикаль с идеальным вариантом столпа и идеальным тором. Только я знаю, что один из Владык это называет плоский тор. То есть, без тороидальных точек. Но, там есть свои тонкости.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Соответственно, в </w:t>
      </w:r>
      <w:r w:rsidRPr="00FF39AA">
        <w:rPr>
          <w:rFonts w:ascii="Times New Roman" w:hAnsi="Times New Roman"/>
          <w:b/>
          <w:sz w:val="24"/>
          <w:szCs w:val="24"/>
        </w:rPr>
        <w:t>256 Серебряных Нитей стяжено по 256 Ядер Синтеза Систем</w:t>
      </w:r>
      <w:r w:rsidRPr="00FF39AA">
        <w:rPr>
          <w:rFonts w:ascii="Times New Roman" w:hAnsi="Times New Roman"/>
          <w:sz w:val="24"/>
          <w:szCs w:val="24"/>
        </w:rPr>
        <w:t xml:space="preserve">. В итоге, каждая </w:t>
      </w:r>
      <w:r w:rsidRPr="00FF39AA">
        <w:rPr>
          <w:rFonts w:ascii="Times New Roman" w:hAnsi="Times New Roman"/>
          <w:b/>
          <w:sz w:val="24"/>
          <w:szCs w:val="24"/>
        </w:rPr>
        <w:t>Серебряная Нить – это, фактически, выражение одной части, и формирует Ядра Систем</w:t>
      </w:r>
      <w:r w:rsidRPr="00FF39AA">
        <w:rPr>
          <w:rFonts w:ascii="Times New Roman" w:hAnsi="Times New Roman"/>
          <w:sz w:val="24"/>
          <w:szCs w:val="24"/>
        </w:rPr>
        <w:t>. Я напоминаю, у нас 256 чакр, там 256 разрядов – это системы. Системы расписаны у нас в соответствующем Распоряжении, по-моему, или Регламенте. Я понимаю, что там больше 80 написано, чем вот это, потому что это внешнее, но фактически, мы растём и где-то в ближайшие полгода мы доведём это до 128-ми. А первые 128, напоминаю, что мерностные части у нас без систем. Они цельные.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Но, 256 Ядер в мерностных частях, в Сере</w:t>
      </w:r>
      <w:r w:rsidR="008858BA">
        <w:rPr>
          <w:rFonts w:ascii="Times New Roman" w:hAnsi="Times New Roman"/>
          <w:sz w:val="24"/>
          <w:szCs w:val="24"/>
        </w:rPr>
        <w:t>брян</w:t>
      </w:r>
      <w:r w:rsidRPr="00FF39AA">
        <w:rPr>
          <w:rFonts w:ascii="Times New Roman" w:hAnsi="Times New Roman"/>
          <w:sz w:val="24"/>
          <w:szCs w:val="24"/>
        </w:rPr>
        <w:t>ых Нитях мерностных частей тоже есть. Почему? Потому что, даже если мерностная часть без систем, она отражает другие системные связи. То есть, мерностное синтезтело отражает взаимодействие с чакрами и разрядами других частей. И в итоге рождает вот в этом взаимоотражении мерностную градацию своего действия. То есть, вот такой мерностный регламент: как должны действовать чакры в этой мерности, как должны действовать разряды в этой мерности, да? И вот концентрация из других частей в мерностные части, в том числе, и между собой у них, и возникает вот эти 256 Ядер Синтеза систем мерностных частей.</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Честно скажу, в мерностных частях мы ещё до конца, ну, не разобрались. Это вот первые такие варианты, которые у нас возникают по ходу творения Отца и Владык. Поэтому мерностные части у </w:t>
      </w:r>
      <w:r w:rsidRPr="00FF39AA">
        <w:rPr>
          <w:rFonts w:ascii="Times New Roman" w:hAnsi="Times New Roman"/>
          <w:sz w:val="24"/>
          <w:szCs w:val="24"/>
        </w:rPr>
        <w:lastRenderedPageBreak/>
        <w:t xml:space="preserve">нас до сих пор </w:t>
      </w:r>
      <w:r w:rsidRPr="00FF39AA">
        <w:rPr>
          <w:rFonts w:ascii="Times New Roman" w:hAnsi="Times New Roman"/>
          <w:i/>
          <w:sz w:val="24"/>
          <w:szCs w:val="24"/>
        </w:rPr>
        <w:t>тёмная лошадка</w:t>
      </w:r>
      <w:r w:rsidRPr="00FF39AA">
        <w:rPr>
          <w:rFonts w:ascii="Times New Roman" w:hAnsi="Times New Roman"/>
          <w:sz w:val="24"/>
          <w:szCs w:val="24"/>
        </w:rPr>
        <w:t>, как говорят. То есть мы знаем, что они есть, мы знаем, что они постепенно растут, как определённый регламент или градация выражения мерности нами, но тонкости мы пока ещё не видим.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Вопрос в чём? Вопрос не в том, что нам не хотят говорить. Вопрос в том, что нам смотреть пока нечем. То есть мы растём, чтобы постепенно это увидеть. Но Отец как раз закладывает вот эти Ядра, в том числе и в мерностные части, чтоб мы постепенно выросли и это увидели. Вплоть до того, что вот некоторые смотрят и говорят: «256 Ядер там, у нас там 128 Систем». – Нет. Все 256. Представьте, что это Ядра Систем, но в мерностных частях они выражают взаимодействие частей этой мерности. Вот и системы. Там Душа там 512-мерная, Синтезобраз 512-мерный, Грааль 512-мерный, но вот 256 Ядер, отражающих все части в этой мерностной части для такой мерности в этом мерностном синтезтеле. И тогда уже будет понятно, что элемент систем, как выражение частей соответствующей мерностью в этом мерностном синтезтеле присутствует. То есть, вот и Огненная Нить – это такая первая часть, которая собирает это всё во всём и пытается одним огнём всё сложить.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 центре Огненной Нити идёт вертикаль, самая высокая</w:t>
      </w:r>
      <w:r w:rsidR="008173EB">
        <w:rPr>
          <w:rFonts w:ascii="Times New Roman" w:hAnsi="Times New Roman"/>
          <w:sz w:val="24"/>
          <w:szCs w:val="24"/>
        </w:rPr>
        <w:t>, с</w:t>
      </w:r>
      <w:r w:rsidRPr="00FF39AA">
        <w:rPr>
          <w:rFonts w:ascii="Times New Roman" w:hAnsi="Times New Roman"/>
          <w:sz w:val="24"/>
          <w:szCs w:val="24"/>
        </w:rPr>
        <w:t>ейчас нам сделали</w:t>
      </w:r>
      <w:r w:rsidR="008173EB">
        <w:rPr>
          <w:rFonts w:ascii="Times New Roman" w:hAnsi="Times New Roman"/>
          <w:sz w:val="24"/>
          <w:szCs w:val="24"/>
        </w:rPr>
        <w:t>,</w:t>
      </w:r>
      <w:r w:rsidRPr="00FF39AA">
        <w:rPr>
          <w:rFonts w:ascii="Times New Roman" w:hAnsi="Times New Roman"/>
          <w:sz w:val="24"/>
          <w:szCs w:val="24"/>
        </w:rPr>
        <w:t xml:space="preserve"> 1024-х частей, она очень…, вот только что мы сейчас стяжали. Раньше была, помните, у нас там 32 Синтеза, 64 Синтеза – вчера мы стяжали это, сейчас до этого дойдём, а сейчас 1024 части. Почему? А там и части, и посвящения, и статусы, и основы, которые даже выше Синтеза. Помните, 1024-рицу вчера объясняли. Поэтому у нас сейчас преображение Огненной Нити на 1024 Ядра Синтеза, это опять же Ядра Синтеза. Вы скажете</w:t>
      </w:r>
      <w:r w:rsidR="008173EB">
        <w:rPr>
          <w:rFonts w:ascii="Times New Roman" w:hAnsi="Times New Roman"/>
          <w:sz w:val="24"/>
          <w:szCs w:val="24"/>
        </w:rPr>
        <w:t>,</w:t>
      </w:r>
      <w:r w:rsidRPr="00FF39AA">
        <w:rPr>
          <w:rFonts w:ascii="Times New Roman" w:hAnsi="Times New Roman"/>
          <w:sz w:val="24"/>
          <w:szCs w:val="24"/>
        </w:rPr>
        <w:t xml:space="preserve"> вот, это в практике звучало у кого-то из вас в зале Отца: «Вроде Огненная Нить – почему Ядра Синтеза?» Есть одна проблема. Если поставить Ядра Огня – мы столько не выдержим. То есть, Ядра Синтеза синтезируют у нас необходимый Огонь. Увидели?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Раньше Ядра Синтеза у нас стояли только в Нити Синтеза, в Истине. Но Истина сейчас высоко и надолго. То есть, она 38-я, а человек обычный, хоть и живёт 40-ричным – он чаще всего выше Монады не прыгает. То есть, у него формируется части: Истина, Омега, но у него такой лёгкий потолок: Монада. Человек больше 32-ричен. И понадобилась та часть, которая будет выражать Ядра Синтеза в рамках 32-рицы. И это Огненная Нить. Я напоминаю, что две Нити между собою: Огненная и Истина могут</w:t>
      </w:r>
      <w:r w:rsidR="008173EB">
        <w:rPr>
          <w:rFonts w:ascii="Times New Roman" w:hAnsi="Times New Roman"/>
          <w:sz w:val="24"/>
          <w:szCs w:val="24"/>
        </w:rPr>
        <w:t>… и</w:t>
      </w:r>
      <w:r w:rsidRPr="00FF39AA">
        <w:rPr>
          <w:rFonts w:ascii="Times New Roman" w:hAnsi="Times New Roman"/>
          <w:sz w:val="24"/>
          <w:szCs w:val="24"/>
        </w:rPr>
        <w:t xml:space="preserve"> Нить Синтеза, могут сливаться и образовывать полноту явления двух Нитей в позвоночнике. Это то же самое, что в Столпе Дома. Вот недавно объявлено: Столп, Огненная Нить, Нить Синтеза и в центре ещё…, понятно. Вот, вот этот вариант сейчас действует. То же самое в Столпе этот вариант действует, где теперь будет и Огненная</w:t>
      </w:r>
      <w:r w:rsidR="008173EB">
        <w:rPr>
          <w:rFonts w:ascii="Times New Roman" w:hAnsi="Times New Roman"/>
          <w:sz w:val="24"/>
          <w:szCs w:val="24"/>
        </w:rPr>
        <w:t>,</w:t>
      </w:r>
      <w:r w:rsidRPr="00FF39AA">
        <w:rPr>
          <w:rFonts w:ascii="Times New Roman" w:hAnsi="Times New Roman"/>
          <w:sz w:val="24"/>
          <w:szCs w:val="24"/>
        </w:rPr>
        <w:t xml:space="preserve"> и Нить Синтеза одновременно в 7-й части. Мы просто до этого ещё не добрались, но в принципе, это будет действовать. Вот, то есть формирование Столпа, которое объявлено для подразделений ИДИВО, точно такое же формирование Столпа будет теперь как 7-й части. Просто я после этого не вёл 7-й Синтез, и мы там не стяжали эти варианты, хотя кто ведёт 7-й Синтез, может это стяжать самостоятельно.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С этим понятно, да? Плюс, я напоминаю, что вчера мы стяжали 64 Ядра Основы, по-моему. И 64 Ядра Синтеза – это Ипостаси Основ, а это Ипостаси Синтеза. Может</w:t>
      </w:r>
      <w:r w:rsidR="008173EB">
        <w:rPr>
          <w:rFonts w:ascii="Times New Roman" w:hAnsi="Times New Roman"/>
          <w:sz w:val="24"/>
          <w:szCs w:val="24"/>
        </w:rPr>
        <w:t xml:space="preserve"> быть</w:t>
      </w:r>
      <w:r w:rsidRPr="00FF39AA">
        <w:rPr>
          <w:rFonts w:ascii="Times New Roman" w:hAnsi="Times New Roman"/>
          <w:sz w:val="24"/>
          <w:szCs w:val="24"/>
        </w:rPr>
        <w:t xml:space="preserve"> Ядра Синтеза Основ. Я не помню вчера точную формулировку. Может Ядро Синтеза Основ. Посмотрите по практике. То, что Отец вчера давал – это прямая фиксация в Огненную Нить Ипостаси Синтеза, Ипостаси Основ. Это тоже вчера было такое первостяжание. Сейчас оно у всех, кого вчера не было – вошло. Поэтому, я знаю, тут некоторые приходят на второй день. То есть, если мы продолжаем стяжать эту часть, она стяжается в полноте. Не важно, что вас не было вчера на практике. Сегодня вы получили полный комплект. По-другому не бывает. Соответственно, в этом выражении у нас идёт фиксация Иерархии, и вы, как Дом Иерархии обратите, что в Огненной Нити идёт фиксация Иерархии. Ну, я бы сказал, нижайшее выражение Иерархии в Огненной Нити теперь. Раньше мы думали</w:t>
      </w:r>
      <w:r w:rsidR="008173EB">
        <w:rPr>
          <w:rFonts w:ascii="Times New Roman" w:hAnsi="Times New Roman"/>
          <w:sz w:val="24"/>
          <w:szCs w:val="24"/>
        </w:rPr>
        <w:t>,</w:t>
      </w:r>
      <w:r w:rsidRPr="00FF39AA">
        <w:rPr>
          <w:rFonts w:ascii="Times New Roman" w:hAnsi="Times New Roman"/>
          <w:sz w:val="24"/>
          <w:szCs w:val="24"/>
        </w:rPr>
        <w:t xml:space="preserve"> в Столпе. Но Столп – это весь Отец в целом. А Иерархия – это уже вот ступенчатое выражение Отца разными вариантами. И вот Огненная Нить – это нижайшее выражение Отца. Я напоминаю, что Стандарт Человека Метагалактики – это 16 частей. Соответственно, Огненная Нить, как выражение Иерархии – это уже проявленная часть, не метагалактическая, как бы это более высокое развитие, чем даже Человек Метагалактики.</w:t>
      </w:r>
    </w:p>
    <w:p w:rsidR="00C72D62" w:rsidRPr="00FF39AA" w:rsidRDefault="00C72D62" w:rsidP="00C72D62">
      <w:pPr>
        <w:pStyle w:val="0"/>
      </w:pPr>
      <w:bookmarkStart w:id="38" w:name="_Toc478144125"/>
      <w:r w:rsidRPr="00FF39AA">
        <w:t>Действенность и дееспособность</w:t>
      </w:r>
      <w:bookmarkEnd w:id="38"/>
      <w:r w:rsidRPr="00FF39AA">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Некоторые на это мне заявляют: «А как же, ведь Физическое тело 31-е, в принципе». Давайте вспомним 5-ю расу. Три части: Сердце, Разум, Душа. Где вы видите физическое тело? В 5-й расе </w:t>
      </w:r>
      <w:r w:rsidRPr="00FF39AA">
        <w:rPr>
          <w:rFonts w:ascii="Times New Roman" w:hAnsi="Times New Roman"/>
          <w:sz w:val="24"/>
          <w:szCs w:val="24"/>
        </w:rPr>
        <w:lastRenderedPageBreak/>
        <w:t>тело тоже было. Где? На атме. А теперь скажите мне, кто из жителей физических добирался до атмы? Если даже, чтоб войти в будди, это 4-й план, надо быть просветлённым. А чтоб войти в атму, это 5-й план, надо войти в сатори после просветления. Это я языком 5-й расы поговорил. В итоге, на самом деле, настоящего выразимого тела, кроме подобия, ходящего и рождающегося от Матери физически – человека не было. То есть, в принципе, в теле должно было быть тело Духа, поэтому атмичности, как таковой…</w:t>
      </w:r>
      <w:r w:rsidR="00636DEF">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b/>
          <w:sz w:val="24"/>
          <w:szCs w:val="24"/>
        </w:rPr>
      </w:pPr>
      <w:r w:rsidRPr="00FF39AA">
        <w:rPr>
          <w:rFonts w:ascii="Times New Roman" w:hAnsi="Times New Roman"/>
          <w:sz w:val="24"/>
          <w:szCs w:val="24"/>
        </w:rPr>
        <w:t>Это Будда, сидящий в Лотосе, это – атмичность. Будду называли Совершенным Человеком только потому, что у него было Атмическое Тело Духа. У нас с вами это естественно, но это не факт для окружающего населения, на него природа влияет, это развивается. Мы с вами это добились.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Но есть такой момент, когда у тебя части формируются, это не значит, что эти части дееспособны. То же самое у нас с вами, когда мы эти части стяжаем, это не значит, что эти части сразу стали активными и дееспособными. Почему? Вы скажете: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Как? Мы же их стяжали!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Внимание! Вот тут тонкость есть такая, хитрая-хитрая, но мы сейчас уже можем её различить.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b/>
          <w:sz w:val="24"/>
          <w:szCs w:val="24"/>
        </w:rPr>
        <w:t>Часть после стяжания становится действенной, но не дееспособной</w:t>
      </w:r>
      <w:r w:rsidRPr="00FF39AA">
        <w:rPr>
          <w:rFonts w:ascii="Times New Roman" w:hAnsi="Times New Roman"/>
          <w:sz w:val="24"/>
          <w:szCs w:val="24"/>
        </w:rPr>
        <w:t>. Внимание! Ребёнок после рождения становится действенным: болтает ручками и ножками, но не дееспособным. Потому что, когда он начинает ходить, его лучше поддерживать, а если он выбежит, не дай бог, на улицу, то он полезет во всё злачное, потому что он не дееспособен, он не понимает, куда он выбежал. Но действенный,</w:t>
      </w:r>
      <w:r w:rsidR="00636DEF">
        <w:rPr>
          <w:rFonts w:ascii="Times New Roman" w:hAnsi="Times New Roman"/>
          <w:sz w:val="24"/>
          <w:szCs w:val="24"/>
        </w:rPr>
        <w:t xml:space="preserve"> причём, настолько действенный….</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однажды в аэропорту видел, как мама пыталась угнаться за малышом лет двух, она была без сумок, без ничего, только эта прыть так рванула, что мама, которая тоже, я так понимаю, спортом занимается, она бежала там очень сильно за ним, если б не парень, который поймал на ходу этого кричащего от радости, что он убежал, я не уверен, чтоб мама его догнала. Это был классный такой случай. Весь аэропорт замер, потому что его надо было поймать, потому что там специальные технические устройства были опасны для него, вляпался бы. А он: а</w:t>
      </w:r>
      <w:r w:rsidR="008858BA" w:rsidRPr="00616F76">
        <w:rPr>
          <w:rFonts w:ascii="Times New Roman" w:hAnsi="Times New Roman"/>
          <w:sz w:val="24"/>
          <w:szCs w:val="24"/>
        </w:rPr>
        <w:t>-</w:t>
      </w:r>
      <w:r w:rsidR="008858BA">
        <w:rPr>
          <w:rFonts w:ascii="Times New Roman" w:hAnsi="Times New Roman"/>
          <w:sz w:val="24"/>
          <w:szCs w:val="24"/>
        </w:rPr>
        <w:t>а-</w:t>
      </w:r>
      <w:r w:rsidRPr="00FF39AA">
        <w:rPr>
          <w:rFonts w:ascii="Times New Roman" w:hAnsi="Times New Roman"/>
          <w:sz w:val="24"/>
          <w:szCs w:val="24"/>
        </w:rPr>
        <w:t xml:space="preserve">а, </w:t>
      </w:r>
      <w:r w:rsidR="00636DEF">
        <w:rPr>
          <w:rFonts w:ascii="Times New Roman" w:hAnsi="Times New Roman"/>
          <w:sz w:val="24"/>
          <w:szCs w:val="24"/>
        </w:rPr>
        <w:t xml:space="preserve">– </w:t>
      </w:r>
      <w:r w:rsidRPr="00FF39AA">
        <w:rPr>
          <w:rFonts w:ascii="Times New Roman" w:hAnsi="Times New Roman"/>
          <w:sz w:val="24"/>
          <w:szCs w:val="24"/>
        </w:rPr>
        <w:t xml:space="preserve">и почесал. Мама оглянулась на крик. То есть, если бы он не кричал…, </w:t>
      </w:r>
      <w:r w:rsidRPr="00636DEF">
        <w:rPr>
          <w:rFonts w:ascii="Times New Roman" w:hAnsi="Times New Roman"/>
          <w:i/>
          <w:sz w:val="24"/>
          <w:szCs w:val="24"/>
        </w:rPr>
        <w:t>(смеётся)</w:t>
      </w:r>
      <w:r w:rsidRPr="00FF39AA">
        <w:rPr>
          <w:rFonts w:ascii="Times New Roman" w:hAnsi="Times New Roman"/>
          <w:sz w:val="24"/>
          <w:szCs w:val="24"/>
        </w:rPr>
        <w:t xml:space="preserve"> </w:t>
      </w:r>
      <w:r w:rsidR="00636DEF">
        <w:rPr>
          <w:rFonts w:ascii="Times New Roman" w:hAnsi="Times New Roman"/>
          <w:sz w:val="24"/>
          <w:szCs w:val="24"/>
        </w:rPr>
        <w:t>она б: – Г</w:t>
      </w:r>
      <w:r w:rsidRPr="00FF39AA">
        <w:rPr>
          <w:rFonts w:ascii="Times New Roman" w:hAnsi="Times New Roman"/>
          <w:sz w:val="24"/>
          <w:szCs w:val="24"/>
        </w:rPr>
        <w:t>де малыш, ты куда смылся? Он бы где-нибудь спрятался, потом ищи хоть всем аэропортом.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это действенный до бешенства, но не</w:t>
      </w:r>
      <w:r w:rsidR="00636DEF">
        <w:rPr>
          <w:rFonts w:ascii="Times New Roman" w:hAnsi="Times New Roman"/>
          <w:sz w:val="24"/>
          <w:szCs w:val="24"/>
        </w:rPr>
        <w:t xml:space="preserve"> </w:t>
      </w:r>
      <w:r w:rsidRPr="00FF39AA">
        <w:rPr>
          <w:rFonts w:ascii="Times New Roman" w:hAnsi="Times New Roman"/>
          <w:sz w:val="24"/>
          <w:szCs w:val="24"/>
        </w:rPr>
        <w:t>дееспособный. Причём, бешенство по научным исследованиям – энергии у него в несколько раз больше, чем у взрослого человека. Ну, грубо говоря, ребёнок-малыш, я знаю с младенцами это делали, он на одной руке висит несколько часов, главное, с ним играться. Рука не устаёт. Вы попробуйте просто повиснуть на одной руке с нашим всем</w:t>
      </w:r>
      <w:r w:rsidR="00636DEF">
        <w:rPr>
          <w:rFonts w:ascii="Times New Roman" w:hAnsi="Times New Roman"/>
          <w:sz w:val="24"/>
          <w:szCs w:val="24"/>
        </w:rPr>
        <w:t xml:space="preserve"> …</w:t>
      </w:r>
      <w:r w:rsidRPr="00FF39AA">
        <w:rPr>
          <w:rFonts w:ascii="Times New Roman" w:hAnsi="Times New Roman"/>
          <w:sz w:val="24"/>
          <w:szCs w:val="24"/>
        </w:rPr>
        <w:t xml:space="preserve"> </w:t>
      </w:r>
      <w:r w:rsidRPr="00636DEF">
        <w:rPr>
          <w:rFonts w:ascii="Times New Roman" w:hAnsi="Times New Roman"/>
          <w:i/>
          <w:sz w:val="24"/>
          <w:szCs w:val="24"/>
        </w:rPr>
        <w:t>(из зала: накоплением)</w:t>
      </w:r>
      <w:r w:rsidRPr="00FF39AA">
        <w:rPr>
          <w:rFonts w:ascii="Times New Roman" w:hAnsi="Times New Roman"/>
          <w:sz w:val="24"/>
          <w:szCs w:val="24"/>
        </w:rPr>
        <w:t xml:space="preserve"> накоплением. Даже на двух руках нам уже тяжело, ну хотя бы на двух, если нас подсадят, мы схватимся, мы ещё чуть-чуть повисим. А этот висел несколько часов на эксперименте, радовался, игрался. Внимание! Команда учёных устала </w:t>
      </w:r>
      <w:r w:rsidRPr="00636DEF">
        <w:rPr>
          <w:rFonts w:ascii="Times New Roman" w:hAnsi="Times New Roman"/>
          <w:i/>
          <w:sz w:val="24"/>
          <w:szCs w:val="24"/>
        </w:rPr>
        <w:t>(смех)</w:t>
      </w:r>
      <w:r w:rsidRPr="00FF39AA">
        <w:rPr>
          <w:rFonts w:ascii="Times New Roman" w:hAnsi="Times New Roman"/>
          <w:sz w:val="24"/>
          <w:szCs w:val="24"/>
        </w:rPr>
        <w:t xml:space="preserve"> и думала, когда ж он упадёт, потому что его нельзя было снимать, а внизу было это вот, это что-то типа, не знаю, батут</w:t>
      </w:r>
      <w:r w:rsidR="00636DEF">
        <w:rPr>
          <w:rFonts w:ascii="Times New Roman" w:hAnsi="Times New Roman"/>
          <w:sz w:val="24"/>
          <w:szCs w:val="24"/>
        </w:rPr>
        <w:t>а</w:t>
      </w:r>
      <w:r w:rsidRPr="00FF39AA">
        <w:rPr>
          <w:rFonts w:ascii="Times New Roman" w:hAnsi="Times New Roman"/>
          <w:sz w:val="24"/>
          <w:szCs w:val="24"/>
        </w:rPr>
        <w:t xml:space="preserve"> или чего там, куда он должен был упасть, тоже играючи.</w:t>
      </w:r>
    </w:p>
    <w:p w:rsidR="00FF39AA" w:rsidRPr="00FF39AA" w:rsidRDefault="00FF39AA" w:rsidP="00FF39AA">
      <w:pPr>
        <w:spacing w:after="0" w:line="240" w:lineRule="auto"/>
        <w:ind w:firstLine="454"/>
        <w:jc w:val="both"/>
        <w:rPr>
          <w:rFonts w:ascii="Times New Roman" w:hAnsi="Times New Roman"/>
          <w:b/>
          <w:sz w:val="24"/>
          <w:szCs w:val="24"/>
        </w:rPr>
      </w:pPr>
      <w:r w:rsidRPr="00FF39AA">
        <w:rPr>
          <w:rFonts w:ascii="Times New Roman" w:hAnsi="Times New Roman"/>
          <w:sz w:val="24"/>
          <w:szCs w:val="24"/>
        </w:rPr>
        <w:t>Вот это действенность, но не</w:t>
      </w:r>
      <w:r w:rsidR="00636DEF">
        <w:rPr>
          <w:rFonts w:ascii="Times New Roman" w:hAnsi="Times New Roman"/>
          <w:sz w:val="24"/>
          <w:szCs w:val="24"/>
        </w:rPr>
        <w:t xml:space="preserve"> </w:t>
      </w:r>
      <w:r w:rsidRPr="00FF39AA">
        <w:rPr>
          <w:rFonts w:ascii="Times New Roman" w:hAnsi="Times New Roman"/>
          <w:sz w:val="24"/>
          <w:szCs w:val="24"/>
        </w:rPr>
        <w:t xml:space="preserve">дееспособность, и мы с вами в частях это путаем. И когда мы их стяжаем, они действенны, но нельзя сказать, что они дееспособны. </w:t>
      </w:r>
      <w:r w:rsidRPr="00FF39AA">
        <w:rPr>
          <w:rFonts w:ascii="Times New Roman" w:hAnsi="Times New Roman"/>
          <w:b/>
          <w:sz w:val="24"/>
          <w:szCs w:val="24"/>
        </w:rPr>
        <w:t>Через что у нас рождается дееспособность? И вот тут знаменитое – через образование, где мы понимаем, чего делать</w:t>
      </w:r>
      <w:r w:rsidR="00636DEF">
        <w:rPr>
          <w:rFonts w:ascii="Times New Roman" w:hAnsi="Times New Roman"/>
          <w:b/>
          <w:sz w:val="24"/>
          <w:szCs w:val="24"/>
        </w:rPr>
        <w:t>;</w:t>
      </w:r>
      <w:r w:rsidRPr="00FF39AA">
        <w:rPr>
          <w:rFonts w:ascii="Times New Roman" w:hAnsi="Times New Roman"/>
          <w:b/>
          <w:sz w:val="24"/>
          <w:szCs w:val="24"/>
        </w:rPr>
        <w:t xml:space="preserve"> </w:t>
      </w:r>
      <w:r w:rsidR="00636DEF">
        <w:rPr>
          <w:rFonts w:ascii="Times New Roman" w:hAnsi="Times New Roman"/>
          <w:b/>
          <w:sz w:val="24"/>
          <w:szCs w:val="24"/>
        </w:rPr>
        <w:t xml:space="preserve">– </w:t>
      </w:r>
      <w:r w:rsidRPr="00FF39AA">
        <w:rPr>
          <w:rFonts w:ascii="Times New Roman" w:hAnsi="Times New Roman"/>
          <w:b/>
          <w:sz w:val="24"/>
          <w:szCs w:val="24"/>
        </w:rPr>
        <w:t>через опыт, внимание, который накапливается образованностью или передачей культурного опыта других лиц образованных.</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у нас иногда служащие говорят: я накапливаю опыт. Мне всегда хочется спросить: насколько твоя часть образованна</w:t>
      </w:r>
      <w:r w:rsidR="00A96402">
        <w:rPr>
          <w:rFonts w:ascii="Times New Roman" w:hAnsi="Times New Roman"/>
          <w:sz w:val="24"/>
          <w:szCs w:val="24"/>
        </w:rPr>
        <w:t>,</w:t>
      </w:r>
      <w:r w:rsidRPr="00FF39AA">
        <w:rPr>
          <w:rFonts w:ascii="Times New Roman" w:hAnsi="Times New Roman"/>
          <w:sz w:val="24"/>
          <w:szCs w:val="24"/>
        </w:rPr>
        <w:t xml:space="preserve"> и отсюда, какой опыт ты копишь? </w:t>
      </w:r>
      <w:r w:rsidR="00636DEF">
        <w:rPr>
          <w:rFonts w:ascii="Times New Roman" w:hAnsi="Times New Roman"/>
          <w:sz w:val="24"/>
          <w:szCs w:val="24"/>
        </w:rPr>
        <w:t>Я</w:t>
      </w:r>
      <w:r w:rsidRPr="00FF39AA">
        <w:rPr>
          <w:rFonts w:ascii="Times New Roman" w:hAnsi="Times New Roman"/>
          <w:sz w:val="24"/>
          <w:szCs w:val="24"/>
        </w:rPr>
        <w:t>, честное слово, я профессионал в образовании, я понимаю, что спрашиваю. Образование – это навыки, умени</w:t>
      </w:r>
      <w:r w:rsidR="00636DEF">
        <w:rPr>
          <w:rFonts w:ascii="Times New Roman" w:hAnsi="Times New Roman"/>
          <w:sz w:val="24"/>
          <w:szCs w:val="24"/>
        </w:rPr>
        <w:t>я</w:t>
      </w:r>
      <w:r w:rsidRPr="00FF39AA">
        <w:rPr>
          <w:rFonts w:ascii="Times New Roman" w:hAnsi="Times New Roman"/>
          <w:sz w:val="24"/>
          <w:szCs w:val="24"/>
        </w:rPr>
        <w:t xml:space="preserve">, знания, дееспособности чего сделать. Как решать задачу – это знание дееспособности, как сделать вывод логический. Без обид. Некоторые не могут вывод сделать из мысли, которую говорят.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говорю: сделай вывод. Я не хочу никого обижать. Это недостатки нашего образования, даже институтского. Вопрос не институтского и там школьного. Вопрос, как ты учился, и кто тебе преподавал, и были ли эти программы. Вы скажете: так это элементарно сделать вывод. Да вы чё! Я вас вчера спрашивал на тему Синтеза. Я сказал: это подсказка уже, вывод осталось сделать. А оно не складывается, потому что нужна образованность и дееспособность частей по-другому.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Тут ни плохо, ни хорошо, не хватает образованности. А когда вы получаете опыт на необразованную часть, то опыт</w:t>
      </w:r>
      <w:r w:rsidR="00636DEF">
        <w:rPr>
          <w:rFonts w:ascii="Times New Roman" w:hAnsi="Times New Roman"/>
          <w:sz w:val="24"/>
          <w:szCs w:val="24"/>
        </w:rPr>
        <w:t>,</w:t>
      </w:r>
      <w:r w:rsidRPr="00FF39AA">
        <w:rPr>
          <w:rFonts w:ascii="Times New Roman" w:hAnsi="Times New Roman"/>
          <w:sz w:val="24"/>
          <w:szCs w:val="24"/>
        </w:rPr>
        <w:t xml:space="preserve"> какой у нас? Необразованный, а дальше я продолжаю, и дикая, понятно, от дееспособности часть необразованная, что исполняет? Дикость, которую мы считаем </w:t>
      </w:r>
      <w:r w:rsidRPr="00FF39AA">
        <w:rPr>
          <w:rFonts w:ascii="Times New Roman" w:hAnsi="Times New Roman"/>
          <w:sz w:val="24"/>
          <w:szCs w:val="24"/>
        </w:rPr>
        <w:lastRenderedPageBreak/>
        <w:t xml:space="preserve">великим достижением Духа и практик. Я вам Картину Мира рисую, кто не помнит. Это Ману. И </w:t>
      </w:r>
      <w:r w:rsidRPr="00FF39AA">
        <w:rPr>
          <w:rFonts w:ascii="Times New Roman" w:hAnsi="Times New Roman"/>
          <w:b/>
          <w:sz w:val="24"/>
          <w:szCs w:val="24"/>
        </w:rPr>
        <w:t>Картина Мира начинается с образованности на корректную дееспособность частей.</w:t>
      </w:r>
      <w:r w:rsidRPr="00FF39AA">
        <w:rPr>
          <w:rFonts w:ascii="Times New Roman" w:hAnsi="Times New Roman"/>
          <w:sz w:val="24"/>
          <w:szCs w:val="24"/>
        </w:rPr>
        <w:t xml:space="preserve"> А мы копим опыт, забывая, что части могут быть необразованные, а необразованный опыт, понятно, он, конечно, опыт, но </w:t>
      </w:r>
      <w:r w:rsidR="00636DEF">
        <w:rPr>
          <w:rFonts w:ascii="Times New Roman" w:hAnsi="Times New Roman"/>
          <w:sz w:val="24"/>
          <w:szCs w:val="24"/>
        </w:rPr>
        <w:t xml:space="preserve">он </w:t>
      </w:r>
      <w:r w:rsidRPr="00FF39AA">
        <w:rPr>
          <w:rFonts w:ascii="Times New Roman" w:hAnsi="Times New Roman"/>
          <w:sz w:val="24"/>
          <w:szCs w:val="24"/>
        </w:rPr>
        <w:t xml:space="preserve">не эффективен, как знаменитый кавказский анекдот: </w:t>
      </w:r>
      <w:r w:rsidRPr="00FF39AA">
        <w:rPr>
          <w:rFonts w:ascii="Times New Roman" w:hAnsi="Times New Roman"/>
          <w:i/>
          <w:sz w:val="24"/>
          <w:szCs w:val="24"/>
        </w:rPr>
        <w:t>Слушай, дорогой, машину забирай, а права дороже.</w:t>
      </w:r>
      <w:r w:rsidRPr="00FF39AA">
        <w:rPr>
          <w:rFonts w:ascii="Times New Roman" w:hAnsi="Times New Roman"/>
          <w:sz w:val="24"/>
          <w:szCs w:val="24"/>
        </w:rPr>
        <w:t xml:space="preserve"> Это разговор кавказского джигита с гаишником. Старый советский анекдот. Едет товарищ джигит на «</w:t>
      </w:r>
      <w:r w:rsidRPr="00FF39AA">
        <w:rPr>
          <w:rFonts w:ascii="Times New Roman" w:hAnsi="Times New Roman"/>
          <w:i/>
          <w:sz w:val="24"/>
          <w:szCs w:val="24"/>
        </w:rPr>
        <w:t>Волге»</w:t>
      </w:r>
      <w:r w:rsidRPr="00FF39AA">
        <w:rPr>
          <w:rFonts w:ascii="Times New Roman" w:hAnsi="Times New Roman"/>
          <w:sz w:val="24"/>
          <w:szCs w:val="24"/>
        </w:rPr>
        <w:t xml:space="preserve">. Быстро едет. Не знает, как ехать, там дороги кавказские. Останавливают его: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Ты как едешь? Ты же разобьёшься – пропасть. Давай права.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Не дам права. Слушай, забирай машину, права дороже. Я пошёл пешком. </w:t>
      </w:r>
    </w:p>
    <w:p w:rsidR="00396D9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на Кавказе вырос, у нас такие анекдоты были. Этот самый такой приятный. Мы всегда смеялись. </w:t>
      </w:r>
      <w:r w:rsidRPr="00FF39AA">
        <w:rPr>
          <w:rFonts w:ascii="Times New Roman" w:hAnsi="Times New Roman"/>
          <w:i/>
          <w:sz w:val="24"/>
          <w:szCs w:val="24"/>
        </w:rPr>
        <w:t>Права не отдам, бери машину!</w:t>
      </w:r>
      <w:r w:rsidRPr="00FF39AA">
        <w:rPr>
          <w:rFonts w:ascii="Times New Roman" w:hAnsi="Times New Roman"/>
          <w:sz w:val="24"/>
          <w:szCs w:val="24"/>
        </w:rPr>
        <w:t xml:space="preserve"> – между собой, ещё в школе.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Понимаете, то есть, вот это о дееспособности, понимаете. Действенность есть. Рулю как – неважно. А дееспособности руления нет. Это вот на дорогах часто видим, сейчас с этим полегче стало, но на самом деле сложностей полно. То же самое в профессии – действенность есть, дееспособности нет. Понятно, о чём я, да? Это ж полно таких у нас специалистов.</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меня папа, когда занимался, я тоже с ним, я его стимулировал, чтобы он начинал заниматься. Я ему сразу сказал:</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Папа, если ты хочешь заниматься энергетикой, экстрасенсорикой, – а у него есть способности эти, – ты должен хорошо диагностировать.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Потому что, когда экстрасенсы лечат, очень часто они не умеют диагностировать. А тогда: чему лечат, как лечат, что в голову пришло – тому и лечат. Он добился диагностики так, что медицина подтверждала, и он подтверждал. То есть, потом даже снимки лучше подтверждали то, что он говорил. Он специально над этим работал. Он это видел, ну, сканировал – так, не глазами видел, сканировал.</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Теперь представьте экстрасенса, который лечит без диагноста. И вот его приняли там в какую-то украинскую академию там таких наук. Я спросил </w:t>
      </w:r>
      <w:r w:rsidR="00636DEF">
        <w:rPr>
          <w:rFonts w:ascii="Times New Roman" w:hAnsi="Times New Roman"/>
          <w:sz w:val="24"/>
          <w:szCs w:val="24"/>
        </w:rPr>
        <w:t>у н</w:t>
      </w:r>
      <w:r w:rsidRPr="00FF39AA">
        <w:rPr>
          <w:rFonts w:ascii="Times New Roman" w:hAnsi="Times New Roman"/>
          <w:sz w:val="24"/>
          <w:szCs w:val="24"/>
        </w:rPr>
        <w:t>его: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Папа, сколько там экстрасенсов?</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Ой, Виталик! Несколько тысяч.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я спросил:</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А сколько диагностов? Ну так, ты же диагност, общаешься там на какой-то конференции. Дальше он меня отшокировал,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Три – говорит. И одному я ещё думаю – доверять ли. Ну, то есть, не оттестировал ещё.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На несколько тысяч – три человека, которые могут поставить диагноз, отдиагностировать, энергетически диагностировать, тут не медицински, и потом нормально лечить?! То есть все остальные, перевожу на русский язык, шарлатаны, хотя имеют избыток энергии. То есть, они действенны, энергия прёт, но недееспособны. И прущей энергией они задавливают болячку. В принципе, да, молодцы! То есть передают заряд</w:t>
      </w:r>
      <w:r w:rsidR="00C416F4">
        <w:rPr>
          <w:rFonts w:ascii="Times New Roman" w:hAnsi="Times New Roman"/>
          <w:sz w:val="24"/>
          <w:szCs w:val="24"/>
        </w:rPr>
        <w:t xml:space="preserve"> </w:t>
      </w:r>
      <w:r w:rsidRPr="00FF39AA">
        <w:rPr>
          <w:rFonts w:ascii="Times New Roman" w:hAnsi="Times New Roman"/>
          <w:sz w:val="24"/>
          <w:szCs w:val="24"/>
        </w:rPr>
        <w:t>энерги</w:t>
      </w:r>
      <w:r w:rsidR="00C416F4">
        <w:rPr>
          <w:rFonts w:ascii="Times New Roman" w:hAnsi="Times New Roman"/>
          <w:sz w:val="24"/>
          <w:szCs w:val="24"/>
        </w:rPr>
        <w:t>и, э</w:t>
      </w:r>
      <w:r w:rsidRPr="00FF39AA">
        <w:rPr>
          <w:rFonts w:ascii="Times New Roman" w:hAnsi="Times New Roman"/>
          <w:sz w:val="24"/>
          <w:szCs w:val="24"/>
        </w:rPr>
        <w:t>то пассионарность, и болячка сбегает иногда на время от избытка энергии. Избыток энергии падает</w:t>
      </w:r>
      <w:r w:rsidR="00C416F4">
        <w:rPr>
          <w:rFonts w:ascii="Times New Roman" w:hAnsi="Times New Roman"/>
          <w:sz w:val="24"/>
          <w:szCs w:val="24"/>
        </w:rPr>
        <w:t>…</w:t>
      </w:r>
      <w:r w:rsidRPr="00FF39AA">
        <w:rPr>
          <w:rFonts w:ascii="Times New Roman" w:hAnsi="Times New Roman"/>
          <w:sz w:val="24"/>
          <w:szCs w:val="24"/>
        </w:rPr>
        <w:t xml:space="preserve"> и опять к экстрасенсу. Бешеный избыток энергии, ты опять, сколько там: неделя-две, месяц? Энергия падает – ты опять к экстрасенсу. И так на всю жизнь, потому что нет ни лечения болезни, а есть забивание её избыточной энергетикой. Это, конечно, метод на поле боя, когда надо солдата срочно спасти, забить это всё, а потом доставить в госпиталь. Согласен, но в обычной жизни это не метод, это дикая недееспособность. Это избыточная энергия, которую ты не знаешь куда засунуть, силы пассионарности. Поэтому здесь есть и польза, и полный вред, потому что этих людей надо обучать диагностированию того, чего они делают.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Ну, я так с парочкой там пересекался по ходу жизни, приезжал в гости и видел, некоторые </w:t>
      </w:r>
      <w:r w:rsidR="00C416F4">
        <w:rPr>
          <w:rFonts w:ascii="Times New Roman" w:hAnsi="Times New Roman"/>
          <w:sz w:val="24"/>
          <w:szCs w:val="24"/>
        </w:rPr>
        <w:t xml:space="preserve">ж </w:t>
      </w:r>
      <w:r w:rsidRPr="00FF39AA">
        <w:rPr>
          <w:rFonts w:ascii="Times New Roman" w:hAnsi="Times New Roman"/>
          <w:sz w:val="24"/>
          <w:szCs w:val="24"/>
        </w:rPr>
        <w:t>даже анатомии не знают. Дальше просто комментари</w:t>
      </w:r>
      <w:r w:rsidR="00C416F4">
        <w:rPr>
          <w:rFonts w:ascii="Times New Roman" w:hAnsi="Times New Roman"/>
          <w:sz w:val="24"/>
          <w:szCs w:val="24"/>
        </w:rPr>
        <w:t>ев</w:t>
      </w:r>
      <w:r w:rsidRPr="00FF39AA">
        <w:rPr>
          <w:rFonts w:ascii="Times New Roman" w:hAnsi="Times New Roman"/>
          <w:sz w:val="24"/>
          <w:szCs w:val="24"/>
        </w:rPr>
        <w:t xml:space="preserve"> нет! </w:t>
      </w:r>
      <w:r w:rsidR="00C416F4">
        <w:rPr>
          <w:rFonts w:ascii="Times New Roman" w:hAnsi="Times New Roman"/>
          <w:sz w:val="24"/>
          <w:szCs w:val="24"/>
        </w:rPr>
        <w:t>Потому что, ла</w:t>
      </w:r>
      <w:r w:rsidRPr="00FF39AA">
        <w:rPr>
          <w:rFonts w:ascii="Times New Roman" w:hAnsi="Times New Roman"/>
          <w:sz w:val="24"/>
          <w:szCs w:val="24"/>
        </w:rPr>
        <w:t>дно</w:t>
      </w:r>
      <w:r w:rsidR="00C416F4">
        <w:rPr>
          <w:rFonts w:ascii="Times New Roman" w:hAnsi="Times New Roman"/>
          <w:sz w:val="24"/>
          <w:szCs w:val="24"/>
        </w:rPr>
        <w:t>, т</w:t>
      </w:r>
      <w:r w:rsidRPr="00FF39AA">
        <w:rPr>
          <w:rFonts w:ascii="Times New Roman" w:hAnsi="Times New Roman"/>
          <w:sz w:val="24"/>
          <w:szCs w:val="24"/>
        </w:rPr>
        <w:t xml:space="preserve">ебя не обучали, атлас нельзя посмотреть? Очень просто, я задал простой вопрос, там, по ходу разговора – обратите внимание на такую-то ну, железý, условно.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На меня так посмотрели, что они первый раз слышали это слово. Я говорю: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Пап, переведи на украинский.</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подумал, что по-русски человек не понимает. Он говорит: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Да понял он, просто не знает</w:t>
      </w:r>
      <w:r w:rsidR="00C416F4">
        <w:rPr>
          <w:rFonts w:ascii="Times New Roman" w:hAnsi="Times New Roman"/>
          <w:sz w:val="24"/>
          <w:szCs w:val="24"/>
        </w:rPr>
        <w:t>!</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Ну, папа та</w:t>
      </w:r>
      <w:r w:rsidR="00C416F4">
        <w:rPr>
          <w:rFonts w:ascii="Times New Roman" w:hAnsi="Times New Roman"/>
          <w:sz w:val="24"/>
          <w:szCs w:val="24"/>
        </w:rPr>
        <w:t>м</w:t>
      </w:r>
      <w:r w:rsidRPr="00FF39AA">
        <w:rPr>
          <w:rFonts w:ascii="Times New Roman" w:hAnsi="Times New Roman"/>
          <w:sz w:val="24"/>
          <w:szCs w:val="24"/>
        </w:rPr>
        <w:t xml:space="preserve"> резкий был. Товарищ </w:t>
      </w:r>
      <w:r w:rsidRPr="00FF39AA">
        <w:rPr>
          <w:rFonts w:ascii="Times New Roman" w:hAnsi="Times New Roman"/>
          <w:i/>
          <w:sz w:val="24"/>
          <w:szCs w:val="24"/>
        </w:rPr>
        <w:t>экстрасекс</w:t>
      </w:r>
      <w:r w:rsidRPr="00FF39AA">
        <w:rPr>
          <w:rFonts w:ascii="Times New Roman" w:hAnsi="Times New Roman"/>
          <w:sz w:val="24"/>
          <w:szCs w:val="24"/>
        </w:rPr>
        <w:t xml:space="preserve"> покраснел. Он приехал к папе делиться опытом, и я тут в гости заехал. Но как-то неудобно уже, я не лечащий, я, </w:t>
      </w:r>
      <w:r w:rsidR="00C416F4">
        <w:rPr>
          <w:rFonts w:ascii="Times New Roman" w:hAnsi="Times New Roman"/>
          <w:sz w:val="24"/>
          <w:szCs w:val="24"/>
        </w:rPr>
        <w:t>т</w:t>
      </w:r>
      <w:r w:rsidRPr="00FF39AA">
        <w:rPr>
          <w:rFonts w:ascii="Times New Roman" w:hAnsi="Times New Roman"/>
          <w:sz w:val="24"/>
          <w:szCs w:val="24"/>
        </w:rPr>
        <w:t>ак это – в разговор встрял; соображающий, называется, но</w:t>
      </w:r>
      <w:r w:rsidR="00C416F4">
        <w:rPr>
          <w:rFonts w:ascii="Times New Roman" w:hAnsi="Times New Roman"/>
          <w:sz w:val="24"/>
          <w:szCs w:val="24"/>
        </w:rPr>
        <w:t>,</w:t>
      </w:r>
      <w:r w:rsidRPr="00FF39AA">
        <w:rPr>
          <w:rFonts w:ascii="Times New Roman" w:hAnsi="Times New Roman"/>
          <w:sz w:val="24"/>
          <w:szCs w:val="24"/>
        </w:rPr>
        <w:t xml:space="preserve"> как-то вот</w:t>
      </w:r>
      <w:r w:rsidR="00C416F4">
        <w:rPr>
          <w:rFonts w:ascii="Times New Roman" w:hAnsi="Times New Roman"/>
          <w:sz w:val="24"/>
          <w:szCs w:val="24"/>
        </w:rPr>
        <w:t>,</w:t>
      </w:r>
      <w:r w:rsidRPr="00FF39AA">
        <w:rPr>
          <w:rFonts w:ascii="Times New Roman" w:hAnsi="Times New Roman"/>
          <w:sz w:val="24"/>
          <w:szCs w:val="24"/>
        </w:rPr>
        <w:t xml:space="preserve"> маразм.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А теперь представьте, что вы то же самое делаете с частями. Вы </w:t>
      </w:r>
      <w:r w:rsidRPr="00FF39AA">
        <w:rPr>
          <w:rFonts w:ascii="Times New Roman" w:hAnsi="Times New Roman"/>
          <w:i/>
          <w:sz w:val="24"/>
          <w:szCs w:val="24"/>
        </w:rPr>
        <w:t>эктрасексы</w:t>
      </w:r>
      <w:r w:rsidRPr="00FF39AA">
        <w:rPr>
          <w:rFonts w:ascii="Times New Roman" w:hAnsi="Times New Roman"/>
          <w:sz w:val="24"/>
          <w:szCs w:val="24"/>
        </w:rPr>
        <w:t xml:space="preserve">, </w:t>
      </w:r>
      <w:r w:rsidRPr="00C416F4">
        <w:rPr>
          <w:rFonts w:ascii="Times New Roman" w:hAnsi="Times New Roman"/>
          <w:i/>
          <w:sz w:val="24"/>
          <w:szCs w:val="24"/>
        </w:rPr>
        <w:t>(смех)</w:t>
      </w:r>
      <w:r w:rsidRPr="00FF39AA">
        <w:rPr>
          <w:rFonts w:ascii="Times New Roman" w:hAnsi="Times New Roman"/>
          <w:sz w:val="24"/>
          <w:szCs w:val="24"/>
        </w:rPr>
        <w:t xml:space="preserve"> теперь получаете бешеный заряд от Отца. Сейчас вы получили бешеный заряд на Огненную Нить. Она у нас сейчас с избытком пассионарна, энергии валом. Мы можем задавить всё, но мы не знаем</w:t>
      </w:r>
      <w:r w:rsidR="00C416F4">
        <w:rPr>
          <w:rFonts w:ascii="Times New Roman" w:hAnsi="Times New Roman"/>
          <w:sz w:val="24"/>
          <w:szCs w:val="24"/>
        </w:rPr>
        <w:t>,</w:t>
      </w:r>
      <w:r w:rsidRPr="00FF39AA">
        <w:rPr>
          <w:rFonts w:ascii="Times New Roman" w:hAnsi="Times New Roman"/>
          <w:sz w:val="24"/>
          <w:szCs w:val="24"/>
        </w:rPr>
        <w:t xml:space="preserve"> куда её применить. Мы не знаем, как отдиагностировать, куда её направить, потому что не хватает образованности. В итоге, мы</w:t>
      </w:r>
      <w:r w:rsidR="00C416F4">
        <w:rPr>
          <w:rFonts w:ascii="Times New Roman" w:hAnsi="Times New Roman"/>
          <w:sz w:val="24"/>
          <w:szCs w:val="24"/>
        </w:rPr>
        <w:t>,</w:t>
      </w:r>
      <w:r w:rsidRPr="00FF39AA">
        <w:rPr>
          <w:rFonts w:ascii="Times New Roman" w:hAnsi="Times New Roman"/>
          <w:sz w:val="24"/>
          <w:szCs w:val="24"/>
        </w:rPr>
        <w:t xml:space="preserve"> конечно</w:t>
      </w:r>
      <w:r w:rsidR="00C416F4">
        <w:rPr>
          <w:rFonts w:ascii="Times New Roman" w:hAnsi="Times New Roman"/>
          <w:sz w:val="24"/>
          <w:szCs w:val="24"/>
        </w:rPr>
        <w:t>,</w:t>
      </w:r>
      <w:r w:rsidRPr="00FF39AA">
        <w:rPr>
          <w:rFonts w:ascii="Times New Roman" w:hAnsi="Times New Roman"/>
          <w:sz w:val="24"/>
          <w:szCs w:val="24"/>
        </w:rPr>
        <w:t xml:space="preserve"> можем получать опыт этот, но он будет какой? Необразованный, поэтому Владыка сразу поставил во главе всего ИДИВО – Высшую Школу Синтеза. Первая организация.</w:t>
      </w:r>
    </w:p>
    <w:p w:rsidR="00396D9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ещё, когда тогда было, сказал: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Владыка, а может быть Дома Отца всё-таки. </w:t>
      </w:r>
    </w:p>
    <w:p w:rsidR="00396D9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Владыка говорит: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Не, Школу Синтеза, потому что Синтез вы проходите вот здесь, вне Домов Отца. Потом вы должны в Школе это как-то углублять, а потом Дома Отца и всё остальное. А! В Школе углубить, в МГК применить, в МЦИС научиться общаться с Владыкой, в науке – сообразить, чем вы там владеете, а потом пришли в Дома Отца и нормальным профессионалом работаете. Строение Подразделения ИДИВО.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 науке повысить интеллектуальный профиль, как пошутил один Владыка. Я сильно смеялся. Интеллектуальный профиль – это звучит. Подумайте, это дзэн полный, </w:t>
      </w:r>
      <w:r w:rsidR="00C416F4">
        <w:rPr>
          <w:rFonts w:ascii="Times New Roman" w:hAnsi="Times New Roman"/>
          <w:sz w:val="24"/>
          <w:szCs w:val="24"/>
        </w:rPr>
        <w:t>это</w:t>
      </w:r>
      <w:r w:rsidRPr="00FF39AA">
        <w:rPr>
          <w:rFonts w:ascii="Times New Roman" w:hAnsi="Times New Roman"/>
          <w:sz w:val="24"/>
          <w:szCs w:val="24"/>
        </w:rPr>
        <w:t xml:space="preserve"> одна фраза </w:t>
      </w:r>
      <w:r w:rsidR="00C416F4">
        <w:rPr>
          <w:rFonts w:ascii="Times New Roman" w:hAnsi="Times New Roman"/>
          <w:sz w:val="24"/>
          <w:szCs w:val="24"/>
        </w:rPr>
        <w:t>– это коан</w:t>
      </w:r>
      <w:r w:rsidRPr="00FF39AA">
        <w:rPr>
          <w:rFonts w:ascii="Times New Roman" w:hAnsi="Times New Roman"/>
          <w:sz w:val="24"/>
          <w:szCs w:val="24"/>
        </w:rPr>
        <w:t xml:space="preserve"> – интеллектуальный профиль, повысить интеллектуальный профиль</w:t>
      </w:r>
      <w:r w:rsidRPr="00FF39AA">
        <w:rPr>
          <w:rFonts w:ascii="Times New Roman" w:hAnsi="Times New Roman"/>
          <w:i/>
          <w:sz w:val="24"/>
          <w:szCs w:val="24"/>
        </w:rPr>
        <w:t xml:space="preserve">. </w:t>
      </w:r>
      <w:r w:rsidRPr="00FF39AA">
        <w:rPr>
          <w:rFonts w:ascii="Times New Roman" w:hAnsi="Times New Roman"/>
          <w:sz w:val="24"/>
          <w:szCs w:val="24"/>
        </w:rPr>
        <w:t xml:space="preserve">Ну, пипка в смысле, </w:t>
      </w:r>
      <w:r w:rsidRPr="00C416F4">
        <w:rPr>
          <w:rFonts w:ascii="Times New Roman" w:hAnsi="Times New Roman"/>
          <w:i/>
          <w:sz w:val="24"/>
          <w:szCs w:val="24"/>
        </w:rPr>
        <w:t>(смеётся)</w:t>
      </w:r>
      <w:r w:rsidRPr="00FF39AA">
        <w:rPr>
          <w:rFonts w:ascii="Times New Roman" w:hAnsi="Times New Roman"/>
          <w:sz w:val="24"/>
          <w:szCs w:val="24"/>
        </w:rPr>
        <w:t xml:space="preserve"> сокращённо, повысить интеллектуальный профиль – </w:t>
      </w:r>
      <w:r w:rsidRPr="00FF39AA">
        <w:rPr>
          <w:rFonts w:ascii="Times New Roman" w:hAnsi="Times New Roman"/>
          <w:i/>
          <w:sz w:val="24"/>
          <w:szCs w:val="24"/>
        </w:rPr>
        <w:t>пип</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знаю, что это вот не всегда нравится, но мы или будем постепенно поэтапно перестраиваться на профессиональные подходы, взгляды в ИДИВО, и тогда у нас выраст</w:t>
      </w:r>
      <w:r w:rsidR="00C416F4">
        <w:rPr>
          <w:rFonts w:ascii="Times New Roman" w:hAnsi="Times New Roman"/>
          <w:sz w:val="24"/>
          <w:szCs w:val="24"/>
        </w:rPr>
        <w:t>е</w:t>
      </w:r>
      <w:r w:rsidRPr="00FF39AA">
        <w:rPr>
          <w:rFonts w:ascii="Times New Roman" w:hAnsi="Times New Roman"/>
          <w:sz w:val="24"/>
          <w:szCs w:val="24"/>
        </w:rPr>
        <w:t>т корректная организация, или мы будем продолжать заниматься дикостью стяжани</w:t>
      </w:r>
      <w:r w:rsidR="00C416F4">
        <w:rPr>
          <w:rFonts w:ascii="Times New Roman" w:hAnsi="Times New Roman"/>
          <w:sz w:val="24"/>
          <w:szCs w:val="24"/>
        </w:rPr>
        <w:t>я</w:t>
      </w:r>
      <w:r w:rsidRPr="00FF39AA">
        <w:rPr>
          <w:rFonts w:ascii="Times New Roman" w:hAnsi="Times New Roman"/>
          <w:sz w:val="24"/>
          <w:szCs w:val="24"/>
        </w:rPr>
        <w:t xml:space="preserve"> всего, любым опытом во всём, но без вот такой образованности части у Владык междусобойчиком. Это ж не выраст</w:t>
      </w:r>
      <w:r w:rsidR="00C416F4">
        <w:rPr>
          <w:rFonts w:ascii="Times New Roman" w:hAnsi="Times New Roman"/>
          <w:sz w:val="24"/>
          <w:szCs w:val="24"/>
        </w:rPr>
        <w:t>е</w:t>
      </w:r>
      <w:r w:rsidRPr="00FF39AA">
        <w:rPr>
          <w:rFonts w:ascii="Times New Roman" w:hAnsi="Times New Roman"/>
          <w:sz w:val="24"/>
          <w:szCs w:val="24"/>
        </w:rPr>
        <w:t xml:space="preserve">т </w:t>
      </w:r>
      <w:r w:rsidR="00C416F4">
        <w:rPr>
          <w:rFonts w:ascii="Times New Roman" w:hAnsi="Times New Roman"/>
          <w:sz w:val="24"/>
          <w:szCs w:val="24"/>
        </w:rPr>
        <w:t xml:space="preserve">в </w:t>
      </w:r>
      <w:r w:rsidRPr="00FF39AA">
        <w:rPr>
          <w:rFonts w:ascii="Times New Roman" w:hAnsi="Times New Roman"/>
          <w:sz w:val="24"/>
          <w:szCs w:val="24"/>
        </w:rPr>
        <w:t>качество. Понимаете, о чём 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знаю, что некоторым не нравится то, что я говор</w:t>
      </w:r>
      <w:r w:rsidR="00C416F4">
        <w:rPr>
          <w:rFonts w:ascii="Times New Roman" w:hAnsi="Times New Roman"/>
          <w:sz w:val="24"/>
          <w:szCs w:val="24"/>
        </w:rPr>
        <w:t>ю</w:t>
      </w:r>
      <w:r w:rsidRPr="00FF39AA">
        <w:rPr>
          <w:rFonts w:ascii="Times New Roman" w:hAnsi="Times New Roman"/>
          <w:sz w:val="24"/>
          <w:szCs w:val="24"/>
        </w:rPr>
        <w:t xml:space="preserve">. Я сейчас не хочу никого обижать или унижать. Я понимаю, что ИДИВО доходит до этапа, когда мы должны перейти, ну, в какой-то профессионализм постепенно, не сразу. Это в годах переход, может быть </w:t>
      </w:r>
      <w:r w:rsidR="00C416F4">
        <w:rPr>
          <w:rFonts w:ascii="Times New Roman" w:hAnsi="Times New Roman"/>
          <w:sz w:val="24"/>
          <w:szCs w:val="24"/>
        </w:rPr>
        <w:t xml:space="preserve">в </w:t>
      </w:r>
      <w:r w:rsidRPr="00FF39AA">
        <w:rPr>
          <w:rFonts w:ascii="Times New Roman" w:hAnsi="Times New Roman"/>
          <w:sz w:val="24"/>
          <w:szCs w:val="24"/>
        </w:rPr>
        <w:t>десятилетия</w:t>
      </w:r>
      <w:r w:rsidR="00C416F4">
        <w:rPr>
          <w:rFonts w:ascii="Times New Roman" w:hAnsi="Times New Roman"/>
          <w:sz w:val="24"/>
          <w:szCs w:val="24"/>
        </w:rPr>
        <w:t>х</w:t>
      </w:r>
      <w:r w:rsidRPr="00FF39AA">
        <w:rPr>
          <w:rFonts w:ascii="Times New Roman" w:hAnsi="Times New Roman"/>
          <w:sz w:val="24"/>
          <w:szCs w:val="24"/>
        </w:rPr>
        <w:t>, потому что профессионализм копить долго и сложно. Очень простой вам ответ. Медики, которые там вот учатся лечить человека, вообще-то учатся лет 9, если не больше. Не, я понимаю, что всю жизнь, но я имею в виду базу, базу, базу, там и ординатура, и практика. Это не только институт пять-шесть лет, а потом ещё три-четыре года практики, и тебе ещё диплом не дают за это, а потом только дают, а потом и пошли дальше всю жизнь.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у нас то же самое должно быть</w:t>
      </w:r>
      <w:r w:rsidR="00C416F4">
        <w:rPr>
          <w:rFonts w:ascii="Times New Roman" w:hAnsi="Times New Roman"/>
          <w:sz w:val="24"/>
          <w:szCs w:val="24"/>
        </w:rPr>
        <w:t>!</w:t>
      </w:r>
      <w:r w:rsidRPr="00FF39AA">
        <w:rPr>
          <w:rFonts w:ascii="Times New Roman" w:hAnsi="Times New Roman"/>
          <w:sz w:val="24"/>
          <w:szCs w:val="24"/>
        </w:rPr>
        <w:t xml:space="preserve"> Мы</w:t>
      </w:r>
      <w:r w:rsidR="00C416F4">
        <w:rPr>
          <w:rFonts w:ascii="Times New Roman" w:hAnsi="Times New Roman"/>
          <w:sz w:val="24"/>
          <w:szCs w:val="24"/>
        </w:rPr>
        <w:t xml:space="preserve"> ж</w:t>
      </w:r>
      <w:r w:rsidRPr="00FF39AA">
        <w:rPr>
          <w:rFonts w:ascii="Times New Roman" w:hAnsi="Times New Roman"/>
          <w:sz w:val="24"/>
          <w:szCs w:val="24"/>
        </w:rPr>
        <w:t xml:space="preserve"> с собой</w:t>
      </w:r>
      <w:r w:rsidR="00C416F4">
        <w:rPr>
          <w:rFonts w:ascii="Times New Roman" w:hAnsi="Times New Roman"/>
          <w:sz w:val="24"/>
          <w:szCs w:val="24"/>
        </w:rPr>
        <w:t xml:space="preserve"> и</w:t>
      </w:r>
      <w:r w:rsidRPr="00FF39AA">
        <w:rPr>
          <w:rFonts w:ascii="Times New Roman" w:hAnsi="Times New Roman"/>
          <w:sz w:val="24"/>
          <w:szCs w:val="24"/>
        </w:rPr>
        <w:t xml:space="preserve"> с человеками работаем</w:t>
      </w:r>
      <w:r w:rsidR="00C416F4">
        <w:rPr>
          <w:rFonts w:ascii="Times New Roman" w:hAnsi="Times New Roman"/>
          <w:sz w:val="24"/>
          <w:szCs w:val="24"/>
        </w:rPr>
        <w:t>!</w:t>
      </w:r>
      <w:r w:rsidRPr="00FF39AA">
        <w:rPr>
          <w:rFonts w:ascii="Times New Roman" w:hAnsi="Times New Roman"/>
          <w:sz w:val="24"/>
          <w:szCs w:val="24"/>
        </w:rPr>
        <w:t xml:space="preserve"> А мы Синтезы прошли, базу получили, и в этой дикости побежали дальше. Ну, надо как-то уже развиваться в организационном варианте. А! Насчёт</w:t>
      </w:r>
      <w:r w:rsidR="00C416F4">
        <w:rPr>
          <w:rFonts w:ascii="Times New Roman" w:hAnsi="Times New Roman"/>
          <w:sz w:val="24"/>
          <w:szCs w:val="24"/>
        </w:rPr>
        <w:t>,</w:t>
      </w:r>
      <w:r w:rsidRPr="00FF39AA">
        <w:rPr>
          <w:rFonts w:ascii="Times New Roman" w:hAnsi="Times New Roman"/>
          <w:sz w:val="24"/>
          <w:szCs w:val="24"/>
        </w:rPr>
        <w:t xml:space="preserve"> это – сообразительности. А что мы ещё вчера стяжали 64 на 64? Мы в Огненной Нити вчера стяжали 64 Ипостаси Ядра Основ и Ядра Синтеза, да? Но это было второй этап стяжания, а был ещё первый, где мы тоже стяжали </w:t>
      </w:r>
      <w:r w:rsidRPr="00FF39AA">
        <w:rPr>
          <w:rFonts w:ascii="Times New Roman" w:hAnsi="Times New Roman"/>
          <w:i/>
          <w:sz w:val="24"/>
          <w:szCs w:val="24"/>
        </w:rPr>
        <w:t>чё-то</w:t>
      </w:r>
      <w:r w:rsidRPr="00FF39AA">
        <w:rPr>
          <w:rFonts w:ascii="Times New Roman" w:hAnsi="Times New Roman"/>
          <w:sz w:val="24"/>
          <w:szCs w:val="24"/>
        </w:rPr>
        <w:t xml:space="preserve"> на </w:t>
      </w:r>
      <w:r w:rsidRPr="00FF39AA">
        <w:rPr>
          <w:rFonts w:ascii="Times New Roman" w:hAnsi="Times New Roman"/>
          <w:i/>
          <w:sz w:val="24"/>
          <w:szCs w:val="24"/>
        </w:rPr>
        <w:t xml:space="preserve">чё-то. </w:t>
      </w:r>
      <w:r w:rsidRPr="00FF39AA">
        <w:rPr>
          <w:rFonts w:ascii="Times New Roman" w:hAnsi="Times New Roman"/>
          <w:sz w:val="24"/>
          <w:szCs w:val="24"/>
        </w:rPr>
        <w:t xml:space="preserve">Диагностирую. Я знаю, что это некорректно ловить, потому что вы всё забыли, потому что мы стяжаем и забываем, но принципиально мы здесь стяжали чего-то там, какие-то ядра ещё, может быть Ядра Основ и частей вначале Огненной Нити из этого, может Ядра Синтеза, не Ипостаси Синтеза, а чисто Синтеза, Огненная Нить тоже из этого состоит, может ещё что-то. В общем, вы сами найдёте, что мы вчера стяжали, вот я вам нарисую здесь. Без обид. Я сейчас проверил дееспособность отдельных ваших частей, которые должны были запомнить, сообразить, отдиагностировать, сосканировать с меня ответ, получить его сейчас от Владыки. Это всё разные части могли мгновенно сейчас сделать. И потом выдать </w:t>
      </w:r>
      <w:r w:rsidRPr="00FF39AA">
        <w:rPr>
          <w:rFonts w:ascii="Times New Roman" w:hAnsi="Times New Roman"/>
          <w:i/>
          <w:sz w:val="24"/>
          <w:szCs w:val="24"/>
        </w:rPr>
        <w:t>на-гора</w:t>
      </w:r>
      <w:r w:rsidRPr="00FF39AA">
        <w:rPr>
          <w:rFonts w:ascii="Times New Roman" w:hAnsi="Times New Roman"/>
          <w:sz w:val="24"/>
          <w:szCs w:val="24"/>
        </w:rPr>
        <w:t xml:space="preserve"> результат хоть какой-то. Это то, что я говорил о выводе – сделай вывод. И тогда это было бы образованное действие частей, а когда вы сейчас с Владыкой связались, но ответ не можете прожить или услышать – необразованное действие частей. Когда вы на меня смотрите, с меня пытаетесь сканировать, не сосканировали – необразованное действие частей; когда вы пытаетесь вспомнить из Чаши, что же мы там стяжали, а Чаша вам крутит из трёх пальцев – необразованное действие Синтезобраза. Без обид? Без обид.</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 xml:space="preserve">Вот </w:t>
      </w:r>
      <w:r w:rsidRPr="00FF39AA">
        <w:rPr>
          <w:rFonts w:ascii="Times New Roman" w:hAnsi="Times New Roman"/>
          <w:b/>
          <w:sz w:val="24"/>
          <w:szCs w:val="24"/>
        </w:rPr>
        <w:t>это называется необразованное действие</w:t>
      </w:r>
      <w:r w:rsidRPr="00FF39AA">
        <w:rPr>
          <w:rFonts w:ascii="Times New Roman" w:hAnsi="Times New Roman"/>
          <w:sz w:val="24"/>
          <w:szCs w:val="24"/>
        </w:rPr>
        <w:t xml:space="preserve">. Понятно да? То есть </w:t>
      </w:r>
      <w:r w:rsidRPr="00FF39AA">
        <w:rPr>
          <w:rFonts w:ascii="Times New Roman" w:hAnsi="Times New Roman"/>
          <w:b/>
          <w:sz w:val="24"/>
          <w:szCs w:val="24"/>
        </w:rPr>
        <w:t>действенность без</w:t>
      </w:r>
      <w:r w:rsidRPr="00FF39AA">
        <w:rPr>
          <w:rFonts w:ascii="Times New Roman" w:hAnsi="Times New Roman"/>
          <w:sz w:val="24"/>
          <w:szCs w:val="24"/>
        </w:rPr>
        <w:t xml:space="preserve"> </w:t>
      </w:r>
      <w:r w:rsidRPr="00FF39AA">
        <w:rPr>
          <w:rFonts w:ascii="Times New Roman" w:hAnsi="Times New Roman"/>
          <w:b/>
          <w:sz w:val="24"/>
          <w:szCs w:val="24"/>
        </w:rPr>
        <w:t xml:space="preserve">дееспособности.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Вот чтоб вы сейчас на себе вот это увидели и поняли, о чём я говорю. </w:t>
      </w:r>
      <w:r w:rsidRPr="00FF39AA">
        <w:rPr>
          <w:rFonts w:ascii="Times New Roman" w:hAnsi="Times New Roman"/>
          <w:b/>
          <w:sz w:val="24"/>
          <w:szCs w:val="24"/>
        </w:rPr>
        <w:t>И наша задача сейчас от действенности, которую мы накопили много, перейти на дееспособность</w:t>
      </w:r>
      <w:r w:rsidRPr="00FF39AA">
        <w:rPr>
          <w:rFonts w:ascii="Times New Roman" w:hAnsi="Times New Roman"/>
          <w:sz w:val="24"/>
          <w:szCs w:val="24"/>
        </w:rPr>
        <w:t xml:space="preserve">, хотя я много лет последних там, </w:t>
      </w:r>
      <w:r w:rsidR="003D0F1D">
        <w:rPr>
          <w:rFonts w:ascii="Times New Roman" w:hAnsi="Times New Roman"/>
          <w:sz w:val="24"/>
          <w:szCs w:val="24"/>
        </w:rPr>
        <w:t>лет наверно</w:t>
      </w:r>
      <w:r w:rsidRPr="00FF39AA">
        <w:rPr>
          <w:rFonts w:ascii="Times New Roman" w:hAnsi="Times New Roman"/>
          <w:sz w:val="24"/>
          <w:szCs w:val="24"/>
        </w:rPr>
        <w:t xml:space="preserve"> 7-8, уже говорю: надо взращивать дееспособность частей. Вот вы сейчас вот реально на опыте убедились, что части у нас слабодееспособны. Они действенны, некоторые говорят: а что у нас части не работают?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Да работают! Вопрос: как? То есть, ты водишь машин</w:t>
      </w:r>
      <w:r w:rsidR="003D0F1D">
        <w:rPr>
          <w:rFonts w:ascii="Times New Roman" w:hAnsi="Times New Roman"/>
          <w:sz w:val="24"/>
          <w:szCs w:val="24"/>
        </w:rPr>
        <w:t>ой</w:t>
      </w:r>
      <w:r w:rsidRPr="00FF39AA">
        <w:rPr>
          <w:rFonts w:ascii="Times New Roman" w:hAnsi="Times New Roman"/>
          <w:sz w:val="24"/>
          <w:szCs w:val="24"/>
        </w:rPr>
        <w:t xml:space="preserve"> адекватно или она е</w:t>
      </w:r>
      <w:r w:rsidR="003D0F1D">
        <w:rPr>
          <w:rFonts w:ascii="Times New Roman" w:hAnsi="Times New Roman"/>
          <w:sz w:val="24"/>
          <w:szCs w:val="24"/>
        </w:rPr>
        <w:t>здит</w:t>
      </w:r>
      <w:r w:rsidRPr="00FF39AA">
        <w:rPr>
          <w:rFonts w:ascii="Times New Roman" w:hAnsi="Times New Roman"/>
          <w:sz w:val="24"/>
          <w:szCs w:val="24"/>
        </w:rPr>
        <w:t>, как может, ища ближайший столб на повороте, и не соображая, как поворачивать. И таких примеров валом.</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Из зала: Основу Ману стяжали.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Уже что-то вспоминаем – Основ</w:t>
      </w:r>
      <w:r w:rsidR="003D0F1D">
        <w:rPr>
          <w:rFonts w:ascii="Times New Roman" w:hAnsi="Times New Roman"/>
          <w:sz w:val="24"/>
          <w:szCs w:val="24"/>
        </w:rPr>
        <w:t>ы</w:t>
      </w:r>
      <w:r w:rsidRPr="00FF39AA">
        <w:rPr>
          <w:rFonts w:ascii="Times New Roman" w:hAnsi="Times New Roman"/>
          <w:sz w:val="24"/>
          <w:szCs w:val="24"/>
        </w:rPr>
        <w:t xml:space="preserve"> Ману стяжали</w:t>
      </w:r>
      <w:r w:rsidR="003D0F1D">
        <w:rPr>
          <w:rFonts w:ascii="Times New Roman" w:hAnsi="Times New Roman"/>
          <w:sz w:val="24"/>
          <w:szCs w:val="24"/>
        </w:rPr>
        <w:t xml:space="preserve"> какие-то</w:t>
      </w:r>
      <w:r w:rsidRPr="00FF39AA">
        <w:rPr>
          <w:rFonts w:ascii="Times New Roman" w:hAnsi="Times New Roman"/>
          <w:sz w:val="24"/>
          <w:szCs w:val="24"/>
        </w:rPr>
        <w:t>. Может и стяжали. Я не говорю, уже воспоминани</w:t>
      </w:r>
      <w:r w:rsidR="003D0F1D">
        <w:rPr>
          <w:rFonts w:ascii="Times New Roman" w:hAnsi="Times New Roman"/>
          <w:sz w:val="24"/>
          <w:szCs w:val="24"/>
        </w:rPr>
        <w:t>е</w:t>
      </w:r>
      <w:r w:rsidRPr="00FF39AA">
        <w:rPr>
          <w:rFonts w:ascii="Times New Roman" w:hAnsi="Times New Roman"/>
          <w:sz w:val="24"/>
          <w:szCs w:val="24"/>
        </w:rPr>
        <w:t xml:space="preserve"> пошл</w:t>
      </w:r>
      <w:r w:rsidR="003D0F1D">
        <w:rPr>
          <w:rFonts w:ascii="Times New Roman" w:hAnsi="Times New Roman"/>
          <w:sz w:val="24"/>
          <w:szCs w:val="24"/>
        </w:rPr>
        <w:t>о</w:t>
      </w:r>
      <w:r w:rsidRPr="00FF39AA">
        <w:rPr>
          <w:rFonts w:ascii="Times New Roman" w:hAnsi="Times New Roman"/>
          <w:sz w:val="24"/>
          <w:szCs w:val="24"/>
        </w:rPr>
        <w:t>. Знаете, наезд</w:t>
      </w:r>
      <w:r w:rsidR="003D0F1D">
        <w:rPr>
          <w:rFonts w:ascii="Times New Roman" w:hAnsi="Times New Roman"/>
          <w:sz w:val="24"/>
          <w:szCs w:val="24"/>
        </w:rPr>
        <w:t>,</w:t>
      </w:r>
      <w:r w:rsidRPr="00FF39AA">
        <w:rPr>
          <w:rFonts w:ascii="Times New Roman" w:hAnsi="Times New Roman"/>
          <w:sz w:val="24"/>
          <w:szCs w:val="24"/>
        </w:rPr>
        <w:t xml:space="preserve"> он всегда стимулирует воспоминания, но это тоже не метод. Это военный наезд, и вам после этого неуютно. А я сейчас не пытаюсь вас там прищучить к чему-то или прижучить, смотря в каком варианте, да? То есть, я просто показыва</w:t>
      </w:r>
      <w:r w:rsidR="003D0F1D">
        <w:rPr>
          <w:rFonts w:ascii="Times New Roman" w:hAnsi="Times New Roman"/>
          <w:sz w:val="24"/>
          <w:szCs w:val="24"/>
        </w:rPr>
        <w:t>ю</w:t>
      </w:r>
      <w:r w:rsidRPr="00FF39AA">
        <w:rPr>
          <w:rFonts w:ascii="Times New Roman" w:hAnsi="Times New Roman"/>
          <w:sz w:val="24"/>
          <w:szCs w:val="24"/>
        </w:rPr>
        <w:t>, что такое недееспособность.</w:t>
      </w:r>
    </w:p>
    <w:p w:rsid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Но мы ещё что-то стяжали, </w:t>
      </w:r>
      <w:r w:rsidR="003D0F1D">
        <w:rPr>
          <w:rFonts w:ascii="Times New Roman" w:hAnsi="Times New Roman"/>
          <w:sz w:val="24"/>
          <w:szCs w:val="24"/>
        </w:rPr>
        <w:t xml:space="preserve">это </w:t>
      </w:r>
      <w:r w:rsidRPr="00FF39AA">
        <w:rPr>
          <w:rFonts w:ascii="Times New Roman" w:hAnsi="Times New Roman"/>
          <w:sz w:val="24"/>
          <w:szCs w:val="24"/>
        </w:rPr>
        <w:t>тоже входит в Огненную Нить. И самое главное</w:t>
      </w:r>
      <w:r w:rsidR="003D0F1D">
        <w:rPr>
          <w:rFonts w:ascii="Times New Roman" w:hAnsi="Times New Roman"/>
          <w:sz w:val="24"/>
          <w:szCs w:val="24"/>
        </w:rPr>
        <w:t>,</w:t>
      </w:r>
      <w:r w:rsidRPr="00FF39AA">
        <w:rPr>
          <w:rFonts w:ascii="Times New Roman" w:hAnsi="Times New Roman"/>
          <w:sz w:val="24"/>
          <w:szCs w:val="24"/>
        </w:rPr>
        <w:t xml:space="preserve"> да</w:t>
      </w:r>
      <w:r w:rsidR="003D0F1D">
        <w:rPr>
          <w:rFonts w:ascii="Times New Roman" w:hAnsi="Times New Roman"/>
          <w:sz w:val="24"/>
          <w:szCs w:val="24"/>
        </w:rPr>
        <w:t>,</w:t>
      </w:r>
      <w:r w:rsidRPr="00FF39AA">
        <w:rPr>
          <w:rFonts w:ascii="Times New Roman" w:hAnsi="Times New Roman"/>
          <w:sz w:val="24"/>
          <w:szCs w:val="24"/>
        </w:rPr>
        <w:t xml:space="preserve"> что по итогам </w:t>
      </w:r>
      <w:r w:rsidRPr="00FF39AA">
        <w:rPr>
          <w:rFonts w:ascii="Times New Roman" w:hAnsi="Times New Roman"/>
          <w:b/>
          <w:sz w:val="24"/>
          <w:szCs w:val="24"/>
        </w:rPr>
        <w:t>Отец нам впервые дал один Огонь. Он вот так стоит вокруг всей Огненной Нити</w:t>
      </w:r>
      <w:r w:rsidRPr="00FF39AA">
        <w:rPr>
          <w:rFonts w:ascii="Times New Roman" w:hAnsi="Times New Roman"/>
          <w:sz w:val="24"/>
          <w:szCs w:val="24"/>
        </w:rPr>
        <w:t xml:space="preserve">. </w:t>
      </w:r>
      <w:r w:rsidRPr="003D0F1D">
        <w:rPr>
          <w:rFonts w:ascii="Times New Roman" w:hAnsi="Times New Roman"/>
          <w:i/>
          <w:sz w:val="24"/>
          <w:szCs w:val="24"/>
        </w:rPr>
        <w:t>(</w:t>
      </w:r>
      <w:r w:rsidR="00C72D62" w:rsidRPr="003D0F1D">
        <w:rPr>
          <w:rFonts w:ascii="Times New Roman" w:hAnsi="Times New Roman"/>
          <w:i/>
          <w:sz w:val="24"/>
          <w:szCs w:val="24"/>
        </w:rPr>
        <w:t>П</w:t>
      </w:r>
      <w:r w:rsidRPr="003D0F1D">
        <w:rPr>
          <w:rFonts w:ascii="Times New Roman" w:hAnsi="Times New Roman"/>
          <w:i/>
          <w:sz w:val="24"/>
          <w:szCs w:val="24"/>
        </w:rPr>
        <w:t>оказывает на рисунке)</w:t>
      </w:r>
      <w:r w:rsidRPr="00FF39AA">
        <w:rPr>
          <w:rFonts w:ascii="Times New Roman" w:hAnsi="Times New Roman"/>
          <w:sz w:val="24"/>
          <w:szCs w:val="24"/>
        </w:rPr>
        <w:t xml:space="preserve"> </w:t>
      </w:r>
      <w:r w:rsidR="003D0F1D">
        <w:rPr>
          <w:rFonts w:ascii="Times New Roman" w:hAnsi="Times New Roman"/>
          <w:sz w:val="24"/>
          <w:szCs w:val="24"/>
        </w:rPr>
        <w:t>Я</w:t>
      </w:r>
      <w:r w:rsidRPr="00FF39AA">
        <w:rPr>
          <w:rFonts w:ascii="Times New Roman" w:hAnsi="Times New Roman"/>
          <w:sz w:val="24"/>
          <w:szCs w:val="24"/>
        </w:rPr>
        <w:t xml:space="preserve"> видел его вот стоящим, </w:t>
      </w:r>
      <w:r w:rsidR="003D0F1D">
        <w:rPr>
          <w:rFonts w:ascii="Times New Roman" w:hAnsi="Times New Roman"/>
          <w:sz w:val="24"/>
          <w:szCs w:val="24"/>
        </w:rPr>
        <w:t>только</w:t>
      </w:r>
      <w:r w:rsidRPr="00FF39AA">
        <w:rPr>
          <w:rFonts w:ascii="Times New Roman" w:hAnsi="Times New Roman"/>
          <w:sz w:val="24"/>
          <w:szCs w:val="24"/>
        </w:rPr>
        <w:t>, внизу не толстеньким, а вот именно вертикально заострённый, и вот такой скошенный вниз язычок огня</w:t>
      </w:r>
      <w:r w:rsidR="003D0F1D">
        <w:rPr>
          <w:rFonts w:ascii="Times New Roman" w:hAnsi="Times New Roman"/>
          <w:sz w:val="24"/>
          <w:szCs w:val="24"/>
        </w:rPr>
        <w:t>, не</w:t>
      </w:r>
      <w:r w:rsidRPr="00FF39AA">
        <w:rPr>
          <w:rFonts w:ascii="Times New Roman" w:hAnsi="Times New Roman"/>
          <w:sz w:val="24"/>
          <w:szCs w:val="24"/>
        </w:rPr>
        <w:t xml:space="preserve"> пламени, только он стоящий, не дёргающийся. И вот это основание огня зафиксировано в копчике у нас, если взять по телу, а вершина огня, вот эт</w:t>
      </w:r>
      <w:r w:rsidR="003D0F1D">
        <w:rPr>
          <w:rFonts w:ascii="Times New Roman" w:hAnsi="Times New Roman"/>
          <w:sz w:val="24"/>
          <w:szCs w:val="24"/>
        </w:rPr>
        <w:t>а</w:t>
      </w:r>
      <w:r w:rsidRPr="00FF39AA">
        <w:rPr>
          <w:rFonts w:ascii="Times New Roman" w:hAnsi="Times New Roman"/>
          <w:sz w:val="24"/>
          <w:szCs w:val="24"/>
        </w:rPr>
        <w:t xml:space="preserve"> заострённость, у меня торчала над затылком. То есть вот, где-то в этом месте, темечко вот по центру, а это вот здесь. </w:t>
      </w:r>
      <w:r w:rsidR="003D0F1D">
        <w:rPr>
          <w:rFonts w:ascii="Times New Roman" w:hAnsi="Times New Roman"/>
          <w:sz w:val="24"/>
          <w:szCs w:val="24"/>
        </w:rPr>
        <w:t>В</w:t>
      </w:r>
      <w:r w:rsidRPr="00FF39AA">
        <w:rPr>
          <w:rFonts w:ascii="Times New Roman" w:hAnsi="Times New Roman"/>
          <w:sz w:val="24"/>
          <w:szCs w:val="24"/>
        </w:rPr>
        <w:t xml:space="preserve"> принципе, где-то вот здесь торчало </w:t>
      </w:r>
      <w:r w:rsidRPr="003D0F1D">
        <w:rPr>
          <w:rFonts w:ascii="Times New Roman" w:hAnsi="Times New Roman"/>
          <w:i/>
          <w:sz w:val="24"/>
          <w:szCs w:val="24"/>
        </w:rPr>
        <w:t>(</w:t>
      </w:r>
      <w:r w:rsidRPr="00FF39AA">
        <w:rPr>
          <w:rFonts w:ascii="Times New Roman" w:hAnsi="Times New Roman"/>
          <w:i/>
          <w:sz w:val="24"/>
          <w:szCs w:val="24"/>
        </w:rPr>
        <w:t>показывает на</w:t>
      </w:r>
      <w:r w:rsidRPr="00FF39AA">
        <w:rPr>
          <w:rFonts w:ascii="Times New Roman" w:hAnsi="Times New Roman"/>
          <w:sz w:val="24"/>
          <w:szCs w:val="24"/>
        </w:rPr>
        <w:t xml:space="preserve"> </w:t>
      </w:r>
      <w:r w:rsidRPr="00FF39AA">
        <w:rPr>
          <w:rFonts w:ascii="Times New Roman" w:hAnsi="Times New Roman"/>
          <w:i/>
          <w:sz w:val="24"/>
          <w:szCs w:val="24"/>
        </w:rPr>
        <w:t>голове)</w:t>
      </w:r>
      <w:r w:rsidRPr="00FF39AA">
        <w:rPr>
          <w:rFonts w:ascii="Times New Roman" w:hAnsi="Times New Roman"/>
          <w:sz w:val="24"/>
          <w:szCs w:val="24"/>
        </w:rPr>
        <w:t>. Я не знаю</w:t>
      </w:r>
      <w:r w:rsidR="003D0F1D">
        <w:rPr>
          <w:rFonts w:ascii="Times New Roman" w:hAnsi="Times New Roman"/>
          <w:sz w:val="24"/>
          <w:szCs w:val="24"/>
        </w:rPr>
        <w:t>,</w:t>
      </w:r>
      <w:r w:rsidRPr="00FF39AA">
        <w:rPr>
          <w:rFonts w:ascii="Times New Roman" w:hAnsi="Times New Roman"/>
          <w:sz w:val="24"/>
          <w:szCs w:val="24"/>
        </w:rPr>
        <w:t xml:space="preserve"> почему так, может быть</w:t>
      </w:r>
      <w:r w:rsidR="003D0F1D">
        <w:rPr>
          <w:rFonts w:ascii="Times New Roman" w:hAnsi="Times New Roman"/>
          <w:sz w:val="24"/>
          <w:szCs w:val="24"/>
        </w:rPr>
        <w:t>,</w:t>
      </w:r>
      <w:r w:rsidRPr="00FF39AA">
        <w:rPr>
          <w:rFonts w:ascii="Times New Roman" w:hAnsi="Times New Roman"/>
          <w:sz w:val="24"/>
          <w:szCs w:val="24"/>
        </w:rPr>
        <w:t xml:space="preserve"> потому что позвоночник сзади, может быть там чего-то, где-то вот в этом месте. То есть огонь доходит до вершины черепа, не основания, а вершины. То есть основание – это изнутри, вершина – это снаружи, но выше волос не поднимается. Почему? Потому что Огненная Нить у нас где? Внутри, но кость черепа она охватывает, сверху фиксируется, поэтому точка фиксации прямо вот сверху, пальцем можно поощущать. И вот это Пламя сейчас стоит у нас в позвоночнике. Я посмотрел в практике на вас физически сверху – вот такие огни у вас стали в позвоночнике. Очень классно.</w:t>
      </w:r>
    </w:p>
    <w:p w:rsidR="00E44949" w:rsidRPr="00FF39AA" w:rsidRDefault="00E44949" w:rsidP="00E44949">
      <w:pPr>
        <w:pStyle w:val="0"/>
      </w:pPr>
      <w:bookmarkStart w:id="39" w:name="_Toc478144126"/>
      <w:r>
        <w:t>Впервые – огонь Огненной Нити, который не тратится</w:t>
      </w:r>
      <w:bookmarkEnd w:id="39"/>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нас раньше в позвоночнике стояли только мечи, а меч – это больше форма Духа и Воли, хотя у нас появились мечи и Огня, и Синтеза</w:t>
      </w:r>
      <w:r w:rsidR="003D0F1D">
        <w:rPr>
          <w:rFonts w:ascii="Times New Roman" w:hAnsi="Times New Roman"/>
          <w:sz w:val="24"/>
          <w:szCs w:val="24"/>
        </w:rPr>
        <w:t>, т</w:t>
      </w:r>
      <w:r w:rsidRPr="00FF39AA">
        <w:rPr>
          <w:rFonts w:ascii="Times New Roman" w:hAnsi="Times New Roman"/>
          <w:sz w:val="24"/>
          <w:szCs w:val="24"/>
        </w:rPr>
        <w:t xml:space="preserve">о есть, мы </w:t>
      </w:r>
      <w:r w:rsidR="003D0F1D">
        <w:rPr>
          <w:rFonts w:ascii="Times New Roman" w:hAnsi="Times New Roman"/>
          <w:sz w:val="24"/>
          <w:szCs w:val="24"/>
        </w:rPr>
        <w:t>поразвивались</w:t>
      </w:r>
      <w:r w:rsidRPr="00FF39AA">
        <w:rPr>
          <w:rFonts w:ascii="Times New Roman" w:hAnsi="Times New Roman"/>
          <w:sz w:val="24"/>
          <w:szCs w:val="24"/>
        </w:rPr>
        <w:t xml:space="preserve"> с мечами. </w:t>
      </w:r>
      <w:r w:rsidRPr="00FF39AA">
        <w:rPr>
          <w:rFonts w:ascii="Times New Roman" w:hAnsi="Times New Roman"/>
          <w:b/>
          <w:sz w:val="24"/>
          <w:szCs w:val="24"/>
        </w:rPr>
        <w:t xml:space="preserve">И впервые за все годы Синтеза, я хочу отметить этот момент, впервые за все </w:t>
      </w:r>
      <w:r w:rsidR="003D0F1D">
        <w:rPr>
          <w:rFonts w:ascii="Times New Roman" w:hAnsi="Times New Roman"/>
          <w:b/>
          <w:sz w:val="24"/>
          <w:szCs w:val="24"/>
        </w:rPr>
        <w:t>годы Синтеза</w:t>
      </w:r>
      <w:r w:rsidRPr="00FF39AA">
        <w:rPr>
          <w:rFonts w:ascii="Times New Roman" w:hAnsi="Times New Roman"/>
          <w:b/>
          <w:sz w:val="24"/>
          <w:szCs w:val="24"/>
        </w:rPr>
        <w:t xml:space="preserve"> у нас появился настоящий Огонь охватывающий всю часть, стоящий</w:t>
      </w:r>
      <w:r w:rsidR="003D0F1D">
        <w:rPr>
          <w:rFonts w:ascii="Times New Roman" w:hAnsi="Times New Roman"/>
          <w:b/>
          <w:sz w:val="24"/>
          <w:szCs w:val="24"/>
        </w:rPr>
        <w:t>,</w:t>
      </w:r>
      <w:r w:rsidRPr="00FF39AA">
        <w:rPr>
          <w:rFonts w:ascii="Times New Roman" w:hAnsi="Times New Roman"/>
          <w:b/>
          <w:sz w:val="24"/>
          <w:szCs w:val="24"/>
        </w:rPr>
        <w:t xml:space="preserve"> не мечом, а чистым Огнём Отца. Внимание! Мы в части огней стяжали много, но одно дело, когда мы в часть его стяжали, а другое дело, когда огонь дали, как прямое выражение части, как огонь, который стоит вокруг позвоночника и не потухнет, не потратится. </w:t>
      </w:r>
      <w:proofErr w:type="gramStart"/>
      <w:r w:rsidRPr="00FF39AA">
        <w:rPr>
          <w:rFonts w:ascii="Times New Roman" w:hAnsi="Times New Roman"/>
          <w:b/>
          <w:sz w:val="24"/>
          <w:szCs w:val="24"/>
        </w:rPr>
        <w:t>Понимаете</w:t>
      </w:r>
      <w:proofErr w:type="gramEnd"/>
      <w:r w:rsidRPr="00FF39AA">
        <w:rPr>
          <w:rFonts w:ascii="Times New Roman" w:hAnsi="Times New Roman"/>
          <w:b/>
          <w:sz w:val="24"/>
          <w:szCs w:val="24"/>
        </w:rPr>
        <w:t>? Пламя</w:t>
      </w:r>
      <w:r w:rsidR="003D0F1D">
        <w:rPr>
          <w:rFonts w:ascii="Times New Roman" w:hAnsi="Times New Roman"/>
          <w:b/>
          <w:sz w:val="24"/>
          <w:szCs w:val="24"/>
        </w:rPr>
        <w:t xml:space="preserve"> и</w:t>
      </w:r>
      <w:r w:rsidRPr="00FF39AA">
        <w:rPr>
          <w:rFonts w:ascii="Times New Roman" w:hAnsi="Times New Roman"/>
          <w:b/>
          <w:sz w:val="24"/>
          <w:szCs w:val="24"/>
        </w:rPr>
        <w:t xml:space="preserve"> огонь – они тратятся, а этот огонь стал Огнём Огненной Нити постоянного горения. То есть, он не может потратиться. </w:t>
      </w:r>
      <w:r w:rsidRPr="00FF39AA">
        <w:rPr>
          <w:rFonts w:ascii="Times New Roman" w:hAnsi="Times New Roman"/>
          <w:sz w:val="24"/>
          <w:szCs w:val="24"/>
        </w:rPr>
        <w:t>Почувствуйте разницу!</w:t>
      </w:r>
      <w:r w:rsidRPr="00FF39AA">
        <w:rPr>
          <w:rFonts w:ascii="Times New Roman" w:hAnsi="Times New Roman"/>
          <w:b/>
          <w:sz w:val="24"/>
          <w:szCs w:val="24"/>
        </w:rPr>
        <w:t xml:space="preserve"> </w:t>
      </w:r>
      <w:r w:rsidRPr="00FF39AA">
        <w:rPr>
          <w:rFonts w:ascii="Times New Roman" w:hAnsi="Times New Roman"/>
          <w:sz w:val="24"/>
          <w:szCs w:val="24"/>
        </w:rPr>
        <w:t>То есть, когда мы стяжа</w:t>
      </w:r>
      <w:r w:rsidR="003D0F1D">
        <w:rPr>
          <w:rFonts w:ascii="Times New Roman" w:hAnsi="Times New Roman"/>
          <w:sz w:val="24"/>
          <w:szCs w:val="24"/>
        </w:rPr>
        <w:t>ли</w:t>
      </w:r>
      <w:r w:rsidRPr="00FF39AA">
        <w:rPr>
          <w:rFonts w:ascii="Times New Roman" w:hAnsi="Times New Roman"/>
          <w:sz w:val="24"/>
          <w:szCs w:val="24"/>
        </w:rPr>
        <w:t xml:space="preserve"> огни в части, часть его обрабатывает, огонь тратится и нам нужен новый огонь. Мы говорим: Синтез вот этот вы усваиваете две недели, потом надо прийти на занятие, чтоб поподдержаться, чтоб дожить до следующего месяца. Синтез тоже тратится, он усваивается, он усваивается на рост частей </w:t>
      </w:r>
      <w:r w:rsidR="003D0F1D">
        <w:rPr>
          <w:rFonts w:ascii="Times New Roman" w:hAnsi="Times New Roman"/>
          <w:sz w:val="24"/>
          <w:szCs w:val="24"/>
        </w:rPr>
        <w:t xml:space="preserve">и </w:t>
      </w:r>
      <w:r w:rsidRPr="00FF39AA">
        <w:rPr>
          <w:rFonts w:ascii="Times New Roman" w:hAnsi="Times New Roman"/>
          <w:sz w:val="24"/>
          <w:szCs w:val="24"/>
        </w:rPr>
        <w:t>систем.</w:t>
      </w:r>
    </w:p>
    <w:p w:rsidR="00396D9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этот огонь, который стал вокруг новой Огненной Нити, он не потратится никогда. Раньше такой огонь у нас был только в Кундалини. Он там прятался вот так в ядрышке и никогда не тратился.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если и поднимался, то только внутри спинного мозга. Вот мы получили теперь объёмный Огонь вокруг Огненной Нити, который </w:t>
      </w:r>
      <w:r w:rsidRPr="00FF39AA">
        <w:rPr>
          <w:rFonts w:ascii="Times New Roman" w:hAnsi="Times New Roman"/>
          <w:b/>
          <w:sz w:val="24"/>
          <w:szCs w:val="24"/>
        </w:rPr>
        <w:t>не потратится</w:t>
      </w:r>
      <w:r w:rsidRPr="00FF39AA">
        <w:rPr>
          <w:rFonts w:ascii="Times New Roman" w:hAnsi="Times New Roman"/>
          <w:sz w:val="24"/>
          <w:szCs w:val="24"/>
        </w:rPr>
        <w:t xml:space="preserve">. Чтоб он не потратился, у вас внутри этого Огня бегает 256 огней </w:t>
      </w:r>
      <w:r w:rsidRPr="00FF39AA">
        <w:rPr>
          <w:rFonts w:ascii="Times New Roman" w:hAnsi="Times New Roman"/>
          <w:b/>
          <w:sz w:val="24"/>
          <w:szCs w:val="24"/>
        </w:rPr>
        <w:t>тороидальной</w:t>
      </w:r>
      <w:r w:rsidRPr="00FF39AA">
        <w:rPr>
          <w:rFonts w:ascii="Times New Roman" w:hAnsi="Times New Roman"/>
          <w:sz w:val="24"/>
          <w:szCs w:val="24"/>
        </w:rPr>
        <w:t xml:space="preserve"> деятельности. Помните, я сказал – 256 торов? </w:t>
      </w:r>
      <w:r w:rsidRPr="001D78E5">
        <w:rPr>
          <w:rFonts w:ascii="Times New Roman" w:hAnsi="Times New Roman"/>
          <w:b/>
          <w:sz w:val="24"/>
          <w:szCs w:val="24"/>
        </w:rPr>
        <w:t>Тор – это верчение в</w:t>
      </w:r>
      <w:r w:rsidRPr="001D78E5">
        <w:rPr>
          <w:rFonts w:ascii="Times New Roman" w:hAnsi="Times New Roman"/>
          <w:sz w:val="24"/>
          <w:szCs w:val="24"/>
        </w:rPr>
        <w:t xml:space="preserve"> </w:t>
      </w:r>
      <w:r w:rsidRPr="001D78E5">
        <w:rPr>
          <w:rFonts w:ascii="Times New Roman" w:hAnsi="Times New Roman"/>
          <w:b/>
          <w:sz w:val="24"/>
          <w:szCs w:val="24"/>
        </w:rPr>
        <w:t>определённом эффекте</w:t>
      </w:r>
      <w:r w:rsidRPr="001D78E5">
        <w:rPr>
          <w:rFonts w:ascii="Times New Roman" w:hAnsi="Times New Roman"/>
          <w:sz w:val="24"/>
          <w:szCs w:val="24"/>
        </w:rPr>
        <w:t>. Я,</w:t>
      </w:r>
      <w:r w:rsidRPr="00FF39AA">
        <w:rPr>
          <w:rFonts w:ascii="Times New Roman" w:hAnsi="Times New Roman"/>
          <w:sz w:val="24"/>
          <w:szCs w:val="24"/>
        </w:rPr>
        <w:t xml:space="preserve"> тороидальность почитайте сами, чтобы я её не объяснял. То есть, это не просто верчение, а создающее определённый эффект тороидальности. Эффект тора.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вот 256 тороидальных сфер вертятся, внимание, с разной скоростью, в разных направлениях, причём, не постоянно в одних и тех же, а в разных. И вот они и вырабатывают, и поддерживают вот этот Огонь вокруг Огненной Нити</w:t>
      </w:r>
      <w:r w:rsidR="001D78E5">
        <w:rPr>
          <w:rFonts w:ascii="Times New Roman" w:hAnsi="Times New Roman"/>
          <w:sz w:val="24"/>
          <w:szCs w:val="24"/>
        </w:rPr>
        <w:t>,</w:t>
      </w:r>
      <w:r w:rsidRPr="00FF39AA">
        <w:rPr>
          <w:rFonts w:ascii="Times New Roman" w:hAnsi="Times New Roman"/>
          <w:sz w:val="24"/>
          <w:szCs w:val="24"/>
        </w:rPr>
        <w:t xml:space="preserve"> и плюс Отец его будет держать на каждом из нас как теперь </w:t>
      </w:r>
      <w:r w:rsidRPr="00FF39AA">
        <w:rPr>
          <w:rFonts w:ascii="Times New Roman" w:hAnsi="Times New Roman"/>
          <w:sz w:val="24"/>
          <w:szCs w:val="24"/>
        </w:rPr>
        <w:lastRenderedPageBreak/>
        <w:t xml:space="preserve">постоянное развитие Огненной Нити, как части. Поэтому мы выходили к Отцу за </w:t>
      </w:r>
      <w:r w:rsidRPr="00FF39AA">
        <w:rPr>
          <w:rFonts w:ascii="Times New Roman" w:hAnsi="Times New Roman"/>
          <w:b/>
          <w:sz w:val="24"/>
          <w:szCs w:val="24"/>
        </w:rPr>
        <w:t>Творением Огненной Нити</w:t>
      </w:r>
      <w:r w:rsidRPr="00FF39AA">
        <w:rPr>
          <w:rFonts w:ascii="Times New Roman" w:hAnsi="Times New Roman"/>
          <w:sz w:val="24"/>
          <w:szCs w:val="24"/>
        </w:rPr>
        <w:t xml:space="preserve"> с учётом всего того, что сейчас здесь мы описали. Всё.</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Как будет применяться этот Огонь? – А я откуда знаю. Мы его только стяжали. Это называется действенность. Он есть, а дееспособность мы теперь должны сообразить и посмотреть, что получится, потому что я сейчас вместе с вами получил это Творение. Это ночью нас готовили вот на это. Я вчера вечером сказал, что будет доработка и с утра мы достяжаем. Вот достяжали.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Вот Огненная Нить теперь будет в таком выражении, в такой концентрации. </w:t>
      </w:r>
      <w:r w:rsidR="001D78E5">
        <w:rPr>
          <w:rFonts w:ascii="Times New Roman" w:hAnsi="Times New Roman"/>
          <w:sz w:val="24"/>
          <w:szCs w:val="24"/>
        </w:rPr>
        <w:t>И</w:t>
      </w:r>
      <w:r w:rsidRPr="00FF39AA">
        <w:rPr>
          <w:rFonts w:ascii="Times New Roman" w:hAnsi="Times New Roman"/>
          <w:sz w:val="24"/>
          <w:szCs w:val="24"/>
        </w:rPr>
        <w:t xml:space="preserve"> я думаю, что она будет ещё развиваться Ядрами. И мы специально опускаем это в Огненную Нить, потому что она ближе всего к Человеку, к 16-рице, и сильней всего его теребит.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Смысл в чём. У Ипостаси Основ есть принцип: чем ниже опустил, тем эффективней результат. То есть, когда мы результат опускаем аж на физику, и у нас физически это получается – это считается самым эффективным результатом. В предыдущей эпохе все молились в Тонкий мир, в Огненный мир и считали, что, если они намолились бегать в Тонком мире или в Огненном – это самый эффективный результат. На самом деле, даже в предыдущей эпохе, самый эффективный результат – когда ты добивался видеть Тонкий мир, видеть и действовать Огненными миром, где? На физике.</w:t>
      </w:r>
    </w:p>
    <w:p w:rsidR="00FF39AA" w:rsidRPr="00FF39AA" w:rsidRDefault="00FF39AA" w:rsidP="00FF39AA">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Когда Христос синтезировался с Тонким миром </w:t>
      </w:r>
      <w:r w:rsidRPr="00FF39AA">
        <w:rPr>
          <w:rFonts w:ascii="Times New Roman" w:hAnsi="Times New Roman"/>
          <w:b/>
          <w:i/>
          <w:sz w:val="24"/>
          <w:szCs w:val="24"/>
        </w:rPr>
        <w:t>физически</w:t>
      </w:r>
      <w:r w:rsidRPr="00FF39AA">
        <w:rPr>
          <w:rFonts w:ascii="Times New Roman" w:hAnsi="Times New Roman"/>
          <w:sz w:val="24"/>
          <w:szCs w:val="24"/>
        </w:rPr>
        <w:t xml:space="preserve"> – все до сих пор помнят.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Когда Будда Огненный мир выражал </w:t>
      </w:r>
      <w:r w:rsidRPr="00FF39AA">
        <w:rPr>
          <w:rFonts w:ascii="Times New Roman" w:hAnsi="Times New Roman"/>
          <w:b/>
          <w:i/>
          <w:sz w:val="24"/>
          <w:szCs w:val="24"/>
        </w:rPr>
        <w:t>физически</w:t>
      </w:r>
      <w:r w:rsidRPr="00FF39AA">
        <w:rPr>
          <w:rFonts w:ascii="Times New Roman" w:hAnsi="Times New Roman"/>
          <w:sz w:val="24"/>
          <w:szCs w:val="24"/>
        </w:rPr>
        <w:t xml:space="preserve"> своим телом – все до сих пор это помнят.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Понимаете, да? Вот это </w:t>
      </w:r>
      <w:r w:rsidRPr="00FF39AA">
        <w:rPr>
          <w:rFonts w:ascii="Times New Roman" w:hAnsi="Times New Roman"/>
          <w:b/>
          <w:i/>
          <w:sz w:val="24"/>
          <w:szCs w:val="24"/>
        </w:rPr>
        <w:t>физическая</w:t>
      </w:r>
      <w:r w:rsidRPr="00FF39AA">
        <w:rPr>
          <w:rFonts w:ascii="Times New Roman" w:hAnsi="Times New Roman"/>
          <w:sz w:val="24"/>
          <w:szCs w:val="24"/>
        </w:rPr>
        <w:t xml:space="preserve"> реализация тонкости и огненности. Но Христос это Миром сделал, Будда это сделал Телом, хотя есть подозрения, что Будда и Христос в некоторых моментах одно и то же лицо, а в некоторых – это разные. То есть, там просто компиляция совместимости лиц. Это увидели?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Какие-то вопросы или тонкости по Огненной Нити, так как это Первостяжание, мало ли, что у нас ещё возникнет.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Я забыл сказать, кольца, да? О, хорошая мысль, спасибо. Правильно Владыка спросил. Я напоминаю, что мы вчера ещё стяжали 256, помните, да</w:t>
      </w:r>
      <w:r w:rsidR="001D78E5">
        <w:rPr>
          <w:rFonts w:ascii="Times New Roman" w:hAnsi="Times New Roman"/>
          <w:sz w:val="24"/>
          <w:szCs w:val="24"/>
        </w:rPr>
        <w:t>,</w:t>
      </w:r>
      <w:r w:rsidRPr="00FF39AA">
        <w:rPr>
          <w:rFonts w:ascii="Times New Roman" w:hAnsi="Times New Roman"/>
          <w:sz w:val="24"/>
          <w:szCs w:val="24"/>
        </w:rPr>
        <w:t xml:space="preserve"> колец, которые на Огненную Нить одевались. Это совсем другое. Это не вот эти 256 тороидальных. Это ещё 256 колец, которые вот как… ну как кольца, помните, такая советская игрушка была? Друг на друга одевалось, не знаю, как это, колец. </w:t>
      </w:r>
      <w:r w:rsidRPr="00FF39AA">
        <w:rPr>
          <w:rFonts w:ascii="Times New Roman" w:hAnsi="Times New Roman"/>
          <w:i/>
          <w:sz w:val="24"/>
          <w:szCs w:val="24"/>
        </w:rPr>
        <w:t>(Пирамидка, – из зала)</w:t>
      </w:r>
      <w:r w:rsidRPr="00FF39AA">
        <w:rPr>
          <w:rFonts w:ascii="Times New Roman" w:hAnsi="Times New Roman"/>
          <w:sz w:val="24"/>
          <w:szCs w:val="24"/>
        </w:rPr>
        <w:t xml:space="preserve"> Но она была пирамидкой. Здесь у нас не пирамидка, а вертикаль, то есть, была и вертикаль вот такая, в детстве</w:t>
      </w:r>
      <w:r w:rsidR="001D78E5">
        <w:rPr>
          <w:rFonts w:ascii="Times New Roman" w:hAnsi="Times New Roman"/>
          <w:sz w:val="24"/>
          <w:szCs w:val="24"/>
        </w:rPr>
        <w:t>,</w:t>
      </w:r>
      <w:r w:rsidRPr="00FF39AA">
        <w:rPr>
          <w:rFonts w:ascii="Times New Roman" w:hAnsi="Times New Roman"/>
          <w:sz w:val="24"/>
          <w:szCs w:val="24"/>
        </w:rPr>
        <w:t xml:space="preserve"> помню. Да? Вот 256 колец ещё одевалось. Они тоже огненные. Но это разные виды Огня – вот эти и вот эти. Чем разные – спросите меня полегче. Но можно, есть вариант: 256 Огней частей и 256 Ипостасей Отца, да? При этом это здесь и вот так, соответственно, Ядра и Огни – это разные вещи. 256 Ипостасей, Отцы Ипостаси мерностных синтезтел – это ж тоже 256, это ж Иерархия. Мы просто на это мало обращаем внимание, потому что мы не особо мерностны. Но эта Иерархия действует, и эти Отцы работают.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Поэтому фактически, </w:t>
      </w:r>
      <w:r w:rsidRPr="001D78E5">
        <w:rPr>
          <w:rFonts w:ascii="Times New Roman" w:hAnsi="Times New Roman"/>
          <w:i/>
          <w:sz w:val="24"/>
          <w:szCs w:val="24"/>
        </w:rPr>
        <w:t>(рисует)</w:t>
      </w:r>
      <w:r w:rsidRPr="00FF39AA">
        <w:rPr>
          <w:rFonts w:ascii="Times New Roman" w:hAnsi="Times New Roman"/>
          <w:sz w:val="24"/>
          <w:szCs w:val="24"/>
        </w:rPr>
        <w:t xml:space="preserve"> здесь есть тороидальное явление огней, и оно, скорее всего, Иерархическое. А есть вот эти Огни, которые кольцами вот так стоят, и это, скорей всего, Огни наших частей. Но уточнять мы будем позже, когда вот в этом разберёмся. Что мы ещё со вчерашнего дня не вспомнили? Подсказывайте.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Эти кольца находятся внутри 256-ти торов. Потому что </w:t>
      </w:r>
    </w:p>
    <w:p w:rsidR="00FF39AA" w:rsidRPr="00FF39AA" w:rsidRDefault="00FF39AA" w:rsidP="00FF39AA">
      <w:pPr>
        <w:numPr>
          <w:ilvl w:val="0"/>
          <w:numId w:val="22"/>
        </w:numPr>
        <w:spacing w:after="0" w:line="240" w:lineRule="auto"/>
        <w:jc w:val="both"/>
        <w:rPr>
          <w:rFonts w:ascii="Times New Roman" w:hAnsi="Times New Roman"/>
          <w:sz w:val="24"/>
          <w:szCs w:val="24"/>
        </w:rPr>
      </w:pPr>
      <w:r w:rsidRPr="00FF39AA">
        <w:rPr>
          <w:rFonts w:ascii="Times New Roman" w:hAnsi="Times New Roman"/>
          <w:sz w:val="24"/>
          <w:szCs w:val="24"/>
        </w:rPr>
        <w:t xml:space="preserve">вначале </w:t>
      </w:r>
      <w:r w:rsidRPr="00FF39AA">
        <w:rPr>
          <w:rFonts w:ascii="Times New Roman" w:hAnsi="Times New Roman"/>
          <w:b/>
          <w:sz w:val="24"/>
          <w:szCs w:val="24"/>
        </w:rPr>
        <w:t>Огненная Нить</w:t>
      </w:r>
      <w:r w:rsidRPr="00FF39AA">
        <w:rPr>
          <w:rFonts w:ascii="Times New Roman" w:hAnsi="Times New Roman"/>
          <w:sz w:val="24"/>
          <w:szCs w:val="24"/>
        </w:rPr>
        <w:t xml:space="preserve">, </w:t>
      </w:r>
    </w:p>
    <w:p w:rsidR="00FF39AA" w:rsidRPr="00FF39AA" w:rsidRDefault="00FF39AA" w:rsidP="00FF39AA">
      <w:pPr>
        <w:numPr>
          <w:ilvl w:val="0"/>
          <w:numId w:val="22"/>
        </w:numPr>
        <w:spacing w:after="0" w:line="240" w:lineRule="auto"/>
        <w:jc w:val="both"/>
        <w:rPr>
          <w:rFonts w:ascii="Times New Roman" w:hAnsi="Times New Roman"/>
          <w:sz w:val="24"/>
          <w:szCs w:val="24"/>
        </w:rPr>
      </w:pPr>
      <w:r w:rsidRPr="00FF39AA">
        <w:rPr>
          <w:rFonts w:ascii="Times New Roman" w:hAnsi="Times New Roman"/>
          <w:sz w:val="24"/>
          <w:szCs w:val="24"/>
        </w:rPr>
        <w:t xml:space="preserve">потом идёт </w:t>
      </w:r>
      <w:r w:rsidRPr="00FF39AA">
        <w:rPr>
          <w:rFonts w:ascii="Times New Roman" w:hAnsi="Times New Roman"/>
          <w:b/>
          <w:sz w:val="24"/>
          <w:szCs w:val="24"/>
        </w:rPr>
        <w:t>256 колец</w:t>
      </w:r>
      <w:r w:rsidRPr="00FF39AA">
        <w:rPr>
          <w:rFonts w:ascii="Times New Roman" w:hAnsi="Times New Roman"/>
          <w:sz w:val="24"/>
          <w:szCs w:val="24"/>
        </w:rPr>
        <w:t>,</w:t>
      </w:r>
    </w:p>
    <w:p w:rsidR="00FF39AA" w:rsidRPr="00FF39AA" w:rsidRDefault="00FF39AA" w:rsidP="00FF39AA">
      <w:pPr>
        <w:numPr>
          <w:ilvl w:val="0"/>
          <w:numId w:val="22"/>
        </w:numPr>
        <w:spacing w:after="0" w:line="240" w:lineRule="auto"/>
        <w:jc w:val="both"/>
        <w:rPr>
          <w:rFonts w:ascii="Times New Roman" w:hAnsi="Times New Roman"/>
          <w:sz w:val="24"/>
          <w:szCs w:val="24"/>
        </w:rPr>
      </w:pPr>
      <w:r w:rsidRPr="00FF39AA">
        <w:rPr>
          <w:rFonts w:ascii="Times New Roman" w:hAnsi="Times New Roman"/>
          <w:sz w:val="24"/>
          <w:szCs w:val="24"/>
        </w:rPr>
        <w:t xml:space="preserve">а потом на эти кольца возникает </w:t>
      </w:r>
      <w:r w:rsidRPr="00FF39AA">
        <w:rPr>
          <w:rFonts w:ascii="Times New Roman" w:hAnsi="Times New Roman"/>
          <w:b/>
          <w:sz w:val="24"/>
          <w:szCs w:val="24"/>
        </w:rPr>
        <w:t>256 тороидальных вертикалей</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Это по ходу стяжаний. Мы вчера стяжали чисто огненную Нить, на неё 256 колец, а сегодня мы стяжали 256 торов, значит, они идут на кольца. Вот это легко представить: тор вертится и кольца</w:t>
      </w:r>
      <w:r w:rsidR="006B3DFD">
        <w:rPr>
          <w:rFonts w:ascii="Times New Roman" w:hAnsi="Times New Roman"/>
          <w:sz w:val="24"/>
          <w:szCs w:val="24"/>
        </w:rPr>
        <w:t xml:space="preserve"> </w:t>
      </w:r>
      <w:r w:rsidRPr="00FF39AA">
        <w:rPr>
          <w:rFonts w:ascii="Times New Roman" w:hAnsi="Times New Roman"/>
          <w:sz w:val="24"/>
          <w:szCs w:val="24"/>
        </w:rPr>
        <w:t>внутри закручиваются. А если это 256 Огней частей, то кольца, закручиваясь, куда отправляют Огонь? По частям.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Вы скажете: ну, почти механизм получился. Ребята! У нас в генетике таких механизмов вполне достаточно. Сейчас, смех смехом, когда учёные сейчас углубляются в такие нано уже микроскопы и смотрят наши гены, они нашли, вслушайтесь, технологические механизмы, которые на колёсиках перевозят, на колёсиках, а не оговорился, перевозят определённые вещества внутри или ДНК, или клетки, – вот тут я могу ошибаться, я не помню вот, о чём читал. Но это вот именно механизм ДНК. И учёные смеются и говорят: первое колесо изобрели теперь в ДНК! Я без шуток. </w:t>
      </w:r>
      <w:r w:rsidRPr="00FF39AA">
        <w:rPr>
          <w:rFonts w:ascii="Times New Roman" w:hAnsi="Times New Roman"/>
          <w:i/>
          <w:sz w:val="24"/>
          <w:szCs w:val="24"/>
        </w:rPr>
        <w:t xml:space="preserve">Тележка на </w:t>
      </w:r>
      <w:r w:rsidRPr="00FF39AA">
        <w:rPr>
          <w:rFonts w:ascii="Times New Roman" w:hAnsi="Times New Roman"/>
          <w:i/>
          <w:sz w:val="24"/>
          <w:szCs w:val="24"/>
        </w:rPr>
        <w:lastRenderedPageBreak/>
        <w:t>колёсиках что-то там перевозит.</w:t>
      </w:r>
      <w:r w:rsidRPr="00FF39AA">
        <w:rPr>
          <w:rFonts w:ascii="Times New Roman" w:hAnsi="Times New Roman"/>
          <w:sz w:val="24"/>
          <w:szCs w:val="24"/>
        </w:rPr>
        <w:t xml:space="preserve"> Я просто не помню тонкости, но я читал, у меня шок был, что это на колёсиках. Учёные говорят: у нас такой же шок. Это вот в каком-то супермикроскопе они это увидели. Внутри или клет… но, наверно, не клетки, а ДНК, всё-таки, они там углублялись в ДНК технологии. Как там вещества друг к другу поступают. Их перевозят технологические механизмы вот этих наноуровней. Так этот специалист и сказал, ну, написал.</w:t>
      </w:r>
    </w:p>
    <w:p w:rsidR="00FF39AA" w:rsidRPr="00FF39AA" w:rsidRDefault="00FF39AA" w:rsidP="00FF39AA">
      <w:pPr>
        <w:spacing w:after="0" w:line="240" w:lineRule="auto"/>
        <w:ind w:firstLine="454"/>
        <w:jc w:val="both"/>
        <w:rPr>
          <w:rFonts w:ascii="Times New Roman" w:hAnsi="Times New Roman"/>
          <w:sz w:val="24"/>
          <w:szCs w:val="24"/>
        </w:rPr>
      </w:pPr>
      <w:proofErr w:type="gramStart"/>
      <w:r w:rsidRPr="00FF39AA">
        <w:rPr>
          <w:rFonts w:ascii="Times New Roman" w:hAnsi="Times New Roman"/>
          <w:sz w:val="24"/>
          <w:szCs w:val="24"/>
        </w:rPr>
        <w:t>Понимаете</w:t>
      </w:r>
      <w:proofErr w:type="gramEnd"/>
      <w:r w:rsidRPr="00FF39AA">
        <w:rPr>
          <w:rFonts w:ascii="Times New Roman" w:hAnsi="Times New Roman"/>
          <w:sz w:val="24"/>
          <w:szCs w:val="24"/>
        </w:rPr>
        <w:t>? Поэтому, когда некоторые части у нас работают технологично, ну извиняйте, у нас позвоночник с костями технологичен? Или вообще позвоночник. Вообще-то, кости и их динамика, с учётом суставных взаимоотношений – это очень технологический аппарат. И у нас до сих пор учёные мечтают повторить это в металле. Но пока мечтают. То есть, какие-то повторения есть, но эффективности позвоночника это ещё не достигло. А это, костный аппарат – это вообще-то механизм.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Поэтому Огненная Нить, которая имеет вот тороидальные кольца, которые вот так вертятся, это очень интересный новый технологический вариант развития части.</w:t>
      </w:r>
    </w:p>
    <w:p w:rsidR="00FF39AA" w:rsidRPr="00FF39AA" w:rsidRDefault="001D78E5" w:rsidP="00FF39AA">
      <w:pPr>
        <w:spacing w:after="0" w:line="240" w:lineRule="auto"/>
        <w:ind w:firstLine="454"/>
        <w:jc w:val="both"/>
        <w:rPr>
          <w:rFonts w:ascii="Times New Roman" w:hAnsi="Times New Roman"/>
          <w:sz w:val="24"/>
          <w:szCs w:val="24"/>
        </w:rPr>
      </w:pPr>
      <w:r>
        <w:rPr>
          <w:rFonts w:ascii="Times New Roman" w:hAnsi="Times New Roman"/>
          <w:sz w:val="24"/>
          <w:szCs w:val="24"/>
        </w:rPr>
        <w:t>К</w:t>
      </w:r>
      <w:r w:rsidR="00FF39AA" w:rsidRPr="00FF39AA">
        <w:rPr>
          <w:rFonts w:ascii="Times New Roman" w:hAnsi="Times New Roman"/>
          <w:sz w:val="24"/>
          <w:szCs w:val="24"/>
        </w:rPr>
        <w:t>огда мы в отдельных частях видим оболочки сферические вокруг части, их 256, и мы говорим, что они вертятся. Это можно назвать механизмом, когда 256 сфер вертятся в разные стороны? Это наш Дом. Ладно, вертятся друг за другом внутри с разной скоростью. Понимаете, да? Ну, какая разница. То же самое, вертятся с разной скоростью, исходя из разной мерности и скорости Света. И первая сфера – одна скорость, вторая сфера – другая скорость, 256-я – 256-я скорость. 256 сфер любого ИДИВО Человека, там, что Планеты, что Проявления. Это… «А вы нам о скорости не говорили?» Да если б мы всё рассказывали…. Мы даже не всегда помним, что мы учим. Как это не говорили, когда мы говорили, что даже у нас, по-моему, в Манифесте мы специально скорости описывали. Вы думали, мы описали их теоретически? Не, это по результатам изучения наших частей. Вы меня поняли. С этим всё или ещё что-то вспомним?</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 xml:space="preserve">Из зала: – Мы, когда стяжали </w:t>
      </w:r>
      <w:r w:rsidR="001D78E5">
        <w:rPr>
          <w:rFonts w:ascii="Times New Roman" w:hAnsi="Times New Roman"/>
          <w:i/>
          <w:sz w:val="24"/>
          <w:szCs w:val="24"/>
        </w:rPr>
        <w:t>128-цу</w:t>
      </w:r>
      <w:r w:rsidRPr="00FF39AA">
        <w:rPr>
          <w:rFonts w:ascii="Times New Roman" w:hAnsi="Times New Roman"/>
          <w:i/>
          <w:sz w:val="24"/>
          <w:szCs w:val="24"/>
        </w:rPr>
        <w:t xml:space="preserve"> Практик, вот тогда нам далее 64 Синтеза и 64 от Ипостаси Синтеза. Где она фиксируется? В Ядрах?</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64 Ядра Ипостаси Синтеза, 64 Ядра Ипостаси Основ. Вот оно написано. Вот человек вспомнил. Мы вчера стяжали 128 Практик. Они входили в Огненную Нить или нет? Ядрами. Или не входили? Или они входили на Основу Ману и были вокруг Омеги? Они вошли в Основу Ману и были вокруг Омеги витиём. А в Огненную Нить практики вошли или нет? Не знаю.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я не знаю. Это провокация. Не знаю. Но в Омегу я точно напомнил, чтоб вы чётко знали, что в Омеге все Практики теперь есть, а Омега – это клеточка Отца. Значит, эталонные практики, а мы эталонность вчера стяжали, в Омеге есть. Поэтому, когда я с утра публиковал о практиках, что нам надо активней их развивать, вывод Владыки сделали ещё и потому, что мы вчера стяжали Эталон практики, а эталон уже предполагает, что у Практики должен быть результат в виде некого состояния. А если нет результата, то это – практическое накопление. То есть, это вывод из эталона, который мы вчера стяжали у Отца. Ну, а Воля Отца, сами знаете</w:t>
      </w:r>
      <w:r w:rsidR="00E44949">
        <w:rPr>
          <w:rFonts w:ascii="Times New Roman" w:hAnsi="Times New Roman"/>
          <w:sz w:val="24"/>
          <w:szCs w:val="24"/>
        </w:rPr>
        <w:t>,</w:t>
      </w:r>
      <w:r w:rsidRPr="00FF39AA">
        <w:rPr>
          <w:rFonts w:ascii="Times New Roman" w:hAnsi="Times New Roman"/>
          <w:sz w:val="24"/>
          <w:szCs w:val="24"/>
        </w:rPr>
        <w:t xml:space="preserve"> насколько действенна, поэтому лучше не надо сопротивляться. То есть, надо просто на это перестроиться.</w:t>
      </w:r>
    </w:p>
    <w:p w:rsidR="00FF39AA" w:rsidRPr="00451EA0" w:rsidRDefault="00FF39AA" w:rsidP="00FF39AA">
      <w:pPr>
        <w:spacing w:after="0" w:line="240" w:lineRule="auto"/>
        <w:ind w:firstLine="454"/>
        <w:jc w:val="both"/>
        <w:rPr>
          <w:rFonts w:ascii="Times New Roman" w:hAnsi="Times New Roman"/>
          <w:sz w:val="24"/>
          <w:szCs w:val="24"/>
        </w:rPr>
      </w:pPr>
      <w:r w:rsidRPr="00451EA0">
        <w:rPr>
          <w:rFonts w:ascii="Times New Roman" w:hAnsi="Times New Roman"/>
          <w:sz w:val="24"/>
          <w:szCs w:val="24"/>
        </w:rPr>
        <w:t>Практика. Стяжаем Синтезтело Ману.</w:t>
      </w:r>
    </w:p>
    <w:p w:rsidR="00FF39AA" w:rsidRPr="00FF39AA" w:rsidRDefault="00FF39AA" w:rsidP="006B3DFD">
      <w:pPr>
        <w:pStyle w:val="0"/>
      </w:pPr>
      <w:bookmarkStart w:id="40" w:name="_Toc478144127"/>
      <w:r w:rsidRPr="00FF39AA">
        <w:t>Практика 6. Стяжание Синтезтела Ману, 256 Оболочек Синтезтела Ману, 256 видов Тямы Изначально Вышестоящего Отца Синтезтела Ману, Ядра Синтезтела Ману, 256 принципов Ману Изначально Вышестоящего Отца</w:t>
      </w:r>
      <w:bookmarkEnd w:id="40"/>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мы возжигаемся всем Синтезом каждого из нас. Возжигаемся всей цельностью Огненной Нити в каждом из нас.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Синтезируемся с Изначальными Владыками Кут Хуми Фаинь, переходим в зал Ипостаси Синтеза ИДИВО 192-х Изначальный явленно, развёртываясь пред Изначальными Владыками Кут Хуми Фаинь в форме Ипостаси 18-го Синтеза.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Синтезируемся с Хум Изначальных Владык, стяжая Цельный Синтез Синтезтела Ману Изначально Вышестоящего Отца каждому из нас и синтезу нас. И возжигаясь этим, преображаясь этим, мы синтезируемся с Ипостасью Основ Изначальным Ману, переходим в зал 242-х Изначальный явленно, развёртываемся пред Изначальным Ману в форме Ипостаси 18-го Синтеза, Ипостаси 18-го Синтеза в форме.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Синтезируемся с Хум Изначального Ману, стяжаем Тяму Изначально Вышестоящего Отца, прося преобразить каждого из нас и синтез нас на явление Синтезтела Ману физически собою. И </w:t>
      </w:r>
      <w:r w:rsidRPr="00FF39AA">
        <w:rPr>
          <w:rFonts w:ascii="Times New Roman" w:hAnsi="Times New Roman"/>
          <w:sz w:val="24"/>
          <w:szCs w:val="24"/>
        </w:rPr>
        <w:lastRenderedPageBreak/>
        <w:t xml:space="preserve">синтезируясь с Изначальным Ману, стяжаем Прообраз Синтезтела Ману каждому из нас и синтезу нас, стяжая 256 Оболочек Синтезтела Ману каждого из нас в Прообразе и стяжаем возможности развернуть 256 Тям Изначально Вышестоящего Отца 256-рицы Синтезтела Ману физически собою. И возжигаясь этим, преображаясь этим, просим Изначального Ману зафиксировать на каждом из нас возможность явления Тямы во всём синтезе наших полномочий, подготовок, накоплений и реализаций.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синтезируясь с Изначальным Ману, стяжаем эталонную Тяму Изначально Вышестоящего Отца каждому из нас. И возжигаемся эталонной Тямой Изначально Вышестоящего Отца каждым из нас, мы синтезируемся с Изначально Вышестоящим Отцом, переходим в зал Изначально Вышестоящего Отца 256-ти Изначальный явленно, развёртываясь пред Изначально Вышестоящим Отцом Ипостасью 18-го Синтеза в форме.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далее, мы синтезируемся с Изначально Вышестоящим Отцом, переходим в зал Изначально Вышестоящего Отца 256-ти Изначальный явленно, развёртываемся пред Изначально Вышестоящим Отцом Ипостасью 18-го Синтеза в форме. И синтезируясь с Изначально Вышестоящим Отцом, </w:t>
      </w:r>
      <w:r w:rsidRPr="00FF39AA">
        <w:rPr>
          <w:rFonts w:ascii="Times New Roman" w:hAnsi="Times New Roman"/>
          <w:b/>
          <w:sz w:val="24"/>
          <w:szCs w:val="24"/>
        </w:rPr>
        <w:t>стяжаем Синтезтело Ману каждому из нас и в синтезе нас, стяжая 256 Оболочек Синтезтела Ману, стяжая 256 видов Тямы Изначально Вышестоящего Отца Синтезтела Ману, стяжаем Ядро Синтезтела Ману каждого из нас и синтеза нас и стяжаем 256 принципов Ману Изначально Вышестоящего Отца или 256 ракурсов Ману Изначально Вышестоящего Отца явлением Синтезтела Ману каждого из нас и синтеза нас</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явлением Ману каждым из нас, мы синтезируемся с Хум Изначально Вышестоящего Отца, стяжаем Синтез Изначально Вышестоящего Отца, прося преобразить каждого из нас и синтез нас этим.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Синтезом Изначально Вышестоящего Отца, преображаясь им, развёртываемся Синтезтелом Ману пред Изначально Вышестоящим Отцом, синтезируемся с Синтезтелом Ману Изначально Вышестоящего Отца собою и, возжигаясь, стяжаем явление Синтезтела Ману Изначально Вышестоящего Отца Синтезтелом Ману каждого из нас, прося Изначально Вышестоящего Отца сотворить Синтезтело Ману каждого из нас и синтез нас, и возжигаемся этим.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являя Синтезтело Ману Изначально Вышестоящего Отца каждым из нас и синтезом нас, мы синтезируемся с Изначально Вышестоящим Отцом, и </w:t>
      </w:r>
      <w:r w:rsidRPr="00FF39AA">
        <w:rPr>
          <w:rFonts w:ascii="Times New Roman" w:hAnsi="Times New Roman"/>
          <w:b/>
          <w:sz w:val="24"/>
          <w:szCs w:val="24"/>
        </w:rPr>
        <w:t>стяжаем Потенциал Ману явления Синтезтела Ману каждым из нас и синтезом нас</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Мы синтезируемся с Изначально Вышестоящим Отцом и стяжаем Потенциал Ману явления Синтезтела Ману каждым из нас и синтеза нас и возжигаясь, преображаемся этим.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мы благодарим Изначально Вышестоящего Отца, благодарим Ипостась Основ Изначального Ману, благодарим Изначальных Владык Кут Хуми Фаинь. Возвращаемся в физическое выражение каждого из нас, в данный зал. Развёртываясь Синтезтелом Ману физически собою, развёртывая весь Синтез стяжённого и возожжённого каждым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эманируем всё стяжённое и возожжённое в ИДИВО, в подразделение Иерархии ИДИВО 191 Изначальности Санкт-Петербург, во все подразделения ИДИВО и филиалы участников данной практики и ИДИВО каждого из нас.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выходим из практики. Аминь.</w:t>
      </w:r>
    </w:p>
    <w:p w:rsidR="00FF39AA" w:rsidRPr="00FF39AA" w:rsidRDefault="005E34AC" w:rsidP="005E34AC">
      <w:pPr>
        <w:pStyle w:val="0"/>
      </w:pPr>
      <w:bookmarkStart w:id="41" w:name="_Toc478144128"/>
      <w:r>
        <w:t>Тяма Ману</w:t>
      </w:r>
      <w:bookmarkEnd w:id="41"/>
      <w: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Вот две базовые части, которые мы стяжали. И если взять синтезтело Ману, надо уточнить такое, два таких маленьких явления, которые в практике в зале вызывали недоумение, я бы сказал, внутри вас. </w:t>
      </w:r>
    </w:p>
    <w:p w:rsidR="00B97BB1"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Первое. </w:t>
      </w:r>
      <w:r w:rsidRPr="00FF39AA">
        <w:rPr>
          <w:rFonts w:ascii="Times New Roman" w:hAnsi="Times New Roman"/>
          <w:b/>
          <w:sz w:val="24"/>
          <w:szCs w:val="24"/>
        </w:rPr>
        <w:t>Что такое принцип Ману?</w:t>
      </w:r>
      <w:r w:rsidRPr="00FF39AA">
        <w:rPr>
          <w:rFonts w:ascii="Times New Roman" w:hAnsi="Times New Roman"/>
          <w:sz w:val="24"/>
          <w:szCs w:val="24"/>
        </w:rPr>
        <w:t xml:space="preserve"> Ну, с одной стороны понятно, что у нас есть принцип, поэтому я там пояснил, что это разные ракурсы Ману. То есть, это и принцип, и ракурс Ману, да? То есть Ману, как определённая, грубо говоря, Тяга жизни, реализуемая практикой, если взять Тяму, </w:t>
      </w:r>
      <w:r w:rsidR="005E34AC">
        <w:rPr>
          <w:rFonts w:ascii="Times New Roman" w:hAnsi="Times New Roman"/>
          <w:sz w:val="24"/>
          <w:szCs w:val="24"/>
        </w:rPr>
        <w:t>можно взять,</w:t>
      </w:r>
      <w:r w:rsidRPr="00FF39AA">
        <w:rPr>
          <w:rFonts w:ascii="Times New Roman" w:hAnsi="Times New Roman"/>
          <w:sz w:val="24"/>
          <w:szCs w:val="24"/>
        </w:rPr>
        <w:t xml:space="preserve"> тяга жизни, то в разных вариантах это выражается по-разному. Согласитесь, что тяга жизни Разума и тяга жизни Сердца, она разная. Вот это самые простые вещи. Тяга жизни Аспекта и тяга жизни Ипостаси, она разная. Соответственно, для каждого вот такого выражения тяги жизни, можно слово </w:t>
      </w:r>
      <w:r w:rsidRPr="00FF39AA">
        <w:rPr>
          <w:rFonts w:ascii="Times New Roman" w:hAnsi="Times New Roman"/>
          <w:i/>
          <w:sz w:val="24"/>
          <w:szCs w:val="24"/>
        </w:rPr>
        <w:t>тяга</w:t>
      </w:r>
      <w:r w:rsidRPr="00FF39AA">
        <w:rPr>
          <w:rFonts w:ascii="Times New Roman" w:hAnsi="Times New Roman"/>
          <w:sz w:val="24"/>
          <w:szCs w:val="24"/>
        </w:rPr>
        <w:t xml:space="preserve"> убрать, </w:t>
      </w:r>
      <w:r w:rsidRPr="00FF39AA">
        <w:rPr>
          <w:rFonts w:ascii="Times New Roman" w:hAnsi="Times New Roman"/>
          <w:i/>
          <w:sz w:val="24"/>
          <w:szCs w:val="24"/>
        </w:rPr>
        <w:t>тяма</w:t>
      </w:r>
      <w:r w:rsidRPr="00FF39AA">
        <w:rPr>
          <w:rFonts w:ascii="Times New Roman" w:hAnsi="Times New Roman"/>
          <w:sz w:val="24"/>
          <w:szCs w:val="24"/>
        </w:rPr>
        <w:t xml:space="preserve"> жизни, да</w:t>
      </w:r>
      <w:r w:rsidR="005E34AC">
        <w:rPr>
          <w:rFonts w:ascii="Times New Roman" w:hAnsi="Times New Roman"/>
          <w:sz w:val="24"/>
          <w:szCs w:val="24"/>
        </w:rPr>
        <w:t>,</w:t>
      </w:r>
      <w:r w:rsidRPr="00FF39AA">
        <w:rPr>
          <w:rFonts w:ascii="Times New Roman" w:hAnsi="Times New Roman"/>
          <w:sz w:val="24"/>
          <w:szCs w:val="24"/>
        </w:rPr>
        <w:t xml:space="preserve"> есть свой принцип или ракурс Ману, как этой тяги. Ну и соответственно, чем выше часть, чем выше там статус и посвященность, тем выше мощь этой тяги и тем выше набор принципов, там, правил, методов, условий, которым этот принцип тяги </w:t>
      </w:r>
      <w:r w:rsidRPr="00FF39AA">
        <w:rPr>
          <w:rFonts w:ascii="Times New Roman" w:hAnsi="Times New Roman"/>
          <w:sz w:val="24"/>
          <w:szCs w:val="24"/>
        </w:rPr>
        <w:lastRenderedPageBreak/>
        <w:t xml:space="preserve">пользуется, да? Ну, знаете, вот на физике, если взять технологию и технику, </w:t>
      </w:r>
      <w:r w:rsidRPr="00FF39AA">
        <w:rPr>
          <w:rFonts w:ascii="Times New Roman" w:hAnsi="Times New Roman"/>
          <w:b/>
          <w:sz w:val="24"/>
          <w:szCs w:val="24"/>
        </w:rPr>
        <w:t>тяга – это ещё и разные</w:t>
      </w:r>
      <w:r w:rsidRPr="00FF39AA">
        <w:rPr>
          <w:rFonts w:ascii="Times New Roman" w:hAnsi="Times New Roman"/>
          <w:sz w:val="24"/>
          <w:szCs w:val="24"/>
        </w:rPr>
        <w:t xml:space="preserve"> </w:t>
      </w:r>
      <w:r w:rsidRPr="00FF39AA">
        <w:rPr>
          <w:rFonts w:ascii="Times New Roman" w:hAnsi="Times New Roman"/>
          <w:b/>
          <w:sz w:val="24"/>
          <w:szCs w:val="24"/>
        </w:rPr>
        <w:t xml:space="preserve">технологии </w:t>
      </w:r>
      <w:r w:rsidRPr="00FF39AA">
        <w:rPr>
          <w:rFonts w:ascii="Times New Roman" w:hAnsi="Times New Roman"/>
          <w:sz w:val="24"/>
          <w:szCs w:val="24"/>
        </w:rPr>
        <w:t>с разной</w:t>
      </w:r>
      <w:r w:rsidR="00745E45">
        <w:rPr>
          <w:rFonts w:ascii="Times New Roman" w:hAnsi="Times New Roman"/>
          <w:sz w:val="24"/>
          <w:szCs w:val="24"/>
        </w:rPr>
        <w:t>…</w:t>
      </w:r>
      <w:r w:rsidRPr="00FF39AA">
        <w:rPr>
          <w:rFonts w:ascii="Times New Roman" w:hAnsi="Times New Roman"/>
          <w:sz w:val="24"/>
          <w:szCs w:val="24"/>
        </w:rPr>
        <w:t xml:space="preserve">, разное топливо, которым пользуется тот или иной аппарат, и отсюда идёт тяга. Ну, допустим, для космических кораблей – это гептил, а для обычных машин – это бензин, ну так самый простой, самый известный вариант. И в зависимости от топлива идёт разная концентрация мощи двигателя, и соответственно, ракета взлетает в космос, а машина просто передвигается по дорогам, то есть вот соответствующий аппарат. </w:t>
      </w:r>
    </w:p>
    <w:p w:rsidR="00B97BB1"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Теперь представьте, что для наших частей такой тягой является что? Таким топливом, тягой, для тяги, является что? </w:t>
      </w:r>
      <w:r w:rsidR="005E34AC">
        <w:rPr>
          <w:rFonts w:ascii="Times New Roman" w:hAnsi="Times New Roman"/>
          <w:sz w:val="24"/>
          <w:szCs w:val="24"/>
        </w:rPr>
        <w:t>Д</w:t>
      </w:r>
      <w:r w:rsidRPr="00FF39AA">
        <w:rPr>
          <w:rFonts w:ascii="Times New Roman" w:hAnsi="Times New Roman"/>
          <w:sz w:val="24"/>
          <w:szCs w:val="24"/>
        </w:rPr>
        <w:t xml:space="preserve">опустим, </w:t>
      </w:r>
      <w:r w:rsidRPr="00FF39AA">
        <w:rPr>
          <w:rFonts w:ascii="Times New Roman" w:hAnsi="Times New Roman"/>
          <w:b/>
          <w:sz w:val="24"/>
          <w:szCs w:val="24"/>
        </w:rPr>
        <w:t>для Разума?</w:t>
      </w:r>
      <w:r w:rsidRPr="00FF39AA">
        <w:rPr>
          <w:rFonts w:ascii="Times New Roman" w:hAnsi="Times New Roman"/>
          <w:sz w:val="24"/>
          <w:szCs w:val="24"/>
        </w:rPr>
        <w:t xml:space="preserve"> </w:t>
      </w:r>
      <w:r w:rsidRPr="00FF39AA">
        <w:rPr>
          <w:rFonts w:ascii="Times New Roman" w:hAnsi="Times New Roman"/>
          <w:b/>
          <w:sz w:val="24"/>
          <w:szCs w:val="24"/>
        </w:rPr>
        <w:t>Суть. Концентрация сути</w:t>
      </w:r>
      <w:r w:rsidRPr="00FF39AA">
        <w:rPr>
          <w:rFonts w:ascii="Times New Roman" w:hAnsi="Times New Roman"/>
          <w:sz w:val="24"/>
          <w:szCs w:val="24"/>
        </w:rPr>
        <w:t xml:space="preserve">. </w:t>
      </w:r>
      <w:r w:rsidRPr="00FF39AA">
        <w:rPr>
          <w:rFonts w:ascii="Times New Roman" w:hAnsi="Times New Roman"/>
          <w:b/>
          <w:sz w:val="24"/>
          <w:szCs w:val="24"/>
        </w:rPr>
        <w:t>А для Сердца?</w:t>
      </w:r>
      <w:r w:rsidRPr="00FF39AA">
        <w:rPr>
          <w:rFonts w:ascii="Times New Roman" w:hAnsi="Times New Roman"/>
          <w:sz w:val="24"/>
          <w:szCs w:val="24"/>
        </w:rPr>
        <w:t xml:space="preserve"> </w:t>
      </w:r>
      <w:r w:rsidRPr="00FF39AA">
        <w:rPr>
          <w:rFonts w:ascii="Times New Roman" w:hAnsi="Times New Roman"/>
          <w:b/>
          <w:sz w:val="24"/>
          <w:szCs w:val="24"/>
        </w:rPr>
        <w:t>Концентрация смыслов</w:t>
      </w:r>
      <w:r w:rsidRPr="00FF39AA">
        <w:rPr>
          <w:rFonts w:ascii="Times New Roman" w:hAnsi="Times New Roman"/>
          <w:sz w:val="24"/>
          <w:szCs w:val="24"/>
        </w:rPr>
        <w:t xml:space="preserve">. Восьмерица. Соответственно, понятно, что смысл Сердца будет отличаться от смысла Престола, но вообще-то, </w:t>
      </w:r>
      <w:r w:rsidRPr="00FF39AA">
        <w:rPr>
          <w:rFonts w:ascii="Times New Roman" w:hAnsi="Times New Roman"/>
          <w:b/>
          <w:sz w:val="24"/>
          <w:szCs w:val="24"/>
        </w:rPr>
        <w:t>смысл систем, которые находятся в частях – это вырабатывать и сканировать то выражение, которое соответствует этому горизонту</w:t>
      </w:r>
      <w:r w:rsidRPr="00FF39AA">
        <w:rPr>
          <w:rFonts w:ascii="Times New Roman" w:hAnsi="Times New Roman"/>
          <w:sz w:val="24"/>
          <w:szCs w:val="24"/>
        </w:rPr>
        <w:t xml:space="preserve">. </w:t>
      </w:r>
      <w:r w:rsidRPr="00FF39AA">
        <w:rPr>
          <w:rFonts w:ascii="Times New Roman" w:hAnsi="Times New Roman"/>
          <w:b/>
          <w:sz w:val="24"/>
          <w:szCs w:val="24"/>
        </w:rPr>
        <w:t>Для Сердца – это</w:t>
      </w:r>
      <w:r w:rsidRPr="00FF39AA">
        <w:rPr>
          <w:rFonts w:ascii="Times New Roman" w:hAnsi="Times New Roman"/>
          <w:sz w:val="24"/>
          <w:szCs w:val="24"/>
        </w:rPr>
        <w:t xml:space="preserve"> </w:t>
      </w:r>
      <w:r w:rsidRPr="00FF39AA">
        <w:rPr>
          <w:rFonts w:ascii="Times New Roman" w:hAnsi="Times New Roman"/>
          <w:b/>
          <w:sz w:val="24"/>
          <w:szCs w:val="24"/>
        </w:rPr>
        <w:t>собирать смыслы</w:t>
      </w:r>
      <w:r w:rsidRPr="00FF39AA">
        <w:rPr>
          <w:rFonts w:ascii="Times New Roman" w:hAnsi="Times New Roman"/>
          <w:sz w:val="24"/>
          <w:szCs w:val="24"/>
        </w:rPr>
        <w:t>. Отсюда смысл жизни. И жизнь у нас на 5-м горизонте, как раз у Всевышнего</w:t>
      </w:r>
      <w:r w:rsidR="005E34AC">
        <w:rPr>
          <w:rFonts w:ascii="Times New Roman" w:hAnsi="Times New Roman"/>
          <w:sz w:val="24"/>
          <w:szCs w:val="24"/>
        </w:rPr>
        <w:t>,</w:t>
      </w:r>
      <w:r w:rsidRPr="00FF39AA">
        <w:rPr>
          <w:rFonts w:ascii="Times New Roman" w:hAnsi="Times New Roman"/>
          <w:sz w:val="24"/>
          <w:szCs w:val="24"/>
        </w:rPr>
        <w:t xml:space="preserve"> по вершине.</w:t>
      </w:r>
    </w:p>
    <w:p w:rsidR="00B97BB1"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Соответственно, смыслы жизни собирают Сердце, Осмысленность, кстати, смыслы осмысляет, Престол, Грааль, и выше, соответствующие Синтезтела до Всевышнего, и появляются смыслы жизни у Всевышнего. И вот концентрация смысла, которое может выдержать ваше сердце – тяга Ману, тяга жизни Ману. Её можно назвать </w:t>
      </w:r>
      <w:r w:rsidRPr="00FF39AA">
        <w:rPr>
          <w:rFonts w:ascii="Times New Roman" w:hAnsi="Times New Roman"/>
          <w:i/>
          <w:sz w:val="24"/>
          <w:szCs w:val="24"/>
        </w:rPr>
        <w:t>тямой сердца</w:t>
      </w:r>
      <w:r w:rsidRPr="00FF39AA">
        <w:rPr>
          <w:rFonts w:ascii="Times New Roman" w:hAnsi="Times New Roman"/>
          <w:sz w:val="24"/>
          <w:szCs w:val="24"/>
        </w:rPr>
        <w:t xml:space="preserve">, но </w:t>
      </w:r>
      <w:r w:rsidRPr="00FF39AA">
        <w:rPr>
          <w:rFonts w:ascii="Times New Roman" w:hAnsi="Times New Roman"/>
          <w:b/>
          <w:sz w:val="24"/>
          <w:szCs w:val="24"/>
        </w:rPr>
        <w:t>тяга жизни сердца</w:t>
      </w:r>
      <w:r w:rsidRPr="00FF39AA">
        <w:rPr>
          <w:rFonts w:ascii="Times New Roman" w:hAnsi="Times New Roman"/>
          <w:sz w:val="24"/>
          <w:szCs w:val="24"/>
        </w:rPr>
        <w:t xml:space="preserve">. Тот смысл, который сердце не выдерживает, начинаются сердечно-сосудистые заболевания. Причина очень часто не в физиологии, а не в выдерживании того смысла, который не поместился в ваше маленькое сердце по отношению к этому большому смыслу. Имеется в виду не физическое сердце, хотя для обычных людей это вполне себе даже и физическое сердце, потому что у них нет вышестоящих выражений сердец. </w:t>
      </w:r>
      <w:r w:rsidR="00B97BB1">
        <w:rPr>
          <w:rFonts w:ascii="Times New Roman" w:hAnsi="Times New Roman"/>
          <w:sz w:val="24"/>
          <w:szCs w:val="24"/>
        </w:rPr>
        <w:t>В</w:t>
      </w:r>
      <w:r w:rsidRPr="00FF39AA">
        <w:rPr>
          <w:rFonts w:ascii="Times New Roman" w:hAnsi="Times New Roman"/>
          <w:sz w:val="24"/>
          <w:szCs w:val="24"/>
        </w:rPr>
        <w:t xml:space="preserve"> смысле, у нас сердце, помните, 16-рично. То есть, там и Чаша Сердца, и Лотос Сердца. На всякий случай, в 5-й расе Лотос Сердца был только у Будды. Вы это забываете, или у Высших Посвященных.</w:t>
      </w:r>
    </w:p>
    <w:p w:rsidR="00396D9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Вы это забываете, а таких было ну пару, тройку сотен, ну пускай, тысяча, понимаете? И то</w:t>
      </w:r>
      <w:r w:rsidR="00B97BB1">
        <w:rPr>
          <w:rFonts w:ascii="Times New Roman" w:hAnsi="Times New Roman"/>
          <w:sz w:val="24"/>
          <w:szCs w:val="24"/>
        </w:rPr>
        <w:t>,</w:t>
      </w:r>
      <w:r w:rsidRPr="00FF39AA">
        <w:rPr>
          <w:rFonts w:ascii="Times New Roman" w:hAnsi="Times New Roman"/>
          <w:sz w:val="24"/>
          <w:szCs w:val="24"/>
        </w:rPr>
        <w:t xml:space="preserve"> что у нас сейчас сердце с вами Лотос, раньше это было только у Будды или у очень высоких Посвященных. Вы просто не помните традиций 5-й расы. А эти части, вот эта 8-рица Сердец, насыщается смыслами. Значит, ваше сердце смысл может выдержать намного больший, чем сердце обычного человека. Поэтому, когда приходят новенькие, и вы им бабахаете сразу громадный смысл, им взять нечем, их сердца не приспособлены обрабатывать этот смысл. Это их давит, и они просто убегают. Я без шуток. И так по всем. То есть, это Тяма, которую вы избыточно даёте людям, которые не могут этот смысл взять. И нужно очень правильно подавать тему, тексты, документы или говорить, чтоб адаптировать смысл максимально к пониманию того, кто пришёл. Это вопрос не педагогического опыта, а это вопрос понимания, что громадный смысл очень часто просто не войдёт. Тогда человек не заинтересует</w:t>
      </w:r>
      <w:r w:rsidR="00B97BB1">
        <w:rPr>
          <w:rFonts w:ascii="Times New Roman" w:hAnsi="Times New Roman"/>
          <w:sz w:val="24"/>
          <w:szCs w:val="24"/>
        </w:rPr>
        <w:t>ся,</w:t>
      </w:r>
      <w:r w:rsidRPr="00FF39AA">
        <w:rPr>
          <w:rFonts w:ascii="Times New Roman" w:hAnsi="Times New Roman"/>
          <w:sz w:val="24"/>
          <w:szCs w:val="24"/>
        </w:rPr>
        <w:t xml:space="preserve"> то, что вы </w:t>
      </w:r>
      <w:r w:rsidR="00B97BB1">
        <w:rPr>
          <w:rFonts w:ascii="Times New Roman" w:hAnsi="Times New Roman"/>
          <w:sz w:val="24"/>
          <w:szCs w:val="24"/>
        </w:rPr>
        <w:t xml:space="preserve">ему </w:t>
      </w:r>
      <w:r w:rsidRPr="00FF39AA">
        <w:rPr>
          <w:rFonts w:ascii="Times New Roman" w:hAnsi="Times New Roman"/>
          <w:sz w:val="24"/>
          <w:szCs w:val="24"/>
        </w:rPr>
        <w:t xml:space="preserve">публикуете, да и вы сами не будете интересоваться. </w:t>
      </w:r>
    </w:p>
    <w:p w:rsidR="00B97BB1"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Соответственно, Тяга Ману и вот эти принципы и ракурсы – это чем живёт ваш Разум, чем живёт ваше Сердце. Теперь представляйте, о Разуме сложнее, вы так будете напрягаться, а Сердце проще. Теперь представьте, какие смыслы, а особенно концентрации, то есть наборы концентрированных смыслов есть в вашем сердце, то ваше сердце </w:t>
      </w:r>
      <w:r w:rsidR="00B97BB1">
        <w:rPr>
          <w:rFonts w:ascii="Times New Roman" w:hAnsi="Times New Roman"/>
          <w:sz w:val="24"/>
          <w:szCs w:val="24"/>
        </w:rPr>
        <w:t>–</w:t>
      </w:r>
      <w:r w:rsidRPr="00FF39AA">
        <w:rPr>
          <w:rFonts w:ascii="Times New Roman" w:hAnsi="Times New Roman"/>
          <w:sz w:val="24"/>
          <w:szCs w:val="24"/>
        </w:rPr>
        <w:t xml:space="preserve"> примет, а чего нет – откажет, потому что у вас нет этих смыслов. И проблема не в том, что то, в чём сердце откажет, что это неправильно, а проблема в том, что у вас в этом Сердце в вашем нет этих смыслов. Соответственно, Тяга и Тяма Ману на отсутствующие смыслы действовать не будет. И у сердца не будет тяги жизни действовать чем-то, смысла которого в этом сердце нет. Увидели? Ну, допустим, взять ученичество. Если в сердце нет смысла ученич</w:t>
      </w:r>
      <w:r w:rsidR="008858BA">
        <w:rPr>
          <w:rFonts w:ascii="Times New Roman" w:hAnsi="Times New Roman"/>
          <w:sz w:val="24"/>
          <w:szCs w:val="24"/>
        </w:rPr>
        <w:t xml:space="preserve">ества, ну, или ипостасности, по </w:t>
      </w:r>
      <w:r w:rsidRPr="00FF39AA">
        <w:rPr>
          <w:rFonts w:ascii="Times New Roman" w:hAnsi="Times New Roman"/>
          <w:sz w:val="24"/>
          <w:szCs w:val="24"/>
        </w:rPr>
        <w:t>ново</w:t>
      </w:r>
      <w:r w:rsidR="00B97BB1">
        <w:rPr>
          <w:rFonts w:ascii="Times New Roman" w:hAnsi="Times New Roman"/>
          <w:sz w:val="24"/>
          <w:szCs w:val="24"/>
        </w:rPr>
        <w:t>й эпохе,</w:t>
      </w:r>
      <w:r w:rsidRPr="00FF39AA">
        <w:rPr>
          <w:rFonts w:ascii="Times New Roman" w:hAnsi="Times New Roman"/>
          <w:sz w:val="24"/>
          <w:szCs w:val="24"/>
        </w:rPr>
        <w:t xml:space="preserve"> то тяги действовать ученически, иерархически, идивно у этого сердца нету, и начинаются вечные дергания и сомнения: правильно, неправильно, нужно, не нужно, идти, не идти. А вот эти сомнения или этот рацио – он или выработает смысл иерархического служения или идивного служения, и тогда вы пойдёте и начнёте в этом расти. Или смысл не сможет в сердце выработаться</w:t>
      </w:r>
      <w:r w:rsidR="00745E45">
        <w:rPr>
          <w:rFonts w:ascii="Times New Roman" w:hAnsi="Times New Roman"/>
          <w:sz w:val="24"/>
          <w:szCs w:val="24"/>
        </w:rPr>
        <w:t>…</w:t>
      </w:r>
      <w:r w:rsidRPr="00FF39AA">
        <w:rPr>
          <w:rFonts w:ascii="Times New Roman" w:hAnsi="Times New Roman"/>
          <w:sz w:val="24"/>
          <w:szCs w:val="24"/>
        </w:rPr>
        <w:t xml:space="preserve"> А, смысл как вырабатывается? Концентрацией разных смыслов идёт концентрация на служение. И сердце выработало смысл служения, и вы бежите и служите. Сердце не выработало</w:t>
      </w:r>
      <w:r w:rsidR="00B97BB1">
        <w:rPr>
          <w:rFonts w:ascii="Times New Roman" w:hAnsi="Times New Roman"/>
          <w:sz w:val="24"/>
          <w:szCs w:val="24"/>
        </w:rPr>
        <w:t>…</w:t>
      </w:r>
      <w:r w:rsidRPr="00FF39AA">
        <w:rPr>
          <w:rFonts w:ascii="Times New Roman" w:hAnsi="Times New Roman"/>
          <w:sz w:val="24"/>
          <w:szCs w:val="24"/>
        </w:rPr>
        <w:t xml:space="preserve"> как бы вы н</w:t>
      </w:r>
      <w:r w:rsidR="00B97BB1">
        <w:rPr>
          <w:rFonts w:ascii="Times New Roman" w:hAnsi="Times New Roman"/>
          <w:sz w:val="24"/>
          <w:szCs w:val="24"/>
        </w:rPr>
        <w:t>и</w:t>
      </w:r>
      <w:r w:rsidRPr="00FF39AA">
        <w:rPr>
          <w:rFonts w:ascii="Times New Roman" w:hAnsi="Times New Roman"/>
          <w:sz w:val="24"/>
          <w:szCs w:val="24"/>
        </w:rPr>
        <w:t xml:space="preserve"> проходили Синтезы, н</w:t>
      </w:r>
      <w:r w:rsidR="00B97BB1">
        <w:rPr>
          <w:rFonts w:ascii="Times New Roman" w:hAnsi="Times New Roman"/>
          <w:sz w:val="24"/>
          <w:szCs w:val="24"/>
        </w:rPr>
        <w:t>и</w:t>
      </w:r>
      <w:r w:rsidRPr="00FF39AA">
        <w:rPr>
          <w:rFonts w:ascii="Times New Roman" w:hAnsi="Times New Roman"/>
          <w:sz w:val="24"/>
          <w:szCs w:val="24"/>
        </w:rPr>
        <w:t xml:space="preserve"> читали книжки – это всё ради себя хорошего. А, и в любой момент я набрался здесь чего-то и ушёл. То есть, нет эффекта служения, потому что сердце эту концентрацию смысла не выработало.</w:t>
      </w:r>
    </w:p>
    <w:p w:rsidR="00B97BB1"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 xml:space="preserve">В итоге, </w:t>
      </w:r>
      <w:r w:rsidRPr="00FF39AA">
        <w:rPr>
          <w:rFonts w:ascii="Times New Roman" w:hAnsi="Times New Roman"/>
          <w:b/>
          <w:sz w:val="24"/>
          <w:szCs w:val="24"/>
        </w:rPr>
        <w:t>Тяга Ману будет зависеть от того, какой смысл выработало сердце</w:t>
      </w:r>
      <w:r w:rsidRPr="00FF39AA">
        <w:rPr>
          <w:rFonts w:ascii="Times New Roman" w:hAnsi="Times New Roman"/>
          <w:sz w:val="24"/>
          <w:szCs w:val="24"/>
        </w:rPr>
        <w:t>. И какую бы мы Тяму с вами н</w:t>
      </w:r>
      <w:r w:rsidR="00B97BB1">
        <w:rPr>
          <w:rFonts w:ascii="Times New Roman" w:hAnsi="Times New Roman"/>
          <w:sz w:val="24"/>
          <w:szCs w:val="24"/>
        </w:rPr>
        <w:t>и</w:t>
      </w:r>
      <w:r w:rsidRPr="00FF39AA">
        <w:rPr>
          <w:rFonts w:ascii="Times New Roman" w:hAnsi="Times New Roman"/>
          <w:sz w:val="24"/>
          <w:szCs w:val="24"/>
        </w:rPr>
        <w:t xml:space="preserve"> стяжали, по принципам Ману всё зависит от того, что есть в ваших частях. Вот какую суть концентрирует Разум, то он и воспринимает. Какой смысл концентрирует Сердце, то оно и принимает. Какую мысль концентрирует Мышление, то вы согласны обработать и обдумать. Какое чувство концентрирует или голограмму Головерсум, с тем вы и, ну, если и не согласитесь, то это вы приемлете. А если это чувство для вас незнакомо, или эта голограмма новая, если вы доверяете там человеку или группе лиц, вы</w:t>
      </w:r>
      <w:r w:rsidR="00B97BB1">
        <w:rPr>
          <w:rFonts w:ascii="Times New Roman" w:hAnsi="Times New Roman"/>
          <w:sz w:val="24"/>
          <w:szCs w:val="24"/>
        </w:rPr>
        <w:t xml:space="preserve"> к ней</w:t>
      </w:r>
      <w:r w:rsidRPr="00FF39AA">
        <w:rPr>
          <w:rFonts w:ascii="Times New Roman" w:hAnsi="Times New Roman"/>
          <w:sz w:val="24"/>
          <w:szCs w:val="24"/>
        </w:rPr>
        <w:t xml:space="preserve"> пристроитесь.</w:t>
      </w:r>
    </w:p>
    <w:p w:rsidR="00B97BB1"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Помните, человек приспосабливаемое существо. Почему он приспосабливается? Потому что это</w:t>
      </w:r>
      <w:r w:rsidR="00B97BB1" w:rsidRPr="00B97BB1">
        <w:rPr>
          <w:rFonts w:ascii="Times New Roman" w:hAnsi="Times New Roman"/>
          <w:sz w:val="24"/>
          <w:szCs w:val="24"/>
        </w:rPr>
        <w:t xml:space="preserve"> </w:t>
      </w:r>
      <w:r w:rsidR="00B97BB1" w:rsidRPr="00FF39AA">
        <w:rPr>
          <w:rFonts w:ascii="Times New Roman" w:hAnsi="Times New Roman"/>
          <w:sz w:val="24"/>
          <w:szCs w:val="24"/>
        </w:rPr>
        <w:t>очень</w:t>
      </w:r>
      <w:r w:rsidRPr="00FF39AA">
        <w:rPr>
          <w:rFonts w:ascii="Times New Roman" w:hAnsi="Times New Roman"/>
          <w:sz w:val="24"/>
          <w:szCs w:val="24"/>
        </w:rPr>
        <w:t xml:space="preserve">, кстати, эффективный эволюционный признак. Потому что, если у меня этих чувств нет, а у вас есть, я к вам приспособился по-дружески, и мы начинаем </w:t>
      </w:r>
      <w:r w:rsidRPr="00FF39AA">
        <w:rPr>
          <w:rFonts w:ascii="Times New Roman" w:hAnsi="Times New Roman"/>
          <w:b/>
          <w:sz w:val="24"/>
          <w:szCs w:val="24"/>
        </w:rPr>
        <w:t>культурно</w:t>
      </w:r>
      <w:r w:rsidRPr="00FF39AA">
        <w:rPr>
          <w:rFonts w:ascii="Times New Roman" w:hAnsi="Times New Roman"/>
          <w:sz w:val="24"/>
          <w:szCs w:val="24"/>
        </w:rPr>
        <w:t xml:space="preserve"> делиться чувствами. То есть, вот эта культурная среда – это умение поделиться с другим тем, чем он не обладает, так же, как образовательная среда. И в итоге мы делимся чувством. У меня мои части, Душа там, Чувствознание насыщаются чувством, которого нет, голограммой, которой нет, в культурной среде</w:t>
      </w:r>
      <w:r w:rsidR="00B97BB1">
        <w:rPr>
          <w:rFonts w:ascii="Times New Roman" w:hAnsi="Times New Roman"/>
          <w:sz w:val="24"/>
          <w:szCs w:val="24"/>
        </w:rPr>
        <w:t>, – и</w:t>
      </w:r>
      <w:r w:rsidRPr="00FF39AA">
        <w:rPr>
          <w:rFonts w:ascii="Times New Roman" w:hAnsi="Times New Roman"/>
          <w:sz w:val="24"/>
          <w:szCs w:val="24"/>
        </w:rPr>
        <w:t xml:space="preserve"> я начинаю на это чувство что-то концентрировать, и я уже начинаю обладать тем, чем ранее не обладал, и у меня появляется </w:t>
      </w:r>
      <w:r w:rsidRPr="00FF39AA">
        <w:rPr>
          <w:rFonts w:ascii="Times New Roman" w:hAnsi="Times New Roman"/>
          <w:b/>
          <w:sz w:val="24"/>
          <w:szCs w:val="24"/>
        </w:rPr>
        <w:t>тяга жизни</w:t>
      </w:r>
      <w:r w:rsidRPr="00FF39AA">
        <w:rPr>
          <w:rFonts w:ascii="Times New Roman" w:hAnsi="Times New Roman"/>
          <w:sz w:val="24"/>
          <w:szCs w:val="24"/>
        </w:rPr>
        <w:t xml:space="preserve"> на это чувство, то есть ТЯМА, и часть начинает работать.</w:t>
      </w:r>
    </w:p>
    <w:p w:rsidR="00804F72"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Если мне никто не передал это чувство в культурном или образовательном опыте, междусобойчиком, то я буду бегать и сам его вырабатывать. Чем? Практикой, множеством практик, множеством </w:t>
      </w:r>
      <w:r w:rsidRPr="00FF39AA">
        <w:rPr>
          <w:rFonts w:ascii="Times New Roman" w:hAnsi="Times New Roman"/>
          <w:i/>
          <w:sz w:val="24"/>
          <w:szCs w:val="24"/>
        </w:rPr>
        <w:t>битиём головой</w:t>
      </w:r>
      <w:r w:rsidRPr="00FF39AA">
        <w:rPr>
          <w:rFonts w:ascii="Times New Roman" w:hAnsi="Times New Roman"/>
          <w:sz w:val="24"/>
          <w:szCs w:val="24"/>
        </w:rPr>
        <w:t xml:space="preserve">. Помните, </w:t>
      </w:r>
      <w:r w:rsidRPr="00FF39AA">
        <w:rPr>
          <w:rFonts w:ascii="Times New Roman" w:hAnsi="Times New Roman"/>
          <w:i/>
          <w:sz w:val="24"/>
          <w:szCs w:val="24"/>
        </w:rPr>
        <w:t>бить головою тут</w:t>
      </w:r>
      <w:r w:rsidRPr="00FF39AA">
        <w:rPr>
          <w:rFonts w:ascii="Times New Roman" w:hAnsi="Times New Roman"/>
          <w:sz w:val="24"/>
          <w:szCs w:val="24"/>
        </w:rPr>
        <w:t>: «Ну что это значит, я не понимаю?» Вы скажете: «Это что такое? Ты бред показал». Нет. Я вам показал, извините, иудейскую молитву, только молился по-русски, а не по-иудейски. Кто не видел, иногда можно увидеть в аэропорту иногда, я в Израиле не был, иногда в синагоге, я видел это в украинском аэропорту в Киевском. Непередаваемо. Они искренне молились, но на стенку аэропорта, а это, фактически, попытка выработать того, чего нет. То есть, эта молитва – вырабатывание концентрации Тямы, которая потом у них появится, не знаю, чего там. На Украине, там один святой похоронен, там неважно, и вот они туда ездят часто. Тогда я летал в Киев, после Синтеза пересекался</w:t>
      </w:r>
      <w:r w:rsidR="00804F72">
        <w:rPr>
          <w:rFonts w:ascii="Times New Roman" w:hAnsi="Times New Roman"/>
          <w:sz w:val="24"/>
          <w:szCs w:val="24"/>
        </w:rPr>
        <w:t>. П</w:t>
      </w:r>
      <w:r w:rsidRPr="00FF39AA">
        <w:rPr>
          <w:rFonts w:ascii="Times New Roman" w:hAnsi="Times New Roman"/>
          <w:sz w:val="24"/>
          <w:szCs w:val="24"/>
        </w:rPr>
        <w:t>риезжа</w:t>
      </w:r>
      <w:r w:rsidR="00804F72">
        <w:rPr>
          <w:rFonts w:ascii="Times New Roman" w:hAnsi="Times New Roman"/>
          <w:sz w:val="24"/>
          <w:szCs w:val="24"/>
        </w:rPr>
        <w:t>ешь</w:t>
      </w:r>
      <w:r w:rsidRPr="00FF39AA">
        <w:rPr>
          <w:rFonts w:ascii="Times New Roman" w:hAnsi="Times New Roman"/>
          <w:sz w:val="24"/>
          <w:szCs w:val="24"/>
        </w:rPr>
        <w:t xml:space="preserve"> с Синтеза, там стоят толпой все в шляпах, с пейсами, причём, в </w:t>
      </w:r>
      <w:r w:rsidR="00804F72">
        <w:rPr>
          <w:rFonts w:ascii="Times New Roman" w:hAnsi="Times New Roman"/>
          <w:sz w:val="24"/>
          <w:szCs w:val="24"/>
        </w:rPr>
        <w:t xml:space="preserve">их </w:t>
      </w:r>
      <w:r w:rsidRPr="00FF39AA">
        <w:rPr>
          <w:rFonts w:ascii="Times New Roman" w:hAnsi="Times New Roman"/>
          <w:sz w:val="24"/>
          <w:szCs w:val="24"/>
        </w:rPr>
        <w:t xml:space="preserve">самой настоящей форме ортодоксальной, иудеи молятся на стенку аэропорта. Первый раз, когда я это увидел – это был шок. То есть, я никогда до этого не видел. Я смотрел, и смотрел, как они молятся, </w:t>
      </w:r>
      <w:r w:rsidR="00804F72">
        <w:rPr>
          <w:rFonts w:ascii="Times New Roman" w:hAnsi="Times New Roman"/>
          <w:sz w:val="24"/>
          <w:szCs w:val="24"/>
        </w:rPr>
        <w:t xml:space="preserve">и </w:t>
      </w:r>
      <w:r w:rsidRPr="00FF39AA">
        <w:rPr>
          <w:rFonts w:ascii="Times New Roman" w:hAnsi="Times New Roman"/>
          <w:sz w:val="24"/>
          <w:szCs w:val="24"/>
        </w:rPr>
        <w:t>куда это всё доходит и кому доходит. Было интересно. А потом уже начал разбираться.</w:t>
      </w:r>
      <w:r w:rsidR="00804F72">
        <w:rPr>
          <w:rFonts w:ascii="Times New Roman" w:hAnsi="Times New Roman"/>
          <w:sz w:val="24"/>
          <w:szCs w:val="24"/>
        </w:rPr>
        <w:t xml:space="preserve"> </w:t>
      </w:r>
      <w:r w:rsidRPr="00FF39AA">
        <w:rPr>
          <w:rFonts w:ascii="Times New Roman" w:hAnsi="Times New Roman"/>
          <w:sz w:val="24"/>
          <w:szCs w:val="24"/>
        </w:rPr>
        <w:t>То есть, в принципе, биться головой тут – это попытка выработать то, чего у меня нет, хотя, в принципе, их религия нацелена на развитие Разума. То есть это, фактически, взять суть, которая в разуме отсутствует. Ну, так Высшими Силами 5-й расы заповедано, что Разум развива</w:t>
      </w:r>
      <w:r w:rsidR="00804F72">
        <w:rPr>
          <w:rFonts w:ascii="Times New Roman" w:hAnsi="Times New Roman"/>
          <w:sz w:val="24"/>
          <w:szCs w:val="24"/>
        </w:rPr>
        <w:t>ют иудеи</w:t>
      </w:r>
      <w:r w:rsidRPr="00FF39AA">
        <w:rPr>
          <w:rFonts w:ascii="Times New Roman" w:hAnsi="Times New Roman"/>
          <w:sz w:val="24"/>
          <w:szCs w:val="24"/>
        </w:rPr>
        <w:t>.</w:t>
      </w:r>
    </w:p>
    <w:p w:rsidR="00E8569B"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вот попытка впитать и взять эту концентрацию – это есть Тяга Жизни или Тяма Ману. Суть, смысл понятен. А теперь представьте: ваше тело – это самое опасное</w:t>
      </w:r>
      <w:r w:rsidR="00E8569B">
        <w:rPr>
          <w:rFonts w:ascii="Times New Roman" w:hAnsi="Times New Roman"/>
          <w:sz w:val="24"/>
          <w:szCs w:val="24"/>
        </w:rPr>
        <w:t xml:space="preserve"> –</w:t>
      </w:r>
      <w:r w:rsidRPr="00FF39AA">
        <w:rPr>
          <w:rFonts w:ascii="Times New Roman" w:hAnsi="Times New Roman"/>
          <w:sz w:val="24"/>
          <w:szCs w:val="24"/>
        </w:rPr>
        <w:t xml:space="preserve"> или ваше синтезтело будет действовать на присутствиях только теми идеями, которые у вас есть. И самое интересное, только концентрация идей будет двигать ваше тело. То есть, если у вас будет одна идея, тело «ы-ы идея, и где я?» и всё. А вот если будет набор идей и концентрация – возникает тяга жизни, Тяма Ману, и я начинаю двигаться. А теперь вопрос к вам. А какие у вас идеи, чтобы двигаться в кабинете Владыки? Чаще всего одна идея – стать там, и чаще всего эту идею тело исполняет. Оно: «хе-хе стою». Идеи видеть там</w:t>
      </w:r>
      <w:r w:rsidR="00E8569B">
        <w:rPr>
          <w:rFonts w:ascii="Times New Roman" w:hAnsi="Times New Roman"/>
          <w:sz w:val="24"/>
          <w:szCs w:val="24"/>
        </w:rPr>
        <w:t>…</w:t>
      </w:r>
      <w:r w:rsidRPr="00FF39AA">
        <w:rPr>
          <w:rFonts w:ascii="Times New Roman" w:hAnsi="Times New Roman"/>
          <w:sz w:val="24"/>
          <w:szCs w:val="24"/>
        </w:rPr>
        <w:t xml:space="preserve"> в идею надо верить, кстати, идеи слышать там</w:t>
      </w:r>
      <w:r w:rsidR="00E8569B">
        <w:rPr>
          <w:rFonts w:ascii="Times New Roman" w:hAnsi="Times New Roman"/>
          <w:sz w:val="24"/>
          <w:szCs w:val="24"/>
        </w:rPr>
        <w:t>…</w:t>
      </w:r>
      <w:r w:rsidRPr="00FF39AA">
        <w:rPr>
          <w:rFonts w:ascii="Times New Roman" w:hAnsi="Times New Roman"/>
          <w:sz w:val="24"/>
          <w:szCs w:val="24"/>
        </w:rPr>
        <w:t xml:space="preserve"> идеи общаться там…</w:t>
      </w:r>
      <w:r w:rsidR="00E8569B">
        <w:rPr>
          <w:rFonts w:ascii="Times New Roman" w:hAnsi="Times New Roman"/>
          <w:sz w:val="24"/>
          <w:szCs w:val="24"/>
        </w:rPr>
        <w:t>.</w:t>
      </w:r>
    </w:p>
    <w:p w:rsidR="00E8569B"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Пример насчёт идеи «общаться там»</w:t>
      </w:r>
      <w:r w:rsidR="00E8569B">
        <w:rPr>
          <w:rFonts w:ascii="Times New Roman" w:hAnsi="Times New Roman"/>
          <w:sz w:val="24"/>
          <w:szCs w:val="24"/>
        </w:rPr>
        <w:t>,</w:t>
      </w:r>
      <w:r w:rsidRPr="00FF39AA">
        <w:rPr>
          <w:rFonts w:ascii="Times New Roman" w:hAnsi="Times New Roman"/>
          <w:sz w:val="24"/>
          <w:szCs w:val="24"/>
        </w:rPr>
        <w:t xml:space="preserve"> у меня был очень яркий. Служащая тренируется на ведение Синтеза; выводим её к Владыке, она слабо видит, слабо слышит, только пытается, развивается. Я говорю: «ну вот, ты перед Владыкой, общайся там». Но и она улыбается там, всё. Я говорю: «ты уже там тем телом общаешься. Что ты слышишь?» «Ой!</w:t>
      </w:r>
      <w:r w:rsidR="00E8569B">
        <w:rPr>
          <w:rFonts w:ascii="Times New Roman" w:hAnsi="Times New Roman"/>
          <w:sz w:val="24"/>
          <w:szCs w:val="24"/>
        </w:rPr>
        <w:t xml:space="preserve"> Я общаюсь!!!!!</w:t>
      </w:r>
      <w:r w:rsidRPr="00FF39AA">
        <w:rPr>
          <w:rFonts w:ascii="Times New Roman" w:hAnsi="Times New Roman"/>
          <w:sz w:val="24"/>
          <w:szCs w:val="24"/>
        </w:rPr>
        <w:t xml:space="preserve">», </w:t>
      </w:r>
      <w:proofErr w:type="gramStart"/>
      <w:r w:rsidR="00E8569B">
        <w:rPr>
          <w:rFonts w:ascii="Times New Roman" w:hAnsi="Times New Roman"/>
          <w:sz w:val="24"/>
          <w:szCs w:val="24"/>
        </w:rPr>
        <w:t>Ой</w:t>
      </w:r>
      <w:proofErr w:type="gramEnd"/>
      <w:r w:rsidR="00E8569B">
        <w:rPr>
          <w:rFonts w:ascii="Times New Roman" w:hAnsi="Times New Roman"/>
          <w:sz w:val="24"/>
          <w:szCs w:val="24"/>
        </w:rPr>
        <w:t xml:space="preserve">, </w:t>
      </w:r>
      <w:r w:rsidRPr="00FF39AA">
        <w:rPr>
          <w:rFonts w:ascii="Times New Roman" w:hAnsi="Times New Roman"/>
          <w:sz w:val="24"/>
          <w:szCs w:val="24"/>
        </w:rPr>
        <w:t>говорит. Я серьёзно, на физике. У неё тело вздрогнуло. «А! Я общаюсь?» Я говорю: «Да». Она думала, что, если она не обращается к Владыке, Владыка к ней обратиться не может. Это потом мы выяснили. Она встала и физически она ещё не сообразила, что она общается. Ну, там тело встало, и оно не до конца видит и слышит, а Владыка сразу к ней обратился. Стяжание же служащего Синтеза идёт. Я стою рядом. Я к Владыке обратился, и Владыка к ней обращается, потому что у неё такой экзамен был: услышать, увидеть и поговорить со мною просто Владыкой. «</w:t>
      </w:r>
      <w:r w:rsidR="00E8569B">
        <w:rPr>
          <w:rFonts w:ascii="Times New Roman" w:hAnsi="Times New Roman"/>
          <w:sz w:val="24"/>
          <w:szCs w:val="24"/>
        </w:rPr>
        <w:t xml:space="preserve">Как? </w:t>
      </w:r>
      <w:r w:rsidRPr="00FF39AA">
        <w:rPr>
          <w:rFonts w:ascii="Times New Roman" w:hAnsi="Times New Roman"/>
          <w:sz w:val="24"/>
          <w:szCs w:val="24"/>
        </w:rPr>
        <w:t>Владыка со мной уже общается?» А что, Владыка не может к тебе обратиться? И вот это не потому, что она плохо к Владыке относится. У неё вообще не было идеи, что Владыка может сам обратиться. И у многих у вас то же самое. Вы выходите, только сами просите, Владыка</w:t>
      </w:r>
      <w:r w:rsidR="00E8569B">
        <w:rPr>
          <w:rFonts w:ascii="Times New Roman" w:hAnsi="Times New Roman"/>
          <w:sz w:val="24"/>
          <w:szCs w:val="24"/>
        </w:rPr>
        <w:t xml:space="preserve"> –</w:t>
      </w:r>
      <w:r w:rsidRPr="00FF39AA">
        <w:rPr>
          <w:rFonts w:ascii="Times New Roman" w:hAnsi="Times New Roman"/>
          <w:sz w:val="24"/>
          <w:szCs w:val="24"/>
        </w:rPr>
        <w:t xml:space="preserve"> попрос</w:t>
      </w:r>
      <w:r w:rsidR="00E8569B">
        <w:rPr>
          <w:rFonts w:ascii="Times New Roman" w:hAnsi="Times New Roman"/>
          <w:sz w:val="24"/>
          <w:szCs w:val="24"/>
        </w:rPr>
        <w:t>ю-ю-ю</w:t>
      </w:r>
      <w:r w:rsidRPr="00FF39AA">
        <w:rPr>
          <w:rFonts w:ascii="Times New Roman" w:hAnsi="Times New Roman"/>
          <w:sz w:val="24"/>
          <w:szCs w:val="24"/>
        </w:rPr>
        <w:t xml:space="preserve">, Владыка </w:t>
      </w:r>
      <w:proofErr w:type="gramStart"/>
      <w:r w:rsidRPr="00FF39AA">
        <w:rPr>
          <w:rFonts w:ascii="Times New Roman" w:hAnsi="Times New Roman"/>
          <w:sz w:val="24"/>
          <w:szCs w:val="24"/>
        </w:rPr>
        <w:t>ответил</w:t>
      </w:r>
      <w:proofErr w:type="gramEnd"/>
      <w:r w:rsidRPr="00FF39AA">
        <w:rPr>
          <w:rFonts w:ascii="Times New Roman" w:hAnsi="Times New Roman"/>
          <w:sz w:val="24"/>
          <w:szCs w:val="24"/>
        </w:rPr>
        <w:t xml:space="preserve"> и </w:t>
      </w:r>
      <w:r w:rsidR="00E8569B">
        <w:rPr>
          <w:rFonts w:ascii="Times New Roman" w:hAnsi="Times New Roman"/>
          <w:sz w:val="24"/>
          <w:szCs w:val="24"/>
        </w:rPr>
        <w:t>я сб</w:t>
      </w:r>
      <w:r w:rsidRPr="00FF39AA">
        <w:rPr>
          <w:rFonts w:ascii="Times New Roman" w:hAnsi="Times New Roman"/>
          <w:sz w:val="24"/>
          <w:szCs w:val="24"/>
        </w:rPr>
        <w:t xml:space="preserve">ежал. А Владыка </w:t>
      </w:r>
      <w:r w:rsidRPr="00E8569B">
        <w:rPr>
          <w:rFonts w:ascii="Times New Roman" w:hAnsi="Times New Roman"/>
          <w:i/>
          <w:sz w:val="24"/>
          <w:szCs w:val="24"/>
        </w:rPr>
        <w:t>может</w:t>
      </w:r>
      <w:r w:rsidRPr="00FF39AA">
        <w:rPr>
          <w:rFonts w:ascii="Times New Roman" w:hAnsi="Times New Roman"/>
          <w:sz w:val="24"/>
          <w:szCs w:val="24"/>
        </w:rPr>
        <w:t xml:space="preserve"> вам что-то </w:t>
      </w:r>
      <w:r w:rsidR="00E8569B">
        <w:rPr>
          <w:rFonts w:ascii="Times New Roman" w:hAnsi="Times New Roman"/>
          <w:sz w:val="24"/>
          <w:szCs w:val="24"/>
        </w:rPr>
        <w:t>с</w:t>
      </w:r>
      <w:r w:rsidRPr="00FF39AA">
        <w:rPr>
          <w:rFonts w:ascii="Times New Roman" w:hAnsi="Times New Roman"/>
          <w:sz w:val="24"/>
          <w:szCs w:val="24"/>
        </w:rPr>
        <w:t>казать</w:t>
      </w:r>
      <w:r w:rsidR="00E8569B">
        <w:rPr>
          <w:rFonts w:ascii="Times New Roman" w:hAnsi="Times New Roman"/>
          <w:sz w:val="24"/>
          <w:szCs w:val="24"/>
        </w:rPr>
        <w:t>?</w:t>
      </w:r>
    </w:p>
    <w:p w:rsidR="00E8569B"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Я помню шок Глав подразделений ИДИВО на одном совещании</w:t>
      </w:r>
      <w:r w:rsidR="00E8569B">
        <w:rPr>
          <w:rFonts w:ascii="Times New Roman" w:hAnsi="Times New Roman"/>
          <w:sz w:val="24"/>
          <w:szCs w:val="24"/>
        </w:rPr>
        <w:t xml:space="preserve"> в </w:t>
      </w:r>
      <w:r w:rsidRPr="00FF39AA">
        <w:rPr>
          <w:rFonts w:ascii="Times New Roman" w:hAnsi="Times New Roman"/>
          <w:sz w:val="24"/>
          <w:szCs w:val="24"/>
        </w:rPr>
        <w:t>съезде, когда Ольга, Глава ИДИВО, спросила Глав подразделений: «Вот вы там действуете на эту тему. Вопрос. А что Отец хочет на эту тему – вы спросили?» Там была тишина ещё глубже, потому что люди подготовлен</w:t>
      </w:r>
      <w:r w:rsidR="00E8569B">
        <w:rPr>
          <w:rFonts w:ascii="Times New Roman" w:hAnsi="Times New Roman"/>
          <w:sz w:val="24"/>
          <w:szCs w:val="24"/>
        </w:rPr>
        <w:t>н</w:t>
      </w:r>
      <w:r w:rsidRPr="00FF39AA">
        <w:rPr>
          <w:rFonts w:ascii="Times New Roman" w:hAnsi="Times New Roman"/>
          <w:sz w:val="24"/>
          <w:szCs w:val="24"/>
        </w:rPr>
        <w:t>ы</w:t>
      </w:r>
      <w:r w:rsidR="00E8569B">
        <w:rPr>
          <w:rFonts w:ascii="Times New Roman" w:hAnsi="Times New Roman"/>
          <w:sz w:val="24"/>
          <w:szCs w:val="24"/>
        </w:rPr>
        <w:t>е</w:t>
      </w:r>
      <w:r w:rsidRPr="00FF39AA">
        <w:rPr>
          <w:rFonts w:ascii="Times New Roman" w:hAnsi="Times New Roman"/>
          <w:sz w:val="24"/>
          <w:szCs w:val="24"/>
        </w:rPr>
        <w:t xml:space="preserve">, они бурно обсуждали тему. Сидела Оля, сидела, устала и не выдержала. «А вы спросили у Отца, что он хочет на эту тему? Чего нужно делать подразделению?» В принципе, это ж подразделение Отца, это часть Отца на физике. Шок. Ни один не спросил. Там с очень высокой подготовкой служащие были, но бурно полчаса или там час обсуждали, что делать. А Отцу это надо? </w:t>
      </w:r>
      <w:r w:rsidRPr="00E8569B">
        <w:rPr>
          <w:rFonts w:ascii="Times New Roman" w:hAnsi="Times New Roman"/>
          <w:i/>
          <w:sz w:val="24"/>
          <w:szCs w:val="24"/>
        </w:rPr>
        <w:t>(</w:t>
      </w:r>
      <w:r w:rsidR="00E8569B" w:rsidRPr="00E8569B">
        <w:rPr>
          <w:rFonts w:ascii="Times New Roman" w:hAnsi="Times New Roman"/>
          <w:i/>
          <w:sz w:val="24"/>
          <w:szCs w:val="24"/>
        </w:rPr>
        <w:t>З</w:t>
      </w:r>
      <w:r w:rsidRPr="00E8569B">
        <w:rPr>
          <w:rFonts w:ascii="Times New Roman" w:hAnsi="Times New Roman"/>
          <w:i/>
          <w:sz w:val="24"/>
          <w:szCs w:val="24"/>
        </w:rPr>
        <w:t>вук за окном)</w:t>
      </w:r>
      <w:r w:rsidRPr="00FF39AA">
        <w:rPr>
          <w:rFonts w:ascii="Times New Roman" w:hAnsi="Times New Roman"/>
          <w:sz w:val="24"/>
          <w:szCs w:val="24"/>
        </w:rPr>
        <w:t xml:space="preserve"> Это вас зав</w:t>
      </w:r>
      <w:r w:rsidR="00E8569B">
        <w:rPr>
          <w:rFonts w:ascii="Times New Roman" w:hAnsi="Times New Roman"/>
          <w:sz w:val="24"/>
          <w:szCs w:val="24"/>
        </w:rPr>
        <w:t>ёл</w:t>
      </w:r>
      <w:r w:rsidRPr="00FF39AA">
        <w:rPr>
          <w:rFonts w:ascii="Times New Roman" w:hAnsi="Times New Roman"/>
          <w:sz w:val="24"/>
          <w:szCs w:val="24"/>
        </w:rPr>
        <w:t>!</w:t>
      </w:r>
    </w:p>
    <w:p w:rsid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А когда вы к Владыке идёте, вы не спрашиваете: Владыке надо то, чем вы собираетесь заниматься? Помните, Ученик, теперь Ипостась, ничего не делает без разрешения Владыки. Как мы это обходим. Выбегаем к Владыке: «Владыка разреши». «Да делай! Да, там посмотрим». Конечно делай, раз ты просишь. «Не стой на пути устремленного», помните? </w:t>
      </w:r>
      <w:r w:rsidR="00E8569B">
        <w:rPr>
          <w:rFonts w:ascii="Times New Roman" w:hAnsi="Times New Roman"/>
          <w:sz w:val="24"/>
          <w:szCs w:val="24"/>
        </w:rPr>
        <w:t>Ты выбежал: Хочу! Можно?</w:t>
      </w:r>
      <w:r w:rsidRPr="00FF39AA">
        <w:rPr>
          <w:rFonts w:ascii="Times New Roman" w:hAnsi="Times New Roman"/>
          <w:sz w:val="24"/>
          <w:szCs w:val="24"/>
        </w:rPr>
        <w:t xml:space="preserve"> </w:t>
      </w:r>
      <w:r w:rsidRPr="00FF39AA">
        <w:rPr>
          <w:rFonts w:ascii="Times New Roman" w:hAnsi="Times New Roman"/>
          <w:i/>
          <w:sz w:val="24"/>
          <w:szCs w:val="24"/>
        </w:rPr>
        <w:t>(</w:t>
      </w:r>
      <w:r w:rsidR="00E8569B">
        <w:rPr>
          <w:rFonts w:ascii="Times New Roman" w:hAnsi="Times New Roman"/>
          <w:i/>
          <w:sz w:val="24"/>
          <w:szCs w:val="24"/>
        </w:rPr>
        <w:t>С</w:t>
      </w:r>
      <w:r w:rsidRPr="00FF39AA">
        <w:rPr>
          <w:rFonts w:ascii="Times New Roman" w:hAnsi="Times New Roman"/>
          <w:i/>
          <w:sz w:val="24"/>
          <w:szCs w:val="24"/>
        </w:rPr>
        <w:t>тучит по полу ногами</w:t>
      </w:r>
      <w:r w:rsidRPr="00E8569B">
        <w:rPr>
          <w:rFonts w:ascii="Times New Roman" w:hAnsi="Times New Roman"/>
          <w:i/>
          <w:sz w:val="24"/>
          <w:szCs w:val="24"/>
        </w:rPr>
        <w:t>)</w:t>
      </w:r>
      <w:r w:rsidRPr="00FF39AA">
        <w:rPr>
          <w:rFonts w:ascii="Times New Roman" w:hAnsi="Times New Roman"/>
          <w:sz w:val="24"/>
          <w:szCs w:val="24"/>
        </w:rPr>
        <w:t xml:space="preserve">. Можно? А вы не спросили: «Владыка, а нужно?» Когда у вас всё чешется, и вы говорите: «хочу», и не спрашиваете: «Владыка, а нужно?» </w:t>
      </w:r>
      <w:r w:rsidRPr="00E8569B">
        <w:rPr>
          <w:rFonts w:ascii="Times New Roman" w:hAnsi="Times New Roman"/>
          <w:i/>
          <w:sz w:val="24"/>
          <w:szCs w:val="24"/>
        </w:rPr>
        <w:t>(</w:t>
      </w:r>
      <w:r w:rsidR="00E8569B" w:rsidRPr="00E8569B">
        <w:rPr>
          <w:rFonts w:ascii="Times New Roman" w:hAnsi="Times New Roman"/>
          <w:i/>
          <w:sz w:val="24"/>
          <w:szCs w:val="24"/>
        </w:rPr>
        <w:t>С</w:t>
      </w:r>
      <w:r w:rsidRPr="00E8569B">
        <w:rPr>
          <w:rFonts w:ascii="Times New Roman" w:hAnsi="Times New Roman"/>
          <w:i/>
          <w:sz w:val="24"/>
          <w:szCs w:val="24"/>
        </w:rPr>
        <w:t>мех)</w:t>
      </w:r>
      <w:r w:rsidRPr="00FF39AA">
        <w:rPr>
          <w:rFonts w:ascii="Times New Roman" w:hAnsi="Times New Roman"/>
          <w:sz w:val="24"/>
          <w:szCs w:val="24"/>
        </w:rPr>
        <w:t xml:space="preserve"> Это ж чесотка про</w:t>
      </w:r>
      <w:r w:rsidR="00E8569B">
        <w:rPr>
          <w:rFonts w:ascii="Times New Roman" w:hAnsi="Times New Roman"/>
          <w:sz w:val="24"/>
          <w:szCs w:val="24"/>
        </w:rPr>
        <w:t>йдёт</w:t>
      </w:r>
      <w:r w:rsidRPr="00FF39AA">
        <w:rPr>
          <w:rFonts w:ascii="Times New Roman" w:hAnsi="Times New Roman"/>
          <w:sz w:val="24"/>
          <w:szCs w:val="24"/>
        </w:rPr>
        <w:t xml:space="preserve">. Владыка говорит: «Конечно можно». У тебя ж всё чешется, </w:t>
      </w:r>
      <w:r w:rsidR="00E8569B">
        <w:rPr>
          <w:rFonts w:ascii="Times New Roman" w:hAnsi="Times New Roman"/>
          <w:sz w:val="24"/>
          <w:szCs w:val="24"/>
        </w:rPr>
        <w:t xml:space="preserve">что, иди реализуйся, там тебя вылечат… </w:t>
      </w:r>
      <w:r w:rsidRPr="00FF39AA">
        <w:rPr>
          <w:rFonts w:ascii="Times New Roman" w:hAnsi="Times New Roman"/>
          <w:sz w:val="24"/>
          <w:szCs w:val="24"/>
        </w:rPr>
        <w:t xml:space="preserve">от того, что чешется. Как он может сказать: «нельзя», когда это одна идея, мысль, смысл и, не знаю, чувство заполняют так, что по-другому вышибить нельзя, пока ты не побежишь и чего-то с этим не сделаешь. Это как раз вот </w:t>
      </w:r>
      <w:r w:rsidR="00E8569B">
        <w:rPr>
          <w:rFonts w:ascii="Times New Roman" w:hAnsi="Times New Roman"/>
          <w:sz w:val="24"/>
          <w:szCs w:val="24"/>
        </w:rPr>
        <w:t xml:space="preserve">рост </w:t>
      </w:r>
      <w:r w:rsidRPr="00FF39AA">
        <w:rPr>
          <w:rFonts w:ascii="Times New Roman" w:hAnsi="Times New Roman"/>
          <w:sz w:val="24"/>
          <w:szCs w:val="24"/>
        </w:rPr>
        <w:t>концентраци</w:t>
      </w:r>
      <w:r w:rsidR="00E8569B">
        <w:rPr>
          <w:rFonts w:ascii="Times New Roman" w:hAnsi="Times New Roman"/>
          <w:sz w:val="24"/>
          <w:szCs w:val="24"/>
        </w:rPr>
        <w:t>и</w:t>
      </w:r>
      <w:r w:rsidRPr="00FF39AA">
        <w:rPr>
          <w:rFonts w:ascii="Times New Roman" w:hAnsi="Times New Roman"/>
          <w:sz w:val="24"/>
          <w:szCs w:val="24"/>
        </w:rPr>
        <w:t xml:space="preserve"> Тяги. И Владыка не откажет только потому, что тебя заполнило это чувство, мысль или идея. «Владыка, можно?»</w:t>
      </w:r>
      <w:r w:rsidR="00E8569B">
        <w:rPr>
          <w:rFonts w:ascii="Times New Roman" w:hAnsi="Times New Roman"/>
          <w:sz w:val="24"/>
          <w:szCs w:val="24"/>
        </w:rPr>
        <w:t xml:space="preserve"> И</w:t>
      </w:r>
      <w:r w:rsidRPr="00FF39AA">
        <w:rPr>
          <w:rFonts w:ascii="Times New Roman" w:hAnsi="Times New Roman"/>
          <w:sz w:val="24"/>
          <w:szCs w:val="24"/>
        </w:rPr>
        <w:t xml:space="preserve"> Владыка отвечает не </w:t>
      </w:r>
      <w:r w:rsidR="00E8569B" w:rsidRPr="006D5C5D">
        <w:rPr>
          <w:rFonts w:ascii="Times New Roman" w:hAnsi="Times New Roman"/>
          <w:i/>
          <w:sz w:val="24"/>
          <w:szCs w:val="24"/>
        </w:rPr>
        <w:t>«</w:t>
      </w:r>
      <w:r w:rsidRPr="006D5C5D">
        <w:rPr>
          <w:rFonts w:ascii="Times New Roman" w:hAnsi="Times New Roman"/>
          <w:i/>
          <w:sz w:val="24"/>
          <w:szCs w:val="24"/>
        </w:rPr>
        <w:t>можно по смыслу</w:t>
      </w:r>
      <w:r w:rsidR="00E8569B" w:rsidRPr="006D5C5D">
        <w:rPr>
          <w:rFonts w:ascii="Times New Roman" w:hAnsi="Times New Roman"/>
          <w:i/>
          <w:sz w:val="24"/>
          <w:szCs w:val="24"/>
        </w:rPr>
        <w:t>»</w:t>
      </w:r>
      <w:r w:rsidRPr="00FF39AA">
        <w:rPr>
          <w:rFonts w:ascii="Times New Roman" w:hAnsi="Times New Roman"/>
          <w:sz w:val="24"/>
          <w:szCs w:val="24"/>
        </w:rPr>
        <w:t xml:space="preserve">, что ты будешь делать, а </w:t>
      </w:r>
      <w:r w:rsidR="00E8569B" w:rsidRPr="006D5C5D">
        <w:rPr>
          <w:rFonts w:ascii="Times New Roman" w:hAnsi="Times New Roman"/>
          <w:i/>
          <w:sz w:val="24"/>
          <w:szCs w:val="24"/>
        </w:rPr>
        <w:t>«</w:t>
      </w:r>
      <w:r w:rsidRPr="006D5C5D">
        <w:rPr>
          <w:rFonts w:ascii="Times New Roman" w:hAnsi="Times New Roman"/>
          <w:i/>
          <w:sz w:val="24"/>
          <w:szCs w:val="24"/>
        </w:rPr>
        <w:t>можно реализовывать это чувство и иде</w:t>
      </w:r>
      <w:r w:rsidR="00E8569B" w:rsidRPr="006D5C5D">
        <w:rPr>
          <w:rFonts w:ascii="Times New Roman" w:hAnsi="Times New Roman"/>
          <w:i/>
          <w:sz w:val="24"/>
          <w:szCs w:val="24"/>
        </w:rPr>
        <w:t>и»</w:t>
      </w:r>
      <w:r w:rsidRPr="00FF39AA">
        <w:rPr>
          <w:rFonts w:ascii="Times New Roman" w:hAnsi="Times New Roman"/>
          <w:sz w:val="24"/>
          <w:szCs w:val="24"/>
        </w:rPr>
        <w:t>. Владыка видит, что не факт, что это получится; и Владыка просто взращивает у вас Тягу жизни, как действие. И</w:t>
      </w:r>
      <w:r w:rsidR="00E8569B">
        <w:rPr>
          <w:rFonts w:ascii="Times New Roman" w:hAnsi="Times New Roman"/>
          <w:sz w:val="24"/>
          <w:szCs w:val="24"/>
        </w:rPr>
        <w:t>ли Тяму Ману</w:t>
      </w:r>
      <w:r w:rsidRPr="00FF39AA">
        <w:rPr>
          <w:rFonts w:ascii="Times New Roman" w:hAnsi="Times New Roman"/>
          <w:sz w:val="24"/>
          <w:szCs w:val="24"/>
        </w:rPr>
        <w:t xml:space="preserve">. А на самом деле это делать, я чуть грубо скажу, </w:t>
      </w:r>
      <w:r w:rsidRPr="00FF39AA">
        <w:rPr>
          <w:rFonts w:ascii="Times New Roman" w:hAnsi="Times New Roman"/>
          <w:i/>
          <w:sz w:val="24"/>
          <w:szCs w:val="24"/>
        </w:rPr>
        <w:t>нафиг не нужно</w:t>
      </w:r>
      <w:r w:rsidRPr="00FF39AA">
        <w:rPr>
          <w:rFonts w:ascii="Times New Roman" w:hAnsi="Times New Roman"/>
          <w:sz w:val="24"/>
          <w:szCs w:val="24"/>
        </w:rPr>
        <w:t>. Уж извините, за это слово, господа питерцы! Но очень часто вы подходите и ко мне тоже с такими действиями, которые</w:t>
      </w:r>
      <w:r w:rsidR="00E8569B">
        <w:rPr>
          <w:rFonts w:ascii="Times New Roman" w:hAnsi="Times New Roman"/>
          <w:sz w:val="24"/>
          <w:szCs w:val="24"/>
        </w:rPr>
        <w:t xml:space="preserve"> –</w:t>
      </w:r>
      <w:r w:rsidRPr="00FF39AA">
        <w:rPr>
          <w:rFonts w:ascii="Times New Roman" w:hAnsi="Times New Roman"/>
          <w:sz w:val="24"/>
          <w:szCs w:val="24"/>
        </w:rPr>
        <w:t xml:space="preserve"> ну, вообще не нужны, но так как у вас растёт от этого тяга к жизни, а особенно</w:t>
      </w:r>
      <w:r w:rsidR="00E8569B">
        <w:rPr>
          <w:rFonts w:ascii="Times New Roman" w:hAnsi="Times New Roman"/>
          <w:sz w:val="24"/>
          <w:szCs w:val="24"/>
        </w:rPr>
        <w:t>,</w:t>
      </w:r>
      <w:r w:rsidRPr="00FF39AA">
        <w:rPr>
          <w:rFonts w:ascii="Times New Roman" w:hAnsi="Times New Roman"/>
          <w:sz w:val="24"/>
          <w:szCs w:val="24"/>
        </w:rPr>
        <w:t xml:space="preserve"> если растёт тяга к служению, то есть у вас Тяма разрабатывается. Делайте, делайте. Очень хорошо. Делайте, у вас Тяма вырастет. Вариантов нет.</w:t>
      </w:r>
    </w:p>
    <w:p w:rsidR="00AE6102" w:rsidRPr="00FF39AA" w:rsidRDefault="00AE6102" w:rsidP="00AE6102">
      <w:pPr>
        <w:pStyle w:val="0"/>
      </w:pPr>
      <w:bookmarkStart w:id="42" w:name="_Toc478144129"/>
      <w:r>
        <w:t>Тяма или Тяга Ману обработать Огонь Владыки</w:t>
      </w:r>
      <w:bookmarkEnd w:id="42"/>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Из зала:</w:t>
      </w:r>
    </w:p>
    <w:p w:rsidR="00396D9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w:t>
      </w:r>
      <w:r w:rsidRPr="00FF39AA">
        <w:rPr>
          <w:rFonts w:ascii="Times New Roman" w:hAnsi="Times New Roman"/>
          <w:i/>
          <w:sz w:val="24"/>
          <w:szCs w:val="24"/>
        </w:rPr>
        <w:t>Виталий, а можно вопрос?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Да.</w:t>
      </w:r>
    </w:p>
    <w:p w:rsidR="00396D9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w:t>
      </w:r>
      <w:r w:rsidRPr="00FF39AA">
        <w:rPr>
          <w:rFonts w:ascii="Times New Roman" w:hAnsi="Times New Roman"/>
          <w:i/>
          <w:sz w:val="24"/>
          <w:szCs w:val="24"/>
        </w:rPr>
        <w:t>Вот по поводу компенсации, вот это Веры</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Компенсации Веры?</w:t>
      </w:r>
    </w:p>
    <w:p w:rsidR="00396D94"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 Не хватает смысла. На Вере развить Тягу можно?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Можно. И по Вере и дано будет тебе.</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sz w:val="24"/>
          <w:szCs w:val="24"/>
        </w:rPr>
        <w:t xml:space="preserve">– </w:t>
      </w:r>
      <w:r w:rsidRPr="00FF39AA">
        <w:rPr>
          <w:rFonts w:ascii="Times New Roman" w:hAnsi="Times New Roman"/>
          <w:i/>
          <w:sz w:val="24"/>
          <w:szCs w:val="24"/>
        </w:rPr>
        <w:t>Чего больше надо?</w:t>
      </w:r>
    </w:p>
    <w:p w:rsidR="006D5C5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Смотри! Знаешь, вопрос утончённости пропорций. Есть одна проблема. И по Вере и дано будет тебе, но ты </w:t>
      </w:r>
      <w:r w:rsidRPr="00AE6102">
        <w:rPr>
          <w:rFonts w:ascii="Times New Roman" w:hAnsi="Times New Roman"/>
          <w:i/>
          <w:sz w:val="24"/>
          <w:szCs w:val="24"/>
        </w:rPr>
        <w:t>готов</w:t>
      </w:r>
      <w:r w:rsidRPr="00FF39AA">
        <w:rPr>
          <w:rFonts w:ascii="Times New Roman" w:hAnsi="Times New Roman"/>
          <w:sz w:val="24"/>
          <w:szCs w:val="24"/>
        </w:rPr>
        <w:t xml:space="preserve"> принять то, что тебе дано? Или Веры у тебя не хватит. И вот здесь в зависимости от того, какой смысл ты хочешь взять по Вере. То есть, если по твоей Вере этот смысл поместится в Сердце или эта суть в Разум, Интеллект там, то это «дано» у тебя сработает, и тогда вот смыслов меньше – тебе дадут. Вот как мне сейчас дают новые темы, допустим, на Синтезе. </w:t>
      </w:r>
      <w:r w:rsidR="006D5C5D">
        <w:rPr>
          <w:rFonts w:ascii="Times New Roman" w:hAnsi="Times New Roman"/>
          <w:sz w:val="24"/>
          <w:szCs w:val="24"/>
        </w:rPr>
        <w:t>И я с вами стяжал</w:t>
      </w:r>
      <w:r w:rsidRPr="00FF39AA">
        <w:rPr>
          <w:rFonts w:ascii="Times New Roman" w:hAnsi="Times New Roman"/>
          <w:sz w:val="24"/>
          <w:szCs w:val="24"/>
        </w:rPr>
        <w:t xml:space="preserve"> что-то новое, и ещё никаких смыслов, идей на эту тему не было, хотя ночная подготовка была. Правильно? И вот мне дают и, если в меня помещается, я публикую, и мы стяжаем прямо в процессе практики. Но, если Отец и Владыка даст мне идею или смысл, которые не поместятся в мои части, да ещё в процессе практики, то я не смогу своими частями это обработать там, вам выразить. Причём, никаких смыслов до практики, что мы будем возжигаться одним Огнем</w:t>
      </w:r>
      <w:r w:rsidR="006D5C5D">
        <w:rPr>
          <w:rFonts w:ascii="Times New Roman" w:hAnsi="Times New Roman"/>
          <w:sz w:val="24"/>
          <w:szCs w:val="24"/>
        </w:rPr>
        <w:t xml:space="preserve"> Огненной Нити</w:t>
      </w:r>
      <w:r w:rsidRPr="00FF39AA">
        <w:rPr>
          <w:rFonts w:ascii="Times New Roman" w:hAnsi="Times New Roman"/>
          <w:sz w:val="24"/>
          <w:szCs w:val="24"/>
        </w:rPr>
        <w:t>, у меня не было. Это вот насчёт веры.</w:t>
      </w:r>
    </w:p>
    <w:p w:rsidR="006D5C5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То есть, кроме широты Веры Отцу и Владыке, мне нужна ещё широта части, которая от Владыки и от Отца возьмёт эту идею, смысл и так далее. И здесь срабатывает принцип, что я Есмь часть Владыки, если моей широты не хватает, мои части соорганизуются с частями Владыки, и Владыка на эту идею, так как я полностью доверяю Владыке, расширяет мои части. Я тогда могу принять то, что мне недоступно. У каждого человека есть пределы, у меня тоже; не доступно это мне, это новое, раньше такого не было. И тогда да. То есть, поэтому мы все с вами Ипостаси. Если </w:t>
      </w:r>
      <w:r w:rsidRPr="00FF39AA">
        <w:rPr>
          <w:rFonts w:ascii="Times New Roman" w:hAnsi="Times New Roman"/>
          <w:sz w:val="24"/>
          <w:szCs w:val="24"/>
        </w:rPr>
        <w:lastRenderedPageBreak/>
        <w:t>мы часть Владыки, Владыка помогает нам своими частями расширить наши части и взять то</w:t>
      </w:r>
      <w:r w:rsidR="006D5C5D">
        <w:rPr>
          <w:rFonts w:ascii="Times New Roman" w:hAnsi="Times New Roman"/>
          <w:sz w:val="24"/>
          <w:szCs w:val="24"/>
        </w:rPr>
        <w:t>,</w:t>
      </w:r>
      <w:r w:rsidRPr="00FF39AA">
        <w:rPr>
          <w:rFonts w:ascii="Times New Roman" w:hAnsi="Times New Roman"/>
          <w:sz w:val="24"/>
          <w:szCs w:val="24"/>
        </w:rPr>
        <w:t xml:space="preserve"> чего нет. Тогда «по вере» срабатывает.</w:t>
      </w:r>
    </w:p>
    <w:p w:rsidR="006D5C5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Если у нас какие-то шероховатости Веры с Владыкой</w:t>
      </w:r>
      <w:r w:rsidR="006D5C5D">
        <w:rPr>
          <w:rFonts w:ascii="Times New Roman" w:hAnsi="Times New Roman"/>
          <w:sz w:val="24"/>
          <w:szCs w:val="24"/>
        </w:rPr>
        <w:t xml:space="preserve"> и</w:t>
      </w:r>
      <w:r w:rsidRPr="00FF39AA">
        <w:rPr>
          <w:rFonts w:ascii="Times New Roman" w:hAnsi="Times New Roman"/>
          <w:sz w:val="24"/>
          <w:szCs w:val="24"/>
        </w:rPr>
        <w:t xml:space="preserve"> с Отцом, у нас при шероховатостях Веры больше срабатывает свобода воли, её никто не нарушает: да пожалуйста, называется. И ты должен уже своими частями взять то, что по Вере Владыка тебе даёт. И ты вроде Ипостась Владыки, но сам должен взять. Вот это компенсация смысла. То есть, это работает. По Вере тебе дают, но опять же, здесь есть ограничения возможностей твоих частей и глубины Веры, которая сможет принять то, что тебе дают, поэтому это работает.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Можно, кстати, не «по вере» взять. Как ещё? Если Вера – это 12, какой ещё вариант есть? 28 – по мысл</w:t>
      </w:r>
      <w:r w:rsidR="006D5C5D">
        <w:rPr>
          <w:rFonts w:ascii="Times New Roman" w:hAnsi="Times New Roman"/>
          <w:sz w:val="24"/>
          <w:szCs w:val="24"/>
        </w:rPr>
        <w:t>и</w:t>
      </w:r>
      <w:r w:rsidRPr="00FF39AA">
        <w:rPr>
          <w:rFonts w:ascii="Times New Roman" w:hAnsi="Times New Roman"/>
          <w:sz w:val="24"/>
          <w:szCs w:val="24"/>
        </w:rPr>
        <w:t>, можно по Мышлению взять. То есть Владыка даёт мысль настолько глубокую и ты</w:t>
      </w:r>
      <w:r w:rsidR="006D5C5D">
        <w:rPr>
          <w:rFonts w:ascii="Times New Roman" w:hAnsi="Times New Roman"/>
          <w:sz w:val="24"/>
          <w:szCs w:val="24"/>
        </w:rPr>
        <w:t>… удивлён ей, что</w:t>
      </w:r>
      <w:r w:rsidRPr="00FF39AA">
        <w:rPr>
          <w:rFonts w:ascii="Times New Roman" w:hAnsi="Times New Roman"/>
          <w:sz w:val="24"/>
          <w:szCs w:val="24"/>
        </w:rPr>
        <w:t xml:space="preserve"> ты её берёшь. Вера – это 12. 28 – это вышестоящий вариант Мышления, глубины мысли. Тоже очень эффективно, даже лучше Веры работает. Если у тебя Мышление пластичное и может взять ту мысль, которая в обычном варианте недоступна, но мы привыкли к Вере из пятой расы, а это, всего лишь, 12-я часть. А следующая 12-я часть по 16-рице – это Мышление. Если ваше Мышление способно обработать какую-то мысль, то, мягко говоря, вы её возьмёте, а Вера уже будет поддерживать. Ну, и так далее. То есть, здесь варианты в частях есть, но при этом в любом случае, даже после того, когда вы взяли «по вере», ваши части должны взятый смысл обработать. А чтобы они обработали, его нужно связать с другими смыслами, и прежде всего, сконцентрировать. Если Тямы Ману или Тяги жизни у вас хватит, то полученный смысл быстро соединяется вашей Тямой, Тягой жизни с другими смыслами, и вы выдаёте результат прямо в практике. Сразу я говорю, что делать. Если вам не хватает </w:t>
      </w:r>
      <w:proofErr w:type="gramStart"/>
      <w:r w:rsidRPr="00FF39AA">
        <w:rPr>
          <w:rFonts w:ascii="Times New Roman" w:hAnsi="Times New Roman"/>
          <w:sz w:val="24"/>
          <w:szCs w:val="24"/>
        </w:rPr>
        <w:t>Тямы Ману и Тяги жизни это</w:t>
      </w:r>
      <w:proofErr w:type="gramEnd"/>
      <w:r w:rsidRPr="00FF39AA">
        <w:rPr>
          <w:rFonts w:ascii="Times New Roman" w:hAnsi="Times New Roman"/>
          <w:sz w:val="24"/>
          <w:szCs w:val="24"/>
        </w:rPr>
        <w:t xml:space="preserve"> связать, начинается заикание: </w:t>
      </w:r>
      <w:r w:rsidRPr="00FF39AA">
        <w:rPr>
          <w:rFonts w:ascii="Times New Roman" w:hAnsi="Times New Roman"/>
          <w:i/>
          <w:sz w:val="24"/>
          <w:szCs w:val="24"/>
        </w:rPr>
        <w:t>мне что-то пришло. А! Ой! Я чувствую что-то вошло; меня чего-то заполнило</w:t>
      </w:r>
      <w:r w:rsidRPr="00FF39AA">
        <w:rPr>
          <w:rFonts w:ascii="Times New Roman" w:hAnsi="Times New Roman"/>
          <w:sz w:val="24"/>
          <w:szCs w:val="24"/>
        </w:rPr>
        <w:t>. Это вы, и я тоже так говорите, когда пришла мысль</w:t>
      </w:r>
      <w:r w:rsidR="006D5C5D">
        <w:rPr>
          <w:rFonts w:ascii="Times New Roman" w:hAnsi="Times New Roman"/>
          <w:sz w:val="24"/>
          <w:szCs w:val="24"/>
        </w:rPr>
        <w:t>, смысл от Владыки</w:t>
      </w:r>
      <w:r w:rsidRPr="00FF39AA">
        <w:rPr>
          <w:rFonts w:ascii="Times New Roman" w:hAnsi="Times New Roman"/>
          <w:sz w:val="24"/>
          <w:szCs w:val="24"/>
        </w:rPr>
        <w:t>. Вы говорите: «сейчас-сейчас-сейчас</w:t>
      </w:r>
      <w:r w:rsidR="006D5C5D">
        <w:rPr>
          <w:rFonts w:ascii="Times New Roman" w:hAnsi="Times New Roman"/>
          <w:sz w:val="24"/>
          <w:szCs w:val="24"/>
        </w:rPr>
        <w:t>,</w:t>
      </w:r>
      <w:r w:rsidRPr="00FF39AA">
        <w:rPr>
          <w:rFonts w:ascii="Times New Roman" w:hAnsi="Times New Roman"/>
          <w:sz w:val="24"/>
          <w:szCs w:val="24"/>
        </w:rPr>
        <w:t xml:space="preserve"> попробую расшифровать». И я иногда говорю</w:t>
      </w:r>
      <w:r w:rsidR="006D5C5D">
        <w:rPr>
          <w:rFonts w:ascii="Times New Roman" w:hAnsi="Times New Roman"/>
          <w:sz w:val="24"/>
          <w:szCs w:val="24"/>
        </w:rPr>
        <w:t>,</w:t>
      </w:r>
      <w:r w:rsidRPr="00FF39AA">
        <w:rPr>
          <w:rFonts w:ascii="Times New Roman" w:hAnsi="Times New Roman"/>
          <w:sz w:val="24"/>
          <w:szCs w:val="24"/>
        </w:rPr>
        <w:t xml:space="preserve"> что-то </w:t>
      </w:r>
      <w:r w:rsidR="006D5C5D">
        <w:rPr>
          <w:rFonts w:ascii="Times New Roman" w:hAnsi="Times New Roman"/>
          <w:sz w:val="24"/>
          <w:szCs w:val="24"/>
        </w:rPr>
        <w:t>у меня вот не расшифровывается</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Вы стоите: </w:t>
      </w:r>
      <w:r w:rsidR="006D5C5D">
        <w:rPr>
          <w:rFonts w:ascii="Times New Roman" w:hAnsi="Times New Roman"/>
          <w:sz w:val="24"/>
          <w:szCs w:val="24"/>
        </w:rPr>
        <w:t>О</w:t>
      </w:r>
      <w:r w:rsidRPr="00FF39AA">
        <w:rPr>
          <w:rFonts w:ascii="Times New Roman" w:hAnsi="Times New Roman"/>
          <w:sz w:val="24"/>
          <w:szCs w:val="24"/>
        </w:rPr>
        <w:t xml:space="preserve">-о-о! Я чувствую, что Владыка что-то дал </w:t>
      </w:r>
      <w:r w:rsidRPr="006D5C5D">
        <w:rPr>
          <w:rFonts w:ascii="Times New Roman" w:hAnsi="Times New Roman"/>
          <w:i/>
          <w:sz w:val="24"/>
          <w:szCs w:val="24"/>
        </w:rPr>
        <w:t>(смеётся)</w:t>
      </w:r>
      <w:r w:rsidRPr="00FF39AA">
        <w:rPr>
          <w:rFonts w:ascii="Times New Roman" w:hAnsi="Times New Roman"/>
          <w:sz w:val="24"/>
          <w:szCs w:val="24"/>
        </w:rPr>
        <w:t xml:space="preserve"> Ой! В меня что-то вошло от Владыки! Помните такие слова? То есть, у нас слу</w:t>
      </w:r>
      <w:r w:rsidR="006D5C5D">
        <w:rPr>
          <w:rFonts w:ascii="Times New Roman" w:hAnsi="Times New Roman"/>
          <w:sz w:val="24"/>
          <w:szCs w:val="24"/>
        </w:rPr>
        <w:t>жа</w:t>
      </w:r>
      <w:r w:rsidR="0082692F">
        <w:rPr>
          <w:rFonts w:ascii="Times New Roman" w:hAnsi="Times New Roman"/>
          <w:sz w:val="24"/>
          <w:szCs w:val="24"/>
        </w:rPr>
        <w:t>щ</w:t>
      </w:r>
      <w:r w:rsidR="006D5C5D">
        <w:rPr>
          <w:rFonts w:ascii="Times New Roman" w:hAnsi="Times New Roman"/>
          <w:sz w:val="24"/>
          <w:szCs w:val="24"/>
        </w:rPr>
        <w:t>ие иногда это</w:t>
      </w:r>
      <w:r w:rsidRPr="00FF39AA">
        <w:rPr>
          <w:rFonts w:ascii="Times New Roman" w:hAnsi="Times New Roman"/>
          <w:sz w:val="24"/>
          <w:szCs w:val="24"/>
        </w:rPr>
        <w:t xml:space="preserve"> говорят. Это как раз, когда части не могут это окончательно охватить, или это вошло, часть охватила, но настолько много вошло, что связать со смыслами не хватает Тямы Ману или Тяги Жизни, принципа Ману. </w:t>
      </w:r>
      <w:r w:rsidRPr="00FF39AA">
        <w:rPr>
          <w:rFonts w:ascii="Times New Roman" w:hAnsi="Times New Roman"/>
          <w:b/>
          <w:sz w:val="24"/>
          <w:szCs w:val="24"/>
        </w:rPr>
        <w:t>Тяга Жизни</w:t>
      </w:r>
      <w:r w:rsidRPr="00FF39AA">
        <w:rPr>
          <w:rFonts w:ascii="Times New Roman" w:hAnsi="Times New Roman"/>
          <w:sz w:val="24"/>
          <w:szCs w:val="24"/>
        </w:rPr>
        <w:t xml:space="preserve"> – </w:t>
      </w:r>
      <w:r w:rsidRPr="00FF39AA">
        <w:rPr>
          <w:rFonts w:ascii="Times New Roman" w:hAnsi="Times New Roman"/>
          <w:b/>
          <w:sz w:val="24"/>
          <w:szCs w:val="24"/>
        </w:rPr>
        <w:t>принцип Ману, ракурс Ману</w:t>
      </w:r>
      <w:r w:rsidRPr="00FF39AA">
        <w:rPr>
          <w:rFonts w:ascii="Times New Roman" w:hAnsi="Times New Roman"/>
          <w:sz w:val="24"/>
          <w:szCs w:val="24"/>
        </w:rPr>
        <w:t xml:space="preserve">. И вы не можете обработать и говорите: что-то от Владыки вошло. Или мы стоим в кабинете: </w:t>
      </w:r>
      <w:r w:rsidR="006D5C5D">
        <w:rPr>
          <w:rFonts w:ascii="Times New Roman" w:hAnsi="Times New Roman"/>
          <w:sz w:val="24"/>
          <w:szCs w:val="24"/>
        </w:rPr>
        <w:t>Ч</w:t>
      </w:r>
      <w:r w:rsidRPr="00FF39AA">
        <w:rPr>
          <w:rFonts w:ascii="Times New Roman" w:hAnsi="Times New Roman"/>
          <w:sz w:val="24"/>
          <w:szCs w:val="24"/>
        </w:rPr>
        <w:t xml:space="preserve">то тебе Владыка сказал? </w:t>
      </w:r>
      <w:r w:rsidR="006D5C5D">
        <w:rPr>
          <w:rFonts w:ascii="Times New Roman" w:hAnsi="Times New Roman"/>
          <w:sz w:val="24"/>
          <w:szCs w:val="24"/>
        </w:rPr>
        <w:t xml:space="preserve">– </w:t>
      </w:r>
      <w:r w:rsidRPr="00FF39AA">
        <w:rPr>
          <w:rFonts w:ascii="Times New Roman" w:hAnsi="Times New Roman"/>
          <w:sz w:val="24"/>
          <w:szCs w:val="24"/>
        </w:rPr>
        <w:t>Что-то сказал…</w:t>
      </w:r>
      <w:r w:rsidR="00AE6102">
        <w:rPr>
          <w:rFonts w:ascii="Times New Roman" w:hAnsi="Times New Roman"/>
          <w:sz w:val="24"/>
          <w:szCs w:val="24"/>
        </w:rPr>
        <w:t>.</w:t>
      </w:r>
      <w:r w:rsidRPr="00FF39AA">
        <w:rPr>
          <w:rFonts w:ascii="Times New Roman" w:hAnsi="Times New Roman"/>
          <w:sz w:val="24"/>
          <w:szCs w:val="24"/>
        </w:rPr>
        <w:t xml:space="preserve"> Часто такое, то есть концентра… Владыка мог сказать простое слово, но концентрация Огня Владыки этим простым словом настолько высока, что вы взяли Огонь Владыки и это простое слово расшифровать не можете объёмом Огня Владыки.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Владыка, можно это сделать?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Владыка отвечает</w:t>
      </w:r>
      <w:r w:rsidR="006D5C5D" w:rsidRPr="006D5C5D">
        <w:rPr>
          <w:rFonts w:ascii="Times New Roman" w:hAnsi="Times New Roman"/>
          <w:sz w:val="24"/>
          <w:szCs w:val="24"/>
        </w:rPr>
        <w:t xml:space="preserve"> </w:t>
      </w:r>
      <w:r w:rsidR="006D5C5D" w:rsidRPr="006D5C5D">
        <w:rPr>
          <w:rFonts w:ascii="Times New Roman" w:hAnsi="Times New Roman"/>
          <w:i/>
          <w:sz w:val="24"/>
          <w:szCs w:val="24"/>
        </w:rPr>
        <w:t>в своём Огне</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w:t>
      </w:r>
      <w:r w:rsidR="006D5C5D">
        <w:rPr>
          <w:rFonts w:ascii="Times New Roman" w:hAnsi="Times New Roman"/>
          <w:sz w:val="24"/>
          <w:szCs w:val="24"/>
        </w:rPr>
        <w:t xml:space="preserve"> Д</w:t>
      </w:r>
      <w:r w:rsidRPr="00FF39AA">
        <w:rPr>
          <w:rFonts w:ascii="Times New Roman" w:hAnsi="Times New Roman"/>
          <w:sz w:val="24"/>
          <w:szCs w:val="24"/>
        </w:rPr>
        <w:t xml:space="preserve">елай.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Человек говорит: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Владыка что-то сказал.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слышу:</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Делай. </w:t>
      </w:r>
    </w:p>
    <w:p w:rsidR="007A1AB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То есть, по моему Огню, я смог обработать Огонь Владыки, я услышал Владыку. Ведь когда говорит</w:t>
      </w:r>
      <w:r w:rsidR="006D5C5D">
        <w:rPr>
          <w:rFonts w:ascii="Times New Roman" w:hAnsi="Times New Roman"/>
          <w:sz w:val="24"/>
          <w:szCs w:val="24"/>
        </w:rPr>
        <w:t>,</w:t>
      </w:r>
      <w:r w:rsidRPr="00FF39AA">
        <w:rPr>
          <w:rFonts w:ascii="Times New Roman" w:hAnsi="Times New Roman"/>
          <w:sz w:val="24"/>
          <w:szCs w:val="24"/>
        </w:rPr>
        <w:t xml:space="preserve"> делай, это ж в Огне. А по Огню служащего, который спросил, он не смог обработать Огонь Владыки</w:t>
      </w:r>
      <w:r w:rsidR="006D5C5D">
        <w:rPr>
          <w:rFonts w:ascii="Times New Roman" w:hAnsi="Times New Roman"/>
          <w:sz w:val="24"/>
          <w:szCs w:val="24"/>
        </w:rPr>
        <w:t>,</w:t>
      </w:r>
      <w:r w:rsidRPr="00FF39AA">
        <w:rPr>
          <w:rFonts w:ascii="Times New Roman" w:hAnsi="Times New Roman"/>
          <w:sz w:val="24"/>
          <w:szCs w:val="24"/>
        </w:rPr>
        <w:t xml:space="preserve"> и Огонь вошёл в служащего с разрешени</w:t>
      </w:r>
      <w:r w:rsidR="006D5C5D">
        <w:rPr>
          <w:rFonts w:ascii="Times New Roman" w:hAnsi="Times New Roman"/>
          <w:sz w:val="24"/>
          <w:szCs w:val="24"/>
        </w:rPr>
        <w:t>ем</w:t>
      </w:r>
      <w:r w:rsidRPr="00FF39AA">
        <w:rPr>
          <w:rFonts w:ascii="Times New Roman" w:hAnsi="Times New Roman"/>
          <w:sz w:val="24"/>
          <w:szCs w:val="24"/>
        </w:rPr>
        <w:t>, а услышать, что ДЕЛАЙ, служащий уже не может, потому что этот Огонь зашкаливает и у служащего не хватает Тямы или Тяги Ману обработать Огонь Владыки. Это, кстати, общение с Владыкой.</w:t>
      </w:r>
    </w:p>
    <w:p w:rsidR="007A1AB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вот когда в Огненную Нить нам дали Огонь, я тут вышел, после практики и радовался. А вы думаете, а что ты радуешься? </w:t>
      </w:r>
      <w:r w:rsidR="007A1ABD">
        <w:rPr>
          <w:rFonts w:ascii="Times New Roman" w:hAnsi="Times New Roman"/>
          <w:sz w:val="24"/>
          <w:szCs w:val="24"/>
        </w:rPr>
        <w:t xml:space="preserve">Ребята, </w:t>
      </w:r>
      <w:r w:rsidRPr="00FF39AA">
        <w:rPr>
          <w:rFonts w:ascii="Times New Roman" w:hAnsi="Times New Roman"/>
          <w:sz w:val="24"/>
          <w:szCs w:val="24"/>
        </w:rPr>
        <w:t>у нас появился Огонь, который сможет обработать Огонь Владык, понимаете?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Когда Владыка говорит в Огне, а ваш Огонь Огненной Нити </w:t>
      </w:r>
      <w:r w:rsidR="007A1ABD">
        <w:rPr>
          <w:rFonts w:ascii="Times New Roman" w:hAnsi="Times New Roman"/>
          <w:sz w:val="24"/>
          <w:szCs w:val="24"/>
        </w:rPr>
        <w:t xml:space="preserve">– </w:t>
      </w:r>
      <w:r w:rsidRPr="00FF39AA">
        <w:rPr>
          <w:rFonts w:ascii="Times New Roman" w:hAnsi="Times New Roman"/>
          <w:sz w:val="24"/>
          <w:szCs w:val="24"/>
        </w:rPr>
        <w:t>раз – и впитал Огонь, и Мышление после этого, или там Осмысленность, или Сообразительность расшифровала, что Владыка сказал, потому что Огненная Нить управляет</w:t>
      </w:r>
      <w:r w:rsidR="007A1ABD">
        <w:rPr>
          <w:rFonts w:ascii="Times New Roman" w:hAnsi="Times New Roman"/>
          <w:sz w:val="24"/>
          <w:szCs w:val="24"/>
        </w:rPr>
        <w:t>ся</w:t>
      </w:r>
      <w:r w:rsidRPr="00FF39AA">
        <w:rPr>
          <w:rFonts w:ascii="Times New Roman" w:hAnsi="Times New Roman"/>
          <w:sz w:val="24"/>
          <w:szCs w:val="24"/>
        </w:rPr>
        <w:t xml:space="preserve"> ими. Ну, Осмысленность управляет, а </w:t>
      </w:r>
      <w:r w:rsidR="007A1ABD">
        <w:rPr>
          <w:rFonts w:ascii="Times New Roman" w:hAnsi="Times New Roman"/>
          <w:sz w:val="24"/>
          <w:szCs w:val="24"/>
        </w:rPr>
        <w:t xml:space="preserve">в </w:t>
      </w:r>
      <w:r w:rsidRPr="00FF39AA">
        <w:rPr>
          <w:rFonts w:ascii="Times New Roman" w:hAnsi="Times New Roman"/>
          <w:sz w:val="24"/>
          <w:szCs w:val="24"/>
        </w:rPr>
        <w:t>Сообразительность в Огненн</w:t>
      </w:r>
      <w:r w:rsidR="007A1ABD">
        <w:rPr>
          <w:rFonts w:ascii="Times New Roman" w:hAnsi="Times New Roman"/>
          <w:sz w:val="24"/>
          <w:szCs w:val="24"/>
        </w:rPr>
        <w:t>ая</w:t>
      </w:r>
      <w:r w:rsidRPr="00FF39AA">
        <w:rPr>
          <w:rFonts w:ascii="Times New Roman" w:hAnsi="Times New Roman"/>
          <w:sz w:val="24"/>
          <w:szCs w:val="24"/>
        </w:rPr>
        <w:t xml:space="preserve"> Нить входит. Помните, мы отделяем тогда плевела от зёрен. Увидели? Да? То есть Огненная Нить на себя берёт Огонь, и тогда нам есть чем сообразить, что Владыка сказал. То есть нам дали, наконец-таки, механизм компенсации Огня, когда от Огня </w:t>
      </w:r>
      <w:r w:rsidRPr="00FF39AA">
        <w:rPr>
          <w:rFonts w:ascii="Times New Roman" w:hAnsi="Times New Roman"/>
          <w:sz w:val="24"/>
          <w:szCs w:val="24"/>
        </w:rPr>
        <w:lastRenderedPageBreak/>
        <w:t>Владык нас зашкаливает, и мы не понимаем, что Владыка сказал, хотя говорятся простые вещи, вполне доступные. И когда вам говоришь: Владыка просто сказал: давай! Вы иногда смотрите на меня, вас же просто накрыло ответом, а ты говоришь такое простое слово. Вас накрыло не словом ответа, а Огнём Владыки. И по</w:t>
      </w:r>
      <w:r w:rsidR="007A1ABD">
        <w:rPr>
          <w:rFonts w:ascii="Times New Roman" w:hAnsi="Times New Roman"/>
          <w:sz w:val="24"/>
          <w:szCs w:val="24"/>
        </w:rPr>
        <w:t>сле этого</w:t>
      </w:r>
      <w:r w:rsidRPr="00FF39AA">
        <w:rPr>
          <w:rFonts w:ascii="Times New Roman" w:hAnsi="Times New Roman"/>
          <w:sz w:val="24"/>
          <w:szCs w:val="24"/>
        </w:rPr>
        <w:t xml:space="preserve"> вам ощущается, что уж я как сейчас скажу, так это в стихах будет. Сразу Станца сказанная. </w:t>
      </w:r>
      <w:r w:rsidRPr="00AE6102">
        <w:rPr>
          <w:rFonts w:ascii="Times New Roman" w:hAnsi="Times New Roman"/>
          <w:i/>
          <w:sz w:val="24"/>
          <w:szCs w:val="24"/>
        </w:rPr>
        <w:t>(</w:t>
      </w:r>
      <w:r w:rsidR="006B3DFD" w:rsidRPr="00AE6102">
        <w:rPr>
          <w:rFonts w:ascii="Times New Roman" w:hAnsi="Times New Roman"/>
          <w:i/>
          <w:sz w:val="24"/>
          <w:szCs w:val="24"/>
        </w:rPr>
        <w:t>С</w:t>
      </w:r>
      <w:r w:rsidRPr="00AE6102">
        <w:rPr>
          <w:rFonts w:ascii="Times New Roman" w:hAnsi="Times New Roman"/>
          <w:i/>
          <w:sz w:val="24"/>
          <w:szCs w:val="24"/>
        </w:rPr>
        <w:t>мех)</w:t>
      </w:r>
      <w:r w:rsidRPr="00FF39AA">
        <w:rPr>
          <w:rFonts w:ascii="Times New Roman" w:hAnsi="Times New Roman"/>
          <w:sz w:val="24"/>
          <w:szCs w:val="24"/>
        </w:rPr>
        <w:t xml:space="preserve"> А, я просто говорю: давай! И такое уже не хорошее чувство рождается. – </w:t>
      </w:r>
      <w:r w:rsidRPr="007A1ABD">
        <w:rPr>
          <w:rFonts w:ascii="Times New Roman" w:hAnsi="Times New Roman"/>
          <w:i/>
          <w:sz w:val="24"/>
          <w:szCs w:val="24"/>
        </w:rPr>
        <w:t>Меня так накрыло, а Владыка просто ДАВАЙ сказал, или ДЕЛАЙ просто, или РАЗРЕШАЮ? Ты как-то слишком сухо говоришь на то, что меня накрыло</w:t>
      </w:r>
      <w:r w:rsidRPr="00FF39AA">
        <w:rPr>
          <w:rFonts w:ascii="Times New Roman" w:hAnsi="Times New Roman"/>
          <w:sz w:val="24"/>
          <w:szCs w:val="24"/>
        </w:rPr>
        <w:t>.</w:t>
      </w:r>
    </w:p>
    <w:p w:rsidR="007A1ABD"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 принципе, я и понимаю, потому что сам такой. Меня тоже кроет, только на других там уровнях Огня, допустим, но это просто тебя Огнём тебя накрыло, Синтезом накрыло, а не словом, которое вполне в этом Огне простенькое для нас. Увидели? Тяга Ману, ну или Тяга Жизни, как принцип Ману.</w:t>
      </w:r>
    </w:p>
    <w:p w:rsidR="007A1ABD" w:rsidRDefault="00DB039E" w:rsidP="00DB039E">
      <w:pPr>
        <w:pStyle w:val="0"/>
      </w:pPr>
      <w:bookmarkStart w:id="43" w:name="_Toc478144130"/>
      <w:r>
        <w:t>Сообразительный Служащий в первую очередь стяжает Тяму</w:t>
      </w:r>
      <w:bookmarkEnd w:id="43"/>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когда мы стяжали сейчас 256 принципов или ракурсов, почему ракурсов? Потому что это вот, где-то Огнём Владыки, где-то Синтезом Владыки, где-то Духом Владыки. Это же ракурсы. Мы не знаем, чем? Но Ману нам дал 256 принципов или ракурсов</w:t>
      </w:r>
      <w:r w:rsidR="007A1ABD">
        <w:rPr>
          <w:rFonts w:ascii="Times New Roman" w:hAnsi="Times New Roman"/>
          <w:sz w:val="24"/>
          <w:szCs w:val="24"/>
        </w:rPr>
        <w:t>,</w:t>
      </w:r>
      <w:r w:rsidRPr="00FF39AA">
        <w:rPr>
          <w:rFonts w:ascii="Times New Roman" w:hAnsi="Times New Roman"/>
          <w:sz w:val="24"/>
          <w:szCs w:val="24"/>
        </w:rPr>
        <w:t xml:space="preserve"> и в части, и в какие-то ещё выражения своим Синтезтелом Ману, чтоб мы могли вот эту Тягу Жизни</w:t>
      </w:r>
      <w:r w:rsidR="007A1ABD">
        <w:rPr>
          <w:rFonts w:ascii="Times New Roman" w:hAnsi="Times New Roman"/>
          <w:sz w:val="24"/>
          <w:szCs w:val="24"/>
        </w:rPr>
        <w:t>,</w:t>
      </w:r>
      <w:r w:rsidRPr="00FF39AA">
        <w:rPr>
          <w:rFonts w:ascii="Times New Roman" w:hAnsi="Times New Roman"/>
          <w:sz w:val="24"/>
          <w:szCs w:val="24"/>
        </w:rPr>
        <w:t xml:space="preserve"> что? Расшифровать, получить, осмыслить</w:t>
      </w:r>
      <w:r w:rsidR="007A1ABD">
        <w:rPr>
          <w:rFonts w:ascii="Times New Roman" w:hAnsi="Times New Roman"/>
          <w:sz w:val="24"/>
          <w:szCs w:val="24"/>
        </w:rPr>
        <w:t>, и</w:t>
      </w:r>
      <w:r w:rsidRPr="00FF39AA">
        <w:rPr>
          <w:rFonts w:ascii="Times New Roman" w:hAnsi="Times New Roman"/>
          <w:sz w:val="24"/>
          <w:szCs w:val="24"/>
        </w:rPr>
        <w:t xml:space="preserve"> не только от Владыки, сами по себе даже сделать. Скажите, вы сможете что-то сделать, если у вас не будет Тямы? Ответ: нет. </w:t>
      </w:r>
      <w:r w:rsidRPr="00FF39AA">
        <w:rPr>
          <w:rFonts w:ascii="Times New Roman" w:hAnsi="Times New Roman"/>
          <w:b/>
          <w:sz w:val="24"/>
          <w:szCs w:val="24"/>
        </w:rPr>
        <w:t>И когда вы начинаете какое-то новое дело,</w:t>
      </w:r>
      <w:r w:rsidRPr="00FF39AA">
        <w:rPr>
          <w:rFonts w:ascii="Times New Roman" w:hAnsi="Times New Roman"/>
          <w:sz w:val="24"/>
          <w:szCs w:val="24"/>
        </w:rPr>
        <w:t xml:space="preserve"> </w:t>
      </w:r>
      <w:r w:rsidRPr="00FF39AA">
        <w:rPr>
          <w:rFonts w:ascii="Times New Roman" w:hAnsi="Times New Roman"/>
          <w:b/>
          <w:sz w:val="24"/>
          <w:szCs w:val="24"/>
        </w:rPr>
        <w:t>сообразительный Служащий, в первую очередь, стяжает Тяму</w:t>
      </w:r>
      <w:r w:rsidRPr="00FF39AA">
        <w:rPr>
          <w:rFonts w:ascii="Times New Roman" w:hAnsi="Times New Roman"/>
          <w:sz w:val="24"/>
          <w:szCs w:val="24"/>
        </w:rPr>
        <w:t>. Я единственно добавлю, после 18-го Синтеза, чтоб те, кто у нас новенькие, говор</w:t>
      </w:r>
      <w:r w:rsidR="007A1ABD">
        <w:rPr>
          <w:rFonts w:ascii="Times New Roman" w:hAnsi="Times New Roman"/>
          <w:sz w:val="24"/>
          <w:szCs w:val="24"/>
        </w:rPr>
        <w:t>или</w:t>
      </w:r>
      <w:r w:rsidRPr="00FF39AA">
        <w:rPr>
          <w:rFonts w:ascii="Times New Roman" w:hAnsi="Times New Roman"/>
          <w:sz w:val="24"/>
          <w:szCs w:val="24"/>
        </w:rPr>
        <w:t>:</w:t>
      </w:r>
      <w:r w:rsidR="007A1ABD">
        <w:rPr>
          <w:rFonts w:ascii="Times New Roman" w:hAnsi="Times New Roman"/>
          <w:sz w:val="24"/>
          <w:szCs w:val="24"/>
        </w:rPr>
        <w:t xml:space="preserve"> а</w:t>
      </w:r>
      <w:r w:rsidRPr="00FF39AA">
        <w:rPr>
          <w:rFonts w:ascii="Times New Roman" w:hAnsi="Times New Roman"/>
          <w:sz w:val="24"/>
          <w:szCs w:val="24"/>
        </w:rPr>
        <w:t xml:space="preserve"> я не делала. Вас не касается. Вот если вы прошли 18-й Синтез, теперь вы можете стяжать Тяму. Вам дадут</w:t>
      </w:r>
      <w:r w:rsidR="007A1ABD">
        <w:rPr>
          <w:rFonts w:ascii="Times New Roman" w:hAnsi="Times New Roman"/>
          <w:sz w:val="24"/>
          <w:szCs w:val="24"/>
        </w:rPr>
        <w:t>. А</w:t>
      </w:r>
      <w:r w:rsidRPr="00FF39AA">
        <w:rPr>
          <w:rFonts w:ascii="Times New Roman" w:hAnsi="Times New Roman"/>
          <w:sz w:val="24"/>
          <w:szCs w:val="24"/>
        </w:rPr>
        <w:t xml:space="preserve"> до этого у вас Синтезтело Ману отсутствовало. Даже если б вы стяжали, Тяма не знала бы куда пойти. Огненная Нить не всегда Тяму впитывает, поэтому для этого нужно Синтезтело Ману. Вот тут уже Закон, Стандарт. А </w:t>
      </w:r>
      <w:r w:rsidR="007A1ABD">
        <w:rPr>
          <w:rFonts w:ascii="Times New Roman" w:hAnsi="Times New Roman"/>
          <w:sz w:val="24"/>
          <w:szCs w:val="24"/>
        </w:rPr>
        <w:t>вот сейчас</w:t>
      </w:r>
      <w:r w:rsidRPr="00FF39AA">
        <w:rPr>
          <w:rFonts w:ascii="Times New Roman" w:hAnsi="Times New Roman"/>
          <w:sz w:val="24"/>
          <w:szCs w:val="24"/>
        </w:rPr>
        <w:t>, вы стяжали Синтезтело Ману</w:t>
      </w:r>
      <w:r w:rsidR="00DB3150">
        <w:rPr>
          <w:rFonts w:ascii="Times New Roman" w:hAnsi="Times New Roman"/>
          <w:sz w:val="24"/>
          <w:szCs w:val="24"/>
        </w:rPr>
        <w:t>…</w:t>
      </w:r>
      <w:r w:rsidRPr="00FF39AA">
        <w:rPr>
          <w:rFonts w:ascii="Times New Roman" w:hAnsi="Times New Roman"/>
          <w:sz w:val="24"/>
          <w:szCs w:val="24"/>
        </w:rPr>
        <w:t>, кстати, когда меня слушают на 18</w:t>
      </w:r>
      <w:r w:rsidR="00997409">
        <w:rPr>
          <w:rFonts w:ascii="Times New Roman" w:hAnsi="Times New Roman"/>
          <w:sz w:val="24"/>
          <w:szCs w:val="24"/>
        </w:rPr>
        <w:t>-</w:t>
      </w:r>
      <w:r w:rsidRPr="00FF39AA">
        <w:rPr>
          <w:rFonts w:ascii="Times New Roman" w:hAnsi="Times New Roman"/>
          <w:sz w:val="24"/>
          <w:szCs w:val="24"/>
        </w:rPr>
        <w:t>м Синтезе, все такие кивают: да, да, да. Я буду Тяму стяжать. Всё. Потом подходят ко мне, служат. Получают вот сейчас</w:t>
      </w:r>
      <w:r w:rsidR="00DB3150">
        <w:rPr>
          <w:rFonts w:ascii="Times New Roman" w:hAnsi="Times New Roman"/>
          <w:sz w:val="24"/>
          <w:szCs w:val="24"/>
        </w:rPr>
        <w:t>,</w:t>
      </w:r>
      <w:r w:rsidRPr="00FF39AA">
        <w:rPr>
          <w:rFonts w:ascii="Times New Roman" w:hAnsi="Times New Roman"/>
          <w:sz w:val="24"/>
          <w:szCs w:val="24"/>
        </w:rPr>
        <w:t xml:space="preserve"> первое </w:t>
      </w:r>
      <w:r w:rsidR="00DB3150">
        <w:rPr>
          <w:rFonts w:ascii="Times New Roman" w:hAnsi="Times New Roman"/>
          <w:sz w:val="24"/>
          <w:szCs w:val="24"/>
        </w:rPr>
        <w:t xml:space="preserve">июня, </w:t>
      </w:r>
      <w:r w:rsidRPr="00FF39AA">
        <w:rPr>
          <w:rFonts w:ascii="Times New Roman" w:hAnsi="Times New Roman"/>
          <w:sz w:val="24"/>
          <w:szCs w:val="24"/>
        </w:rPr>
        <w:t>новое служение. Я иногда подло-подло спрашиваю, прямо подло, специально подло: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А ты Тяму стяжал? И Ману тут же получает доклад:</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Не стяжал! </w:t>
      </w:r>
    </w:p>
    <w:p w:rsidR="00DB3150"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Подлость в том, что, если я спрашиваю о Тяме, Ману сразу знает</w:t>
      </w:r>
      <w:r w:rsidR="00DB3150">
        <w:rPr>
          <w:rFonts w:ascii="Times New Roman" w:hAnsi="Times New Roman"/>
          <w:sz w:val="24"/>
          <w:szCs w:val="24"/>
        </w:rPr>
        <w:t>,</w:t>
      </w:r>
      <w:r w:rsidRPr="00FF39AA">
        <w:rPr>
          <w:rFonts w:ascii="Times New Roman" w:hAnsi="Times New Roman"/>
          <w:sz w:val="24"/>
          <w:szCs w:val="24"/>
        </w:rPr>
        <w:t xml:space="preserve"> у кого и за что спрашиваю. То есть, у Главы ИДИВО там очень сложная координация. Любой вопрос ко мне, тут же нужный специалист Иерархии смотрит, кто спросил, и делает вывод, за что? Я без шуток. Вот такая должность, сложная. Всё. И вывод тут же. Тяма есть? Тямы нет. Ты Тяму стяжал? Нет. У тебя и не получится. А чем у тебя получается? Да тихо сам с собою я веду беседу. Я не </w:t>
      </w:r>
      <w:r w:rsidR="00DB3150">
        <w:rPr>
          <w:rFonts w:ascii="Times New Roman" w:hAnsi="Times New Roman"/>
          <w:sz w:val="24"/>
          <w:szCs w:val="24"/>
        </w:rPr>
        <w:t>буду</w:t>
      </w:r>
      <w:r w:rsidRPr="00FF39AA">
        <w:rPr>
          <w:rFonts w:ascii="Times New Roman" w:hAnsi="Times New Roman"/>
          <w:sz w:val="24"/>
          <w:szCs w:val="24"/>
        </w:rPr>
        <w:t xml:space="preserve"> переводить на русский язык, что это значит. Всё, что угодно</w:t>
      </w:r>
      <w:r w:rsidR="00DB3150">
        <w:rPr>
          <w:rFonts w:ascii="Times New Roman" w:hAnsi="Times New Roman"/>
          <w:sz w:val="24"/>
          <w:szCs w:val="24"/>
        </w:rPr>
        <w:t>,</w:t>
      </w:r>
      <w:r w:rsidRPr="00FF39AA">
        <w:rPr>
          <w:rFonts w:ascii="Times New Roman" w:hAnsi="Times New Roman"/>
          <w:sz w:val="24"/>
          <w:szCs w:val="24"/>
        </w:rPr>
        <w:t xml:space="preserve"> называется. Ну, Тяма Ману, хотя бы, вас организует правильно по Законам Отца. А </w:t>
      </w:r>
      <w:r w:rsidR="00DB3150">
        <w:rPr>
          <w:rFonts w:ascii="Times New Roman" w:hAnsi="Times New Roman"/>
          <w:sz w:val="24"/>
          <w:szCs w:val="24"/>
        </w:rPr>
        <w:t>мы эгоисты</w:t>
      </w:r>
      <w:r w:rsidRPr="00FF39AA">
        <w:rPr>
          <w:rFonts w:ascii="Times New Roman" w:hAnsi="Times New Roman"/>
          <w:sz w:val="24"/>
          <w:szCs w:val="24"/>
        </w:rPr>
        <w:t xml:space="preserve"> сами добьёмся. Сам ты, может быть, добьёшься, когда-нибудь. Я не против! Свобода Воли, добивайся! А можно упростить? Можно! Стяжал Тяму и добивайся сам с Тямой. Уже проще будет. А ещё стяжал мысль, или смысл </w:t>
      </w:r>
      <w:proofErr w:type="gramStart"/>
      <w:r w:rsidRPr="00FF39AA">
        <w:rPr>
          <w:rFonts w:ascii="Times New Roman" w:hAnsi="Times New Roman"/>
          <w:sz w:val="24"/>
          <w:szCs w:val="24"/>
        </w:rPr>
        <w:t>на эту «делу»</w:t>
      </w:r>
      <w:proofErr w:type="gramEnd"/>
      <w:r w:rsidRPr="00FF39AA">
        <w:rPr>
          <w:rFonts w:ascii="Times New Roman" w:hAnsi="Times New Roman"/>
          <w:sz w:val="24"/>
          <w:szCs w:val="24"/>
        </w:rPr>
        <w:t>, и попросил концентрацию смысла на эту «делу», специально окончани</w:t>
      </w:r>
      <w:r w:rsidR="00DB3150">
        <w:rPr>
          <w:rFonts w:ascii="Times New Roman" w:hAnsi="Times New Roman"/>
          <w:sz w:val="24"/>
          <w:szCs w:val="24"/>
        </w:rPr>
        <w:t>е,</w:t>
      </w:r>
      <w:r w:rsidRPr="00FF39AA">
        <w:rPr>
          <w:rFonts w:ascii="Times New Roman" w:hAnsi="Times New Roman"/>
          <w:sz w:val="24"/>
          <w:szCs w:val="24"/>
        </w:rPr>
        <w:t xml:space="preserve"> с Тямой Ману, </w:t>
      </w:r>
      <w:r w:rsidR="00DB3150">
        <w:rPr>
          <w:rFonts w:ascii="Times New Roman" w:hAnsi="Times New Roman"/>
          <w:sz w:val="24"/>
          <w:szCs w:val="24"/>
        </w:rPr>
        <w:t xml:space="preserve">– </w:t>
      </w:r>
      <w:r w:rsidRPr="00FF39AA">
        <w:rPr>
          <w:rFonts w:ascii="Times New Roman" w:hAnsi="Times New Roman"/>
          <w:sz w:val="24"/>
          <w:szCs w:val="24"/>
        </w:rPr>
        <w:t>и ещё легче будет.</w:t>
      </w:r>
    </w:p>
    <w:p w:rsidR="00DB3150"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Так ты хочешь биться с преодолением самого себя, чего у тебя нет, делая вид, что ты бьёшься над реализацией дела? Или просто технологически выйти к Ману, к Владыкам, попросить нужное, сконцентрировать, связать, а потом делать?</w:t>
      </w:r>
    </w:p>
    <w:p w:rsidR="00DB3150" w:rsidRDefault="00FF39AA" w:rsidP="00FF39AA">
      <w:pPr>
        <w:spacing w:after="0" w:line="240" w:lineRule="auto"/>
        <w:ind w:firstLine="454"/>
        <w:jc w:val="both"/>
        <w:rPr>
          <w:rFonts w:ascii="Times New Roman" w:hAnsi="Times New Roman"/>
          <w:sz w:val="24"/>
          <w:szCs w:val="24"/>
        </w:rPr>
      </w:pPr>
      <w:r w:rsidRPr="00DB3150">
        <w:rPr>
          <w:rFonts w:ascii="Times New Roman" w:hAnsi="Times New Roman"/>
          <w:b/>
          <w:sz w:val="24"/>
          <w:szCs w:val="24"/>
        </w:rPr>
        <w:t>Вот этим Синтез и Философ Синтеза отличается от обычного человека</w:t>
      </w:r>
      <w:r w:rsidRPr="00FF39AA">
        <w:rPr>
          <w:rFonts w:ascii="Times New Roman" w:hAnsi="Times New Roman"/>
          <w:sz w:val="24"/>
          <w:szCs w:val="24"/>
        </w:rPr>
        <w:t>.</w:t>
      </w:r>
    </w:p>
    <w:p w:rsidR="00DB3150" w:rsidRDefault="00FF39AA" w:rsidP="00FF39AA">
      <w:pPr>
        <w:spacing w:after="0" w:line="240" w:lineRule="auto"/>
        <w:ind w:firstLine="454"/>
        <w:jc w:val="both"/>
        <w:rPr>
          <w:rFonts w:ascii="Times New Roman" w:hAnsi="Times New Roman"/>
          <w:b/>
          <w:sz w:val="24"/>
          <w:szCs w:val="24"/>
        </w:rPr>
      </w:pPr>
      <w:r w:rsidRPr="00FF39AA">
        <w:rPr>
          <w:rFonts w:ascii="Times New Roman" w:hAnsi="Times New Roman"/>
          <w:sz w:val="24"/>
          <w:szCs w:val="24"/>
        </w:rPr>
        <w:t xml:space="preserve">Обычный человек идёт на дело, и называется, идёт на «вы», чтоб у него когда-нибудь получилось. А товарищ, развитый в Синтезе культурой 6-й расы, </w:t>
      </w:r>
      <w:r w:rsidRPr="00DB3150">
        <w:rPr>
          <w:rFonts w:ascii="Times New Roman" w:hAnsi="Times New Roman"/>
          <w:b/>
          <w:sz w:val="24"/>
          <w:szCs w:val="24"/>
        </w:rPr>
        <w:t xml:space="preserve">пошёл стяжал Тяму, пошёл стяжал условия, пошёл стяжал мысли, не только условия, </w:t>
      </w:r>
      <w:r w:rsidR="00DB3150" w:rsidRPr="00DB3150">
        <w:rPr>
          <w:rFonts w:ascii="Times New Roman" w:hAnsi="Times New Roman"/>
          <w:b/>
          <w:sz w:val="24"/>
          <w:szCs w:val="24"/>
        </w:rPr>
        <w:t>пошёл</w:t>
      </w:r>
      <w:r w:rsidRPr="00DB3150">
        <w:rPr>
          <w:rFonts w:ascii="Times New Roman" w:hAnsi="Times New Roman"/>
          <w:b/>
          <w:sz w:val="24"/>
          <w:szCs w:val="24"/>
        </w:rPr>
        <w:t xml:space="preserve"> сконцентрировал смыслы, попросил у Отца Волю и ещё чего-нибудь сделал</w:t>
      </w:r>
      <w:r w:rsidR="00DB3150">
        <w:rPr>
          <w:rFonts w:ascii="Times New Roman" w:hAnsi="Times New Roman"/>
          <w:b/>
          <w:sz w:val="24"/>
          <w:szCs w:val="24"/>
        </w:rPr>
        <w:t>,</w:t>
      </w:r>
      <w:r w:rsidRPr="00DB3150">
        <w:rPr>
          <w:rFonts w:ascii="Times New Roman" w:hAnsi="Times New Roman"/>
          <w:b/>
          <w:sz w:val="24"/>
          <w:szCs w:val="24"/>
        </w:rPr>
        <w:t xml:space="preserve"> – возжёгся всем этим и пошёл.</w:t>
      </w:r>
    </w:p>
    <w:p w:rsidR="00DB039E"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Как вы думаете, кто быстрее дойдёт? Это не значит, что не будет сложно!</w:t>
      </w:r>
    </w:p>
    <w:p w:rsidR="00DB039E" w:rsidRDefault="00DB039E" w:rsidP="00DB039E">
      <w:pPr>
        <w:pStyle w:val="0"/>
      </w:pPr>
      <w:bookmarkStart w:id="44" w:name="_Toc478144131"/>
      <w:r>
        <w:t>Тяма Ману и регистрация Партии</w:t>
      </w:r>
      <w:bookmarkEnd w:id="44"/>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Вон мы партию регистрируем четыре года, не смотря ни на какие просьбы. Понятно, да? Я не говорю, что не будет сложностей и вам всё сразу дадут. Но знаете, сколько мы в России за эти четыре года преодолели</w:t>
      </w:r>
      <w:r w:rsidR="00DB3150">
        <w:rPr>
          <w:rFonts w:ascii="Times New Roman" w:hAnsi="Times New Roman"/>
          <w:sz w:val="24"/>
          <w:szCs w:val="24"/>
        </w:rPr>
        <w:t xml:space="preserve"> – </w:t>
      </w:r>
      <w:r w:rsidR="00DB3150" w:rsidRPr="00DB3150">
        <w:rPr>
          <w:rFonts w:ascii="Times New Roman" w:hAnsi="Times New Roman"/>
          <w:i/>
          <w:sz w:val="24"/>
          <w:szCs w:val="24"/>
        </w:rPr>
        <w:t>кхэ</w:t>
      </w:r>
      <w:r w:rsidR="00DB3150">
        <w:rPr>
          <w:rFonts w:ascii="Times New Roman" w:hAnsi="Times New Roman"/>
          <w:sz w:val="24"/>
          <w:szCs w:val="24"/>
        </w:rPr>
        <w:t xml:space="preserve"> –</w:t>
      </w:r>
      <w:r w:rsidRPr="00FF39AA">
        <w:rPr>
          <w:rFonts w:ascii="Times New Roman" w:hAnsi="Times New Roman"/>
          <w:sz w:val="24"/>
          <w:szCs w:val="24"/>
        </w:rPr>
        <w:t xml:space="preserve"> возможностей? О-о-о!!! Это хорошо, что нас четыре года не </w:t>
      </w:r>
      <w:r w:rsidRPr="00FF39AA">
        <w:rPr>
          <w:rFonts w:ascii="Times New Roman" w:hAnsi="Times New Roman"/>
          <w:sz w:val="24"/>
          <w:szCs w:val="24"/>
        </w:rPr>
        <w:lastRenderedPageBreak/>
        <w:t xml:space="preserve">утверждают, мы б столько не нашли. Тут даже </w:t>
      </w:r>
      <w:r w:rsidR="00DB3150">
        <w:rPr>
          <w:rFonts w:ascii="Times New Roman" w:hAnsi="Times New Roman"/>
          <w:sz w:val="24"/>
          <w:szCs w:val="24"/>
        </w:rPr>
        <w:t>вскап</w:t>
      </w:r>
      <w:r w:rsidRPr="00FF39AA">
        <w:rPr>
          <w:rFonts w:ascii="Times New Roman" w:hAnsi="Times New Roman"/>
          <w:sz w:val="24"/>
          <w:szCs w:val="24"/>
        </w:rPr>
        <w:t xml:space="preserve">ывать не надо. Приходишь, подаёшь следующие документы, и тебе сыпятся следующие возможности на преодоление. Мы вон… </w:t>
      </w:r>
      <w:r w:rsidRPr="00DB3150">
        <w:rPr>
          <w:rFonts w:ascii="Times New Roman" w:hAnsi="Times New Roman"/>
          <w:i/>
          <w:sz w:val="24"/>
          <w:szCs w:val="24"/>
        </w:rPr>
        <w:t>(обращается к вошедшим в зал: это вы ещё рано зашли, намного рано)</w:t>
      </w:r>
      <w:r w:rsidRPr="00FF39AA">
        <w:rPr>
          <w:rFonts w:ascii="Times New Roman" w:hAnsi="Times New Roman"/>
          <w:i/>
          <w:sz w:val="24"/>
          <w:szCs w:val="24"/>
        </w:rPr>
        <w:t xml:space="preserve">. </w:t>
      </w:r>
      <w:r w:rsidRPr="00FF39AA">
        <w:rPr>
          <w:rFonts w:ascii="Times New Roman" w:hAnsi="Times New Roman"/>
          <w:sz w:val="24"/>
          <w:szCs w:val="24"/>
        </w:rPr>
        <w:t>Всё нормально. После 2-х будет ещё очередное шоу. В прошлый раз, я помню, у нас</w:t>
      </w:r>
      <w:r w:rsidR="00DB3150">
        <w:rPr>
          <w:rFonts w:ascii="Times New Roman" w:hAnsi="Times New Roman"/>
          <w:sz w:val="24"/>
          <w:szCs w:val="24"/>
        </w:rPr>
        <w:t xml:space="preserve"> ещё</w:t>
      </w:r>
      <w:r w:rsidRPr="00FF39AA">
        <w:rPr>
          <w:rFonts w:ascii="Times New Roman" w:hAnsi="Times New Roman"/>
          <w:sz w:val="24"/>
          <w:szCs w:val="24"/>
        </w:rPr>
        <w:t xml:space="preserve"> даже перерыва не было</w:t>
      </w:r>
      <w:r w:rsidR="00DB3150">
        <w:rPr>
          <w:rFonts w:ascii="Times New Roman" w:hAnsi="Times New Roman"/>
          <w:sz w:val="24"/>
          <w:szCs w:val="24"/>
        </w:rPr>
        <w:t xml:space="preserve"> с вами</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Мы недавно 15-го, кстати, в Российской газете информационное сообщение опубликовали, на 11</w:t>
      </w:r>
      <w:r w:rsidR="00DB3150">
        <w:rPr>
          <w:rFonts w:ascii="Times New Roman" w:hAnsi="Times New Roman"/>
          <w:sz w:val="24"/>
          <w:szCs w:val="24"/>
        </w:rPr>
        <w:t>-й</w:t>
      </w:r>
      <w:r w:rsidRPr="00FF39AA">
        <w:rPr>
          <w:rFonts w:ascii="Times New Roman" w:hAnsi="Times New Roman"/>
          <w:sz w:val="24"/>
          <w:szCs w:val="24"/>
        </w:rPr>
        <w:t xml:space="preserve"> странице, об оргкомитете. Ну, кто желает</w:t>
      </w:r>
      <w:r w:rsidR="00DB3150">
        <w:rPr>
          <w:rFonts w:ascii="Times New Roman" w:hAnsi="Times New Roman"/>
          <w:sz w:val="24"/>
          <w:szCs w:val="24"/>
        </w:rPr>
        <w:t>,</w:t>
      </w:r>
      <w:r w:rsidRPr="00FF39AA">
        <w:rPr>
          <w:rFonts w:ascii="Times New Roman" w:hAnsi="Times New Roman"/>
          <w:sz w:val="24"/>
          <w:szCs w:val="24"/>
        </w:rPr>
        <w:t xml:space="preserve"> посмотр</w:t>
      </w:r>
      <w:r w:rsidR="00DB3150">
        <w:rPr>
          <w:rFonts w:ascii="Times New Roman" w:hAnsi="Times New Roman"/>
          <w:sz w:val="24"/>
          <w:szCs w:val="24"/>
        </w:rPr>
        <w:t>ите</w:t>
      </w:r>
      <w:r w:rsidRPr="00FF39AA">
        <w:rPr>
          <w:rFonts w:ascii="Times New Roman" w:hAnsi="Times New Roman"/>
          <w:sz w:val="24"/>
          <w:szCs w:val="24"/>
        </w:rPr>
        <w:t xml:space="preserve"> </w:t>
      </w:r>
      <w:r w:rsidR="00DB3150">
        <w:rPr>
          <w:rFonts w:ascii="Times New Roman" w:hAnsi="Times New Roman"/>
          <w:sz w:val="24"/>
          <w:szCs w:val="24"/>
        </w:rPr>
        <w:t>т</w:t>
      </w:r>
      <w:r w:rsidRPr="00FF39AA">
        <w:rPr>
          <w:rFonts w:ascii="Times New Roman" w:hAnsi="Times New Roman"/>
          <w:sz w:val="24"/>
          <w:szCs w:val="24"/>
        </w:rPr>
        <w:t>ам. По МГК должна была пройти информация. Ну, я приношу уведомление в Минюст. Сидят три специалиста. Маленькая бумажка: уведомление с газеткой. Ни один не смог взять. Её только передать и штампануть, что ты сдал. Ждите специалиста. А я прошу ребят на охране, ну, там сидели просто не знакомые, остальные меня знают, они сразу б вызвали. А эти новенькие какие-то видно. Я говорю: «Вызовите сразу специалиста по партии». И партия стоит рядом новая регистрироваться. Они так на меня смотрят и говорят: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Все на приёме. А сегодня религиозные организации принимаются.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говорю:</w:t>
      </w:r>
    </w:p>
    <w:p w:rsidR="00DB3150"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Вообще-то у вас сегодня официальный приём, принимаются все, но специализация идёт на эту тему. Вызовите специалиста по партии.</w:t>
      </w:r>
    </w:p>
    <w:p w:rsidR="00DB3150"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И не надо, так зайдёте.</w:t>
      </w:r>
    </w:p>
    <w:p w:rsidR="00DB3150"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зашёл. Те: эта – не возьму, эта – не возьму; эта – не возьму, я не знаю, как брать. Я говорю: «Это уведомление. Штампаните и всё». </w:t>
      </w:r>
    </w:p>
    <w:p w:rsidR="00DB3150"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Нет, сейчас специалист по партии придёт. </w:t>
      </w:r>
      <w:r w:rsidRPr="00DB3150">
        <w:rPr>
          <w:rFonts w:ascii="Times New Roman" w:hAnsi="Times New Roman"/>
          <w:i/>
          <w:sz w:val="24"/>
          <w:szCs w:val="24"/>
        </w:rPr>
        <w:t>(</w:t>
      </w:r>
      <w:r w:rsidR="00DB3150" w:rsidRPr="00DB3150">
        <w:rPr>
          <w:rFonts w:ascii="Times New Roman" w:hAnsi="Times New Roman"/>
          <w:i/>
          <w:sz w:val="24"/>
          <w:szCs w:val="24"/>
        </w:rPr>
        <w:t>У</w:t>
      </w:r>
      <w:r w:rsidRPr="00DB3150">
        <w:rPr>
          <w:rFonts w:ascii="Times New Roman" w:hAnsi="Times New Roman"/>
          <w:i/>
          <w:sz w:val="24"/>
          <w:szCs w:val="24"/>
        </w:rPr>
        <w:t>смехается)</w:t>
      </w:r>
      <w:r w:rsidRPr="00FF39AA">
        <w:rPr>
          <w:rFonts w:ascii="Times New Roman" w:hAnsi="Times New Roman"/>
          <w:sz w:val="24"/>
          <w:szCs w:val="24"/>
        </w:rPr>
        <w:t xml:space="preserve"> Специалист по партии пришла и говорит: «А чего они не взяли?» Серьёзно! У тех дам глаза округляются, типа</w:t>
      </w:r>
      <w:r w:rsidR="00DB3150">
        <w:rPr>
          <w:rFonts w:ascii="Times New Roman" w:hAnsi="Times New Roman"/>
          <w:sz w:val="24"/>
          <w:szCs w:val="24"/>
        </w:rPr>
        <w:t>,</w:t>
      </w:r>
      <w:r w:rsidRPr="00FF39AA">
        <w:rPr>
          <w:rFonts w:ascii="Times New Roman" w:hAnsi="Times New Roman"/>
          <w:sz w:val="24"/>
          <w:szCs w:val="24"/>
        </w:rPr>
        <w:t xml:space="preserve"> тут только штампануть, что ты сдал. Я говорю: «Я им говорил, но они сказали, что только вы должны, там может что-то посмотреть. Вот газета, вот сообщение, вот я </w:t>
      </w:r>
      <w:r w:rsidR="00DB3150">
        <w:rPr>
          <w:rFonts w:ascii="Times New Roman" w:hAnsi="Times New Roman"/>
          <w:sz w:val="24"/>
          <w:szCs w:val="24"/>
        </w:rPr>
        <w:t>тут вывел это всё</w:t>
      </w:r>
      <w:r w:rsidRPr="00FF39AA">
        <w:rPr>
          <w:rFonts w:ascii="Times New Roman" w:hAnsi="Times New Roman"/>
          <w:sz w:val="24"/>
          <w:szCs w:val="24"/>
        </w:rPr>
        <w:t>, уведомление». А они не взяли, потому что это в Огне. И пришёл специалист по партии, с кем мы здороваемся в коридорах, потому что он меня знает, и она сразу говорит: ну, типа нормально всё. Она уже берёт наш Огонь, а те три по религиозным действиям, они от Огня партии…</w:t>
      </w:r>
      <w:r w:rsidR="00DB3150">
        <w:rPr>
          <w:rFonts w:ascii="Times New Roman" w:hAnsi="Times New Roman"/>
          <w:sz w:val="24"/>
          <w:szCs w:val="24"/>
        </w:rPr>
        <w:t>.</w:t>
      </w:r>
      <w:r w:rsidRPr="00FF39AA">
        <w:rPr>
          <w:rFonts w:ascii="Times New Roman" w:hAnsi="Times New Roman"/>
          <w:sz w:val="24"/>
          <w:szCs w:val="24"/>
        </w:rPr>
        <w:t xml:space="preserve"> Понятно, они не готовы были это взять. Я только с этим уведомлением</w:t>
      </w:r>
      <w:r w:rsidR="00DB3150">
        <w:rPr>
          <w:rFonts w:ascii="Times New Roman" w:hAnsi="Times New Roman"/>
          <w:sz w:val="24"/>
          <w:szCs w:val="24"/>
        </w:rPr>
        <w:t>, сдал,</w:t>
      </w:r>
      <w:r w:rsidRPr="00FF39AA">
        <w:rPr>
          <w:rFonts w:ascii="Times New Roman" w:hAnsi="Times New Roman"/>
          <w:sz w:val="24"/>
          <w:szCs w:val="24"/>
        </w:rPr>
        <w:t xml:space="preserve"> выхожу, думаю: фу-ух, первый этап взял. Дальше документы сдавать партии. Но это мы решили там после выборов наших кандидатов в кандидаты</w:t>
      </w:r>
      <w:r w:rsidR="00DB3150">
        <w:rPr>
          <w:rFonts w:ascii="Times New Roman" w:hAnsi="Times New Roman"/>
          <w:sz w:val="24"/>
          <w:szCs w:val="24"/>
        </w:rPr>
        <w:t xml:space="preserve"> сделать</w:t>
      </w:r>
      <w:r w:rsidRPr="00FF39AA">
        <w:rPr>
          <w:rFonts w:ascii="Times New Roman" w:hAnsi="Times New Roman"/>
          <w:sz w:val="24"/>
          <w:szCs w:val="24"/>
        </w:rPr>
        <w:t>, чтоб</w:t>
      </w:r>
      <w:r w:rsidR="00DB3150">
        <w:rPr>
          <w:rFonts w:ascii="Times New Roman" w:hAnsi="Times New Roman"/>
          <w:sz w:val="24"/>
          <w:szCs w:val="24"/>
        </w:rPr>
        <w:t xml:space="preserve"> сейчас </w:t>
      </w:r>
      <w:r w:rsidRPr="00FF39AA">
        <w:rPr>
          <w:rFonts w:ascii="Times New Roman" w:hAnsi="Times New Roman"/>
          <w:sz w:val="24"/>
          <w:szCs w:val="24"/>
        </w:rPr>
        <w:t>не теребить Огонь.</w:t>
      </w:r>
    </w:p>
    <w:p w:rsidR="00C040F2"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на меня посыпалось, следующий пакет условий, который мы будем преодолевать не партией, а вообще в Минюсте и в России, в смысле, чтобы нормально жить дальше. Настолько сложный пакет условий, что я через два дня написал письмо министру юстиции на другой вариант фиксации партии и отправил. На что в шоке были все служащие, куда я пытался обратиться. Они сказали: это только к министру. </w:t>
      </w:r>
      <w:r w:rsidR="00DB3150">
        <w:rPr>
          <w:rFonts w:ascii="Times New Roman" w:hAnsi="Times New Roman"/>
          <w:sz w:val="24"/>
          <w:szCs w:val="24"/>
        </w:rPr>
        <w:t>Я</w:t>
      </w:r>
      <w:r w:rsidRPr="00FF39AA">
        <w:rPr>
          <w:rFonts w:ascii="Times New Roman" w:hAnsi="Times New Roman"/>
          <w:sz w:val="24"/>
          <w:szCs w:val="24"/>
        </w:rPr>
        <w:t xml:space="preserve"> в приёмную министра отнёс. Нормально. То есть, я как Глава партии работаю. Тут надо письма писать, там общаться, рекламировать себя письмами, что тебя уже знают. В смысле, чем чаще пишешь, тем больше знают и всё. Почему?</w:t>
      </w:r>
      <w:r w:rsidR="00DB3150">
        <w:rPr>
          <w:rFonts w:ascii="Times New Roman" w:hAnsi="Times New Roman"/>
          <w:sz w:val="24"/>
          <w:szCs w:val="24"/>
        </w:rPr>
        <w:t xml:space="preserve"> Потому что с</w:t>
      </w:r>
      <w:r w:rsidRPr="00FF39AA">
        <w:rPr>
          <w:rFonts w:ascii="Times New Roman" w:hAnsi="Times New Roman"/>
          <w:sz w:val="24"/>
          <w:szCs w:val="24"/>
        </w:rPr>
        <w:t>ложились следующий уровень условий, который мы будем преодолевать регистрацией. И я это увидел. И это вот Тяма Ману. Она даёт почувствовать другую Тягу нового комплекта условий, которые мы будем преодолевать, вычищая гумно России. Гумно – это вот накопившихся старых условий, которые мешают, и мы регистрацией их выжигаем.</w:t>
      </w:r>
    </w:p>
    <w:p w:rsidR="00C040F2"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Мы так </w:t>
      </w:r>
      <w:r w:rsidR="00C040F2">
        <w:rPr>
          <w:rFonts w:ascii="Times New Roman" w:hAnsi="Times New Roman"/>
          <w:sz w:val="24"/>
          <w:szCs w:val="24"/>
        </w:rPr>
        <w:t>и говорим:</w:t>
      </w:r>
      <w:r w:rsidRPr="00FF39AA">
        <w:rPr>
          <w:rFonts w:ascii="Times New Roman" w:hAnsi="Times New Roman"/>
          <w:sz w:val="24"/>
          <w:szCs w:val="24"/>
        </w:rPr>
        <w:t xml:space="preserve"> </w:t>
      </w:r>
      <w:r w:rsidR="00C040F2">
        <w:rPr>
          <w:rFonts w:ascii="Times New Roman" w:hAnsi="Times New Roman"/>
          <w:sz w:val="24"/>
          <w:szCs w:val="24"/>
        </w:rPr>
        <w:t>Г</w:t>
      </w:r>
      <w:r w:rsidRPr="00FF39AA">
        <w:rPr>
          <w:rFonts w:ascii="Times New Roman" w:hAnsi="Times New Roman"/>
          <w:sz w:val="24"/>
          <w:szCs w:val="24"/>
        </w:rPr>
        <w:t>лавное, чтоб документик лежал в Минюсте. На него идёт фиксация Огня, а дальше ты эманируешь. И твой Огонь сразу же идёт в Минюст, а из него по всем Правительствам. Я говорю: «Умные чиновники давно бы нас зарегистрировали и сказали…»</w:t>
      </w:r>
      <w:r w:rsidR="00C040F2">
        <w:rPr>
          <w:rFonts w:ascii="Times New Roman" w:hAnsi="Times New Roman"/>
          <w:sz w:val="24"/>
          <w:szCs w:val="24"/>
        </w:rPr>
        <w:t>.</w:t>
      </w:r>
      <w:r w:rsidRPr="00FF39AA">
        <w:rPr>
          <w:rFonts w:ascii="Times New Roman" w:hAnsi="Times New Roman"/>
          <w:sz w:val="24"/>
          <w:szCs w:val="24"/>
        </w:rPr>
        <w:t xml:space="preserve"> Но, так как мы не всё преодолели, документы там фиксируются</w:t>
      </w:r>
      <w:r w:rsidR="00C040F2">
        <w:rPr>
          <w:rFonts w:ascii="Times New Roman" w:hAnsi="Times New Roman"/>
          <w:sz w:val="24"/>
          <w:szCs w:val="24"/>
        </w:rPr>
        <w:t>,</w:t>
      </w:r>
      <w:r w:rsidRPr="00FF39AA">
        <w:rPr>
          <w:rFonts w:ascii="Times New Roman" w:hAnsi="Times New Roman"/>
          <w:sz w:val="24"/>
          <w:szCs w:val="24"/>
        </w:rPr>
        <w:t xml:space="preserve"> и идёт развитие. Всё нормально. Это работа Партии, я вам показал. И без Тямы Ману, без концентрации смыслов, которые я сейчас сказал вам, без концентрации мыслей на тему, как развивать Россию, «чё» ей надо, без осмысления «чё» надо и как там, ты не получишь вот эту расшифровку, ты не почувствуешь, </w:t>
      </w:r>
      <w:r w:rsidR="00C040F2">
        <w:rPr>
          <w:rFonts w:ascii="Times New Roman" w:hAnsi="Times New Roman"/>
          <w:sz w:val="24"/>
          <w:szCs w:val="24"/>
        </w:rPr>
        <w:t>что</w:t>
      </w:r>
      <w:r w:rsidRPr="00FF39AA">
        <w:rPr>
          <w:rFonts w:ascii="Times New Roman" w:hAnsi="Times New Roman"/>
          <w:sz w:val="24"/>
          <w:szCs w:val="24"/>
        </w:rPr>
        <w:t xml:space="preserve"> на тебя пошли какие-то условия, ты не почувствуешь, что ты будешь преодолевать и ради чего ты это всё делаешь. То есть, у тебя должно быть это в частях</w:t>
      </w:r>
      <w:r w:rsidR="00C040F2">
        <w:rPr>
          <w:rFonts w:ascii="Times New Roman" w:hAnsi="Times New Roman"/>
          <w:sz w:val="24"/>
          <w:szCs w:val="24"/>
        </w:rPr>
        <w:t>,</w:t>
      </w:r>
      <w:r w:rsidRPr="00FF39AA">
        <w:rPr>
          <w:rFonts w:ascii="Times New Roman" w:hAnsi="Times New Roman"/>
          <w:sz w:val="24"/>
          <w:szCs w:val="24"/>
        </w:rPr>
        <w:t xml:space="preserve"> вот это концентраци</w:t>
      </w:r>
      <w:r w:rsidR="00C040F2">
        <w:rPr>
          <w:rFonts w:ascii="Times New Roman" w:hAnsi="Times New Roman"/>
          <w:sz w:val="24"/>
          <w:szCs w:val="24"/>
        </w:rPr>
        <w:t>я</w:t>
      </w:r>
      <w:r w:rsidRPr="00FF39AA">
        <w:rPr>
          <w:rFonts w:ascii="Times New Roman" w:hAnsi="Times New Roman"/>
          <w:sz w:val="24"/>
          <w:szCs w:val="24"/>
        </w:rPr>
        <w:t xml:space="preserve"> разных Смыслов, Мыслей, Чувств, Идей не только за себя, не только за Партию, а за Россию, за Планету иногда. Россия же, в общем-то, и за Планету отвечает частично, ну там, мы все вместе, но в принципе, преодолеваем. Вот это называется Тяма Ману.</w:t>
      </w:r>
    </w:p>
    <w:p w:rsidR="00C040F2"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То есть, чем вы занимаетесь, у вас там должна вырасти Тяма, чтоб вам тянулись нужные Условия, Смыслы, Мысли. И не факт, что это получится. У нас 4 года </w:t>
      </w:r>
      <w:r w:rsidR="00C040F2">
        <w:rPr>
          <w:rFonts w:ascii="Times New Roman" w:hAnsi="Times New Roman"/>
          <w:sz w:val="24"/>
          <w:szCs w:val="24"/>
        </w:rPr>
        <w:t>П</w:t>
      </w:r>
      <w:r w:rsidRPr="00FF39AA">
        <w:rPr>
          <w:rFonts w:ascii="Times New Roman" w:hAnsi="Times New Roman"/>
          <w:sz w:val="24"/>
          <w:szCs w:val="24"/>
        </w:rPr>
        <w:t>арти</w:t>
      </w:r>
      <w:r w:rsidR="00C040F2">
        <w:rPr>
          <w:rFonts w:ascii="Times New Roman" w:hAnsi="Times New Roman"/>
          <w:sz w:val="24"/>
          <w:szCs w:val="24"/>
        </w:rPr>
        <w:t>ю</w:t>
      </w:r>
      <w:r w:rsidRPr="00FF39AA">
        <w:rPr>
          <w:rFonts w:ascii="Times New Roman" w:hAnsi="Times New Roman"/>
          <w:sz w:val="24"/>
          <w:szCs w:val="24"/>
        </w:rPr>
        <w:t xml:space="preserve"> не регистрир</w:t>
      </w:r>
      <w:r w:rsidR="00C040F2">
        <w:rPr>
          <w:rFonts w:ascii="Times New Roman" w:hAnsi="Times New Roman"/>
          <w:sz w:val="24"/>
          <w:szCs w:val="24"/>
        </w:rPr>
        <w:t>уют</w:t>
      </w:r>
      <w:r w:rsidRPr="00FF39AA">
        <w:rPr>
          <w:rFonts w:ascii="Times New Roman" w:hAnsi="Times New Roman"/>
          <w:sz w:val="24"/>
          <w:szCs w:val="24"/>
        </w:rPr>
        <w:t xml:space="preserve">. Но, </w:t>
      </w:r>
      <w:r w:rsidRPr="00FF39AA">
        <w:rPr>
          <w:rFonts w:ascii="Times New Roman" w:hAnsi="Times New Roman"/>
          <w:sz w:val="24"/>
          <w:szCs w:val="24"/>
        </w:rPr>
        <w:lastRenderedPageBreak/>
        <w:t>вначале я первый год расстраивался, думал</w:t>
      </w:r>
      <w:r w:rsidR="00C040F2">
        <w:rPr>
          <w:rFonts w:ascii="Times New Roman" w:hAnsi="Times New Roman"/>
          <w:sz w:val="24"/>
          <w:szCs w:val="24"/>
        </w:rPr>
        <w:t>,</w:t>
      </w:r>
      <w:r w:rsidRPr="00FF39AA">
        <w:rPr>
          <w:rFonts w:ascii="Times New Roman" w:hAnsi="Times New Roman"/>
          <w:sz w:val="24"/>
          <w:szCs w:val="24"/>
        </w:rPr>
        <w:t xml:space="preserve"> чего-то мы не так делаем, а теперь уже третий год радуюсь: </w:t>
      </w:r>
      <w:r w:rsidRPr="00C040F2">
        <w:rPr>
          <w:rFonts w:ascii="Times New Roman" w:hAnsi="Times New Roman"/>
          <w:b/>
          <w:sz w:val="24"/>
          <w:szCs w:val="24"/>
        </w:rPr>
        <w:t>нас зарегистрируют, когда Россия будет готова к этому уровню Огня и Синтеза</w:t>
      </w:r>
      <w:r w:rsidRPr="00FF39AA">
        <w:rPr>
          <w:rFonts w:ascii="Times New Roman" w:hAnsi="Times New Roman"/>
          <w:sz w:val="24"/>
          <w:szCs w:val="24"/>
        </w:rPr>
        <w:t xml:space="preserve">. Внимание! 3 года подготовки России. А самое главное, за эти 3 года наши партийцы выросли так, что сейчас начали соображать на тему партии. Сейчас я уже нормальных активистов вижу, которые ходят и активничают, а три года назад это был идейный шок, четыре. </w:t>
      </w:r>
      <w:r w:rsidR="00C040F2" w:rsidRPr="00C040F2">
        <w:rPr>
          <w:rFonts w:ascii="Times New Roman" w:hAnsi="Times New Roman"/>
          <w:i/>
          <w:sz w:val="24"/>
          <w:szCs w:val="24"/>
        </w:rPr>
        <w:t>«</w:t>
      </w:r>
      <w:r w:rsidRPr="00C040F2">
        <w:rPr>
          <w:rFonts w:ascii="Times New Roman" w:hAnsi="Times New Roman"/>
          <w:i/>
          <w:sz w:val="24"/>
          <w:szCs w:val="24"/>
        </w:rPr>
        <w:t>Партия</w:t>
      </w:r>
      <w:r w:rsidR="00C040F2" w:rsidRPr="00C040F2">
        <w:rPr>
          <w:rFonts w:ascii="Times New Roman" w:hAnsi="Times New Roman"/>
          <w:i/>
          <w:sz w:val="24"/>
          <w:szCs w:val="24"/>
        </w:rPr>
        <w:t>?</w:t>
      </w:r>
      <w:r w:rsidRPr="00C040F2">
        <w:rPr>
          <w:rFonts w:ascii="Times New Roman" w:hAnsi="Times New Roman"/>
          <w:i/>
          <w:sz w:val="24"/>
          <w:szCs w:val="24"/>
        </w:rPr>
        <w:t xml:space="preserve"> Опять этот Сердюк что-то выдумал. Тихо-мирно сидели, тихо-мирно служили Учителям, Владыкам, тихо были нормальной эзотерической закрытой группой, куда иногда кто-то ходил. Зачем открываться? Зачем сообщать о чём-то? </w:t>
      </w:r>
      <w:r w:rsidR="00C040F2" w:rsidRPr="00C040F2">
        <w:rPr>
          <w:rFonts w:ascii="Times New Roman" w:hAnsi="Times New Roman"/>
          <w:i/>
          <w:sz w:val="24"/>
          <w:szCs w:val="24"/>
        </w:rPr>
        <w:t>Вы чё</w:t>
      </w:r>
      <w:r w:rsidRPr="00C040F2">
        <w:rPr>
          <w:rFonts w:ascii="Times New Roman" w:hAnsi="Times New Roman"/>
          <w:i/>
          <w:sz w:val="24"/>
          <w:szCs w:val="24"/>
        </w:rPr>
        <w:t>?</w:t>
      </w:r>
      <w:r w:rsidR="00C040F2" w:rsidRPr="00C040F2">
        <w:rPr>
          <w:rFonts w:ascii="Times New Roman" w:hAnsi="Times New Roman"/>
          <w:i/>
          <w:sz w:val="24"/>
          <w:szCs w:val="24"/>
        </w:rPr>
        <w:t>»</w:t>
      </w:r>
      <w:r w:rsidRPr="00FF39AA">
        <w:rPr>
          <w:rFonts w:ascii="Times New Roman" w:hAnsi="Times New Roman"/>
          <w:sz w:val="24"/>
          <w:szCs w:val="24"/>
        </w:rPr>
        <w:t xml:space="preserve"> </w:t>
      </w:r>
    </w:p>
    <w:p w:rsidR="00C040F2"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Но за 3 года мы</w:t>
      </w:r>
      <w:r w:rsidR="00C040F2">
        <w:rPr>
          <w:rFonts w:ascii="Times New Roman" w:hAnsi="Times New Roman"/>
          <w:sz w:val="24"/>
          <w:szCs w:val="24"/>
        </w:rPr>
        <w:t>,</w:t>
      </w:r>
      <w:r w:rsidRPr="00FF39AA">
        <w:rPr>
          <w:rFonts w:ascii="Times New Roman" w:hAnsi="Times New Roman"/>
          <w:sz w:val="24"/>
          <w:szCs w:val="24"/>
        </w:rPr>
        <w:t xml:space="preserve"> чувствуете, как поменялись? Это Тяма. Это Тяга Ману. За счёт этого смогли пойти дальше. Если б мы это не </w:t>
      </w:r>
      <w:r w:rsidR="00C040F2">
        <w:rPr>
          <w:rFonts w:ascii="Times New Roman" w:hAnsi="Times New Roman"/>
          <w:sz w:val="24"/>
          <w:szCs w:val="24"/>
        </w:rPr>
        <w:t>с</w:t>
      </w:r>
      <w:r w:rsidRPr="00FF39AA">
        <w:rPr>
          <w:rFonts w:ascii="Times New Roman" w:hAnsi="Times New Roman"/>
          <w:sz w:val="24"/>
          <w:szCs w:val="24"/>
        </w:rPr>
        <w:t xml:space="preserve">делали, мы б дальше не пошли. Вот этой Огненной Нити мы б сейчас никогда в жизни не видели без внешней реализации, в том числе, Партией, в том числе, Партией. У нас один Глава МЦИС нашёл, искал в Реестре Минюста свой Метагалактический Центр; его зарегистрировали, но она хотела на сайте Минюста увидеть, что это все Центры. Я это объявлял, меня слышали, но не понимали. И </w:t>
      </w:r>
      <w:r w:rsidR="00C040F2">
        <w:rPr>
          <w:rFonts w:ascii="Times New Roman" w:hAnsi="Times New Roman"/>
          <w:sz w:val="24"/>
          <w:szCs w:val="24"/>
        </w:rPr>
        <w:t>вдруг</w:t>
      </w:r>
      <w:r w:rsidRPr="00FF39AA">
        <w:rPr>
          <w:rFonts w:ascii="Times New Roman" w:hAnsi="Times New Roman"/>
          <w:sz w:val="24"/>
          <w:szCs w:val="24"/>
        </w:rPr>
        <w:t xml:space="preserve"> наш один Глава выходит на сайт Минюста и видит страницу, где написано: Метагалактический Центр такой, такой, такой, такой, и говорит: 30 Метагалактических Центров и один из них её. Человек никогда с административными, видно, вот таким</w:t>
      </w:r>
      <w:r w:rsidR="00C040F2">
        <w:rPr>
          <w:rFonts w:ascii="Times New Roman" w:hAnsi="Times New Roman"/>
          <w:sz w:val="24"/>
          <w:szCs w:val="24"/>
        </w:rPr>
        <w:t xml:space="preserve">и…. Сайт </w:t>
      </w:r>
      <w:r w:rsidRPr="00FF39AA">
        <w:rPr>
          <w:rFonts w:ascii="Times New Roman" w:hAnsi="Times New Roman"/>
          <w:sz w:val="24"/>
          <w:szCs w:val="24"/>
        </w:rPr>
        <w:t>и все в Минюсте зарегистрированы. Я говорю: это ещё не все зарегистрированы, если все 43 наши Подразделения и Филиалы зарегистрируют</w:t>
      </w:r>
      <w:r w:rsidR="00C040F2">
        <w:rPr>
          <w:rFonts w:ascii="Times New Roman" w:hAnsi="Times New Roman"/>
          <w:sz w:val="24"/>
          <w:szCs w:val="24"/>
        </w:rPr>
        <w:t>ся</w:t>
      </w:r>
      <w:r w:rsidRPr="00FF39AA">
        <w:rPr>
          <w:rFonts w:ascii="Times New Roman" w:hAnsi="Times New Roman"/>
          <w:sz w:val="24"/>
          <w:szCs w:val="24"/>
        </w:rPr>
        <w:t xml:space="preserve">, то у нас будет 60 Метагалактических Центров. Я потом приду регистрировать Партию и скажу: ну, 60 Метагалактических Центров у нас есть уже, может, хоть одну Партию зарегистрируете? Это будет, это даже будет не укол – реанимация, потому что они нас не регистрируют, думая, что мы не пройдём с Метагалактикой, а мы уже прошли через заднее крыльцо, как говорил знаменитый конферансье, оттягивая внимание на себя. Это я такой облом готовлю в Минюсте. Типа, ну, Партия может быть и без регистрации, главное Метагалактический Центр. Он для нас, кстати, важнее. Кто не знает: Метагалактический Центр – это фиксация ИДИВО, а Партия – это фиксация нашей деятельности для России, поэтому МЦ важнее </w:t>
      </w:r>
      <w:r w:rsidR="00C040F2">
        <w:rPr>
          <w:rFonts w:ascii="Times New Roman" w:hAnsi="Times New Roman"/>
          <w:sz w:val="24"/>
          <w:szCs w:val="24"/>
        </w:rPr>
        <w:t xml:space="preserve">– </w:t>
      </w:r>
      <w:r w:rsidRPr="00FF39AA">
        <w:rPr>
          <w:rFonts w:ascii="Times New Roman" w:hAnsi="Times New Roman"/>
          <w:sz w:val="24"/>
          <w:szCs w:val="24"/>
        </w:rPr>
        <w:t xml:space="preserve">по принципу ИДИВО. И чтоб они прошли, все Сердюка знают, как Партию, всё. Метагалактический Центр </w:t>
      </w:r>
      <w:r w:rsidR="00C040F2">
        <w:rPr>
          <w:rFonts w:ascii="Times New Roman" w:hAnsi="Times New Roman"/>
          <w:sz w:val="24"/>
          <w:szCs w:val="24"/>
        </w:rPr>
        <w:t xml:space="preserve">– </w:t>
      </w:r>
      <w:r w:rsidRPr="00FF39AA">
        <w:rPr>
          <w:rFonts w:ascii="Times New Roman" w:hAnsi="Times New Roman"/>
          <w:sz w:val="24"/>
          <w:szCs w:val="24"/>
        </w:rPr>
        <w:t>это, ну, что-то ещё</w:t>
      </w:r>
      <w:r w:rsidR="00C040F2">
        <w:rPr>
          <w:rFonts w:ascii="Times New Roman" w:hAnsi="Times New Roman"/>
          <w:sz w:val="24"/>
          <w:szCs w:val="24"/>
        </w:rPr>
        <w:t xml:space="preserve"> такое</w:t>
      </w:r>
      <w:r w:rsidRPr="00FF39AA">
        <w:rPr>
          <w:rFonts w:ascii="Times New Roman" w:hAnsi="Times New Roman"/>
          <w:sz w:val="24"/>
          <w:szCs w:val="24"/>
        </w:rPr>
        <w:t xml:space="preserve">. Всё. И там </w:t>
      </w:r>
      <w:r w:rsidR="00C040F2">
        <w:rPr>
          <w:rFonts w:ascii="Times New Roman" w:hAnsi="Times New Roman"/>
          <w:sz w:val="24"/>
          <w:szCs w:val="24"/>
        </w:rPr>
        <w:t>препон</w:t>
      </w:r>
      <w:r w:rsidRPr="00FF39AA">
        <w:rPr>
          <w:rFonts w:ascii="Times New Roman" w:hAnsi="Times New Roman"/>
          <w:sz w:val="24"/>
          <w:szCs w:val="24"/>
        </w:rPr>
        <w:t xml:space="preserve"> тоже хватает, но меньше проблем. Мы Партией </w:t>
      </w:r>
      <w:r w:rsidR="00C040F2">
        <w:rPr>
          <w:rFonts w:ascii="Times New Roman" w:hAnsi="Times New Roman"/>
          <w:sz w:val="24"/>
          <w:szCs w:val="24"/>
        </w:rPr>
        <w:t>на</w:t>
      </w:r>
      <w:r w:rsidRPr="00FF39AA">
        <w:rPr>
          <w:rFonts w:ascii="Times New Roman" w:hAnsi="Times New Roman"/>
          <w:sz w:val="24"/>
          <w:szCs w:val="24"/>
        </w:rPr>
        <w:t>тянули на себя все смыслы</w:t>
      </w:r>
      <w:r w:rsidR="00C040F2">
        <w:rPr>
          <w:rFonts w:ascii="Times New Roman" w:hAnsi="Times New Roman"/>
          <w:sz w:val="24"/>
          <w:szCs w:val="24"/>
        </w:rPr>
        <w:t>,</w:t>
      </w:r>
      <w:r w:rsidRPr="00FF39AA">
        <w:rPr>
          <w:rFonts w:ascii="Times New Roman" w:hAnsi="Times New Roman"/>
          <w:sz w:val="24"/>
          <w:szCs w:val="24"/>
        </w:rPr>
        <w:t xml:space="preserve"> и Метагалактические Центры не замечают. Тяма Ману. Теперь мы ждём, когда все зарегистрируются Метагалактические Центры, </w:t>
      </w:r>
      <w:r w:rsidRPr="00C040F2">
        <w:rPr>
          <w:rFonts w:ascii="Times New Roman" w:hAnsi="Times New Roman"/>
          <w:i/>
          <w:sz w:val="24"/>
          <w:szCs w:val="24"/>
        </w:rPr>
        <w:t>(смеётся)</w:t>
      </w:r>
      <w:r w:rsidRPr="00FF39AA">
        <w:rPr>
          <w:rFonts w:ascii="Times New Roman" w:hAnsi="Times New Roman"/>
          <w:sz w:val="24"/>
          <w:szCs w:val="24"/>
        </w:rPr>
        <w:t xml:space="preserve"> потом скажем: это наш</w:t>
      </w:r>
      <w:r w:rsidR="00C040F2">
        <w:rPr>
          <w:rFonts w:ascii="Times New Roman" w:hAnsi="Times New Roman"/>
          <w:sz w:val="24"/>
          <w:szCs w:val="24"/>
        </w:rPr>
        <w:t>е</w:t>
      </w:r>
      <w:r w:rsidRPr="00FF39AA">
        <w:rPr>
          <w:rFonts w:ascii="Times New Roman" w:hAnsi="Times New Roman"/>
          <w:sz w:val="24"/>
          <w:szCs w:val="24"/>
        </w:rPr>
        <w:t xml:space="preserve">. Они посмотрят туда – и можно регистрировать Партию. Эээ! Вот так Тяма Ману действует. У вас то же самое. Это я сейчас не смеюсь, </w:t>
      </w:r>
      <w:r w:rsidR="00C040F2">
        <w:rPr>
          <w:rFonts w:ascii="Times New Roman" w:hAnsi="Times New Roman"/>
          <w:sz w:val="24"/>
          <w:szCs w:val="24"/>
        </w:rPr>
        <w:t xml:space="preserve">это, </w:t>
      </w:r>
      <w:r w:rsidRPr="00FF39AA">
        <w:rPr>
          <w:rFonts w:ascii="Times New Roman" w:hAnsi="Times New Roman"/>
          <w:sz w:val="24"/>
          <w:szCs w:val="24"/>
        </w:rPr>
        <w:t>такие условия; через борьбу восходим. Нормально.</w:t>
      </w:r>
    </w:p>
    <w:p w:rsidR="00DB039E"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нас когда-нибудь будут ещё Академию Наук регистрировать, тоже будет ещё тот случай. Так что мы на этом не остановимся. Я им сразу сказал: «Мы к вам пришли надолго, и будем ходить много и нудно». В Минюст</w:t>
      </w:r>
      <w:r w:rsidR="00C040F2">
        <w:rPr>
          <w:rFonts w:ascii="Times New Roman" w:hAnsi="Times New Roman"/>
          <w:sz w:val="24"/>
          <w:szCs w:val="24"/>
        </w:rPr>
        <w:t>. О</w:t>
      </w:r>
      <w:r w:rsidRPr="00FF39AA">
        <w:rPr>
          <w:rFonts w:ascii="Times New Roman" w:hAnsi="Times New Roman"/>
          <w:sz w:val="24"/>
          <w:szCs w:val="24"/>
        </w:rPr>
        <w:t xml:space="preserve">дна организация, другая. Потенциал большой. Понятно о Тяме Ману? Я, может быть, о своём рассказал, чем я живу. Это даже не Служение, потому что, фактически, </w:t>
      </w:r>
      <w:r w:rsidR="00C040F2">
        <w:rPr>
          <w:rFonts w:ascii="Times New Roman" w:hAnsi="Times New Roman"/>
          <w:sz w:val="24"/>
          <w:szCs w:val="24"/>
        </w:rPr>
        <w:t xml:space="preserve">это </w:t>
      </w:r>
      <w:r w:rsidRPr="00FF39AA">
        <w:rPr>
          <w:rFonts w:ascii="Times New Roman" w:hAnsi="Times New Roman"/>
          <w:sz w:val="24"/>
          <w:szCs w:val="24"/>
        </w:rPr>
        <w:t xml:space="preserve">я в жизни живу вот этим всем. Но это должно быть интересно, нравиться, и у тебя должны быть такие смыслы, такие идеи, такой контакт с Владыками там, и с Россией, чтобы вот этим действовать. И тогда у тебя есть соответствующая Тяма Ману и Тяга Жизни – это исполнять. И </w:t>
      </w:r>
      <w:r w:rsidR="00C040F2">
        <w:rPr>
          <w:rFonts w:ascii="Times New Roman" w:hAnsi="Times New Roman"/>
          <w:sz w:val="24"/>
          <w:szCs w:val="24"/>
        </w:rPr>
        <w:t xml:space="preserve">тебе </w:t>
      </w:r>
      <w:r w:rsidRPr="00FF39AA">
        <w:rPr>
          <w:rFonts w:ascii="Times New Roman" w:hAnsi="Times New Roman"/>
          <w:sz w:val="24"/>
          <w:szCs w:val="24"/>
        </w:rPr>
        <w:t>интересно! А без интереса ты бы это ни делал, ты б вот так не просчитывал ходы, потому что понимаешь, что надо просто пробить это дело. Причём, мы пробиваем честно правильное дело, просто люди не понимают, но люди всегда не понимают вначале новые идеи. Это история. Потом они спохватываются, но это же будет потом, а мы-то живём сейчас.</w:t>
      </w:r>
    </w:p>
    <w:p w:rsidR="00DB039E" w:rsidRDefault="00DB039E" w:rsidP="00FF39AA">
      <w:pPr>
        <w:spacing w:after="0" w:line="240" w:lineRule="auto"/>
        <w:ind w:firstLine="454"/>
        <w:jc w:val="both"/>
        <w:rPr>
          <w:rFonts w:ascii="Times New Roman" w:hAnsi="Times New Roman"/>
          <w:sz w:val="24"/>
          <w:szCs w:val="24"/>
        </w:rPr>
      </w:pPr>
    </w:p>
    <w:p w:rsidR="00DB039E"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нас Практика и перерыв. Мы с вами о Ману говорили, правда? Ч</w:t>
      </w:r>
      <w:r w:rsidR="00DB039E">
        <w:rPr>
          <w:rFonts w:ascii="Times New Roman" w:hAnsi="Times New Roman"/>
          <w:sz w:val="24"/>
          <w:szCs w:val="24"/>
        </w:rPr>
        <w:t>то</w:t>
      </w:r>
      <w:r w:rsidRPr="00FF39AA">
        <w:rPr>
          <w:rFonts w:ascii="Times New Roman" w:hAnsi="Times New Roman"/>
          <w:sz w:val="24"/>
          <w:szCs w:val="24"/>
        </w:rPr>
        <w:t xml:space="preserve"> мы сейчас должны стяжать с вами? Кто мне предложит, что мы должны стяжать с точки зрения Тямы Ману? Потенциал</w:t>
      </w:r>
      <w:r w:rsidR="00DB039E">
        <w:rPr>
          <w:rFonts w:ascii="Times New Roman" w:hAnsi="Times New Roman"/>
          <w:sz w:val="24"/>
          <w:szCs w:val="24"/>
        </w:rPr>
        <w:t>а</w:t>
      </w:r>
      <w:r w:rsidRPr="00FF39AA">
        <w:rPr>
          <w:rFonts w:ascii="Times New Roman" w:hAnsi="Times New Roman"/>
          <w:sz w:val="24"/>
          <w:szCs w:val="24"/>
        </w:rPr>
        <w:t xml:space="preserve"> Тяги Жизни Ману. Предлагайте варианты, что мы можем сейчас стяжать. Вот у нас свободная Практика. Мы должны стяжать Тягу Жизни и Тяму Ману. Куда мы это отправим? </w:t>
      </w:r>
      <w:r w:rsidRPr="00DB039E">
        <w:rPr>
          <w:rFonts w:ascii="Times New Roman" w:hAnsi="Times New Roman"/>
          <w:i/>
          <w:sz w:val="24"/>
          <w:szCs w:val="24"/>
        </w:rPr>
        <w:t>(Ответ из зала: в могущество)</w:t>
      </w:r>
      <w:r w:rsidRPr="00FF39AA">
        <w:rPr>
          <w:rFonts w:ascii="Times New Roman" w:hAnsi="Times New Roman"/>
          <w:sz w:val="24"/>
          <w:szCs w:val="24"/>
        </w:rPr>
        <w:t xml:space="preserve"> А? К Ману, да? У него своего хватает. Синтезтело Ману мы уже стяжали, Огненную Нить стяжали, значит туда уже не пойдёт, если б надо</w:t>
      </w:r>
      <w:r w:rsidR="00DB039E">
        <w:rPr>
          <w:rFonts w:ascii="Times New Roman" w:hAnsi="Times New Roman"/>
          <w:sz w:val="24"/>
          <w:szCs w:val="24"/>
        </w:rPr>
        <w:t>,</w:t>
      </w:r>
      <w:r w:rsidRPr="00FF39AA">
        <w:rPr>
          <w:rFonts w:ascii="Times New Roman" w:hAnsi="Times New Roman"/>
          <w:sz w:val="24"/>
          <w:szCs w:val="24"/>
        </w:rPr>
        <w:t xml:space="preserve"> мы б уже достяжали. Куда можно ещё Тяму Ману отправить с Тягой Жизни? А? </w:t>
      </w:r>
      <w:r w:rsidRPr="00DB039E">
        <w:rPr>
          <w:rFonts w:ascii="Times New Roman" w:hAnsi="Times New Roman"/>
          <w:i/>
          <w:sz w:val="24"/>
          <w:szCs w:val="24"/>
        </w:rPr>
        <w:t>(Из зала: в могущество)</w:t>
      </w:r>
      <w:r w:rsidRPr="00FF39AA">
        <w:rPr>
          <w:rFonts w:ascii="Times New Roman" w:hAnsi="Times New Roman"/>
          <w:sz w:val="24"/>
          <w:szCs w:val="24"/>
        </w:rPr>
        <w:t xml:space="preserve"> В Могущество. Как ты думаешь, у Всемогущего могущество, где двойка входит в Могущество, то есть в шестёрку, как часть, Тяма там в Могуществе есть? Ну, разве, что в твоё Могущество, но мы сейчас не на 22-м Синтезе, чтобы в Могущество это отправлять. У нас, всего лишь, 18-й. Так как здесь есть Служащие, которые не </w:t>
      </w:r>
      <w:r w:rsidRPr="00FF39AA">
        <w:rPr>
          <w:rFonts w:ascii="Times New Roman" w:hAnsi="Times New Roman"/>
          <w:sz w:val="24"/>
          <w:szCs w:val="24"/>
        </w:rPr>
        <w:lastRenderedPageBreak/>
        <w:t xml:space="preserve">имеют 22-го Синтеза, вы предлагаете мне нарушить Стандарт Синтеза. Не пойдёт! </w:t>
      </w:r>
      <w:r w:rsidRPr="00DB039E">
        <w:rPr>
          <w:rFonts w:ascii="Times New Roman" w:hAnsi="Times New Roman"/>
          <w:i/>
          <w:sz w:val="24"/>
          <w:szCs w:val="24"/>
        </w:rPr>
        <w:t>(Ответ из зала: в Огненную Нить)</w:t>
      </w:r>
      <w:r w:rsidRPr="00FF39AA">
        <w:rPr>
          <w:rFonts w:ascii="Times New Roman" w:hAnsi="Times New Roman"/>
          <w:sz w:val="24"/>
          <w:szCs w:val="24"/>
        </w:rPr>
        <w:t xml:space="preserve"> В Огненную Нить. Как вы думаете, ну, в Огненную Нить, я сказал не трогать,</w:t>
      </w:r>
      <w:r w:rsidR="00DB039E">
        <w:rPr>
          <w:rFonts w:ascii="Times New Roman" w:hAnsi="Times New Roman"/>
          <w:sz w:val="24"/>
          <w:szCs w:val="24"/>
        </w:rPr>
        <w:t xml:space="preserve"> потому что мы уже там стяжали.</w:t>
      </w:r>
    </w:p>
    <w:p w:rsidR="00DB039E"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Скажите, пожалуйста, а у вас есть </w:t>
      </w:r>
      <w:r w:rsidRPr="00DB039E">
        <w:rPr>
          <w:rFonts w:ascii="Times New Roman" w:hAnsi="Times New Roman"/>
          <w:b/>
          <w:sz w:val="24"/>
          <w:szCs w:val="24"/>
        </w:rPr>
        <w:t>Тяма Жизни в каждой части?</w:t>
      </w:r>
      <w:r w:rsidRPr="00FF39AA">
        <w:rPr>
          <w:rFonts w:ascii="Times New Roman" w:hAnsi="Times New Roman"/>
          <w:sz w:val="24"/>
          <w:szCs w:val="24"/>
        </w:rPr>
        <w:t xml:space="preserve"> Не факт, правда? Чтоб было по факту – надо стяжать. </w:t>
      </w:r>
      <w:r w:rsidRPr="00DB039E">
        <w:rPr>
          <w:rFonts w:ascii="Times New Roman" w:hAnsi="Times New Roman"/>
          <w:b/>
          <w:sz w:val="24"/>
          <w:szCs w:val="24"/>
        </w:rPr>
        <w:t>А Тяга Жизни каждой части?</w:t>
      </w:r>
      <w:r w:rsidRPr="00FF39AA">
        <w:rPr>
          <w:rFonts w:ascii="Times New Roman" w:hAnsi="Times New Roman"/>
          <w:sz w:val="24"/>
          <w:szCs w:val="24"/>
        </w:rPr>
        <w:t xml:space="preserve"> Вот вы стяжали сейчас Огненную Нить. Пока есть потенциал Отца вот на стяжание, ну, 2 недели пока вы усваиваете, ну, месяц, Тяга Жизни у вас есть. А через 2 месяца? Огонь будет стоять колом Огненной Нити, а Тяги не будет. Правда, простой ответ? Это как раз о частях. Только мы сейчас с вами стяжаем Тягу Жизни и Тяму. Вот именно два таких принципа в каждую из 1024-х частей. Вы уж у нас Служащие. Чтобы у вас пошла Тяга на Посвящения, Тяга на Статусы, это </w:t>
      </w:r>
      <w:r w:rsidR="00DB039E">
        <w:rPr>
          <w:rFonts w:ascii="Times New Roman" w:hAnsi="Times New Roman"/>
          <w:sz w:val="24"/>
          <w:szCs w:val="24"/>
        </w:rPr>
        <w:t>я слюни пускаю</w:t>
      </w:r>
      <w:r w:rsidRPr="00FF39AA">
        <w:rPr>
          <w:rFonts w:ascii="Times New Roman" w:hAnsi="Times New Roman"/>
          <w:sz w:val="24"/>
          <w:szCs w:val="24"/>
        </w:rPr>
        <w:t>, Тяга на части, которых у нас нет.</w:t>
      </w:r>
    </w:p>
    <w:p w:rsidR="00DB039E"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Понимаете, вот Тяга, потому что иногда мы говорим, вот что такое, кстати, «Восхождение»? По-русски, это переход из одного Посвящения в следующее, но, чтобы перейти из того Посвящения, что у вас есть</w:t>
      </w:r>
      <w:r w:rsidR="00DB039E">
        <w:rPr>
          <w:rFonts w:ascii="Times New Roman" w:hAnsi="Times New Roman"/>
          <w:sz w:val="24"/>
          <w:szCs w:val="24"/>
        </w:rPr>
        <w:t>,</w:t>
      </w:r>
      <w:r w:rsidRPr="00FF39AA">
        <w:rPr>
          <w:rFonts w:ascii="Times New Roman" w:hAnsi="Times New Roman"/>
          <w:sz w:val="24"/>
          <w:szCs w:val="24"/>
        </w:rPr>
        <w:t xml:space="preserve"> в следующее или войти в то первое, куда вы идёте, да? </w:t>
      </w:r>
      <w:r w:rsidR="00DB039E">
        <w:rPr>
          <w:rFonts w:ascii="Times New Roman" w:hAnsi="Times New Roman"/>
          <w:sz w:val="24"/>
          <w:szCs w:val="24"/>
        </w:rPr>
        <w:t>В</w:t>
      </w:r>
      <w:r w:rsidRPr="00FF39AA">
        <w:rPr>
          <w:rFonts w:ascii="Times New Roman" w:hAnsi="Times New Roman"/>
          <w:sz w:val="24"/>
          <w:szCs w:val="24"/>
        </w:rPr>
        <w:t>ам нужна</w:t>
      </w:r>
      <w:r w:rsidR="00DB039E">
        <w:rPr>
          <w:rFonts w:ascii="Times New Roman" w:hAnsi="Times New Roman"/>
          <w:sz w:val="24"/>
          <w:szCs w:val="24"/>
        </w:rPr>
        <w:t>,</w:t>
      </w:r>
      <w:r w:rsidRPr="00FF39AA">
        <w:rPr>
          <w:rFonts w:ascii="Times New Roman" w:hAnsi="Times New Roman"/>
          <w:sz w:val="24"/>
          <w:szCs w:val="24"/>
        </w:rPr>
        <w:t xml:space="preserve"> что? Тяга, чтобы туда дойти. </w:t>
      </w:r>
      <w:r w:rsidRPr="00FF39AA">
        <w:rPr>
          <w:rFonts w:ascii="Times New Roman" w:hAnsi="Times New Roman"/>
          <w:b/>
          <w:sz w:val="24"/>
          <w:szCs w:val="24"/>
        </w:rPr>
        <w:t>А Тяга организует разные Смыслы, Мысли, Чувства разных частей, поэтому это называется Тяга Жизни, чтоб вот концентрация накопления разных частей туда дошла</w:t>
      </w:r>
      <w:r w:rsidRPr="00FF39AA">
        <w:rPr>
          <w:rFonts w:ascii="Times New Roman" w:hAnsi="Times New Roman"/>
          <w:sz w:val="24"/>
          <w:szCs w:val="24"/>
        </w:rPr>
        <w:t>. Ну, тогда Тяга должна быть в каждой части, чтоб концентрация каждой части на смыслы, на мысли там, чем она занимается</w:t>
      </w:r>
      <w:r w:rsidR="00DB039E">
        <w:rPr>
          <w:rFonts w:ascii="Times New Roman" w:hAnsi="Times New Roman"/>
          <w:sz w:val="24"/>
          <w:szCs w:val="24"/>
        </w:rPr>
        <w:t>,</w:t>
      </w:r>
      <w:r w:rsidRPr="00FF39AA">
        <w:rPr>
          <w:rFonts w:ascii="Times New Roman" w:hAnsi="Times New Roman"/>
          <w:sz w:val="24"/>
          <w:szCs w:val="24"/>
        </w:rPr>
        <w:t xml:space="preserve"> помогала вам дойти, куда надо. Ой</w:t>
      </w:r>
      <w:r w:rsidR="00DB039E">
        <w:rPr>
          <w:rFonts w:ascii="Times New Roman" w:hAnsi="Times New Roman"/>
          <w:sz w:val="24"/>
          <w:szCs w:val="24"/>
        </w:rPr>
        <w:t>, я</w:t>
      </w:r>
      <w:r w:rsidRPr="00FF39AA">
        <w:rPr>
          <w:rFonts w:ascii="Times New Roman" w:hAnsi="Times New Roman"/>
          <w:sz w:val="24"/>
          <w:szCs w:val="24"/>
        </w:rPr>
        <w:t xml:space="preserve"> не знаю, куда вам надо. Там и то стяжать, и в профессии это сделать, и там в жизни ещё что-то сделать, везде нужна Тяга жизни. Я поэтому говорю: Тяга Жизни. Тяга Жизни и Ману. </w:t>
      </w:r>
      <w:r w:rsidRPr="00FF39AA">
        <w:rPr>
          <w:rFonts w:ascii="Times New Roman" w:hAnsi="Times New Roman"/>
          <w:b/>
          <w:sz w:val="24"/>
          <w:szCs w:val="24"/>
        </w:rPr>
        <w:t>Тяга – это некий потенциал</w:t>
      </w:r>
      <w:r w:rsidRPr="00FF39AA">
        <w:rPr>
          <w:rFonts w:ascii="Times New Roman" w:hAnsi="Times New Roman"/>
          <w:sz w:val="24"/>
          <w:szCs w:val="24"/>
        </w:rPr>
        <w:t xml:space="preserve"> </w:t>
      </w:r>
      <w:r w:rsidRPr="00FF39AA">
        <w:rPr>
          <w:rFonts w:ascii="Times New Roman" w:hAnsi="Times New Roman"/>
          <w:b/>
          <w:sz w:val="24"/>
          <w:szCs w:val="24"/>
        </w:rPr>
        <w:t>двигательных возможностей вашей части</w:t>
      </w:r>
      <w:r w:rsidRPr="00FF39AA">
        <w:rPr>
          <w:rFonts w:ascii="Times New Roman" w:hAnsi="Times New Roman"/>
          <w:sz w:val="24"/>
          <w:szCs w:val="24"/>
        </w:rPr>
        <w:t xml:space="preserve">, а </w:t>
      </w:r>
      <w:r w:rsidRPr="00FF39AA">
        <w:rPr>
          <w:rFonts w:ascii="Times New Roman" w:hAnsi="Times New Roman"/>
          <w:b/>
          <w:sz w:val="24"/>
          <w:szCs w:val="24"/>
        </w:rPr>
        <w:t>Тяма Ману – это уже такой зарядик</w:t>
      </w:r>
      <w:r w:rsidRPr="00FF39AA">
        <w:rPr>
          <w:rFonts w:ascii="Times New Roman" w:hAnsi="Times New Roman"/>
          <w:sz w:val="24"/>
          <w:szCs w:val="24"/>
        </w:rPr>
        <w:t xml:space="preserve">, </w:t>
      </w:r>
      <w:r w:rsidRPr="00FF39AA">
        <w:rPr>
          <w:rFonts w:ascii="Times New Roman" w:hAnsi="Times New Roman"/>
          <w:b/>
          <w:sz w:val="24"/>
          <w:szCs w:val="24"/>
        </w:rPr>
        <w:t>чтобы это произошло</w:t>
      </w:r>
      <w:r w:rsidRPr="00FF39AA">
        <w:rPr>
          <w:rFonts w:ascii="Times New Roman" w:hAnsi="Times New Roman"/>
          <w:sz w:val="24"/>
          <w:szCs w:val="24"/>
        </w:rPr>
        <w:t xml:space="preserve">. </w:t>
      </w:r>
      <w:r w:rsidR="00DB039E">
        <w:rPr>
          <w:rFonts w:ascii="Times New Roman" w:hAnsi="Times New Roman"/>
          <w:sz w:val="24"/>
          <w:szCs w:val="24"/>
        </w:rPr>
        <w:t>В</w:t>
      </w:r>
      <w:r w:rsidRPr="00FF39AA">
        <w:rPr>
          <w:rFonts w:ascii="Times New Roman" w:hAnsi="Times New Roman"/>
          <w:sz w:val="24"/>
          <w:szCs w:val="24"/>
        </w:rPr>
        <w:t xml:space="preserve"> общем, пинок, чтоб ты шёл. Практика.</w:t>
      </w:r>
    </w:p>
    <w:p w:rsidR="00B05008" w:rsidRDefault="00DB039E" w:rsidP="00FF39AA">
      <w:pPr>
        <w:spacing w:after="0" w:line="240" w:lineRule="auto"/>
        <w:ind w:firstLine="454"/>
        <w:jc w:val="both"/>
        <w:rPr>
          <w:rFonts w:ascii="Times New Roman" w:hAnsi="Times New Roman"/>
          <w:sz w:val="24"/>
          <w:szCs w:val="24"/>
        </w:rPr>
      </w:pPr>
      <w:r>
        <w:rPr>
          <w:rFonts w:ascii="Times New Roman" w:hAnsi="Times New Roman"/>
          <w:sz w:val="24"/>
          <w:szCs w:val="24"/>
        </w:rPr>
        <w:t>Э</w:t>
      </w:r>
      <w:r w:rsidR="00FF39AA" w:rsidRPr="00FF39AA">
        <w:rPr>
          <w:rFonts w:ascii="Times New Roman" w:hAnsi="Times New Roman"/>
          <w:sz w:val="24"/>
          <w:szCs w:val="24"/>
        </w:rPr>
        <w:t xml:space="preserve">то будет хорошее обобщение того, что мы сейчас обсуждали. И ещё. Слово «Тяга» у некоторых вызывает напряг, потому что вы привыкли слово «Тягу» видеть в технике. Я сейчас просто сканирую ваши смыслы. Я вам просто подскажу: Тя-ма – это к Маме, а </w:t>
      </w:r>
      <w:proofErr w:type="gramStart"/>
      <w:r w:rsidR="00FF39AA" w:rsidRPr="00FF39AA">
        <w:rPr>
          <w:rFonts w:ascii="Times New Roman" w:hAnsi="Times New Roman"/>
          <w:sz w:val="24"/>
          <w:szCs w:val="24"/>
        </w:rPr>
        <w:t>Тя-га</w:t>
      </w:r>
      <w:proofErr w:type="gramEnd"/>
      <w:r w:rsidR="00FF39AA" w:rsidRPr="00FF39AA">
        <w:rPr>
          <w:rFonts w:ascii="Times New Roman" w:hAnsi="Times New Roman"/>
          <w:sz w:val="24"/>
          <w:szCs w:val="24"/>
        </w:rPr>
        <w:t xml:space="preserve"> – это к «га-сподину». То есть, к Отцу или к Господу. И, если вы отойдёте от технических свойств и поймёте: Тя – это Отец твоим «Я». Т – Я, Тео Я, «Тя»</w:t>
      </w:r>
      <w:r w:rsidR="00B05008">
        <w:rPr>
          <w:rFonts w:ascii="Times New Roman" w:hAnsi="Times New Roman"/>
          <w:sz w:val="24"/>
          <w:szCs w:val="24"/>
        </w:rPr>
        <w:t>. И</w:t>
      </w:r>
      <w:r w:rsidR="00FF39AA" w:rsidRPr="00FF39AA">
        <w:rPr>
          <w:rFonts w:ascii="Times New Roman" w:hAnsi="Times New Roman"/>
          <w:sz w:val="24"/>
          <w:szCs w:val="24"/>
        </w:rPr>
        <w:t xml:space="preserve"> «Тятя» раньше называли</w:t>
      </w:r>
      <w:r w:rsidR="00B05008">
        <w:rPr>
          <w:rFonts w:ascii="Times New Roman" w:hAnsi="Times New Roman"/>
          <w:sz w:val="24"/>
          <w:szCs w:val="24"/>
        </w:rPr>
        <w:t>,</w:t>
      </w:r>
      <w:r w:rsidR="00FF39AA" w:rsidRPr="00FF39AA">
        <w:rPr>
          <w:rFonts w:ascii="Times New Roman" w:hAnsi="Times New Roman"/>
          <w:sz w:val="24"/>
          <w:szCs w:val="24"/>
        </w:rPr>
        <w:t xml:space="preserve"> Отец, да? То «Га» – господ – это мужское, Тяга. А «Тяма» </w:t>
      </w:r>
      <w:r w:rsidR="00B05008">
        <w:rPr>
          <w:rFonts w:ascii="Times New Roman" w:hAnsi="Times New Roman"/>
          <w:sz w:val="24"/>
          <w:szCs w:val="24"/>
        </w:rPr>
        <w:t xml:space="preserve">– </w:t>
      </w:r>
      <w:r w:rsidR="00FF39AA" w:rsidRPr="00FF39AA">
        <w:rPr>
          <w:rFonts w:ascii="Times New Roman" w:hAnsi="Times New Roman"/>
          <w:sz w:val="24"/>
          <w:szCs w:val="24"/>
        </w:rPr>
        <w:t>это, вообще-то, женское, направленное в Материю.</w:t>
      </w:r>
    </w:p>
    <w:p w:rsidR="00B05008"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Поэтому мы сейчас стяжаем и </w:t>
      </w:r>
      <w:proofErr w:type="gramStart"/>
      <w:r w:rsidRPr="00FF39AA">
        <w:rPr>
          <w:rFonts w:ascii="Times New Roman" w:hAnsi="Times New Roman"/>
          <w:sz w:val="24"/>
          <w:szCs w:val="24"/>
        </w:rPr>
        <w:t>Тя-гу</w:t>
      </w:r>
      <w:proofErr w:type="gramEnd"/>
      <w:r w:rsidRPr="00FF39AA">
        <w:rPr>
          <w:rFonts w:ascii="Times New Roman" w:hAnsi="Times New Roman"/>
          <w:sz w:val="24"/>
          <w:szCs w:val="24"/>
        </w:rPr>
        <w:t xml:space="preserve"> Жизни, Янский принцип в Жизнь, и Тя-му Ману, чтоб в Материи у нас всё получалось, и в каждую часть.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Логику увидели? Вот сейчас стяжание будет эффективней. Действуем. А почему Тяга не стоит у Ману – это не нам решать. Я могу сказать Тя-ма – это </w:t>
      </w:r>
      <w:proofErr w:type="gramStart"/>
      <w:r w:rsidRPr="00FF39AA">
        <w:rPr>
          <w:rFonts w:ascii="Times New Roman" w:hAnsi="Times New Roman"/>
          <w:sz w:val="24"/>
          <w:szCs w:val="24"/>
        </w:rPr>
        <w:t>Ма-ну</w:t>
      </w:r>
      <w:proofErr w:type="gramEnd"/>
      <w:r w:rsidRPr="00FF39AA">
        <w:rPr>
          <w:rFonts w:ascii="Times New Roman" w:hAnsi="Times New Roman"/>
          <w:sz w:val="24"/>
          <w:szCs w:val="24"/>
        </w:rPr>
        <w:t xml:space="preserve">. Совпадает. Работа у него такая. Отцы-Творцы идут в Материю, чтоб Материю сотворить, а к Господу мы сами должны уметь доходить. Смысл в этом, поэтому </w:t>
      </w:r>
      <w:r w:rsidRPr="00FF39AA">
        <w:rPr>
          <w:rFonts w:ascii="Times New Roman" w:hAnsi="Times New Roman"/>
          <w:b/>
          <w:sz w:val="24"/>
          <w:szCs w:val="24"/>
        </w:rPr>
        <w:t>Тяга – это наша проблема</w:t>
      </w:r>
      <w:r w:rsidRPr="00FF39AA">
        <w:rPr>
          <w:rFonts w:ascii="Times New Roman" w:hAnsi="Times New Roman"/>
          <w:sz w:val="24"/>
          <w:szCs w:val="24"/>
        </w:rPr>
        <w:t xml:space="preserve">, а </w:t>
      </w:r>
      <w:r w:rsidRPr="00FF39AA">
        <w:rPr>
          <w:rFonts w:ascii="Times New Roman" w:hAnsi="Times New Roman"/>
          <w:b/>
          <w:sz w:val="24"/>
          <w:szCs w:val="24"/>
        </w:rPr>
        <w:t>Тяма – это Отцы-Творцы строят</w:t>
      </w:r>
      <w:r w:rsidRPr="00FF39AA">
        <w:rPr>
          <w:rFonts w:ascii="Times New Roman" w:hAnsi="Times New Roman"/>
          <w:sz w:val="24"/>
          <w:szCs w:val="24"/>
        </w:rPr>
        <w:t xml:space="preserve"> </w:t>
      </w:r>
      <w:r w:rsidRPr="00FF39AA">
        <w:rPr>
          <w:rFonts w:ascii="Times New Roman" w:hAnsi="Times New Roman"/>
          <w:b/>
          <w:sz w:val="24"/>
          <w:szCs w:val="24"/>
        </w:rPr>
        <w:t>Материю</w:t>
      </w:r>
      <w:r w:rsidRPr="00FF39AA">
        <w:rPr>
          <w:rFonts w:ascii="Times New Roman" w:hAnsi="Times New Roman"/>
          <w:sz w:val="24"/>
          <w:szCs w:val="24"/>
        </w:rPr>
        <w:t xml:space="preserve">. Всё в порядке. Смыслы работают. </w:t>
      </w:r>
    </w:p>
    <w:p w:rsidR="00FF39AA" w:rsidRPr="00FF39AA" w:rsidRDefault="00FF39AA" w:rsidP="006B3DFD">
      <w:pPr>
        <w:pStyle w:val="0"/>
      </w:pPr>
      <w:bookmarkStart w:id="45" w:name="_Toc478144132"/>
      <w:r w:rsidRPr="00FF39AA">
        <w:t>Практика 7. Стяжание Тяги Жизни ИВО</w:t>
      </w:r>
      <w:bookmarkEnd w:id="45"/>
    </w:p>
    <w:p w:rsidR="00B05008"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Мы возжигаемся всем </w:t>
      </w:r>
      <w:r w:rsidR="00B05008">
        <w:rPr>
          <w:rFonts w:ascii="Times New Roman" w:hAnsi="Times New Roman"/>
          <w:sz w:val="24"/>
          <w:szCs w:val="24"/>
        </w:rPr>
        <w:t>С</w:t>
      </w:r>
      <w:r w:rsidRPr="00FF39AA">
        <w:rPr>
          <w:rFonts w:ascii="Times New Roman" w:hAnsi="Times New Roman"/>
          <w:sz w:val="24"/>
          <w:szCs w:val="24"/>
        </w:rPr>
        <w:t>интезом каждого из нас, синтезируемся с Изначальными Владыками Кут Хуми Фаинь, переходим в зал Ипостаси Синтеза ИДИВО 192-х Изначально явленно. Развёртываемся Ипостасью 18-го Синтеза в форме 192-х Изначально явленно в Ипостаси Синтеза ИДИВО пред Изначальными Владыками Кут Хуми Фаинь. Синтезируемся с Хум Изначальных Владык, стяжая Цельный Синтез Изначально Вышестоящего Отца и прося преобразить каждого из нас и синтез нас на явление 256-ти видов Тяги Жизни в каждую из частей с расширением до 1024-х частей по возможности и 256-ти видов Тямы Изначально</w:t>
      </w:r>
      <w:r w:rsidR="00B05008">
        <w:rPr>
          <w:rFonts w:ascii="Times New Roman" w:hAnsi="Times New Roman"/>
          <w:sz w:val="24"/>
          <w:szCs w:val="24"/>
        </w:rPr>
        <w:t>го</w:t>
      </w:r>
      <w:r w:rsidRPr="00FF39AA">
        <w:rPr>
          <w:rFonts w:ascii="Times New Roman" w:hAnsi="Times New Roman"/>
          <w:sz w:val="24"/>
          <w:szCs w:val="24"/>
        </w:rPr>
        <w:t xml:space="preserve"> Ману с расширением до 1024-х частей по возможности</w:t>
      </w:r>
      <w:r w:rsidR="00B05008">
        <w:rPr>
          <w:rFonts w:ascii="Times New Roman" w:hAnsi="Times New Roman"/>
          <w:sz w:val="24"/>
          <w:szCs w:val="24"/>
        </w:rPr>
        <w:t>…</w:t>
      </w:r>
      <w:r w:rsidRPr="00FF39AA">
        <w:rPr>
          <w:rFonts w:ascii="Times New Roman" w:hAnsi="Times New Roman"/>
          <w:sz w:val="24"/>
          <w:szCs w:val="24"/>
        </w:rPr>
        <w:t xml:space="preserve"> Тямы Изначально Вышестоящего Отца Изначального Ману, так корректней.</w:t>
      </w:r>
    </w:p>
    <w:p w:rsidR="00B05008"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w:t>
      </w:r>
      <w:r w:rsidR="00B05008">
        <w:rPr>
          <w:rFonts w:ascii="Times New Roman" w:hAnsi="Times New Roman"/>
          <w:sz w:val="24"/>
          <w:szCs w:val="24"/>
        </w:rPr>
        <w:t>ясь</w:t>
      </w:r>
      <w:r w:rsidRPr="00FF39AA">
        <w:rPr>
          <w:rFonts w:ascii="Times New Roman" w:hAnsi="Times New Roman"/>
          <w:sz w:val="24"/>
          <w:szCs w:val="24"/>
        </w:rPr>
        <w:t xml:space="preserve"> Цельным Синтезом Изначально Вышестоящего Отца, преображаясь им</w:t>
      </w:r>
      <w:r w:rsidR="00B05008">
        <w:rPr>
          <w:rFonts w:ascii="Times New Roman" w:hAnsi="Times New Roman"/>
          <w:sz w:val="24"/>
          <w:szCs w:val="24"/>
        </w:rPr>
        <w:t>, м</w:t>
      </w:r>
      <w:r w:rsidRPr="00FF39AA">
        <w:rPr>
          <w:rFonts w:ascii="Times New Roman" w:hAnsi="Times New Roman"/>
          <w:sz w:val="24"/>
          <w:szCs w:val="24"/>
        </w:rPr>
        <w:t>ы синтезируемся с Ипостасью Основ Изначальным Ману, переходим в зал 242-х Изначальный явленно.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развёртываясь пред Изначальным Ману Ипостасью 18-го Синтеза в форме, синтезируемся с Хум Изначального Ману, стяжаем Тяму Изначально Вышестоящего Отца. И синтезируясь с Ипостасью Основ Изначального Ману, стяжаем эталонную Тягу Жизни каждому из нас и синтезу нас в явлении Изначально Вышестоящего Отца и Ипостаси Основ Изначального Ману физически собою, с реализацией соответствующих подготовок каждым из нас и синтезом нас этим. И возжигаясь Тямой Изначально Вышестоящего Отца, преображаемся эталонной Тягой Жизни Изначально Вышестоящего Отца собою и</w:t>
      </w:r>
      <w:r w:rsidR="003A1F96">
        <w:rPr>
          <w:rFonts w:ascii="Times New Roman" w:hAnsi="Times New Roman"/>
          <w:sz w:val="24"/>
          <w:szCs w:val="24"/>
        </w:rPr>
        <w:t>,</w:t>
      </w:r>
      <w:r w:rsidRPr="00FF39AA">
        <w:rPr>
          <w:rFonts w:ascii="Times New Roman" w:hAnsi="Times New Roman"/>
          <w:sz w:val="24"/>
          <w:szCs w:val="24"/>
        </w:rPr>
        <w:t xml:space="preserve"> возжигаясь, развёртываемся ею.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И мы синтезируемся с Изначально Вышестоящим Отцом, переходим в зал Изначально Вышестоящего Отца 256-ти Изначальный явленно, развёртываемся пред Изначально Вышестоящим Отцом в форме, Ипостасью 18-го Синтеза в форме. Синтезируемся с Хум Изначально Вышестоящего Отца, стяжаем Синтез Изначально Вышестоящего Отца, прося преобразить каждого из нас и синтез нас. И синтезируясь с Изначально Вышестоящим Отцом, стяжаем 1024 Тяги Жизни 1024-х частей Изначально Вышестоящего Отца 256-ю частями Человека, 256-ю Посвящениями Ипостаси, 256-ю Статусами Служения и 256-ю Основами Полномочного каждого из нас и синтеза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1024-мя Тягами Жизни 1024-х частей каждого из нас, синтезируясь с Изначально Вышестоящим Отцом, </w:t>
      </w:r>
      <w:r w:rsidRPr="00FF39AA">
        <w:rPr>
          <w:rFonts w:ascii="Times New Roman" w:hAnsi="Times New Roman"/>
          <w:b/>
          <w:sz w:val="24"/>
          <w:szCs w:val="24"/>
        </w:rPr>
        <w:t>стяжаем концентрацию Ядра 1024-ричной Тяги Жизни Ядром Тяги Жизни каждого из нас, фиксируя Ядро Тяги Жизни в Синтезтело Ману каждого из нас и синтез нас</w:t>
      </w:r>
      <w:r w:rsidRPr="00FF39AA">
        <w:rPr>
          <w:rFonts w:ascii="Times New Roman" w:hAnsi="Times New Roman"/>
          <w:sz w:val="24"/>
          <w:szCs w:val="24"/>
        </w:rPr>
        <w:t>. И синтезируясь с Изначально Вышестоящим Отцом, стяжаем 1024 Тямы Изначально Вышестоящего Отца в каждую, в явлении 1024-х частей каждого из нас, явлением одной Тямы в одну часть Изначально Вышестоящего Отца собою 256-ю частями Человека, 256-ю Посвящениями Ипостаси, 256-ю Статусами Служения и 256-ю Основами Полномочного каждым из нас и синтезом нас. И возжигаясь, развёртываемся Тямой Ману физически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возжигаясь концентрацией Тяги Жизни и Тямы Ману в каждой из 1024-х частей физически каждым из нас. И синтезируясь с Изначально Вышестоящим Отцом, </w:t>
      </w:r>
      <w:r w:rsidRPr="00FF39AA">
        <w:rPr>
          <w:rFonts w:ascii="Times New Roman" w:hAnsi="Times New Roman"/>
          <w:b/>
          <w:sz w:val="24"/>
          <w:szCs w:val="24"/>
        </w:rPr>
        <w:t>стяжаем Ядро Тямы Ману 1024-ричной концентрации Тямы Ману, прося</w:t>
      </w:r>
      <w:r w:rsidRPr="00FF39AA">
        <w:rPr>
          <w:rFonts w:ascii="Times New Roman" w:hAnsi="Times New Roman"/>
          <w:sz w:val="24"/>
          <w:szCs w:val="24"/>
        </w:rPr>
        <w:t xml:space="preserve"> </w:t>
      </w:r>
      <w:r w:rsidRPr="00FF39AA">
        <w:rPr>
          <w:rFonts w:ascii="Times New Roman" w:hAnsi="Times New Roman"/>
          <w:b/>
          <w:sz w:val="24"/>
          <w:szCs w:val="24"/>
        </w:rPr>
        <w:t>развернуть Ядро в Синтезтеле Ману</w:t>
      </w:r>
      <w:r w:rsidRPr="00FF39AA">
        <w:rPr>
          <w:rFonts w:ascii="Times New Roman" w:hAnsi="Times New Roman"/>
          <w:sz w:val="24"/>
          <w:szCs w:val="24"/>
        </w:rPr>
        <w:t xml:space="preserve"> каждым из нас и синтезом нас. И возжигаясь, преображаемся этим.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мы благодарим Изначально Вышестоящего Отца, благодарим Ипостась Основ Изначальный Ману, благодарим Изначальных Владык Кут Хуми Фаинь. Возвращаемся в физическое присутствие, развёртывая всё стяжённое и возожжённое физически собою. И эманируем всё стяжённое и возожжённое в ИДИВО, в подразделение Иерархии ИДИВО 191-й Изначальности Санкт-Петербург, во все подразделения ИДИВО и филиалы участников данной практики, и ИДИВО каждого из нас. И выходим из практики. Аминь.</w:t>
      </w:r>
    </w:p>
    <w:p w:rsidR="00FF39AA" w:rsidRPr="00FF39AA" w:rsidRDefault="00FF39AA" w:rsidP="00FF39AA">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Маленькое уточнение и идём на перерыв. </w:t>
      </w:r>
      <w:r w:rsidRPr="00FF39AA">
        <w:rPr>
          <w:rFonts w:ascii="Times New Roman" w:hAnsi="Times New Roman"/>
          <w:b/>
          <w:sz w:val="24"/>
          <w:szCs w:val="24"/>
        </w:rPr>
        <w:t>У</w:t>
      </w:r>
      <w:r w:rsidRPr="00FF39AA">
        <w:rPr>
          <w:rFonts w:ascii="Times New Roman" w:hAnsi="Times New Roman"/>
          <w:sz w:val="24"/>
          <w:szCs w:val="24"/>
        </w:rPr>
        <w:t xml:space="preserve"> </w:t>
      </w:r>
      <w:r w:rsidRPr="00FF39AA">
        <w:rPr>
          <w:rFonts w:ascii="Times New Roman" w:hAnsi="Times New Roman"/>
          <w:b/>
          <w:sz w:val="24"/>
          <w:szCs w:val="24"/>
        </w:rPr>
        <w:t>нас в Синтезтеле Ману теперь 3 Ядра</w:t>
      </w:r>
      <w:r w:rsidRPr="00FF39AA">
        <w:rPr>
          <w:rFonts w:ascii="Times New Roman" w:hAnsi="Times New Roman"/>
          <w:sz w:val="24"/>
          <w:szCs w:val="24"/>
        </w:rPr>
        <w:t xml:space="preserve">, а не одно. Они пока не синтезируются в одно, а тремя действуют. Первое Ядро </w:t>
      </w:r>
      <w:r w:rsidR="009860F4">
        <w:rPr>
          <w:rFonts w:ascii="Times New Roman" w:hAnsi="Times New Roman"/>
          <w:sz w:val="24"/>
          <w:szCs w:val="24"/>
        </w:rPr>
        <w:t xml:space="preserve">– </w:t>
      </w:r>
      <w:r w:rsidRPr="00FF39AA">
        <w:rPr>
          <w:rFonts w:ascii="Times New Roman" w:hAnsi="Times New Roman"/>
          <w:sz w:val="24"/>
          <w:szCs w:val="24"/>
        </w:rPr>
        <w:t xml:space="preserve">тоже Ядро Тямы Ману, но оно 256-ричное, где Тяма разрабатывает само Синтезтело Ману, а второе, вот это – 1024-ричное Тямы Ману. Эта Тяма направлена на все части. И вот есть Ядро Тямы для Синтезтела, а есть Ядро Тямы для всех частей 1024. Это два Ядра Тямы, но они разные по принципу: </w:t>
      </w:r>
      <w:r w:rsidRPr="00FF39AA">
        <w:rPr>
          <w:rFonts w:ascii="Times New Roman" w:hAnsi="Times New Roman"/>
          <w:b/>
          <w:sz w:val="24"/>
          <w:szCs w:val="24"/>
        </w:rPr>
        <w:t>Ядро – внутренней работы</w:t>
      </w:r>
      <w:r w:rsidRPr="00FF39AA">
        <w:rPr>
          <w:rFonts w:ascii="Times New Roman" w:hAnsi="Times New Roman"/>
          <w:sz w:val="24"/>
          <w:szCs w:val="24"/>
        </w:rPr>
        <w:t xml:space="preserve"> </w:t>
      </w:r>
      <w:r w:rsidRPr="00FF39AA">
        <w:rPr>
          <w:rFonts w:ascii="Times New Roman" w:hAnsi="Times New Roman"/>
          <w:b/>
          <w:sz w:val="24"/>
          <w:szCs w:val="24"/>
        </w:rPr>
        <w:t>Синтезтела,</w:t>
      </w:r>
      <w:r w:rsidRPr="00FF39AA">
        <w:rPr>
          <w:rFonts w:ascii="Times New Roman" w:hAnsi="Times New Roman"/>
          <w:sz w:val="24"/>
          <w:szCs w:val="24"/>
        </w:rPr>
        <w:t xml:space="preserve"> </w:t>
      </w:r>
      <w:r w:rsidRPr="00FF39AA">
        <w:rPr>
          <w:rFonts w:ascii="Times New Roman" w:hAnsi="Times New Roman"/>
          <w:b/>
          <w:sz w:val="24"/>
          <w:szCs w:val="24"/>
        </w:rPr>
        <w:t>Ядро – на все части</w:t>
      </w:r>
      <w:r w:rsidRPr="00FF39AA">
        <w:rPr>
          <w:rFonts w:ascii="Times New Roman" w:hAnsi="Times New Roman"/>
          <w:sz w:val="24"/>
          <w:szCs w:val="24"/>
        </w:rPr>
        <w:t xml:space="preserve">. Вот это Владыка сказал вам уточнить, ну, и плюс Ядро Тяги Жизни 1024-рично. Тут понятно. И такой смысл ещё. Жизнь – это Всевышний, а пятёрка управляет двойкой, то есть Ману, Тямой. </w:t>
      </w:r>
      <w:r w:rsidRPr="00FF39AA">
        <w:rPr>
          <w:rFonts w:ascii="Times New Roman" w:hAnsi="Times New Roman"/>
          <w:b/>
          <w:sz w:val="24"/>
          <w:szCs w:val="24"/>
        </w:rPr>
        <w:t>И Тяга Жизни – это работа Ману в координации Всевышнего и Ману.</w:t>
      </w:r>
      <w:r w:rsidRPr="00FF39AA">
        <w:rPr>
          <w:rFonts w:ascii="Times New Roman" w:hAnsi="Times New Roman"/>
          <w:sz w:val="24"/>
          <w:szCs w:val="24"/>
        </w:rPr>
        <w:t xml:space="preserve"> Ну, пятёрка управляет двойкой. Координация нашей жизни, которая, таким образом, активируется, управляет Тямой. </w:t>
      </w:r>
      <w:r w:rsidRPr="00FF39AA">
        <w:rPr>
          <w:rFonts w:ascii="Times New Roman" w:hAnsi="Times New Roman"/>
          <w:b/>
          <w:sz w:val="24"/>
          <w:szCs w:val="24"/>
        </w:rPr>
        <w:t>И во взаимодействии Жизни и Тямы и получается то, что мы</w:t>
      </w:r>
      <w:r w:rsidRPr="00FF39AA">
        <w:rPr>
          <w:rFonts w:ascii="Times New Roman" w:hAnsi="Times New Roman"/>
          <w:sz w:val="24"/>
          <w:szCs w:val="24"/>
        </w:rPr>
        <w:t xml:space="preserve"> </w:t>
      </w:r>
      <w:r w:rsidRPr="00FF39AA">
        <w:rPr>
          <w:rFonts w:ascii="Times New Roman" w:hAnsi="Times New Roman"/>
          <w:b/>
          <w:sz w:val="24"/>
          <w:szCs w:val="24"/>
        </w:rPr>
        <w:t>называем Тягой Жизни</w:t>
      </w:r>
      <w:r w:rsidRPr="00FF39AA">
        <w:rPr>
          <w:rFonts w:ascii="Times New Roman" w:hAnsi="Times New Roman"/>
          <w:sz w:val="24"/>
          <w:szCs w:val="24"/>
        </w:rPr>
        <w:t>, то есть тягой активации частей</w:t>
      </w:r>
      <w:r w:rsidR="009860F4">
        <w:rPr>
          <w:rFonts w:ascii="Times New Roman" w:hAnsi="Times New Roman"/>
          <w:sz w:val="24"/>
          <w:szCs w:val="24"/>
        </w:rPr>
        <w:t xml:space="preserve"> на что-то.</w:t>
      </w:r>
      <w:r w:rsidRPr="00FF39AA">
        <w:rPr>
          <w:rFonts w:ascii="Times New Roman" w:hAnsi="Times New Roman"/>
          <w:sz w:val="24"/>
          <w:szCs w:val="24"/>
        </w:rPr>
        <w:t xml:space="preserve"> </w:t>
      </w:r>
    </w:p>
    <w:p w:rsid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Это так, по итогам практики.</w:t>
      </w:r>
    </w:p>
    <w:p w:rsidR="009860F4" w:rsidRPr="00FF39AA" w:rsidRDefault="009860F4" w:rsidP="00FF39AA">
      <w:pPr>
        <w:spacing w:after="0" w:line="240" w:lineRule="auto"/>
        <w:ind w:firstLine="454"/>
        <w:jc w:val="both"/>
        <w:rPr>
          <w:rFonts w:ascii="Times New Roman" w:hAnsi="Times New Roman"/>
          <w:sz w:val="24"/>
          <w:szCs w:val="24"/>
        </w:rPr>
      </w:pPr>
      <w:r>
        <w:rPr>
          <w:rFonts w:ascii="Times New Roman" w:hAnsi="Times New Roman"/>
          <w:sz w:val="24"/>
          <w:szCs w:val="24"/>
        </w:rPr>
        <w:t>Сейчас без 27-ми двенадцать, 25 минут перерыв.</w:t>
      </w:r>
    </w:p>
    <w:p w:rsidR="00FF39AA" w:rsidRPr="00FF39AA" w:rsidRDefault="00FF39AA" w:rsidP="00FF39AA">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p>
    <w:p w:rsidR="00FF39AA" w:rsidRPr="00FF39AA" w:rsidRDefault="00FF39AA" w:rsidP="006B3DFD">
      <w:pPr>
        <w:pStyle w:val="12"/>
      </w:pPr>
      <w:r w:rsidRPr="00FF39AA">
        <w:br w:type="page"/>
      </w:r>
      <w:bookmarkStart w:id="46" w:name="_Toc478144133"/>
      <w:r w:rsidRPr="003145DD">
        <w:lastRenderedPageBreak/>
        <w:t>2 день 2 часть</w:t>
      </w:r>
      <w:bookmarkEnd w:id="46"/>
    </w:p>
    <w:p w:rsidR="00FF39AA" w:rsidRPr="00FF39AA" w:rsidRDefault="00FF39AA" w:rsidP="006B3DFD">
      <w:pPr>
        <w:pStyle w:val="0"/>
      </w:pPr>
      <w:bookmarkStart w:id="47" w:name="_Toc478144134"/>
      <w:r w:rsidRPr="007135DB">
        <w:t>Культура Иерархического общения</w:t>
      </w:r>
      <w:r w:rsidR="007135DB" w:rsidRPr="007135DB">
        <w:t>. Задание Дому Иерархии</w:t>
      </w:r>
      <w:bookmarkEnd w:id="47"/>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Вот мы сейчас на тренировке экзаменационной нашли хороший принцип, который я бы хотел закрепить, опубликовать, потому что он периодически всплывает у всех служащих, а не только у служащих Синтеза. Вот смотрите: служащие компетентно заполнились Владыкой, ну там Волей, Синтезом заполнились и потом начинают другому служащему говорить Владыкой, да? И когда другому служащему мы говорим Владыкой, у нас срабатывает такой эффект: раз я заполнился Владыкой, то я услышал что-то у Владыки, и говорю сам тем, что я заполнился. Это у многих. Я знаю, вижу, я просто специально публикую, чтоб на Ману мы начали это разрабатывать и отрабатывать.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Ну, грубо говоря, я сейчас заполнен Синтезом. Я</w:t>
      </w:r>
      <w:r w:rsidR="00FD1ECF">
        <w:rPr>
          <w:rFonts w:ascii="Times New Roman" w:hAnsi="Times New Roman"/>
          <w:sz w:val="24"/>
          <w:szCs w:val="24"/>
        </w:rPr>
        <w:t xml:space="preserve"> ж</w:t>
      </w:r>
      <w:r w:rsidRPr="00FF39AA">
        <w:rPr>
          <w:rFonts w:ascii="Times New Roman" w:hAnsi="Times New Roman"/>
          <w:sz w:val="24"/>
          <w:szCs w:val="24"/>
        </w:rPr>
        <w:t xml:space="preserve"> заполнен Синтезом</w:t>
      </w:r>
      <w:r w:rsidR="00FD1ECF">
        <w:rPr>
          <w:rFonts w:ascii="Times New Roman" w:hAnsi="Times New Roman"/>
          <w:sz w:val="24"/>
          <w:szCs w:val="24"/>
        </w:rPr>
        <w:t>? Да я</w:t>
      </w:r>
      <w:r w:rsidRPr="00FF39AA">
        <w:rPr>
          <w:rFonts w:ascii="Times New Roman" w:hAnsi="Times New Roman"/>
          <w:sz w:val="24"/>
          <w:szCs w:val="24"/>
        </w:rPr>
        <w:t xml:space="preserve"> его пятнадцать лет веду. Вполне хватает и опыта, и всего, и я вам сейчас начну вести восемнадцатый Синтез заполненным Синтезом. У нас некоторые</w:t>
      </w:r>
      <w:r w:rsidR="00FD1ECF">
        <w:rPr>
          <w:rFonts w:ascii="Times New Roman" w:hAnsi="Times New Roman"/>
          <w:sz w:val="24"/>
          <w:szCs w:val="24"/>
        </w:rPr>
        <w:t xml:space="preserve"> так</w:t>
      </w:r>
      <w:r w:rsidRPr="00FF39AA">
        <w:rPr>
          <w:rFonts w:ascii="Times New Roman" w:hAnsi="Times New Roman"/>
          <w:sz w:val="24"/>
          <w:szCs w:val="24"/>
        </w:rPr>
        <w:t xml:space="preserve">, когда их сбивают, вот именно на это переходят, а потом восстанавливаются, там Владыка на Синтезе держит их. Ну, допустим, я потерялся. Я могу сейчас с вами говорить восемнадцатым Синтезом, который во мне есть? Да пожалуйста! И опыт есть, и концентрация Синтеза есть, и не всякий из вас даже заметит, что я выключился. При этом иногда Владыка и даёт вести тему лично тебе, но там всё равно остаётся включённость во Владыку. То есть, ты не отделяешься. Понимаете, разницу? И вот есть такая проблема. Она очень тонкая, но важная. Когда я чем-то насыщен, я услышал Владыку, правильно услышал, а потом говорю сам для вас. В принципе, я передал информацию от Владыки. И для служащих ИДИВО мы раньше это не замечали. А служащих Синтеза мы строим и говорим – это неправильно. Почему? Потому что </w:t>
      </w:r>
      <w:r w:rsidRPr="00FD1ECF">
        <w:rPr>
          <w:rFonts w:ascii="Times New Roman" w:hAnsi="Times New Roman"/>
          <w:b/>
          <w:sz w:val="24"/>
          <w:szCs w:val="24"/>
        </w:rPr>
        <w:t xml:space="preserve">если я услышал Владыку и вам говорю </w:t>
      </w:r>
      <w:r w:rsidRPr="00FD1ECF">
        <w:rPr>
          <w:rFonts w:ascii="Times New Roman" w:hAnsi="Times New Roman"/>
          <w:b/>
          <w:i/>
          <w:sz w:val="24"/>
          <w:szCs w:val="24"/>
        </w:rPr>
        <w:t>Владыкой</w:t>
      </w:r>
      <w:r w:rsidRPr="00FD1ECF">
        <w:rPr>
          <w:rFonts w:ascii="Times New Roman" w:hAnsi="Times New Roman"/>
          <w:b/>
          <w:sz w:val="24"/>
          <w:szCs w:val="24"/>
        </w:rPr>
        <w:t>, то Владыка даёт вам заряд свой</w:t>
      </w:r>
      <w:r w:rsidRPr="00FD1ECF">
        <w:rPr>
          <w:rFonts w:ascii="Times New Roman" w:hAnsi="Times New Roman"/>
          <w:sz w:val="24"/>
          <w:szCs w:val="24"/>
        </w:rPr>
        <w:t>,</w:t>
      </w:r>
      <w:r w:rsidR="00FD1ECF" w:rsidRPr="00FD1ECF">
        <w:rPr>
          <w:rFonts w:ascii="Times New Roman" w:hAnsi="Times New Roman"/>
          <w:sz w:val="24"/>
          <w:szCs w:val="24"/>
        </w:rPr>
        <w:t xml:space="preserve"> –</w:t>
      </w:r>
      <w:r w:rsidRPr="00FD1ECF">
        <w:rPr>
          <w:rFonts w:ascii="Times New Roman" w:hAnsi="Times New Roman"/>
          <w:sz w:val="24"/>
          <w:szCs w:val="24"/>
        </w:rPr>
        <w:t xml:space="preserve"> я говорю Владыкой,</w:t>
      </w:r>
      <w:r w:rsidRPr="00FD1ECF">
        <w:rPr>
          <w:rFonts w:ascii="Times New Roman" w:hAnsi="Times New Roman"/>
          <w:b/>
          <w:sz w:val="24"/>
          <w:szCs w:val="24"/>
        </w:rPr>
        <w:t xml:space="preserve"> </w:t>
      </w:r>
      <w:r w:rsidR="00FD1ECF">
        <w:rPr>
          <w:rFonts w:ascii="Times New Roman" w:hAnsi="Times New Roman"/>
          <w:b/>
          <w:sz w:val="24"/>
          <w:szCs w:val="24"/>
        </w:rPr>
        <w:t xml:space="preserve">– </w:t>
      </w:r>
      <w:r w:rsidRPr="00FD1ECF">
        <w:rPr>
          <w:rFonts w:ascii="Times New Roman" w:hAnsi="Times New Roman"/>
          <w:b/>
          <w:sz w:val="24"/>
          <w:szCs w:val="24"/>
        </w:rPr>
        <w:t>который действует на все ваши части, на все посвящения, на все статусы, которые я видеть физически не могу</w:t>
      </w:r>
      <w:r w:rsidRPr="00FF39AA">
        <w:rPr>
          <w:rFonts w:ascii="Times New Roman" w:hAnsi="Times New Roman"/>
          <w:sz w:val="24"/>
          <w:szCs w:val="24"/>
        </w:rPr>
        <w:t>. Помните, чужая Душа потёмки. Что</w:t>
      </w:r>
      <w:r w:rsidR="00FD1ECF">
        <w:rPr>
          <w:rFonts w:ascii="Times New Roman" w:hAnsi="Times New Roman"/>
          <w:sz w:val="24"/>
          <w:szCs w:val="24"/>
        </w:rPr>
        <w:t xml:space="preserve"> </w:t>
      </w:r>
      <w:r w:rsidRPr="00FF39AA">
        <w:rPr>
          <w:rFonts w:ascii="Times New Roman" w:hAnsi="Times New Roman"/>
          <w:sz w:val="24"/>
          <w:szCs w:val="24"/>
        </w:rPr>
        <w:t>бы я н</w:t>
      </w:r>
      <w:r w:rsidR="00FD1ECF">
        <w:rPr>
          <w:rFonts w:ascii="Times New Roman" w:hAnsi="Times New Roman"/>
          <w:sz w:val="24"/>
          <w:szCs w:val="24"/>
        </w:rPr>
        <w:t>и</w:t>
      </w:r>
      <w:r w:rsidRPr="00FF39AA">
        <w:rPr>
          <w:rFonts w:ascii="Times New Roman" w:hAnsi="Times New Roman"/>
          <w:sz w:val="24"/>
          <w:szCs w:val="24"/>
        </w:rPr>
        <w:t xml:space="preserve"> видел, я всё не увижу, а Владыка видит. А если я у Владыки услышал, и потом сам вам сказал – это воздействует информационно на одну, две, три части, которыми вы услышали меня, или на те части, которые со мною у вас взаимопроникают: ну, доверие, контакт, дружба. Всё, но не более того. В итоге, если я сейчас заряжен Владыкой, и </w:t>
      </w:r>
      <w:r w:rsidR="00FD1ECF">
        <w:rPr>
          <w:rFonts w:ascii="Times New Roman" w:hAnsi="Times New Roman"/>
          <w:sz w:val="24"/>
          <w:szCs w:val="24"/>
        </w:rPr>
        <w:t>говорю</w:t>
      </w:r>
      <w:r w:rsidRPr="00FF39AA">
        <w:rPr>
          <w:rFonts w:ascii="Times New Roman" w:hAnsi="Times New Roman"/>
          <w:sz w:val="24"/>
          <w:szCs w:val="24"/>
        </w:rPr>
        <w:t xml:space="preserve"> вам от себя, я с вами взаимодействую только тем, чем я могу, и вы со мно</w:t>
      </w:r>
      <w:r w:rsidR="00FD1ECF">
        <w:rPr>
          <w:rFonts w:ascii="Times New Roman" w:hAnsi="Times New Roman"/>
          <w:sz w:val="24"/>
          <w:szCs w:val="24"/>
        </w:rPr>
        <w:t>ю</w:t>
      </w:r>
      <w:r w:rsidRPr="00FF39AA">
        <w:rPr>
          <w:rFonts w:ascii="Times New Roman" w:hAnsi="Times New Roman"/>
          <w:sz w:val="24"/>
          <w:szCs w:val="24"/>
        </w:rPr>
        <w:t xml:space="preserve"> можете. А вдруг у нас шероховатости личных отношени</w:t>
      </w:r>
      <w:r w:rsidR="00FD1ECF">
        <w:rPr>
          <w:rFonts w:ascii="Times New Roman" w:hAnsi="Times New Roman"/>
          <w:sz w:val="24"/>
          <w:szCs w:val="24"/>
        </w:rPr>
        <w:t>й</w:t>
      </w:r>
      <w:r w:rsidRPr="00FF39AA">
        <w:rPr>
          <w:rFonts w:ascii="Times New Roman" w:hAnsi="Times New Roman"/>
          <w:sz w:val="24"/>
          <w:szCs w:val="24"/>
        </w:rPr>
        <w:t xml:space="preserve">, и при всей нашей открытости, эта шероховатость уже глубину не даст ответа Владыки. Ну, там всякие мысли, смыслы бывают. Это не проблема шероховатости. Это нормально по-человечески: не так сказал, не то посмотрел, потом пройдёт, но это будет потом. И это вот уже нарушает контакт выразимости Владык. </w:t>
      </w:r>
    </w:p>
    <w:p w:rsidR="00FD1ECF"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 итоге, это вам, как служащим очень важно. Если вы заполняетесь Волей, Синтезом, Огнём Владык, а потом говорите сами – вы говорите не от Владык. Вы говорите информацию Владык на эту тему. </w:t>
      </w:r>
      <w:r w:rsidRPr="00FF39AA">
        <w:rPr>
          <w:rFonts w:ascii="Times New Roman" w:hAnsi="Times New Roman"/>
          <w:b/>
          <w:sz w:val="24"/>
          <w:szCs w:val="24"/>
        </w:rPr>
        <w:t>А говорить от Владык – это, когда я заполнился Владыкой, у меня создалась среда</w:t>
      </w:r>
      <w:r w:rsidRPr="00FF39AA">
        <w:rPr>
          <w:rFonts w:ascii="Times New Roman" w:hAnsi="Times New Roman"/>
          <w:sz w:val="24"/>
          <w:szCs w:val="24"/>
        </w:rPr>
        <w:t xml:space="preserve"> </w:t>
      </w:r>
      <w:r w:rsidRPr="00FF39AA">
        <w:rPr>
          <w:rFonts w:ascii="Times New Roman" w:hAnsi="Times New Roman"/>
          <w:b/>
          <w:sz w:val="24"/>
          <w:szCs w:val="24"/>
        </w:rPr>
        <w:t>Владыки, чтобы я был более компетентен; я вышел, стал в кабинет Владыки; я Есмь часть Владыки, и служащему говорю Огнём Владыки.</w:t>
      </w:r>
      <w:r w:rsidRPr="00FF39AA">
        <w:rPr>
          <w:rFonts w:ascii="Times New Roman" w:hAnsi="Times New Roman"/>
          <w:sz w:val="24"/>
          <w:szCs w:val="24"/>
        </w:rPr>
        <w:t xml:space="preserve"> То есть, в моих словах звучит Огонь слов Владыки. Я могу по-своему передать этот смысл, слова могут быть разные, когда два-три слушают, они говорят разные вещи.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Пример. Вчера мы тут тренировались после Синтеза втроём, и два служащих сказали оба правильный ответ: один сказал «да», другой – «нет», и оба были правильные. Потому что, когда они поясняли, что они сказали от Владыки, и стяжание было правильное – «да», и было – «нет», потому что стяжание было не до конца правильное. Это я об Огненной Нити. Они тренировались, я задал Владыке вопрос: мы правильно стяжали Огненную нить? – Мне тяжело было</w:t>
      </w:r>
      <w:r w:rsidR="00FD1ECF">
        <w:rPr>
          <w:rFonts w:ascii="Times New Roman" w:hAnsi="Times New Roman"/>
          <w:sz w:val="24"/>
          <w:szCs w:val="24"/>
        </w:rPr>
        <w:t>, я</w:t>
      </w:r>
      <w:r w:rsidRPr="00FF39AA">
        <w:rPr>
          <w:rFonts w:ascii="Times New Roman" w:hAnsi="Times New Roman"/>
          <w:sz w:val="24"/>
          <w:szCs w:val="24"/>
        </w:rPr>
        <w:t xml:space="preserve"> понимал, что мы что-то…</w:t>
      </w:r>
      <w:r w:rsidR="00FD1ECF">
        <w:rPr>
          <w:rFonts w:ascii="Times New Roman" w:hAnsi="Times New Roman"/>
          <w:sz w:val="24"/>
          <w:szCs w:val="24"/>
        </w:rPr>
        <w:t xml:space="preserve">. </w:t>
      </w:r>
      <w:r w:rsidRPr="00FF39AA">
        <w:rPr>
          <w:rFonts w:ascii="Times New Roman" w:hAnsi="Times New Roman"/>
          <w:sz w:val="24"/>
          <w:szCs w:val="24"/>
        </w:rPr>
        <w:t xml:space="preserve">И один сказал «да», другой сказал «нет» и оба были правы, потому что – «да», мы её правильно стяжали, а «нет», мы не закончили стяжать. </w:t>
      </w:r>
      <w:r w:rsidR="00FD1ECF">
        <w:rPr>
          <w:rFonts w:ascii="Times New Roman" w:hAnsi="Times New Roman"/>
          <w:sz w:val="24"/>
          <w:szCs w:val="24"/>
        </w:rPr>
        <w:t>И они друг на друга смотрят, говорят</w:t>
      </w:r>
      <w:r w:rsidRPr="00FF39AA">
        <w:rPr>
          <w:rFonts w:ascii="Times New Roman" w:hAnsi="Times New Roman"/>
          <w:sz w:val="24"/>
          <w:szCs w:val="24"/>
        </w:rPr>
        <w:t xml:space="preserve">: «да – нет», типа Виталий выбирай. Я говорю: оба правильные. У них, вообще! Как, оба правильные? Потому что – «да», что мы стяжали, и – «нет», завтра закончим, поэтому Огненная Нить не доработана. То есть, «нет» – это незаконченное стяжание. И они расшифровали правильно этот вариант. Вот это выражение Воли Владыки. Прямо противоположные ответы, которые, в принципе, в одну точку бьют, и ты понимаешь глубину этого контекста. И вот когда ты стоишь в кабинете Владыки, ты Есмь часть Владыки. Как добиться, чтоб в Огне слова звучали в Огне Владыки? Я стою </w:t>
      </w:r>
      <w:r w:rsidRPr="00FF39AA">
        <w:rPr>
          <w:rFonts w:ascii="Times New Roman" w:hAnsi="Times New Roman"/>
          <w:sz w:val="24"/>
          <w:szCs w:val="24"/>
        </w:rPr>
        <w:lastRenderedPageBreak/>
        <w:t>в кабинете. Я, как Ипостась – часть Владыки во всём? Мои части синтезированы с частями Владыки? – Синтезированы. Я проникаюсь Огнём Владыки, так как я тренировался, среда во мне есть, мне легче уже стоять в кабинете Владыки – среда Владык</w:t>
      </w:r>
      <w:r w:rsidR="00FD1ECF">
        <w:rPr>
          <w:rFonts w:ascii="Times New Roman" w:hAnsi="Times New Roman"/>
          <w:sz w:val="24"/>
          <w:szCs w:val="24"/>
        </w:rPr>
        <w:t>и</w:t>
      </w:r>
      <w:r w:rsidRPr="00FF39AA">
        <w:rPr>
          <w:rFonts w:ascii="Times New Roman" w:hAnsi="Times New Roman"/>
          <w:sz w:val="24"/>
          <w:szCs w:val="24"/>
        </w:rPr>
        <w:t xml:space="preserve"> есть. Срабатывает Синтез моих частей с частями Владыки, и я говорю ответ служащему Владыкой в кабинете. </w:t>
      </w:r>
      <w:proofErr w:type="gramStart"/>
      <w:r w:rsidRPr="00FF39AA">
        <w:rPr>
          <w:rFonts w:ascii="Times New Roman" w:hAnsi="Times New Roman"/>
          <w:sz w:val="24"/>
          <w:szCs w:val="24"/>
        </w:rPr>
        <w:t>Понимаете</w:t>
      </w:r>
      <w:proofErr w:type="gramEnd"/>
      <w:r w:rsidRPr="00FF39AA">
        <w:rPr>
          <w:rFonts w:ascii="Times New Roman" w:hAnsi="Times New Roman"/>
          <w:sz w:val="24"/>
          <w:szCs w:val="24"/>
        </w:rPr>
        <w:t>? Не физикой, а Владыкой в кабинете. И тогда от Владыки напрямую на служащего, когда я говорю, идёт напрямую тотальный Огонь, который включает всё в этом слу</w:t>
      </w:r>
      <w:r w:rsidR="00FD1ECF">
        <w:rPr>
          <w:rFonts w:ascii="Times New Roman" w:hAnsi="Times New Roman"/>
          <w:sz w:val="24"/>
          <w:szCs w:val="24"/>
        </w:rPr>
        <w:t>жащем</w:t>
      </w:r>
      <w:r w:rsidRPr="00FF39AA">
        <w:rPr>
          <w:rFonts w:ascii="Times New Roman" w:hAnsi="Times New Roman"/>
          <w:sz w:val="24"/>
          <w:szCs w:val="24"/>
        </w:rPr>
        <w:t xml:space="preserve">, что Владыке надо, а я в кабинете. Увидели?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Это очень важно добиться у тех Владык, которым вы служите по Управлениям Синтеза. А если я заполнился Огнём Владыки, я во Владыке? – Во Владыке. Я услышал, что сказал Владыка, и говорю: Владыка вам сказал то-то. Я уже становлюсь чем? – Посредником между Владыкой и вами. И заряд Владыки на вас, не факт, что пойдёт, потому что </w:t>
      </w:r>
      <w:r w:rsidR="00FD1ECF">
        <w:rPr>
          <w:rFonts w:ascii="Times New Roman" w:hAnsi="Times New Roman"/>
          <w:sz w:val="24"/>
          <w:szCs w:val="24"/>
        </w:rPr>
        <w:t>«</w:t>
      </w:r>
      <w:r w:rsidRPr="00FF39AA">
        <w:rPr>
          <w:rFonts w:ascii="Times New Roman" w:hAnsi="Times New Roman"/>
          <w:sz w:val="24"/>
          <w:szCs w:val="24"/>
        </w:rPr>
        <w:t>я сказал вам, что сказал Владыка</w:t>
      </w:r>
      <w:r w:rsidR="00FD1ECF">
        <w:rPr>
          <w:rFonts w:ascii="Times New Roman" w:hAnsi="Times New Roman"/>
          <w:sz w:val="24"/>
          <w:szCs w:val="24"/>
        </w:rPr>
        <w:t>»</w:t>
      </w:r>
      <w:r w:rsidRPr="00FF39AA">
        <w:rPr>
          <w:rFonts w:ascii="Times New Roman" w:hAnsi="Times New Roman"/>
          <w:sz w:val="24"/>
          <w:szCs w:val="24"/>
        </w:rPr>
        <w:t xml:space="preserve">. </w:t>
      </w:r>
      <w:proofErr w:type="gramStart"/>
      <w:r w:rsidRPr="00FF39AA">
        <w:rPr>
          <w:rFonts w:ascii="Times New Roman" w:hAnsi="Times New Roman"/>
          <w:sz w:val="24"/>
          <w:szCs w:val="24"/>
        </w:rPr>
        <w:t>Понимаете</w:t>
      </w:r>
      <w:proofErr w:type="gramEnd"/>
      <w:r w:rsidRPr="00FF39AA">
        <w:rPr>
          <w:rFonts w:ascii="Times New Roman" w:hAnsi="Times New Roman"/>
          <w:sz w:val="24"/>
          <w:szCs w:val="24"/>
        </w:rPr>
        <w:t>? И даже, когда я говорю, я не говорю: Владыка сказал; редко-редко говорю. Я говорю: это так, это так. То есть, я говорю Владыкой, отвечая вам от Владыки, вот просто собою, понимаете? Я не говорю: Владыка сказал. Редко-редко говорю: Владыка сказал, когда там контекст такой. Обычно, просто вот прямая речь от Владыки и всё. Просто ответ прямой речью; никаких – Владыка сказал, или сделал, когда ты стоишь в кабинете.</w:t>
      </w:r>
    </w:p>
    <w:p w:rsidR="00FD1ECF"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b/>
          <w:sz w:val="24"/>
          <w:szCs w:val="24"/>
        </w:rPr>
        <w:t>И вот этот вариант действия надо отработать, тогда у нас появится культура иерархического</w:t>
      </w:r>
      <w:r w:rsidRPr="00FF39AA">
        <w:rPr>
          <w:rFonts w:ascii="Times New Roman" w:hAnsi="Times New Roman"/>
          <w:sz w:val="24"/>
          <w:szCs w:val="24"/>
        </w:rPr>
        <w:t xml:space="preserve"> </w:t>
      </w:r>
      <w:r w:rsidRPr="00FF39AA">
        <w:rPr>
          <w:rFonts w:ascii="Times New Roman" w:hAnsi="Times New Roman"/>
          <w:b/>
          <w:sz w:val="24"/>
          <w:szCs w:val="24"/>
        </w:rPr>
        <w:t>общения.</w:t>
      </w:r>
      <w:r w:rsidRPr="00FF39AA">
        <w:rPr>
          <w:rFonts w:ascii="Times New Roman" w:hAnsi="Times New Roman"/>
          <w:sz w:val="24"/>
          <w:szCs w:val="24"/>
        </w:rPr>
        <w:t xml:space="preserve"> </w:t>
      </w:r>
      <w:r w:rsidRPr="00FF39AA">
        <w:rPr>
          <w:rFonts w:ascii="Times New Roman" w:hAnsi="Times New Roman"/>
          <w:b/>
          <w:sz w:val="24"/>
          <w:szCs w:val="24"/>
        </w:rPr>
        <w:t xml:space="preserve">У вас Дом Иерархии. </w:t>
      </w:r>
      <w:r w:rsidRPr="00FF39AA">
        <w:rPr>
          <w:rFonts w:ascii="Times New Roman" w:hAnsi="Times New Roman"/>
          <w:sz w:val="24"/>
          <w:szCs w:val="24"/>
        </w:rPr>
        <w:t xml:space="preserve">Это мы сейчас о культуре иерархического общения. И она имеет два уровня. Первый уровень. Я заполнился Владыкой, а потом говорю сам, что услышал у Владыки. Это называется междусобойчик. Это мы между собой пообщались на тему, что каждый из нас слышит от Владыки и ну, нормально, </w:t>
      </w:r>
      <w:r w:rsidR="00D531E7">
        <w:rPr>
          <w:rFonts w:ascii="Times New Roman" w:hAnsi="Times New Roman"/>
          <w:sz w:val="24"/>
          <w:szCs w:val="24"/>
        </w:rPr>
        <w:t>тоже</w:t>
      </w:r>
      <w:r w:rsidRPr="00FF39AA">
        <w:rPr>
          <w:rFonts w:ascii="Times New Roman" w:hAnsi="Times New Roman"/>
          <w:sz w:val="24"/>
          <w:szCs w:val="24"/>
        </w:rPr>
        <w:t xml:space="preserve"> вариант. Но правильный вариант, когда я стою в кабинете Владыки, и Владыкой из кабинета, </w:t>
      </w:r>
      <w:r w:rsidR="00FD1ECF">
        <w:rPr>
          <w:rFonts w:ascii="Times New Roman" w:hAnsi="Times New Roman"/>
          <w:sz w:val="24"/>
          <w:szCs w:val="24"/>
        </w:rPr>
        <w:t>но</w:t>
      </w:r>
      <w:r w:rsidRPr="00FF39AA">
        <w:rPr>
          <w:rFonts w:ascii="Times New Roman" w:hAnsi="Times New Roman"/>
          <w:sz w:val="24"/>
          <w:szCs w:val="24"/>
        </w:rPr>
        <w:t xml:space="preserve"> физически, говорю вам на ваш вопрос. Это уже настоящее Иерархическое общение.</w:t>
      </w:r>
    </w:p>
    <w:p w:rsidR="00FD1ECF"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Я бы хотел, так как у нас Ману – это практики, чтоб в вашем Доме, как в Доме Иерархии, началось настоящее Иерархическое общение.</w:t>
      </w:r>
    </w:p>
    <w:p w:rsidR="005F171E"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эти вещи мы отрабатываем со всеми служащими Синтеза экзаменационно. У нас экзамен – это, как тренировка. Сидим тренируемся – пока не получится. Получилось – экзамен сдан. А теперь, так как служащих Синтеза в Питере достаточно, я бы предложил вот эту тренировку всему Дому. Школе Синтеза привет переда</w:t>
      </w:r>
      <w:r w:rsidR="00FD1ECF">
        <w:rPr>
          <w:rFonts w:ascii="Times New Roman" w:hAnsi="Times New Roman"/>
          <w:sz w:val="24"/>
          <w:szCs w:val="24"/>
        </w:rPr>
        <w:t>й! Тут</w:t>
      </w:r>
      <w:r w:rsidRPr="00FF39AA">
        <w:rPr>
          <w:rFonts w:ascii="Times New Roman" w:hAnsi="Times New Roman"/>
          <w:sz w:val="24"/>
          <w:szCs w:val="24"/>
        </w:rPr>
        <w:t xml:space="preserve"> служащ</w:t>
      </w:r>
      <w:r w:rsidR="00FD1ECF">
        <w:rPr>
          <w:rFonts w:ascii="Times New Roman" w:hAnsi="Times New Roman"/>
          <w:sz w:val="24"/>
          <w:szCs w:val="24"/>
        </w:rPr>
        <w:t xml:space="preserve">ая Школы </w:t>
      </w:r>
      <w:r w:rsidRPr="00FF39AA">
        <w:rPr>
          <w:rFonts w:ascii="Times New Roman" w:hAnsi="Times New Roman"/>
          <w:sz w:val="24"/>
          <w:szCs w:val="24"/>
        </w:rPr>
        <w:t>Синтеза, просто Глава…</w:t>
      </w:r>
      <w:r w:rsidR="00FD1ECF">
        <w:rPr>
          <w:rFonts w:ascii="Times New Roman" w:hAnsi="Times New Roman"/>
          <w:sz w:val="24"/>
          <w:szCs w:val="24"/>
        </w:rPr>
        <w:t xml:space="preserve"> </w:t>
      </w:r>
      <w:r w:rsidRPr="00FF39AA">
        <w:rPr>
          <w:rFonts w:ascii="Times New Roman" w:hAnsi="Times New Roman"/>
          <w:sz w:val="24"/>
          <w:szCs w:val="24"/>
        </w:rPr>
        <w:t>понимаете, да? Увидели? Тогда у вас будет корректное, компетентное Иерархическое общение. И я уверяю вас, вам этого не хватает, потому что, когда я смотрю на вас, или мы с вами общаемся на какие-то темы, очень часто вы в Огне Владыки, но говорите не от Владык.</w:t>
      </w:r>
    </w:p>
    <w:p w:rsidR="005F171E"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это вот ошибка учеников предыдущей эпохи. Я заполнился Огнём Владыки. Я в Огне Владыки? – Да. У меня горит Искра Владыки? Горит? – Горит. И я начинаю говорить, считая, что я во Владыке, но говорю отсебятину. Пока я говорю, Искра пропадает, но Огонь Владыки во мне есть, и я как бы продолжаю говорить, считая, что это Владыка сказал. На самом деле – это я додумал, потому что у меня в мозгу, раз я Телом заполнен Огнём Владыкой, мозг считает: раз я заполнен Огнём Владыки, то я говорю от Владыки. Мозг не просчитает эту разницу, Разум тоже не просчитает. А так как мы с вами часто наполняемся Огнём Владык</w:t>
      </w:r>
      <w:r w:rsidR="005F171E">
        <w:rPr>
          <w:rFonts w:ascii="Times New Roman" w:hAnsi="Times New Roman"/>
          <w:sz w:val="24"/>
          <w:szCs w:val="24"/>
        </w:rPr>
        <w:t>и</w:t>
      </w:r>
      <w:r w:rsidRPr="00FF39AA">
        <w:rPr>
          <w:rFonts w:ascii="Times New Roman" w:hAnsi="Times New Roman"/>
          <w:sz w:val="24"/>
          <w:szCs w:val="24"/>
        </w:rPr>
        <w:t xml:space="preserve">, мы иногда говорим отсебятину. Пример. Ты в Огне Владыки? В Огне. Говори! </w:t>
      </w:r>
      <w:r w:rsidR="005F171E">
        <w:rPr>
          <w:rFonts w:ascii="Times New Roman" w:hAnsi="Times New Roman"/>
          <w:sz w:val="24"/>
          <w:szCs w:val="24"/>
        </w:rPr>
        <w:t>… Уже неправильно.</w:t>
      </w:r>
      <w:r w:rsidRPr="00FF39AA">
        <w:rPr>
          <w:rFonts w:ascii="Times New Roman" w:hAnsi="Times New Roman"/>
          <w:sz w:val="24"/>
          <w:szCs w:val="24"/>
        </w:rPr>
        <w:t xml:space="preserve"> Если ты в Огне, это я заполнился Огнём Владыки. Я в Огне? В Огне. Могу я говорить от Владыки? Нет. Почему? Потому что я не во Владыке, а в его Огне.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Пример. Дама, извини.</w:t>
      </w:r>
      <w:r w:rsidR="005F171E">
        <w:rPr>
          <w:rFonts w:ascii="Times New Roman" w:hAnsi="Times New Roman"/>
          <w:sz w:val="24"/>
          <w:szCs w:val="24"/>
        </w:rPr>
        <w:t xml:space="preserve"> </w:t>
      </w:r>
      <w:r w:rsidR="005F171E" w:rsidRPr="005F171E">
        <w:rPr>
          <w:rFonts w:ascii="Times New Roman" w:hAnsi="Times New Roman"/>
          <w:i/>
          <w:sz w:val="24"/>
          <w:szCs w:val="24"/>
        </w:rPr>
        <w:t>(Подходит к первому ряду)</w:t>
      </w:r>
      <w:r w:rsidRPr="00FF39AA">
        <w:rPr>
          <w:rFonts w:ascii="Times New Roman" w:hAnsi="Times New Roman"/>
          <w:sz w:val="24"/>
          <w:szCs w:val="24"/>
        </w:rPr>
        <w:t xml:space="preserve"> Она в моём поле. Ты в моём поле? В моём, я в твоём. Говори! Вот вы то же самое делаете, если поле заполнено Огнём. Показал? И когда мы вот общаемся по-человечески – это нормально. Мы входим в поле друг друга, и начинаем чуть-чуть друг друга сканировать; идёт глубже общение, вот по-дружески, по-ученически, служебно. Это нормально.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Но, когда мы полем в Огне Владыки и говорим от Огня Владыки, но не Владыкой – это уже ошибка. Потому что вопрос глубины </w:t>
      </w:r>
      <w:r w:rsidR="005F171E">
        <w:rPr>
          <w:rFonts w:ascii="Times New Roman" w:hAnsi="Times New Roman"/>
          <w:sz w:val="24"/>
          <w:szCs w:val="24"/>
        </w:rPr>
        <w:t>н</w:t>
      </w:r>
      <w:r w:rsidRPr="00FF39AA">
        <w:rPr>
          <w:rFonts w:ascii="Times New Roman" w:hAnsi="Times New Roman"/>
          <w:sz w:val="24"/>
          <w:szCs w:val="24"/>
        </w:rPr>
        <w:t>аших смыслов, идей, контекстов, а сами понимаете, какие бы они глубокие не были, на какие-то своеобразные темы, обязательно ты споткнёшься, особенно на новые темы. Споткнёшься сразу же, какая б глубина смыслов не была. То есть, по себе: какая бы у меня концентрация Синтезов и о</w:t>
      </w:r>
      <w:r w:rsidR="005F171E">
        <w:rPr>
          <w:rFonts w:ascii="Times New Roman" w:hAnsi="Times New Roman"/>
          <w:sz w:val="24"/>
          <w:szCs w:val="24"/>
        </w:rPr>
        <w:t>пыта</w:t>
      </w:r>
      <w:r w:rsidRPr="00FF39AA">
        <w:rPr>
          <w:rFonts w:ascii="Times New Roman" w:hAnsi="Times New Roman"/>
          <w:sz w:val="24"/>
          <w:szCs w:val="24"/>
        </w:rPr>
        <w:t xml:space="preserve"> за пятнадцать лет не выросла, любой следующий Синтез я стараюсь вести дальше и глубже</w:t>
      </w:r>
      <w:r w:rsidR="005F171E">
        <w:rPr>
          <w:rFonts w:ascii="Times New Roman" w:hAnsi="Times New Roman"/>
          <w:sz w:val="24"/>
          <w:szCs w:val="24"/>
        </w:rPr>
        <w:t xml:space="preserve"> –</w:t>
      </w:r>
      <w:r w:rsidRPr="00FF39AA">
        <w:rPr>
          <w:rFonts w:ascii="Times New Roman" w:hAnsi="Times New Roman"/>
          <w:sz w:val="24"/>
          <w:szCs w:val="24"/>
        </w:rPr>
        <w:t xml:space="preserve"> Владыкой, чтоб, не дай бог, не переключиться на свой опыт, чтоб Синтез от Владыки шёл. И вы должны такое же добиться в своём Доме от каждого Управления </w:t>
      </w:r>
      <w:r w:rsidRPr="00FF39AA">
        <w:rPr>
          <w:rFonts w:ascii="Times New Roman" w:hAnsi="Times New Roman"/>
          <w:sz w:val="24"/>
          <w:szCs w:val="24"/>
        </w:rPr>
        <w:lastRenderedPageBreak/>
        <w:t>Синтеза. Вот тогда у вас появится настоящий Дом Иерархии, ну, или Иерархический Дом. Понимаете, о чём я говорю? Ну, я корректно выражусь, пока это не наблюдается.</w:t>
      </w:r>
    </w:p>
    <w:p w:rsidR="005F171E"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Тут вопрос даже не руководства Домом, там Совет или Глава что-то не делали. Тут вопрос, накопили ли вы компетенцию, чтобы перейти на этот уровень общения. Вот после этого стяжания Ману у нас есть Тямой и Тягой жизни компетенция, чтоб постепенно вот такой срез общения в вашем Доме организовать. А до этого нам не хватало ни Огня, ни Синтеза. И такой срез мы организовывали только между служащими Синтеза.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То есть</w:t>
      </w:r>
      <w:r w:rsidRPr="00FF39AA">
        <w:rPr>
          <w:rFonts w:ascii="Times New Roman" w:hAnsi="Times New Roman"/>
          <w:b/>
          <w:sz w:val="24"/>
          <w:szCs w:val="24"/>
        </w:rPr>
        <w:t xml:space="preserve"> я, как Глава ИДИВО, вашему Дому передаю активацию, которую мы накопили служащими Синтеза. Вы должны отработать вашим Домом эту активацию теперь, чтобы не только служащие Синтеза это делали,</w:t>
      </w:r>
      <w:r w:rsidRPr="00FF39AA">
        <w:rPr>
          <w:rFonts w:ascii="Times New Roman" w:hAnsi="Times New Roman"/>
          <w:sz w:val="24"/>
          <w:szCs w:val="24"/>
        </w:rPr>
        <w:t xml:space="preserve"> а потом мы это потребуем от всех других подразделений. Другие подразделения могут тоже включиться, но если вы это здесь не сделаете, у других, если и будет получаться, то только на уровень меньше. Закон. Иерархия первая. Ситуацию увидели? Всё. Поэтому, пожалуйста. Это не значит, надо учиться только в Школе Синтеза. Просто я должен на ком-то зафиксировать поручение. На Школе Синтеза. Она ж Школа. </w:t>
      </w:r>
      <w:r w:rsidR="005F171E">
        <w:rPr>
          <w:rFonts w:ascii="Times New Roman" w:hAnsi="Times New Roman"/>
          <w:sz w:val="24"/>
          <w:szCs w:val="24"/>
        </w:rPr>
        <w:t>Пусть обучает</w:t>
      </w:r>
      <w:r w:rsidRPr="00FF39AA">
        <w:rPr>
          <w:rFonts w:ascii="Times New Roman" w:hAnsi="Times New Roman"/>
          <w:sz w:val="24"/>
          <w:szCs w:val="24"/>
        </w:rPr>
        <w:t xml:space="preserve"> там. Служащие Синтеза туда все входят, кто не знает, в Школу. Поэтому в Школе Синтеза. </w:t>
      </w:r>
      <w:r w:rsidRPr="00FF39AA">
        <w:rPr>
          <w:rFonts w:ascii="Times New Roman" w:hAnsi="Times New Roman"/>
          <w:b/>
          <w:sz w:val="24"/>
          <w:szCs w:val="24"/>
        </w:rPr>
        <w:t>И начните, пожалуйста, отрабатывать умение говорить от Владыки, а не в Огне Владыки</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А пока даже на Советах: я говорю в Огне Владыки, а не от Владыки. Чувствуете разницу? Теперь вы понимаете, о чём я? И поэтому </w:t>
      </w:r>
      <w:r w:rsidR="005F171E">
        <w:rPr>
          <w:rFonts w:ascii="Times New Roman" w:hAnsi="Times New Roman"/>
          <w:sz w:val="24"/>
          <w:szCs w:val="24"/>
        </w:rPr>
        <w:t>есть ошибки</w:t>
      </w:r>
      <w:r w:rsidRPr="00FF39AA">
        <w:rPr>
          <w:rFonts w:ascii="Times New Roman" w:hAnsi="Times New Roman"/>
          <w:sz w:val="24"/>
          <w:szCs w:val="24"/>
        </w:rPr>
        <w:t xml:space="preserve"> и Советов, и взаимодействия. Вроде мы говорим от Владыки, а потом у нас ничего не получается. Да потому что, говоря от Владыки, мы говорим уже на пятьдесят процентов со скидкой. То есть, пятьдесят от Владыки, пятьдесят от меня. И если я человек амбициозный, то меня уже восемьдесят, а то и девяносто. А от Владыки осталось десять процентов. Ну, это ж не вариант. То есть, вопрос моей такой заряженности. Амбиции – </w:t>
      </w:r>
      <w:r w:rsidR="00D531E7">
        <w:rPr>
          <w:rFonts w:ascii="Times New Roman" w:hAnsi="Times New Roman"/>
          <w:sz w:val="24"/>
          <w:szCs w:val="24"/>
        </w:rPr>
        <w:t>тоже</w:t>
      </w:r>
      <w:r w:rsidRPr="00FF39AA">
        <w:rPr>
          <w:rFonts w:ascii="Times New Roman" w:hAnsi="Times New Roman"/>
          <w:sz w:val="24"/>
          <w:szCs w:val="24"/>
        </w:rPr>
        <w:t xml:space="preserve"> хорошая вещь, но вопрос границы. Там, в жизни – пожалуйста! Здесь вместо Владыки говорить: проблема.</w:t>
      </w:r>
    </w:p>
    <w:p w:rsidR="00C72D62"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Ситуацию увидели? Ситуацию увидели. Вот в практиках Ману – это отрабатывается обязательно. Все услышали? На что это вас выведет?</w:t>
      </w:r>
    </w:p>
    <w:p w:rsidR="00C72D62" w:rsidRDefault="00C72D62" w:rsidP="00C72D62">
      <w:pPr>
        <w:pStyle w:val="0"/>
      </w:pPr>
      <w:bookmarkStart w:id="48" w:name="_Toc478144135"/>
      <w:r w:rsidRPr="00FF39AA">
        <w:t>Куда нас тянет Тяма</w:t>
      </w:r>
      <w:bookmarkEnd w:id="48"/>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Есть ещё одна тема, которую мы редко-редко затрагиваем, но раз вот затронули, раз такая… Владыка нарисовал такую тематику, я могу ещё подсказать. Есть прямое идивное или иерархическое общение. И пока мы говорим </w:t>
      </w:r>
      <w:r w:rsidRPr="00FF39AA">
        <w:rPr>
          <w:rFonts w:ascii="Times New Roman" w:hAnsi="Times New Roman"/>
          <w:b/>
          <w:sz w:val="24"/>
          <w:szCs w:val="24"/>
        </w:rPr>
        <w:t>от</w:t>
      </w:r>
      <w:r w:rsidRPr="00FF39AA">
        <w:rPr>
          <w:rFonts w:ascii="Times New Roman" w:hAnsi="Times New Roman"/>
          <w:sz w:val="24"/>
          <w:szCs w:val="24"/>
        </w:rPr>
        <w:t xml:space="preserve"> Владыки, а </w:t>
      </w:r>
      <w:r w:rsidRPr="00FF39AA">
        <w:rPr>
          <w:rFonts w:ascii="Times New Roman" w:hAnsi="Times New Roman"/>
          <w:b/>
          <w:sz w:val="24"/>
          <w:szCs w:val="24"/>
        </w:rPr>
        <w:t>не</w:t>
      </w:r>
      <w:r w:rsidRPr="00FF39AA">
        <w:rPr>
          <w:rFonts w:ascii="Times New Roman" w:hAnsi="Times New Roman"/>
          <w:sz w:val="24"/>
          <w:szCs w:val="24"/>
        </w:rPr>
        <w:t xml:space="preserve"> Владыкой, мы не ощущаем себя включёнными в прямое естественное общение Владык меж собой и Владык с нами. Что это значит? Это значит, что, когда я говорю Владыкой, я могу видеть вас, когда вы говорите Владыкой. И тогда мы можем от Владык сканировать любые ответы. А когда мы говорим в Огне Владык, сканер не работает. Я уже напрямую прожить, что происходит в Иерархии или в Доме – не могу. </w:t>
      </w:r>
      <w:r w:rsidRPr="00FF39AA">
        <w:rPr>
          <w:rFonts w:ascii="Times New Roman" w:hAnsi="Times New Roman"/>
          <w:b/>
          <w:sz w:val="24"/>
          <w:szCs w:val="24"/>
        </w:rPr>
        <w:t>Что происходит в Иерархии, надо говорить Владыкой, что происходит в Доме, надо говорить Отцом или Ипостасью Основ</w:t>
      </w:r>
      <w:r w:rsidRPr="00FF39AA">
        <w:rPr>
          <w:rFonts w:ascii="Times New Roman" w:hAnsi="Times New Roman"/>
          <w:sz w:val="24"/>
          <w:szCs w:val="24"/>
        </w:rPr>
        <w:t>. Открытым текстом. Ну, Дом у нас от Отца. ИДИВО.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если мы научимся говорить Владыкой, потом научимся говорить Ипостасью Основ или Отцом, ну, тут уровень компетенции</w:t>
      </w:r>
      <w:r w:rsidR="004155DB">
        <w:rPr>
          <w:rFonts w:ascii="Times New Roman" w:hAnsi="Times New Roman"/>
          <w:sz w:val="24"/>
          <w:szCs w:val="24"/>
        </w:rPr>
        <w:t xml:space="preserve"> просто</w:t>
      </w:r>
      <w:r w:rsidRPr="00FF39AA">
        <w:rPr>
          <w:rFonts w:ascii="Times New Roman" w:hAnsi="Times New Roman"/>
          <w:sz w:val="24"/>
          <w:szCs w:val="24"/>
        </w:rPr>
        <w:t xml:space="preserve">, мы начнём сопереживать тому, что происходит в Иерархии – начали говорить Владыкой. И мы не просто будем говорить Владыкой, а будем проживать, что в Иерархии сейчас там, вот сейчас там совещание идёт. Владык двадцать пять присутствуют. Это я переключился. Но остальные там работают по своим направлениям. Но идёт совещание. Работа по своим направлениям меня не касается. Тут каждый Владыка сам работает; если не вызвал, я нос не сую, но мне, как Главе ИДИВО сообщают: идёт совещание. У меня идёт Синтез, меня не приглашают. Но может быть, одно из моих тел там участвует. Не участвует. Я </w:t>
      </w:r>
      <w:r w:rsidR="004155DB">
        <w:rPr>
          <w:rFonts w:ascii="Times New Roman" w:hAnsi="Times New Roman"/>
          <w:sz w:val="24"/>
          <w:szCs w:val="24"/>
        </w:rPr>
        <w:t>у тел спросил. Н</w:t>
      </w:r>
      <w:r w:rsidRPr="00FF39AA">
        <w:rPr>
          <w:rFonts w:ascii="Times New Roman" w:hAnsi="Times New Roman"/>
          <w:sz w:val="24"/>
          <w:szCs w:val="24"/>
        </w:rPr>
        <w:t xml:space="preserve">о совещание идёт. То есть, </w:t>
      </w:r>
      <w:r w:rsidR="004155DB">
        <w:rPr>
          <w:rFonts w:ascii="Times New Roman" w:hAnsi="Times New Roman"/>
          <w:sz w:val="24"/>
          <w:szCs w:val="24"/>
        </w:rPr>
        <w:t>нос могу засунуть,</w:t>
      </w:r>
      <w:r w:rsidRPr="00FF39AA">
        <w:rPr>
          <w:rFonts w:ascii="Times New Roman" w:hAnsi="Times New Roman"/>
          <w:sz w:val="24"/>
          <w:szCs w:val="24"/>
        </w:rPr>
        <w:t xml:space="preserve"> имею право, но не обязан. Раз не пригласили, ну как бы, значит, не нужен, </w:t>
      </w:r>
      <w:r w:rsidRPr="00FF39AA">
        <w:rPr>
          <w:rFonts w:ascii="Times New Roman" w:hAnsi="Times New Roman"/>
          <w:i/>
          <w:sz w:val="24"/>
          <w:szCs w:val="24"/>
        </w:rPr>
        <w:t>чё</w:t>
      </w:r>
      <w:r w:rsidRPr="00FF39AA">
        <w:rPr>
          <w:rFonts w:ascii="Times New Roman" w:hAnsi="Times New Roman"/>
          <w:sz w:val="24"/>
          <w:szCs w:val="24"/>
        </w:rPr>
        <w:t xml:space="preserve"> время тратить? Но, я включил сканер: идёт совещание. И если я говорю Владыкой, а Владыка…, то я знаю, что Владыка может не участвовать в совещании</w:t>
      </w:r>
      <w:r w:rsidR="004155DB">
        <w:rPr>
          <w:rFonts w:ascii="Times New Roman" w:hAnsi="Times New Roman"/>
          <w:sz w:val="24"/>
          <w:szCs w:val="24"/>
        </w:rPr>
        <w:t>, другие участвуют</w:t>
      </w:r>
      <w:r w:rsidRPr="00FF39AA">
        <w:rPr>
          <w:rFonts w:ascii="Times New Roman" w:hAnsi="Times New Roman"/>
          <w:sz w:val="24"/>
          <w:szCs w:val="24"/>
        </w:rPr>
        <w:t xml:space="preserve">. То идёт чёткое сообщение иерархической информации: сейчас идёт совещание, присутствуют двадцать пять Владык. Я </w:t>
      </w:r>
      <w:r w:rsidR="004155DB">
        <w:rPr>
          <w:rFonts w:ascii="Times New Roman" w:hAnsi="Times New Roman"/>
          <w:sz w:val="24"/>
          <w:szCs w:val="24"/>
        </w:rPr>
        <w:t>выключусь из</w:t>
      </w:r>
      <w:r w:rsidR="00396D94">
        <w:rPr>
          <w:rFonts w:ascii="Times New Roman" w:hAnsi="Times New Roman"/>
          <w:sz w:val="24"/>
          <w:szCs w:val="24"/>
        </w:rPr>
        <w:t xml:space="preserve"> </w:t>
      </w:r>
      <w:r w:rsidRPr="00FF39AA">
        <w:rPr>
          <w:rFonts w:ascii="Times New Roman" w:hAnsi="Times New Roman"/>
          <w:sz w:val="24"/>
          <w:szCs w:val="24"/>
        </w:rPr>
        <w:t>Синтез</w:t>
      </w:r>
      <w:r w:rsidR="004155DB">
        <w:rPr>
          <w:rFonts w:ascii="Times New Roman" w:hAnsi="Times New Roman"/>
          <w:sz w:val="24"/>
          <w:szCs w:val="24"/>
        </w:rPr>
        <w:t>а</w:t>
      </w:r>
      <w:r w:rsidRPr="00FF39AA">
        <w:rPr>
          <w:rFonts w:ascii="Times New Roman" w:hAnsi="Times New Roman"/>
          <w:sz w:val="24"/>
          <w:szCs w:val="24"/>
        </w:rPr>
        <w:t>, если я узнаю, что они там делают</w:t>
      </w:r>
      <w:r w:rsidR="004155DB">
        <w:rPr>
          <w:rFonts w:ascii="Times New Roman" w:hAnsi="Times New Roman"/>
          <w:sz w:val="24"/>
          <w:szCs w:val="24"/>
        </w:rPr>
        <w:t>. Понимаете,</w:t>
      </w:r>
      <w:r w:rsidR="00396D94">
        <w:rPr>
          <w:rFonts w:ascii="Times New Roman" w:hAnsi="Times New Roman"/>
          <w:sz w:val="24"/>
          <w:szCs w:val="24"/>
        </w:rPr>
        <w:t xml:space="preserve"> </w:t>
      </w:r>
      <w:r w:rsidRPr="00FF39AA">
        <w:rPr>
          <w:rFonts w:ascii="Times New Roman" w:hAnsi="Times New Roman"/>
          <w:sz w:val="24"/>
          <w:szCs w:val="24"/>
        </w:rPr>
        <w:t xml:space="preserve">я </w:t>
      </w:r>
      <w:r w:rsidR="004155DB">
        <w:rPr>
          <w:rFonts w:ascii="Times New Roman" w:hAnsi="Times New Roman"/>
          <w:sz w:val="24"/>
          <w:szCs w:val="24"/>
        </w:rPr>
        <w:t>переключусь</w:t>
      </w:r>
      <w:r w:rsidRPr="00FF39AA">
        <w:rPr>
          <w:rFonts w:ascii="Times New Roman" w:hAnsi="Times New Roman"/>
          <w:sz w:val="24"/>
          <w:szCs w:val="24"/>
        </w:rPr>
        <w:t xml:space="preserve"> на совещани</w:t>
      </w:r>
      <w:r w:rsidR="004155DB">
        <w:rPr>
          <w:rFonts w:ascii="Times New Roman" w:hAnsi="Times New Roman"/>
          <w:sz w:val="24"/>
          <w:szCs w:val="24"/>
        </w:rPr>
        <w:t>е</w:t>
      </w:r>
      <w:r w:rsidRPr="00FF39AA">
        <w:rPr>
          <w:rFonts w:ascii="Times New Roman" w:hAnsi="Times New Roman"/>
          <w:sz w:val="24"/>
          <w:szCs w:val="24"/>
        </w:rPr>
        <w:t xml:space="preserve">, тогда Синтез закончится. А у нас ещё полтора часа, потом мне Владыка такое совещание устроит. Понятно, да?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То есть, это просто я показываю, что такое жизнь Иерархии. Это не значит, что я туда должен пойти. Или </w:t>
      </w:r>
      <w:r w:rsidRPr="004155DB">
        <w:rPr>
          <w:rFonts w:ascii="Times New Roman" w:hAnsi="Times New Roman"/>
          <w:b/>
          <w:sz w:val="24"/>
          <w:szCs w:val="24"/>
        </w:rPr>
        <w:t>Идивная жизнь</w:t>
      </w:r>
      <w:r w:rsidRPr="00FF39AA">
        <w:rPr>
          <w:rFonts w:ascii="Times New Roman" w:hAnsi="Times New Roman"/>
          <w:sz w:val="24"/>
          <w:szCs w:val="24"/>
        </w:rPr>
        <w:t>. Тоже вот недавно было. Владычиц</w:t>
      </w:r>
      <w:r w:rsidR="004155DB">
        <w:rPr>
          <w:rFonts w:ascii="Times New Roman" w:hAnsi="Times New Roman"/>
          <w:sz w:val="24"/>
          <w:szCs w:val="24"/>
        </w:rPr>
        <w:t>ы</w:t>
      </w:r>
      <w:r w:rsidRPr="00FF39AA">
        <w:rPr>
          <w:rFonts w:ascii="Times New Roman" w:hAnsi="Times New Roman"/>
          <w:sz w:val="24"/>
          <w:szCs w:val="24"/>
        </w:rPr>
        <w:t xml:space="preserve"> все собрались</w:t>
      </w:r>
      <w:r w:rsidR="004155DB">
        <w:rPr>
          <w:rFonts w:ascii="Times New Roman" w:hAnsi="Times New Roman"/>
          <w:sz w:val="24"/>
          <w:szCs w:val="24"/>
        </w:rPr>
        <w:t xml:space="preserve">. </w:t>
      </w:r>
      <w:r w:rsidRPr="00FF39AA">
        <w:rPr>
          <w:rFonts w:ascii="Times New Roman" w:hAnsi="Times New Roman"/>
          <w:sz w:val="24"/>
          <w:szCs w:val="24"/>
        </w:rPr>
        <w:t xml:space="preserve">Главе ИДИВО – </w:t>
      </w:r>
      <w:r w:rsidRPr="00FF39AA">
        <w:rPr>
          <w:rFonts w:ascii="Times New Roman" w:hAnsi="Times New Roman"/>
          <w:sz w:val="24"/>
          <w:szCs w:val="24"/>
        </w:rPr>
        <w:lastRenderedPageBreak/>
        <w:t>раз, она говорит: «О! Владычиц</w:t>
      </w:r>
      <w:r w:rsidR="004155DB">
        <w:rPr>
          <w:rFonts w:ascii="Times New Roman" w:hAnsi="Times New Roman"/>
          <w:sz w:val="24"/>
          <w:szCs w:val="24"/>
        </w:rPr>
        <w:t>ы собрались, т</w:t>
      </w:r>
      <w:r w:rsidRPr="00FF39AA">
        <w:rPr>
          <w:rFonts w:ascii="Times New Roman" w:hAnsi="Times New Roman"/>
          <w:sz w:val="24"/>
          <w:szCs w:val="24"/>
        </w:rPr>
        <w:t>ам Мать пришла</w:t>
      </w:r>
      <w:r w:rsidR="004155DB">
        <w:rPr>
          <w:rFonts w:ascii="Times New Roman" w:hAnsi="Times New Roman"/>
          <w:sz w:val="24"/>
          <w:szCs w:val="24"/>
        </w:rPr>
        <w:t>, я</w:t>
      </w:r>
      <w:r w:rsidRPr="00FF39AA">
        <w:rPr>
          <w:rFonts w:ascii="Times New Roman" w:hAnsi="Times New Roman"/>
          <w:sz w:val="24"/>
          <w:szCs w:val="24"/>
        </w:rPr>
        <w:t xml:space="preserve"> пошла</w:t>
      </w:r>
      <w:r w:rsidR="004155DB">
        <w:rPr>
          <w:rFonts w:ascii="Times New Roman" w:hAnsi="Times New Roman"/>
          <w:sz w:val="24"/>
          <w:szCs w:val="24"/>
        </w:rPr>
        <w:t>, в</w:t>
      </w:r>
      <w:r w:rsidRPr="00FF39AA">
        <w:rPr>
          <w:rFonts w:ascii="Times New Roman" w:hAnsi="Times New Roman"/>
          <w:sz w:val="24"/>
          <w:szCs w:val="24"/>
        </w:rPr>
        <w:t xml:space="preserve">сё, </w:t>
      </w:r>
      <w:r w:rsidR="004155DB">
        <w:rPr>
          <w:rFonts w:ascii="Times New Roman" w:hAnsi="Times New Roman"/>
          <w:sz w:val="24"/>
          <w:szCs w:val="24"/>
        </w:rPr>
        <w:t>у</w:t>
      </w:r>
      <w:r w:rsidRPr="00FF39AA">
        <w:rPr>
          <w:rFonts w:ascii="Times New Roman" w:hAnsi="Times New Roman"/>
          <w:sz w:val="24"/>
          <w:szCs w:val="24"/>
        </w:rPr>
        <w:t xml:space="preserve">шла». Тоже вот, просто, ни с чего. Сидели, пили чай. Человек есть – </w:t>
      </w:r>
      <w:r w:rsidR="004155DB">
        <w:rPr>
          <w:rFonts w:ascii="Times New Roman" w:hAnsi="Times New Roman"/>
          <w:sz w:val="24"/>
          <w:szCs w:val="24"/>
        </w:rPr>
        <w:t>но</w:t>
      </w:r>
      <w:r w:rsidRPr="00FF39AA">
        <w:rPr>
          <w:rFonts w:ascii="Times New Roman" w:hAnsi="Times New Roman"/>
          <w:sz w:val="24"/>
          <w:szCs w:val="24"/>
        </w:rPr>
        <w:t xml:space="preserve"> его нет уже. Уже на совещании. То есть, до секунды ты можешь пить чай и</w:t>
      </w:r>
      <w:r w:rsidR="004155DB">
        <w:rPr>
          <w:rFonts w:ascii="Times New Roman" w:hAnsi="Times New Roman"/>
          <w:sz w:val="24"/>
          <w:szCs w:val="24"/>
        </w:rPr>
        <w:t>,</w:t>
      </w:r>
      <w:r w:rsidRPr="00FF39AA">
        <w:rPr>
          <w:rFonts w:ascii="Times New Roman" w:hAnsi="Times New Roman"/>
          <w:sz w:val="24"/>
          <w:szCs w:val="24"/>
        </w:rPr>
        <w:t xml:space="preserve"> не выходя, пока Владычицы там ждут, они там собираются, ну, как обычно, социум, но зашла Мать – ты перешёл, физика. И уже участвуе</w:t>
      </w:r>
      <w:r w:rsidR="004155DB">
        <w:rPr>
          <w:rFonts w:ascii="Times New Roman" w:hAnsi="Times New Roman"/>
          <w:sz w:val="24"/>
          <w:szCs w:val="24"/>
        </w:rPr>
        <w:t>шь</w:t>
      </w:r>
      <w:r w:rsidRPr="00FF39AA">
        <w:rPr>
          <w:rFonts w:ascii="Times New Roman" w:hAnsi="Times New Roman"/>
          <w:sz w:val="24"/>
          <w:szCs w:val="24"/>
        </w:rPr>
        <w:t xml:space="preserve"> в совещании. Понимаете, о чём 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Вот я хочу, чтоб вы, научившись общаться от Владыки, перешли вот на такую жизнь. И вам </w:t>
      </w:r>
      <w:r w:rsidR="004155DB">
        <w:rPr>
          <w:rFonts w:ascii="Times New Roman" w:hAnsi="Times New Roman"/>
          <w:sz w:val="24"/>
          <w:szCs w:val="24"/>
        </w:rPr>
        <w:t>её</w:t>
      </w:r>
      <w:r w:rsidRPr="00FF39AA">
        <w:rPr>
          <w:rFonts w:ascii="Times New Roman" w:hAnsi="Times New Roman"/>
          <w:sz w:val="24"/>
          <w:szCs w:val="24"/>
        </w:rPr>
        <w:t xml:space="preserve"> не хватает. Поэтому, когда вы на нас смотрите, вы говорите: «Ну, вам же вот там везёт, там вот вы такие». Ребята! Это просто годы тренировок. Я тут одной новенькой </w:t>
      </w:r>
      <w:r w:rsidR="004155DB">
        <w:rPr>
          <w:rFonts w:ascii="Times New Roman" w:hAnsi="Times New Roman"/>
          <w:sz w:val="24"/>
          <w:szCs w:val="24"/>
        </w:rPr>
        <w:t>Служащей</w:t>
      </w:r>
      <w:r w:rsidRPr="00FF39AA">
        <w:rPr>
          <w:rFonts w:ascii="Times New Roman" w:hAnsi="Times New Roman"/>
          <w:sz w:val="24"/>
          <w:szCs w:val="24"/>
        </w:rPr>
        <w:t xml:space="preserve"> Синтеза сообщил. Она там и видит, и частично проживает</w:t>
      </w:r>
      <w:r w:rsidR="004155DB">
        <w:rPr>
          <w:rFonts w:ascii="Times New Roman" w:hAnsi="Times New Roman"/>
          <w:sz w:val="24"/>
          <w:szCs w:val="24"/>
        </w:rPr>
        <w:t>, и действует, а иногда</w:t>
      </w:r>
      <w:r w:rsidRPr="00FF39AA">
        <w:rPr>
          <w:rFonts w:ascii="Times New Roman" w:hAnsi="Times New Roman"/>
          <w:sz w:val="24"/>
          <w:szCs w:val="24"/>
        </w:rPr>
        <w:t xml:space="preserve"> у неё выключается. Говорит: «Виталик,</w:t>
      </w:r>
      <w:r w:rsidRPr="00FF39AA">
        <w:rPr>
          <w:rFonts w:ascii="Times New Roman" w:hAnsi="Times New Roman"/>
          <w:i/>
          <w:sz w:val="24"/>
          <w:szCs w:val="24"/>
        </w:rPr>
        <w:t xml:space="preserve"> </w:t>
      </w:r>
      <w:r w:rsidRPr="00FF39AA">
        <w:rPr>
          <w:rFonts w:ascii="Times New Roman" w:hAnsi="Times New Roman"/>
          <w:sz w:val="24"/>
          <w:szCs w:val="24"/>
        </w:rPr>
        <w:t>вот у меня это выключается, у тебя – не выключается, ну там это</w:t>
      </w:r>
      <w:r w:rsidRPr="00FF39AA">
        <w:rPr>
          <w:rFonts w:ascii="Times New Roman" w:hAnsi="Times New Roman"/>
          <w:i/>
          <w:sz w:val="24"/>
          <w:szCs w:val="24"/>
        </w:rPr>
        <w:t>…</w:t>
      </w:r>
      <w:r w:rsidRPr="00FF39AA">
        <w:rPr>
          <w:rFonts w:ascii="Times New Roman" w:hAnsi="Times New Roman"/>
          <w:sz w:val="24"/>
          <w:szCs w:val="24"/>
        </w:rPr>
        <w:t xml:space="preserve">». Я и так </w:t>
      </w:r>
      <w:r w:rsidR="004155DB" w:rsidRPr="00FF39AA">
        <w:rPr>
          <w:rFonts w:ascii="Times New Roman" w:hAnsi="Times New Roman"/>
          <w:sz w:val="24"/>
          <w:szCs w:val="24"/>
        </w:rPr>
        <w:t xml:space="preserve">ей </w:t>
      </w:r>
      <w:r w:rsidRPr="00FF39AA">
        <w:rPr>
          <w:rFonts w:ascii="Times New Roman" w:hAnsi="Times New Roman"/>
          <w:sz w:val="24"/>
          <w:szCs w:val="24"/>
        </w:rPr>
        <w:t>объяснил, я и так объяснил. Ну, новенькая</w:t>
      </w:r>
      <w:r w:rsidR="004155DB">
        <w:rPr>
          <w:rFonts w:ascii="Times New Roman" w:hAnsi="Times New Roman"/>
          <w:sz w:val="24"/>
          <w:szCs w:val="24"/>
        </w:rPr>
        <w:t xml:space="preserve"> просто</w:t>
      </w:r>
      <w:r w:rsidRPr="00FF39AA">
        <w:rPr>
          <w:rFonts w:ascii="Times New Roman" w:hAnsi="Times New Roman"/>
          <w:sz w:val="24"/>
          <w:szCs w:val="24"/>
        </w:rPr>
        <w:t>, настроил, а потом – ну, уже много вопросов. И я думаю: что-то не то, где-то я туплю. И я понял. Я ей ответил: «Ты знаешь, я три года подряд тренировался по</w:t>
      </w:r>
      <w:r w:rsidRPr="00FF39AA">
        <w:rPr>
          <w:rFonts w:ascii="Times New Roman" w:hAnsi="Times New Roman"/>
          <w:i/>
          <w:sz w:val="24"/>
          <w:szCs w:val="24"/>
        </w:rPr>
        <w:t xml:space="preserve"> </w:t>
      </w:r>
      <w:r w:rsidRPr="00FF39AA">
        <w:rPr>
          <w:rFonts w:ascii="Times New Roman" w:hAnsi="Times New Roman"/>
          <w:sz w:val="24"/>
          <w:szCs w:val="24"/>
        </w:rPr>
        <w:t>всем присутствиям с каждым</w:t>
      </w:r>
      <w:r w:rsidRPr="00FF39AA">
        <w:rPr>
          <w:rFonts w:ascii="Times New Roman" w:hAnsi="Times New Roman"/>
          <w:i/>
          <w:sz w:val="24"/>
          <w:szCs w:val="24"/>
        </w:rPr>
        <w:t>.</w:t>
      </w:r>
      <w:r w:rsidRPr="00FF39AA">
        <w:rPr>
          <w:rFonts w:ascii="Times New Roman" w:hAnsi="Times New Roman"/>
          <w:sz w:val="24"/>
          <w:szCs w:val="24"/>
        </w:rPr>
        <w:t xml:space="preserve"> Ну, тогда не 64 пары было Владык, меньше. – 16 или 32 пары Владык, с каждой парой Владык три года, ежедневно, обязательно, чтобы у меня легко это получалось». Ответ меня порадовал. – </w:t>
      </w:r>
      <w:r w:rsidRPr="00FF39AA">
        <w:rPr>
          <w:rFonts w:ascii="Times New Roman" w:hAnsi="Times New Roman"/>
          <w:i/>
          <w:sz w:val="24"/>
          <w:szCs w:val="24"/>
        </w:rPr>
        <w:t>Ого! Поняла!</w:t>
      </w:r>
      <w:r w:rsidRPr="00FF39AA">
        <w:rPr>
          <w:rFonts w:ascii="Times New Roman" w:hAnsi="Times New Roman"/>
          <w:sz w:val="24"/>
          <w:szCs w:val="24"/>
        </w:rPr>
        <w:t xml:space="preserve"> А дальше, классное слово</w:t>
      </w:r>
      <w:r w:rsidR="004155DB">
        <w:rPr>
          <w:rFonts w:ascii="Times New Roman" w:hAnsi="Times New Roman"/>
          <w:sz w:val="24"/>
          <w:szCs w:val="24"/>
        </w:rPr>
        <w:t xml:space="preserve"> было</w:t>
      </w:r>
      <w:r w:rsidRPr="00FF39AA">
        <w:rPr>
          <w:rFonts w:ascii="Times New Roman" w:hAnsi="Times New Roman"/>
          <w:sz w:val="24"/>
          <w:szCs w:val="24"/>
        </w:rPr>
        <w:t xml:space="preserve"> – </w:t>
      </w:r>
      <w:r w:rsidRPr="00FF39AA">
        <w:rPr>
          <w:rFonts w:ascii="Times New Roman" w:hAnsi="Times New Roman"/>
          <w:i/>
          <w:sz w:val="24"/>
          <w:szCs w:val="24"/>
        </w:rPr>
        <w:t>начинаю</w:t>
      </w:r>
      <w:r w:rsidRPr="00FF39AA">
        <w:rPr>
          <w:rFonts w:ascii="Times New Roman" w:hAnsi="Times New Roman"/>
          <w:sz w:val="24"/>
          <w:szCs w:val="24"/>
        </w:rPr>
        <w:t xml:space="preserve">.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Это опыт. Всё. У меня теперь нет вопросов от неё. У меня включается – включается. Она только вот там, только первый круг поведёт, стяжала недавно. И </w:t>
      </w:r>
      <w:r w:rsidR="004155DB">
        <w:rPr>
          <w:rFonts w:ascii="Times New Roman" w:hAnsi="Times New Roman"/>
          <w:sz w:val="24"/>
          <w:szCs w:val="24"/>
        </w:rPr>
        <w:t>у ней вопросы – то получается,</w:t>
      </w:r>
      <w:r w:rsidRPr="00FF39AA">
        <w:rPr>
          <w:rFonts w:ascii="Times New Roman" w:hAnsi="Times New Roman"/>
          <w:sz w:val="24"/>
          <w:szCs w:val="24"/>
        </w:rPr>
        <w:t xml:space="preserve"> то не получается, ну понятно, что новенькая. Она</w:t>
      </w:r>
      <w:r w:rsidR="004155DB">
        <w:rPr>
          <w:rFonts w:ascii="Times New Roman" w:hAnsi="Times New Roman"/>
          <w:sz w:val="24"/>
          <w:szCs w:val="24"/>
        </w:rPr>
        <w:t xml:space="preserve"> складывает это</w:t>
      </w:r>
      <w:r w:rsidRPr="00FF39AA">
        <w:rPr>
          <w:rFonts w:ascii="Times New Roman" w:hAnsi="Times New Roman"/>
          <w:sz w:val="24"/>
          <w:szCs w:val="24"/>
        </w:rPr>
        <w:t xml:space="preserve">. Мы ведём новеньких, когда они стяжали. </w:t>
      </w:r>
      <w:r w:rsidR="004155DB">
        <w:rPr>
          <w:rFonts w:ascii="Times New Roman" w:hAnsi="Times New Roman"/>
          <w:sz w:val="24"/>
          <w:szCs w:val="24"/>
        </w:rPr>
        <w:t>Мы их к</w:t>
      </w:r>
      <w:r w:rsidRPr="00FF39AA">
        <w:rPr>
          <w:rFonts w:ascii="Times New Roman" w:hAnsi="Times New Roman"/>
          <w:sz w:val="24"/>
          <w:szCs w:val="24"/>
        </w:rPr>
        <w:t xml:space="preserve">онсультируем по любому вопросу, если обращаются. Это закон. Я </w:t>
      </w:r>
      <w:r w:rsidR="004155DB">
        <w:rPr>
          <w:rFonts w:ascii="Times New Roman" w:hAnsi="Times New Roman"/>
          <w:sz w:val="24"/>
          <w:szCs w:val="24"/>
        </w:rPr>
        <w:t>имею в виду Служащих</w:t>
      </w:r>
      <w:r w:rsidRPr="00FF39AA">
        <w:rPr>
          <w:rFonts w:ascii="Times New Roman" w:hAnsi="Times New Roman"/>
          <w:sz w:val="24"/>
          <w:szCs w:val="24"/>
        </w:rPr>
        <w:t xml:space="preserve"> Синтеза. Но, ребята! Это опыт. И когда вы на меня смотрите и говорите: «Ну, вот ты такой…» Ребята! Я таким не был.</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Это просто опыт и тренировка деятельности, которая потом складывается в дееспособность, а не действенность, накапливается дееспособность и уже результируется. Но если некоторые из наших это умеют, вам уже, это я два-три года тренировался. Вам уже намного быстрее можно. Но вы тренируйтесь! Вот тут сидят многие, которые давно здесь служат. Сколько лет я говорю, ходить по присутствиям к каждой паре Владык? Много. Тут у нас сообщают: много. Информационная группа сообщает: много говорил.</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А теперь уточните у всех, кто служит: сколько они ходят по Владыкам и как упорно тренируются на каждом присутствии. Намекаю: на каждом присутствии 64 пары Владык. Чтоб пройти все присутствия – 64 умножаем на 4 тысячи – 250 тысяч, 256 тысяч вариантов. Ну берём только, хотя бы одну пару Владык – 4 тысячи вариантов. </w:t>
      </w:r>
      <w:r w:rsidRPr="00586481">
        <w:rPr>
          <w:rFonts w:ascii="Times New Roman" w:hAnsi="Times New Roman"/>
          <w:b/>
          <w:sz w:val="24"/>
          <w:szCs w:val="24"/>
        </w:rPr>
        <w:t>Если я упорно на каждом присутствии побываю у Иосифа и Славии</w:t>
      </w:r>
      <w:r w:rsidR="00586481">
        <w:rPr>
          <w:rFonts w:ascii="Times New Roman" w:hAnsi="Times New Roman"/>
          <w:sz w:val="24"/>
          <w:szCs w:val="24"/>
        </w:rPr>
        <w:t>…</w:t>
      </w:r>
      <w:r w:rsidRPr="00FF39AA">
        <w:rPr>
          <w:rFonts w:ascii="Times New Roman" w:hAnsi="Times New Roman"/>
          <w:sz w:val="24"/>
          <w:szCs w:val="24"/>
        </w:rPr>
        <w:t xml:space="preserve"> чтоб не было скучно, разн</w:t>
      </w:r>
      <w:r w:rsidR="00586481">
        <w:rPr>
          <w:rFonts w:ascii="Times New Roman" w:hAnsi="Times New Roman"/>
          <w:sz w:val="24"/>
          <w:szCs w:val="24"/>
        </w:rPr>
        <w:t>ой</w:t>
      </w:r>
      <w:r w:rsidRPr="00FF39AA">
        <w:rPr>
          <w:rFonts w:ascii="Times New Roman" w:hAnsi="Times New Roman"/>
          <w:sz w:val="24"/>
          <w:szCs w:val="24"/>
        </w:rPr>
        <w:t xml:space="preserve"> практик</w:t>
      </w:r>
      <w:r w:rsidR="00586481">
        <w:rPr>
          <w:rFonts w:ascii="Times New Roman" w:hAnsi="Times New Roman"/>
          <w:sz w:val="24"/>
          <w:szCs w:val="24"/>
        </w:rPr>
        <w:t>ой</w:t>
      </w:r>
      <w:r w:rsidRPr="00FF39AA">
        <w:rPr>
          <w:rFonts w:ascii="Times New Roman" w:hAnsi="Times New Roman"/>
          <w:sz w:val="24"/>
          <w:szCs w:val="24"/>
        </w:rPr>
        <w:t xml:space="preserve">: то Магнитом, то Мираклем, то Теофой. Я должен ещё сообразить, как побывать. Но упорно! Не вижу, не слышу. Я тоже не видел, не слышал, но ходил. Это Оле везло: она видела, я не видел. Но то, что я делал, ей не везло: она не могла делать, потому что у меня опыт был. Я </w:t>
      </w:r>
      <w:r w:rsidR="00586481">
        <w:rPr>
          <w:rFonts w:ascii="Times New Roman" w:hAnsi="Times New Roman"/>
          <w:sz w:val="24"/>
          <w:szCs w:val="24"/>
        </w:rPr>
        <w:t xml:space="preserve">в </w:t>
      </w:r>
      <w:r w:rsidRPr="00FF39AA">
        <w:rPr>
          <w:rFonts w:ascii="Times New Roman" w:hAnsi="Times New Roman"/>
          <w:sz w:val="24"/>
          <w:szCs w:val="24"/>
        </w:rPr>
        <w:t>Синтез</w:t>
      </w:r>
      <w:r w:rsidR="00586481">
        <w:rPr>
          <w:rFonts w:ascii="Times New Roman" w:hAnsi="Times New Roman"/>
          <w:sz w:val="24"/>
          <w:szCs w:val="24"/>
        </w:rPr>
        <w:t>е</w:t>
      </w:r>
      <w:r w:rsidRPr="00FF39AA">
        <w:rPr>
          <w:rFonts w:ascii="Times New Roman" w:hAnsi="Times New Roman"/>
          <w:sz w:val="24"/>
          <w:szCs w:val="24"/>
        </w:rPr>
        <w:t xml:space="preserve"> соображал, она училась тогда. То есть </w:t>
      </w:r>
      <w:r w:rsidR="00586481">
        <w:rPr>
          <w:rFonts w:ascii="Times New Roman" w:hAnsi="Times New Roman"/>
          <w:sz w:val="24"/>
          <w:szCs w:val="24"/>
        </w:rPr>
        <w:t>ту</w:t>
      </w:r>
      <w:r w:rsidRPr="00FF39AA">
        <w:rPr>
          <w:rFonts w:ascii="Times New Roman" w:hAnsi="Times New Roman"/>
          <w:sz w:val="24"/>
          <w:szCs w:val="24"/>
        </w:rPr>
        <w:t>т, всё равно, опыт на опыт.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вот ты упорно ходишь к каждому Иосифу и Славии, и на 4024-й раз твои части точно устанут от тебя и скажут: «Ну ладно, начинаем видеть!» А к 4096</w:t>
      </w:r>
      <w:r w:rsidR="00997409">
        <w:rPr>
          <w:rFonts w:ascii="Times New Roman" w:hAnsi="Times New Roman"/>
          <w:sz w:val="24"/>
          <w:szCs w:val="24"/>
        </w:rPr>
        <w:t>-</w:t>
      </w:r>
      <w:r w:rsidRPr="00FF39AA">
        <w:rPr>
          <w:rFonts w:ascii="Times New Roman" w:hAnsi="Times New Roman"/>
          <w:sz w:val="24"/>
          <w:szCs w:val="24"/>
        </w:rPr>
        <w:t xml:space="preserve">му у тебя точно будет что-то получаться. Или я что-то не то сказал? Или вы не знаете знаменитый вариант, что повторение – мать учения? Мать твою повторение, мать твою повторение и учение. Только нужно упорно ходить. Желательно к разным парам Владык, чтоб не заскучать, а то Иосиф устанет от вас. Ну, если ты к разным ходишь – они не устают. Я шучу. Иосиф от вас не устанет. </w:t>
      </w:r>
      <w:r w:rsidR="00586481">
        <w:rPr>
          <w:rFonts w:ascii="Times New Roman" w:hAnsi="Times New Roman"/>
          <w:sz w:val="24"/>
          <w:szCs w:val="24"/>
        </w:rPr>
        <w:t>Просто вы от него</w:t>
      </w:r>
      <w:r w:rsidRPr="00FF39AA">
        <w:rPr>
          <w:rFonts w:ascii="Times New Roman" w:hAnsi="Times New Roman"/>
          <w:sz w:val="24"/>
          <w:szCs w:val="24"/>
        </w:rPr>
        <w:t xml:space="preserve"> устанет</w:t>
      </w:r>
      <w:r w:rsidR="00586481">
        <w:rPr>
          <w:rFonts w:ascii="Times New Roman" w:hAnsi="Times New Roman"/>
          <w:sz w:val="24"/>
          <w:szCs w:val="24"/>
        </w:rPr>
        <w:t>е,</w:t>
      </w:r>
      <w:r w:rsidRPr="00FF39AA">
        <w:rPr>
          <w:rFonts w:ascii="Times New Roman" w:hAnsi="Times New Roman"/>
          <w:sz w:val="24"/>
          <w:szCs w:val="24"/>
        </w:rPr>
        <w:t xml:space="preserve"> от Огня, потому что он будет требовать </w:t>
      </w:r>
      <w:r w:rsidR="00586481">
        <w:rPr>
          <w:rFonts w:ascii="Times New Roman" w:hAnsi="Times New Roman"/>
          <w:sz w:val="24"/>
          <w:szCs w:val="24"/>
        </w:rPr>
        <w:t>от</w:t>
      </w:r>
      <w:r w:rsidRPr="00FF39AA">
        <w:rPr>
          <w:rFonts w:ascii="Times New Roman" w:hAnsi="Times New Roman"/>
          <w:sz w:val="24"/>
          <w:szCs w:val="24"/>
        </w:rPr>
        <w:t xml:space="preserve"> вас. Воля ж. Всё!</w:t>
      </w:r>
    </w:p>
    <w:p w:rsidR="0038784C"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Анекдот в том, что это я говорю много лет. А когда спрашиваю: «Ты это делал?» – «Ну-у-у…». Недавно спросил одного </w:t>
      </w:r>
      <w:r w:rsidR="005714E2">
        <w:rPr>
          <w:rFonts w:ascii="Times New Roman" w:hAnsi="Times New Roman"/>
          <w:sz w:val="24"/>
          <w:szCs w:val="24"/>
        </w:rPr>
        <w:t>С</w:t>
      </w:r>
      <w:r w:rsidRPr="00FF39AA">
        <w:rPr>
          <w:rFonts w:ascii="Times New Roman" w:hAnsi="Times New Roman"/>
          <w:sz w:val="24"/>
          <w:szCs w:val="24"/>
        </w:rPr>
        <w:t>лужащего</w:t>
      </w:r>
      <w:r w:rsidR="005714E2">
        <w:rPr>
          <w:rFonts w:ascii="Times New Roman" w:hAnsi="Times New Roman"/>
          <w:sz w:val="24"/>
          <w:szCs w:val="24"/>
        </w:rPr>
        <w:t xml:space="preserve"> Синтез</w:t>
      </w:r>
      <w:r w:rsidRPr="00FF39AA">
        <w:rPr>
          <w:rFonts w:ascii="Times New Roman" w:hAnsi="Times New Roman"/>
          <w:sz w:val="24"/>
          <w:szCs w:val="24"/>
        </w:rPr>
        <w:t>: «Ты это делал?» – «Да, две недели», честно сказал. Прошло несколько месяцев, я говорю: «А потом?» – «Ну, как-то вот слишком вот упорно надо». Так извините, одно из качеств ученика – упорство, в 5-й расе. Упорство на преодоление своей, добавлю, недееспособности в чём-то. Упорство. Внимание! 2-3 года ежедневного, постоянного, обязательного действия, чтобы Тело привыкло и считало это нормальным. Чтоб другие части привыкли и понимали, что и сегодня без этого не обойдё</w:t>
      </w:r>
      <w:r w:rsidR="005714E2">
        <w:rPr>
          <w:rFonts w:ascii="Times New Roman" w:hAnsi="Times New Roman"/>
          <w:sz w:val="24"/>
          <w:szCs w:val="24"/>
        </w:rPr>
        <w:t>т</w:t>
      </w:r>
      <w:r w:rsidRPr="00FF39AA">
        <w:rPr>
          <w:rFonts w:ascii="Times New Roman" w:hAnsi="Times New Roman"/>
          <w:sz w:val="24"/>
          <w:szCs w:val="24"/>
        </w:rPr>
        <w:t>ся. И когда они вот напривыкались этим</w:t>
      </w:r>
      <w:r w:rsidR="005714E2">
        <w:rPr>
          <w:rFonts w:ascii="Times New Roman" w:hAnsi="Times New Roman"/>
          <w:sz w:val="24"/>
          <w:szCs w:val="24"/>
        </w:rPr>
        <w:t xml:space="preserve"> уже</w:t>
      </w:r>
      <w:r w:rsidRPr="00FF39AA">
        <w:rPr>
          <w:rFonts w:ascii="Times New Roman" w:hAnsi="Times New Roman"/>
          <w:sz w:val="24"/>
          <w:szCs w:val="24"/>
        </w:rPr>
        <w:t>, в разнообразии напривыкались, вот это ощущение совещания, которое там идёт – оно у тебя возникает. И ты переключаешься на естественную, иерархическую и</w:t>
      </w:r>
      <w:r w:rsidR="005714E2">
        <w:rPr>
          <w:rFonts w:ascii="Times New Roman" w:hAnsi="Times New Roman"/>
          <w:sz w:val="24"/>
          <w:szCs w:val="24"/>
        </w:rPr>
        <w:t>ли</w:t>
      </w:r>
      <w:r w:rsidRPr="00FF39AA">
        <w:rPr>
          <w:rFonts w:ascii="Times New Roman" w:hAnsi="Times New Roman"/>
          <w:sz w:val="24"/>
          <w:szCs w:val="24"/>
        </w:rPr>
        <w:t xml:space="preserve"> идивную жизнь, живя и социально, и, одновременно, </w:t>
      </w:r>
      <w:r w:rsidR="005714E2">
        <w:rPr>
          <w:rFonts w:ascii="Times New Roman" w:hAnsi="Times New Roman"/>
          <w:sz w:val="24"/>
          <w:szCs w:val="24"/>
        </w:rPr>
        <w:t xml:space="preserve">– </w:t>
      </w:r>
      <w:r w:rsidRPr="00FF39AA">
        <w:rPr>
          <w:rFonts w:ascii="Times New Roman" w:hAnsi="Times New Roman"/>
          <w:sz w:val="24"/>
          <w:szCs w:val="24"/>
        </w:rPr>
        <w:t>при необходимости</w:t>
      </w:r>
      <w:r w:rsidR="005714E2">
        <w:rPr>
          <w:rFonts w:ascii="Times New Roman" w:hAnsi="Times New Roman"/>
          <w:sz w:val="24"/>
          <w:szCs w:val="24"/>
        </w:rPr>
        <w:t>, – в</w:t>
      </w:r>
      <w:r w:rsidRPr="00FF39AA">
        <w:rPr>
          <w:rFonts w:ascii="Times New Roman" w:hAnsi="Times New Roman"/>
          <w:sz w:val="24"/>
          <w:szCs w:val="24"/>
        </w:rPr>
        <w:t>от если б я не включился, я б не слышал этого совещания. Меня не пригласили, значит</w:t>
      </w:r>
      <w:r w:rsidR="005714E2">
        <w:rPr>
          <w:rFonts w:ascii="Times New Roman" w:hAnsi="Times New Roman"/>
          <w:sz w:val="24"/>
          <w:szCs w:val="24"/>
        </w:rPr>
        <w:t>,</w:t>
      </w:r>
      <w:r w:rsidRPr="00FF39AA">
        <w:rPr>
          <w:rFonts w:ascii="Times New Roman" w:hAnsi="Times New Roman"/>
          <w:sz w:val="24"/>
          <w:szCs w:val="24"/>
        </w:rPr>
        <w:t xml:space="preserve"> я там не нужен. Это я вам показал просто опыт.</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Зачем показыва</w:t>
      </w:r>
      <w:r w:rsidR="0038784C">
        <w:rPr>
          <w:rFonts w:ascii="Times New Roman" w:hAnsi="Times New Roman"/>
          <w:sz w:val="24"/>
          <w:szCs w:val="24"/>
        </w:rPr>
        <w:t>л</w:t>
      </w:r>
      <w:r w:rsidRPr="00FF39AA">
        <w:rPr>
          <w:rFonts w:ascii="Times New Roman" w:hAnsi="Times New Roman"/>
          <w:sz w:val="24"/>
          <w:szCs w:val="24"/>
        </w:rPr>
        <w:t>? Все сидят и говорят: «Ну, как игрушку показал». Почему игрушку? Вы сейчас все в Огне Владыки Кут Хуми. У нас конец Синтеза. Сейчас максимальная проникновенность Кут Хуми и Фаинь каждым из вас</w:t>
      </w:r>
      <w:r w:rsidR="0038784C">
        <w:rPr>
          <w:rFonts w:ascii="Times New Roman" w:hAnsi="Times New Roman"/>
          <w:sz w:val="24"/>
          <w:szCs w:val="24"/>
        </w:rPr>
        <w:t>!</w:t>
      </w:r>
      <w:r w:rsidRPr="00FF39AA">
        <w:rPr>
          <w:rFonts w:ascii="Times New Roman" w:hAnsi="Times New Roman"/>
          <w:sz w:val="24"/>
          <w:szCs w:val="24"/>
        </w:rPr>
        <w:t xml:space="preserve"> Называется</w:t>
      </w:r>
      <w:r w:rsidR="005714E2">
        <w:rPr>
          <w:rFonts w:ascii="Times New Roman" w:hAnsi="Times New Roman"/>
          <w:sz w:val="24"/>
          <w:szCs w:val="24"/>
        </w:rPr>
        <w:t>,</w:t>
      </w:r>
      <w:r w:rsidRPr="00FF39AA">
        <w:rPr>
          <w:rFonts w:ascii="Times New Roman" w:hAnsi="Times New Roman"/>
          <w:sz w:val="24"/>
          <w:szCs w:val="24"/>
        </w:rPr>
        <w:t xml:space="preserve"> 4-я часть Синтеза. Это вы тотально сейчас Владыкой и Владычицей сидите физически. Даже, если вы не считаете так, это по вашей компетентности. </w:t>
      </w:r>
      <w:r w:rsidR="0038784C">
        <w:rPr>
          <w:rFonts w:ascii="Times New Roman" w:hAnsi="Times New Roman"/>
          <w:sz w:val="24"/>
          <w:szCs w:val="24"/>
        </w:rPr>
        <w:t>В</w:t>
      </w:r>
      <w:r w:rsidRPr="00FF39AA">
        <w:rPr>
          <w:rFonts w:ascii="Times New Roman" w:hAnsi="Times New Roman"/>
          <w:sz w:val="24"/>
          <w:szCs w:val="24"/>
        </w:rPr>
        <w:t xml:space="preserve">ы сейчас тотально сидите Владыкой, Владычицей и Ману. Здесь </w:t>
      </w:r>
      <w:r w:rsidR="005714E2">
        <w:rPr>
          <w:rFonts w:ascii="Times New Roman" w:hAnsi="Times New Roman"/>
          <w:sz w:val="24"/>
          <w:szCs w:val="24"/>
        </w:rPr>
        <w:t>–</w:t>
      </w:r>
      <w:r w:rsidRPr="00FF39AA">
        <w:rPr>
          <w:rFonts w:ascii="Times New Roman" w:hAnsi="Times New Roman"/>
          <w:sz w:val="24"/>
          <w:szCs w:val="24"/>
        </w:rPr>
        <w:t xml:space="preserve"> три в одном у вас сейчас в теле. И </w:t>
      </w:r>
      <w:r w:rsidR="005714E2">
        <w:rPr>
          <w:rFonts w:ascii="Times New Roman" w:hAnsi="Times New Roman"/>
          <w:sz w:val="24"/>
          <w:szCs w:val="24"/>
        </w:rPr>
        <w:t>можете</w:t>
      </w:r>
      <w:r w:rsidRPr="00FF39AA">
        <w:rPr>
          <w:rFonts w:ascii="Times New Roman" w:hAnsi="Times New Roman"/>
          <w:sz w:val="24"/>
          <w:szCs w:val="24"/>
        </w:rPr>
        <w:t xml:space="preserve"> просто </w:t>
      </w:r>
      <w:r w:rsidR="005714E2">
        <w:rPr>
          <w:rFonts w:ascii="Times New Roman" w:hAnsi="Times New Roman"/>
          <w:sz w:val="24"/>
          <w:szCs w:val="24"/>
        </w:rPr>
        <w:t>спросить у Владыки</w:t>
      </w:r>
      <w:r w:rsidRPr="00FF39AA">
        <w:rPr>
          <w:rFonts w:ascii="Times New Roman" w:hAnsi="Times New Roman"/>
          <w:sz w:val="24"/>
          <w:szCs w:val="24"/>
        </w:rPr>
        <w:t>: совещание есть</w:t>
      </w:r>
      <w:r w:rsidR="005714E2">
        <w:rPr>
          <w:rFonts w:ascii="Times New Roman" w:hAnsi="Times New Roman"/>
          <w:sz w:val="24"/>
          <w:szCs w:val="24"/>
        </w:rPr>
        <w:t xml:space="preserve"> – н</w:t>
      </w:r>
      <w:r w:rsidRPr="00FF39AA">
        <w:rPr>
          <w:rFonts w:ascii="Times New Roman" w:hAnsi="Times New Roman"/>
          <w:sz w:val="24"/>
          <w:szCs w:val="24"/>
        </w:rPr>
        <w:t>ет? Проверяйте</w:t>
      </w:r>
      <w:r w:rsidR="0038784C">
        <w:rPr>
          <w:rFonts w:ascii="Times New Roman" w:hAnsi="Times New Roman"/>
          <w:sz w:val="24"/>
          <w:szCs w:val="24"/>
        </w:rPr>
        <w:t>!</w:t>
      </w:r>
      <w:r w:rsidRPr="00FF39AA">
        <w:rPr>
          <w:rFonts w:ascii="Times New Roman" w:hAnsi="Times New Roman"/>
          <w:sz w:val="24"/>
          <w:szCs w:val="24"/>
        </w:rPr>
        <w:t xml:space="preserve"> Правда, тут авторитет работает, типа, что проверять? Ты и так сказал. А вдруг провокация? А вдруг я картинку красивую нарисовал? Не. Я на Синтезе не имею право это делать. Провокаци</w:t>
      </w:r>
      <w:r w:rsidR="0038784C">
        <w:rPr>
          <w:rFonts w:ascii="Times New Roman" w:hAnsi="Times New Roman"/>
          <w:sz w:val="24"/>
          <w:szCs w:val="24"/>
        </w:rPr>
        <w:t>и</w:t>
      </w:r>
      <w:r w:rsidRPr="00FF39AA">
        <w:rPr>
          <w:rFonts w:ascii="Times New Roman" w:hAnsi="Times New Roman"/>
          <w:sz w:val="24"/>
          <w:szCs w:val="24"/>
        </w:rPr>
        <w:t xml:space="preserve"> имею право, но картинки рисовать не имею право, потому что совещание реальное. Но если мы вне Синтеза, там, извиняйте, мало ли чё мне в голову взбредёт, и вам тоже. Ну, человеческое. Всякое бывает. И там надо держать ухо востр</w:t>
      </w:r>
      <w:r w:rsidRPr="00FF39AA">
        <w:rPr>
          <w:rFonts w:ascii="Times New Roman" w:hAnsi="Times New Roman"/>
          <w:b/>
          <w:sz w:val="24"/>
          <w:szCs w:val="24"/>
        </w:rPr>
        <w:t>о</w:t>
      </w:r>
      <w:r w:rsidRPr="00FF39AA">
        <w:rPr>
          <w:rFonts w:ascii="Times New Roman" w:hAnsi="Times New Roman"/>
          <w:sz w:val="24"/>
          <w:szCs w:val="24"/>
        </w:rPr>
        <w:t>, чтоб ты сам не вляпал себя и других тем более, во что-то. Ситуацию понимаете?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То есть, нужны тре-ни-ров-ки. Зачем я это говорю? У вас 1024 Тяги жизни. Как вы думаете, сколько Тяг вам понадобится в одной физической жизни? Ваша цифра? (</w:t>
      </w:r>
      <w:r w:rsidRPr="00FF39AA">
        <w:rPr>
          <w:rFonts w:ascii="Times New Roman" w:hAnsi="Times New Roman"/>
          <w:i/>
          <w:sz w:val="24"/>
          <w:szCs w:val="24"/>
        </w:rPr>
        <w:t>Из зала: Одна</w:t>
      </w:r>
      <w:r w:rsidRPr="00FF39AA">
        <w:rPr>
          <w:rFonts w:ascii="Times New Roman" w:hAnsi="Times New Roman"/>
          <w:sz w:val="24"/>
          <w:szCs w:val="24"/>
        </w:rPr>
        <w:t xml:space="preserve">.) Правильно! Одна. Тяга заполнит всю вашу физическую жизнь, включая все ваши показатели, и вашей жизни ещё не хватит на её потенциал. Потому что по Закону «всё во всём» на 1024 отражается 1024-ричное усиление одной Тяги. Поэтому у вас должно быть 1024 варианта одной Тяги в физической жизни. </w:t>
      </w:r>
      <w:r w:rsidRPr="00FF39AA">
        <w:rPr>
          <w:rFonts w:ascii="Times New Roman" w:hAnsi="Times New Roman"/>
          <w:i/>
          <w:sz w:val="24"/>
          <w:szCs w:val="24"/>
        </w:rPr>
        <w:t>Си</w:t>
      </w:r>
      <w:r w:rsidR="0038784C">
        <w:rPr>
          <w:rFonts w:ascii="Times New Roman" w:hAnsi="Times New Roman"/>
          <w:i/>
          <w:sz w:val="24"/>
          <w:szCs w:val="24"/>
        </w:rPr>
        <w:t>т</w:t>
      </w:r>
      <w:r w:rsidRPr="00FF39AA">
        <w:rPr>
          <w:rFonts w:ascii="Times New Roman" w:hAnsi="Times New Roman"/>
          <w:i/>
          <w:sz w:val="24"/>
          <w:szCs w:val="24"/>
        </w:rPr>
        <w:t>око</w:t>
      </w:r>
      <w:r w:rsidRPr="00FF39AA">
        <w:rPr>
          <w:rFonts w:ascii="Times New Roman" w:hAnsi="Times New Roman"/>
          <w:sz w:val="24"/>
          <w:szCs w:val="24"/>
        </w:rPr>
        <w:t xml:space="preserve"> даже я не наберу. Поэтому одна Тяга на одну жизнь нам</w:t>
      </w:r>
      <w:r w:rsidR="0038784C">
        <w:rPr>
          <w:rFonts w:ascii="Times New Roman" w:hAnsi="Times New Roman"/>
          <w:sz w:val="24"/>
          <w:szCs w:val="24"/>
        </w:rPr>
        <w:t>…</w:t>
      </w:r>
      <w:r w:rsidRPr="00FF39AA">
        <w:rPr>
          <w:rFonts w:ascii="Times New Roman" w:hAnsi="Times New Roman"/>
          <w:sz w:val="24"/>
          <w:szCs w:val="24"/>
        </w:rPr>
        <w:t xml:space="preserve"> понятно. Вопрос к вам: что вы будете делать с 1023-мя остальными? Ну, типа, будут сидеть в нас. Ага! Потом увянут, а потом скажете: у нас опять не получ</w:t>
      </w:r>
      <w:r w:rsidR="0038784C">
        <w:rPr>
          <w:rFonts w:ascii="Times New Roman" w:hAnsi="Times New Roman"/>
          <w:sz w:val="24"/>
          <w:szCs w:val="24"/>
        </w:rPr>
        <w:t>ается</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эту Тягу. Так! 64 Тяги на 64 пары Владык. Ой! Нет. 64 Тяги на Владык, 64 на Владычиц, 64 на Ипостасей Основ, 128 на Отцов Мерностей, на Отца. Сколько ещё осталось? Ну, под 200 потерял, ну, использовал. Только я синтезируюсь с Тягой</w:t>
      </w:r>
      <w:r w:rsidR="004C68B8">
        <w:rPr>
          <w:rFonts w:ascii="Times New Roman" w:hAnsi="Times New Roman"/>
          <w:sz w:val="24"/>
          <w:szCs w:val="24"/>
        </w:rPr>
        <w:t>. Ну пускай</w:t>
      </w:r>
      <w:r w:rsidRPr="00FF39AA">
        <w:rPr>
          <w:rFonts w:ascii="Times New Roman" w:hAnsi="Times New Roman"/>
          <w:sz w:val="24"/>
          <w:szCs w:val="24"/>
        </w:rPr>
        <w:t xml:space="preserve"> ещё 256 на каждое из присутствий физически</w:t>
      </w:r>
      <w:r w:rsidR="004C68B8">
        <w:rPr>
          <w:rFonts w:ascii="Times New Roman" w:hAnsi="Times New Roman"/>
          <w:sz w:val="24"/>
          <w:szCs w:val="24"/>
        </w:rPr>
        <w:t>х</w:t>
      </w:r>
      <w:r w:rsidRPr="00FF39AA">
        <w:rPr>
          <w:rFonts w:ascii="Times New Roman" w:hAnsi="Times New Roman"/>
          <w:sz w:val="24"/>
          <w:szCs w:val="24"/>
        </w:rPr>
        <w:t>. Ну, там часть Тяги на мои части по присутствиям</w:t>
      </w:r>
      <w:r w:rsidR="004C68B8">
        <w:rPr>
          <w:rFonts w:ascii="Times New Roman" w:hAnsi="Times New Roman"/>
          <w:sz w:val="24"/>
          <w:szCs w:val="24"/>
        </w:rPr>
        <w:t>. Н</w:t>
      </w:r>
      <w:r w:rsidRPr="00FF39AA">
        <w:rPr>
          <w:rFonts w:ascii="Times New Roman" w:hAnsi="Times New Roman"/>
          <w:sz w:val="24"/>
          <w:szCs w:val="24"/>
        </w:rPr>
        <w:t>а Ипостась. Синтезировался, сказал, что Тяга с этим Владыкой у меня связана, синтезировался, и потом пошёл тренироваться. Синтезировал Тягу с одним Владыкой, Ипостасью Синтеза, а тренируюсь со всеми Управлениями Синтеза. 1024 ж вариант</w:t>
      </w:r>
      <w:r w:rsidR="004C68B8">
        <w:rPr>
          <w:rFonts w:ascii="Times New Roman" w:hAnsi="Times New Roman"/>
          <w:sz w:val="24"/>
          <w:szCs w:val="24"/>
        </w:rPr>
        <w:t>а</w:t>
      </w:r>
      <w:r w:rsidRPr="00FF39AA">
        <w:rPr>
          <w:rFonts w:ascii="Times New Roman" w:hAnsi="Times New Roman"/>
          <w:sz w:val="24"/>
          <w:szCs w:val="24"/>
        </w:rPr>
        <w:t xml:space="preserve"> Тяги,</w:t>
      </w:r>
      <w:r w:rsidR="004C68B8">
        <w:rPr>
          <w:rFonts w:ascii="Times New Roman" w:hAnsi="Times New Roman"/>
          <w:sz w:val="24"/>
          <w:szCs w:val="24"/>
        </w:rPr>
        <w:t xml:space="preserve"> в</w:t>
      </w:r>
      <w:r w:rsidRPr="00FF39AA">
        <w:rPr>
          <w:rFonts w:ascii="Times New Roman" w:hAnsi="Times New Roman"/>
          <w:sz w:val="24"/>
          <w:szCs w:val="24"/>
        </w:rPr>
        <w:t xml:space="preserve"> каждой Тяг</w:t>
      </w:r>
      <w:r w:rsidR="004C68B8">
        <w:rPr>
          <w:rFonts w:ascii="Times New Roman" w:hAnsi="Times New Roman"/>
          <w:sz w:val="24"/>
          <w:szCs w:val="24"/>
        </w:rPr>
        <w:t>е</w:t>
      </w:r>
      <w:r w:rsidRPr="00FF39AA">
        <w:rPr>
          <w:rFonts w:ascii="Times New Roman" w:hAnsi="Times New Roman"/>
          <w:sz w:val="24"/>
          <w:szCs w:val="24"/>
        </w:rPr>
        <w:t xml:space="preserve">. </w:t>
      </w:r>
      <w:r w:rsidR="004C68B8">
        <w:rPr>
          <w:rFonts w:ascii="Times New Roman" w:hAnsi="Times New Roman"/>
          <w:sz w:val="24"/>
          <w:szCs w:val="24"/>
        </w:rPr>
        <w:t>У</w:t>
      </w:r>
      <w:r w:rsidRPr="00FF39AA">
        <w:rPr>
          <w:rFonts w:ascii="Times New Roman" w:hAnsi="Times New Roman"/>
          <w:sz w:val="24"/>
          <w:szCs w:val="24"/>
        </w:rPr>
        <w:t xml:space="preserve"> </w:t>
      </w:r>
      <w:r w:rsidR="004C68B8">
        <w:rPr>
          <w:rFonts w:ascii="Times New Roman" w:hAnsi="Times New Roman"/>
          <w:sz w:val="24"/>
          <w:szCs w:val="24"/>
        </w:rPr>
        <w:t>меня</w:t>
      </w:r>
      <w:r w:rsidRPr="00FF39AA">
        <w:rPr>
          <w:rFonts w:ascii="Times New Roman" w:hAnsi="Times New Roman"/>
          <w:sz w:val="24"/>
          <w:szCs w:val="24"/>
        </w:rPr>
        <w:t xml:space="preserve"> появляется Тяга к каждому Владыке. Чувствуете, как хорошо звучит: </w:t>
      </w:r>
      <w:proofErr w:type="gramStart"/>
      <w:r w:rsidRPr="00FF39AA">
        <w:rPr>
          <w:rFonts w:ascii="Times New Roman" w:hAnsi="Times New Roman"/>
          <w:sz w:val="24"/>
          <w:szCs w:val="24"/>
        </w:rPr>
        <w:t>Тя-га</w:t>
      </w:r>
      <w:proofErr w:type="gramEnd"/>
      <w:r w:rsidRPr="00FF39AA">
        <w:rPr>
          <w:rFonts w:ascii="Times New Roman" w:hAnsi="Times New Roman"/>
          <w:sz w:val="24"/>
          <w:szCs w:val="24"/>
        </w:rPr>
        <w:t>. У меня Тяга к каждому Владыке. Знаете, что такое по Закону Иерархии, если у меня Тяга к Владыке, то и у Владыки Тяга к вам. Подобное притягивает подобное.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А если у вас ещё и Тяма будет к Владыке, то и </w:t>
      </w:r>
      <w:r w:rsidR="004C68B8">
        <w:rPr>
          <w:rFonts w:ascii="Times New Roman" w:hAnsi="Times New Roman"/>
          <w:sz w:val="24"/>
          <w:szCs w:val="24"/>
        </w:rPr>
        <w:t>от</w:t>
      </w:r>
      <w:r w:rsidRPr="00FF39AA">
        <w:rPr>
          <w:rFonts w:ascii="Times New Roman" w:hAnsi="Times New Roman"/>
          <w:sz w:val="24"/>
          <w:szCs w:val="24"/>
        </w:rPr>
        <w:t xml:space="preserve"> Владык будет Тяма к вам. По этой жизни вы опять можете использовать одну Тяму. Ну, с Тямой сложнее, может быть, две. Самые крутые из нас, которые там бешен</w:t>
      </w:r>
      <w:r w:rsidR="004C68B8">
        <w:rPr>
          <w:rFonts w:ascii="Times New Roman" w:hAnsi="Times New Roman"/>
          <w:sz w:val="24"/>
          <w:szCs w:val="24"/>
        </w:rPr>
        <w:t>о</w:t>
      </w:r>
      <w:r w:rsidRPr="00FF39AA">
        <w:rPr>
          <w:rFonts w:ascii="Times New Roman" w:hAnsi="Times New Roman"/>
          <w:sz w:val="24"/>
          <w:szCs w:val="24"/>
        </w:rPr>
        <w:t xml:space="preserve"> вертятся по жизни, ну, три. Только не говорите, что вы крутые и бешено вертитесь по жизни, а то три Тямы, как завертят вас – и вы поймёте, что вы не бешеные, и не крутые, и лучше б вы это и не говорили. У нас такой вариант был однажды. Человек сказал: «Да я бешеный. Владыка! Сделай мне три Тямы». Через две недели в больнице</w:t>
      </w:r>
      <w:r w:rsidR="004C68B8">
        <w:rPr>
          <w:rFonts w:ascii="Times New Roman" w:hAnsi="Times New Roman"/>
          <w:sz w:val="24"/>
          <w:szCs w:val="24"/>
        </w:rPr>
        <w:t>,</w:t>
      </w:r>
      <w:r w:rsidRPr="00FF39AA">
        <w:rPr>
          <w:rFonts w:ascii="Times New Roman" w:hAnsi="Times New Roman"/>
          <w:sz w:val="24"/>
          <w:szCs w:val="24"/>
        </w:rPr>
        <w:t xml:space="preserve"> разби</w:t>
      </w:r>
      <w:r w:rsidR="004C68B8">
        <w:rPr>
          <w:rFonts w:ascii="Times New Roman" w:hAnsi="Times New Roman"/>
          <w:sz w:val="24"/>
          <w:szCs w:val="24"/>
        </w:rPr>
        <w:t>в</w:t>
      </w:r>
      <w:r w:rsidRPr="00FF39AA">
        <w:rPr>
          <w:rFonts w:ascii="Times New Roman" w:hAnsi="Times New Roman"/>
          <w:sz w:val="24"/>
          <w:szCs w:val="24"/>
        </w:rPr>
        <w:t xml:space="preserve"> машину, потеря</w:t>
      </w:r>
      <w:r w:rsidR="004C68B8">
        <w:rPr>
          <w:rFonts w:ascii="Times New Roman" w:hAnsi="Times New Roman"/>
          <w:sz w:val="24"/>
          <w:szCs w:val="24"/>
        </w:rPr>
        <w:t>в</w:t>
      </w:r>
      <w:r w:rsidRPr="00FF39AA">
        <w:rPr>
          <w:rFonts w:ascii="Times New Roman" w:hAnsi="Times New Roman"/>
          <w:sz w:val="24"/>
          <w:szCs w:val="24"/>
        </w:rPr>
        <w:t xml:space="preserve"> фирму и вс</w:t>
      </w:r>
      <w:r w:rsidR="004C68B8">
        <w:rPr>
          <w:rFonts w:ascii="Times New Roman" w:hAnsi="Times New Roman"/>
          <w:sz w:val="24"/>
          <w:szCs w:val="24"/>
        </w:rPr>
        <w:t>ё</w:t>
      </w:r>
      <w:r w:rsidRPr="00FF39AA">
        <w:rPr>
          <w:rFonts w:ascii="Times New Roman" w:hAnsi="Times New Roman"/>
          <w:sz w:val="24"/>
          <w:szCs w:val="24"/>
        </w:rPr>
        <w:t>, оказался</w:t>
      </w:r>
      <w:r w:rsidR="004C68B8">
        <w:rPr>
          <w:rFonts w:ascii="Times New Roman" w:hAnsi="Times New Roman"/>
          <w:sz w:val="24"/>
          <w:szCs w:val="24"/>
        </w:rPr>
        <w:t>, всё, с гипсом.</w:t>
      </w:r>
      <w:r w:rsidRPr="00FF39AA">
        <w:rPr>
          <w:rFonts w:ascii="Times New Roman" w:hAnsi="Times New Roman"/>
          <w:sz w:val="24"/>
          <w:szCs w:val="24"/>
        </w:rPr>
        <w:t xml:space="preserve"> Всё. Три Тямы. Он не выдержал Телом. Всё сносил по ходу дела, всё, что</w:t>
      </w:r>
      <w:r w:rsidR="004C68B8">
        <w:rPr>
          <w:rFonts w:ascii="Times New Roman" w:hAnsi="Times New Roman"/>
          <w:sz w:val="24"/>
          <w:szCs w:val="24"/>
        </w:rPr>
        <w:t xml:space="preserve"> копил долгим непосильным трудом, за две недели снёс. П</w:t>
      </w:r>
      <w:r w:rsidRPr="00FF39AA">
        <w:rPr>
          <w:rFonts w:ascii="Times New Roman" w:hAnsi="Times New Roman"/>
          <w:sz w:val="24"/>
          <w:szCs w:val="24"/>
        </w:rPr>
        <w:t>отом дети восстанавливали. Три Тямы! Всё. Бешенство такое тямное пошло</w:t>
      </w:r>
      <w:r w:rsidR="004C68B8">
        <w:rPr>
          <w:rFonts w:ascii="Times New Roman" w:hAnsi="Times New Roman"/>
          <w:sz w:val="24"/>
          <w:szCs w:val="24"/>
        </w:rPr>
        <w:t>… а</w:t>
      </w:r>
      <w:r w:rsidRPr="00FF39AA">
        <w:rPr>
          <w:rFonts w:ascii="Times New Roman" w:hAnsi="Times New Roman"/>
          <w:sz w:val="24"/>
          <w:szCs w:val="24"/>
        </w:rPr>
        <w:t xml:space="preserve"> </w:t>
      </w:r>
      <w:r w:rsidR="004C68B8">
        <w:rPr>
          <w:rFonts w:ascii="Times New Roman" w:hAnsi="Times New Roman"/>
          <w:sz w:val="24"/>
          <w:szCs w:val="24"/>
        </w:rPr>
        <w:t>не остановить, это как лошади</w:t>
      </w:r>
      <w:r w:rsidRPr="00FF39AA">
        <w:rPr>
          <w:rFonts w:ascii="Times New Roman" w:hAnsi="Times New Roman"/>
          <w:sz w:val="24"/>
          <w:szCs w:val="24"/>
        </w:rPr>
        <w:t>. Остановил</w:t>
      </w:r>
      <w:r w:rsidR="004C68B8">
        <w:rPr>
          <w:rFonts w:ascii="Times New Roman" w:hAnsi="Times New Roman"/>
          <w:sz w:val="24"/>
          <w:szCs w:val="24"/>
        </w:rPr>
        <w:t>а</w:t>
      </w:r>
      <w:r w:rsidRPr="00FF39AA">
        <w:rPr>
          <w:rFonts w:ascii="Times New Roman" w:hAnsi="Times New Roman"/>
          <w:sz w:val="24"/>
          <w:szCs w:val="24"/>
        </w:rPr>
        <w:t xml:space="preserve"> наш</w:t>
      </w:r>
      <w:r w:rsidR="004C68B8">
        <w:rPr>
          <w:rFonts w:ascii="Times New Roman" w:hAnsi="Times New Roman"/>
          <w:sz w:val="24"/>
          <w:szCs w:val="24"/>
        </w:rPr>
        <w:t>а</w:t>
      </w:r>
      <w:r w:rsidRPr="00FF39AA">
        <w:rPr>
          <w:rFonts w:ascii="Times New Roman" w:hAnsi="Times New Roman"/>
          <w:sz w:val="24"/>
          <w:szCs w:val="24"/>
        </w:rPr>
        <w:t xml:space="preserve"> служащ</w:t>
      </w:r>
      <w:r w:rsidR="004C68B8">
        <w:rPr>
          <w:rFonts w:ascii="Times New Roman" w:hAnsi="Times New Roman"/>
          <w:sz w:val="24"/>
          <w:szCs w:val="24"/>
        </w:rPr>
        <w:t>ая</w:t>
      </w:r>
      <w:r w:rsidRPr="00FF39AA">
        <w:rPr>
          <w:rFonts w:ascii="Times New Roman" w:hAnsi="Times New Roman"/>
          <w:sz w:val="24"/>
          <w:szCs w:val="24"/>
        </w:rPr>
        <w:t>, котор</w:t>
      </w:r>
      <w:r w:rsidR="004C68B8">
        <w:rPr>
          <w:rFonts w:ascii="Times New Roman" w:hAnsi="Times New Roman"/>
          <w:sz w:val="24"/>
          <w:szCs w:val="24"/>
        </w:rPr>
        <w:t>ая пришла, сказала</w:t>
      </w:r>
      <w:r w:rsidRPr="00FF39AA">
        <w:rPr>
          <w:rFonts w:ascii="Times New Roman" w:hAnsi="Times New Roman"/>
          <w:sz w:val="24"/>
          <w:szCs w:val="24"/>
        </w:rPr>
        <w:t>: «Ты чё сделал</w:t>
      </w:r>
      <w:r w:rsidR="008E4BD7">
        <w:rPr>
          <w:rFonts w:ascii="Times New Roman" w:hAnsi="Times New Roman"/>
          <w:sz w:val="24"/>
          <w:szCs w:val="24"/>
        </w:rPr>
        <w:t>а</w:t>
      </w:r>
      <w:r w:rsidRPr="00FF39AA">
        <w:rPr>
          <w:rFonts w:ascii="Times New Roman" w:hAnsi="Times New Roman"/>
          <w:sz w:val="24"/>
          <w:szCs w:val="24"/>
        </w:rPr>
        <w:t xml:space="preserve">? Бегом к Отцу, просить это». Ну, уже почти реанимация, в больнице, уже можно </w:t>
      </w:r>
      <w:r w:rsidR="004C68B8">
        <w:rPr>
          <w:rFonts w:ascii="Times New Roman" w:hAnsi="Times New Roman"/>
          <w:sz w:val="24"/>
          <w:szCs w:val="24"/>
        </w:rPr>
        <w:t>выйти</w:t>
      </w:r>
      <w:r w:rsidRPr="00FF39AA">
        <w:rPr>
          <w:rFonts w:ascii="Times New Roman" w:hAnsi="Times New Roman"/>
          <w:sz w:val="24"/>
          <w:szCs w:val="24"/>
        </w:rPr>
        <w:t xml:space="preserve"> к Отцу подвести итоги</w:t>
      </w:r>
      <w:r w:rsidR="004C68B8">
        <w:rPr>
          <w:rFonts w:ascii="Times New Roman" w:hAnsi="Times New Roman"/>
          <w:sz w:val="24"/>
          <w:szCs w:val="24"/>
        </w:rPr>
        <w:t>…</w:t>
      </w:r>
      <w:r w:rsidRPr="00FF39AA">
        <w:rPr>
          <w:rFonts w:ascii="Times New Roman" w:hAnsi="Times New Roman"/>
          <w:sz w:val="24"/>
          <w:szCs w:val="24"/>
        </w:rPr>
        <w:t xml:space="preserve">. </w:t>
      </w:r>
      <w:r w:rsidRPr="00FF39AA">
        <w:rPr>
          <w:rFonts w:ascii="Times New Roman" w:hAnsi="Times New Roman"/>
          <w:i/>
          <w:sz w:val="24"/>
          <w:szCs w:val="24"/>
        </w:rPr>
        <w:t>(Смеётся</w:t>
      </w:r>
      <w:r w:rsidRPr="00FF39AA">
        <w:rPr>
          <w:rFonts w:ascii="Times New Roman" w:hAnsi="Times New Roman"/>
          <w:sz w:val="24"/>
          <w:szCs w:val="24"/>
        </w:rPr>
        <w:t>) «Папа, сними три Тямы, оставь одну, чтоб я выздоровел</w:t>
      </w:r>
      <w:r w:rsidR="004C68B8">
        <w:rPr>
          <w:rFonts w:ascii="Times New Roman" w:hAnsi="Times New Roman"/>
          <w:sz w:val="24"/>
          <w:szCs w:val="24"/>
        </w:rPr>
        <w:t>а</w:t>
      </w:r>
      <w:r w:rsidRPr="00FF39AA">
        <w:rPr>
          <w:rFonts w:ascii="Times New Roman" w:hAnsi="Times New Roman"/>
          <w:sz w:val="24"/>
          <w:szCs w:val="24"/>
        </w:rPr>
        <w:t xml:space="preserve">». Ну, Папа говорит: «Ну, </w:t>
      </w:r>
      <w:r w:rsidR="004C68B8">
        <w:rPr>
          <w:rFonts w:ascii="Times New Roman" w:hAnsi="Times New Roman"/>
          <w:sz w:val="24"/>
          <w:szCs w:val="24"/>
        </w:rPr>
        <w:t>научилась</w:t>
      </w:r>
      <w:r w:rsidRPr="00FF39AA">
        <w:rPr>
          <w:rFonts w:ascii="Times New Roman" w:hAnsi="Times New Roman"/>
          <w:sz w:val="24"/>
          <w:szCs w:val="24"/>
        </w:rPr>
        <w:t>». Ну, просящему ж даётся.</w:t>
      </w:r>
    </w:p>
    <w:p w:rsidR="008E4BD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Поэтому</w:t>
      </w:r>
      <w:r w:rsidR="004C68B8">
        <w:rPr>
          <w:rFonts w:ascii="Times New Roman" w:hAnsi="Times New Roman"/>
          <w:sz w:val="24"/>
          <w:szCs w:val="24"/>
        </w:rPr>
        <w:t>,</w:t>
      </w:r>
      <w:r w:rsidRPr="00FF39AA">
        <w:rPr>
          <w:rFonts w:ascii="Times New Roman" w:hAnsi="Times New Roman"/>
          <w:sz w:val="24"/>
          <w:szCs w:val="24"/>
        </w:rPr>
        <w:t xml:space="preserve"> лишнее не просите: </w:t>
      </w:r>
      <w:r w:rsidRPr="004C68B8">
        <w:rPr>
          <w:rFonts w:ascii="Times New Roman" w:hAnsi="Times New Roman"/>
          <w:b/>
          <w:sz w:val="24"/>
          <w:szCs w:val="24"/>
        </w:rPr>
        <w:t>дадут</w:t>
      </w:r>
      <w:r w:rsidR="004C68B8" w:rsidRPr="004C68B8">
        <w:rPr>
          <w:rFonts w:ascii="Times New Roman" w:hAnsi="Times New Roman"/>
          <w:b/>
          <w:sz w:val="24"/>
          <w:szCs w:val="24"/>
        </w:rPr>
        <w:t>!</w:t>
      </w:r>
      <w:r w:rsidRPr="00FF39AA">
        <w:rPr>
          <w:rFonts w:ascii="Times New Roman" w:hAnsi="Times New Roman"/>
          <w:sz w:val="24"/>
          <w:szCs w:val="24"/>
        </w:rPr>
        <w:t xml:space="preserve"> </w:t>
      </w:r>
      <w:r w:rsidR="004C68B8">
        <w:rPr>
          <w:rFonts w:ascii="Times New Roman" w:hAnsi="Times New Roman"/>
          <w:sz w:val="24"/>
          <w:szCs w:val="24"/>
        </w:rPr>
        <w:t>Н</w:t>
      </w:r>
      <w:r w:rsidRPr="00FF39AA">
        <w:rPr>
          <w:rFonts w:ascii="Times New Roman" w:hAnsi="Times New Roman"/>
          <w:sz w:val="24"/>
          <w:szCs w:val="24"/>
        </w:rPr>
        <w:t xml:space="preserve">о оно потом гоняться будет. </w:t>
      </w:r>
      <w:r w:rsidR="004C68B8">
        <w:rPr>
          <w:rFonts w:ascii="Times New Roman" w:hAnsi="Times New Roman"/>
          <w:sz w:val="24"/>
          <w:szCs w:val="24"/>
        </w:rPr>
        <w:t>Тут</w:t>
      </w:r>
      <w:r w:rsidRPr="00FF39AA">
        <w:rPr>
          <w:rFonts w:ascii="Times New Roman" w:hAnsi="Times New Roman"/>
          <w:sz w:val="24"/>
          <w:szCs w:val="24"/>
        </w:rPr>
        <w:t>, вот это опасно, хотя я простые вещи говорю. Но вот честно, вот когда говоришь, все говорят: да это простые вещи, а когда вляпа</w:t>
      </w:r>
      <w:r w:rsidR="004C68B8">
        <w:rPr>
          <w:rFonts w:ascii="Times New Roman" w:hAnsi="Times New Roman"/>
          <w:sz w:val="24"/>
          <w:szCs w:val="24"/>
        </w:rPr>
        <w:t>ются</w:t>
      </w:r>
      <w:r w:rsidRPr="00FF39AA">
        <w:rPr>
          <w:rFonts w:ascii="Times New Roman" w:hAnsi="Times New Roman"/>
          <w:sz w:val="24"/>
          <w:szCs w:val="24"/>
        </w:rPr>
        <w:t>: ну, тебе ж говорили</w:t>
      </w:r>
      <w:r w:rsidR="004C68B8">
        <w:rPr>
          <w:rFonts w:ascii="Times New Roman" w:hAnsi="Times New Roman"/>
          <w:sz w:val="24"/>
          <w:szCs w:val="24"/>
        </w:rPr>
        <w:t xml:space="preserve"> это</w:t>
      </w:r>
      <w:r w:rsidRPr="00FF39AA">
        <w:rPr>
          <w:rFonts w:ascii="Times New Roman" w:hAnsi="Times New Roman"/>
          <w:sz w:val="24"/>
          <w:szCs w:val="24"/>
        </w:rPr>
        <w:t>. Ну вот, когда вляпалась – не сообразила</w:t>
      </w:r>
      <w:r w:rsidR="004C68B8">
        <w:rPr>
          <w:rFonts w:ascii="Times New Roman" w:hAnsi="Times New Roman"/>
          <w:sz w:val="24"/>
          <w:szCs w:val="24"/>
        </w:rPr>
        <w:t>. П</w:t>
      </w:r>
      <w:r w:rsidRPr="00FF39AA">
        <w:rPr>
          <w:rFonts w:ascii="Times New Roman" w:hAnsi="Times New Roman"/>
          <w:sz w:val="24"/>
          <w:szCs w:val="24"/>
        </w:rPr>
        <w:t>онятно. И то же самое – Тяма к Владыкам, к Владычицам, к Ипостасям Основ,</w:t>
      </w:r>
      <w:r w:rsidR="00C72D62">
        <w:rPr>
          <w:rFonts w:ascii="Times New Roman" w:hAnsi="Times New Roman"/>
          <w:sz w:val="24"/>
          <w:szCs w:val="24"/>
        </w:rPr>
        <w:t xml:space="preserve"> </w:t>
      </w:r>
      <w:r w:rsidRPr="00FF39AA">
        <w:rPr>
          <w:rFonts w:ascii="Times New Roman" w:hAnsi="Times New Roman"/>
          <w:sz w:val="24"/>
          <w:szCs w:val="24"/>
        </w:rPr>
        <w:t>к Отцу и так далее.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w:t>
      </w:r>
      <w:r w:rsidRPr="008E4BD7">
        <w:rPr>
          <w:rFonts w:ascii="Times New Roman" w:hAnsi="Times New Roman"/>
          <w:b/>
          <w:sz w:val="24"/>
          <w:szCs w:val="24"/>
        </w:rPr>
        <w:t>делайте список Тямы</w:t>
      </w:r>
      <w:r w:rsidRPr="00FF39AA">
        <w:rPr>
          <w:rFonts w:ascii="Times New Roman" w:hAnsi="Times New Roman"/>
          <w:sz w:val="24"/>
          <w:szCs w:val="24"/>
        </w:rPr>
        <w:t>, куда вы</w:t>
      </w:r>
      <w:r w:rsidR="004C68B8">
        <w:rPr>
          <w:rFonts w:ascii="Times New Roman" w:hAnsi="Times New Roman"/>
          <w:sz w:val="24"/>
          <w:szCs w:val="24"/>
        </w:rPr>
        <w:t xml:space="preserve"> </w:t>
      </w:r>
      <w:r w:rsidRPr="00FF39AA">
        <w:rPr>
          <w:rFonts w:ascii="Times New Roman" w:hAnsi="Times New Roman"/>
          <w:sz w:val="24"/>
          <w:szCs w:val="24"/>
        </w:rPr>
        <w:t>хо</w:t>
      </w:r>
      <w:r w:rsidR="004C68B8">
        <w:rPr>
          <w:rFonts w:ascii="Times New Roman" w:hAnsi="Times New Roman"/>
          <w:sz w:val="24"/>
          <w:szCs w:val="24"/>
        </w:rPr>
        <w:t>тите</w:t>
      </w:r>
      <w:r w:rsidRPr="00FF39AA">
        <w:rPr>
          <w:rFonts w:ascii="Times New Roman" w:hAnsi="Times New Roman"/>
          <w:sz w:val="24"/>
          <w:szCs w:val="24"/>
        </w:rPr>
        <w:t>. Кстати, туда можно включить дела: профессиональные, семейные, личные, следующее посвящение, статус следующий; не то, что есть, а следующий. Тяма должна тянуть к следующему. Правда, у вас возникнет вопрос</w:t>
      </w:r>
      <w:r w:rsidR="008E4BD7">
        <w:rPr>
          <w:rFonts w:ascii="Times New Roman" w:hAnsi="Times New Roman"/>
          <w:sz w:val="24"/>
          <w:szCs w:val="24"/>
        </w:rPr>
        <w:t>,</w:t>
      </w:r>
      <w:r w:rsidRPr="00FF39AA">
        <w:rPr>
          <w:rFonts w:ascii="Times New Roman" w:hAnsi="Times New Roman"/>
          <w:sz w:val="24"/>
          <w:szCs w:val="24"/>
        </w:rPr>
        <w:t xml:space="preserve"> сколько у вас сейчас</w:t>
      </w:r>
      <w:r w:rsidR="004C68B8">
        <w:rPr>
          <w:rFonts w:ascii="Times New Roman" w:hAnsi="Times New Roman"/>
          <w:sz w:val="24"/>
          <w:szCs w:val="24"/>
        </w:rPr>
        <w:t>, чтоб тянуть</w:t>
      </w:r>
      <w:r w:rsidRPr="00FF39AA">
        <w:rPr>
          <w:rFonts w:ascii="Times New Roman" w:hAnsi="Times New Roman"/>
          <w:sz w:val="24"/>
          <w:szCs w:val="24"/>
        </w:rPr>
        <w:t xml:space="preserve"> к следующему. Там не пой</w:t>
      </w:r>
      <w:r w:rsidR="004C68B8">
        <w:rPr>
          <w:rFonts w:ascii="Times New Roman" w:hAnsi="Times New Roman"/>
          <w:sz w:val="24"/>
          <w:szCs w:val="24"/>
        </w:rPr>
        <w:t>дёт: «Т</w:t>
      </w:r>
      <w:r w:rsidRPr="00FF39AA">
        <w:rPr>
          <w:rFonts w:ascii="Times New Roman" w:hAnsi="Times New Roman"/>
          <w:sz w:val="24"/>
          <w:szCs w:val="24"/>
        </w:rPr>
        <w:t>яма тянет к следующему посвящению</w:t>
      </w:r>
      <w:r w:rsidR="004C68B8">
        <w:rPr>
          <w:rFonts w:ascii="Times New Roman" w:hAnsi="Times New Roman"/>
          <w:sz w:val="24"/>
          <w:szCs w:val="24"/>
        </w:rPr>
        <w:t>»</w:t>
      </w:r>
      <w:r w:rsidRPr="00FF39AA">
        <w:rPr>
          <w:rFonts w:ascii="Times New Roman" w:hAnsi="Times New Roman"/>
          <w:sz w:val="24"/>
          <w:szCs w:val="24"/>
        </w:rPr>
        <w:t xml:space="preserve">. Это не пойдёт. </w:t>
      </w:r>
      <w:r w:rsidR="008E4BD7">
        <w:rPr>
          <w:rFonts w:ascii="Times New Roman" w:hAnsi="Times New Roman"/>
          <w:sz w:val="24"/>
          <w:szCs w:val="24"/>
        </w:rPr>
        <w:t>К с</w:t>
      </w:r>
      <w:r w:rsidRPr="00FF39AA">
        <w:rPr>
          <w:rFonts w:ascii="Times New Roman" w:hAnsi="Times New Roman"/>
          <w:sz w:val="24"/>
          <w:szCs w:val="24"/>
        </w:rPr>
        <w:t>ледующе</w:t>
      </w:r>
      <w:r w:rsidR="008E4BD7">
        <w:rPr>
          <w:rFonts w:ascii="Times New Roman" w:hAnsi="Times New Roman"/>
          <w:sz w:val="24"/>
          <w:szCs w:val="24"/>
        </w:rPr>
        <w:t>му – или</w:t>
      </w:r>
      <w:r w:rsidRPr="00FF39AA">
        <w:rPr>
          <w:rFonts w:ascii="Times New Roman" w:hAnsi="Times New Roman"/>
          <w:sz w:val="24"/>
          <w:szCs w:val="24"/>
        </w:rPr>
        <w:t xml:space="preserve"> пятому</w:t>
      </w:r>
      <w:r w:rsidR="008E4BD7">
        <w:rPr>
          <w:rFonts w:ascii="Times New Roman" w:hAnsi="Times New Roman"/>
          <w:sz w:val="24"/>
          <w:szCs w:val="24"/>
        </w:rPr>
        <w:t>,</w:t>
      </w:r>
      <w:r w:rsidRPr="00FF39AA">
        <w:rPr>
          <w:rFonts w:ascii="Times New Roman" w:hAnsi="Times New Roman"/>
          <w:sz w:val="24"/>
          <w:szCs w:val="24"/>
        </w:rPr>
        <w:t xml:space="preserve"> или десятому. Она тянет</w:t>
      </w:r>
      <w:r w:rsidR="008E4BD7">
        <w:rPr>
          <w:rFonts w:ascii="Times New Roman" w:hAnsi="Times New Roman"/>
          <w:sz w:val="24"/>
          <w:szCs w:val="24"/>
        </w:rPr>
        <w:t>. А</w:t>
      </w:r>
      <w:r w:rsidRPr="00FF39AA">
        <w:rPr>
          <w:rFonts w:ascii="Times New Roman" w:hAnsi="Times New Roman"/>
          <w:sz w:val="24"/>
          <w:szCs w:val="24"/>
        </w:rPr>
        <w:t xml:space="preserve"> если к следующему посвящению, она говорит: ну, сегодня работает у тебя третье, завтра четвёртое, твои же, я тяну. Чего ты ко мне пристаёшь? А послезавтра будет первое. Я тоже тяну к первому, потому что тебе нужно на сегодня первое. Понятно, да? То есть, если вы не ставите номер, она тянет</w:t>
      </w:r>
      <w:r w:rsidR="008E4BD7">
        <w:rPr>
          <w:rFonts w:ascii="Times New Roman" w:hAnsi="Times New Roman"/>
          <w:sz w:val="24"/>
          <w:szCs w:val="24"/>
        </w:rPr>
        <w:t>,</w:t>
      </w:r>
      <w:r w:rsidRPr="00FF39AA">
        <w:rPr>
          <w:rFonts w:ascii="Times New Roman" w:hAnsi="Times New Roman"/>
          <w:sz w:val="24"/>
          <w:szCs w:val="24"/>
        </w:rPr>
        <w:t xml:space="preserve"> куда хочет. Тяма очень конкретна. Как сказал – туда и поехал</w:t>
      </w:r>
      <w:r w:rsidR="008E4BD7">
        <w:rPr>
          <w:rFonts w:ascii="Times New Roman" w:hAnsi="Times New Roman"/>
          <w:sz w:val="24"/>
          <w:szCs w:val="24"/>
        </w:rPr>
        <w:t>а</w:t>
      </w:r>
      <w:r w:rsidRPr="00FF39AA">
        <w:rPr>
          <w:rFonts w:ascii="Times New Roman" w:hAnsi="Times New Roman"/>
          <w:sz w:val="24"/>
          <w:szCs w:val="24"/>
        </w:rPr>
        <w:t>, это помните? Как назвал – туда и поехал. Здесь, как сказал Слово – Ману, туда и поехал</w:t>
      </w:r>
      <w:r w:rsidR="008E4BD7">
        <w:rPr>
          <w:rFonts w:ascii="Times New Roman" w:hAnsi="Times New Roman"/>
          <w:sz w:val="24"/>
          <w:szCs w:val="24"/>
        </w:rPr>
        <w:t>а</w:t>
      </w:r>
      <w:r w:rsidRPr="00FF39AA">
        <w:rPr>
          <w:rFonts w:ascii="Times New Roman" w:hAnsi="Times New Roman"/>
          <w:sz w:val="24"/>
          <w:szCs w:val="24"/>
        </w:rPr>
        <w:t xml:space="preserve">. И тогда вы начнёте применяться тем, что мы стяжали. Вы </w:t>
      </w:r>
      <w:r w:rsidRPr="00FF39AA">
        <w:rPr>
          <w:rFonts w:ascii="Times New Roman" w:hAnsi="Times New Roman"/>
          <w:sz w:val="24"/>
          <w:szCs w:val="24"/>
        </w:rPr>
        <w:lastRenderedPageBreak/>
        <w:t xml:space="preserve">скажете: «ну, мы стяжали это в частях, типа в частях это…». А чем части будут заниматься, </w:t>
      </w:r>
      <w:r w:rsidRPr="008E4BD7">
        <w:rPr>
          <w:rFonts w:ascii="Times New Roman" w:hAnsi="Times New Roman"/>
          <w:i/>
          <w:sz w:val="24"/>
          <w:szCs w:val="24"/>
        </w:rPr>
        <w:t>тянясь</w:t>
      </w:r>
      <w:r w:rsidRPr="00FF39AA">
        <w:rPr>
          <w:rFonts w:ascii="Times New Roman" w:hAnsi="Times New Roman"/>
          <w:sz w:val="24"/>
          <w:szCs w:val="24"/>
        </w:rPr>
        <w:t xml:space="preserve"> куда-то. Куда части тянутся у вас? Ответ: да куда-то, на следующий уровень развития частей. А что такое следующий уровень развития частей у вас? – </w:t>
      </w:r>
      <w:r w:rsidR="008E4BD7">
        <w:rPr>
          <w:rFonts w:ascii="Times New Roman" w:hAnsi="Times New Roman"/>
          <w:sz w:val="24"/>
          <w:szCs w:val="24"/>
        </w:rPr>
        <w:t>«</w:t>
      </w:r>
      <w:r w:rsidRPr="00FF39AA">
        <w:rPr>
          <w:rFonts w:ascii="Times New Roman" w:hAnsi="Times New Roman"/>
          <w:sz w:val="24"/>
          <w:szCs w:val="24"/>
        </w:rPr>
        <w:t>Ну, следующий уровень!</w:t>
      </w:r>
      <w:r w:rsidR="008E4BD7">
        <w:rPr>
          <w:rFonts w:ascii="Times New Roman" w:hAnsi="Times New Roman"/>
          <w:sz w:val="24"/>
          <w:szCs w:val="24"/>
        </w:rPr>
        <w:t>»</w:t>
      </w:r>
      <w:r w:rsidRPr="00FF39AA">
        <w:rPr>
          <w:rFonts w:ascii="Times New Roman" w:hAnsi="Times New Roman"/>
          <w:sz w:val="24"/>
          <w:szCs w:val="24"/>
        </w:rPr>
        <w:t xml:space="preserve"> Тяма так и скажет: ну и потяну</w:t>
      </w:r>
      <w:r w:rsidR="008E4BD7">
        <w:rPr>
          <w:rFonts w:ascii="Times New Roman" w:hAnsi="Times New Roman"/>
          <w:sz w:val="24"/>
          <w:szCs w:val="24"/>
        </w:rPr>
        <w:t xml:space="preserve"> вас</w:t>
      </w:r>
      <w:r w:rsidRPr="00FF39AA">
        <w:rPr>
          <w:rFonts w:ascii="Times New Roman" w:hAnsi="Times New Roman"/>
          <w:sz w:val="24"/>
          <w:szCs w:val="24"/>
        </w:rPr>
        <w:t xml:space="preserve"> на следующий уровень. А что такое следующий уровень? Ну, следующий уровень – тяну</w:t>
      </w:r>
      <w:r w:rsidR="008E4BD7">
        <w:rPr>
          <w:rFonts w:ascii="Times New Roman" w:hAnsi="Times New Roman"/>
          <w:sz w:val="24"/>
          <w:szCs w:val="24"/>
        </w:rPr>
        <w:t>…</w:t>
      </w:r>
      <w:r w:rsidRPr="00FF39AA">
        <w:rPr>
          <w:rFonts w:ascii="Times New Roman" w:hAnsi="Times New Roman"/>
          <w:sz w:val="24"/>
          <w:szCs w:val="24"/>
        </w:rPr>
        <w:t xml:space="preserve"> в веках. Поэтому иллюзий строить не надо. Если вы эту Тяму сорганизуете с Владыкой, пойдёт ответный вариант, и ваши части начнут динамизироваться, взаимодействуя с Владыкой, тем более, большинство Владык – это что? Части ИДИВО. Правда ведь? И Владычицы – это части ИДИВО, поэтому Тяма частей там идеально работает. Не ошибаюсь? А у нас есть части из 256-ти, где Ипостас</w:t>
      </w:r>
      <w:r w:rsidR="008E4BD7">
        <w:rPr>
          <w:rFonts w:ascii="Times New Roman" w:hAnsi="Times New Roman"/>
          <w:sz w:val="24"/>
          <w:szCs w:val="24"/>
        </w:rPr>
        <w:t>и</w:t>
      </w:r>
      <w:r w:rsidRPr="00FF39AA">
        <w:rPr>
          <w:rFonts w:ascii="Times New Roman" w:hAnsi="Times New Roman"/>
          <w:sz w:val="24"/>
          <w:szCs w:val="24"/>
        </w:rPr>
        <w:t xml:space="preserve"> Основ – части ваши, то же самое. Тоже Тяма. Сложили? О! Уже легче. Сложили. </w:t>
      </w:r>
    </w:p>
    <w:p w:rsidR="00FF39AA" w:rsidRPr="00FF39AA" w:rsidRDefault="00FF39AA" w:rsidP="00C72D62">
      <w:pPr>
        <w:pStyle w:val="0"/>
      </w:pPr>
      <w:bookmarkStart w:id="49" w:name="_Toc478144136"/>
      <w:r w:rsidRPr="00FF39AA">
        <w:t>Вхождение в Иерархическую жизнь</w:t>
      </w:r>
      <w:bookmarkEnd w:id="49"/>
    </w:p>
    <w:p w:rsidR="008E4BD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понимаю, что </w:t>
      </w:r>
      <w:r w:rsidR="008E4BD7">
        <w:rPr>
          <w:rFonts w:ascii="Times New Roman" w:hAnsi="Times New Roman"/>
          <w:sz w:val="24"/>
          <w:szCs w:val="24"/>
        </w:rPr>
        <w:t xml:space="preserve">я </w:t>
      </w:r>
      <w:r w:rsidRPr="00FF39AA">
        <w:rPr>
          <w:rFonts w:ascii="Times New Roman" w:hAnsi="Times New Roman"/>
          <w:sz w:val="24"/>
          <w:szCs w:val="24"/>
        </w:rPr>
        <w:t>требую что-то странного. Но это…</w:t>
      </w:r>
      <w:r w:rsidR="008E4BD7">
        <w:rPr>
          <w:rFonts w:ascii="Times New Roman" w:hAnsi="Times New Roman"/>
          <w:sz w:val="24"/>
          <w:szCs w:val="24"/>
        </w:rPr>
        <w:t xml:space="preserve"> </w:t>
      </w:r>
      <w:r w:rsidRPr="00FF39AA">
        <w:rPr>
          <w:rFonts w:ascii="Times New Roman" w:hAnsi="Times New Roman"/>
          <w:sz w:val="24"/>
          <w:szCs w:val="24"/>
        </w:rPr>
        <w:t xml:space="preserve">Вот смотрите: сейчас я вам рассказал жизнь Ману, только не жизнь Ману, Его, Ипостаси Основ, а вашу жизнь, как Ману. Вот я сейчас рассказал жизнь Ману вашу, вашего Синтезтела Ману. Только вы Ману, допустим, мы Ипостась Основ вчера стяжали, я </w:t>
      </w:r>
      <w:r w:rsidR="008E4BD7" w:rsidRPr="00FF39AA">
        <w:rPr>
          <w:rFonts w:ascii="Times New Roman" w:hAnsi="Times New Roman"/>
          <w:sz w:val="24"/>
          <w:szCs w:val="24"/>
        </w:rPr>
        <w:t xml:space="preserve">вас </w:t>
      </w:r>
      <w:r w:rsidRPr="00FF39AA">
        <w:rPr>
          <w:rFonts w:ascii="Times New Roman" w:hAnsi="Times New Roman"/>
          <w:sz w:val="24"/>
          <w:szCs w:val="24"/>
        </w:rPr>
        <w:t>могу называть теперь Ману</w:t>
      </w:r>
      <w:r w:rsidR="008E4BD7">
        <w:rPr>
          <w:rFonts w:ascii="Times New Roman" w:hAnsi="Times New Roman"/>
          <w:sz w:val="24"/>
          <w:szCs w:val="24"/>
        </w:rPr>
        <w:t>,</w:t>
      </w:r>
      <w:r w:rsidRPr="00FF39AA">
        <w:rPr>
          <w:rFonts w:ascii="Times New Roman" w:hAnsi="Times New Roman"/>
          <w:sz w:val="24"/>
          <w:szCs w:val="24"/>
        </w:rPr>
        <w:t xml:space="preserve"> омежно, но Ману. Вот я вам сейчас рассказал, что такое жизнь Ману. Я нарисовал вам её и с Иерархией, и с ИДИВО, и с Тямой. Тогда Ману у вас будет расти, и основа у вас в Омеге будет работать, и вам будет самим это интересно. Если вот это не делать, спустить на тормозах – основа Ману, конечно будет, но вы не преодолеете сами себя, и не сложите </w:t>
      </w:r>
      <w:r w:rsidR="008E4BD7">
        <w:rPr>
          <w:rFonts w:ascii="Times New Roman" w:hAnsi="Times New Roman"/>
          <w:sz w:val="24"/>
          <w:szCs w:val="24"/>
        </w:rPr>
        <w:t>вот эту жизнь Ману</w:t>
      </w:r>
      <w:r w:rsidRPr="00FF39AA">
        <w:rPr>
          <w:rFonts w:ascii="Times New Roman" w:hAnsi="Times New Roman"/>
          <w:sz w:val="24"/>
          <w:szCs w:val="24"/>
        </w:rPr>
        <w:t xml:space="preserve">. Будет: мана-мана. Не Ману-Ману, а мана-мана. Очень похоже, очень близко, но совершенно разные результаты. Всё. И вот эта жизнь Ману и будет создавать вам от Ману </w:t>
      </w:r>
      <w:r w:rsidR="008E4BD7">
        <w:rPr>
          <w:rFonts w:ascii="Times New Roman" w:hAnsi="Times New Roman"/>
          <w:sz w:val="24"/>
          <w:szCs w:val="24"/>
        </w:rPr>
        <w:t xml:space="preserve">– </w:t>
      </w:r>
      <w:r w:rsidRPr="008E4BD7">
        <w:rPr>
          <w:rFonts w:ascii="Times New Roman" w:hAnsi="Times New Roman"/>
          <w:i/>
          <w:sz w:val="24"/>
          <w:szCs w:val="24"/>
        </w:rPr>
        <w:t>манизм</w:t>
      </w:r>
      <w:r w:rsidRPr="00FF39AA">
        <w:rPr>
          <w:rFonts w:ascii="Times New Roman" w:hAnsi="Times New Roman"/>
          <w:sz w:val="24"/>
          <w:szCs w:val="24"/>
        </w:rPr>
        <w:t xml:space="preserve"> возможностей. </w:t>
      </w:r>
      <w:r w:rsidR="008E4BD7">
        <w:rPr>
          <w:rFonts w:ascii="Times New Roman" w:hAnsi="Times New Roman"/>
          <w:sz w:val="24"/>
          <w:szCs w:val="24"/>
        </w:rPr>
        <w:t>Это немного</w:t>
      </w:r>
      <w:r w:rsidRPr="00FF39AA">
        <w:rPr>
          <w:rFonts w:ascii="Times New Roman" w:hAnsi="Times New Roman"/>
          <w:sz w:val="24"/>
          <w:szCs w:val="24"/>
        </w:rPr>
        <w:t xml:space="preserve"> философски, но философски – это </w:t>
      </w:r>
      <w:r w:rsidRPr="008E4BD7">
        <w:rPr>
          <w:rFonts w:ascii="Times New Roman" w:hAnsi="Times New Roman"/>
          <w:i/>
          <w:sz w:val="24"/>
          <w:szCs w:val="24"/>
        </w:rPr>
        <w:t>монизм</w:t>
      </w:r>
      <w:r w:rsidRPr="00FF39AA">
        <w:rPr>
          <w:rFonts w:ascii="Times New Roman" w:hAnsi="Times New Roman"/>
          <w:sz w:val="24"/>
          <w:szCs w:val="24"/>
        </w:rPr>
        <w:t xml:space="preserve">, а здесь </w:t>
      </w:r>
      <w:r w:rsidRPr="008E4BD7">
        <w:rPr>
          <w:rFonts w:ascii="Times New Roman" w:hAnsi="Times New Roman"/>
          <w:i/>
          <w:sz w:val="24"/>
          <w:szCs w:val="24"/>
        </w:rPr>
        <w:t>манизм</w:t>
      </w:r>
      <w:r w:rsidRPr="00FF39AA">
        <w:rPr>
          <w:rFonts w:ascii="Times New Roman" w:hAnsi="Times New Roman"/>
          <w:sz w:val="24"/>
          <w:szCs w:val="24"/>
        </w:rPr>
        <w:t xml:space="preserve"> возможностей, хотя и монизм тут </w:t>
      </w:r>
      <w:r w:rsidR="00D531E7">
        <w:rPr>
          <w:rFonts w:ascii="Times New Roman" w:hAnsi="Times New Roman"/>
          <w:sz w:val="24"/>
          <w:szCs w:val="24"/>
        </w:rPr>
        <w:t>тоже</w:t>
      </w:r>
      <w:r w:rsidRPr="00FF39AA">
        <w:rPr>
          <w:rFonts w:ascii="Times New Roman" w:hAnsi="Times New Roman"/>
          <w:sz w:val="24"/>
          <w:szCs w:val="24"/>
        </w:rPr>
        <w:t xml:space="preserve"> подойдёт, но, не совсем так глубоко. Понимаете, да, о чём? Ну, кто не знает, что такое манизм</w:t>
      </w:r>
      <w:r w:rsidR="008E4BD7">
        <w:rPr>
          <w:rFonts w:ascii="Times New Roman" w:hAnsi="Times New Roman"/>
          <w:sz w:val="24"/>
          <w:szCs w:val="24"/>
        </w:rPr>
        <w:t>,</w:t>
      </w:r>
      <w:r w:rsidRPr="00FF39AA">
        <w:rPr>
          <w:rFonts w:ascii="Times New Roman" w:hAnsi="Times New Roman"/>
          <w:sz w:val="24"/>
          <w:szCs w:val="24"/>
        </w:rPr>
        <w:t xml:space="preserve"> не понимает</w:t>
      </w:r>
      <w:r w:rsidR="008E4BD7">
        <w:rPr>
          <w:rFonts w:ascii="Times New Roman" w:hAnsi="Times New Roman"/>
          <w:sz w:val="24"/>
          <w:szCs w:val="24"/>
        </w:rPr>
        <w:t>е,</w:t>
      </w:r>
      <w:r w:rsidRPr="00FF39AA">
        <w:rPr>
          <w:rFonts w:ascii="Times New Roman" w:hAnsi="Times New Roman"/>
          <w:sz w:val="24"/>
          <w:szCs w:val="24"/>
        </w:rPr>
        <w:t xml:space="preserve"> о чём я. </w:t>
      </w:r>
      <w:r w:rsidR="008E4BD7">
        <w:rPr>
          <w:rFonts w:ascii="Times New Roman" w:hAnsi="Times New Roman"/>
          <w:sz w:val="24"/>
          <w:szCs w:val="24"/>
        </w:rPr>
        <w:t>Но м</w:t>
      </w:r>
      <w:r w:rsidRPr="00FF39AA">
        <w:rPr>
          <w:rFonts w:ascii="Times New Roman" w:hAnsi="Times New Roman"/>
          <w:sz w:val="24"/>
          <w:szCs w:val="24"/>
        </w:rPr>
        <w:t>анизм – это хорошо. Ману. Вот манизм возможностей у вас должен быть, тогда любое дело, куда вы встряли</w:t>
      </w:r>
      <w:r w:rsidR="008E4BD7">
        <w:rPr>
          <w:rFonts w:ascii="Times New Roman" w:hAnsi="Times New Roman"/>
          <w:sz w:val="24"/>
          <w:szCs w:val="24"/>
        </w:rPr>
        <w:t>,</w:t>
      </w:r>
      <w:r w:rsidRPr="00FF39AA">
        <w:rPr>
          <w:rFonts w:ascii="Times New Roman" w:hAnsi="Times New Roman"/>
          <w:sz w:val="24"/>
          <w:szCs w:val="24"/>
        </w:rPr>
        <w:t xml:space="preserve"> случайно, не случайно, работа привела, у вас возникает манизм возможностей и дело спорится</w:t>
      </w:r>
      <w:r w:rsidR="008E4BD7">
        <w:rPr>
          <w:rFonts w:ascii="Times New Roman" w:hAnsi="Times New Roman"/>
          <w:sz w:val="24"/>
          <w:szCs w:val="24"/>
        </w:rPr>
        <w:t>. Н</w:t>
      </w:r>
      <w:r w:rsidRPr="00FF39AA">
        <w:rPr>
          <w:rFonts w:ascii="Times New Roman" w:hAnsi="Times New Roman"/>
          <w:sz w:val="24"/>
          <w:szCs w:val="24"/>
        </w:rPr>
        <w:t>е сразу, но спорится. Вы найдёте выход и сделаете его. А если не будет вот этого накопленного манизма – дело будет спориться, когда вы опыт получите. Нечем. Помните, на любое дело Тя</w:t>
      </w:r>
      <w:r w:rsidR="008E4BD7">
        <w:rPr>
          <w:rFonts w:ascii="Times New Roman" w:hAnsi="Times New Roman"/>
          <w:sz w:val="24"/>
          <w:szCs w:val="24"/>
        </w:rPr>
        <w:t>г</w:t>
      </w:r>
      <w:r w:rsidRPr="00FF39AA">
        <w:rPr>
          <w:rFonts w:ascii="Times New Roman" w:hAnsi="Times New Roman"/>
          <w:sz w:val="24"/>
          <w:szCs w:val="24"/>
        </w:rPr>
        <w:t>а нужна. Всё это я подводил итоги предыдущей практики вот, используя какие-то возможности, чтоб вы наладили.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Другими словами, чтобы</w:t>
      </w:r>
      <w:r w:rsidR="008E4BD7">
        <w:rPr>
          <w:rFonts w:ascii="Times New Roman" w:hAnsi="Times New Roman"/>
          <w:sz w:val="24"/>
          <w:szCs w:val="24"/>
        </w:rPr>
        <w:t>…</w:t>
      </w:r>
      <w:r w:rsidRPr="00FF39AA">
        <w:rPr>
          <w:rFonts w:ascii="Times New Roman" w:hAnsi="Times New Roman"/>
          <w:sz w:val="24"/>
          <w:szCs w:val="24"/>
        </w:rPr>
        <w:t xml:space="preserve"> подытожива</w:t>
      </w:r>
      <w:r w:rsidR="008E4BD7">
        <w:rPr>
          <w:rFonts w:ascii="Times New Roman" w:hAnsi="Times New Roman"/>
          <w:sz w:val="24"/>
          <w:szCs w:val="24"/>
        </w:rPr>
        <w:t>ем</w:t>
      </w:r>
      <w:r w:rsidRPr="00FF39AA">
        <w:rPr>
          <w:rFonts w:ascii="Times New Roman" w:hAnsi="Times New Roman"/>
          <w:sz w:val="24"/>
          <w:szCs w:val="24"/>
        </w:rPr>
        <w:t xml:space="preserve">, </w:t>
      </w:r>
      <w:r w:rsidRPr="00FF39AA">
        <w:rPr>
          <w:rFonts w:ascii="Times New Roman" w:hAnsi="Times New Roman"/>
          <w:b/>
          <w:sz w:val="24"/>
          <w:szCs w:val="24"/>
        </w:rPr>
        <w:t>чтобы правильно реализовать Ману окончательно, вы должны перейти в Иерархическую жизнь</w:t>
      </w:r>
      <w:r w:rsidRPr="00FF39AA">
        <w:rPr>
          <w:rFonts w:ascii="Times New Roman" w:hAnsi="Times New Roman"/>
          <w:sz w:val="24"/>
          <w:szCs w:val="24"/>
        </w:rPr>
        <w:t xml:space="preserve">. Чем Отец-Творец Ману с вами, я корректно скажу, и пытается заниматься. Объясню: тянет-потянет </w:t>
      </w:r>
      <w:r w:rsidRPr="008E4BD7">
        <w:rPr>
          <w:rFonts w:ascii="Times New Roman" w:hAnsi="Times New Roman"/>
          <w:i/>
          <w:sz w:val="24"/>
          <w:szCs w:val="24"/>
        </w:rPr>
        <w:t>(</w:t>
      </w:r>
      <w:r w:rsidRPr="00FF39AA">
        <w:rPr>
          <w:rFonts w:ascii="Times New Roman" w:hAnsi="Times New Roman"/>
          <w:i/>
          <w:sz w:val="24"/>
          <w:szCs w:val="24"/>
        </w:rPr>
        <w:t>смеётся)</w:t>
      </w:r>
      <w:r w:rsidRPr="00FF39AA">
        <w:rPr>
          <w:rFonts w:ascii="Times New Roman" w:hAnsi="Times New Roman"/>
          <w:sz w:val="24"/>
          <w:szCs w:val="24"/>
        </w:rPr>
        <w:t xml:space="preserve"> пока вытянуть не может. Это как раз Тяма. Конечно</w:t>
      </w:r>
      <w:r w:rsidR="008E4BD7">
        <w:rPr>
          <w:rFonts w:ascii="Times New Roman" w:hAnsi="Times New Roman"/>
          <w:sz w:val="24"/>
          <w:szCs w:val="24"/>
        </w:rPr>
        <w:t>,</w:t>
      </w:r>
      <w:r w:rsidRPr="00FF39AA">
        <w:rPr>
          <w:rFonts w:ascii="Times New Roman" w:hAnsi="Times New Roman"/>
          <w:sz w:val="24"/>
          <w:szCs w:val="24"/>
        </w:rPr>
        <w:t xml:space="preserve"> вы можете быть репкой, но вы просто </w:t>
      </w:r>
      <w:r w:rsidRPr="00FF39AA">
        <w:rPr>
          <w:rFonts w:ascii="Times New Roman" w:hAnsi="Times New Roman"/>
          <w:b/>
          <w:sz w:val="24"/>
          <w:szCs w:val="24"/>
        </w:rPr>
        <w:t>служащие Иерархии и вас тянут-потянут в Иерархическую жизнь, а вы пока уже много лет вытянуться не можете в неё</w:t>
      </w:r>
      <w:r w:rsidRPr="00FF39AA">
        <w:rPr>
          <w:rFonts w:ascii="Times New Roman" w:hAnsi="Times New Roman"/>
          <w:sz w:val="24"/>
          <w:szCs w:val="24"/>
        </w:rPr>
        <w:t>, а надо. Пришла пора. Чётко, чётко. То есть, сейчас начинаются такие эффекты в ИДИВО, когда каждый Дом начинает практизироваться. Это язык Ману. Практизироваться. То есть, мы сейчас упорно все подразделения переводим в практическую плоскость. Не-не, верх, Метагалактик</w:t>
      </w:r>
      <w:r w:rsidR="008E4BD7">
        <w:rPr>
          <w:rFonts w:ascii="Times New Roman" w:hAnsi="Times New Roman"/>
          <w:sz w:val="24"/>
          <w:szCs w:val="24"/>
        </w:rPr>
        <w:t>у</w:t>
      </w:r>
      <w:r w:rsidRPr="00FF39AA">
        <w:rPr>
          <w:rFonts w:ascii="Times New Roman" w:hAnsi="Times New Roman"/>
          <w:sz w:val="24"/>
          <w:szCs w:val="24"/>
        </w:rPr>
        <w:t>, Изначальност</w:t>
      </w:r>
      <w:r w:rsidR="008E4BD7">
        <w:rPr>
          <w:rFonts w:ascii="Times New Roman" w:hAnsi="Times New Roman"/>
          <w:sz w:val="24"/>
          <w:szCs w:val="24"/>
        </w:rPr>
        <w:t>ь</w:t>
      </w:r>
      <w:r w:rsidRPr="00FF39AA">
        <w:rPr>
          <w:rFonts w:ascii="Times New Roman" w:hAnsi="Times New Roman"/>
          <w:sz w:val="24"/>
          <w:szCs w:val="24"/>
        </w:rPr>
        <w:t xml:space="preserve"> никто не отменял.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Но есть одна проблема. Мы накопили столько Синтеза и Огня, что его надо наотдавать, чтобы дальше идти. И только отдавая, мы поднимаемся выше. По-другому нас там уже терпеть не могут, поэтому нам нужна практичность и практизирование действий. Применение практичностью. Кто применяется практичностью, тот идёт дальше. Кто не применяется – тот начинает застревать и чувствует, что наступает застой. Периодически это у многих бывает, но фактически, сейчас это складывается</w:t>
      </w:r>
      <w:r w:rsidR="0010690F">
        <w:rPr>
          <w:rFonts w:ascii="Times New Roman" w:hAnsi="Times New Roman"/>
          <w:sz w:val="24"/>
          <w:szCs w:val="24"/>
        </w:rPr>
        <w:t>. П</w:t>
      </w:r>
      <w:r w:rsidRPr="00FF39AA">
        <w:rPr>
          <w:rFonts w:ascii="Times New Roman" w:hAnsi="Times New Roman"/>
          <w:sz w:val="24"/>
          <w:szCs w:val="24"/>
        </w:rPr>
        <w:t>оэтому Владыки нас сейчас вводят в плоскость практицизма</w:t>
      </w:r>
      <w:r w:rsidR="0010690F">
        <w:rPr>
          <w:rFonts w:ascii="Times New Roman" w:hAnsi="Times New Roman"/>
          <w:sz w:val="24"/>
          <w:szCs w:val="24"/>
        </w:rPr>
        <w:t>,</w:t>
      </w:r>
      <w:r w:rsidRPr="00FF39AA">
        <w:rPr>
          <w:rFonts w:ascii="Times New Roman" w:hAnsi="Times New Roman"/>
          <w:sz w:val="24"/>
          <w:szCs w:val="24"/>
        </w:rPr>
        <w:t xml:space="preserve"> даже в процессе служения, а это Иерархическая жизнь или Идивная жизнь, когда ты сопереживаешь, видишь, проживаешь и воспитываешь</w:t>
      </w:r>
      <w:r w:rsidR="0010690F">
        <w:rPr>
          <w:rFonts w:ascii="Times New Roman" w:hAnsi="Times New Roman"/>
          <w:sz w:val="24"/>
          <w:szCs w:val="24"/>
        </w:rPr>
        <w:t xml:space="preserve"> себя так</w:t>
      </w:r>
      <w:r w:rsidRPr="00FF39AA">
        <w:rPr>
          <w:rFonts w:ascii="Times New Roman" w:hAnsi="Times New Roman"/>
          <w:sz w:val="24"/>
          <w:szCs w:val="24"/>
        </w:rPr>
        <w:t>. Вот этот рубеж следующий, который сейчас вот рисуется на горизонте</w:t>
      </w:r>
      <w:r w:rsidR="0010690F">
        <w:rPr>
          <w:rFonts w:ascii="Times New Roman" w:hAnsi="Times New Roman"/>
          <w:sz w:val="24"/>
          <w:szCs w:val="24"/>
        </w:rPr>
        <w:t>,</w:t>
      </w:r>
      <w:r w:rsidRPr="00FF39AA">
        <w:rPr>
          <w:rFonts w:ascii="Times New Roman" w:hAnsi="Times New Roman"/>
          <w:sz w:val="24"/>
          <w:szCs w:val="24"/>
        </w:rPr>
        <w:t xml:space="preserve"> нам придётся брать, и рисуется, потому что окончательно будет ясно к Съезду. У нас Съезд – это рубеж. И явно на Съезде это будет уже жёстко поставлено, как новая цель нашего</w:t>
      </w:r>
      <w:r w:rsidRPr="00FF39AA">
        <w:rPr>
          <w:rFonts w:ascii="Times New Roman" w:hAnsi="Times New Roman"/>
          <w:b/>
          <w:sz w:val="24"/>
          <w:szCs w:val="24"/>
        </w:rPr>
        <w:t xml:space="preserve"> </w:t>
      </w:r>
      <w:r w:rsidRPr="00FF39AA">
        <w:rPr>
          <w:rFonts w:ascii="Times New Roman" w:hAnsi="Times New Roman"/>
          <w:sz w:val="24"/>
          <w:szCs w:val="24"/>
        </w:rPr>
        <w:t>развития, одна из целей. Вот именно Иерархическая или Идивная жизнь, когда ты ей сопереживаешь и её проживаешь. Мы говорили об этом, но не ставили это как обязанность, а теперь, скорее всего, придётся ст</w:t>
      </w:r>
      <w:r w:rsidR="0010690F">
        <w:rPr>
          <w:rFonts w:ascii="Times New Roman" w:hAnsi="Times New Roman"/>
          <w:sz w:val="24"/>
          <w:szCs w:val="24"/>
        </w:rPr>
        <w:t>авить</w:t>
      </w:r>
      <w:r w:rsidRPr="00FF39AA">
        <w:rPr>
          <w:rFonts w:ascii="Times New Roman" w:hAnsi="Times New Roman"/>
          <w:sz w:val="24"/>
          <w:szCs w:val="24"/>
        </w:rPr>
        <w:t xml:space="preserve"> как обязанность, потому что шестая раса начинает развиваться и нам уже самим не хватает лёгкости иерархического общения, </w:t>
      </w:r>
      <w:r w:rsidR="0010690F">
        <w:rPr>
          <w:rFonts w:ascii="Times New Roman" w:hAnsi="Times New Roman"/>
          <w:sz w:val="24"/>
          <w:szCs w:val="24"/>
        </w:rPr>
        <w:t xml:space="preserve">– </w:t>
      </w:r>
      <w:r w:rsidRPr="00FF39AA">
        <w:rPr>
          <w:rFonts w:ascii="Times New Roman" w:hAnsi="Times New Roman"/>
          <w:sz w:val="24"/>
          <w:szCs w:val="24"/>
        </w:rPr>
        <w:t>как бы так. Ситуацию увидели? Так что с вашего Дома просто всё нач</w:t>
      </w:r>
      <w:r w:rsidR="0010690F">
        <w:rPr>
          <w:rFonts w:ascii="Times New Roman" w:hAnsi="Times New Roman"/>
          <w:sz w:val="24"/>
          <w:szCs w:val="24"/>
        </w:rPr>
        <w:t>инае</w:t>
      </w:r>
      <w:r w:rsidRPr="00FF39AA">
        <w:rPr>
          <w:rFonts w:ascii="Times New Roman" w:hAnsi="Times New Roman"/>
          <w:sz w:val="24"/>
          <w:szCs w:val="24"/>
        </w:rPr>
        <w:t>тся.</w:t>
      </w:r>
    </w:p>
    <w:p w:rsidR="00FF39AA" w:rsidRPr="00FF39AA" w:rsidRDefault="00FF39AA" w:rsidP="00FF39AA">
      <w:pPr>
        <w:spacing w:after="0" w:line="240" w:lineRule="auto"/>
        <w:ind w:firstLine="454"/>
        <w:jc w:val="both"/>
        <w:rPr>
          <w:rFonts w:ascii="Times New Roman" w:hAnsi="Times New Roman"/>
          <w:b/>
          <w:sz w:val="24"/>
          <w:szCs w:val="24"/>
        </w:rPr>
      </w:pPr>
      <w:r w:rsidRPr="00FF39AA">
        <w:rPr>
          <w:rFonts w:ascii="Times New Roman" w:hAnsi="Times New Roman"/>
          <w:sz w:val="24"/>
          <w:szCs w:val="24"/>
        </w:rPr>
        <w:lastRenderedPageBreak/>
        <w:t>Я не думал, что я буду вести этот курс. И Марин</w:t>
      </w:r>
      <w:r w:rsidR="0010690F">
        <w:rPr>
          <w:rFonts w:ascii="Times New Roman" w:hAnsi="Times New Roman"/>
          <w:sz w:val="24"/>
          <w:szCs w:val="24"/>
        </w:rPr>
        <w:t>у</w:t>
      </w:r>
      <w:r w:rsidRPr="00FF39AA">
        <w:rPr>
          <w:rFonts w:ascii="Times New Roman" w:hAnsi="Times New Roman"/>
          <w:sz w:val="24"/>
          <w:szCs w:val="24"/>
        </w:rPr>
        <w:t xml:space="preserve"> предупреждал</w:t>
      </w:r>
      <w:r w:rsidR="0010690F">
        <w:rPr>
          <w:rFonts w:ascii="Times New Roman" w:hAnsi="Times New Roman"/>
          <w:sz w:val="24"/>
          <w:szCs w:val="24"/>
        </w:rPr>
        <w:t>,</w:t>
      </w:r>
      <w:r w:rsidRPr="00FF39AA">
        <w:rPr>
          <w:rFonts w:ascii="Times New Roman" w:hAnsi="Times New Roman"/>
          <w:sz w:val="24"/>
          <w:szCs w:val="24"/>
        </w:rPr>
        <w:t xml:space="preserve"> и Дом предупреждал, что я там отведу первый курс и всё</w:t>
      </w:r>
      <w:r w:rsidR="0010690F">
        <w:rPr>
          <w:rFonts w:ascii="Times New Roman" w:hAnsi="Times New Roman"/>
          <w:sz w:val="24"/>
          <w:szCs w:val="24"/>
        </w:rPr>
        <w:t xml:space="preserve">, </w:t>
      </w:r>
      <w:r w:rsidRPr="00FF39AA">
        <w:rPr>
          <w:rFonts w:ascii="Times New Roman" w:hAnsi="Times New Roman"/>
          <w:sz w:val="24"/>
          <w:szCs w:val="24"/>
        </w:rPr>
        <w:t>Владыка дальше не даёт. А Владыка посмотрел на вас и сказал: дальше идти. И я спросил: почему? Ну понятно, что я должен отвести 32 круга, а сейчас уже объявление есть: 32 Синтеза будет каждый к</w:t>
      </w:r>
      <w:r w:rsidR="0010690F">
        <w:rPr>
          <w:rFonts w:ascii="Times New Roman" w:hAnsi="Times New Roman"/>
          <w:sz w:val="24"/>
          <w:szCs w:val="24"/>
        </w:rPr>
        <w:t>урс</w:t>
      </w:r>
      <w:r w:rsidRPr="00FF39AA">
        <w:rPr>
          <w:rFonts w:ascii="Times New Roman" w:hAnsi="Times New Roman"/>
          <w:sz w:val="24"/>
          <w:szCs w:val="24"/>
        </w:rPr>
        <w:t xml:space="preserve"> и, если я веду 32 – я буду вести 32. Но одно из заданий, которое Владыка мне поставил для вашего Дома – это </w:t>
      </w:r>
      <w:r w:rsidRPr="00FF39AA">
        <w:rPr>
          <w:rFonts w:ascii="Times New Roman" w:hAnsi="Times New Roman"/>
          <w:b/>
          <w:sz w:val="24"/>
          <w:szCs w:val="24"/>
        </w:rPr>
        <w:t>Синтезами, вот этими, вводить вас в Иерархическую жизнь</w:t>
      </w:r>
      <w:r w:rsidRPr="00FF39AA">
        <w:rPr>
          <w:rFonts w:ascii="Times New Roman" w:hAnsi="Times New Roman"/>
          <w:sz w:val="24"/>
          <w:szCs w:val="24"/>
        </w:rPr>
        <w:t xml:space="preserve">, поэтому уже второй Синтез я вам привожу примеры, которые интригуют вас, чтоб вы начали этим </w:t>
      </w:r>
      <w:r w:rsidR="0010690F">
        <w:rPr>
          <w:rFonts w:ascii="Times New Roman" w:hAnsi="Times New Roman"/>
          <w:sz w:val="24"/>
          <w:szCs w:val="24"/>
        </w:rPr>
        <w:t>жи</w:t>
      </w:r>
      <w:r w:rsidRPr="00FF39AA">
        <w:rPr>
          <w:rFonts w:ascii="Times New Roman" w:hAnsi="Times New Roman"/>
          <w:sz w:val="24"/>
          <w:szCs w:val="24"/>
        </w:rPr>
        <w:t>ть. То есть, это одно из заданий этого круга – ввести вас в иерархичность жизни. Ну, и с вас, естественно, потреб</w:t>
      </w:r>
      <w:r w:rsidR="0010690F">
        <w:rPr>
          <w:rFonts w:ascii="Times New Roman" w:hAnsi="Times New Roman"/>
          <w:sz w:val="24"/>
          <w:szCs w:val="24"/>
        </w:rPr>
        <w:t>овать</w:t>
      </w:r>
      <w:r w:rsidRPr="00FF39AA">
        <w:rPr>
          <w:rFonts w:ascii="Times New Roman" w:hAnsi="Times New Roman"/>
          <w:sz w:val="24"/>
          <w:szCs w:val="24"/>
        </w:rPr>
        <w:t>. Вот сейчас на Ману мы потреб</w:t>
      </w:r>
      <w:r w:rsidR="0010690F">
        <w:rPr>
          <w:rFonts w:ascii="Times New Roman" w:hAnsi="Times New Roman"/>
          <w:sz w:val="24"/>
          <w:szCs w:val="24"/>
        </w:rPr>
        <w:t>овали</w:t>
      </w:r>
      <w:r w:rsidRPr="00FF39AA">
        <w:rPr>
          <w:rFonts w:ascii="Times New Roman" w:hAnsi="Times New Roman"/>
          <w:sz w:val="24"/>
          <w:szCs w:val="24"/>
        </w:rPr>
        <w:t xml:space="preserve">, а дальше по </w:t>
      </w:r>
      <w:r w:rsidR="0010690F">
        <w:rPr>
          <w:rFonts w:ascii="Times New Roman" w:hAnsi="Times New Roman"/>
          <w:sz w:val="24"/>
          <w:szCs w:val="24"/>
        </w:rPr>
        <w:t>чуть будем в это вклиниваться.</w:t>
      </w:r>
      <w:r w:rsidRPr="00FF39AA">
        <w:rPr>
          <w:rFonts w:ascii="Times New Roman" w:hAnsi="Times New Roman"/>
          <w:sz w:val="24"/>
          <w:szCs w:val="24"/>
        </w:rPr>
        <w:t xml:space="preserve"> Я серьёзно. Это одно из заданий этого курса: ввести вас в иерархичность жизни. Внимание! Вы в Иерархии, но не в иерархичности жизни. </w:t>
      </w:r>
      <w:r w:rsidR="0010690F">
        <w:rPr>
          <w:rFonts w:ascii="Times New Roman" w:hAnsi="Times New Roman"/>
          <w:sz w:val="24"/>
          <w:szCs w:val="24"/>
        </w:rPr>
        <w:t>Разница</w:t>
      </w:r>
      <w:r w:rsidRPr="00FF39AA">
        <w:rPr>
          <w:rFonts w:ascii="Times New Roman" w:hAnsi="Times New Roman"/>
          <w:sz w:val="24"/>
          <w:szCs w:val="24"/>
        </w:rPr>
        <w:t xml:space="preserve"> – вы в Эрмитаже, но не являетесь его работником, поэтому работник всё знает, всё видит и ходит свободно, а вы пока ходите – картина «Владыка» – приплыли, </w:t>
      </w:r>
      <w:r w:rsidRPr="00FF39AA">
        <w:rPr>
          <w:rFonts w:ascii="Times New Roman" w:hAnsi="Times New Roman"/>
          <w:i/>
          <w:sz w:val="24"/>
          <w:szCs w:val="24"/>
        </w:rPr>
        <w:t>(смеётся</w:t>
      </w:r>
      <w:r w:rsidRPr="00FF39AA">
        <w:rPr>
          <w:rFonts w:ascii="Times New Roman" w:hAnsi="Times New Roman"/>
          <w:sz w:val="24"/>
          <w:szCs w:val="24"/>
        </w:rPr>
        <w:t>) картина «Владычица» – пр</w:t>
      </w:r>
      <w:r w:rsidR="0010690F">
        <w:rPr>
          <w:rFonts w:ascii="Times New Roman" w:hAnsi="Times New Roman"/>
          <w:sz w:val="24"/>
          <w:szCs w:val="24"/>
        </w:rPr>
        <w:t>о</w:t>
      </w:r>
      <w:r w:rsidRPr="00FF39AA">
        <w:rPr>
          <w:rFonts w:ascii="Times New Roman" w:hAnsi="Times New Roman"/>
          <w:sz w:val="24"/>
          <w:szCs w:val="24"/>
        </w:rPr>
        <w:t xml:space="preserve">ехали. Ну, примерно вот так. И мы входим </w:t>
      </w:r>
      <w:proofErr w:type="gramStart"/>
      <w:r w:rsidRPr="00FF39AA">
        <w:rPr>
          <w:rFonts w:ascii="Times New Roman" w:hAnsi="Times New Roman"/>
          <w:i/>
          <w:sz w:val="24"/>
          <w:szCs w:val="24"/>
        </w:rPr>
        <w:t>в кабинета</w:t>
      </w:r>
      <w:proofErr w:type="gramEnd"/>
      <w:r w:rsidRPr="00FF39AA">
        <w:rPr>
          <w:rFonts w:ascii="Times New Roman" w:hAnsi="Times New Roman"/>
          <w:sz w:val="24"/>
          <w:szCs w:val="24"/>
        </w:rPr>
        <w:t>. Их 64. Галерея картин. Владыка: визуал, визуал, визуал. Обща</w:t>
      </w:r>
      <w:r w:rsidR="0010690F">
        <w:rPr>
          <w:rFonts w:ascii="Times New Roman" w:hAnsi="Times New Roman"/>
          <w:sz w:val="24"/>
          <w:szCs w:val="24"/>
        </w:rPr>
        <w:t>й</w:t>
      </w:r>
      <w:r w:rsidRPr="00FF39AA">
        <w:rPr>
          <w:rFonts w:ascii="Times New Roman" w:hAnsi="Times New Roman"/>
          <w:sz w:val="24"/>
          <w:szCs w:val="24"/>
        </w:rPr>
        <w:t xml:space="preserve">ся. О-о-о! Как я с визуалом буду общаться? Понимаете, да? То есть, это должно стать более естественным выражением. Не картинной галереей Владык. Как ты видишь – вижу. Как ты ещё видишь – сидит. Как ты ещё видишь – за столом, а ещё что видишь – пишет. Всё. Четыре ответа всегда на все виды. А ещё что видишь? Я говорю: ну, хоть под носом чешет. – </w:t>
      </w:r>
      <w:r w:rsidR="0010690F">
        <w:rPr>
          <w:rFonts w:ascii="Times New Roman" w:hAnsi="Times New Roman"/>
          <w:sz w:val="24"/>
          <w:szCs w:val="24"/>
        </w:rPr>
        <w:t>А</w:t>
      </w:r>
      <w:r w:rsidRPr="00FF39AA">
        <w:rPr>
          <w:rFonts w:ascii="Times New Roman" w:hAnsi="Times New Roman"/>
          <w:sz w:val="24"/>
          <w:szCs w:val="24"/>
        </w:rPr>
        <w:t xml:space="preserve"> Владыки, </w:t>
      </w:r>
      <w:r w:rsidR="0010690F">
        <w:rPr>
          <w:rFonts w:ascii="Times New Roman" w:hAnsi="Times New Roman"/>
          <w:sz w:val="24"/>
          <w:szCs w:val="24"/>
        </w:rPr>
        <w:t>так</w:t>
      </w:r>
      <w:r w:rsidRPr="00FF39AA">
        <w:rPr>
          <w:rFonts w:ascii="Times New Roman" w:hAnsi="Times New Roman"/>
          <w:sz w:val="24"/>
          <w:szCs w:val="24"/>
        </w:rPr>
        <w:t xml:space="preserve">? Я говорю: </w:t>
      </w:r>
      <w:proofErr w:type="gramStart"/>
      <w:r w:rsidRPr="00FF39AA">
        <w:rPr>
          <w:rFonts w:ascii="Times New Roman" w:hAnsi="Times New Roman"/>
          <w:sz w:val="24"/>
          <w:szCs w:val="24"/>
        </w:rPr>
        <w:t>А</w:t>
      </w:r>
      <w:proofErr w:type="gramEnd"/>
      <w:r w:rsidRPr="00FF39AA">
        <w:rPr>
          <w:rFonts w:ascii="Times New Roman" w:hAnsi="Times New Roman"/>
          <w:sz w:val="24"/>
          <w:szCs w:val="24"/>
        </w:rPr>
        <w:t xml:space="preserve"> за ухом?</w:t>
      </w:r>
      <w:r w:rsidR="0010690F">
        <w:rPr>
          <w:rFonts w:ascii="Times New Roman" w:hAnsi="Times New Roman"/>
          <w:sz w:val="24"/>
          <w:szCs w:val="24"/>
        </w:rPr>
        <w:t xml:space="preserve"> … тебе.</w:t>
      </w:r>
      <w:r w:rsidRPr="00FF39AA">
        <w:rPr>
          <w:rFonts w:ascii="Times New Roman" w:hAnsi="Times New Roman"/>
          <w:sz w:val="24"/>
          <w:szCs w:val="24"/>
        </w:rPr>
        <w:t xml:space="preserve"> </w:t>
      </w:r>
      <w:r w:rsidRPr="0010690F">
        <w:rPr>
          <w:rFonts w:ascii="Times New Roman" w:hAnsi="Times New Roman"/>
          <w:i/>
          <w:sz w:val="24"/>
          <w:szCs w:val="24"/>
        </w:rPr>
        <w:t>(</w:t>
      </w:r>
      <w:r w:rsidR="00C72D62" w:rsidRPr="0010690F">
        <w:rPr>
          <w:rFonts w:ascii="Times New Roman" w:hAnsi="Times New Roman"/>
          <w:i/>
          <w:sz w:val="24"/>
          <w:szCs w:val="24"/>
        </w:rPr>
        <w:t>С</w:t>
      </w:r>
      <w:r w:rsidRPr="0010690F">
        <w:rPr>
          <w:rFonts w:ascii="Times New Roman" w:hAnsi="Times New Roman"/>
          <w:i/>
          <w:sz w:val="24"/>
          <w:szCs w:val="24"/>
        </w:rPr>
        <w:t>мех)</w:t>
      </w:r>
      <w:r w:rsidRPr="00FF39AA">
        <w:rPr>
          <w:rFonts w:ascii="Times New Roman" w:hAnsi="Times New Roman"/>
          <w:sz w:val="24"/>
          <w:szCs w:val="24"/>
        </w:rPr>
        <w:t xml:space="preserve"> – Это я пошутила. Вышибло</w:t>
      </w:r>
      <w:r w:rsidR="0010690F">
        <w:rPr>
          <w:rFonts w:ascii="Times New Roman" w:hAnsi="Times New Roman"/>
          <w:sz w:val="24"/>
          <w:szCs w:val="24"/>
        </w:rPr>
        <w:t>!</w:t>
      </w:r>
      <w:r w:rsidRPr="00FF39AA">
        <w:rPr>
          <w:rFonts w:ascii="Times New Roman" w:hAnsi="Times New Roman"/>
          <w:sz w:val="24"/>
          <w:szCs w:val="24"/>
        </w:rPr>
        <w:t xml:space="preserve"> </w:t>
      </w:r>
      <w:r w:rsidR="0010690F">
        <w:rPr>
          <w:rFonts w:ascii="Times New Roman" w:hAnsi="Times New Roman"/>
          <w:sz w:val="24"/>
          <w:szCs w:val="24"/>
        </w:rPr>
        <w:t>В</w:t>
      </w:r>
      <w:r w:rsidRPr="00FF39AA">
        <w:rPr>
          <w:rFonts w:ascii="Times New Roman" w:hAnsi="Times New Roman"/>
          <w:sz w:val="24"/>
          <w:szCs w:val="24"/>
        </w:rPr>
        <w:t xml:space="preserve">идящего вышибло. Он говорит: он </w:t>
      </w:r>
      <w:r w:rsidR="0010690F">
        <w:rPr>
          <w:rFonts w:ascii="Times New Roman" w:hAnsi="Times New Roman"/>
          <w:sz w:val="24"/>
          <w:szCs w:val="24"/>
        </w:rPr>
        <w:t>мне</w:t>
      </w:r>
      <w:r w:rsidRPr="00FF39AA">
        <w:rPr>
          <w:rFonts w:ascii="Times New Roman" w:hAnsi="Times New Roman"/>
          <w:sz w:val="24"/>
          <w:szCs w:val="24"/>
        </w:rPr>
        <w:t xml:space="preserve"> не чешет. Я говорю: я пошутил. Ну, у нас же естественная жизнь – это шутка. Владыка смеялся просто, а этого вышибло сразу. Я говорю: ну вот, естественность жизни.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Вместе бы со мной посмеялся, и ты б там реально уже проживал Владык. А ты вместо того, чтоб посмеяться, </w:t>
      </w:r>
      <w:r w:rsidR="0010690F">
        <w:rPr>
          <w:rFonts w:ascii="Times New Roman" w:hAnsi="Times New Roman"/>
          <w:sz w:val="24"/>
          <w:szCs w:val="24"/>
        </w:rPr>
        <w:t>вышибся</w:t>
      </w:r>
      <w:r w:rsidRPr="00FF39AA">
        <w:rPr>
          <w:rFonts w:ascii="Times New Roman" w:hAnsi="Times New Roman"/>
          <w:sz w:val="24"/>
          <w:szCs w:val="24"/>
        </w:rPr>
        <w:t xml:space="preserve">: «Мне не чешут». </w:t>
      </w:r>
      <w:r w:rsidRPr="0010690F">
        <w:rPr>
          <w:rFonts w:ascii="Times New Roman" w:hAnsi="Times New Roman"/>
          <w:i/>
          <w:sz w:val="24"/>
          <w:szCs w:val="24"/>
        </w:rPr>
        <w:t>(</w:t>
      </w:r>
      <w:r w:rsidR="00C72D62">
        <w:rPr>
          <w:rFonts w:ascii="Times New Roman" w:hAnsi="Times New Roman"/>
          <w:i/>
          <w:sz w:val="24"/>
          <w:szCs w:val="24"/>
        </w:rPr>
        <w:t>С</w:t>
      </w:r>
      <w:r w:rsidRPr="00FF39AA">
        <w:rPr>
          <w:rFonts w:ascii="Times New Roman" w:hAnsi="Times New Roman"/>
          <w:i/>
          <w:sz w:val="24"/>
          <w:szCs w:val="24"/>
        </w:rPr>
        <w:t>мех)</w:t>
      </w:r>
      <w:r w:rsidRPr="00FF39AA">
        <w:rPr>
          <w:rFonts w:ascii="Times New Roman" w:hAnsi="Times New Roman"/>
          <w:sz w:val="24"/>
          <w:szCs w:val="24"/>
        </w:rPr>
        <w:t xml:space="preserve"> Да никто и не собирался. Понимаешь, да? Вот естество жизни проверяется шуткой, а у нас к шуткам многие не готовы даже на физике. Ты чего мне так сказал? Да я пошутил! Не-е. Ты чего-то имел в виду. Да конечно имел в виду, в каждой шутке есть доля правды. Согласен. Но это ж доля, а не </w:t>
      </w:r>
      <w:r w:rsidR="0010690F">
        <w:rPr>
          <w:rFonts w:ascii="Times New Roman" w:hAnsi="Times New Roman"/>
          <w:sz w:val="24"/>
          <w:szCs w:val="24"/>
        </w:rPr>
        <w:t>пра</w:t>
      </w:r>
      <w:r w:rsidR="00886866">
        <w:rPr>
          <w:rFonts w:ascii="Times New Roman" w:hAnsi="Times New Roman"/>
          <w:sz w:val="24"/>
          <w:szCs w:val="24"/>
        </w:rPr>
        <w:t>в</w:t>
      </w:r>
      <w:r w:rsidR="0010690F">
        <w:rPr>
          <w:rFonts w:ascii="Times New Roman" w:hAnsi="Times New Roman"/>
          <w:sz w:val="24"/>
          <w:szCs w:val="24"/>
        </w:rPr>
        <w:t>да</w:t>
      </w:r>
      <w:r w:rsidRPr="00FF39AA">
        <w:rPr>
          <w:rFonts w:ascii="Times New Roman" w:hAnsi="Times New Roman"/>
          <w:sz w:val="24"/>
          <w:szCs w:val="24"/>
        </w:rPr>
        <w:t>, и дол</w:t>
      </w:r>
      <w:r w:rsidR="0010690F">
        <w:rPr>
          <w:rFonts w:ascii="Times New Roman" w:hAnsi="Times New Roman"/>
          <w:sz w:val="24"/>
          <w:szCs w:val="24"/>
        </w:rPr>
        <w:t>ю</w:t>
      </w:r>
      <w:r w:rsidRPr="00FF39AA">
        <w:rPr>
          <w:rFonts w:ascii="Times New Roman" w:hAnsi="Times New Roman"/>
          <w:sz w:val="24"/>
          <w:szCs w:val="24"/>
        </w:rPr>
        <w:t xml:space="preserve"> определяет кто: как ты воспримешь шутку. Воспринял шутку – доля маленькая, не воспринял шутку, доля сразу стала </w:t>
      </w:r>
      <w:r w:rsidRPr="00FF39AA">
        <w:rPr>
          <w:rFonts w:ascii="Times New Roman" w:hAnsi="Times New Roman"/>
          <w:i/>
          <w:iCs/>
          <w:sz w:val="24"/>
          <w:szCs w:val="24"/>
        </w:rPr>
        <w:t>долей</w:t>
      </w:r>
      <w:r w:rsidRPr="00FF39AA">
        <w:rPr>
          <w:rFonts w:ascii="Times New Roman" w:hAnsi="Times New Roman"/>
          <w:sz w:val="24"/>
          <w:szCs w:val="24"/>
        </w:rPr>
        <w:t xml:space="preserve">. </w:t>
      </w:r>
      <w:r w:rsidRPr="0010690F">
        <w:rPr>
          <w:rFonts w:ascii="Times New Roman" w:hAnsi="Times New Roman"/>
          <w:i/>
          <w:sz w:val="24"/>
          <w:szCs w:val="24"/>
        </w:rPr>
        <w:t>(</w:t>
      </w:r>
      <w:r w:rsidR="00C72D62">
        <w:rPr>
          <w:rFonts w:ascii="Times New Roman" w:hAnsi="Times New Roman"/>
          <w:i/>
          <w:sz w:val="24"/>
          <w:szCs w:val="24"/>
        </w:rPr>
        <w:t>С</w:t>
      </w:r>
      <w:r w:rsidRPr="00FF39AA">
        <w:rPr>
          <w:rFonts w:ascii="Times New Roman" w:hAnsi="Times New Roman"/>
          <w:i/>
          <w:sz w:val="24"/>
          <w:szCs w:val="24"/>
        </w:rPr>
        <w:t>меётся)</w:t>
      </w:r>
      <w:r w:rsidRPr="00FF39AA">
        <w:rPr>
          <w:rFonts w:ascii="Times New Roman" w:hAnsi="Times New Roman"/>
          <w:sz w:val="24"/>
          <w:szCs w:val="24"/>
        </w:rPr>
        <w:t xml:space="preserve"> Проблема.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нас практика. Идём дальше.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Проблема в том, что вот так поговорили</w:t>
      </w:r>
      <w:r w:rsidR="0010690F">
        <w:rPr>
          <w:rFonts w:ascii="Times New Roman" w:hAnsi="Times New Roman"/>
          <w:sz w:val="24"/>
          <w:szCs w:val="24"/>
        </w:rPr>
        <w:t>,</w:t>
      </w:r>
      <w:r w:rsidRPr="00FF39AA">
        <w:rPr>
          <w:rFonts w:ascii="Times New Roman" w:hAnsi="Times New Roman"/>
          <w:sz w:val="24"/>
          <w:szCs w:val="24"/>
        </w:rPr>
        <w:t xml:space="preserve"> вы порадовались, вдохновились, а я через месяц приеду и спрошу: «Как иерархическая жизнь?» </w:t>
      </w:r>
      <w:r w:rsidRPr="0010690F">
        <w:rPr>
          <w:rFonts w:ascii="Times New Roman" w:hAnsi="Times New Roman"/>
          <w:i/>
          <w:sz w:val="24"/>
          <w:szCs w:val="24"/>
        </w:rPr>
        <w:t>(</w:t>
      </w:r>
      <w:r w:rsidR="00C72D62">
        <w:rPr>
          <w:rFonts w:ascii="Times New Roman" w:hAnsi="Times New Roman"/>
          <w:i/>
          <w:iCs/>
          <w:sz w:val="24"/>
          <w:szCs w:val="24"/>
        </w:rPr>
        <w:t>С</w:t>
      </w:r>
      <w:r w:rsidRPr="00FF39AA">
        <w:rPr>
          <w:rFonts w:ascii="Times New Roman" w:hAnsi="Times New Roman"/>
          <w:i/>
          <w:iCs/>
          <w:sz w:val="24"/>
          <w:szCs w:val="24"/>
        </w:rPr>
        <w:t xml:space="preserve">меётся) </w:t>
      </w:r>
      <w:r w:rsidRPr="00FF39AA">
        <w:rPr>
          <w:rFonts w:ascii="Times New Roman" w:hAnsi="Times New Roman"/>
          <w:sz w:val="24"/>
          <w:szCs w:val="24"/>
        </w:rPr>
        <w:t>Потом спрошу, кто начал тренироваться и сколько дней по присутствиям у Владык</w:t>
      </w:r>
      <w:r w:rsidR="0010690F">
        <w:rPr>
          <w:rFonts w:ascii="Times New Roman" w:hAnsi="Times New Roman"/>
          <w:sz w:val="24"/>
          <w:szCs w:val="24"/>
        </w:rPr>
        <w:t>?</w:t>
      </w:r>
      <w:r w:rsidRPr="00FF39AA">
        <w:rPr>
          <w:rFonts w:ascii="Times New Roman" w:hAnsi="Times New Roman"/>
          <w:sz w:val="24"/>
          <w:szCs w:val="24"/>
        </w:rPr>
        <w:t xml:space="preserve"> Я даже не требую по изначальностям. По присутствиям дойдёт любой, ежедневно, хоть к одной, ежедневно хоть к одной паре Владык сходить в гости, обязательно, на разные присутствия, в разные дни.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вас, кстати, 64 присутствия. Они не такие высокие, с 65 по 128. Но отработайте 64 присутствия! Вот за месяц 30 из них, хотя бы по одной паре Владык. Разные пары Владык, разные пары Владык с 65-го по 90, ну, пятое, четвёртое, шестое присутствие. Там 30 дней у нас, сколько там, плюс-минус. Посчитайте сколько там, чтоб я</w:t>
      </w:r>
      <w:r w:rsidR="0010690F">
        <w:rPr>
          <w:rFonts w:ascii="Times New Roman" w:hAnsi="Times New Roman"/>
          <w:sz w:val="24"/>
          <w:szCs w:val="24"/>
        </w:rPr>
        <w:t>…</w:t>
      </w:r>
      <w:r w:rsidRPr="00FF39AA">
        <w:rPr>
          <w:rFonts w:ascii="Times New Roman" w:hAnsi="Times New Roman"/>
          <w:sz w:val="24"/>
          <w:szCs w:val="24"/>
        </w:rPr>
        <w:t xml:space="preserve"> с 65-го плюс, пускай 30, по 95-е. На каждом присутствии одна пара Владык, разная. То есть, 30 пар Владык. Начина</w:t>
      </w:r>
      <w:r w:rsidR="0010690F">
        <w:rPr>
          <w:rFonts w:ascii="Times New Roman" w:hAnsi="Times New Roman"/>
          <w:sz w:val="24"/>
          <w:szCs w:val="24"/>
        </w:rPr>
        <w:t>ем</w:t>
      </w:r>
      <w:r w:rsidRPr="00FF39AA">
        <w:rPr>
          <w:rFonts w:ascii="Times New Roman" w:hAnsi="Times New Roman"/>
          <w:sz w:val="24"/>
          <w:szCs w:val="24"/>
        </w:rPr>
        <w:t xml:space="preserve">, конечно, с Кут Хуми. 65-е присутствие – Кут Хуми, 66-е – Иосиф, 67-е – Мория и поехали. Понимаете, да, о чём я?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к следующему Синтезу эту ежедневную тренировку, чтобы все сделали, применяя Тяму и Тягу. О! Правильно! Я мучить начал. Вы правильно на меня </w:t>
      </w:r>
      <w:r w:rsidR="0010690F">
        <w:rPr>
          <w:rFonts w:ascii="Times New Roman" w:hAnsi="Times New Roman"/>
          <w:sz w:val="24"/>
          <w:szCs w:val="24"/>
        </w:rPr>
        <w:t xml:space="preserve">посмотрели. </w:t>
      </w:r>
      <w:r w:rsidRPr="00FF39AA">
        <w:rPr>
          <w:rFonts w:ascii="Times New Roman" w:hAnsi="Times New Roman"/>
          <w:sz w:val="24"/>
          <w:szCs w:val="24"/>
        </w:rPr>
        <w:t>Это будет ваш</w:t>
      </w:r>
      <w:r w:rsidR="0010690F">
        <w:rPr>
          <w:rFonts w:ascii="Times New Roman" w:hAnsi="Times New Roman"/>
          <w:sz w:val="24"/>
          <w:szCs w:val="24"/>
        </w:rPr>
        <w:t>и</w:t>
      </w:r>
      <w:r w:rsidRPr="00FF39AA">
        <w:rPr>
          <w:rFonts w:ascii="Times New Roman" w:hAnsi="Times New Roman"/>
          <w:sz w:val="24"/>
          <w:szCs w:val="24"/>
        </w:rPr>
        <w:t xml:space="preserve"> мучени</w:t>
      </w:r>
      <w:r w:rsidR="0010690F">
        <w:rPr>
          <w:rFonts w:ascii="Times New Roman" w:hAnsi="Times New Roman"/>
          <w:sz w:val="24"/>
          <w:szCs w:val="24"/>
        </w:rPr>
        <w:t>я</w:t>
      </w:r>
      <w:r w:rsidRPr="00FF39AA">
        <w:rPr>
          <w:rFonts w:ascii="Times New Roman" w:hAnsi="Times New Roman"/>
          <w:sz w:val="24"/>
          <w:szCs w:val="24"/>
        </w:rPr>
        <w:t xml:space="preserve"> на месяц. Мы, я попрошу сейчас Владыку это включить в ночную подготовку. Но вы должны будете это делать днём сами. Заметьте, чувствуете, как я из Синтеза частично вышел? Это я сейчас говорю, как Глава ИДИВО. Почувствуйте разницу. Я вот начал садиться в практику, а потом </w:t>
      </w:r>
      <w:r w:rsidR="0010690F">
        <w:rPr>
          <w:rFonts w:ascii="Times New Roman" w:hAnsi="Times New Roman"/>
          <w:sz w:val="24"/>
          <w:szCs w:val="24"/>
        </w:rPr>
        <w:t xml:space="preserve">– </w:t>
      </w:r>
      <w:r w:rsidRPr="00FF39AA">
        <w:rPr>
          <w:rFonts w:ascii="Times New Roman" w:hAnsi="Times New Roman"/>
          <w:sz w:val="24"/>
          <w:szCs w:val="24"/>
        </w:rPr>
        <w:t>раз – мне мысль пришла, и я, как Глава ИДИВО, сейчас вам сообщаю: давайте это сделаем, будет очень полезно. Не-</w:t>
      </w:r>
      <w:r w:rsidR="0010690F">
        <w:rPr>
          <w:rFonts w:ascii="Times New Roman" w:hAnsi="Times New Roman"/>
          <w:sz w:val="24"/>
          <w:szCs w:val="24"/>
        </w:rPr>
        <w:t>не-</w:t>
      </w:r>
      <w:r w:rsidRPr="00FF39AA">
        <w:rPr>
          <w:rFonts w:ascii="Times New Roman" w:hAnsi="Times New Roman"/>
          <w:sz w:val="24"/>
          <w:szCs w:val="24"/>
        </w:rPr>
        <w:t xml:space="preserve">не! Владыка вам это всё включит, всё согласовано. Владыка не дал бы мне это сказать, если бы не был сам заинтригован такой возможностью, даже так выражусь. </w:t>
      </w:r>
      <w:r w:rsidRPr="0049266A">
        <w:rPr>
          <w:rFonts w:ascii="Times New Roman" w:hAnsi="Times New Roman"/>
          <w:i/>
          <w:sz w:val="24"/>
          <w:szCs w:val="24"/>
        </w:rPr>
        <w:t>(</w:t>
      </w:r>
      <w:r w:rsidR="00AD0D1D">
        <w:rPr>
          <w:rFonts w:ascii="Times New Roman" w:hAnsi="Times New Roman"/>
          <w:i/>
          <w:sz w:val="24"/>
          <w:szCs w:val="24"/>
        </w:rPr>
        <w:t>С</w:t>
      </w:r>
      <w:r w:rsidRPr="00FF39AA">
        <w:rPr>
          <w:rFonts w:ascii="Times New Roman" w:hAnsi="Times New Roman"/>
          <w:i/>
          <w:sz w:val="24"/>
          <w:szCs w:val="24"/>
        </w:rPr>
        <w:t>меётся)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Вот смотрите: некоторые порадовались, а некоторые расстроились. Знаете, почему вы расстроились? Потому что, если вы не сделаете</w:t>
      </w:r>
      <w:r w:rsidR="0049266A">
        <w:rPr>
          <w:rFonts w:ascii="Times New Roman" w:hAnsi="Times New Roman"/>
          <w:sz w:val="24"/>
          <w:szCs w:val="24"/>
        </w:rPr>
        <w:t xml:space="preserve"> –</w:t>
      </w:r>
      <w:r w:rsidRPr="00FF39AA">
        <w:rPr>
          <w:rFonts w:ascii="Times New Roman" w:hAnsi="Times New Roman"/>
          <w:sz w:val="24"/>
          <w:szCs w:val="24"/>
        </w:rPr>
        <w:t xml:space="preserve"> результат в личном деле будет. Знаете, каждый день будет ставиться галочка: сделал, не сделал, так и вер</w:t>
      </w:r>
      <w:r w:rsidR="0049266A">
        <w:rPr>
          <w:rFonts w:ascii="Times New Roman" w:hAnsi="Times New Roman"/>
          <w:sz w:val="24"/>
          <w:szCs w:val="24"/>
        </w:rPr>
        <w:t>у</w:t>
      </w:r>
      <w:r w:rsidRPr="00FF39AA">
        <w:rPr>
          <w:rFonts w:ascii="Times New Roman" w:hAnsi="Times New Roman"/>
          <w:sz w:val="24"/>
          <w:szCs w:val="24"/>
        </w:rPr>
        <w:t xml:space="preserve"> </w:t>
      </w:r>
      <w:r w:rsidR="0049266A">
        <w:rPr>
          <w:rFonts w:ascii="Times New Roman" w:hAnsi="Times New Roman"/>
          <w:sz w:val="24"/>
          <w:szCs w:val="24"/>
        </w:rPr>
        <w:t>отработаем.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Понимаете, о чём я, да? И лучше крестиков чтоб было меньше, очень вам советую: найти 10, 15, 20 минут в день </w:t>
      </w:r>
      <w:r w:rsidR="0049266A">
        <w:rPr>
          <w:rFonts w:ascii="Times New Roman" w:hAnsi="Times New Roman"/>
          <w:sz w:val="24"/>
          <w:szCs w:val="24"/>
        </w:rPr>
        <w:t xml:space="preserve">– </w:t>
      </w:r>
      <w:r w:rsidRPr="00FF39AA">
        <w:rPr>
          <w:rFonts w:ascii="Times New Roman" w:hAnsi="Times New Roman"/>
          <w:sz w:val="24"/>
          <w:szCs w:val="24"/>
        </w:rPr>
        <w:t xml:space="preserve">можно. Пример. Отсюда вы в метро сколько едите? 40 минут? Чего вы там делаете? А! Два часа. </w:t>
      </w:r>
      <w:r w:rsidR="0049266A">
        <w:rPr>
          <w:rFonts w:ascii="Times New Roman" w:hAnsi="Times New Roman"/>
          <w:sz w:val="24"/>
          <w:szCs w:val="24"/>
        </w:rPr>
        <w:t>Тогда</w:t>
      </w:r>
      <w:r w:rsidRPr="00FF39AA">
        <w:rPr>
          <w:rFonts w:ascii="Times New Roman" w:hAnsi="Times New Roman"/>
          <w:sz w:val="24"/>
          <w:szCs w:val="24"/>
        </w:rPr>
        <w:t xml:space="preserve"> вообще нормально, вообще времени валом</w:t>
      </w:r>
      <w:r w:rsidR="0049266A">
        <w:rPr>
          <w:rFonts w:ascii="Times New Roman" w:hAnsi="Times New Roman"/>
          <w:sz w:val="24"/>
          <w:szCs w:val="24"/>
        </w:rPr>
        <w:t>!</w:t>
      </w:r>
      <w:r w:rsidRPr="00FF39AA">
        <w:rPr>
          <w:rFonts w:ascii="Times New Roman" w:hAnsi="Times New Roman"/>
          <w:sz w:val="24"/>
          <w:szCs w:val="24"/>
        </w:rPr>
        <w:t xml:space="preserve"> Пошёл по присутствиям, только глазики не закрывай, чтобы остановку не пропустить, и нормально.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У нас на Школу на электричках ездят в наш город, где офис ИДИВО, и нормально. Человек приехал и говорит: «Я 40 минут в практике был, вагон опустел, нормально доехала, в других местах мест не было, я готова к Школе». Я говорю: «Заходи, наш человек». Всё</w:t>
      </w:r>
      <w:r w:rsidR="0049266A">
        <w:rPr>
          <w:rFonts w:ascii="Times New Roman" w:hAnsi="Times New Roman"/>
          <w:sz w:val="24"/>
          <w:szCs w:val="24"/>
        </w:rPr>
        <w:t>. Серьёзно</w:t>
      </w:r>
      <w:r w:rsidRPr="00FF39AA">
        <w:rPr>
          <w:rFonts w:ascii="Times New Roman" w:hAnsi="Times New Roman"/>
          <w:sz w:val="24"/>
          <w:szCs w:val="24"/>
        </w:rPr>
        <w:t xml:space="preserve">. </w:t>
      </w:r>
      <w:r w:rsidR="0049266A">
        <w:rPr>
          <w:rFonts w:ascii="Times New Roman" w:hAnsi="Times New Roman"/>
          <w:sz w:val="24"/>
          <w:szCs w:val="24"/>
        </w:rPr>
        <w:t>Она</w:t>
      </w:r>
      <w:r w:rsidRPr="00FF39AA">
        <w:rPr>
          <w:rFonts w:ascii="Times New Roman" w:hAnsi="Times New Roman"/>
          <w:sz w:val="24"/>
          <w:szCs w:val="24"/>
        </w:rPr>
        <w:t xml:space="preserve"> заряженная </w:t>
      </w:r>
      <w:r w:rsidR="0049266A">
        <w:rPr>
          <w:rFonts w:ascii="Times New Roman" w:hAnsi="Times New Roman"/>
          <w:sz w:val="24"/>
          <w:szCs w:val="24"/>
        </w:rPr>
        <w:t>за</w:t>
      </w:r>
      <w:r w:rsidRPr="00FF39AA">
        <w:rPr>
          <w:rFonts w:ascii="Times New Roman" w:hAnsi="Times New Roman"/>
          <w:sz w:val="24"/>
          <w:szCs w:val="24"/>
        </w:rPr>
        <w:t>шла просто</w:t>
      </w:r>
      <w:r w:rsidR="0049266A">
        <w:rPr>
          <w:rFonts w:ascii="Times New Roman" w:hAnsi="Times New Roman"/>
          <w:sz w:val="24"/>
          <w:szCs w:val="24"/>
        </w:rPr>
        <w:t>,</w:t>
      </w:r>
      <w:r w:rsidRPr="00FF39AA">
        <w:rPr>
          <w:rFonts w:ascii="Times New Roman" w:hAnsi="Times New Roman"/>
          <w:sz w:val="24"/>
          <w:szCs w:val="24"/>
        </w:rPr>
        <w:t xml:space="preserve"> на Школу. Всё</w:t>
      </w:r>
      <w:r w:rsidR="0049266A">
        <w:rPr>
          <w:rFonts w:ascii="Times New Roman" w:hAnsi="Times New Roman"/>
          <w:sz w:val="24"/>
          <w:szCs w:val="24"/>
        </w:rPr>
        <w:t>, в</w:t>
      </w:r>
      <w:r w:rsidRPr="00FF39AA">
        <w:rPr>
          <w:rFonts w:ascii="Times New Roman" w:hAnsi="Times New Roman"/>
          <w:sz w:val="24"/>
          <w:szCs w:val="24"/>
        </w:rPr>
        <w:t>от она просто, а чего, чего</w:t>
      </w:r>
      <w:r w:rsidR="0049266A">
        <w:rPr>
          <w:rFonts w:ascii="Times New Roman" w:hAnsi="Times New Roman"/>
          <w:sz w:val="24"/>
          <w:szCs w:val="24"/>
        </w:rPr>
        <w:t xml:space="preserve"> </w:t>
      </w:r>
      <w:r w:rsidRPr="00FF39AA">
        <w:rPr>
          <w:rFonts w:ascii="Times New Roman" w:hAnsi="Times New Roman"/>
          <w:sz w:val="24"/>
          <w:szCs w:val="24"/>
        </w:rPr>
        <w:t>в электричке ещё делать? Я по Владыкам ходила. И в метро я ходил</w:t>
      </w:r>
      <w:r w:rsidR="0049266A">
        <w:rPr>
          <w:rFonts w:ascii="Times New Roman" w:hAnsi="Times New Roman"/>
          <w:sz w:val="24"/>
          <w:szCs w:val="24"/>
        </w:rPr>
        <w:t xml:space="preserve"> т</w:t>
      </w:r>
      <w:r w:rsidRPr="00FF39AA">
        <w:rPr>
          <w:rFonts w:ascii="Times New Roman" w:hAnsi="Times New Roman"/>
          <w:sz w:val="24"/>
          <w:szCs w:val="24"/>
        </w:rPr>
        <w:t>оже</w:t>
      </w:r>
      <w:r w:rsidR="0049266A">
        <w:rPr>
          <w:rFonts w:ascii="Times New Roman" w:hAnsi="Times New Roman"/>
          <w:sz w:val="24"/>
          <w:szCs w:val="24"/>
        </w:rPr>
        <w:t>,</w:t>
      </w:r>
      <w:r w:rsidRPr="00FF39AA">
        <w:rPr>
          <w:rFonts w:ascii="Times New Roman" w:hAnsi="Times New Roman"/>
          <w:sz w:val="24"/>
          <w:szCs w:val="24"/>
        </w:rPr>
        <w:t xml:space="preserve"> нормально. Я даже Абсолютный огонь в метро стяжал. А чего там делать? 40 минут едешь с Синтеза </w:t>
      </w:r>
      <w:r w:rsidR="0049266A">
        <w:rPr>
          <w:rFonts w:ascii="Times New Roman" w:hAnsi="Times New Roman"/>
          <w:sz w:val="24"/>
          <w:szCs w:val="24"/>
        </w:rPr>
        <w:t>к</w:t>
      </w:r>
      <w:r w:rsidRPr="00FF39AA">
        <w:rPr>
          <w:rFonts w:ascii="Times New Roman" w:hAnsi="Times New Roman"/>
          <w:sz w:val="24"/>
          <w:szCs w:val="24"/>
        </w:rPr>
        <w:t xml:space="preserve"> себ</w:t>
      </w:r>
      <w:r w:rsidR="0049266A">
        <w:rPr>
          <w:rFonts w:ascii="Times New Roman" w:hAnsi="Times New Roman"/>
          <w:sz w:val="24"/>
          <w:szCs w:val="24"/>
        </w:rPr>
        <w:t>е</w:t>
      </w:r>
      <w:r w:rsidRPr="00FF39AA">
        <w:rPr>
          <w:rFonts w:ascii="Times New Roman" w:hAnsi="Times New Roman"/>
          <w:sz w:val="24"/>
          <w:szCs w:val="24"/>
        </w:rPr>
        <w:t xml:space="preserve"> в гостиницу, ну, тогда такие условия были. Стяжа</w:t>
      </w:r>
      <w:r w:rsidR="0049266A">
        <w:rPr>
          <w:rFonts w:ascii="Times New Roman" w:hAnsi="Times New Roman"/>
          <w:sz w:val="24"/>
          <w:szCs w:val="24"/>
        </w:rPr>
        <w:t>й</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 Некоторые говорят: а ты ж под землей едешь? А я ехал на поверхности. Как я этого добивался? А у меня Земля круглая, </w:t>
      </w:r>
      <w:r w:rsidRPr="0049266A">
        <w:rPr>
          <w:rFonts w:ascii="Times New Roman" w:hAnsi="Times New Roman"/>
          <w:i/>
          <w:sz w:val="24"/>
          <w:szCs w:val="24"/>
        </w:rPr>
        <w:t>(</w:t>
      </w:r>
      <w:r w:rsidRPr="00FF39AA">
        <w:rPr>
          <w:rFonts w:ascii="Times New Roman" w:hAnsi="Times New Roman"/>
          <w:i/>
          <w:sz w:val="24"/>
          <w:szCs w:val="24"/>
        </w:rPr>
        <w:t>смех)</w:t>
      </w:r>
      <w:r w:rsidRPr="00FF39AA">
        <w:rPr>
          <w:rFonts w:ascii="Times New Roman" w:hAnsi="Times New Roman"/>
          <w:sz w:val="24"/>
          <w:szCs w:val="24"/>
        </w:rPr>
        <w:t xml:space="preserve"> понимаете? И Космос что внизу, что вверху. Какая мне разница, где я нахожусь: внутри Земли или вокруг Земли? Космос </w:t>
      </w:r>
      <w:r w:rsidR="0049266A">
        <w:rPr>
          <w:rFonts w:ascii="Times New Roman" w:hAnsi="Times New Roman"/>
          <w:sz w:val="24"/>
          <w:szCs w:val="24"/>
        </w:rPr>
        <w:t>насквозь</w:t>
      </w:r>
      <w:r w:rsidRPr="00FF39AA">
        <w:rPr>
          <w:rFonts w:ascii="Times New Roman" w:hAnsi="Times New Roman"/>
          <w:sz w:val="24"/>
          <w:szCs w:val="24"/>
        </w:rPr>
        <w:t>. Да и потом</w:t>
      </w:r>
      <w:r w:rsidR="0049266A">
        <w:rPr>
          <w:rFonts w:ascii="Times New Roman" w:hAnsi="Times New Roman"/>
          <w:sz w:val="24"/>
          <w:szCs w:val="24"/>
        </w:rPr>
        <w:t>,</w:t>
      </w:r>
      <w:r w:rsidRPr="00FF39AA">
        <w:rPr>
          <w:rFonts w:ascii="Times New Roman" w:hAnsi="Times New Roman"/>
          <w:sz w:val="24"/>
          <w:szCs w:val="24"/>
        </w:rPr>
        <w:t xml:space="preserve"> Абсолютный Огонь засунуть в Землю, она тоже восходит, очень полезно. Вопрос, как к этому относиться.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Вы уж не расстраивайтесь! Некоторые расстраиваются, я уже не знаю, как стимулировать, чтоб вас переключить на эту жизнь. Ну, я сам с трудом когда-то переключился, честно. Я не говорю, что это легкий путь, но, если мы будем просто говорить, а вы не будете начинать</w:t>
      </w:r>
      <w:r w:rsidR="0049266A">
        <w:rPr>
          <w:rFonts w:ascii="Times New Roman" w:hAnsi="Times New Roman"/>
          <w:sz w:val="24"/>
          <w:szCs w:val="24"/>
        </w:rPr>
        <w:t xml:space="preserve"> –</w:t>
      </w:r>
      <w:r w:rsidRPr="00FF39AA">
        <w:rPr>
          <w:rFonts w:ascii="Times New Roman" w:hAnsi="Times New Roman"/>
          <w:sz w:val="24"/>
          <w:szCs w:val="24"/>
        </w:rPr>
        <w:t xml:space="preserve"> так ничего и не начнётся. Судя по тому, что меня Владыка подорвал со стула и перевёл на Главу ИДИВО, мы опять бы поговорили, вы б забыли, или иногда б вспомнили, пару раз сделали. А теперь придётся ежедневно. А кто сейчас на меня напрягается, мы вспомним такую знаменитую фразу: не моя Воля, а твоя, Отче. Вы ж у нас Дом Иерархии, а в Доме Иерархии главное, что? Воля. Вы скажете: а ты здесь причём? А Глава ИДИВО – это Глава Изначального Дома Изначально Вышестоящего Отца. Если Владыка сказал</w:t>
      </w:r>
      <w:r w:rsidR="009F7E1B">
        <w:rPr>
          <w:rFonts w:ascii="Times New Roman" w:hAnsi="Times New Roman"/>
          <w:sz w:val="24"/>
          <w:szCs w:val="24"/>
        </w:rPr>
        <w:t xml:space="preserve">, </w:t>
      </w:r>
      <w:r w:rsidRPr="00FF39AA">
        <w:rPr>
          <w:rFonts w:ascii="Times New Roman" w:hAnsi="Times New Roman"/>
          <w:sz w:val="24"/>
          <w:szCs w:val="24"/>
        </w:rPr>
        <w:t>делаем</w:t>
      </w:r>
      <w:r w:rsidR="009F7E1B">
        <w:rPr>
          <w:rFonts w:ascii="Times New Roman" w:hAnsi="Times New Roman"/>
          <w:sz w:val="24"/>
          <w:szCs w:val="24"/>
        </w:rPr>
        <w:t>?</w:t>
      </w:r>
      <w:r w:rsidRPr="00FF39AA">
        <w:rPr>
          <w:rFonts w:ascii="Times New Roman" w:hAnsi="Times New Roman"/>
          <w:sz w:val="24"/>
          <w:szCs w:val="24"/>
        </w:rPr>
        <w:t xml:space="preserve"> – </w:t>
      </w:r>
      <w:r w:rsidR="009F7E1B">
        <w:rPr>
          <w:rFonts w:ascii="Times New Roman" w:hAnsi="Times New Roman"/>
          <w:sz w:val="24"/>
          <w:szCs w:val="24"/>
        </w:rPr>
        <w:t>Д</w:t>
      </w:r>
      <w:r w:rsidRPr="00FF39AA">
        <w:rPr>
          <w:rFonts w:ascii="Times New Roman" w:hAnsi="Times New Roman"/>
          <w:sz w:val="24"/>
          <w:szCs w:val="24"/>
        </w:rPr>
        <w:t>елаем. Я, конечно, могу сейчас выйти к Отцу и Волю попросить, но это будет ещё хуже; тогда будет полный залёт, если вы даже одну практику не сделаете. Поэтому просить не будем, сделаем вид</w:t>
      </w:r>
      <w:r w:rsidR="009F7E1B">
        <w:rPr>
          <w:rFonts w:ascii="Times New Roman" w:hAnsi="Times New Roman"/>
          <w:sz w:val="24"/>
          <w:szCs w:val="24"/>
        </w:rPr>
        <w:t>,</w:t>
      </w:r>
      <w:r w:rsidRPr="00FF39AA">
        <w:rPr>
          <w:rFonts w:ascii="Times New Roman" w:hAnsi="Times New Roman"/>
          <w:sz w:val="24"/>
          <w:szCs w:val="24"/>
        </w:rPr>
        <w:t xml:space="preserve"> что вы</w:t>
      </w:r>
      <w:r w:rsidR="00745E45">
        <w:rPr>
          <w:rFonts w:ascii="Times New Roman" w:hAnsi="Times New Roman"/>
          <w:sz w:val="24"/>
          <w:szCs w:val="24"/>
        </w:rPr>
        <w:t>…</w:t>
      </w:r>
      <w:r w:rsidRPr="00FF39AA">
        <w:rPr>
          <w:rFonts w:ascii="Times New Roman" w:hAnsi="Times New Roman"/>
          <w:sz w:val="24"/>
          <w:szCs w:val="24"/>
        </w:rPr>
        <w:t xml:space="preserve"> вняли рекомендациям Главы ИДИВО. И я знаю, что многим сидящим здесь со свободой воли не нравится, чего я говорю, потому что вы не привыкли соподчиняться иерархически. Заметьте, я не говорю подчиняться. Это некорректное выражение, соподчиняться должностно или статусно. Ну, иногда придётся, правда? Это же Иерархия. Это </w:t>
      </w:r>
      <w:r w:rsidRPr="00FF39AA">
        <w:rPr>
          <w:rFonts w:ascii="Times New Roman" w:hAnsi="Times New Roman"/>
          <w:b/>
          <w:bCs/>
          <w:sz w:val="24"/>
          <w:szCs w:val="24"/>
        </w:rPr>
        <w:t>нормальная иерархическая жизнь, когда мы равны друг другу, но соподчиняемся по утверждённому служению</w:t>
      </w:r>
      <w:r w:rsidRPr="00FF39AA">
        <w:rPr>
          <w:rFonts w:ascii="Times New Roman" w:hAnsi="Times New Roman"/>
          <w:sz w:val="24"/>
          <w:szCs w:val="24"/>
        </w:rPr>
        <w:t xml:space="preserve">. Правда? Но равны. Я тут так же тренируюсь, как и вы. Ну что, договорились? Договорились. Ну, а все, кому не нравится: на обиженных воду возят, да. Не знаю, что на вас будут возить. Это не моя компетенция. Разберётесь.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ещё: я не требую от вас видеть, слышать. Услышали меня? Я требую от вас </w:t>
      </w:r>
      <w:r w:rsidRPr="00FF39AA">
        <w:rPr>
          <w:rFonts w:ascii="Times New Roman" w:hAnsi="Times New Roman"/>
          <w:b/>
          <w:bCs/>
          <w:sz w:val="24"/>
          <w:szCs w:val="24"/>
        </w:rPr>
        <w:t>стоять</w:t>
      </w:r>
      <w:r w:rsidRPr="00FF39AA">
        <w:rPr>
          <w:rFonts w:ascii="Times New Roman" w:hAnsi="Times New Roman"/>
          <w:sz w:val="24"/>
          <w:szCs w:val="24"/>
        </w:rPr>
        <w:t xml:space="preserve"> в кабинете пред этой парой Владык на этом присутствии, проникаться их Огнём, Духом, Светом, Присутствием, </w:t>
      </w:r>
      <w:r w:rsidRPr="00FF39AA">
        <w:rPr>
          <w:rFonts w:ascii="Times New Roman" w:hAnsi="Times New Roman"/>
          <w:b/>
          <w:bCs/>
          <w:sz w:val="24"/>
          <w:szCs w:val="24"/>
        </w:rPr>
        <w:t>быть там</w:t>
      </w:r>
      <w:r w:rsidRPr="00FF39AA">
        <w:rPr>
          <w:rFonts w:ascii="Times New Roman" w:hAnsi="Times New Roman"/>
          <w:sz w:val="24"/>
          <w:szCs w:val="24"/>
        </w:rPr>
        <w:t>. Услышали? То есть, если вы не видели</w:t>
      </w:r>
      <w:r w:rsidR="009F7E1B">
        <w:rPr>
          <w:rFonts w:ascii="Times New Roman" w:hAnsi="Times New Roman"/>
          <w:sz w:val="24"/>
          <w:szCs w:val="24"/>
        </w:rPr>
        <w:t>,</w:t>
      </w:r>
      <w:r w:rsidRPr="00FF39AA">
        <w:rPr>
          <w:rFonts w:ascii="Times New Roman" w:hAnsi="Times New Roman"/>
          <w:sz w:val="24"/>
          <w:szCs w:val="24"/>
        </w:rPr>
        <w:t xml:space="preserve"> не слышали, но стояли – зачёт принят. Я тоже первое время, с годик только стоял. Специально говорю, не несколько дней, а где-то годик я только ходил и стоял. Услышали? Но ежедневно, но упорно, считая, что накопится, начну видеть. Так и произошло. Я не всегда вижу, но я в этом уверен, периодически у меня спокойно это наступает. Не всегда вижу, если я меняюсь, виденье у меня сокращается, а то и вообще, отключается. То есть, при смене посвящения, статусов, подготовок, видение может не работать, потому что ты меняешься. Угу? Поэтому тут процесс такой, неоднозначный. Всё ясно? Но главное, что у тебя больше приоритет, что ты видишь и слышишь, особенно, когда служишь другим, сразу всё включают. И совещание покажут, и то покажут, а когда ты сам будешь работать</w:t>
      </w:r>
      <w:r w:rsidR="009F7E1B">
        <w:rPr>
          <w:rFonts w:ascii="Times New Roman" w:hAnsi="Times New Roman"/>
          <w:sz w:val="24"/>
          <w:szCs w:val="24"/>
        </w:rPr>
        <w:t xml:space="preserve"> –</w:t>
      </w:r>
      <w:r w:rsidRPr="00FF39AA">
        <w:rPr>
          <w:rFonts w:ascii="Times New Roman" w:hAnsi="Times New Roman"/>
          <w:sz w:val="24"/>
          <w:szCs w:val="24"/>
        </w:rPr>
        <w:t xml:space="preserve"> ну да, если сможешь. Фу! Практика, ещё раз.</w:t>
      </w:r>
    </w:p>
    <w:p w:rsidR="00FF39AA" w:rsidRPr="00451EA0"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просто сейчас убеждал расстроенных в зале. Некоторые расстроились, что попали на поручение. И чего они сюда зашли? </w:t>
      </w:r>
      <w:r w:rsidRPr="00451EA0">
        <w:rPr>
          <w:rFonts w:ascii="Times New Roman" w:hAnsi="Times New Roman"/>
          <w:sz w:val="24"/>
          <w:szCs w:val="24"/>
        </w:rPr>
        <w:t xml:space="preserve">Практика. </w:t>
      </w:r>
    </w:p>
    <w:p w:rsidR="00FF39AA" w:rsidRPr="00FF39AA" w:rsidRDefault="00FF39AA" w:rsidP="00AD0D1D">
      <w:pPr>
        <w:pStyle w:val="0"/>
      </w:pPr>
      <w:bookmarkStart w:id="50" w:name="_Toc478144137"/>
      <w:r w:rsidRPr="00FF39AA">
        <w:t>Практика 8. Тренировка общения с Владыками для правильного стяжания каких-либо возможностей. Стяжание восьми концентраций ИДИВО на явление восьмерицы выражения Ману. Стяжание Прямой Тямы Изначально Вышестоящего Отца</w:t>
      </w:r>
      <w:bookmarkEnd w:id="50"/>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мы возжигаемся всем Синтезом каждого из нас. Пока возжигаемся Синтезом, Владыка отвечает. Это: а чего вы сюда зашли? А что – Тяму зря получили? Ну то есть, то есть так, как Тямы дали очень много, нужна компенсация, ну, в смысле ваше действи</w:t>
      </w:r>
      <w:r w:rsidR="00DB04EB">
        <w:rPr>
          <w:rFonts w:ascii="Times New Roman" w:hAnsi="Times New Roman"/>
          <w:sz w:val="24"/>
          <w:szCs w:val="24"/>
        </w:rPr>
        <w:t>е</w:t>
      </w:r>
      <w:r w:rsidRPr="00FF39AA">
        <w:rPr>
          <w:rFonts w:ascii="Times New Roman" w:hAnsi="Times New Roman"/>
          <w:sz w:val="24"/>
          <w:szCs w:val="24"/>
        </w:rPr>
        <w:t xml:space="preserve"> ею. Всё просто. Это Владыка сейчас мне сказал: Тяму что, зря дали? Работаем. Её надо разработать за месяц. А разработка будет вот это, в том числе.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Синтезируемся с Изначальными Владыками Кут Хуми Фаинь, переходим в зал Ипостаси Синтеза ИДИВО 192-х Изначально явленно. Развёртываемся Ипостасью 18-го Синтеза в форме. </w:t>
      </w:r>
      <w:r w:rsidRPr="00FF39AA">
        <w:rPr>
          <w:rFonts w:ascii="Times New Roman" w:hAnsi="Times New Roman"/>
          <w:sz w:val="24"/>
          <w:szCs w:val="24"/>
        </w:rPr>
        <w:lastRenderedPageBreak/>
        <w:t>Синтезируемся с Хум Изначальных Владык Кут Хуми Фаинь, стяжаем Цельный Синтез Изначально Вышестоящего Отца, прося преобразить каждого из нас и синтез нас, дав нам возможность, научив, подготовив, поддержав и направив на умение взаимодействовать, общаться, реализовываться, стоять, находиться пред 30-ю парами Владык, от 65-го до 94-го присутствия, ежедневно с одной парой Владык в любое время, удобное по графику жизни. Стяжаем! С ночной подготовкой к этой деятельности, и просим включить в график ночной подготовки такую тренировку или тренинг каждого из нас на месяц, в реализации стяжённых Тям и Тяги Жизни физически собою в применении их и разработки месячной подготовкой Изначальных Владык Кут Хуми Фаинь.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Цельным Синтезом Изначально Вышестоящего Отца, преображаясь им, входим в эту деятельность.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Владыка на вас фиксирует соответствующий Синтез и Огонь. Я вам сейчас показал, как правильно стяжать какие-то возможности, а потом начинать делать их. И на вас сейчас фиксируется специальный Синтез и Огонь, которым вы можете возжигаться, занимаясь той деятельностью, которую мы сейчас стяжали. Огонь немного странный, потому что это не сам Синтез, а использование Синтеза на поручение ИДИВО. Можете даже почувствовать, что так чуть-чуть мы принизились. Но, принципиально, здесь всё правильно. А теперь ощутите, как к нам возвращается Синтез. Мы стяжали, вы знаете, как волна такая накатывает, и тело насыщается Синтезом уже Владыки на практику, запланированную Синтезом. И вот, ощущение другое в теле бушует, особенно в грудной клетке, там Синтез нас заполняет, мы сейчас перестраиваемся на практику. Ещё чуть-чуть, заполните голову Синтезом. Это учёба, это волна, вышел, зашёл, тоже надо уметь. Но мы не до конца из Синтеза вышли, процентов на сорок, может быть, пятьдесят, не больше. И возвращаемся в стопроцентный Синтез. Вот сейчас у каждого стопроцентный Синтез. Мы сгармонизировались.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мы синтезируемся с Изначальными Владыками Кут Хуми Фаинь и стяжаем восьмеричный принцип реализации Ману Изначальными Владыками Кут Хуми Фаинь в развёртывании организации Ману Домом каждого из нас, Ответственностью каждого из нас, Мужеством каждого из нас, Организованностью каждого из нас, Честью каждого из нас, Достоинством каждого из нас, Скоростью каждого из нас и Эффективностью каждого из нас физически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синтезируясь с Хум Изначальных Владык Кут Хуми Фаинь, стяжаем восемь Цельных Синтезов Изначально Вышестоящего Отца, прося преобразить каждого из нас и синтез нас на реализацию восьмерицы Ману, в синтезе являющих все виды выражения Ману: Тямы, Тяги Жизни, практик и любого иного, физически каждым из нас. И прося Изначальных Владык Кут Хуми Фаинь сконцентрировать в каждом из нас необходимые основы, идеи, суть, смыслы, мысли, чувства, ощущения и движения каждого из восьми выражений физически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синтезируясь с Хум Изначальных Владык, стяжаем восемь Цельных Синтезов Изначально Вышестоящего Отца, возжигаясь, преображаясь ими. Синтезируемся с Изначальным Домом Изначально Вышестоящего Отца в целом, и стяжаем концентрированное явление Дома каждым из нас, стяжаем концентрированное явление Ответственности каждым из нас, стяжаем концентрированное явление Мужества каждым из нас, стяжаем концентрированное явление Организованности каждым из нас, стяжаем концентрированное явление Чести каждым из нас, стяжаем концентрированное явление Достоинства каждым из нас, стяжаем концентрированное явление Скорости каждым из нас и стяжаем концентрированное явление Эффективности каждым из нас в синтезе восьмерицы основ, идей, сути, смысла, мысли, чувства, ощущения и движения каждой части из 1024-х каждого из нас в концентрации ИДИВО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восьмерицей Цельного Синтеза Изначально Вышестоящего Отца, преображаясь ею, развёртываем восемь концентраций ИДИВО на явление восьмерицы выражения Ману каждым из нас и синтезом нас собою.</w:t>
      </w:r>
    </w:p>
    <w:p w:rsidR="00FF39AA" w:rsidRPr="00FF39AA" w:rsidRDefault="00FF39AA" w:rsidP="00FF39AA">
      <w:pPr>
        <w:spacing w:after="0" w:line="240" w:lineRule="auto"/>
        <w:ind w:firstLine="454"/>
        <w:jc w:val="both"/>
        <w:rPr>
          <w:rFonts w:ascii="Times New Roman" w:hAnsi="Times New Roman"/>
          <w:i/>
          <w:sz w:val="24"/>
          <w:szCs w:val="24"/>
        </w:rPr>
      </w:pPr>
      <w:r w:rsidRPr="00FF39AA">
        <w:rPr>
          <w:rFonts w:ascii="Times New Roman" w:hAnsi="Times New Roman"/>
          <w:i/>
          <w:sz w:val="24"/>
          <w:szCs w:val="24"/>
        </w:rPr>
        <w:t>Сейчас расслабьтесь, и идёт координация ваших частей на эту восьмерицу от ИДИВО. Просто проживите максимально глубокую концентрацию ИДИВО на каждом из вас.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этим, преображаясь этим, мы синтезируемся с Изначальным Ману Ипостасью Основ Изначально Вышестоящего Отца, переходим в зал Изначального Ману 242-х Изначально явленно, развёртываясь восьмерицей концентрации всего Синтеза каждого из нас пред Изначальным Ману, Ипостасью 18-го Синтеза Изначально Вышестоящего Отца в форме физически собою. И синтезируясь с Ипостасью Основ Изначальным Ману, стяжаем явление Ипостаси Основ </w:t>
      </w:r>
      <w:r w:rsidRPr="00FF39AA">
        <w:rPr>
          <w:rFonts w:ascii="Times New Roman" w:hAnsi="Times New Roman"/>
          <w:sz w:val="24"/>
          <w:szCs w:val="24"/>
        </w:rPr>
        <w:lastRenderedPageBreak/>
        <w:t>Изначального Ману физически каждым из нас на весь месяц подготовки 18-м Синтезом физически собою, с соответствующими возможностями реализации каждым из нас и синтезом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синтезируясь с Хум Ипостаси Основ Изначального Ману, стяжаем Тяму Изначально Вышестоящего Отца данного выражения собою. И возжигаясь, преображаемся им каждым из нас и синтезом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мы синтезируемся с Хум Изначального Ману. И синтезируясь с Изначальным Ману, стяжаем Тяму 8-проявленной 4096-присутственной Изначальной Жизни каждым из нас и синтезом нас. И возжигаясь Тямой Изначально Вышестоящего Отца явления синтеза восьми Проявлений каждым из нас физически, явления синтеза 4096-и Присутствий каждого из нас физически, и каждого отдельного присутствия, в том числе в синтезе с другими, каждым из нас, и явления Изначальности соответственно, регламентно служением или исполнением каждого из нас и синтеза нас. И возжигаясь Тямой Изначально Вышестоящего Отца, преображаемся этим, возжигаясь Тямой перспектив данной деятельностью каждым из нас и синтезом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далее мы синтезируемся с Изначально Вышестоящим Отцом, переходим в зал Изначально Вышестоящего Отца 256-ти </w:t>
      </w:r>
      <w:proofErr w:type="gramStart"/>
      <w:r w:rsidRPr="00FF39AA">
        <w:rPr>
          <w:rFonts w:ascii="Times New Roman" w:hAnsi="Times New Roman"/>
          <w:sz w:val="24"/>
          <w:szCs w:val="24"/>
        </w:rPr>
        <w:t>Изначально</w:t>
      </w:r>
      <w:proofErr w:type="gramEnd"/>
      <w:r w:rsidRPr="00FF39AA">
        <w:rPr>
          <w:rFonts w:ascii="Times New Roman" w:hAnsi="Times New Roman"/>
          <w:sz w:val="24"/>
          <w:szCs w:val="24"/>
        </w:rPr>
        <w:t xml:space="preserve"> явленно, развёртываемся в зале Изначально Вышестоящего Отца Ипостасью 18-го Синтеза в форме. И синтезируясь с Хум Изначально Вышестоящего Отца, стяжаем Синтез Тямы Изначально Вышестоящего Отца каждому из нас и синтез нас на явление видов Тямы в развитии дееспособности с образованностью, опытом, умениями, навыками, знаниями каждым из нас и синтезом нас явлением Ману физически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Синтезом Тямы Изначально Вышестоящего Отца, преображаемся им.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синтезируясь с Хум Изначально Вышестоящего Отца, стяжаем Прямую Тяму Изначально Вышестоящего Отца каждому из нас. И возжигаемся Тямой Изначально Вышестоящего Отца физически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возжигаясь Тямой Изначально Вышестоящего Отца, развёртываем её физически собою, преображаясь ею каждым из нас и синтезом нас, максимально заполняясь Тямой Изначально Вышестоящего Отца и реализуясь ею.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мы благодарим Изначально Вышестоящего Отца, благодарим Изначальных Владык Кут Хуми Фаинь, возвращаемся в физическое присутствие в данный зал, развёртываясь Тямой Изначально Вышестоящего Отца и всем стяжённым и возожжённым физически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эманируем всё стяжённое и возожжённое в ИДИВО, в подразделение Иерархии ИДИВО 191-й Изначальности Санкт-Петербург, во все подразделения ИДИВО и филиалы участников данной практики и ИДИВО каждого из нас. И выходим из практики. Аминь.</w:t>
      </w:r>
    </w:p>
    <w:p w:rsidR="00FF39AA" w:rsidRPr="00FF39AA" w:rsidRDefault="00FF39AA" w:rsidP="00FF39AA">
      <w:pPr>
        <w:spacing w:after="0" w:line="240" w:lineRule="auto"/>
        <w:ind w:firstLine="454"/>
        <w:jc w:val="both"/>
        <w:rPr>
          <w:rFonts w:ascii="Times New Roman" w:hAnsi="Times New Roman"/>
          <w:sz w:val="24"/>
          <w:szCs w:val="24"/>
        </w:rPr>
      </w:pP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Ну вот, когда мы стяжали Тяму, у нас состояние сейчас в зале поменялось кардинально и серьёзно. То есть практика удалась. Я могу за группу это сказать. Индивидуально мне сложно сказать, как в каждом из вас это произошло. </w:t>
      </w:r>
    </w:p>
    <w:p w:rsidR="00FF39AA" w:rsidRDefault="00AD0D1D" w:rsidP="00AD0D1D">
      <w:pPr>
        <w:pStyle w:val="0"/>
      </w:pPr>
      <w:bookmarkStart w:id="51" w:name="_Toc478144138"/>
      <w:r>
        <w:t>Расшифровка восьмерицы Ману</w:t>
      </w:r>
      <w:bookmarkEnd w:id="51"/>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Но, как сказал Ману, мы взбодрили ваши части</w:t>
      </w:r>
      <w:r w:rsidR="004D1A26">
        <w:rPr>
          <w:rFonts w:ascii="Times New Roman" w:hAnsi="Times New Roman"/>
          <w:sz w:val="24"/>
          <w:szCs w:val="24"/>
        </w:rPr>
        <w:t>,</w:t>
      </w:r>
      <w:r w:rsidRPr="00FF39AA">
        <w:rPr>
          <w:rFonts w:ascii="Times New Roman" w:hAnsi="Times New Roman"/>
          <w:sz w:val="24"/>
          <w:szCs w:val="24"/>
        </w:rPr>
        <w:t xml:space="preserve"> особенно восьмерицей Эффективности, где мы просто «продирались» в Эффективность Ману. Помните, там восемь позиций от Дома до Эффективности. Дом, причём первая позиция, эффективность – восьмая, поэтому вот эту восьмерицу выпишите из практики, пожалуйста. Она у нас уже раньше стяжалась, только там какие-то вариации есть, и там она больше касалась Слова Отца. Ну, то есть это как бы реализация слова, даже не Слова Отца, а реализация Слова Ману, примерно так публиковалось на предыдущих Синтезах. А сейчас Владыка её вывел на более высокий уровень </w:t>
      </w:r>
      <w:r w:rsidRPr="004D1A26">
        <w:rPr>
          <w:rFonts w:ascii="Times New Roman" w:hAnsi="Times New Roman"/>
          <w:b/>
          <w:sz w:val="24"/>
          <w:szCs w:val="24"/>
        </w:rPr>
        <w:t>восьмерицы Эффективности реализации Ману вами</w:t>
      </w:r>
      <w:r w:rsidRPr="00FF39AA">
        <w:rPr>
          <w:rFonts w:ascii="Times New Roman" w:hAnsi="Times New Roman"/>
          <w:sz w:val="24"/>
          <w:szCs w:val="24"/>
        </w:rPr>
        <w:t>. Очень хорошая восьмерица. Почему? Она позволила нам, грубо говоря, «продраться» сквозь хитросплетения наших накоплений, и дала возможность стяжать Тяму Изначально Вышестоящего Отца от Отца, а не от Ману, то есть качество Тямы совсем другое. Есть Тяма у Ману, он исполнитель Отца, а есть Тяма самого Отца, и вот, если бы не эта первая восьмерица, мы бы Тяму самого Отца взять не смогли. То есть, чтоб вы увидели качество и важность её.</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Поэтому вот эти восемь слов выучить, там скорость, кстати, </w:t>
      </w:r>
      <w:r w:rsidRPr="00FF39AA">
        <w:rPr>
          <w:rFonts w:ascii="Times New Roman" w:hAnsi="Times New Roman"/>
          <w:b/>
          <w:i/>
          <w:sz w:val="24"/>
          <w:szCs w:val="24"/>
        </w:rPr>
        <w:t>мужество</w:t>
      </w:r>
      <w:r w:rsidRPr="00FF39AA">
        <w:rPr>
          <w:rFonts w:ascii="Times New Roman" w:hAnsi="Times New Roman"/>
          <w:sz w:val="24"/>
          <w:szCs w:val="24"/>
        </w:rPr>
        <w:t xml:space="preserve">, у некоторых на это была реакция. Вообще-то, некоторые не могут ходить по присутствиям, потому что вам не хватает мужества стоять перед Владыками. Давайте будем честными. То есть индивидуально мы это </w:t>
      </w:r>
      <w:r w:rsidRPr="00FF39AA">
        <w:rPr>
          <w:rFonts w:ascii="Times New Roman" w:hAnsi="Times New Roman"/>
          <w:sz w:val="24"/>
          <w:szCs w:val="24"/>
        </w:rPr>
        <w:lastRenderedPageBreak/>
        <w:t xml:space="preserve">отмечаем, но я никогда это не публиковал, ну там лично, всё-таки психология. Мы не публикуем, у кого что, но у некоторых не хватает мужества стоять перед Владыкой и Владычицей. Причём, ну перед Владыкой – это ещё иногда опыт предыдущих накоплений, где поощряли по-разному учеников, а перед Владычицей дамы чаще всего боятся. Вот яни нормально выходят к Владычице, а дамы боятся. Ну, то есть там не знаю, что происходит. И это вот уже как-то любопытно становится, это по опыту взаимодействия с разными гендерными условиями наших служащих, так выразимся, поэтому мужество здесь очень важно. Здесь не имеется в виду мужество там воинское или, хотя и это тоже имеется в виду. То есть весь контекст мужества, как таковой. И </w:t>
      </w:r>
      <w:proofErr w:type="gramStart"/>
      <w:r w:rsidRPr="00FF39AA">
        <w:rPr>
          <w:rFonts w:ascii="Times New Roman" w:hAnsi="Times New Roman"/>
          <w:sz w:val="24"/>
          <w:szCs w:val="24"/>
        </w:rPr>
        <w:t>Ману вот</w:t>
      </w:r>
      <w:proofErr w:type="gramEnd"/>
      <w:r w:rsidRPr="00FF39AA">
        <w:rPr>
          <w:rFonts w:ascii="Times New Roman" w:hAnsi="Times New Roman"/>
          <w:sz w:val="24"/>
          <w:szCs w:val="24"/>
        </w:rPr>
        <w:t xml:space="preserve"> этот контекст: мужество, эффективность, скорость, ещё чего-то вот по этой восьмерице, будет с вами отрабатывать.</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Увидели? Ситуацию сложили? Поэтому очень советую вам, мы в практике это всё вместе, и концентрацию ИДИВО на вас вызвали, чтоб в каждой части это сложилось, а я вам советую поработать с каждой отдельной этой позицией. Ну, там отдельно </w:t>
      </w:r>
      <w:r w:rsidRPr="00FF39AA">
        <w:rPr>
          <w:rFonts w:ascii="Times New Roman" w:hAnsi="Times New Roman"/>
          <w:b/>
          <w:i/>
          <w:sz w:val="24"/>
          <w:szCs w:val="24"/>
        </w:rPr>
        <w:t>со скоростью</w:t>
      </w:r>
      <w:r w:rsidRPr="00FF39AA">
        <w:rPr>
          <w:rFonts w:ascii="Times New Roman" w:hAnsi="Times New Roman"/>
          <w:sz w:val="24"/>
          <w:szCs w:val="24"/>
        </w:rPr>
        <w:t xml:space="preserve">, отдельно </w:t>
      </w:r>
      <w:r w:rsidRPr="004D1A26">
        <w:rPr>
          <w:rFonts w:ascii="Times New Roman" w:hAnsi="Times New Roman"/>
          <w:b/>
          <w:i/>
          <w:sz w:val="24"/>
          <w:szCs w:val="24"/>
        </w:rPr>
        <w:t>с о</w:t>
      </w:r>
      <w:r w:rsidRPr="00FF39AA">
        <w:rPr>
          <w:rFonts w:ascii="Times New Roman" w:hAnsi="Times New Roman"/>
          <w:b/>
          <w:i/>
          <w:sz w:val="24"/>
          <w:szCs w:val="24"/>
        </w:rPr>
        <w:t>тветственностью</w:t>
      </w:r>
      <w:r w:rsidRPr="00FF39AA">
        <w:rPr>
          <w:rFonts w:ascii="Times New Roman" w:hAnsi="Times New Roman"/>
          <w:i/>
          <w:sz w:val="24"/>
          <w:szCs w:val="24"/>
        </w:rPr>
        <w:t>.</w:t>
      </w:r>
      <w:r w:rsidRPr="00FF39AA">
        <w:rPr>
          <w:rFonts w:ascii="Times New Roman" w:hAnsi="Times New Roman"/>
          <w:sz w:val="24"/>
          <w:szCs w:val="24"/>
        </w:rPr>
        <w:t xml:space="preserve"> Это не значит, что вы безответственные, то есть тут не имеется в виду это. У меня вопрос другой, пикантный. А у вас ответственность </w:t>
      </w:r>
      <w:r w:rsidR="004D1A26">
        <w:rPr>
          <w:rFonts w:ascii="Times New Roman" w:hAnsi="Times New Roman"/>
          <w:sz w:val="24"/>
          <w:szCs w:val="24"/>
        </w:rPr>
        <w:t xml:space="preserve">в </w:t>
      </w:r>
      <w:r w:rsidRPr="00FF39AA">
        <w:rPr>
          <w:rFonts w:ascii="Times New Roman" w:hAnsi="Times New Roman"/>
          <w:sz w:val="24"/>
          <w:szCs w:val="24"/>
        </w:rPr>
        <w:t>какой части? И вот вы уже контекст понимаете, да? Понимаете, по предыдущим эпохам мы накопили ответственность, ну в душе, ну в разуме, ну в сердце. Это не значит, что эта ответственность передалась по всем другим частям. Ответственность ответственности рознь. Понимаете, у нас такая иллюзия, что если во мне есть качество какое-то, то оно есть у меня везде. Не. Оно есть, допустим, в моей личности, но не во всех частях, или в моей индивидуальности, но не во всех системах. Тонкость улавливаете? А Ману сейчас вас заставил эти восемь, извините за слово заставил, но в принципе воля, восемь вот этих качеств или свойств поставить в каждую часть, и мы буквально «продирались», чтобы они там стояли. Ну, как продирались? ИДИВО встало на нас и всё. Продирайся, не продирайся – оно ввело, но ввело – это не значит мы этим обладаем. А фактически, любая наша дееспособность опирается на эти восемь вариантов – или умение в Доме действовать, или быть Эффективным, или быть Ответственным, ну, по списку там.</w:t>
      </w:r>
    </w:p>
    <w:p w:rsidR="004D1A26"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Отобраны очень важные, я бы сказал базовые основы. </w:t>
      </w:r>
      <w:r w:rsidRPr="00FF39AA">
        <w:rPr>
          <w:rFonts w:ascii="Times New Roman" w:hAnsi="Times New Roman"/>
          <w:i/>
          <w:sz w:val="24"/>
          <w:szCs w:val="24"/>
        </w:rPr>
        <w:t>Д</w:t>
      </w:r>
      <w:r w:rsidRPr="00FF39AA">
        <w:rPr>
          <w:rFonts w:ascii="Times New Roman" w:hAnsi="Times New Roman"/>
          <w:b/>
          <w:i/>
          <w:sz w:val="24"/>
          <w:szCs w:val="24"/>
        </w:rPr>
        <w:t>остоинство</w:t>
      </w:r>
      <w:r w:rsidRPr="00FF39AA">
        <w:rPr>
          <w:rFonts w:ascii="Times New Roman" w:hAnsi="Times New Roman"/>
          <w:sz w:val="24"/>
          <w:szCs w:val="24"/>
        </w:rPr>
        <w:t xml:space="preserve"> то же самое, ну, кто там говорит. А достоинство что? У нас по жизни Достоинства не хватает, а в служении Достоинство, то есть идти и понимать, что ты выражаешь Отца и Дом, и это достойно. Не сообщать каждому встречному, а идти в таком состоянии, чтобы каждый встречный сам это увидел. Понимаете, вот мы, у нас есть такая иллюзия насчёт достоинства. А как же люди нас будут воспринимать? Есть ответ: никак, потому что в Евангелие есть очень жёсткое указание: «А как ты меня назовёшь». Вот это самое правильное. И когда ты идёшь в достоинстве, люди сами, кто готов, сосканируют и увидят, и тебя назовут. А если ты будешь ходить сообщать, помните: «Царь, царь, царь». Ну, это уже отработано советской классикой, понимаете? Это маразм получается. А мы говорим: «А как люди нас назовут?» Ответ: да никак. Они не всегда всех замечают, потому что каждый человек в своей жизни. То есть, не надо на эти социальные показатели ориентироваться. Но если вы идёте в достоинстве, и из вас звучит Отец, Владыка, Дом и ваше служение; Отец, Владыка, подразделение – Дом, и ваше служение, ну </w:t>
      </w:r>
      <w:r w:rsidR="004D1A26">
        <w:rPr>
          <w:rFonts w:ascii="Times New Roman" w:hAnsi="Times New Roman"/>
          <w:sz w:val="24"/>
          <w:szCs w:val="24"/>
        </w:rPr>
        <w:t>Ипостась</w:t>
      </w:r>
      <w:r w:rsidRPr="00FF39AA">
        <w:rPr>
          <w:rFonts w:ascii="Times New Roman" w:hAnsi="Times New Roman"/>
          <w:sz w:val="24"/>
          <w:szCs w:val="24"/>
        </w:rPr>
        <w:t xml:space="preserve">, Управление Синтеза, и </w:t>
      </w:r>
      <w:r w:rsidR="004D1A26">
        <w:rPr>
          <w:rFonts w:ascii="Times New Roman" w:hAnsi="Times New Roman"/>
          <w:sz w:val="24"/>
          <w:szCs w:val="24"/>
        </w:rPr>
        <w:t xml:space="preserve">вы </w:t>
      </w:r>
      <w:r w:rsidRPr="00FF39AA">
        <w:rPr>
          <w:rFonts w:ascii="Times New Roman" w:hAnsi="Times New Roman"/>
          <w:sz w:val="24"/>
          <w:szCs w:val="24"/>
        </w:rPr>
        <w:t xml:space="preserve">в этом достоинстве идёте, не в гордыне, не в амбиции, не задравши нос, но достойно и просто. Это важно! А то у нас некоторые </w:t>
      </w:r>
      <w:r w:rsidR="004D1A26">
        <w:rPr>
          <w:rFonts w:ascii="Times New Roman" w:hAnsi="Times New Roman"/>
          <w:sz w:val="24"/>
          <w:szCs w:val="24"/>
        </w:rPr>
        <w:t>в</w:t>
      </w:r>
      <w:r w:rsidRPr="00FF39AA">
        <w:rPr>
          <w:rFonts w:ascii="Times New Roman" w:hAnsi="Times New Roman"/>
          <w:sz w:val="24"/>
          <w:szCs w:val="24"/>
        </w:rPr>
        <w:t xml:space="preserve"> достоинство такое выходят, что это на гордыню уже похоже. И просто. Простота в списке не значится, потому что простота вообще от Отца, там специфика. Вот тогда на вас будут реагировать правильно, и к вам потянутся, что называется. Вот просто достоинство.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Кстати, некоторые не могут выйти в кабинет Владык и стоять там, потому что у вас достоинства нет, потому что перед Владыкой стоят только достойные. А чтобы ощутить себя не само униженным, это обратная сторона гордыни, а достойным, надо иметь достоинство. Ну, я думаю с Владычицей</w:t>
      </w:r>
      <w:r w:rsidR="004D1A26">
        <w:rPr>
          <w:rFonts w:ascii="Times New Roman" w:hAnsi="Times New Roman"/>
          <w:sz w:val="24"/>
          <w:szCs w:val="24"/>
        </w:rPr>
        <w:t>,</w:t>
      </w:r>
      <w:r w:rsidRPr="00FF39AA">
        <w:rPr>
          <w:rFonts w:ascii="Times New Roman" w:hAnsi="Times New Roman"/>
          <w:sz w:val="24"/>
          <w:szCs w:val="24"/>
        </w:rPr>
        <w:t xml:space="preserve"> вообще</w:t>
      </w:r>
      <w:r w:rsidR="004D1A26">
        <w:rPr>
          <w:rFonts w:ascii="Times New Roman" w:hAnsi="Times New Roman"/>
          <w:sz w:val="24"/>
          <w:szCs w:val="24"/>
        </w:rPr>
        <w:t>,</w:t>
      </w:r>
      <w:r w:rsidRPr="00FF39AA">
        <w:rPr>
          <w:rFonts w:ascii="Times New Roman" w:hAnsi="Times New Roman"/>
          <w:sz w:val="24"/>
          <w:szCs w:val="24"/>
        </w:rPr>
        <w:t xml:space="preserve"> то же самое, там ещё эффективнее должно быть, потому что дамы, они щепетильнее к этому относятся. И правильно делают. Всё в порядке. Материя – это вещь очень серьёзная. Вы увидели? Поэтому, вот повышая градус достоинства, вам легче будет и общаться, и действовать с Владыками. Заметьте, что перед этим Владыка дал походить по Владыкам, и даже Владыка увидел то, что мы сделали, и в практике дал вам поддержку Синтезом и Огнём, понимая, что это очень сложное задание, что мы вам дали. Да, задание сложное. Я не говорю, но у вас тысяча Тям и Тяг, есть чем действовать. Я подчёркиваю, задание сложное, это кажется</w:t>
      </w:r>
      <w:r w:rsidR="004D1A26">
        <w:rPr>
          <w:rFonts w:ascii="Times New Roman" w:hAnsi="Times New Roman"/>
          <w:sz w:val="24"/>
          <w:szCs w:val="24"/>
        </w:rPr>
        <w:t>, что</w:t>
      </w:r>
      <w:r w:rsidRPr="00FF39AA">
        <w:rPr>
          <w:rFonts w:ascii="Times New Roman" w:hAnsi="Times New Roman"/>
          <w:sz w:val="24"/>
          <w:szCs w:val="24"/>
        </w:rPr>
        <w:t xml:space="preserve"> только легко, но Тяма и Тяга через это у вас есть.</w:t>
      </w:r>
    </w:p>
    <w:p w:rsidR="00990336"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То же самое</w:t>
      </w:r>
      <w:r w:rsidR="004D1A26">
        <w:rPr>
          <w:rFonts w:ascii="Times New Roman" w:hAnsi="Times New Roman"/>
          <w:sz w:val="24"/>
          <w:szCs w:val="24"/>
        </w:rPr>
        <w:t>,</w:t>
      </w:r>
      <w:r w:rsidRPr="00FF39AA">
        <w:rPr>
          <w:rFonts w:ascii="Times New Roman" w:hAnsi="Times New Roman"/>
          <w:sz w:val="24"/>
          <w:szCs w:val="24"/>
        </w:rPr>
        <w:t xml:space="preserve"> поработать с </w:t>
      </w:r>
      <w:r w:rsidRPr="00FF39AA">
        <w:rPr>
          <w:rFonts w:ascii="Times New Roman" w:hAnsi="Times New Roman"/>
          <w:b/>
          <w:i/>
          <w:sz w:val="24"/>
          <w:szCs w:val="24"/>
        </w:rPr>
        <w:t>честью</w:t>
      </w:r>
      <w:r w:rsidRPr="00FF39AA">
        <w:rPr>
          <w:rFonts w:ascii="Times New Roman" w:hAnsi="Times New Roman"/>
          <w:sz w:val="24"/>
          <w:szCs w:val="24"/>
        </w:rPr>
        <w:t>. Это не значит, что у вас нет чести. Вопрос: во всех ли частях? Вопрос: какой уровень этой чести? У вас честь соответствует вашему статусу или нет? Так вот простой вопрос: очень честный и хороший человек, мы с ним общались, статус Логоса. Я говорю: «У тебя честь Логоса есть?» Его замкнуло. Он начал спрашивать. У него была честь человека, он действительно честный, достойный, а чести Логоса не было. Понимаете, о чём я? Её надо нарабатывать, но её вначале надо стяжать, что это такое. Мы даже не поймём, что это такое. И многие из вас, когда мы сейчас говорили «честь», вы видели только человеческую. Вы меня поняли</w:t>
      </w:r>
      <w:r w:rsidR="004D1A26">
        <w:rPr>
          <w:rFonts w:ascii="Times New Roman" w:hAnsi="Times New Roman"/>
          <w:sz w:val="24"/>
          <w:szCs w:val="24"/>
        </w:rPr>
        <w:t xml:space="preserve"> сейчас</w:t>
      </w:r>
      <w:r w:rsidRPr="00FF39AA">
        <w:rPr>
          <w:rFonts w:ascii="Times New Roman" w:hAnsi="Times New Roman"/>
          <w:sz w:val="24"/>
          <w:szCs w:val="24"/>
        </w:rPr>
        <w:t xml:space="preserve">. Ну, а теперь по 1024-рице, там нам давали четверицу: честь Человека в каждой из 256-ти частей, честь Ипостаси, </w:t>
      </w:r>
      <w:r w:rsidR="004D1A26">
        <w:rPr>
          <w:rFonts w:ascii="Times New Roman" w:hAnsi="Times New Roman"/>
          <w:sz w:val="24"/>
          <w:szCs w:val="24"/>
        </w:rPr>
        <w:t>м</w:t>
      </w:r>
      <w:r w:rsidRPr="00FF39AA">
        <w:rPr>
          <w:rFonts w:ascii="Times New Roman" w:hAnsi="Times New Roman"/>
          <w:sz w:val="24"/>
          <w:szCs w:val="24"/>
        </w:rPr>
        <w:t>ы все Ипостаси перед Владык</w:t>
      </w:r>
      <w:r w:rsidR="004D1A26">
        <w:rPr>
          <w:rFonts w:ascii="Times New Roman" w:hAnsi="Times New Roman"/>
          <w:sz w:val="24"/>
          <w:szCs w:val="24"/>
        </w:rPr>
        <w:t>ами</w:t>
      </w:r>
      <w:r w:rsidRPr="00FF39AA">
        <w:rPr>
          <w:rFonts w:ascii="Times New Roman" w:hAnsi="Times New Roman"/>
          <w:sz w:val="24"/>
          <w:szCs w:val="24"/>
        </w:rPr>
        <w:t>, в каждом посвящении и части, честь Статусного, в выражении статуса в каждом статусе, а честь Служащего, извините, в каждом статусе, посвящении и части, и честь Полномочного в каждой основе, статусе, посвящении и части. И вот этой четверицей мы с вами действуем. Это разные виды чести. Полномочия – это и по глубине вашей подготовки, что не публикуемо. Есть вещи, которые мы вообще не публикуем, хотя и за собой, и за отдельными служащими знаем. Запрещено, вызовет неоднозначн</w:t>
      </w:r>
      <w:r w:rsidR="004D1A26">
        <w:rPr>
          <w:rFonts w:ascii="Times New Roman" w:hAnsi="Times New Roman"/>
          <w:sz w:val="24"/>
          <w:szCs w:val="24"/>
        </w:rPr>
        <w:t>ые</w:t>
      </w:r>
      <w:r w:rsidRPr="00FF39AA">
        <w:rPr>
          <w:rFonts w:ascii="Times New Roman" w:hAnsi="Times New Roman"/>
          <w:sz w:val="24"/>
          <w:szCs w:val="24"/>
        </w:rPr>
        <w:t xml:space="preserve"> реакци</w:t>
      </w:r>
      <w:r w:rsidR="004D1A26">
        <w:rPr>
          <w:rFonts w:ascii="Times New Roman" w:hAnsi="Times New Roman"/>
          <w:sz w:val="24"/>
          <w:szCs w:val="24"/>
        </w:rPr>
        <w:t>и</w:t>
      </w:r>
      <w:r w:rsidRPr="00FF39AA">
        <w:rPr>
          <w:rFonts w:ascii="Times New Roman" w:hAnsi="Times New Roman"/>
          <w:sz w:val="24"/>
          <w:szCs w:val="24"/>
        </w:rPr>
        <w:t>. Есть поручения, которые не публикуемые, есть виды действий, которые не публикуемы. Они иерархично-идивные, но помните, Евангелие: но их может увидеть только тот, кто видит. Помните: «Видящий да увидит, слышащий да услышит» – это полномочия. А невидящий, не</w:t>
      </w:r>
      <w:r w:rsidR="00990336">
        <w:rPr>
          <w:rFonts w:ascii="Times New Roman" w:hAnsi="Times New Roman"/>
          <w:sz w:val="24"/>
          <w:szCs w:val="24"/>
        </w:rPr>
        <w:t xml:space="preserve"> </w:t>
      </w:r>
      <w:r w:rsidRPr="00FF39AA">
        <w:rPr>
          <w:rFonts w:ascii="Times New Roman" w:hAnsi="Times New Roman"/>
          <w:sz w:val="24"/>
          <w:szCs w:val="24"/>
        </w:rPr>
        <w:t>слышащий и не должен это видеть и слышать, потому что у него нет на это полномочий. Он не видящий, и не слышащий. Это полномочия, это основы. Потом то же самое в служении: Ипостас</w:t>
      </w:r>
      <w:r w:rsidR="00990336">
        <w:rPr>
          <w:rFonts w:ascii="Times New Roman" w:hAnsi="Times New Roman"/>
          <w:sz w:val="24"/>
          <w:szCs w:val="24"/>
        </w:rPr>
        <w:t>ност</w:t>
      </w:r>
      <w:r w:rsidRPr="00FF39AA">
        <w:rPr>
          <w:rFonts w:ascii="Times New Roman" w:hAnsi="Times New Roman"/>
          <w:sz w:val="24"/>
          <w:szCs w:val="24"/>
        </w:rPr>
        <w:t>ь, Человек. Четыре вида базовой чести. У вас сколько? Только не надо путать честь, с честностью, или честь, сложившуюся в социуме</w:t>
      </w:r>
      <w:r w:rsidR="00990336">
        <w:rPr>
          <w:rFonts w:ascii="Times New Roman" w:hAnsi="Times New Roman"/>
          <w:sz w:val="24"/>
          <w:szCs w:val="24"/>
        </w:rPr>
        <w:t>,</w:t>
      </w:r>
      <w:r w:rsidRPr="00FF39AA">
        <w:rPr>
          <w:rFonts w:ascii="Times New Roman" w:hAnsi="Times New Roman"/>
          <w:sz w:val="24"/>
          <w:szCs w:val="24"/>
        </w:rPr>
        <w:t xml:space="preserve"> с честью иерархической и уж тем более идивной. Прожили разницу? Совсем другая песня. Я не шучу.</w:t>
      </w:r>
    </w:p>
    <w:p w:rsidR="00990336"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вот эти все базовые возможности отрабатывает Ману. Вершина Чести вообще у Изначальной Дочери, но вот разработку чести, ответственности, вот этого списка: ответственности, достоинства, эффективности</w:t>
      </w:r>
      <w:r w:rsidR="00990336">
        <w:rPr>
          <w:rFonts w:ascii="Times New Roman" w:hAnsi="Times New Roman"/>
          <w:sz w:val="24"/>
          <w:szCs w:val="24"/>
        </w:rPr>
        <w:t>, –</w:t>
      </w:r>
      <w:r w:rsidR="00451827">
        <w:rPr>
          <w:rFonts w:ascii="Times New Roman" w:hAnsi="Times New Roman"/>
          <w:sz w:val="24"/>
          <w:szCs w:val="24"/>
        </w:rPr>
        <w:t xml:space="preserve"> </w:t>
      </w:r>
      <w:r w:rsidRPr="00FF39AA">
        <w:rPr>
          <w:rFonts w:ascii="Times New Roman" w:hAnsi="Times New Roman"/>
          <w:sz w:val="24"/>
          <w:szCs w:val="24"/>
        </w:rPr>
        <w:t xml:space="preserve">ведёт Ману вот этой Тягой и Тямой. И там есть что делать, есть чем заниматься, </w:t>
      </w:r>
      <w:r w:rsidR="00990336">
        <w:rPr>
          <w:rFonts w:ascii="Times New Roman" w:hAnsi="Times New Roman"/>
          <w:sz w:val="24"/>
          <w:szCs w:val="24"/>
        </w:rPr>
        <w:t xml:space="preserve">в </w:t>
      </w:r>
      <w:r w:rsidRPr="00FF39AA">
        <w:rPr>
          <w:rFonts w:ascii="Times New Roman" w:hAnsi="Times New Roman"/>
          <w:sz w:val="24"/>
          <w:szCs w:val="24"/>
        </w:rPr>
        <w:t xml:space="preserve">каждом, всегда. То есть, ты получаешь новый статус – уже есть чем заниматься, новое посвящение – есть чем заниматься, </w:t>
      </w:r>
      <w:r w:rsidR="00990336">
        <w:rPr>
          <w:rFonts w:ascii="Times New Roman" w:hAnsi="Times New Roman"/>
          <w:sz w:val="24"/>
          <w:szCs w:val="24"/>
        </w:rPr>
        <w:t>потому что</w:t>
      </w:r>
      <w:r w:rsidRPr="00FF39AA">
        <w:rPr>
          <w:rFonts w:ascii="Times New Roman" w:hAnsi="Times New Roman"/>
          <w:sz w:val="24"/>
          <w:szCs w:val="24"/>
        </w:rPr>
        <w:t xml:space="preserve"> раньше у тебя такого не было.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Поэтому на эту восьмерицу обратите самое пристальное внимание. У меня она записана в книжке, уже во второй книжке. Это много лет назад мы это стяжали и периодически повторяем. Но сейчас её вывели как бы на очень высокий уровень действия Ману этим. Можно даже, я в практике не смог это сделать, уровень высокий, но лично</w:t>
      </w:r>
      <w:r w:rsidR="00990336">
        <w:rPr>
          <w:rFonts w:ascii="Times New Roman" w:hAnsi="Times New Roman"/>
          <w:sz w:val="24"/>
          <w:szCs w:val="24"/>
        </w:rPr>
        <w:t>,</w:t>
      </w:r>
      <w:r w:rsidRPr="00FF39AA">
        <w:rPr>
          <w:rFonts w:ascii="Times New Roman" w:hAnsi="Times New Roman"/>
          <w:sz w:val="24"/>
          <w:szCs w:val="24"/>
        </w:rPr>
        <w:t xml:space="preserve"> может быть</w:t>
      </w:r>
      <w:r w:rsidR="00990336">
        <w:rPr>
          <w:rFonts w:ascii="Times New Roman" w:hAnsi="Times New Roman"/>
          <w:sz w:val="24"/>
          <w:szCs w:val="24"/>
        </w:rPr>
        <w:t>,</w:t>
      </w:r>
      <w:r w:rsidRPr="00FF39AA">
        <w:rPr>
          <w:rFonts w:ascii="Times New Roman" w:hAnsi="Times New Roman"/>
          <w:sz w:val="24"/>
          <w:szCs w:val="24"/>
        </w:rPr>
        <w:t xml:space="preserve"> у вас получится: </w:t>
      </w:r>
      <w:r w:rsidRPr="00990336">
        <w:rPr>
          <w:rFonts w:ascii="Times New Roman" w:hAnsi="Times New Roman"/>
          <w:i/>
          <w:sz w:val="24"/>
          <w:szCs w:val="24"/>
        </w:rPr>
        <w:t>Дом Ману, Честь Ману</w:t>
      </w:r>
      <w:r w:rsidR="00990336" w:rsidRPr="00990336">
        <w:rPr>
          <w:rFonts w:ascii="Times New Roman" w:hAnsi="Times New Roman"/>
          <w:i/>
          <w:sz w:val="24"/>
          <w:szCs w:val="24"/>
        </w:rPr>
        <w:t xml:space="preserve"> –</w:t>
      </w:r>
      <w:r w:rsidRPr="00990336">
        <w:rPr>
          <w:rFonts w:ascii="Times New Roman" w:hAnsi="Times New Roman"/>
          <w:i/>
          <w:sz w:val="24"/>
          <w:szCs w:val="24"/>
        </w:rPr>
        <w:t xml:space="preserve"> </w:t>
      </w:r>
      <w:r w:rsidR="00990336" w:rsidRPr="00990336">
        <w:rPr>
          <w:rFonts w:ascii="Times New Roman" w:hAnsi="Times New Roman"/>
          <w:sz w:val="24"/>
          <w:szCs w:val="24"/>
        </w:rPr>
        <w:t>в</w:t>
      </w:r>
      <w:r w:rsidRPr="00990336">
        <w:rPr>
          <w:rFonts w:ascii="Times New Roman" w:hAnsi="Times New Roman"/>
          <w:sz w:val="24"/>
          <w:szCs w:val="24"/>
        </w:rPr>
        <w:t xml:space="preserve"> вас,</w:t>
      </w:r>
      <w:r w:rsidRPr="00990336">
        <w:rPr>
          <w:rFonts w:ascii="Times New Roman" w:hAnsi="Times New Roman"/>
          <w:i/>
          <w:sz w:val="24"/>
          <w:szCs w:val="24"/>
        </w:rPr>
        <w:t xml:space="preserve"> Ответственность Ману</w:t>
      </w:r>
      <w:r w:rsidR="00990336">
        <w:rPr>
          <w:rFonts w:ascii="Times New Roman" w:hAnsi="Times New Roman"/>
          <w:sz w:val="24"/>
          <w:szCs w:val="24"/>
        </w:rPr>
        <w:t>….</w:t>
      </w:r>
      <w:r w:rsidRPr="00FF39AA">
        <w:rPr>
          <w:rFonts w:ascii="Times New Roman" w:hAnsi="Times New Roman"/>
          <w:sz w:val="24"/>
          <w:szCs w:val="24"/>
        </w:rPr>
        <w:t xml:space="preserve"> То есть нам сейчас не хватает такой концентрации Ману, чтоб даже это заявить, а индивидуально вы это стяжать можете. Я </w:t>
      </w:r>
      <w:r w:rsidR="00990336">
        <w:rPr>
          <w:rFonts w:ascii="Times New Roman" w:hAnsi="Times New Roman"/>
          <w:sz w:val="24"/>
          <w:szCs w:val="24"/>
        </w:rPr>
        <w:t>честно</w:t>
      </w:r>
      <w:r w:rsidRPr="00FF39AA">
        <w:rPr>
          <w:rFonts w:ascii="Times New Roman" w:hAnsi="Times New Roman"/>
          <w:sz w:val="24"/>
          <w:szCs w:val="24"/>
        </w:rPr>
        <w:t xml:space="preserve">, нам не хватает </w:t>
      </w:r>
      <w:r w:rsidR="00990336">
        <w:rPr>
          <w:rFonts w:ascii="Times New Roman" w:hAnsi="Times New Roman"/>
          <w:sz w:val="24"/>
          <w:szCs w:val="24"/>
        </w:rPr>
        <w:t>сейчас этой</w:t>
      </w:r>
      <w:r w:rsidRPr="00FF39AA">
        <w:rPr>
          <w:rFonts w:ascii="Times New Roman" w:hAnsi="Times New Roman"/>
          <w:sz w:val="24"/>
          <w:szCs w:val="24"/>
        </w:rPr>
        <w:t xml:space="preserve"> концентрации Ману в нас, чтоб такую практику даже сделать. Вы скаж</w:t>
      </w:r>
      <w:r w:rsidR="00990336">
        <w:rPr>
          <w:rFonts w:ascii="Times New Roman" w:hAnsi="Times New Roman"/>
          <w:sz w:val="24"/>
          <w:szCs w:val="24"/>
        </w:rPr>
        <w:t>е</w:t>
      </w:r>
      <w:r w:rsidRPr="00FF39AA">
        <w:rPr>
          <w:rFonts w:ascii="Times New Roman" w:hAnsi="Times New Roman"/>
          <w:sz w:val="24"/>
          <w:szCs w:val="24"/>
        </w:rPr>
        <w:t>те: так в Синтезе всё дадут! Дадут</w:t>
      </w:r>
      <w:r w:rsidR="00990336">
        <w:rPr>
          <w:rFonts w:ascii="Times New Roman" w:hAnsi="Times New Roman"/>
          <w:sz w:val="24"/>
          <w:szCs w:val="24"/>
        </w:rPr>
        <w:t>-</w:t>
      </w:r>
      <w:r w:rsidRPr="00FF39AA">
        <w:rPr>
          <w:rFonts w:ascii="Times New Roman" w:hAnsi="Times New Roman"/>
          <w:sz w:val="24"/>
          <w:szCs w:val="24"/>
        </w:rPr>
        <w:t>то дадут, исполним ли</w:t>
      </w:r>
      <w:r w:rsidR="00990336">
        <w:rPr>
          <w:rFonts w:ascii="Times New Roman" w:hAnsi="Times New Roman"/>
          <w:sz w:val="24"/>
          <w:szCs w:val="24"/>
        </w:rPr>
        <w:t xml:space="preserve"> мы</w:t>
      </w:r>
      <w:r w:rsidRPr="00FF39AA">
        <w:rPr>
          <w:rFonts w:ascii="Times New Roman" w:hAnsi="Times New Roman"/>
          <w:sz w:val="24"/>
          <w:szCs w:val="24"/>
        </w:rPr>
        <w:t xml:space="preserve">? Поэтому нам… но сами по себе мы это сможем стяжать. </w:t>
      </w:r>
      <w:r w:rsidRPr="00990336">
        <w:rPr>
          <w:rFonts w:ascii="Times New Roman" w:hAnsi="Times New Roman"/>
          <w:i/>
          <w:sz w:val="24"/>
          <w:szCs w:val="24"/>
        </w:rPr>
        <w:t>Эффективность Ману</w:t>
      </w:r>
      <w:r w:rsidRPr="00FF39AA">
        <w:rPr>
          <w:rFonts w:ascii="Times New Roman" w:hAnsi="Times New Roman"/>
          <w:sz w:val="24"/>
          <w:szCs w:val="24"/>
        </w:rPr>
        <w:t xml:space="preserve"> – вообще хорошо </w:t>
      </w:r>
      <w:r w:rsidR="00990336">
        <w:rPr>
          <w:rFonts w:ascii="Times New Roman" w:hAnsi="Times New Roman"/>
          <w:sz w:val="24"/>
          <w:szCs w:val="24"/>
        </w:rPr>
        <w:t>звучит</w:t>
      </w:r>
      <w:r w:rsidRPr="00FF39AA">
        <w:rPr>
          <w:rFonts w:ascii="Times New Roman" w:hAnsi="Times New Roman"/>
          <w:sz w:val="24"/>
          <w:szCs w:val="24"/>
        </w:rPr>
        <w:t xml:space="preserve">, Ответственность Ману. </w:t>
      </w:r>
      <w:r w:rsidRPr="00FF39AA">
        <w:rPr>
          <w:rFonts w:ascii="Times New Roman" w:hAnsi="Times New Roman"/>
          <w:b/>
          <w:sz w:val="24"/>
          <w:szCs w:val="24"/>
        </w:rPr>
        <w:t>Ответственность – это не когда ты ответственен донельзя и тупишь</w:t>
      </w:r>
      <w:r w:rsidRPr="00FF39AA">
        <w:rPr>
          <w:rFonts w:ascii="Times New Roman" w:hAnsi="Times New Roman"/>
          <w:sz w:val="24"/>
          <w:szCs w:val="24"/>
        </w:rPr>
        <w:t xml:space="preserve">, а </w:t>
      </w:r>
      <w:r w:rsidRPr="00FF39AA">
        <w:rPr>
          <w:rFonts w:ascii="Times New Roman" w:hAnsi="Times New Roman"/>
          <w:b/>
          <w:sz w:val="24"/>
          <w:szCs w:val="24"/>
        </w:rPr>
        <w:t>ответственность,</w:t>
      </w:r>
      <w:r w:rsidRPr="00FF39AA">
        <w:rPr>
          <w:rFonts w:ascii="Times New Roman" w:hAnsi="Times New Roman"/>
          <w:sz w:val="24"/>
          <w:szCs w:val="24"/>
        </w:rPr>
        <w:t xml:space="preserve"> </w:t>
      </w:r>
      <w:r w:rsidRPr="00FF39AA">
        <w:rPr>
          <w:rFonts w:ascii="Times New Roman" w:hAnsi="Times New Roman"/>
          <w:b/>
          <w:sz w:val="24"/>
          <w:szCs w:val="24"/>
        </w:rPr>
        <w:t>когда тебе надо сделать и ты вдруг вспоминаешь, что надо</w:t>
      </w:r>
      <w:r w:rsidRPr="00FF39AA">
        <w:rPr>
          <w:rFonts w:ascii="Times New Roman" w:hAnsi="Times New Roman"/>
          <w:sz w:val="24"/>
          <w:szCs w:val="24"/>
        </w:rPr>
        <w:t xml:space="preserve">. Помните, иногда мы забываем, ну суета жизни. А вот качество ответственности Ману, оно, когда ты вспоминаешь, даже если забыл. Я без шуток. То есть, и ответственность – это не память. Она просто тебя вот пробуждает в нужный момент, </w:t>
      </w:r>
      <w:r w:rsidR="00990336">
        <w:rPr>
          <w:rFonts w:ascii="Times New Roman" w:hAnsi="Times New Roman"/>
          <w:sz w:val="24"/>
          <w:szCs w:val="24"/>
        </w:rPr>
        <w:t>что тебе</w:t>
      </w:r>
      <w:r w:rsidRPr="00FF39AA">
        <w:rPr>
          <w:rFonts w:ascii="Times New Roman" w:hAnsi="Times New Roman"/>
          <w:sz w:val="24"/>
          <w:szCs w:val="24"/>
        </w:rPr>
        <w:t xml:space="preserve"> нужно это делать. Вспоминаешь</w:t>
      </w:r>
      <w:r w:rsidR="00990336">
        <w:rPr>
          <w:rFonts w:ascii="Times New Roman" w:hAnsi="Times New Roman"/>
          <w:sz w:val="24"/>
          <w:szCs w:val="24"/>
        </w:rPr>
        <w:t xml:space="preserve">, так надо ж это </w:t>
      </w:r>
      <w:r w:rsidRPr="00FF39AA">
        <w:rPr>
          <w:rFonts w:ascii="Times New Roman" w:hAnsi="Times New Roman"/>
          <w:sz w:val="24"/>
          <w:szCs w:val="24"/>
        </w:rPr>
        <w:t xml:space="preserve">сделать, записать и реализовать. То есть, ответственность. И когда вы это наработали, у вас дела будут даже более чётко регламентированы по жизни, потому что нужно успеть вспомнить, и ты будешь чувствовать: это я успею вспомнить, это не успею. Незачем брать, физически. </w:t>
      </w:r>
      <w:r w:rsidR="00990336">
        <w:rPr>
          <w:rFonts w:ascii="Times New Roman" w:hAnsi="Times New Roman"/>
          <w:sz w:val="24"/>
          <w:szCs w:val="24"/>
        </w:rPr>
        <w:t xml:space="preserve">Такое тоже есть, это </w:t>
      </w:r>
      <w:r w:rsidRPr="00FF39AA">
        <w:rPr>
          <w:rFonts w:ascii="Times New Roman" w:hAnsi="Times New Roman"/>
          <w:sz w:val="24"/>
          <w:szCs w:val="24"/>
        </w:rPr>
        <w:t xml:space="preserve">тоже ответственность. </w:t>
      </w:r>
      <w:r w:rsidR="00990336">
        <w:rPr>
          <w:rFonts w:ascii="Times New Roman" w:hAnsi="Times New Roman"/>
          <w:sz w:val="24"/>
          <w:szCs w:val="24"/>
        </w:rPr>
        <w:t>А за</w:t>
      </w:r>
      <w:r w:rsidRPr="00FF39AA">
        <w:rPr>
          <w:rFonts w:ascii="Times New Roman" w:hAnsi="Times New Roman"/>
          <w:sz w:val="24"/>
          <w:szCs w:val="24"/>
        </w:rPr>
        <w:t>ачем брать</w:t>
      </w:r>
      <w:r w:rsidR="00990336">
        <w:rPr>
          <w:rFonts w:ascii="Times New Roman" w:hAnsi="Times New Roman"/>
          <w:sz w:val="24"/>
          <w:szCs w:val="24"/>
        </w:rPr>
        <w:t>, если ты ф</w:t>
      </w:r>
      <w:r w:rsidRPr="00FF39AA">
        <w:rPr>
          <w:rFonts w:ascii="Times New Roman" w:hAnsi="Times New Roman"/>
          <w:sz w:val="24"/>
          <w:szCs w:val="24"/>
        </w:rPr>
        <w:t>изически это не сможешь</w:t>
      </w:r>
      <w:r w:rsidR="00990336">
        <w:rPr>
          <w:rFonts w:ascii="Times New Roman" w:hAnsi="Times New Roman"/>
          <w:sz w:val="24"/>
          <w:szCs w:val="24"/>
        </w:rPr>
        <w:t>?</w:t>
      </w:r>
      <w:r w:rsidRPr="00FF39AA">
        <w:rPr>
          <w:rFonts w:ascii="Times New Roman" w:hAnsi="Times New Roman"/>
          <w:sz w:val="24"/>
          <w:szCs w:val="24"/>
        </w:rPr>
        <w:t xml:space="preserve"> А у нас здесь безответственные: поручений набрали, ничего не сделали, за это ещё и получили. Потом опять набрали, потом не сделали, потом опять получили, а потом говорят: «И за что мне такая жизнь?» Это вот не хватает ощущений ответственности, что не надо брать, если не сделаешь, не потому что не можешь, времени не хватит.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сознательно </w:t>
      </w:r>
      <w:r w:rsidR="00990336">
        <w:rPr>
          <w:rFonts w:ascii="Times New Roman" w:hAnsi="Times New Roman"/>
          <w:sz w:val="24"/>
          <w:szCs w:val="24"/>
        </w:rPr>
        <w:t>с</w:t>
      </w:r>
      <w:r w:rsidRPr="00FF39AA">
        <w:rPr>
          <w:rFonts w:ascii="Times New Roman" w:hAnsi="Times New Roman"/>
          <w:sz w:val="24"/>
          <w:szCs w:val="24"/>
        </w:rPr>
        <w:t xml:space="preserve"> некоторых слу</w:t>
      </w:r>
      <w:r w:rsidR="00990336">
        <w:rPr>
          <w:rFonts w:ascii="Times New Roman" w:hAnsi="Times New Roman"/>
          <w:sz w:val="24"/>
          <w:szCs w:val="24"/>
        </w:rPr>
        <w:t>жащих</w:t>
      </w:r>
      <w:r w:rsidRPr="00FF39AA">
        <w:rPr>
          <w:rFonts w:ascii="Times New Roman" w:hAnsi="Times New Roman"/>
          <w:sz w:val="24"/>
          <w:szCs w:val="24"/>
        </w:rPr>
        <w:t xml:space="preserve"> снимал поручения, требовал, чтобы они вышли к Владыке или сдали поручение, потому что понятно, что их это не касается, и незачем было брать, и времени не хватает, и только идёт оттяжка возможностей. Но это мне приходилось их заставлять делать, потому что я видел, что это не эффективно. Опять же эффективность </w:t>
      </w:r>
      <w:r w:rsidR="00990336">
        <w:rPr>
          <w:rFonts w:ascii="Times New Roman" w:hAnsi="Times New Roman"/>
          <w:sz w:val="24"/>
          <w:szCs w:val="24"/>
        </w:rPr>
        <w:t>Ману</w:t>
      </w:r>
      <w:r w:rsidRPr="00FF39AA">
        <w:rPr>
          <w:rFonts w:ascii="Times New Roman" w:hAnsi="Times New Roman"/>
          <w:sz w:val="24"/>
          <w:szCs w:val="24"/>
        </w:rPr>
        <w:t xml:space="preserve">. Они сами это не видели. </w:t>
      </w:r>
    </w:p>
    <w:p w:rsid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 xml:space="preserve">Вот набор этих качеств Ману у них не срабатывал на компетентность применения каких-то, ну, вещей. А так это на всё сказывается, даже на выбор каких-то перспектив. Допустим, Служащий стяжает Школу какую-то там. Я говорю: «Это не твоё», – потому что по набору вот этой восьмерицы, уже можно просчитать: он войдёт в эту тему или не войдёт. Не твоё. А кому-то говоришь: «Это твоё сразу и лучше вот туда </w:t>
      </w:r>
      <w:r w:rsidR="00990336">
        <w:rPr>
          <w:rFonts w:ascii="Times New Roman" w:hAnsi="Times New Roman"/>
          <w:sz w:val="24"/>
          <w:szCs w:val="24"/>
        </w:rPr>
        <w:t>посмотри</w:t>
      </w:r>
      <w:r w:rsidRPr="00FF39AA">
        <w:rPr>
          <w:rFonts w:ascii="Times New Roman" w:hAnsi="Times New Roman"/>
          <w:sz w:val="24"/>
          <w:szCs w:val="24"/>
        </w:rPr>
        <w:t>, потому что тебе это идёт», – и тебе идёт, значит</w:t>
      </w:r>
      <w:r w:rsidR="00990336">
        <w:rPr>
          <w:rFonts w:ascii="Times New Roman" w:hAnsi="Times New Roman"/>
          <w:sz w:val="24"/>
          <w:szCs w:val="24"/>
        </w:rPr>
        <w:t>,</w:t>
      </w:r>
      <w:r w:rsidRPr="00FF39AA">
        <w:rPr>
          <w:rFonts w:ascii="Times New Roman" w:hAnsi="Times New Roman"/>
          <w:sz w:val="24"/>
          <w:szCs w:val="24"/>
        </w:rPr>
        <w:t xml:space="preserve"> от Владыки, от Отца явно это идёт. Просто так к тебе это не идёт. Это тоже вот из этой восьмерицы вытекает, и вы тогда можете сопереживать там, где Тям</w:t>
      </w:r>
      <w:r w:rsidR="00990336">
        <w:rPr>
          <w:rFonts w:ascii="Times New Roman" w:hAnsi="Times New Roman"/>
          <w:sz w:val="24"/>
          <w:szCs w:val="24"/>
        </w:rPr>
        <w:t>у</w:t>
      </w:r>
      <w:r w:rsidRPr="00FF39AA">
        <w:rPr>
          <w:rFonts w:ascii="Times New Roman" w:hAnsi="Times New Roman"/>
          <w:sz w:val="24"/>
          <w:szCs w:val="24"/>
        </w:rPr>
        <w:t xml:space="preserve"> можно и нужно, а там, где можно и не ходить туда. Вы вырастите по-другому. То есть, нельзя в ИДИВО заниматься всем, слишком много дел, направлений, путей. И вот эта восьмерица позволит выбрать то, где вы лучше вырастите, и кто будет лучше и легче с вами в этом деле, чем всё подряд и…, а </w:t>
      </w:r>
      <w:r w:rsidR="00990336">
        <w:rPr>
          <w:rFonts w:ascii="Times New Roman" w:hAnsi="Times New Roman"/>
          <w:sz w:val="24"/>
          <w:szCs w:val="24"/>
        </w:rPr>
        <w:t>эффекти</w:t>
      </w:r>
      <w:r w:rsidRPr="00FF39AA">
        <w:rPr>
          <w:rFonts w:ascii="Times New Roman" w:hAnsi="Times New Roman"/>
          <w:sz w:val="24"/>
          <w:szCs w:val="24"/>
        </w:rPr>
        <w:t xml:space="preserve">вность всё равно маленькая. Суета сует называется. Вот это восьмерица Ману. Поэтому Тяга Тяге рознь, Тяма Тяме рознь. </w:t>
      </w:r>
      <w:r w:rsidR="00990336">
        <w:rPr>
          <w:rFonts w:ascii="Times New Roman" w:hAnsi="Times New Roman"/>
          <w:sz w:val="24"/>
          <w:szCs w:val="24"/>
        </w:rPr>
        <w:t>М</w:t>
      </w:r>
      <w:r w:rsidRPr="00FF39AA">
        <w:rPr>
          <w:rFonts w:ascii="Times New Roman" w:hAnsi="Times New Roman"/>
          <w:sz w:val="24"/>
          <w:szCs w:val="24"/>
        </w:rPr>
        <w:t>ы може</w:t>
      </w:r>
      <w:r w:rsidR="00990336">
        <w:rPr>
          <w:rFonts w:ascii="Times New Roman" w:hAnsi="Times New Roman"/>
          <w:sz w:val="24"/>
          <w:szCs w:val="24"/>
        </w:rPr>
        <w:t>м</w:t>
      </w:r>
      <w:r w:rsidRPr="00FF39AA">
        <w:rPr>
          <w:rFonts w:ascii="Times New Roman" w:hAnsi="Times New Roman"/>
          <w:sz w:val="24"/>
          <w:szCs w:val="24"/>
        </w:rPr>
        <w:t xml:space="preserve"> тямить, но это будет не эффективно. И вот эта восьмерица позволяет повысить правильность применения Ману. С этим всё.</w:t>
      </w:r>
    </w:p>
    <w:p w:rsidR="00990336" w:rsidRPr="00FF39AA" w:rsidRDefault="00DE1BBF" w:rsidP="00DE1BBF">
      <w:pPr>
        <w:pStyle w:val="0"/>
      </w:pPr>
      <w:bookmarkStart w:id="52" w:name="_Toc478144139"/>
      <w:r>
        <w:t>Тяма в вашем Здании</w:t>
      </w:r>
      <w:bookmarkEnd w:id="52"/>
    </w:p>
    <w:p w:rsidR="005E0E8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второе, то</w:t>
      </w:r>
      <w:r w:rsidR="00990336">
        <w:rPr>
          <w:rFonts w:ascii="Times New Roman" w:hAnsi="Times New Roman"/>
          <w:sz w:val="24"/>
          <w:szCs w:val="24"/>
        </w:rPr>
        <w:t>,</w:t>
      </w:r>
      <w:r w:rsidRPr="00FF39AA">
        <w:rPr>
          <w:rFonts w:ascii="Times New Roman" w:hAnsi="Times New Roman"/>
          <w:sz w:val="24"/>
          <w:szCs w:val="24"/>
        </w:rPr>
        <w:t xml:space="preserve"> что мне сейчас в практике напомнили. Я даже вначале растерялся, </w:t>
      </w:r>
      <w:r w:rsidR="00990336">
        <w:rPr>
          <w:rFonts w:ascii="Times New Roman" w:hAnsi="Times New Roman"/>
          <w:sz w:val="24"/>
          <w:szCs w:val="24"/>
        </w:rPr>
        <w:t xml:space="preserve">и </w:t>
      </w:r>
      <w:r w:rsidRPr="00FF39AA">
        <w:rPr>
          <w:rFonts w:ascii="Times New Roman" w:hAnsi="Times New Roman"/>
          <w:sz w:val="24"/>
          <w:szCs w:val="24"/>
        </w:rPr>
        <w:t>что</w:t>
      </w:r>
      <w:r w:rsidR="00990336">
        <w:rPr>
          <w:rFonts w:ascii="Times New Roman" w:hAnsi="Times New Roman"/>
          <w:sz w:val="24"/>
          <w:szCs w:val="24"/>
        </w:rPr>
        <w:t>,</w:t>
      </w:r>
      <w:r w:rsidRPr="00FF39AA">
        <w:rPr>
          <w:rFonts w:ascii="Times New Roman" w:hAnsi="Times New Roman"/>
          <w:sz w:val="24"/>
          <w:szCs w:val="24"/>
        </w:rPr>
        <w:t xml:space="preserve"> вот это сказать</w:t>
      </w:r>
      <w:r w:rsidR="005E0E84">
        <w:rPr>
          <w:rFonts w:ascii="Times New Roman" w:hAnsi="Times New Roman"/>
          <w:sz w:val="24"/>
          <w:szCs w:val="24"/>
        </w:rPr>
        <w:t>? Владыка сказал, да,</w:t>
      </w:r>
      <w:r w:rsidRPr="00FF39AA">
        <w:rPr>
          <w:rFonts w:ascii="Times New Roman" w:hAnsi="Times New Roman"/>
          <w:sz w:val="24"/>
          <w:szCs w:val="24"/>
        </w:rPr>
        <w:t xml:space="preserve"> вот этого не хватает. Ну, я понимаю, что кто первый раз на семнадцатом Синтезе вас это не касается, а вы это запишите, чтоб вы это сделали. А вот кто не первый раз</w:t>
      </w:r>
      <w:r w:rsidR="005E0E84">
        <w:rPr>
          <w:rFonts w:ascii="Times New Roman" w:hAnsi="Times New Roman"/>
          <w:sz w:val="24"/>
          <w:szCs w:val="24"/>
        </w:rPr>
        <w:t>,</w:t>
      </w:r>
      <w:r w:rsidRPr="00FF39AA">
        <w:rPr>
          <w:rFonts w:ascii="Times New Roman" w:hAnsi="Times New Roman"/>
          <w:sz w:val="24"/>
          <w:szCs w:val="24"/>
        </w:rPr>
        <w:t xml:space="preserve"> вас касается. У вас есть кабинет или зал Служения в здании. Вопрос Владыки: «Сколько там Тямы?» Почти нисколько, чуть-чуть, поэтому туда служащие ваших подразделений и не тянутся, нечем. </w:t>
      </w:r>
      <w:r w:rsidR="005E0E84">
        <w:rPr>
          <w:rFonts w:ascii="Times New Roman" w:hAnsi="Times New Roman"/>
          <w:sz w:val="24"/>
          <w:szCs w:val="24"/>
        </w:rPr>
        <w:t>Д</w:t>
      </w:r>
      <w:r w:rsidRPr="00FF39AA">
        <w:rPr>
          <w:rFonts w:ascii="Times New Roman" w:hAnsi="Times New Roman"/>
          <w:sz w:val="24"/>
          <w:szCs w:val="24"/>
        </w:rPr>
        <w:t>опустим, кроме вас туда ещё должны ходить три служащих или вместе с вами, или вы на занятии с трудом там стоите. Тямы нет. Можно стяжать Тяму в зал? Вот Тягу Жизни нельзя, потому что жизнь – это вы. А Тяму в зал можно стяжать</w:t>
      </w:r>
      <w:r w:rsidR="005E0E84">
        <w:rPr>
          <w:rFonts w:ascii="Times New Roman" w:hAnsi="Times New Roman"/>
          <w:sz w:val="24"/>
          <w:szCs w:val="24"/>
        </w:rPr>
        <w:t>? Ч</w:t>
      </w:r>
      <w:r w:rsidRPr="00FF39AA">
        <w:rPr>
          <w:rFonts w:ascii="Times New Roman" w:hAnsi="Times New Roman"/>
          <w:sz w:val="24"/>
          <w:szCs w:val="24"/>
        </w:rPr>
        <w:t xml:space="preserve">тоб зал Управления Синтеза такого-то на таком-то этаже, ваш зал, вашего подразделения, там не знаю, кем вы служите, имел Тяму поддержки условий не вам. Вы неправильно думаете, если в зале есть Тяма, эти условия расходятся по всему зданию и фиксируются на весь Санкт-Петербург и север, который к вам относится. То есть Тяма вашего зала на это Управление Синтеза влияет на весь регион вашего Дома, </w:t>
      </w:r>
      <w:r w:rsidR="005E0E84">
        <w:rPr>
          <w:rFonts w:ascii="Times New Roman" w:hAnsi="Times New Roman"/>
          <w:sz w:val="24"/>
          <w:szCs w:val="24"/>
        </w:rPr>
        <w:t>правильно?</w:t>
      </w:r>
      <w:r w:rsidRPr="00FF39AA">
        <w:rPr>
          <w:rFonts w:ascii="Times New Roman" w:hAnsi="Times New Roman"/>
          <w:sz w:val="24"/>
          <w:szCs w:val="24"/>
        </w:rPr>
        <w:t xml:space="preserve"> Фактически вы включаете в ваш Дом, в ваше подразделение Тяму такого-то Управления Синтеза. И она накапливается для окружающей жизни. Где? В зале. Когда она накапливается лично </w:t>
      </w:r>
      <w:r w:rsidR="005E0E84">
        <w:rPr>
          <w:rFonts w:ascii="Times New Roman" w:hAnsi="Times New Roman"/>
          <w:sz w:val="24"/>
          <w:szCs w:val="24"/>
        </w:rPr>
        <w:t>в</w:t>
      </w:r>
      <w:r w:rsidRPr="00FF39AA">
        <w:rPr>
          <w:rFonts w:ascii="Times New Roman" w:hAnsi="Times New Roman"/>
          <w:sz w:val="24"/>
          <w:szCs w:val="24"/>
        </w:rPr>
        <w:t xml:space="preserve"> вас – это для людей внутреннее, а когда я Тяму накапливаю в зале, она потом идёт вот, грубо говоря, на улицу и этой Тямой пользуются обычные люди.</w:t>
      </w:r>
    </w:p>
    <w:p w:rsidR="005E0E8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Значит, если я стяжаю Тяму там Управления Синтеза Аркадий Даяна Иерархии ИДИВО 191-й Изначальности, то эта Тяма</w:t>
      </w:r>
      <w:r w:rsidR="005E0E84">
        <w:rPr>
          <w:rFonts w:ascii="Times New Roman" w:hAnsi="Times New Roman"/>
          <w:sz w:val="24"/>
          <w:szCs w:val="24"/>
        </w:rPr>
        <w:t>,</w:t>
      </w:r>
      <w:r w:rsidRPr="00FF39AA">
        <w:rPr>
          <w:rFonts w:ascii="Times New Roman" w:hAnsi="Times New Roman"/>
          <w:sz w:val="24"/>
          <w:szCs w:val="24"/>
        </w:rPr>
        <w:t xml:space="preserve"> накопившись в этом зале, извините, распределяется на физике. И людям легче уже работать и с Образом Отца, и с образом жизни Тямой, которая тянет в это, от концентрации Тямы в вашем зале</w:t>
      </w:r>
      <w:r w:rsidR="005E0E84">
        <w:rPr>
          <w:rFonts w:ascii="Times New Roman" w:hAnsi="Times New Roman"/>
          <w:sz w:val="24"/>
          <w:szCs w:val="24"/>
        </w:rPr>
        <w:t>.</w:t>
      </w:r>
    </w:p>
    <w:p w:rsidR="005E0E84" w:rsidRDefault="005E0E84" w:rsidP="00FF39AA">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F39AA" w:rsidRPr="00FF39AA">
        <w:rPr>
          <w:rFonts w:ascii="Times New Roman" w:hAnsi="Times New Roman"/>
          <w:sz w:val="24"/>
          <w:szCs w:val="24"/>
        </w:rPr>
        <w:t xml:space="preserve"> пошли по всем Владыкам, </w:t>
      </w:r>
      <w:r>
        <w:rPr>
          <w:rFonts w:ascii="Times New Roman" w:hAnsi="Times New Roman"/>
          <w:sz w:val="24"/>
          <w:szCs w:val="24"/>
        </w:rPr>
        <w:t>и</w:t>
      </w:r>
      <w:r w:rsidR="00FF39AA" w:rsidRPr="00FF39AA">
        <w:rPr>
          <w:rFonts w:ascii="Times New Roman" w:hAnsi="Times New Roman"/>
          <w:sz w:val="24"/>
          <w:szCs w:val="24"/>
        </w:rPr>
        <w:t xml:space="preserve"> нужно соображать</w:t>
      </w:r>
      <w:r>
        <w:rPr>
          <w:rFonts w:ascii="Times New Roman" w:hAnsi="Times New Roman"/>
          <w:sz w:val="24"/>
          <w:szCs w:val="24"/>
        </w:rPr>
        <w:t>,</w:t>
      </w:r>
      <w:r w:rsidR="00FF39AA" w:rsidRPr="00FF39AA">
        <w:rPr>
          <w:rFonts w:ascii="Times New Roman" w:hAnsi="Times New Roman"/>
          <w:sz w:val="24"/>
          <w:szCs w:val="24"/>
        </w:rPr>
        <w:t xml:space="preserve"> на что Тяма может пойти. Ситуацию увидели?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В общем, нужна Тяма в каждом зале здания подразделения Иерархии, а потом из зала каждого на всю территорию Питера, вот из зала прямо вот размазать на физике. Тяму накопили</w:t>
      </w:r>
      <w:r w:rsidR="005E0E84">
        <w:rPr>
          <w:rFonts w:ascii="Times New Roman" w:hAnsi="Times New Roman"/>
          <w:sz w:val="24"/>
          <w:szCs w:val="24"/>
        </w:rPr>
        <w:t xml:space="preserve"> –</w:t>
      </w:r>
      <w:r w:rsidRPr="00FF39AA">
        <w:rPr>
          <w:rFonts w:ascii="Times New Roman" w:hAnsi="Times New Roman"/>
          <w:sz w:val="24"/>
          <w:szCs w:val="24"/>
        </w:rPr>
        <w:t xml:space="preserve"> размазали на физике, чтоб физика росла Тямой, чтоб в вашем Северном регионе было, ну, у вас полный Дом – шестьдесят девять Тям. А! Шестьдесят восемь на сегодня. Шестьдесят девять будет с первого июля. Но, в принципе, восемьдесят. У вас тут восемьдесят служащих</w:t>
      </w:r>
      <w:r w:rsidR="005E0E84">
        <w:rPr>
          <w:rFonts w:ascii="Times New Roman" w:hAnsi="Times New Roman"/>
          <w:sz w:val="24"/>
          <w:szCs w:val="24"/>
        </w:rPr>
        <w:t xml:space="preserve"> или </w:t>
      </w:r>
      <w:r w:rsidRPr="00FF39AA">
        <w:rPr>
          <w:rFonts w:ascii="Times New Roman" w:hAnsi="Times New Roman"/>
          <w:sz w:val="24"/>
          <w:szCs w:val="24"/>
        </w:rPr>
        <w:t xml:space="preserve">сто служащих, каждый может свою Тяму стяжать, залов просто шестьдесят восемь задействованных. Увидели? Всё. Первое. Ну, и Тяма всего здания есть? </w:t>
      </w:r>
      <w:r w:rsidR="005E0E84">
        <w:rPr>
          <w:rFonts w:ascii="Times New Roman" w:hAnsi="Times New Roman"/>
          <w:sz w:val="24"/>
          <w:szCs w:val="24"/>
        </w:rPr>
        <w:t xml:space="preserve">– </w:t>
      </w:r>
      <w:r w:rsidRPr="00FF39AA">
        <w:rPr>
          <w:rFonts w:ascii="Times New Roman" w:hAnsi="Times New Roman"/>
          <w:sz w:val="24"/>
          <w:szCs w:val="24"/>
        </w:rPr>
        <w:t xml:space="preserve">Нет. Это я сканирую. Это я сам себе задал, за вас ответил. Нет. Не-не, какая-то тямка там есть, где-нибудь в углах прячется, а вот </w:t>
      </w:r>
      <w:r w:rsidRPr="00DE1BBF">
        <w:rPr>
          <w:rFonts w:ascii="Times New Roman" w:hAnsi="Times New Roman"/>
          <w:b/>
          <w:sz w:val="24"/>
          <w:szCs w:val="24"/>
        </w:rPr>
        <w:t>Тяма Ману всего здания</w:t>
      </w:r>
      <w:r w:rsidR="005E0E84">
        <w:rPr>
          <w:rFonts w:ascii="Times New Roman" w:hAnsi="Times New Roman"/>
          <w:sz w:val="24"/>
          <w:szCs w:val="24"/>
        </w:rPr>
        <w:t xml:space="preserve"> –</w:t>
      </w:r>
      <w:r w:rsidRPr="00FF39AA">
        <w:rPr>
          <w:rFonts w:ascii="Times New Roman" w:hAnsi="Times New Roman"/>
          <w:sz w:val="24"/>
          <w:szCs w:val="24"/>
        </w:rPr>
        <w:t xml:space="preserve"> нет. Питерцы! У вас был восемнадцатый Синтез</w:t>
      </w:r>
      <w:r w:rsidR="005E0E84">
        <w:rPr>
          <w:rFonts w:ascii="Times New Roman" w:hAnsi="Times New Roman"/>
          <w:sz w:val="24"/>
          <w:szCs w:val="24"/>
        </w:rPr>
        <w:t>, ой</w:t>
      </w:r>
      <w:r w:rsidRPr="00FF39AA">
        <w:rPr>
          <w:rFonts w:ascii="Times New Roman" w:hAnsi="Times New Roman"/>
          <w:sz w:val="24"/>
          <w:szCs w:val="24"/>
        </w:rPr>
        <w:t>, когда! Так отвечу. Здесь, скорее всего, этого состава служащих даже не все есть, или вообще нет, кто проходил этот первый восемнадцатый, ой, когда</w:t>
      </w:r>
      <w:r w:rsidR="005E0E84">
        <w:rPr>
          <w:rFonts w:ascii="Times New Roman" w:hAnsi="Times New Roman"/>
          <w:sz w:val="24"/>
          <w:szCs w:val="24"/>
        </w:rPr>
        <w:t>, Синтез</w:t>
      </w:r>
      <w:r w:rsidRPr="00FF39AA">
        <w:rPr>
          <w:rFonts w:ascii="Times New Roman" w:hAnsi="Times New Roman"/>
          <w:sz w:val="24"/>
          <w:szCs w:val="24"/>
        </w:rPr>
        <w:t>. Я понимаю, что тогда Тяма может быть не в таком эффекте была, как сейчас, и по-другому называлась</w:t>
      </w:r>
      <w:r w:rsidR="005E0E84">
        <w:rPr>
          <w:rFonts w:ascii="Times New Roman" w:hAnsi="Times New Roman"/>
          <w:sz w:val="24"/>
          <w:szCs w:val="24"/>
        </w:rPr>
        <w:t>, т</w:t>
      </w:r>
      <w:r w:rsidRPr="00FF39AA">
        <w:rPr>
          <w:rFonts w:ascii="Times New Roman" w:hAnsi="Times New Roman"/>
          <w:sz w:val="24"/>
          <w:szCs w:val="24"/>
        </w:rPr>
        <w:t>ам практики были</w:t>
      </w:r>
      <w:r w:rsidR="005E0E84">
        <w:rPr>
          <w:rFonts w:ascii="Times New Roman" w:hAnsi="Times New Roman"/>
          <w:sz w:val="24"/>
          <w:szCs w:val="24"/>
        </w:rPr>
        <w:t>…. Н</w:t>
      </w:r>
      <w:r w:rsidRPr="00FF39AA">
        <w:rPr>
          <w:rFonts w:ascii="Times New Roman" w:hAnsi="Times New Roman"/>
          <w:sz w:val="24"/>
          <w:szCs w:val="24"/>
        </w:rPr>
        <w:t xml:space="preserve">о Ману тогда, где в вашем здании прячется? Только на своём этаже, если вы ходите туда. А почему не по всему зданию? </w:t>
      </w:r>
      <w:r w:rsidR="005E0E84">
        <w:rPr>
          <w:rFonts w:ascii="Times New Roman" w:hAnsi="Times New Roman"/>
          <w:sz w:val="24"/>
          <w:szCs w:val="24"/>
        </w:rPr>
        <w:t>Он</w:t>
      </w:r>
      <w:r w:rsidRPr="00FF39AA">
        <w:rPr>
          <w:rFonts w:ascii="Times New Roman" w:hAnsi="Times New Roman"/>
          <w:sz w:val="24"/>
          <w:szCs w:val="24"/>
        </w:rPr>
        <w:t xml:space="preserve"> ж Отец-Творец? Нельзя вот по всему зданию? Закон: всё во всём – Иерархия.</w:t>
      </w:r>
    </w:p>
    <w:p w:rsidR="00DE1BBF"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Вы понимаете, да, о чём я? </w:t>
      </w:r>
      <w:r w:rsidR="005E0E84">
        <w:rPr>
          <w:rFonts w:ascii="Times New Roman" w:hAnsi="Times New Roman"/>
          <w:sz w:val="24"/>
          <w:szCs w:val="24"/>
        </w:rPr>
        <w:t>Кстати,</w:t>
      </w:r>
      <w:r w:rsidRPr="00FF39AA">
        <w:rPr>
          <w:rFonts w:ascii="Times New Roman" w:hAnsi="Times New Roman"/>
          <w:sz w:val="24"/>
          <w:szCs w:val="24"/>
        </w:rPr>
        <w:t xml:space="preserve"> то же самое с Предначальным происходит, </w:t>
      </w:r>
      <w:r w:rsidR="00DE1BBF">
        <w:rPr>
          <w:rFonts w:ascii="Times New Roman" w:hAnsi="Times New Roman"/>
          <w:sz w:val="24"/>
          <w:szCs w:val="24"/>
        </w:rPr>
        <w:t>это тоже так, подсказка</w:t>
      </w:r>
      <w:r w:rsidRPr="00FF39AA">
        <w:rPr>
          <w:rFonts w:ascii="Times New Roman" w:hAnsi="Times New Roman"/>
          <w:sz w:val="24"/>
          <w:szCs w:val="24"/>
        </w:rPr>
        <w:t xml:space="preserve">. Тогда будут Начала Начал в каждом зале. А так Предначальный на одном этаже, а по </w:t>
      </w:r>
      <w:r w:rsidRPr="00FF39AA">
        <w:rPr>
          <w:rFonts w:ascii="Times New Roman" w:hAnsi="Times New Roman"/>
          <w:sz w:val="24"/>
          <w:szCs w:val="24"/>
        </w:rPr>
        <w:lastRenderedPageBreak/>
        <w:t>всему Зданию не работает, и в каждом зале не хватает Образов и Начала Начал. Ну, то</w:t>
      </w:r>
      <w:r w:rsidR="00DE1BBF">
        <w:rPr>
          <w:rFonts w:ascii="Times New Roman" w:hAnsi="Times New Roman"/>
          <w:sz w:val="24"/>
          <w:szCs w:val="24"/>
        </w:rPr>
        <w:t>,</w:t>
      </w:r>
      <w:r w:rsidRPr="00FF39AA">
        <w:rPr>
          <w:rFonts w:ascii="Times New Roman" w:hAnsi="Times New Roman"/>
          <w:sz w:val="24"/>
          <w:szCs w:val="24"/>
        </w:rPr>
        <w:t xml:space="preserve"> что мы проходили на предыдущем Синтезе. Логично? Тяма должна туда </w:t>
      </w:r>
      <w:r w:rsidR="00DE1BBF">
        <w:rPr>
          <w:rFonts w:ascii="Times New Roman" w:hAnsi="Times New Roman"/>
          <w:sz w:val="24"/>
          <w:szCs w:val="24"/>
        </w:rPr>
        <w:t>вес</w:t>
      </w:r>
      <w:r w:rsidRPr="00FF39AA">
        <w:rPr>
          <w:rFonts w:ascii="Times New Roman" w:hAnsi="Times New Roman"/>
          <w:sz w:val="24"/>
          <w:szCs w:val="24"/>
        </w:rPr>
        <w:t>ти. Продолжаем.</w:t>
      </w:r>
    </w:p>
    <w:p w:rsidR="00FF39AA" w:rsidRPr="00FF39AA" w:rsidRDefault="00FF39AA" w:rsidP="00FF39AA">
      <w:pPr>
        <w:spacing w:after="0" w:line="240" w:lineRule="auto"/>
        <w:ind w:firstLine="454"/>
        <w:jc w:val="both"/>
        <w:rPr>
          <w:rFonts w:ascii="Times New Roman" w:hAnsi="Times New Roman"/>
          <w:sz w:val="24"/>
          <w:szCs w:val="24"/>
        </w:rPr>
      </w:pPr>
      <w:r w:rsidRPr="00DE1BBF">
        <w:rPr>
          <w:rFonts w:ascii="Times New Roman" w:hAnsi="Times New Roman"/>
          <w:b/>
          <w:sz w:val="24"/>
          <w:szCs w:val="24"/>
        </w:rPr>
        <w:t>А как с Тямой в вашем частном здании?</w:t>
      </w:r>
      <w:r w:rsidRPr="00FF39AA">
        <w:rPr>
          <w:rFonts w:ascii="Times New Roman" w:hAnsi="Times New Roman"/>
          <w:sz w:val="24"/>
          <w:szCs w:val="24"/>
        </w:rPr>
        <w:t xml:space="preserve"> Не-не-не. Хотя бы в кабинете не пойдёт, потому что второй этаж – это практика, а Ману – это практики. Правда? Зал Синтез-генезиса – это второй этаж, это зал, </w:t>
      </w:r>
      <w:r w:rsidR="00DE1BBF">
        <w:rPr>
          <w:rFonts w:ascii="Times New Roman" w:hAnsi="Times New Roman"/>
          <w:sz w:val="24"/>
          <w:szCs w:val="24"/>
        </w:rPr>
        <w:t xml:space="preserve">прежде </w:t>
      </w:r>
      <w:r w:rsidRPr="00FF39AA">
        <w:rPr>
          <w:rFonts w:ascii="Times New Roman" w:hAnsi="Times New Roman"/>
          <w:sz w:val="24"/>
          <w:szCs w:val="24"/>
        </w:rPr>
        <w:t>всего, Генезис</w:t>
      </w:r>
      <w:r w:rsidR="00DE1BBF">
        <w:rPr>
          <w:rFonts w:ascii="Times New Roman" w:hAnsi="Times New Roman"/>
          <w:sz w:val="24"/>
          <w:szCs w:val="24"/>
        </w:rPr>
        <w:t>ов</w:t>
      </w:r>
      <w:r w:rsidRPr="00FF39AA">
        <w:rPr>
          <w:rFonts w:ascii="Times New Roman" w:hAnsi="Times New Roman"/>
          <w:sz w:val="24"/>
          <w:szCs w:val="24"/>
        </w:rPr>
        <w:t xml:space="preserve"> и практик, а Ману – это практики. И как там на втором этаже с Тямой Ману? </w:t>
      </w:r>
      <w:r w:rsidR="00DE1BBF">
        <w:rPr>
          <w:rFonts w:ascii="Times New Roman" w:hAnsi="Times New Roman"/>
          <w:sz w:val="24"/>
          <w:szCs w:val="24"/>
        </w:rPr>
        <w:t>Т</w:t>
      </w:r>
      <w:r w:rsidRPr="00FF39AA">
        <w:rPr>
          <w:rFonts w:ascii="Times New Roman" w:hAnsi="Times New Roman"/>
          <w:sz w:val="24"/>
          <w:szCs w:val="24"/>
        </w:rPr>
        <w:t xml:space="preserve">о же самое: никак. А </w:t>
      </w:r>
      <w:r w:rsidR="00DE1BBF">
        <w:rPr>
          <w:rFonts w:ascii="Times New Roman" w:hAnsi="Times New Roman"/>
          <w:sz w:val="24"/>
          <w:szCs w:val="24"/>
        </w:rPr>
        <w:t>потом</w:t>
      </w:r>
      <w:r w:rsidRPr="00FF39AA">
        <w:rPr>
          <w:rFonts w:ascii="Times New Roman" w:hAnsi="Times New Roman"/>
          <w:sz w:val="24"/>
          <w:szCs w:val="24"/>
        </w:rPr>
        <w:t xml:space="preserve"> вы спрашиваете, почему у вас практики не получаются по жизни, да и личные? А потому, что вы не накопили условия этих практик на втором этаже вашего собственного частного здания. Причём, это надо сделать и Метагалактическим зданием – 2048, и первым вышестоящим, и служебным зданием. То есть, везде должна быть Тяма. Но, я бы советовал на всех этажах, хотя концентрация будет на втором. Потому что, если </w:t>
      </w:r>
      <w:r w:rsidR="00DE1BBF">
        <w:rPr>
          <w:rFonts w:ascii="Times New Roman" w:hAnsi="Times New Roman"/>
          <w:sz w:val="24"/>
          <w:szCs w:val="24"/>
        </w:rPr>
        <w:t xml:space="preserve">не </w:t>
      </w:r>
      <w:r w:rsidRPr="00FF39AA">
        <w:rPr>
          <w:rFonts w:ascii="Times New Roman" w:hAnsi="Times New Roman"/>
          <w:sz w:val="24"/>
          <w:szCs w:val="24"/>
        </w:rPr>
        <w:t>будет на всех – у нас не будет Тямы заниматься в кабинете, допустим. Тоже неэффективно. Н</w:t>
      </w:r>
      <w:r w:rsidR="00DE1BBF">
        <w:rPr>
          <w:rFonts w:ascii="Times New Roman" w:hAnsi="Times New Roman"/>
          <w:sz w:val="24"/>
          <w:szCs w:val="24"/>
        </w:rPr>
        <w:t>адо везде</w:t>
      </w:r>
      <w:r w:rsidRPr="00FF39AA">
        <w:rPr>
          <w:rFonts w:ascii="Times New Roman" w:hAnsi="Times New Roman"/>
          <w:sz w:val="24"/>
          <w:szCs w:val="24"/>
        </w:rPr>
        <w:t>. То есть, я считаю, что то, что дают Отцы-Творцы</w:t>
      </w:r>
      <w:r w:rsidR="00DE1BBF">
        <w:rPr>
          <w:rFonts w:ascii="Times New Roman" w:hAnsi="Times New Roman"/>
          <w:sz w:val="24"/>
          <w:szCs w:val="24"/>
        </w:rPr>
        <w:t>,</w:t>
      </w:r>
      <w:r w:rsidRPr="00FF39AA">
        <w:rPr>
          <w:rFonts w:ascii="Times New Roman" w:hAnsi="Times New Roman"/>
          <w:sz w:val="24"/>
          <w:szCs w:val="24"/>
        </w:rPr>
        <w:t xml:space="preserve"> должно участвовать везде. Вот всё здание сразу, и тогда эти условия к вам поменяются, и тогда у вас жизнь начнёт твориться и быть творческой. Ну что-то меняться будет. А если только в одном углу Отец-Творец, а не по всему зданию, не факт, что все условия этот угол найдут. Логично? Поэтому я считаю </w:t>
      </w:r>
      <w:r w:rsidR="00DE1BBF">
        <w:rPr>
          <w:rFonts w:ascii="Times New Roman" w:hAnsi="Times New Roman"/>
          <w:sz w:val="24"/>
          <w:szCs w:val="24"/>
        </w:rPr>
        <w:t xml:space="preserve">– </w:t>
      </w:r>
      <w:r w:rsidRPr="00FF39AA">
        <w:rPr>
          <w:rFonts w:ascii="Times New Roman" w:hAnsi="Times New Roman"/>
          <w:sz w:val="24"/>
          <w:szCs w:val="24"/>
        </w:rPr>
        <w:t>и Образом, и Тямой нужно заполнить любое ваше здание. Кстати, первое здание – это ваша физическая квартира, или то частное жильё, где вы живёте. Мне сложно сказать, формы бывают разные.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Сейчас уже многообразие форм, ну, место жизни</w:t>
      </w:r>
      <w:r w:rsidR="00DE1BBF">
        <w:rPr>
          <w:rFonts w:ascii="Times New Roman" w:hAnsi="Times New Roman"/>
          <w:sz w:val="24"/>
          <w:szCs w:val="24"/>
        </w:rPr>
        <w:t>, хоть</w:t>
      </w:r>
      <w:r w:rsidRPr="00FF39AA">
        <w:rPr>
          <w:rFonts w:ascii="Times New Roman" w:hAnsi="Times New Roman"/>
          <w:sz w:val="24"/>
          <w:szCs w:val="24"/>
        </w:rPr>
        <w:t xml:space="preserve"> койка, где вы спите, если у вас множество семейных и не все занимаются Синтезом. Пожалуйста. У меня так в детстве было – фиксация на кровати, моё место сна. А семья этим</w:t>
      </w:r>
      <w:r w:rsidR="00DE1BBF">
        <w:rPr>
          <w:rFonts w:ascii="Times New Roman" w:hAnsi="Times New Roman"/>
          <w:sz w:val="24"/>
          <w:szCs w:val="24"/>
        </w:rPr>
        <w:t xml:space="preserve"> не занимается</w:t>
      </w:r>
      <w:r w:rsidRPr="00FF39AA">
        <w:rPr>
          <w:rFonts w:ascii="Times New Roman" w:hAnsi="Times New Roman"/>
          <w:sz w:val="24"/>
          <w:szCs w:val="24"/>
        </w:rPr>
        <w:t xml:space="preserve">. Ну, детство ж. Всё. Вот, вот, вот этот эффектик можно организовать. Всё нормально. </w:t>
      </w:r>
      <w:r w:rsidR="00DE1BBF">
        <w:rPr>
          <w:rFonts w:ascii="Times New Roman" w:hAnsi="Times New Roman"/>
          <w:sz w:val="24"/>
          <w:szCs w:val="24"/>
        </w:rPr>
        <w:t>Д</w:t>
      </w:r>
      <w:r w:rsidRPr="00FF39AA">
        <w:rPr>
          <w:rFonts w:ascii="Times New Roman" w:hAnsi="Times New Roman"/>
          <w:sz w:val="24"/>
          <w:szCs w:val="24"/>
        </w:rPr>
        <w:t>елаем. Правда, просто? Особенно</w:t>
      </w:r>
      <w:r w:rsidR="00DE1BBF">
        <w:rPr>
          <w:rFonts w:ascii="Times New Roman" w:hAnsi="Times New Roman"/>
          <w:sz w:val="24"/>
          <w:szCs w:val="24"/>
        </w:rPr>
        <w:t>сть</w:t>
      </w:r>
      <w:r w:rsidRPr="00FF39AA">
        <w:rPr>
          <w:rFonts w:ascii="Times New Roman" w:hAnsi="Times New Roman"/>
          <w:sz w:val="24"/>
          <w:szCs w:val="24"/>
        </w:rPr>
        <w:t xml:space="preserve"> Тям</w:t>
      </w:r>
      <w:r w:rsidR="00DE1BBF">
        <w:rPr>
          <w:rFonts w:ascii="Times New Roman" w:hAnsi="Times New Roman"/>
          <w:sz w:val="24"/>
          <w:szCs w:val="24"/>
        </w:rPr>
        <w:t>ы</w:t>
      </w:r>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Тогда этой Тямой будут заряжаться условия, и из Дома они не только быстрее будут; они здесь будут эффективнее, потому что они будут поддерживаться Тямой ваших зданий.</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сейчас некоторые условия у вас вертятся, и они не могут найти эффективность применения. У них или Силы, или Тямы нет. Они и вертятся, потому что надо, и реализоваться не могут, то есть д</w:t>
      </w:r>
      <w:r w:rsidRPr="00FF39AA">
        <w:rPr>
          <w:rFonts w:ascii="Times New Roman" w:hAnsi="Times New Roman"/>
          <w:b/>
          <w:sz w:val="24"/>
          <w:szCs w:val="24"/>
        </w:rPr>
        <w:t>е</w:t>
      </w:r>
      <w:r w:rsidRPr="00FF39AA">
        <w:rPr>
          <w:rFonts w:ascii="Times New Roman" w:hAnsi="Times New Roman"/>
          <w:sz w:val="24"/>
          <w:szCs w:val="24"/>
        </w:rPr>
        <w:t>ла не получается, потому что даже у условий должно быть? – Тяма. Логично?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Тяма условий, где копится? В ваш</w:t>
      </w:r>
      <w:r w:rsidR="00DE1BBF">
        <w:rPr>
          <w:rFonts w:ascii="Times New Roman" w:hAnsi="Times New Roman"/>
          <w:sz w:val="24"/>
          <w:szCs w:val="24"/>
        </w:rPr>
        <w:t>их</w:t>
      </w:r>
      <w:r w:rsidRPr="00FF39AA">
        <w:rPr>
          <w:rFonts w:ascii="Times New Roman" w:hAnsi="Times New Roman"/>
          <w:sz w:val="24"/>
          <w:szCs w:val="24"/>
        </w:rPr>
        <w:t xml:space="preserve"> здани</w:t>
      </w:r>
      <w:r w:rsidR="00DE1BBF">
        <w:rPr>
          <w:rFonts w:ascii="Times New Roman" w:hAnsi="Times New Roman"/>
          <w:sz w:val="24"/>
          <w:szCs w:val="24"/>
        </w:rPr>
        <w:t>ях</w:t>
      </w:r>
      <w:r w:rsidRPr="00FF39AA">
        <w:rPr>
          <w:rFonts w:ascii="Times New Roman" w:hAnsi="Times New Roman"/>
          <w:sz w:val="24"/>
          <w:szCs w:val="24"/>
        </w:rPr>
        <w:t>, которы</w:t>
      </w:r>
      <w:r w:rsidR="00DE1BBF">
        <w:rPr>
          <w:rFonts w:ascii="Times New Roman" w:hAnsi="Times New Roman"/>
          <w:sz w:val="24"/>
          <w:szCs w:val="24"/>
        </w:rPr>
        <w:t>е</w:t>
      </w:r>
      <w:r w:rsidRPr="00FF39AA">
        <w:rPr>
          <w:rFonts w:ascii="Times New Roman" w:hAnsi="Times New Roman"/>
          <w:sz w:val="24"/>
          <w:szCs w:val="24"/>
        </w:rPr>
        <w:t xml:space="preserve"> концентрирует все ваши условия физической жизни. </w:t>
      </w:r>
      <w:r w:rsidR="00DE1BBF">
        <w:rPr>
          <w:rFonts w:ascii="Times New Roman" w:hAnsi="Times New Roman"/>
          <w:sz w:val="24"/>
          <w:szCs w:val="24"/>
        </w:rPr>
        <w:t>Прежде</w:t>
      </w:r>
      <w:r w:rsidRPr="00FF39AA">
        <w:rPr>
          <w:rFonts w:ascii="Times New Roman" w:hAnsi="Times New Roman"/>
          <w:sz w:val="24"/>
          <w:szCs w:val="24"/>
        </w:rPr>
        <w:t xml:space="preserve"> всего, в метагалактическом, не в физическом здании, потому что физическое – тут своё своеобразие. Вот если взять физическую квартиру, оно больше касается вас, а не условия окружающей жизни. То есть, я внутри себя – это моя квартира на физике.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вот я – вокруг себя: там на работе, в социуме, на улице – это здание Метагалактики, 2048-е присутствие. Вот там это чёткий социум, чёткое общество, чёткая профессия, любые чёткие внешние взаимодействия, в которых я участвую. Вот я веду сейчас Синтез: минимальные мои условия в Доме Метагалактики, чтобы я вёл</w:t>
      </w:r>
      <w:r w:rsidR="00DE1BBF">
        <w:rPr>
          <w:rFonts w:ascii="Times New Roman" w:hAnsi="Times New Roman"/>
          <w:sz w:val="24"/>
          <w:szCs w:val="24"/>
        </w:rPr>
        <w:t xml:space="preserve"> даже</w:t>
      </w:r>
      <w:r w:rsidRPr="00FF39AA">
        <w:rPr>
          <w:rFonts w:ascii="Times New Roman" w:hAnsi="Times New Roman"/>
          <w:sz w:val="24"/>
          <w:szCs w:val="24"/>
        </w:rPr>
        <w:t>. Понятно, да?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меня чуть по-другому, ну… я правильно сказал. Я сказал чуть по-другому, чтобы не завраться. У меня просто сквозняк там уже, наработанный опыт. То есть, там Дом не мешает и не участвует до конца в этом. Но принципиально, когда я нарабатывал, в Доме был</w:t>
      </w:r>
      <w:r w:rsidR="00DE1BBF">
        <w:rPr>
          <w:rFonts w:ascii="Times New Roman" w:hAnsi="Times New Roman"/>
          <w:sz w:val="24"/>
          <w:szCs w:val="24"/>
        </w:rPr>
        <w:t>а</w:t>
      </w:r>
      <w:r w:rsidRPr="00FF39AA">
        <w:rPr>
          <w:rFonts w:ascii="Times New Roman" w:hAnsi="Times New Roman"/>
          <w:sz w:val="24"/>
          <w:szCs w:val="24"/>
        </w:rPr>
        <w:t xml:space="preserve"> обязательн</w:t>
      </w:r>
      <w:r w:rsidR="00DE1BBF">
        <w:rPr>
          <w:rFonts w:ascii="Times New Roman" w:hAnsi="Times New Roman"/>
          <w:sz w:val="24"/>
          <w:szCs w:val="24"/>
        </w:rPr>
        <w:t>ая</w:t>
      </w:r>
      <w:r w:rsidRPr="00FF39AA">
        <w:rPr>
          <w:rFonts w:ascii="Times New Roman" w:hAnsi="Times New Roman"/>
          <w:sz w:val="24"/>
          <w:szCs w:val="24"/>
        </w:rPr>
        <w:t xml:space="preserve"> наработ</w:t>
      </w:r>
      <w:r w:rsidR="00DE1BBF">
        <w:rPr>
          <w:rFonts w:ascii="Times New Roman" w:hAnsi="Times New Roman"/>
          <w:sz w:val="24"/>
          <w:szCs w:val="24"/>
        </w:rPr>
        <w:t>ка</w:t>
      </w:r>
      <w:r w:rsidRPr="00FF39AA">
        <w:rPr>
          <w:rFonts w:ascii="Times New Roman" w:hAnsi="Times New Roman"/>
          <w:sz w:val="24"/>
          <w:szCs w:val="24"/>
        </w:rPr>
        <w:t xml:space="preserve"> вот этих всех условий. Можно выйти напрямую: </w:t>
      </w:r>
      <w:r w:rsidRPr="00DE1BBF">
        <w:rPr>
          <w:rFonts w:ascii="Times New Roman" w:hAnsi="Times New Roman"/>
          <w:i/>
          <w:sz w:val="24"/>
          <w:szCs w:val="24"/>
        </w:rPr>
        <w:t xml:space="preserve">Владыка </w:t>
      </w:r>
      <w:r w:rsidR="00DE1BBF" w:rsidRPr="00DE1BBF">
        <w:rPr>
          <w:rFonts w:ascii="Times New Roman" w:hAnsi="Times New Roman"/>
          <w:i/>
          <w:sz w:val="24"/>
          <w:szCs w:val="24"/>
        </w:rPr>
        <w:t>–</w:t>
      </w:r>
      <w:r w:rsidRPr="00DE1BBF">
        <w:rPr>
          <w:rFonts w:ascii="Times New Roman" w:hAnsi="Times New Roman"/>
          <w:i/>
          <w:sz w:val="24"/>
          <w:szCs w:val="24"/>
        </w:rPr>
        <w:t xml:space="preserve"> ты физически</w:t>
      </w:r>
      <w:r w:rsidRPr="00FF39AA">
        <w:rPr>
          <w:rFonts w:ascii="Times New Roman" w:hAnsi="Times New Roman"/>
          <w:sz w:val="24"/>
          <w:szCs w:val="24"/>
        </w:rPr>
        <w:t>. Дома здесь отодвигаются в сторону</w:t>
      </w:r>
      <w:r w:rsidR="00DE1BBF">
        <w:rPr>
          <w:rFonts w:ascii="Times New Roman" w:hAnsi="Times New Roman"/>
          <w:sz w:val="24"/>
          <w:szCs w:val="24"/>
        </w:rPr>
        <w:t>,</w:t>
      </w:r>
      <w:r w:rsidRPr="00FF39AA">
        <w:rPr>
          <w:rFonts w:ascii="Times New Roman" w:hAnsi="Times New Roman"/>
          <w:sz w:val="24"/>
          <w:szCs w:val="24"/>
        </w:rPr>
        <w:t xml:space="preserve"> как лишний эффект.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Но при подготовке к Синтезу они помогают. Когда ты начинаешь вести Синтез, они обязательны. </w:t>
      </w:r>
      <w:r w:rsidRPr="00FF39AA">
        <w:rPr>
          <w:rFonts w:ascii="Times New Roman" w:hAnsi="Times New Roman"/>
          <w:b/>
          <w:sz w:val="24"/>
          <w:szCs w:val="24"/>
        </w:rPr>
        <w:t>Когда вы начинаете свою должность какую-то исполнять в Служении, работа с Домом обязательна</w:t>
      </w:r>
      <w:r w:rsidRPr="00FF39AA">
        <w:rPr>
          <w:rFonts w:ascii="Times New Roman" w:hAnsi="Times New Roman"/>
          <w:sz w:val="24"/>
          <w:szCs w:val="24"/>
        </w:rPr>
        <w:t xml:space="preserve">. Там должны сконцентрироваться условия, которые будут тямить вас на это должностное Служение </w:t>
      </w:r>
      <w:r w:rsidRPr="00DE1BBF">
        <w:rPr>
          <w:rFonts w:ascii="Times New Roman" w:hAnsi="Times New Roman"/>
          <w:i/>
          <w:sz w:val="24"/>
          <w:szCs w:val="24"/>
        </w:rPr>
        <w:t>(чих в зале)</w:t>
      </w:r>
      <w:r w:rsidRPr="00FF39AA">
        <w:rPr>
          <w:rFonts w:ascii="Times New Roman" w:hAnsi="Times New Roman"/>
          <w:sz w:val="24"/>
          <w:szCs w:val="24"/>
        </w:rPr>
        <w:t xml:space="preserve"> Спасибо, точно. </w:t>
      </w:r>
      <w:proofErr w:type="gramStart"/>
      <w:r w:rsidRPr="00FF39AA">
        <w:rPr>
          <w:rFonts w:ascii="Times New Roman" w:hAnsi="Times New Roman"/>
          <w:sz w:val="24"/>
          <w:szCs w:val="24"/>
        </w:rPr>
        <w:t>Понимаете</w:t>
      </w:r>
      <w:proofErr w:type="gramEnd"/>
      <w:r w:rsidRPr="00FF39AA">
        <w:rPr>
          <w:rFonts w:ascii="Times New Roman" w:hAnsi="Times New Roman"/>
          <w:sz w:val="24"/>
          <w:szCs w:val="24"/>
        </w:rPr>
        <w:t>?</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если у вас в Дом</w:t>
      </w:r>
      <w:r w:rsidRPr="00FF39AA">
        <w:rPr>
          <w:rFonts w:ascii="Times New Roman" w:hAnsi="Times New Roman"/>
          <w:b/>
          <w:sz w:val="24"/>
          <w:szCs w:val="24"/>
        </w:rPr>
        <w:t>а</w:t>
      </w:r>
      <w:r w:rsidRPr="00FF39AA">
        <w:rPr>
          <w:rFonts w:ascii="Times New Roman" w:hAnsi="Times New Roman"/>
          <w:sz w:val="24"/>
          <w:szCs w:val="24"/>
        </w:rPr>
        <w:t xml:space="preserve">х нет концентрации условий, которые вас тямят, они вас не поддерживают. Да, Владыка поддержит вас. А вот </w:t>
      </w:r>
      <w:r w:rsidRPr="00DE1BBF">
        <w:rPr>
          <w:rFonts w:ascii="Times New Roman" w:hAnsi="Times New Roman"/>
          <w:b/>
          <w:sz w:val="24"/>
          <w:szCs w:val="24"/>
        </w:rPr>
        <w:t>естество условий</w:t>
      </w:r>
      <w:r w:rsidRPr="00FF39AA">
        <w:rPr>
          <w:rFonts w:ascii="Times New Roman" w:hAnsi="Times New Roman"/>
          <w:sz w:val="24"/>
          <w:szCs w:val="24"/>
        </w:rPr>
        <w:t>, когда вы идёте, и у вас получается. Вот такое Служение. Это ж ваше здание. И Владыка сказал вам это вот сейчас, ну, может быть ещё раз объяснить.</w:t>
      </w:r>
    </w:p>
    <w:p w:rsidR="00DE1BBF" w:rsidRPr="00FF39AA" w:rsidRDefault="00DE1BBF" w:rsidP="00DE1BBF">
      <w:pPr>
        <w:pStyle w:val="0"/>
      </w:pPr>
      <w:bookmarkStart w:id="53" w:name="_Toc478144140"/>
      <w:r w:rsidRPr="00DE1BBF">
        <w:t>Где можно использовать Тяму?</w:t>
      </w:r>
      <w:bookmarkEnd w:id="53"/>
    </w:p>
    <w:p w:rsidR="00FF39AA" w:rsidRPr="00FF39AA" w:rsidRDefault="00DE1BBF" w:rsidP="00FF39AA">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F39AA" w:rsidRPr="00FF39AA">
        <w:rPr>
          <w:rFonts w:ascii="Times New Roman" w:hAnsi="Times New Roman"/>
          <w:sz w:val="24"/>
          <w:szCs w:val="24"/>
        </w:rPr>
        <w:t xml:space="preserve"> последний просто эффект. Время чуть-чуть есть. Кроме двух зданий, коллективного и частного, где ещё можно использовать Тяму?</w:t>
      </w:r>
    </w:p>
    <w:p w:rsidR="00396D94"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 </w:t>
      </w:r>
      <w:r w:rsidRPr="00FF39AA">
        <w:rPr>
          <w:rFonts w:ascii="Times New Roman" w:hAnsi="Times New Roman"/>
          <w:i/>
          <w:sz w:val="24"/>
          <w:szCs w:val="24"/>
        </w:rPr>
        <w:t>У 256-риц</w:t>
      </w:r>
      <w:r w:rsidR="00DE1BBF">
        <w:rPr>
          <w:rFonts w:ascii="Times New Roman" w:hAnsi="Times New Roman"/>
          <w:i/>
          <w:sz w:val="24"/>
          <w:szCs w:val="24"/>
        </w:rPr>
        <w:t>, – из зала.</w:t>
      </w:r>
    </w:p>
    <w:p w:rsidR="00FF39AA" w:rsidRPr="00FF39AA" w:rsidRDefault="00FF39AA" w:rsidP="00FF39AA">
      <w:pPr>
        <w:spacing w:after="0" w:line="240" w:lineRule="auto"/>
        <w:ind w:firstLine="454"/>
        <w:jc w:val="both"/>
        <w:rPr>
          <w:rFonts w:ascii="Times New Roman" w:hAnsi="Times New Roman"/>
          <w:sz w:val="24"/>
          <w:szCs w:val="24"/>
        </w:rPr>
      </w:pPr>
      <w:r w:rsidRPr="00424C94">
        <w:rPr>
          <w:rFonts w:ascii="Times New Roman" w:hAnsi="Times New Roman"/>
          <w:b/>
          <w:sz w:val="24"/>
          <w:szCs w:val="24"/>
        </w:rPr>
        <w:t>У 256-риц</w:t>
      </w:r>
      <w:r w:rsidRPr="00FF39AA">
        <w:rPr>
          <w:rFonts w:ascii="Times New Roman" w:hAnsi="Times New Roman"/>
          <w:sz w:val="24"/>
          <w:szCs w:val="24"/>
        </w:rPr>
        <w:t>. Молодец! То есть, 1024 здания…</w:t>
      </w:r>
      <w:r w:rsidR="00424C94">
        <w:rPr>
          <w:rFonts w:ascii="Times New Roman" w:hAnsi="Times New Roman"/>
          <w:sz w:val="24"/>
          <w:szCs w:val="24"/>
        </w:rPr>
        <w:t>.</w:t>
      </w:r>
      <w:r w:rsidRPr="00FF39AA">
        <w:rPr>
          <w:rFonts w:ascii="Times New Roman" w:hAnsi="Times New Roman"/>
          <w:sz w:val="24"/>
          <w:szCs w:val="24"/>
        </w:rPr>
        <w:t xml:space="preserve"> Чувствуете потенциал? Когда вы собрали маленькое совещание ваших тел</w:t>
      </w:r>
      <w:r w:rsidR="00424C94">
        <w:rPr>
          <w:rFonts w:ascii="Times New Roman" w:hAnsi="Times New Roman"/>
          <w:sz w:val="24"/>
          <w:szCs w:val="24"/>
        </w:rPr>
        <w:t>,</w:t>
      </w:r>
      <w:r w:rsidRPr="00FF39AA">
        <w:rPr>
          <w:rFonts w:ascii="Times New Roman" w:hAnsi="Times New Roman"/>
          <w:sz w:val="24"/>
          <w:szCs w:val="24"/>
        </w:rPr>
        <w:t xml:space="preserve"> кто стяжал, пошли к Ману, стяжали Тяму каждому телу. </w:t>
      </w:r>
      <w:r w:rsidRPr="00FF39AA">
        <w:rPr>
          <w:rFonts w:ascii="Times New Roman" w:hAnsi="Times New Roman"/>
          <w:sz w:val="24"/>
          <w:szCs w:val="24"/>
        </w:rPr>
        <w:lastRenderedPageBreak/>
        <w:t>Попросили Ману заполнить здание каждой вашей телесной выразимости Тямой. Как вы думаете, быстрее обучалка пойдёт? И они вам быстрее накопят ответы, которые мы вчера обсуждали с вами. Да? Тяма. Это ж заряд.</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ещё где? А чего, ещё где-то? О-о-о! Список только начался. Ну, я хотя бы важные места вам отмечу. Называется: «а нас больше нигде нету». Да. Вы потерялись. Не, вы есть везде, просто вы не знаете этого.</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На первом вышестоящем присутствии ваша </w:t>
      </w:r>
      <w:r w:rsidRPr="00424C94">
        <w:rPr>
          <w:rFonts w:ascii="Times New Roman" w:hAnsi="Times New Roman"/>
          <w:b/>
          <w:sz w:val="24"/>
          <w:szCs w:val="24"/>
        </w:rPr>
        <w:t>ФА-256</w:t>
      </w:r>
      <w:r w:rsidR="00424C94" w:rsidRPr="00424C94">
        <w:rPr>
          <w:rFonts w:ascii="Times New Roman" w:hAnsi="Times New Roman"/>
          <w:b/>
          <w:sz w:val="24"/>
          <w:szCs w:val="24"/>
        </w:rPr>
        <w:t>-</w:t>
      </w:r>
      <w:r w:rsidRPr="00424C94">
        <w:rPr>
          <w:rFonts w:ascii="Times New Roman" w:hAnsi="Times New Roman"/>
          <w:b/>
          <w:sz w:val="24"/>
          <w:szCs w:val="24"/>
        </w:rPr>
        <w:t>ца</w:t>
      </w:r>
      <w:r w:rsidRPr="00FF39AA">
        <w:rPr>
          <w:rFonts w:ascii="Times New Roman" w:hAnsi="Times New Roman"/>
          <w:sz w:val="24"/>
          <w:szCs w:val="24"/>
        </w:rPr>
        <w:t>. Не здание её, а она сама должна иметь Тяму, как Человек Проявленный метагалактический, кто знает. И Тяма появляется проявленная. Специально говорю, потому что ФА-256</w:t>
      </w:r>
      <w:r w:rsidR="00424C94">
        <w:rPr>
          <w:rFonts w:ascii="Times New Roman" w:hAnsi="Times New Roman"/>
          <w:sz w:val="24"/>
          <w:szCs w:val="24"/>
        </w:rPr>
        <w:t>-</w:t>
      </w:r>
      <w:r w:rsidRPr="00FF39AA">
        <w:rPr>
          <w:rFonts w:ascii="Times New Roman" w:hAnsi="Times New Roman"/>
          <w:sz w:val="24"/>
          <w:szCs w:val="24"/>
        </w:rPr>
        <w:t>ца Человека Метагалактики, это уже проявленная, не присутственная. Присутственная – это вот эти вот тела по присутствиям.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есть Тяма присутственная, а есть Тяма проявленная. И Тяма проявленная у ФА-256</w:t>
      </w:r>
      <w:r w:rsidR="00424C94">
        <w:rPr>
          <w:rFonts w:ascii="Times New Roman" w:hAnsi="Times New Roman"/>
          <w:sz w:val="24"/>
          <w:szCs w:val="24"/>
        </w:rPr>
        <w:t>-</w:t>
      </w:r>
      <w:r w:rsidRPr="00FF39AA">
        <w:rPr>
          <w:rFonts w:ascii="Times New Roman" w:hAnsi="Times New Roman"/>
          <w:sz w:val="24"/>
          <w:szCs w:val="24"/>
        </w:rPr>
        <w:t xml:space="preserve">цы. Значит, есть ещё и </w:t>
      </w:r>
      <w:r w:rsidRPr="00424C94">
        <w:rPr>
          <w:rFonts w:ascii="Times New Roman" w:hAnsi="Times New Roman"/>
          <w:b/>
          <w:sz w:val="24"/>
          <w:szCs w:val="24"/>
        </w:rPr>
        <w:t>Тяма Изначальная</w:t>
      </w:r>
      <w:r w:rsidRPr="00FF39AA">
        <w:rPr>
          <w:rFonts w:ascii="Times New Roman" w:hAnsi="Times New Roman"/>
          <w:sz w:val="24"/>
          <w:szCs w:val="24"/>
        </w:rPr>
        <w:t>, кто стяжал Человека Изначальности. Ну, по итогам Абсолют</w:t>
      </w:r>
      <w:r w:rsidR="00424C94">
        <w:rPr>
          <w:rFonts w:ascii="Times New Roman" w:hAnsi="Times New Roman"/>
          <w:sz w:val="24"/>
          <w:szCs w:val="24"/>
        </w:rPr>
        <w:t xml:space="preserve"> добежал</w:t>
      </w:r>
      <w:r w:rsidRPr="00FF39AA">
        <w:rPr>
          <w:rFonts w:ascii="Times New Roman" w:hAnsi="Times New Roman"/>
          <w:sz w:val="24"/>
          <w:szCs w:val="24"/>
        </w:rPr>
        <w:t>. Но это для тех, кто добежал. Ну, тоже есть Тяма Изначальности Человека Изначальности. Её тоже можно</w:t>
      </w:r>
      <w:r w:rsidR="00424C94">
        <w:rPr>
          <w:rFonts w:ascii="Times New Roman" w:hAnsi="Times New Roman"/>
          <w:sz w:val="24"/>
          <w:szCs w:val="24"/>
        </w:rPr>
        <w:t>,</w:t>
      </w:r>
      <w:r w:rsidRPr="00FF39AA">
        <w:rPr>
          <w:rFonts w:ascii="Times New Roman" w:hAnsi="Times New Roman"/>
          <w:sz w:val="24"/>
          <w:szCs w:val="24"/>
        </w:rPr>
        <w:t xml:space="preserve"> что? – Стяжать, то тело зарядить. И эффективность выхода к Владыкам, когда заряжены те тела, которыми вы ходите к Владыкам, что? – Повыс</w:t>
      </w:r>
      <w:r w:rsidR="00424C94">
        <w:rPr>
          <w:rFonts w:ascii="Times New Roman" w:hAnsi="Times New Roman"/>
          <w:sz w:val="24"/>
          <w:szCs w:val="24"/>
        </w:rPr>
        <w:t>и</w:t>
      </w:r>
      <w:r w:rsidRPr="00FF39AA">
        <w:rPr>
          <w:rFonts w:ascii="Times New Roman" w:hAnsi="Times New Roman"/>
          <w:sz w:val="24"/>
          <w:szCs w:val="24"/>
        </w:rPr>
        <w:t>тся.</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Ещё где Тяму вы можете зафиксировать полезно для себя? </w:t>
      </w:r>
      <w:r w:rsidR="00424C94">
        <w:rPr>
          <w:rFonts w:ascii="Times New Roman" w:hAnsi="Times New Roman"/>
          <w:sz w:val="24"/>
          <w:szCs w:val="24"/>
        </w:rPr>
        <w:t>Д</w:t>
      </w:r>
      <w:r w:rsidRPr="00FF39AA">
        <w:rPr>
          <w:rFonts w:ascii="Times New Roman" w:hAnsi="Times New Roman"/>
          <w:sz w:val="24"/>
          <w:szCs w:val="24"/>
        </w:rPr>
        <w:t xml:space="preserve">опустим, подскажу: ещё важно четыре Тямы иметь, чтоб вам легче было расти. Каких? Миров. </w:t>
      </w:r>
      <w:r w:rsidRPr="00FF39AA">
        <w:rPr>
          <w:rFonts w:ascii="Times New Roman" w:hAnsi="Times New Roman"/>
          <w:b/>
          <w:sz w:val="24"/>
          <w:szCs w:val="24"/>
        </w:rPr>
        <w:t>Тямы четырёх Миров</w:t>
      </w:r>
      <w:r w:rsidRPr="00FF39AA">
        <w:rPr>
          <w:rFonts w:ascii="Times New Roman" w:hAnsi="Times New Roman"/>
          <w:sz w:val="24"/>
          <w:szCs w:val="24"/>
        </w:rPr>
        <w:t>. Тяма физического Мира</w:t>
      </w:r>
      <w:r w:rsidR="00424C94">
        <w:rPr>
          <w:rFonts w:ascii="Times New Roman" w:hAnsi="Times New Roman"/>
          <w:sz w:val="24"/>
          <w:szCs w:val="24"/>
        </w:rPr>
        <w:t>,</w:t>
      </w:r>
      <w:r w:rsidRPr="00FF39AA">
        <w:rPr>
          <w:rFonts w:ascii="Times New Roman" w:hAnsi="Times New Roman"/>
          <w:sz w:val="24"/>
          <w:szCs w:val="24"/>
        </w:rPr>
        <w:t xml:space="preserve"> прям стяжается, Тяма тонкого, огненного и изначального. Нет Тямы Миров – вы в Мирах какой? Да особо никакой. Вы, конечно, можете туда выйти, но, эффекта мало. </w:t>
      </w:r>
      <w:r w:rsidR="00424C94">
        <w:rPr>
          <w:rFonts w:ascii="Times New Roman" w:hAnsi="Times New Roman"/>
          <w:sz w:val="24"/>
          <w:szCs w:val="24"/>
        </w:rPr>
        <w:t>Ведь н</w:t>
      </w:r>
      <w:r w:rsidRPr="00FF39AA">
        <w:rPr>
          <w:rFonts w:ascii="Times New Roman" w:hAnsi="Times New Roman"/>
          <w:sz w:val="24"/>
          <w:szCs w:val="24"/>
        </w:rPr>
        <w:t xml:space="preserve">ичего сложного, правда? Называется, я сейчас чем занимаюсь? Огласите весь список, пожалуйста. </w:t>
      </w:r>
      <w:r w:rsidR="00424C94">
        <w:rPr>
          <w:rFonts w:ascii="Times New Roman" w:hAnsi="Times New Roman"/>
          <w:sz w:val="24"/>
          <w:szCs w:val="24"/>
        </w:rPr>
        <w:t>В</w:t>
      </w:r>
      <w:r w:rsidRPr="00FF39AA">
        <w:rPr>
          <w:rFonts w:ascii="Times New Roman" w:hAnsi="Times New Roman"/>
          <w:sz w:val="24"/>
          <w:szCs w:val="24"/>
        </w:rPr>
        <w:t xml:space="preserve"> принципе, тоже полезно, но, к сожалению, вот не складывается это. Это понимаете, вот сейчас смешно пока вы в Синтезе Ману. А сейчас вот закончится Синтез, и будет уже не смешно, потому что тут не вопрос даже соображалки. Не хватит концентрации Тямы увидеть этот ракурс. Вот видите: принципы и ракурсы нам надо. Это сложно. Вот когда мы говорим, ну вроде просто. Ну, чего тут такого сложного.</w:t>
      </w:r>
    </w:p>
    <w:p w:rsidR="00FF39AA" w:rsidRPr="00FF39AA" w:rsidRDefault="00424C94" w:rsidP="00FF39AA">
      <w:pPr>
        <w:spacing w:after="0" w:line="240" w:lineRule="auto"/>
        <w:ind w:firstLine="454"/>
        <w:jc w:val="both"/>
        <w:rPr>
          <w:rFonts w:ascii="Times New Roman" w:hAnsi="Times New Roman"/>
          <w:sz w:val="24"/>
          <w:szCs w:val="24"/>
        </w:rPr>
      </w:pPr>
      <w:r>
        <w:rPr>
          <w:rFonts w:ascii="Times New Roman" w:hAnsi="Times New Roman"/>
          <w:sz w:val="24"/>
          <w:szCs w:val="24"/>
        </w:rPr>
        <w:t>В</w:t>
      </w:r>
      <w:r w:rsidR="00FF39AA" w:rsidRPr="00FF39AA">
        <w:rPr>
          <w:rFonts w:ascii="Times New Roman" w:hAnsi="Times New Roman"/>
          <w:sz w:val="24"/>
          <w:szCs w:val="24"/>
        </w:rPr>
        <w:t xml:space="preserve">от простой вопрос. </w:t>
      </w:r>
      <w:r w:rsidR="00FF39AA" w:rsidRPr="00FF39AA">
        <w:rPr>
          <w:rFonts w:ascii="Times New Roman" w:hAnsi="Times New Roman"/>
          <w:b/>
          <w:sz w:val="24"/>
          <w:szCs w:val="24"/>
        </w:rPr>
        <w:t>Вы после Предначального Образы четырёх Миров стяжали</w:t>
      </w:r>
      <w:r w:rsidR="00FF39AA" w:rsidRPr="00FF39AA">
        <w:rPr>
          <w:rFonts w:ascii="Times New Roman" w:hAnsi="Times New Roman"/>
          <w:sz w:val="24"/>
          <w:szCs w:val="24"/>
        </w:rPr>
        <w:t>? Отсюда, как вы их можете видеть? Их даже видеть нечем. А 17-й Синтез был месяц назад. Чего-то не то сказал? Так и с Тямой будет. То есть, вот мы как бы так не думаем.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Но ведь Миры – это наш тонкий, огненный, изначальный потенциал. Это наше всё. Наша тонкость. Качество нашей жизни – это тонкость. Эффективность внутреннего мира – это огненность. А изначальность – это вообще наше Служение. Если в Мирах мы это не разработали … Ладно.</w:t>
      </w:r>
    </w:p>
    <w:p w:rsidR="00FF39AA" w:rsidRPr="00FF39AA" w:rsidRDefault="00424C94" w:rsidP="00FF39AA">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F39AA" w:rsidRPr="00FF39AA">
        <w:rPr>
          <w:rFonts w:ascii="Times New Roman" w:hAnsi="Times New Roman"/>
          <w:sz w:val="24"/>
          <w:szCs w:val="24"/>
        </w:rPr>
        <w:t xml:space="preserve"> последний вариант. Тяма выражается во внешнем, особенно научном выражении, как? Научное, я, наверное, подсказал, но, увёл вас в сторону. Уберите слово научное.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 Метагалактике какое ещё есть выражение, где Тяма точно действует? Третье восприятие. Кто знает третье восприятие? Эволюция. </w:t>
      </w:r>
      <w:r w:rsidRPr="00FF39AA">
        <w:rPr>
          <w:rFonts w:ascii="Times New Roman" w:hAnsi="Times New Roman"/>
          <w:b/>
          <w:sz w:val="24"/>
          <w:szCs w:val="24"/>
        </w:rPr>
        <w:t>Любая эволюция имеет свою Тяму</w:t>
      </w:r>
      <w:r w:rsidRPr="00FF39AA">
        <w:rPr>
          <w:rFonts w:ascii="Times New Roman" w:hAnsi="Times New Roman"/>
          <w:sz w:val="24"/>
          <w:szCs w:val="24"/>
        </w:rPr>
        <w:t>, иначе эволюция не сможет воздействовать на окружающую природу и на вас.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к вам вопросик: у вас Тяма какой эволюции сильнее всего сейчас? Ну, первая метагалактическая – это некорректно, потому что у вас даже здание стоит в восьмой, если не ошибаюсь. В восьмой? Нет? Ваше здание стоит. 2048 – это восьмая эволюция или нет? Конечно восьмая, у нас всего 16, это пополам. Смотрите, как я вас склинил.</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У вас вообще</w:t>
      </w:r>
      <w:r w:rsidR="00424C94">
        <w:rPr>
          <w:rFonts w:ascii="Times New Roman" w:hAnsi="Times New Roman"/>
          <w:sz w:val="24"/>
          <w:szCs w:val="24"/>
        </w:rPr>
        <w:t>-то</w:t>
      </w:r>
      <w:r w:rsidRPr="00FF39AA">
        <w:rPr>
          <w:rFonts w:ascii="Times New Roman" w:hAnsi="Times New Roman"/>
          <w:sz w:val="24"/>
          <w:szCs w:val="24"/>
        </w:rPr>
        <w:t xml:space="preserve"> здание стоит в эволюции Неизречённого. Даже этого не знали, да? О-о-о. Ну, как не знали, просто знали, но не сложили.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 какая у вас эволюция? Ну, не Неизречённого, это точно. Это слишком высокая эволюция. Хотя может быть. Но всё-таки, какая у вас действует? По идее</w:t>
      </w:r>
      <w:r w:rsidR="00424C94">
        <w:rPr>
          <w:rFonts w:ascii="Times New Roman" w:hAnsi="Times New Roman"/>
          <w:sz w:val="24"/>
          <w:szCs w:val="24"/>
        </w:rPr>
        <w:t>,</w:t>
      </w:r>
      <w:r w:rsidRPr="00FF39AA">
        <w:rPr>
          <w:rFonts w:ascii="Times New Roman" w:hAnsi="Times New Roman"/>
          <w:sz w:val="24"/>
          <w:szCs w:val="24"/>
        </w:rPr>
        <w:t xml:space="preserve"> мы Служащих водили в 9-ю эволюцию, кто не помнит, физику 9-й эволюции, пробуждаться, во-первых, во-вторых здание… Если здание стоит на восьмой, то ты как человек должен быть чуть выше. Ты не ниже здания, должен быть выше.</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Я не строю иллюзий насчёт 16-ти. Очень сложно. Любая следующая намного сложнее. Но примерно. А вот естественно у вас какая больше действует? Могу сказать для группы: в целом по группе бегает третья эволюция. В принципе, эффективно. Это много. Это семьсот с чем-то присутствий. Это хорошо. То есть, группа эффективная. Ну, как бы это… Огненный Мир, не Изначальный. Понимаете, да, о чём?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lastRenderedPageBreak/>
        <w:t>Поэтому эволюция</w:t>
      </w:r>
      <w:r w:rsidR="00424C94">
        <w:rPr>
          <w:rFonts w:ascii="Times New Roman" w:hAnsi="Times New Roman"/>
          <w:sz w:val="24"/>
          <w:szCs w:val="24"/>
        </w:rPr>
        <w:t>-</w:t>
      </w:r>
      <w:r w:rsidRPr="00FF39AA">
        <w:rPr>
          <w:rFonts w:ascii="Times New Roman" w:hAnsi="Times New Roman"/>
          <w:sz w:val="24"/>
          <w:szCs w:val="24"/>
        </w:rPr>
        <w:t>то эффективная. Это Теург, кто не знает</w:t>
      </w:r>
      <w:r w:rsidR="00424C94">
        <w:rPr>
          <w:rFonts w:ascii="Times New Roman" w:hAnsi="Times New Roman"/>
          <w:sz w:val="24"/>
          <w:szCs w:val="24"/>
        </w:rPr>
        <w:t>,</w:t>
      </w:r>
      <w:r w:rsidRPr="00FF39AA">
        <w:rPr>
          <w:rFonts w:ascii="Times New Roman" w:hAnsi="Times New Roman"/>
          <w:sz w:val="24"/>
          <w:szCs w:val="24"/>
        </w:rPr>
        <w:t xml:space="preserve"> эволюци</w:t>
      </w:r>
      <w:r w:rsidR="00424C94">
        <w:rPr>
          <w:rFonts w:ascii="Times New Roman" w:hAnsi="Times New Roman"/>
          <w:sz w:val="24"/>
          <w:szCs w:val="24"/>
        </w:rPr>
        <w:t>я</w:t>
      </w:r>
      <w:r w:rsidRPr="00FF39AA">
        <w:rPr>
          <w:rFonts w:ascii="Times New Roman" w:hAnsi="Times New Roman"/>
          <w:sz w:val="24"/>
          <w:szCs w:val="24"/>
        </w:rPr>
        <w:t xml:space="preserve"> Теурга. Но Творец было бы интересней. </w:t>
      </w:r>
      <w:r w:rsidRPr="00424C94">
        <w:rPr>
          <w:rFonts w:ascii="Times New Roman" w:hAnsi="Times New Roman"/>
          <w:i/>
          <w:sz w:val="24"/>
          <w:szCs w:val="24"/>
        </w:rPr>
        <w:t>(</w:t>
      </w:r>
      <w:r w:rsidR="00166B81">
        <w:rPr>
          <w:rFonts w:ascii="Times New Roman" w:hAnsi="Times New Roman"/>
          <w:i/>
          <w:sz w:val="24"/>
          <w:szCs w:val="24"/>
        </w:rPr>
        <w:t>С</w:t>
      </w:r>
      <w:r w:rsidRPr="00FF39AA">
        <w:rPr>
          <w:rFonts w:ascii="Times New Roman" w:hAnsi="Times New Roman"/>
          <w:i/>
          <w:sz w:val="24"/>
          <w:szCs w:val="24"/>
        </w:rPr>
        <w:t>лышен плач ребёнка</w:t>
      </w:r>
      <w:r w:rsidRPr="00FF39AA">
        <w:rPr>
          <w:rFonts w:ascii="Times New Roman" w:hAnsi="Times New Roman"/>
          <w:sz w:val="24"/>
          <w:szCs w:val="24"/>
        </w:rPr>
        <w:t xml:space="preserve">) Нам там показывают: дети плачут, кто не слышит. </w:t>
      </w:r>
      <w:r w:rsidR="00424C94">
        <w:rPr>
          <w:rFonts w:ascii="Times New Roman" w:hAnsi="Times New Roman"/>
          <w:sz w:val="24"/>
          <w:szCs w:val="24"/>
        </w:rPr>
        <w:t>Сразу Владыка условия включил. Д</w:t>
      </w:r>
      <w:r w:rsidRPr="00FF39AA">
        <w:rPr>
          <w:rFonts w:ascii="Times New Roman" w:hAnsi="Times New Roman"/>
          <w:sz w:val="24"/>
          <w:szCs w:val="24"/>
        </w:rPr>
        <w:t>етская истерика. Увидели?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Хотя понятно, что, когда мы проходим Синтез Ману, на вас концентрируется вторая эволюция Ману, но зал больше в третьей. Но по идее мы хотя бы в четвёртой должны быть. Почему? А у нас 1024 части. А вы в третьей. То есть, вы больше в Служении и в Статусах, чем в Основах и в Полномочиях. Такой эффект поставим. Потому что 1024 – это минимум 1024 присутствия. Четыре эволюции. И Полномочный – это Творящий. Теург – это Служащий. А Ману – это Ипостас</w:t>
      </w:r>
      <w:r w:rsidR="00424C94">
        <w:rPr>
          <w:rFonts w:ascii="Times New Roman" w:hAnsi="Times New Roman"/>
          <w:sz w:val="24"/>
          <w:szCs w:val="24"/>
        </w:rPr>
        <w:t>ный</w:t>
      </w:r>
      <w:r w:rsidRPr="00FF39AA">
        <w:rPr>
          <w:rFonts w:ascii="Times New Roman" w:hAnsi="Times New Roman"/>
          <w:sz w:val="24"/>
          <w:szCs w:val="24"/>
        </w:rPr>
        <w:t xml:space="preserve">. Ну, человек </w:t>
      </w:r>
      <w:r w:rsidR="00424C94">
        <w:rPr>
          <w:rFonts w:ascii="Times New Roman" w:hAnsi="Times New Roman"/>
          <w:sz w:val="24"/>
          <w:szCs w:val="24"/>
        </w:rPr>
        <w:t xml:space="preserve">– </w:t>
      </w:r>
      <w:r w:rsidRPr="00FF39AA">
        <w:rPr>
          <w:rFonts w:ascii="Times New Roman" w:hAnsi="Times New Roman"/>
          <w:sz w:val="24"/>
          <w:szCs w:val="24"/>
        </w:rPr>
        <w:t>перв</w:t>
      </w:r>
      <w:r w:rsidR="00424C94">
        <w:rPr>
          <w:rFonts w:ascii="Times New Roman" w:hAnsi="Times New Roman"/>
          <w:sz w:val="24"/>
          <w:szCs w:val="24"/>
        </w:rPr>
        <w:t xml:space="preserve">ые </w:t>
      </w:r>
      <w:r w:rsidRPr="00FF39AA">
        <w:rPr>
          <w:rFonts w:ascii="Times New Roman" w:hAnsi="Times New Roman"/>
          <w:sz w:val="24"/>
          <w:szCs w:val="24"/>
        </w:rPr>
        <w:t>256.</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вот так вы уже можете Тямой поразрабатываться в Метагалактике. Я так вам разные творческие этюды на перспективу, чтобы вы могли и так, и так, и так поприменяться, если захотите. У меня всё.</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У нас </w:t>
      </w:r>
      <w:r w:rsidRPr="00FF39AA">
        <w:rPr>
          <w:rFonts w:ascii="Times New Roman" w:hAnsi="Times New Roman"/>
          <w:b/>
          <w:sz w:val="24"/>
          <w:szCs w:val="24"/>
        </w:rPr>
        <w:t>итоговая практика</w:t>
      </w:r>
      <w:r w:rsidRPr="00FF39AA">
        <w:rPr>
          <w:rFonts w:ascii="Times New Roman" w:hAnsi="Times New Roman"/>
          <w:sz w:val="24"/>
          <w:szCs w:val="24"/>
        </w:rPr>
        <w:t>.</w:t>
      </w:r>
    </w:p>
    <w:p w:rsidR="00FF39AA" w:rsidRPr="00FF39AA" w:rsidRDefault="00CD34EC" w:rsidP="00FF39AA">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Действуем. </w:t>
      </w:r>
      <w:r w:rsidR="00FF39AA" w:rsidRPr="00FF39AA">
        <w:rPr>
          <w:rFonts w:ascii="Times New Roman" w:hAnsi="Times New Roman"/>
          <w:sz w:val="24"/>
          <w:szCs w:val="24"/>
        </w:rPr>
        <w:t xml:space="preserve">А то сейчас караул следующей группы зайдёт, </w:t>
      </w:r>
      <w:r w:rsidR="00FF39AA" w:rsidRPr="00424C94">
        <w:rPr>
          <w:rFonts w:ascii="Times New Roman" w:hAnsi="Times New Roman"/>
          <w:i/>
          <w:sz w:val="24"/>
          <w:szCs w:val="24"/>
        </w:rPr>
        <w:t>(</w:t>
      </w:r>
      <w:r w:rsidR="00FF39AA" w:rsidRPr="00FF39AA">
        <w:rPr>
          <w:rFonts w:ascii="Times New Roman" w:hAnsi="Times New Roman"/>
          <w:i/>
          <w:sz w:val="24"/>
          <w:szCs w:val="24"/>
        </w:rPr>
        <w:t>смеётся</w:t>
      </w:r>
      <w:r w:rsidR="00FF39AA" w:rsidRPr="00FF39AA">
        <w:rPr>
          <w:rFonts w:ascii="Times New Roman" w:hAnsi="Times New Roman"/>
          <w:sz w:val="24"/>
          <w:szCs w:val="24"/>
        </w:rPr>
        <w:t>) как в прошлый раз, устав ждать это помещение, хотя у них занятие через час. В прошлый раз вообще прикол был.</w:t>
      </w:r>
    </w:p>
    <w:p w:rsidR="00FF39AA" w:rsidRPr="00FF39AA" w:rsidRDefault="00FF39AA" w:rsidP="00451827">
      <w:pPr>
        <w:pStyle w:val="0"/>
      </w:pPr>
      <w:bookmarkStart w:id="54" w:name="_Toc478144141"/>
      <w:r w:rsidRPr="00FF39AA">
        <w:t>Практика 9. Итоговая</w:t>
      </w:r>
      <w:bookmarkEnd w:id="54"/>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Мы возжигаемся всем Синтезом каждого из нас.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Синтезируемся с Изначальными Владыками Кут Хуми Фаинь. Переходим в зал Ипостаси Синтеза ИДИВО 192-х Изначально явленно. Развёртываясь пред Изначальными Владыками в форме Ипостаси 18-го Синтеза. Синтезируясь с Хум Изначальных Владык, стяжаем Цельный Синтез Изначально Вышестоящего Отца, прося преобразить каждого из нас и синтез нас на явление Итоговой практики 18-го Синтеза Изначально Вышестоящего Отца собою.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им, преображаясь им, синтезируемся с Изначально Вышестоящим Отцом. Переходим в Зал Изначально Вышестоящего Отца 256-ти </w:t>
      </w:r>
      <w:proofErr w:type="gramStart"/>
      <w:r w:rsidRPr="00FF39AA">
        <w:rPr>
          <w:rFonts w:ascii="Times New Roman" w:hAnsi="Times New Roman"/>
          <w:sz w:val="24"/>
          <w:szCs w:val="24"/>
        </w:rPr>
        <w:t>Изначально</w:t>
      </w:r>
      <w:proofErr w:type="gramEnd"/>
      <w:r w:rsidRPr="00FF39AA">
        <w:rPr>
          <w:rFonts w:ascii="Times New Roman" w:hAnsi="Times New Roman"/>
          <w:sz w:val="24"/>
          <w:szCs w:val="24"/>
        </w:rPr>
        <w:t xml:space="preserve"> явленно, развёртываясь пред Изначально Вышестоящим Отцом Ипостасью 18-го Синтеза в форме. Синтезируясь с Хум Изначально Вышестоящего Отца, стяжаем </w:t>
      </w:r>
      <w:r w:rsidRPr="00FF39AA">
        <w:rPr>
          <w:rFonts w:ascii="Times New Roman" w:hAnsi="Times New Roman"/>
          <w:b/>
          <w:bCs/>
          <w:sz w:val="24"/>
          <w:szCs w:val="24"/>
        </w:rPr>
        <w:t>242 октильона огней 242-й Изначальности</w:t>
      </w:r>
      <w:r w:rsidRPr="00FF39AA">
        <w:rPr>
          <w:rFonts w:ascii="Times New Roman" w:hAnsi="Times New Roman"/>
          <w:sz w:val="24"/>
          <w:szCs w:val="24"/>
        </w:rPr>
        <w:t xml:space="preserve"> каждому из нас и синтезу нас. И возжигаясь, преображаемся ими.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Стяжаем </w:t>
      </w:r>
      <w:r w:rsidRPr="00FF39AA">
        <w:rPr>
          <w:rFonts w:ascii="Times New Roman" w:hAnsi="Times New Roman"/>
          <w:b/>
          <w:bCs/>
          <w:sz w:val="24"/>
          <w:szCs w:val="24"/>
        </w:rPr>
        <w:t xml:space="preserve">242 октильона ядер Синтеза 242-й Изначальности Изначально Вышестоящего Отца </w:t>
      </w:r>
      <w:r w:rsidRPr="00FF39AA">
        <w:rPr>
          <w:rFonts w:ascii="Times New Roman" w:hAnsi="Times New Roman"/>
          <w:sz w:val="24"/>
          <w:szCs w:val="24"/>
        </w:rPr>
        <w:t xml:space="preserve">каждому из нас и синтезу нас.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преображаемся ими, стяжая </w:t>
      </w:r>
      <w:r w:rsidRPr="00FF39AA">
        <w:rPr>
          <w:rFonts w:ascii="Times New Roman" w:hAnsi="Times New Roman"/>
          <w:b/>
          <w:bCs/>
          <w:sz w:val="24"/>
          <w:szCs w:val="24"/>
        </w:rPr>
        <w:t>Стандарт 18-го Синтеза Изначально Вышестоящего Отца,</w:t>
      </w:r>
      <w:r w:rsidRPr="00FF39AA">
        <w:rPr>
          <w:rFonts w:ascii="Times New Roman" w:hAnsi="Times New Roman"/>
          <w:sz w:val="24"/>
          <w:szCs w:val="24"/>
        </w:rPr>
        <w:t xml:space="preserve"> прося записать его в огни и ядра Синтеза каждому из нас физически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b/>
          <w:bCs/>
          <w:sz w:val="24"/>
          <w:szCs w:val="24"/>
        </w:rPr>
        <w:t>Стяжая Цельный Огонь и Цельный Синтез 18-го Синтеза Изначально Вышестоящего Отца, Цельный огонь и Цельный Синтез 242-й Изначальности Изначально Вышестоящего Отца физически собою</w:t>
      </w:r>
      <w:r w:rsidRPr="00FF39AA">
        <w:rPr>
          <w:rFonts w:ascii="Times New Roman" w:hAnsi="Times New Roman"/>
          <w:sz w:val="24"/>
          <w:szCs w:val="24"/>
        </w:rPr>
        <w:t xml:space="preserve"> и возжигаясь ими.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Синтезируясь с Изначально Вышестоящим Отцом, </w:t>
      </w:r>
      <w:r w:rsidRPr="00FF39AA">
        <w:rPr>
          <w:rFonts w:ascii="Times New Roman" w:hAnsi="Times New Roman"/>
          <w:b/>
          <w:bCs/>
          <w:sz w:val="24"/>
          <w:szCs w:val="24"/>
        </w:rPr>
        <w:t>стяжаем Синтез 18-й Книги Изначально Вышестоящего Отца</w:t>
      </w:r>
      <w:r w:rsidRPr="00FF39AA">
        <w:rPr>
          <w:rFonts w:ascii="Times New Roman" w:hAnsi="Times New Roman"/>
          <w:sz w:val="24"/>
          <w:szCs w:val="24"/>
        </w:rPr>
        <w:t xml:space="preserve">, возжигаясь Синтезом. Переходим в зал книг Синтеза Изначальных Владык Кут Хуми Фаинь 192-х Изначально. Развёртываясь пред Владыками, эманируем Синтез Изначально Вышестоящего Отца, стяжая книгу 18-го Синтеза. Книга пред вами. Берём её в руки. Вспыхиваем книгой. Ну, и больше на книге написано – </w:t>
      </w:r>
      <w:r w:rsidRPr="00FF39AA">
        <w:rPr>
          <w:rFonts w:ascii="Times New Roman" w:hAnsi="Times New Roman"/>
          <w:b/>
          <w:bCs/>
          <w:i/>
          <w:iCs/>
          <w:sz w:val="24"/>
          <w:szCs w:val="24"/>
        </w:rPr>
        <w:t>Ману.</w:t>
      </w:r>
      <w:r w:rsidRPr="00FF39AA">
        <w:rPr>
          <w:rFonts w:ascii="Times New Roman" w:hAnsi="Times New Roman"/>
          <w:i/>
          <w:iCs/>
          <w:sz w:val="24"/>
          <w:szCs w:val="24"/>
        </w:rPr>
        <w:t xml:space="preserve"> </w:t>
      </w:r>
      <w:r w:rsidRPr="00FF39AA">
        <w:rPr>
          <w:rFonts w:ascii="Times New Roman" w:hAnsi="Times New Roman"/>
          <w:sz w:val="24"/>
          <w:szCs w:val="24"/>
        </w:rPr>
        <w:t xml:space="preserve">Может быть написано – </w:t>
      </w:r>
      <w:r w:rsidRPr="00FF39AA">
        <w:rPr>
          <w:rFonts w:ascii="Times New Roman" w:hAnsi="Times New Roman"/>
          <w:b/>
          <w:bCs/>
          <w:i/>
          <w:iCs/>
          <w:sz w:val="24"/>
          <w:szCs w:val="24"/>
        </w:rPr>
        <w:t>Изначальный Ману</w:t>
      </w:r>
      <w:r w:rsidRPr="00FF39AA">
        <w:rPr>
          <w:rFonts w:ascii="Times New Roman" w:hAnsi="Times New Roman"/>
          <w:i/>
          <w:iCs/>
          <w:sz w:val="24"/>
          <w:szCs w:val="24"/>
        </w:rPr>
        <w:t xml:space="preserve">. </w:t>
      </w:r>
      <w:r w:rsidRPr="00FF39AA">
        <w:rPr>
          <w:rFonts w:ascii="Times New Roman" w:hAnsi="Times New Roman"/>
          <w:sz w:val="24"/>
          <w:szCs w:val="24"/>
        </w:rPr>
        <w:t xml:space="preserve">Но это в меньшем количестве книг, больше просто </w:t>
      </w:r>
      <w:r w:rsidRPr="00FF39AA">
        <w:rPr>
          <w:rFonts w:ascii="Times New Roman" w:hAnsi="Times New Roman"/>
          <w:b/>
          <w:bCs/>
          <w:i/>
          <w:iCs/>
          <w:sz w:val="24"/>
          <w:szCs w:val="24"/>
        </w:rPr>
        <w:t>Ману</w:t>
      </w:r>
      <w:r w:rsidRPr="00FF39AA">
        <w:rPr>
          <w:rFonts w:ascii="Times New Roman" w:hAnsi="Times New Roman"/>
          <w:sz w:val="24"/>
          <w:szCs w:val="24"/>
        </w:rPr>
        <w:t xml:space="preserve">. Прочтите. У меня </w:t>
      </w:r>
      <w:r w:rsidRPr="00FF39AA">
        <w:rPr>
          <w:rFonts w:ascii="Times New Roman" w:hAnsi="Times New Roman"/>
          <w:b/>
          <w:bCs/>
          <w:i/>
          <w:iCs/>
          <w:sz w:val="24"/>
          <w:szCs w:val="24"/>
        </w:rPr>
        <w:t>Ману</w:t>
      </w:r>
      <w:r w:rsidRPr="00FF39AA">
        <w:rPr>
          <w:rFonts w:ascii="Times New Roman" w:hAnsi="Times New Roman"/>
          <w:sz w:val="24"/>
          <w:szCs w:val="24"/>
        </w:rPr>
        <w:t xml:space="preserve"> написано.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возжигаясь книгой, мы переходим в кабинеты каждого из нас служебного частного здания или частного здания, которое есть по подготовке. Входим в кабинет на четвёртый этаж, подходим к письменному столу. Кладём книгу </w:t>
      </w:r>
      <w:r w:rsidRPr="00FF39AA">
        <w:rPr>
          <w:rFonts w:ascii="Times New Roman" w:hAnsi="Times New Roman"/>
          <w:i/>
          <w:iCs/>
          <w:sz w:val="24"/>
          <w:szCs w:val="24"/>
        </w:rPr>
        <w:t>Ману</w:t>
      </w:r>
      <w:r w:rsidRPr="00FF39AA">
        <w:rPr>
          <w:rFonts w:ascii="Times New Roman" w:hAnsi="Times New Roman"/>
          <w:sz w:val="24"/>
          <w:szCs w:val="24"/>
        </w:rPr>
        <w:t xml:space="preserve"> на стол. И берём книгу </w:t>
      </w:r>
      <w:r w:rsidRPr="00FF39AA">
        <w:rPr>
          <w:rFonts w:ascii="Times New Roman" w:hAnsi="Times New Roman"/>
          <w:i/>
          <w:iCs/>
          <w:sz w:val="24"/>
          <w:szCs w:val="24"/>
        </w:rPr>
        <w:t>Предначального</w:t>
      </w:r>
      <w:r w:rsidRPr="00FF39AA">
        <w:rPr>
          <w:rFonts w:ascii="Times New Roman" w:hAnsi="Times New Roman"/>
          <w:sz w:val="24"/>
          <w:szCs w:val="24"/>
        </w:rPr>
        <w:t xml:space="preserve"> 17-го Синтеза. Возвращаемся в зал книг Синтеза.</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Благодарим Изначальных Владык Кут Хуми Фаинь за подготовку 17-м Синтезом и сдаём книгу 17-го Синтеза, у кого она была. Стяжая у Изначальных Владык Кут Хуми Фаинь </w:t>
      </w:r>
      <w:r w:rsidRPr="00FF39AA">
        <w:rPr>
          <w:rFonts w:ascii="Times New Roman" w:hAnsi="Times New Roman"/>
          <w:b/>
          <w:bCs/>
          <w:sz w:val="24"/>
          <w:szCs w:val="24"/>
        </w:rPr>
        <w:t xml:space="preserve">подготовку 18-м Синтезом Изначально Вышестоящего Отца дневную и ночную на весь месяц </w:t>
      </w:r>
      <w:r w:rsidRPr="00FF39AA">
        <w:rPr>
          <w:rFonts w:ascii="Times New Roman" w:hAnsi="Times New Roman"/>
          <w:sz w:val="24"/>
          <w:szCs w:val="24"/>
        </w:rPr>
        <w:t>до 19-го Синтеза Изначально Вышестоящего Отца. И возжигаясь Синтезом и Огнём этой подготовки, вспыхиваем ею.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далее мы синтезируемся с Изначально Вышестоящим Отцом, переходим в Зал Изначально Вышестоящего Отца 256-ти Изначально явленно. Синтезируемся с Хум Изначально Вышестоящего Отца, </w:t>
      </w:r>
      <w:r w:rsidRPr="00FF39AA">
        <w:rPr>
          <w:rFonts w:ascii="Times New Roman" w:hAnsi="Times New Roman"/>
          <w:b/>
          <w:bCs/>
          <w:sz w:val="24"/>
          <w:szCs w:val="24"/>
        </w:rPr>
        <w:t>стяжаем 256 Синтезов Изначально Вышестоящего Отца,</w:t>
      </w:r>
      <w:r w:rsidRPr="00FF39AA">
        <w:rPr>
          <w:rFonts w:ascii="Times New Roman" w:hAnsi="Times New Roman"/>
          <w:sz w:val="24"/>
          <w:szCs w:val="24"/>
        </w:rPr>
        <w:t xml:space="preserve"> прося преобразить каждого из нас и синтез нас.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b/>
          <w:bCs/>
          <w:sz w:val="24"/>
          <w:szCs w:val="24"/>
        </w:rPr>
        <w:lastRenderedPageBreak/>
        <w:t>Стяжаем 256 Частей Человека 242-й Изначальности 256-ю субъядерностями 256-ю Изначальными Проявлениями 242-й Изначальности Изначально Вышестоящего Отца</w:t>
      </w:r>
      <w:r w:rsidRPr="00FF39AA">
        <w:rPr>
          <w:rFonts w:ascii="Times New Roman" w:hAnsi="Times New Roman"/>
          <w:sz w:val="24"/>
          <w:szCs w:val="24"/>
        </w:rPr>
        <w:t xml:space="preserve"> собою, и возжигаясь, преображаясь этим.</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Синтезируясь с Изначально Вышестоящим Отцом, стяжаем </w:t>
      </w:r>
      <w:r w:rsidRPr="00FF39AA">
        <w:rPr>
          <w:rFonts w:ascii="Times New Roman" w:hAnsi="Times New Roman"/>
          <w:b/>
          <w:bCs/>
          <w:sz w:val="24"/>
          <w:szCs w:val="24"/>
        </w:rPr>
        <w:t>Человека 242-й Изначальности синтез 18-ричного 256-ти Частного</w:t>
      </w:r>
      <w:r w:rsidRPr="00FF39AA">
        <w:rPr>
          <w:rFonts w:ascii="Times New Roman" w:hAnsi="Times New Roman"/>
          <w:sz w:val="24"/>
          <w:szCs w:val="24"/>
        </w:rPr>
        <w:t xml:space="preserve">. И стяжая Синтез Изначально Вышестоящего Отца, вспыхивая, преображаясь, развёртываемся им.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синтезируясь с Изначально Вышестоящим Отцом, стяжаем </w:t>
      </w:r>
      <w:r w:rsidRPr="00FF39AA">
        <w:rPr>
          <w:rFonts w:ascii="Times New Roman" w:hAnsi="Times New Roman"/>
          <w:b/>
          <w:bCs/>
          <w:sz w:val="24"/>
          <w:szCs w:val="24"/>
        </w:rPr>
        <w:t>Ядро 18-го Синтеза, Ядро 18-ти Синтезов, Синтезтело Ману и Огненную Нить Изначально Вышестоящего Отца 242-х Изначально явленную Изначально Вышестоящим Отцом</w:t>
      </w:r>
      <w:r w:rsidRPr="00FF39AA">
        <w:rPr>
          <w:rFonts w:ascii="Times New Roman" w:hAnsi="Times New Roman"/>
          <w:sz w:val="24"/>
          <w:szCs w:val="24"/>
        </w:rPr>
        <w:t xml:space="preserve"> каждому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И стяжаем </w:t>
      </w:r>
      <w:r w:rsidRPr="00FF39AA">
        <w:rPr>
          <w:rFonts w:ascii="Times New Roman" w:hAnsi="Times New Roman"/>
          <w:b/>
          <w:bCs/>
          <w:sz w:val="24"/>
          <w:szCs w:val="24"/>
        </w:rPr>
        <w:t>прямой 18-й Синтез Изначально Вышестоящего Отца 242-х Изначально</w:t>
      </w:r>
      <w:r w:rsidRPr="00FF39AA">
        <w:rPr>
          <w:rFonts w:ascii="Times New Roman" w:hAnsi="Times New Roman"/>
          <w:sz w:val="24"/>
          <w:szCs w:val="24"/>
        </w:rPr>
        <w:t xml:space="preserve"> каждому из нас и синтезу нас. И возжигаясь, преображаемся им.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Преображаясь в синтезе всем стяжённым и возожжённым пред Изначально Вышестоящим Отцом собою.</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мы благодарим Изначально Вышестоящего Отца за данный Синтез, новые реализации, новые возможности, новые восхождения и Первостяжания, подаренные нам. Синтезируемся с Изначальными Владыками Кут Хуми Фаинь. Переходим в зал Ипостаси Синтеза ИДИВО, становясь пред Изначальными Владыками. Благодарим Изначальных Владык Кут Хуми Фаинь за 18-й Синтез, новые восхождения, новые реализации, поддержку каждого из нас и допущение каждого из нас на данный Синтез.</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 xml:space="preserve">Возвращаемся в физическое присутствие в данный зал, развёртываясь </w:t>
      </w:r>
      <w:r w:rsidRPr="00FF39AA">
        <w:rPr>
          <w:rFonts w:ascii="Times New Roman" w:hAnsi="Times New Roman"/>
          <w:b/>
          <w:bCs/>
          <w:sz w:val="24"/>
          <w:szCs w:val="24"/>
        </w:rPr>
        <w:t>Человеком 242-х Изначальным синтез 18-ричным 256-ти Частным</w:t>
      </w:r>
      <w:r w:rsidRPr="00FF39AA">
        <w:rPr>
          <w:rFonts w:ascii="Times New Roman" w:hAnsi="Times New Roman"/>
          <w:sz w:val="24"/>
          <w:szCs w:val="24"/>
        </w:rPr>
        <w:t xml:space="preserve">, </w:t>
      </w:r>
      <w:r w:rsidRPr="00FF39AA">
        <w:rPr>
          <w:rFonts w:ascii="Times New Roman" w:hAnsi="Times New Roman"/>
          <w:b/>
          <w:bCs/>
          <w:sz w:val="24"/>
          <w:szCs w:val="24"/>
        </w:rPr>
        <w:t>Синтезтело Ману и Огненную Нить Изначально Вышестоящего Отца, являющим 242-х Изначально</w:t>
      </w:r>
      <w:r w:rsidRPr="00FF39AA">
        <w:rPr>
          <w:rFonts w:ascii="Times New Roman" w:hAnsi="Times New Roman"/>
          <w:sz w:val="24"/>
          <w:szCs w:val="24"/>
        </w:rPr>
        <w:t xml:space="preserve">, </w:t>
      </w:r>
      <w:r w:rsidRPr="00FF39AA">
        <w:rPr>
          <w:rFonts w:ascii="Times New Roman" w:hAnsi="Times New Roman"/>
          <w:b/>
          <w:bCs/>
          <w:sz w:val="24"/>
          <w:szCs w:val="24"/>
        </w:rPr>
        <w:t xml:space="preserve">Ядром 18-го Синтеза, Ядром 18-ти Синтезов, горящим и выражающим физически </w:t>
      </w:r>
      <w:r w:rsidRPr="00FF39AA">
        <w:rPr>
          <w:rFonts w:ascii="Times New Roman" w:hAnsi="Times New Roman"/>
          <w:sz w:val="24"/>
          <w:szCs w:val="24"/>
        </w:rPr>
        <w:t xml:space="preserve">в синтезе всех ядер Синтеза и стяжённых огней, </w:t>
      </w:r>
      <w:r w:rsidRPr="00FF39AA">
        <w:rPr>
          <w:rFonts w:ascii="Times New Roman" w:hAnsi="Times New Roman"/>
          <w:b/>
          <w:bCs/>
          <w:sz w:val="24"/>
          <w:szCs w:val="24"/>
        </w:rPr>
        <w:t>в Цельном Огне и в Цельном Синтезе 18-го Синтеза 242-й Изначальности Изначально Вышестоящего Отца в синтезе их физически собою</w:t>
      </w:r>
      <w:r w:rsidRPr="00FF39AA">
        <w:rPr>
          <w:rFonts w:ascii="Times New Roman" w:hAnsi="Times New Roman"/>
          <w:sz w:val="24"/>
          <w:szCs w:val="24"/>
        </w:rPr>
        <w:t xml:space="preserve">, и </w:t>
      </w:r>
      <w:r w:rsidRPr="00FF39AA">
        <w:rPr>
          <w:rFonts w:ascii="Times New Roman" w:hAnsi="Times New Roman"/>
          <w:b/>
          <w:bCs/>
          <w:sz w:val="24"/>
          <w:szCs w:val="24"/>
        </w:rPr>
        <w:t>прямом 18-м Синтезе Изначально Вышестоящего Отца 242-х Изначально</w:t>
      </w:r>
      <w:r w:rsidRPr="00FF39AA">
        <w:rPr>
          <w:rFonts w:ascii="Times New Roman" w:hAnsi="Times New Roman"/>
          <w:sz w:val="24"/>
          <w:szCs w:val="24"/>
        </w:rPr>
        <w:t xml:space="preserve"> каждым из нас и синтезом нас. И вспыхивая, преображаемся этим физически. </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Эманируя всё стяжённое и возожжённое в ИДИВО в подразделение Иерархии ИДИВО 191-й Изначальности Санкт-Петербург, во все подразделения ИДИВО и филиалы участников данной практики и ИДИВО каждого из нас.</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И выходим из практики.</w:t>
      </w:r>
    </w:p>
    <w:p w:rsidR="00FF39AA" w:rsidRPr="00FF39AA"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Аминь.</w:t>
      </w:r>
    </w:p>
    <w:p w:rsidR="00FF39AA" w:rsidRPr="00FF39AA" w:rsidRDefault="00FF39AA" w:rsidP="00FF39AA">
      <w:pPr>
        <w:spacing w:after="0" w:line="240" w:lineRule="auto"/>
        <w:ind w:firstLine="454"/>
        <w:jc w:val="both"/>
        <w:rPr>
          <w:rFonts w:ascii="Times New Roman" w:hAnsi="Times New Roman"/>
          <w:sz w:val="24"/>
          <w:szCs w:val="24"/>
        </w:rPr>
      </w:pPr>
    </w:p>
    <w:p w:rsidR="003F0C67" w:rsidRPr="003F0C67" w:rsidRDefault="00FF39AA" w:rsidP="00FF39AA">
      <w:pPr>
        <w:spacing w:after="0" w:line="240" w:lineRule="auto"/>
        <w:ind w:firstLine="454"/>
        <w:jc w:val="both"/>
        <w:rPr>
          <w:rFonts w:ascii="Times New Roman" w:hAnsi="Times New Roman"/>
          <w:sz w:val="24"/>
          <w:szCs w:val="24"/>
        </w:rPr>
      </w:pPr>
      <w:r w:rsidRPr="00FF39AA">
        <w:rPr>
          <w:rFonts w:ascii="Times New Roman" w:hAnsi="Times New Roman"/>
          <w:sz w:val="24"/>
          <w:szCs w:val="24"/>
        </w:rPr>
        <w:t>На этом 18-й Синтез Изначально Вышестоящего Отца завершён. Всем спасибо за внимание. До свидания.</w:t>
      </w:r>
    </w:p>
    <w:p w:rsidR="00BD75C4" w:rsidRPr="00265864" w:rsidRDefault="00BD75C4" w:rsidP="003F0C67">
      <w:pPr>
        <w:spacing w:after="0" w:line="240" w:lineRule="auto"/>
        <w:ind w:firstLine="454"/>
        <w:jc w:val="both"/>
        <w:rPr>
          <w:rFonts w:ascii="Times New Roman" w:hAnsi="Times New Roman"/>
          <w:b/>
          <w:sz w:val="20"/>
          <w:szCs w:val="20"/>
        </w:rPr>
      </w:pPr>
      <w:r w:rsidRPr="00265864">
        <w:rPr>
          <w:rFonts w:ascii="Times New Roman" w:hAnsi="Times New Roman"/>
          <w:sz w:val="24"/>
          <w:szCs w:val="24"/>
        </w:rPr>
        <w:br w:type="page"/>
      </w:r>
      <w:r w:rsidRPr="00265864">
        <w:rPr>
          <w:rFonts w:ascii="Times New Roman" w:hAnsi="Times New Roman"/>
          <w:b/>
          <w:sz w:val="20"/>
          <w:szCs w:val="20"/>
        </w:rPr>
        <w:lastRenderedPageBreak/>
        <w:t>Кут Хуми, Виталий Сердюк</w:t>
      </w:r>
    </w:p>
    <w:p w:rsidR="00BD75C4" w:rsidRPr="00265864" w:rsidRDefault="00BD75C4" w:rsidP="00BD75C4">
      <w:pPr>
        <w:spacing w:after="0" w:line="240" w:lineRule="auto"/>
        <w:ind w:right="142" w:firstLine="425"/>
        <w:jc w:val="both"/>
        <w:rPr>
          <w:rFonts w:ascii="Times New Roman" w:hAnsi="Times New Roman"/>
          <w:sz w:val="20"/>
          <w:szCs w:val="20"/>
        </w:rPr>
      </w:pPr>
      <w:r w:rsidRPr="00265864">
        <w:rPr>
          <w:rFonts w:ascii="Times New Roman" w:hAnsi="Times New Roman"/>
          <w:sz w:val="20"/>
          <w:szCs w:val="20"/>
        </w:rPr>
        <w:t>Изначальн</w:t>
      </w:r>
      <w:r w:rsidR="006931D9">
        <w:rPr>
          <w:rFonts w:ascii="Times New Roman" w:hAnsi="Times New Roman"/>
          <w:sz w:val="20"/>
          <w:szCs w:val="20"/>
        </w:rPr>
        <w:t>ый</w:t>
      </w:r>
      <w:r w:rsidR="00CC72D7" w:rsidRPr="00265864">
        <w:rPr>
          <w:rFonts w:ascii="Times New Roman" w:hAnsi="Times New Roman"/>
          <w:sz w:val="20"/>
          <w:szCs w:val="20"/>
        </w:rPr>
        <w:t xml:space="preserve"> </w:t>
      </w:r>
      <w:r w:rsidR="00FF39AA">
        <w:rPr>
          <w:rFonts w:ascii="Times New Roman" w:hAnsi="Times New Roman"/>
          <w:sz w:val="20"/>
          <w:szCs w:val="20"/>
        </w:rPr>
        <w:t>Ману</w:t>
      </w:r>
      <w:r w:rsidR="00CC72D7" w:rsidRPr="00265864">
        <w:rPr>
          <w:rFonts w:ascii="Times New Roman" w:hAnsi="Times New Roman"/>
          <w:sz w:val="20"/>
          <w:szCs w:val="20"/>
        </w:rPr>
        <w:t xml:space="preserve"> Изначально</w:t>
      </w:r>
      <w:r w:rsidRPr="00265864">
        <w:rPr>
          <w:rFonts w:ascii="Times New Roman" w:hAnsi="Times New Roman"/>
          <w:sz w:val="20"/>
          <w:szCs w:val="20"/>
        </w:rPr>
        <w:t xml:space="preserve"> Вышестоящего Отца</w:t>
      </w:r>
    </w:p>
    <w:p w:rsidR="00BD75C4" w:rsidRPr="00265864" w:rsidRDefault="00BD75C4" w:rsidP="00BD75C4">
      <w:pPr>
        <w:spacing w:after="0" w:line="240" w:lineRule="auto"/>
        <w:ind w:right="142" w:firstLine="425"/>
        <w:jc w:val="both"/>
        <w:rPr>
          <w:rFonts w:ascii="Times New Roman" w:eastAsia="Times New Roman" w:hAnsi="Times New Roman"/>
          <w:sz w:val="20"/>
          <w:szCs w:val="20"/>
          <w:lang w:eastAsia="ru-RU"/>
        </w:rPr>
      </w:pPr>
    </w:p>
    <w:tbl>
      <w:tblPr>
        <w:tblW w:w="7446" w:type="dxa"/>
        <w:tblInd w:w="401" w:type="dxa"/>
        <w:tblLook w:val="04A0" w:firstRow="1" w:lastRow="0" w:firstColumn="1" w:lastColumn="0" w:noHBand="0" w:noVBand="1"/>
      </w:tblPr>
      <w:tblGrid>
        <w:gridCol w:w="709"/>
        <w:gridCol w:w="1408"/>
        <w:gridCol w:w="1620"/>
        <w:gridCol w:w="699"/>
        <w:gridCol w:w="2301"/>
        <w:gridCol w:w="709"/>
      </w:tblGrid>
      <w:tr w:rsidR="00BD75C4" w:rsidRPr="00FF39AA" w:rsidTr="008F45AF">
        <w:trPr>
          <w:gridAfter w:val="1"/>
          <w:wAfter w:w="709" w:type="dxa"/>
        </w:trPr>
        <w:tc>
          <w:tcPr>
            <w:tcW w:w="2117" w:type="dxa"/>
            <w:gridSpan w:val="2"/>
          </w:tcPr>
          <w:p w:rsidR="00BD75C4" w:rsidRPr="00265864" w:rsidRDefault="00BD75C4" w:rsidP="008F45AF">
            <w:pPr>
              <w:spacing w:after="0" w:line="240" w:lineRule="auto"/>
              <w:ind w:left="34" w:right="142"/>
              <w:rPr>
                <w:rFonts w:ascii="Times New Roman" w:eastAsia="Times New Roman" w:hAnsi="Times New Roman"/>
                <w:sz w:val="20"/>
                <w:szCs w:val="20"/>
                <w:lang w:eastAsia="ru-RU"/>
              </w:rPr>
            </w:pPr>
            <w:r w:rsidRPr="00265864">
              <w:rPr>
                <w:rFonts w:ascii="Times New Roman" w:eastAsia="Times New Roman" w:hAnsi="Times New Roman"/>
                <w:sz w:val="20"/>
                <w:szCs w:val="20"/>
                <w:lang w:eastAsia="ru-RU"/>
              </w:rPr>
              <w:t>Набор и проверка текста:</w:t>
            </w:r>
          </w:p>
        </w:tc>
        <w:tc>
          <w:tcPr>
            <w:tcW w:w="2319" w:type="dxa"/>
            <w:gridSpan w:val="2"/>
          </w:tcPr>
          <w:p w:rsidR="00BD75C4" w:rsidRPr="00FF39AA"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Фаина Аватарова </w:t>
            </w:r>
          </w:p>
          <w:p w:rsidR="00BD75C4" w:rsidRPr="00FF39AA"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Лариса Арапова </w:t>
            </w:r>
          </w:p>
          <w:p w:rsidR="00BD75C4" w:rsidRPr="00FF39AA"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Наталья Артемьева </w:t>
            </w:r>
          </w:p>
          <w:p w:rsidR="00547ECC"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Татьяна Архипова</w:t>
            </w:r>
          </w:p>
          <w:p w:rsidR="00547ECC" w:rsidRPr="00C3304B" w:rsidRDefault="00547ECC" w:rsidP="00547ECC">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Валентина Бурьянская</w:t>
            </w:r>
          </w:p>
          <w:p w:rsidR="00547ECC" w:rsidRPr="00C3304B" w:rsidRDefault="00547ECC" w:rsidP="00547ECC">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Ольга Бурьянская</w:t>
            </w:r>
          </w:p>
          <w:p w:rsidR="00396D94" w:rsidRPr="00396D94" w:rsidRDefault="00396D94" w:rsidP="008F45A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Вера Бушуева</w:t>
            </w:r>
          </w:p>
          <w:p w:rsidR="00BD75C4" w:rsidRPr="00FF39AA"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Светлана Гирченко</w:t>
            </w:r>
          </w:p>
          <w:p w:rsidR="00BD75C4"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Сергей Головашов </w:t>
            </w:r>
          </w:p>
          <w:p w:rsidR="00BD75C4" w:rsidRPr="00FF39AA"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Жанна Гречуха </w:t>
            </w:r>
          </w:p>
          <w:p w:rsidR="00BD75C4" w:rsidRPr="00FF39AA" w:rsidRDefault="00BD75C4" w:rsidP="008F45AF">
            <w:pPr>
              <w:spacing w:after="0" w:line="240" w:lineRule="auto"/>
              <w:rPr>
                <w:rFonts w:ascii="Times New Roman" w:hAnsi="Times New Roman"/>
                <w:color w:val="000000"/>
                <w:sz w:val="20"/>
                <w:szCs w:val="20"/>
              </w:rPr>
            </w:pPr>
            <w:r w:rsidRPr="00FF39AA">
              <w:rPr>
                <w:rFonts w:ascii="Times New Roman" w:hAnsi="Times New Roman"/>
                <w:color w:val="000000"/>
                <w:sz w:val="20"/>
                <w:szCs w:val="20"/>
              </w:rPr>
              <w:t>Надежда Дроздова</w:t>
            </w:r>
          </w:p>
          <w:p w:rsidR="00BD75C4" w:rsidRPr="00FF39AA"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Марина Ежеленко </w:t>
            </w:r>
          </w:p>
          <w:p w:rsidR="00BD75C4" w:rsidRPr="00FF39AA"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Ольга Жуковская</w:t>
            </w:r>
          </w:p>
          <w:p w:rsidR="00BD75C4"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Марина Знатнова</w:t>
            </w:r>
          </w:p>
          <w:p w:rsidR="00396D94" w:rsidRPr="00FF39AA" w:rsidRDefault="00396D94" w:rsidP="008F45A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Ольга Иванова</w:t>
            </w:r>
          </w:p>
          <w:p w:rsidR="00BD75C4" w:rsidRPr="00FF39AA"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Любовь Клюева </w:t>
            </w:r>
          </w:p>
          <w:p w:rsidR="00BD75C4" w:rsidRPr="00FF39AA"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Наталья Козырева </w:t>
            </w:r>
          </w:p>
          <w:p w:rsidR="00BD75C4" w:rsidRPr="00FF39AA"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Мария Кузина</w:t>
            </w:r>
          </w:p>
          <w:p w:rsidR="00BD75C4" w:rsidRPr="00FF39AA" w:rsidRDefault="00BD75C4" w:rsidP="008F45AF">
            <w:pPr>
              <w:spacing w:after="0" w:line="240" w:lineRule="auto"/>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Елена Кургузова </w:t>
            </w:r>
          </w:p>
          <w:p w:rsidR="00384DAC" w:rsidRDefault="00384DAC" w:rsidP="00384DA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Татьяна Мандрик</w:t>
            </w:r>
          </w:p>
          <w:p w:rsidR="00384DAC" w:rsidRDefault="00384DAC" w:rsidP="00384DA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w:t>
            </w:r>
            <w:r w:rsidR="00886866">
              <w:rPr>
                <w:rFonts w:ascii="Times New Roman" w:eastAsia="Times New Roman" w:hAnsi="Times New Roman"/>
                <w:sz w:val="20"/>
                <w:szCs w:val="20"/>
                <w:lang w:eastAsia="ru-RU"/>
              </w:rPr>
              <w:t>нна</w:t>
            </w:r>
            <w:r>
              <w:rPr>
                <w:rFonts w:ascii="Times New Roman" w:eastAsia="Times New Roman" w:hAnsi="Times New Roman"/>
                <w:sz w:val="20"/>
                <w:szCs w:val="20"/>
                <w:lang w:eastAsia="ru-RU"/>
              </w:rPr>
              <w:t xml:space="preserve"> Мизева </w:t>
            </w:r>
          </w:p>
          <w:p w:rsidR="00BD75C4" w:rsidRPr="00FF39AA" w:rsidRDefault="00BD75C4" w:rsidP="008F45AF">
            <w:pPr>
              <w:spacing w:after="0" w:line="240" w:lineRule="auto"/>
              <w:rPr>
                <w:rFonts w:ascii="Times New Roman" w:eastAsia="Times New Roman" w:hAnsi="Times New Roman"/>
                <w:sz w:val="20"/>
                <w:szCs w:val="20"/>
                <w:lang w:eastAsia="ru-RU"/>
              </w:rPr>
            </w:pPr>
          </w:p>
        </w:tc>
        <w:tc>
          <w:tcPr>
            <w:tcW w:w="2301" w:type="dxa"/>
          </w:tcPr>
          <w:p w:rsidR="00547ECC" w:rsidRPr="00FF39AA" w:rsidRDefault="00547ECC" w:rsidP="008F45A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Светлана Миронова</w:t>
            </w:r>
          </w:p>
          <w:p w:rsidR="00BD75C4" w:rsidRPr="00FF39AA"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Светлана Михалёва </w:t>
            </w:r>
          </w:p>
          <w:p w:rsidR="00BD75C4" w:rsidRPr="00FF39AA"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Борис Наделяев </w:t>
            </w:r>
          </w:p>
          <w:p w:rsidR="00BD75C4"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Наталья Никулина</w:t>
            </w:r>
          </w:p>
          <w:p w:rsidR="00547ECC" w:rsidRPr="00FF39AA" w:rsidRDefault="00547ECC" w:rsidP="008F45AF">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Татьяна Прокофьева</w:t>
            </w:r>
          </w:p>
          <w:p w:rsidR="00BD75C4" w:rsidRPr="00FF39AA"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Надежда Романенко </w:t>
            </w:r>
          </w:p>
          <w:p w:rsidR="00BD75C4" w:rsidRPr="00FF39AA"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Надежда Симченкова </w:t>
            </w:r>
          </w:p>
          <w:p w:rsidR="00BD75C4"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Надежда Сорокина</w:t>
            </w:r>
          </w:p>
          <w:p w:rsidR="00547ECC" w:rsidRPr="00FF39AA" w:rsidRDefault="00547ECC" w:rsidP="008F45A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Валентина Таранец</w:t>
            </w:r>
          </w:p>
          <w:p w:rsidR="00BD75C4" w:rsidRPr="00FF39AA"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Лилия Тимофеева</w:t>
            </w:r>
          </w:p>
          <w:p w:rsidR="00BD75C4" w:rsidRPr="00FF39AA"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Татьяна Товстик </w:t>
            </w:r>
          </w:p>
          <w:p w:rsidR="00BD75C4"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Татьяна Трошева </w:t>
            </w:r>
          </w:p>
          <w:p w:rsidR="00396D94" w:rsidRPr="00FF39AA" w:rsidRDefault="00396D94" w:rsidP="008F45A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Ольга Туева</w:t>
            </w:r>
          </w:p>
          <w:p w:rsidR="00BD75C4"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Светлана Тураева </w:t>
            </w:r>
          </w:p>
          <w:p w:rsidR="00384DAC" w:rsidRDefault="00384DAC" w:rsidP="008F45A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Лариса Ходжа-Багирова</w:t>
            </w:r>
          </w:p>
          <w:p w:rsidR="00396D94" w:rsidRPr="00FF39AA" w:rsidRDefault="00396D94" w:rsidP="008F45A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Виктор Шарагин </w:t>
            </w:r>
          </w:p>
          <w:p w:rsidR="00BD75C4" w:rsidRPr="00FF39AA"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Наталия Шнитникова</w:t>
            </w:r>
          </w:p>
          <w:p w:rsidR="00BD75C4" w:rsidRPr="00FF39AA"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Нина Шоренкова </w:t>
            </w:r>
          </w:p>
          <w:p w:rsidR="00BD75C4" w:rsidRPr="00FF39AA"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 xml:space="preserve">Людмила Шорохова </w:t>
            </w:r>
          </w:p>
          <w:p w:rsidR="00BD75C4" w:rsidRPr="00FF39AA" w:rsidRDefault="00BD75C4" w:rsidP="008F45AF">
            <w:pPr>
              <w:spacing w:after="0" w:line="240" w:lineRule="auto"/>
              <w:jc w:val="both"/>
              <w:rPr>
                <w:rFonts w:ascii="Times New Roman" w:eastAsia="Times New Roman" w:hAnsi="Times New Roman"/>
                <w:sz w:val="20"/>
                <w:szCs w:val="20"/>
                <w:lang w:eastAsia="ru-RU"/>
              </w:rPr>
            </w:pPr>
            <w:r w:rsidRPr="00FF39AA">
              <w:rPr>
                <w:rFonts w:ascii="Times New Roman" w:eastAsia="Times New Roman" w:hAnsi="Times New Roman"/>
                <w:sz w:val="20"/>
                <w:szCs w:val="20"/>
                <w:lang w:eastAsia="ru-RU"/>
              </w:rPr>
              <w:t>Галина Шуйская</w:t>
            </w:r>
          </w:p>
          <w:p w:rsidR="00BD75C4" w:rsidRPr="00FF39AA" w:rsidRDefault="00BD75C4" w:rsidP="008F45AF">
            <w:pPr>
              <w:spacing w:after="0" w:line="240" w:lineRule="auto"/>
              <w:jc w:val="both"/>
              <w:rPr>
                <w:rFonts w:ascii="Times New Roman" w:eastAsia="Times New Roman" w:hAnsi="Times New Roman"/>
                <w:color w:val="000000"/>
                <w:sz w:val="20"/>
                <w:szCs w:val="20"/>
                <w:lang w:eastAsia="ru-RU"/>
              </w:rPr>
            </w:pPr>
            <w:r w:rsidRPr="00FF39AA">
              <w:rPr>
                <w:rFonts w:ascii="Times New Roman" w:eastAsia="Times New Roman" w:hAnsi="Times New Roman"/>
                <w:sz w:val="20"/>
                <w:szCs w:val="20"/>
                <w:lang w:eastAsia="ru-RU"/>
              </w:rPr>
              <w:t xml:space="preserve">Ольга Ярлыкова </w:t>
            </w:r>
          </w:p>
        </w:tc>
      </w:tr>
      <w:tr w:rsidR="00EC7A48" w:rsidRPr="00265864" w:rsidTr="008F45AF">
        <w:trPr>
          <w:gridBefore w:val="1"/>
          <w:wBefore w:w="709" w:type="dxa"/>
        </w:trPr>
        <w:tc>
          <w:tcPr>
            <w:tcW w:w="3028" w:type="dxa"/>
            <w:gridSpan w:val="2"/>
          </w:tcPr>
          <w:p w:rsidR="00EC7A48" w:rsidRPr="00265864" w:rsidRDefault="00EC7A48" w:rsidP="0010124D">
            <w:pPr>
              <w:spacing w:after="0" w:line="240" w:lineRule="auto"/>
              <w:ind w:right="142"/>
              <w:jc w:val="both"/>
              <w:rPr>
                <w:rFonts w:ascii="Times New Roman" w:eastAsia="Times New Roman" w:hAnsi="Times New Roman"/>
                <w:sz w:val="20"/>
                <w:szCs w:val="20"/>
                <w:lang w:eastAsia="ru-RU"/>
              </w:rPr>
            </w:pPr>
            <w:r w:rsidRPr="00265864">
              <w:rPr>
                <w:rFonts w:ascii="Times New Roman" w:eastAsia="Times New Roman" w:hAnsi="Times New Roman"/>
                <w:sz w:val="20"/>
                <w:szCs w:val="20"/>
                <w:lang w:eastAsia="ru-RU"/>
              </w:rPr>
              <w:t>Чистовая проверка текста:</w:t>
            </w:r>
          </w:p>
        </w:tc>
        <w:tc>
          <w:tcPr>
            <w:tcW w:w="3709" w:type="dxa"/>
            <w:gridSpan w:val="3"/>
          </w:tcPr>
          <w:p w:rsidR="00EC7A48" w:rsidRPr="00132FC8" w:rsidRDefault="00886866" w:rsidP="0010124D">
            <w:pPr>
              <w:spacing w:after="0" w:line="240" w:lineRule="auto"/>
              <w:ind w:right="142"/>
              <w:jc w:val="both"/>
              <w:rPr>
                <w:rFonts w:ascii="Times New Roman" w:eastAsia="Times New Roman" w:hAnsi="Times New Roman"/>
                <w:sz w:val="20"/>
                <w:szCs w:val="20"/>
                <w:highlight w:val="yellow"/>
                <w:lang w:eastAsia="ru-RU"/>
              </w:rPr>
            </w:pPr>
            <w:r w:rsidRPr="00C306BF">
              <w:rPr>
                <w:rFonts w:ascii="Times New Roman" w:eastAsia="Times New Roman" w:hAnsi="Times New Roman"/>
                <w:sz w:val="20"/>
                <w:szCs w:val="20"/>
                <w:lang w:eastAsia="ru-RU"/>
              </w:rPr>
              <w:t>Фаина Аватарова, Татьяна Товстик</w:t>
            </w:r>
          </w:p>
        </w:tc>
      </w:tr>
      <w:tr w:rsidR="00EC7A48" w:rsidRPr="00265864" w:rsidTr="008F45AF">
        <w:trPr>
          <w:gridBefore w:val="1"/>
          <w:wBefore w:w="709" w:type="dxa"/>
        </w:trPr>
        <w:tc>
          <w:tcPr>
            <w:tcW w:w="3028" w:type="dxa"/>
            <w:gridSpan w:val="2"/>
          </w:tcPr>
          <w:p w:rsidR="00EC7A48" w:rsidRPr="00265864" w:rsidRDefault="00EC7A48" w:rsidP="0010124D">
            <w:pPr>
              <w:spacing w:after="0" w:line="240" w:lineRule="auto"/>
              <w:ind w:right="142"/>
              <w:jc w:val="both"/>
              <w:rPr>
                <w:rFonts w:ascii="Times New Roman" w:eastAsia="Times New Roman" w:hAnsi="Times New Roman"/>
                <w:sz w:val="20"/>
                <w:szCs w:val="20"/>
                <w:lang w:eastAsia="ru-RU"/>
              </w:rPr>
            </w:pPr>
            <w:r w:rsidRPr="00265864">
              <w:rPr>
                <w:rFonts w:ascii="Times New Roman" w:eastAsia="Times New Roman" w:hAnsi="Times New Roman"/>
                <w:sz w:val="20"/>
                <w:szCs w:val="20"/>
                <w:lang w:eastAsia="ru-RU"/>
              </w:rPr>
              <w:t>Ответственный за выпуск:</w:t>
            </w:r>
          </w:p>
        </w:tc>
        <w:tc>
          <w:tcPr>
            <w:tcW w:w="3709" w:type="dxa"/>
            <w:gridSpan w:val="3"/>
          </w:tcPr>
          <w:p w:rsidR="00EC7A48" w:rsidRPr="00265864" w:rsidRDefault="00EC7A48" w:rsidP="0010124D">
            <w:pPr>
              <w:spacing w:after="0" w:line="240" w:lineRule="auto"/>
              <w:ind w:right="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Нина Куклик</w:t>
            </w:r>
          </w:p>
        </w:tc>
      </w:tr>
    </w:tbl>
    <w:p w:rsidR="00EC7A48" w:rsidRPr="00265864" w:rsidRDefault="00EC7A48" w:rsidP="00EC7A48">
      <w:pPr>
        <w:spacing w:before="480" w:after="0" w:line="240" w:lineRule="auto"/>
        <w:ind w:right="142"/>
        <w:jc w:val="center"/>
        <w:rPr>
          <w:rFonts w:ascii="Times New Roman" w:eastAsia="Times New Roman" w:hAnsi="Times New Roman"/>
          <w:sz w:val="20"/>
          <w:szCs w:val="20"/>
          <w:lang w:eastAsia="ru-RU"/>
        </w:rPr>
      </w:pPr>
      <w:r w:rsidRPr="00265864">
        <w:rPr>
          <w:rFonts w:ascii="Times New Roman" w:eastAsia="Times New Roman" w:hAnsi="Times New Roman"/>
          <w:sz w:val="20"/>
          <w:szCs w:val="20"/>
          <w:lang w:eastAsia="ru-RU"/>
        </w:rPr>
        <w:t>Все права защищены</w:t>
      </w:r>
    </w:p>
    <w:p w:rsidR="00EC7A48" w:rsidRPr="00265864" w:rsidRDefault="00EC7A48" w:rsidP="00EC7A48">
      <w:pPr>
        <w:spacing w:after="0" w:line="240" w:lineRule="auto"/>
        <w:ind w:right="14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ИВДИВО</w:t>
      </w:r>
      <w:r w:rsidRPr="00265864">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511</w:t>
      </w:r>
      <w:r w:rsidRPr="00265864">
        <w:rPr>
          <w:rFonts w:ascii="Times New Roman" w:eastAsia="Times New Roman" w:hAnsi="Times New Roman"/>
          <w:sz w:val="20"/>
          <w:szCs w:val="20"/>
          <w:lang w:eastAsia="ru-RU"/>
        </w:rPr>
        <w:t xml:space="preserve"> Изначальности, Санкт-Петербург</w:t>
      </w:r>
    </w:p>
    <w:p w:rsidR="00EC7A48" w:rsidRDefault="00EC7A48" w:rsidP="00384DAC">
      <w:pPr>
        <w:spacing w:after="0" w:line="240" w:lineRule="auto"/>
        <w:ind w:right="142"/>
        <w:jc w:val="center"/>
        <w:rPr>
          <w:rFonts w:ascii="Times New Roman" w:eastAsia="Times New Roman" w:hAnsi="Times New Roman"/>
          <w:sz w:val="20"/>
          <w:szCs w:val="20"/>
          <w:lang w:eastAsia="ru-RU"/>
        </w:rPr>
      </w:pPr>
    </w:p>
    <w:tbl>
      <w:tblPr>
        <w:tblW w:w="6946" w:type="dxa"/>
        <w:tblLook w:val="04A0" w:firstRow="1" w:lastRow="0" w:firstColumn="1" w:lastColumn="0" w:noHBand="0" w:noVBand="1"/>
      </w:tblPr>
      <w:tblGrid>
        <w:gridCol w:w="4219"/>
        <w:gridCol w:w="2727"/>
      </w:tblGrid>
      <w:tr w:rsidR="00EC7A48" w:rsidRPr="00265864" w:rsidTr="00384DAC">
        <w:tc>
          <w:tcPr>
            <w:tcW w:w="4219" w:type="dxa"/>
          </w:tcPr>
          <w:p w:rsidR="00EC7A48" w:rsidRPr="00265864" w:rsidRDefault="00EC7A48" w:rsidP="0010124D">
            <w:pPr>
              <w:spacing w:after="0" w:line="240" w:lineRule="auto"/>
              <w:ind w:right="142"/>
              <w:jc w:val="both"/>
              <w:rPr>
                <w:rFonts w:ascii="Times New Roman" w:eastAsia="Times New Roman" w:hAnsi="Times New Roman"/>
                <w:sz w:val="20"/>
                <w:szCs w:val="20"/>
                <w:lang w:eastAsia="ru-RU"/>
              </w:rPr>
            </w:pPr>
            <w:r w:rsidRPr="00265864">
              <w:rPr>
                <w:rFonts w:ascii="Times New Roman" w:eastAsia="Times New Roman" w:hAnsi="Times New Roman"/>
                <w:sz w:val="20"/>
                <w:szCs w:val="20"/>
                <w:lang w:eastAsia="ru-RU"/>
              </w:rPr>
              <w:tab/>
              <w:t>Официальный сайт И</w:t>
            </w:r>
            <w:r>
              <w:rPr>
                <w:rFonts w:ascii="Times New Roman" w:eastAsia="Times New Roman" w:hAnsi="Times New Roman"/>
                <w:sz w:val="20"/>
                <w:szCs w:val="20"/>
                <w:lang w:eastAsia="ru-RU"/>
              </w:rPr>
              <w:t>В</w:t>
            </w:r>
            <w:r w:rsidRPr="00265864">
              <w:rPr>
                <w:rFonts w:ascii="Times New Roman" w:eastAsia="Times New Roman" w:hAnsi="Times New Roman"/>
                <w:sz w:val="20"/>
                <w:szCs w:val="20"/>
                <w:lang w:eastAsia="ru-RU"/>
              </w:rPr>
              <w:t>ДИВО</w:t>
            </w:r>
          </w:p>
        </w:tc>
        <w:tc>
          <w:tcPr>
            <w:tcW w:w="2727" w:type="dxa"/>
          </w:tcPr>
          <w:p w:rsidR="00EC7A48" w:rsidRPr="00265864" w:rsidRDefault="00EC7A48" w:rsidP="0010124D">
            <w:pPr>
              <w:spacing w:after="0" w:line="240" w:lineRule="auto"/>
              <w:ind w:right="142"/>
              <w:jc w:val="both"/>
              <w:rPr>
                <w:rFonts w:ascii="Times New Roman" w:eastAsia="Times New Roman" w:hAnsi="Times New Roman"/>
                <w:sz w:val="20"/>
                <w:szCs w:val="20"/>
                <w:lang w:eastAsia="ru-RU"/>
              </w:rPr>
            </w:pPr>
            <w:r w:rsidRPr="00265864">
              <w:rPr>
                <w:rFonts w:ascii="Times New Roman" w:eastAsia="Times New Roman" w:hAnsi="Times New Roman"/>
                <w:sz w:val="20"/>
                <w:szCs w:val="20"/>
                <w:u w:val="single"/>
                <w:lang w:val="en-US" w:eastAsia="ru-RU"/>
              </w:rPr>
              <w:t>http</w:t>
            </w:r>
            <w:r w:rsidRPr="00265864">
              <w:rPr>
                <w:rFonts w:ascii="Times New Roman" w:eastAsia="Times New Roman" w:hAnsi="Times New Roman"/>
                <w:sz w:val="20"/>
                <w:szCs w:val="20"/>
                <w:u w:val="single"/>
                <w:lang w:eastAsia="ru-RU"/>
              </w:rPr>
              <w:t>:/</w:t>
            </w:r>
            <w:r w:rsidRPr="00384DAC">
              <w:rPr>
                <w:rFonts w:ascii="Times New Roman" w:eastAsia="Times New Roman" w:hAnsi="Times New Roman"/>
                <w:sz w:val="20"/>
                <w:szCs w:val="20"/>
                <w:u w:val="single"/>
                <w:lang w:eastAsia="ru-RU"/>
              </w:rPr>
              <w:t>/идиво</w:t>
            </w:r>
            <w:r w:rsidRPr="00265864">
              <w:rPr>
                <w:rFonts w:ascii="Times New Roman" w:eastAsia="Times New Roman" w:hAnsi="Times New Roman"/>
                <w:sz w:val="20"/>
                <w:szCs w:val="20"/>
                <w:u w:val="single"/>
                <w:lang w:eastAsia="ru-RU"/>
              </w:rPr>
              <w:t>.орг</w:t>
            </w:r>
          </w:p>
        </w:tc>
      </w:tr>
      <w:tr w:rsidR="00EC7A48" w:rsidRPr="00265864" w:rsidTr="00384DAC">
        <w:tc>
          <w:tcPr>
            <w:tcW w:w="4219" w:type="dxa"/>
          </w:tcPr>
          <w:p w:rsidR="00EC7A48" w:rsidRPr="00265864" w:rsidRDefault="00EC7A48" w:rsidP="0010124D">
            <w:pPr>
              <w:spacing w:after="0" w:line="240" w:lineRule="auto"/>
              <w:ind w:right="142"/>
              <w:jc w:val="both"/>
              <w:rPr>
                <w:rFonts w:ascii="Times New Roman" w:eastAsia="Times New Roman" w:hAnsi="Times New Roman"/>
                <w:sz w:val="20"/>
                <w:szCs w:val="20"/>
                <w:lang w:eastAsia="ru-RU"/>
              </w:rPr>
            </w:pPr>
          </w:p>
        </w:tc>
        <w:tc>
          <w:tcPr>
            <w:tcW w:w="2727" w:type="dxa"/>
          </w:tcPr>
          <w:p w:rsidR="00EC7A48" w:rsidRPr="00265864" w:rsidRDefault="00DD6232" w:rsidP="0010124D">
            <w:pPr>
              <w:spacing w:after="0" w:line="240" w:lineRule="auto"/>
              <w:ind w:right="142"/>
              <w:jc w:val="both"/>
              <w:rPr>
                <w:rFonts w:ascii="Times New Roman" w:eastAsia="Times New Roman" w:hAnsi="Times New Roman"/>
                <w:sz w:val="20"/>
                <w:szCs w:val="20"/>
                <w:lang w:eastAsia="ru-RU"/>
              </w:rPr>
            </w:pPr>
            <w:hyperlink r:id="rId9" w:history="1">
              <w:r w:rsidR="00EC7A48" w:rsidRPr="00265864">
                <w:rPr>
                  <w:rFonts w:ascii="Times New Roman" w:eastAsia="Times New Roman" w:hAnsi="Times New Roman"/>
                  <w:sz w:val="20"/>
                  <w:szCs w:val="20"/>
                  <w:u w:val="single"/>
                  <w:lang w:eastAsia="ru-RU"/>
                </w:rPr>
                <w:t>http://</w:t>
              </w:r>
              <w:r w:rsidR="00EC7A48" w:rsidRPr="00265864">
                <w:rPr>
                  <w:rFonts w:ascii="Times New Roman" w:eastAsia="Times New Roman" w:hAnsi="Times New Roman"/>
                  <w:sz w:val="20"/>
                  <w:szCs w:val="20"/>
                  <w:u w:val="single"/>
                  <w:lang w:val="en-US" w:eastAsia="ru-RU"/>
                </w:rPr>
                <w:t>www</w:t>
              </w:r>
              <w:r w:rsidR="00EC7A48" w:rsidRPr="00265864">
                <w:rPr>
                  <w:rFonts w:ascii="Times New Roman" w:eastAsia="Times New Roman" w:hAnsi="Times New Roman"/>
                  <w:sz w:val="20"/>
                  <w:szCs w:val="20"/>
                  <w:u w:val="single"/>
                  <w:lang w:eastAsia="ru-RU"/>
                </w:rPr>
                <w:t>.fasintez.info</w:t>
              </w:r>
            </w:hyperlink>
          </w:p>
        </w:tc>
      </w:tr>
      <w:tr w:rsidR="00EC7A48" w:rsidRPr="00265864" w:rsidTr="00384DAC">
        <w:tc>
          <w:tcPr>
            <w:tcW w:w="4219" w:type="dxa"/>
          </w:tcPr>
          <w:p w:rsidR="00EC7A48" w:rsidRPr="00265864" w:rsidRDefault="00EC7A48" w:rsidP="0010124D">
            <w:pPr>
              <w:spacing w:after="0" w:line="240" w:lineRule="auto"/>
              <w:ind w:right="142"/>
              <w:jc w:val="both"/>
              <w:rPr>
                <w:rFonts w:ascii="Times New Roman" w:eastAsia="Times New Roman" w:hAnsi="Times New Roman"/>
                <w:sz w:val="20"/>
                <w:szCs w:val="20"/>
                <w:lang w:eastAsia="ru-RU"/>
              </w:rPr>
            </w:pPr>
          </w:p>
        </w:tc>
        <w:tc>
          <w:tcPr>
            <w:tcW w:w="2727" w:type="dxa"/>
          </w:tcPr>
          <w:p w:rsidR="00EC7A48" w:rsidRPr="00265864" w:rsidRDefault="00DD6232" w:rsidP="0010124D">
            <w:pPr>
              <w:tabs>
                <w:tab w:val="left" w:pos="6663"/>
              </w:tabs>
              <w:spacing w:after="0" w:line="240" w:lineRule="auto"/>
              <w:ind w:right="-115"/>
              <w:jc w:val="both"/>
              <w:rPr>
                <w:rFonts w:ascii="Times New Roman" w:eastAsia="Times New Roman" w:hAnsi="Times New Roman"/>
                <w:sz w:val="20"/>
                <w:szCs w:val="20"/>
                <w:lang w:eastAsia="ru-RU"/>
              </w:rPr>
            </w:pPr>
            <w:hyperlink r:id="rId10" w:history="1">
              <w:r w:rsidR="00EC7A48" w:rsidRPr="00265864">
                <w:rPr>
                  <w:rFonts w:ascii="Times New Roman" w:eastAsia="Times New Roman" w:hAnsi="Times New Roman"/>
                  <w:sz w:val="20"/>
                  <w:szCs w:val="20"/>
                  <w:u w:val="single"/>
                  <w:lang w:eastAsia="ru-RU"/>
                </w:rPr>
                <w:t>http://системныйсинтез.орг</w:t>
              </w:r>
            </w:hyperlink>
          </w:p>
        </w:tc>
      </w:tr>
      <w:tr w:rsidR="00EC7A48" w:rsidRPr="00265864" w:rsidTr="00384DAC">
        <w:tc>
          <w:tcPr>
            <w:tcW w:w="4219" w:type="dxa"/>
          </w:tcPr>
          <w:p w:rsidR="00EC7A48" w:rsidRPr="00C016E7" w:rsidRDefault="00EC7A48" w:rsidP="0010124D">
            <w:pPr>
              <w:spacing w:after="0" w:line="240" w:lineRule="auto"/>
              <w:ind w:right="-108"/>
              <w:jc w:val="both"/>
              <w:rPr>
                <w:rFonts w:ascii="Times New Roman" w:hAnsi="Times New Roman"/>
                <w:sz w:val="20"/>
                <w:szCs w:val="20"/>
              </w:rPr>
            </w:pPr>
            <w:r w:rsidRPr="00C016E7">
              <w:rPr>
                <w:rFonts w:ascii="Times New Roman" w:hAnsi="Times New Roman"/>
                <w:sz w:val="20"/>
                <w:szCs w:val="20"/>
              </w:rPr>
              <w:t>Сайт И</w:t>
            </w:r>
            <w:r>
              <w:rPr>
                <w:rFonts w:ascii="Times New Roman" w:hAnsi="Times New Roman"/>
                <w:sz w:val="20"/>
                <w:szCs w:val="20"/>
              </w:rPr>
              <w:t>В</w:t>
            </w:r>
            <w:r w:rsidRPr="00C016E7">
              <w:rPr>
                <w:rFonts w:ascii="Times New Roman" w:hAnsi="Times New Roman"/>
                <w:sz w:val="20"/>
                <w:szCs w:val="20"/>
              </w:rPr>
              <w:t xml:space="preserve">ДИВО </w:t>
            </w:r>
            <w:r>
              <w:rPr>
                <w:rFonts w:ascii="Times New Roman" w:hAnsi="Times New Roman"/>
                <w:sz w:val="20"/>
                <w:szCs w:val="20"/>
              </w:rPr>
              <w:t>511</w:t>
            </w:r>
            <w:r w:rsidRPr="00C016E7">
              <w:rPr>
                <w:rFonts w:ascii="Times New Roman" w:hAnsi="Times New Roman"/>
                <w:sz w:val="20"/>
                <w:szCs w:val="20"/>
              </w:rPr>
              <w:t>И, Санкт-Петербург</w:t>
            </w:r>
          </w:p>
        </w:tc>
        <w:tc>
          <w:tcPr>
            <w:tcW w:w="2727" w:type="dxa"/>
          </w:tcPr>
          <w:p w:rsidR="00EC7A48" w:rsidRPr="00C016E7" w:rsidRDefault="00DD6232" w:rsidP="0010124D">
            <w:pPr>
              <w:rPr>
                <w:rFonts w:ascii="Times New Roman" w:hAnsi="Times New Roman"/>
                <w:sz w:val="20"/>
                <w:szCs w:val="20"/>
                <w:u w:val="single"/>
              </w:rPr>
            </w:pPr>
            <w:hyperlink r:id="rId11" w:history="1">
              <w:r w:rsidR="00EC7A48" w:rsidRPr="00C016E7">
                <w:rPr>
                  <w:rFonts w:ascii="Times New Roman" w:hAnsi="Times New Roman"/>
                  <w:sz w:val="20"/>
                  <w:szCs w:val="20"/>
                  <w:u w:val="single"/>
                </w:rPr>
                <w:t>http://ivdivo255.info</w:t>
              </w:r>
            </w:hyperlink>
          </w:p>
        </w:tc>
      </w:tr>
    </w:tbl>
    <w:p w:rsidR="00EC7A48" w:rsidRPr="00265864" w:rsidRDefault="00EC7A48" w:rsidP="00EC7A48">
      <w:pPr>
        <w:spacing w:after="0" w:line="240" w:lineRule="auto"/>
        <w:ind w:right="142" w:hanging="705"/>
        <w:jc w:val="both"/>
        <w:rPr>
          <w:rFonts w:ascii="Times New Roman" w:eastAsia="Times New Roman" w:hAnsi="Times New Roman"/>
          <w:sz w:val="20"/>
          <w:szCs w:val="20"/>
          <w:lang w:eastAsia="ru-RU"/>
        </w:rPr>
      </w:pPr>
      <w:r w:rsidRPr="00265864">
        <w:rPr>
          <w:rFonts w:ascii="Times New Roman" w:eastAsia="Times New Roman" w:hAnsi="Times New Roman"/>
          <w:sz w:val="20"/>
          <w:szCs w:val="20"/>
          <w:lang w:eastAsia="ru-RU"/>
        </w:rPr>
        <w:tab/>
        <w:t xml:space="preserve">Заказ книг: </w:t>
      </w:r>
      <w:hyperlink r:id="rId12" w:history="1">
        <w:r w:rsidRPr="00265864">
          <w:rPr>
            <w:rFonts w:ascii="Times New Roman" w:eastAsia="Times New Roman" w:hAnsi="Times New Roman"/>
            <w:sz w:val="20"/>
            <w:szCs w:val="20"/>
            <w:lang w:eastAsia="ru-RU"/>
          </w:rPr>
          <w:t>philos-si@mail.ru</w:t>
        </w:r>
      </w:hyperlink>
      <w:r w:rsidRPr="00265864">
        <w:rPr>
          <w:rFonts w:ascii="Times New Roman" w:eastAsia="Times New Roman" w:hAnsi="Times New Roman"/>
          <w:sz w:val="20"/>
          <w:szCs w:val="20"/>
          <w:lang w:eastAsia="ru-RU"/>
        </w:rPr>
        <w:t xml:space="preserve">, </w:t>
      </w:r>
      <w:hyperlink r:id="rId13" w:history="1">
        <w:r w:rsidRPr="00265864">
          <w:rPr>
            <w:rFonts w:ascii="Times New Roman" w:eastAsia="Times New Roman" w:hAnsi="Times New Roman"/>
            <w:sz w:val="20"/>
            <w:szCs w:val="20"/>
            <w:lang w:eastAsia="ru-RU"/>
          </w:rPr>
          <w:t>manager@smolny.org</w:t>
        </w:r>
      </w:hyperlink>
    </w:p>
    <w:p w:rsidR="00EC7A48" w:rsidRPr="00265864" w:rsidRDefault="00EC7A48" w:rsidP="00EC7A48">
      <w:pPr>
        <w:spacing w:before="720" w:after="120" w:line="240" w:lineRule="auto"/>
        <w:ind w:right="142"/>
        <w:jc w:val="center"/>
        <w:rPr>
          <w:rFonts w:ascii="Times New Roman" w:eastAsia="Times New Roman" w:hAnsi="Times New Roman"/>
          <w:sz w:val="20"/>
          <w:szCs w:val="20"/>
          <w:lang w:eastAsia="ru-RU"/>
        </w:rPr>
      </w:pPr>
      <w:r w:rsidRPr="00265864">
        <w:rPr>
          <w:rFonts w:ascii="Times New Roman" w:eastAsia="Times New Roman" w:hAnsi="Times New Roman"/>
          <w:sz w:val="20"/>
          <w:szCs w:val="20"/>
          <w:lang w:eastAsia="ru-RU"/>
        </w:rPr>
        <w:t>Россия, Санкт-Петербург, 201</w:t>
      </w:r>
      <w:r>
        <w:rPr>
          <w:rFonts w:ascii="Times New Roman" w:eastAsia="Times New Roman" w:hAnsi="Times New Roman"/>
          <w:sz w:val="20"/>
          <w:szCs w:val="20"/>
          <w:lang w:eastAsia="ru-RU"/>
        </w:rPr>
        <w:t>7</w:t>
      </w:r>
    </w:p>
    <w:p w:rsidR="004D4D72" w:rsidRPr="00265864" w:rsidRDefault="004D4D72" w:rsidP="00EC7A48">
      <w:pPr>
        <w:spacing w:before="480" w:after="0" w:line="240" w:lineRule="auto"/>
        <w:ind w:right="142"/>
        <w:jc w:val="center"/>
        <w:rPr>
          <w:rFonts w:ascii="Times New Roman" w:hAnsi="Times New Roman"/>
        </w:rPr>
      </w:pPr>
    </w:p>
    <w:sectPr w:rsidR="004D4D72" w:rsidRPr="00265864" w:rsidSect="00063292">
      <w:headerReference w:type="default" r:id="rId14"/>
      <w:footerReference w:type="default" r:id="rId15"/>
      <w:pgSz w:w="11907" w:h="16840"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232" w:rsidRDefault="00DD6232" w:rsidP="00E21AF3">
      <w:pPr>
        <w:spacing w:after="0" w:line="240" w:lineRule="auto"/>
      </w:pPr>
      <w:r>
        <w:separator/>
      </w:r>
    </w:p>
  </w:endnote>
  <w:endnote w:type="continuationSeparator" w:id="0">
    <w:p w:rsidR="00DD6232" w:rsidRDefault="00DD6232" w:rsidP="00E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쇀">
    <w:altName w:val="Arial Unicode MS"/>
    <w:charset w:val="8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76" w:rsidRPr="00FD536F" w:rsidRDefault="00616F76"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81220D">
      <w:rPr>
        <w:rFonts w:ascii="Times New Roman" w:hAnsi="Times New Roman"/>
        <w:noProof/>
        <w:sz w:val="16"/>
        <w:szCs w:val="16"/>
      </w:rPr>
      <w:t>15</w:t>
    </w:r>
    <w:r w:rsidRPr="00FD536F">
      <w:rPr>
        <w:rFonts w:ascii="Times New Roman" w:hAnsi="Times New Roman"/>
        <w:sz w:val="16"/>
        <w:szCs w:val="16"/>
      </w:rPr>
      <w:fldChar w:fldCharType="end"/>
    </w:r>
  </w:p>
  <w:p w:rsidR="00616F76" w:rsidRDefault="00616F76" w:rsidP="007B097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232" w:rsidRDefault="00DD6232" w:rsidP="00E21AF3">
      <w:pPr>
        <w:spacing w:after="0" w:line="240" w:lineRule="auto"/>
      </w:pPr>
      <w:r>
        <w:separator/>
      </w:r>
    </w:p>
  </w:footnote>
  <w:footnote w:type="continuationSeparator" w:id="0">
    <w:p w:rsidR="00DD6232" w:rsidRDefault="00DD6232" w:rsidP="00E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76" w:rsidRDefault="00616F76" w:rsidP="00F47AF5">
    <w:pPr>
      <w:pStyle w:val="a4"/>
      <w:spacing w:after="120"/>
      <w:jc w:val="center"/>
      <w:rPr>
        <w:rFonts w:ascii="Times New Roman" w:hAnsi="Times New Roman"/>
        <w:sz w:val="20"/>
      </w:rPr>
    </w:pPr>
    <w:r>
      <w:rPr>
        <w:rFonts w:ascii="Times New Roman" w:hAnsi="Times New Roman"/>
        <w:sz w:val="20"/>
      </w:rPr>
      <w:t>18 Синтез ИВО, 16-17 апреля</w:t>
    </w:r>
    <w:r w:rsidRPr="008C1805">
      <w:rPr>
        <w:rFonts w:ascii="Times New Roman" w:hAnsi="Times New Roman"/>
        <w:sz w:val="20"/>
      </w:rPr>
      <w:t xml:space="preserve"> 201</w:t>
    </w:r>
    <w:r>
      <w:rPr>
        <w:rFonts w:ascii="Times New Roman" w:hAnsi="Times New Roman"/>
        <w:sz w:val="20"/>
      </w:rPr>
      <w:t>6</w:t>
    </w:r>
    <w:r w:rsidRPr="008C1805">
      <w:rPr>
        <w:rFonts w:ascii="Times New Roman" w:hAnsi="Times New Roman"/>
        <w:sz w:val="20"/>
      </w:rPr>
      <w:t xml:space="preserve">, </w:t>
    </w:r>
    <w:r>
      <w:rPr>
        <w:rFonts w:ascii="Times New Roman" w:hAnsi="Times New Roman"/>
        <w:sz w:val="20"/>
      </w:rPr>
      <w:t>И</w:t>
    </w:r>
    <w:r w:rsidRPr="008C1805">
      <w:rPr>
        <w:rFonts w:ascii="Times New Roman" w:hAnsi="Times New Roman"/>
        <w:sz w:val="20"/>
      </w:rPr>
      <w:t>ИДИВО 191</w:t>
    </w:r>
    <w:r>
      <w:rPr>
        <w:rFonts w:ascii="Times New Roman" w:hAnsi="Times New Roman"/>
        <w:sz w:val="20"/>
      </w:rPr>
      <w:t>И</w:t>
    </w:r>
    <w:r w:rsidRPr="008C1805">
      <w:rPr>
        <w:rFonts w:ascii="Times New Roman" w:hAnsi="Times New Roman"/>
        <w:sz w:val="20"/>
      </w:rPr>
      <w:t>,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
    <w:nsid w:val="120B5163"/>
    <w:multiLevelType w:val="hybridMultilevel"/>
    <w:tmpl w:val="01683360"/>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95C1F03"/>
    <w:multiLevelType w:val="hybridMultilevel"/>
    <w:tmpl w:val="D87ED9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29071C59"/>
    <w:multiLevelType w:val="hybridMultilevel"/>
    <w:tmpl w:val="838284B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nsid w:val="37D10BCF"/>
    <w:multiLevelType w:val="hybridMultilevel"/>
    <w:tmpl w:val="8ED898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3AAD400E"/>
    <w:multiLevelType w:val="hybridMultilevel"/>
    <w:tmpl w:val="50403D5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3B377A44"/>
    <w:multiLevelType w:val="hybridMultilevel"/>
    <w:tmpl w:val="94F4BE98"/>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0A34936"/>
    <w:multiLevelType w:val="hybridMultilevel"/>
    <w:tmpl w:val="9D149D4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5EE37708"/>
    <w:multiLevelType w:val="hybridMultilevel"/>
    <w:tmpl w:val="95347D7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5F3A6D96"/>
    <w:multiLevelType w:val="hybridMultilevel"/>
    <w:tmpl w:val="D32AA86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2"/>
  </w:num>
  <w:num w:numId="3">
    <w:abstractNumId w:val="21"/>
  </w:num>
  <w:num w:numId="4">
    <w:abstractNumId w:val="10"/>
  </w:num>
  <w:num w:numId="5">
    <w:abstractNumId w:val="16"/>
  </w:num>
  <w:num w:numId="6">
    <w:abstractNumId w:val="6"/>
  </w:num>
  <w:num w:numId="7">
    <w:abstractNumId w:val="8"/>
  </w:num>
  <w:num w:numId="8">
    <w:abstractNumId w:val="2"/>
  </w:num>
  <w:num w:numId="9">
    <w:abstractNumId w:val="3"/>
  </w:num>
  <w:num w:numId="10">
    <w:abstractNumId w:val="4"/>
  </w:num>
  <w:num w:numId="11">
    <w:abstractNumId w:val="0"/>
  </w:num>
  <w:num w:numId="12">
    <w:abstractNumId w:val="20"/>
  </w:num>
  <w:num w:numId="13">
    <w:abstractNumId w:val="5"/>
  </w:num>
  <w:num w:numId="14">
    <w:abstractNumId w:val="9"/>
  </w:num>
  <w:num w:numId="15">
    <w:abstractNumId w:val="15"/>
  </w:num>
  <w:num w:numId="16">
    <w:abstractNumId w:val="11"/>
  </w:num>
  <w:num w:numId="17">
    <w:abstractNumId w:val="14"/>
  </w:num>
  <w:num w:numId="18">
    <w:abstractNumId w:val="19"/>
  </w:num>
  <w:num w:numId="19">
    <w:abstractNumId w:val="7"/>
  </w:num>
  <w:num w:numId="20">
    <w:abstractNumId w:val="13"/>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82D"/>
    <w:rsid w:val="00007362"/>
    <w:rsid w:val="00011BF7"/>
    <w:rsid w:val="00012F14"/>
    <w:rsid w:val="00013409"/>
    <w:rsid w:val="00014304"/>
    <w:rsid w:val="00021009"/>
    <w:rsid w:val="000217C2"/>
    <w:rsid w:val="000232ED"/>
    <w:rsid w:val="00024515"/>
    <w:rsid w:val="0002488E"/>
    <w:rsid w:val="00024BFD"/>
    <w:rsid w:val="0002672C"/>
    <w:rsid w:val="000268AB"/>
    <w:rsid w:val="00026F8F"/>
    <w:rsid w:val="000410C3"/>
    <w:rsid w:val="000432BC"/>
    <w:rsid w:val="000452FA"/>
    <w:rsid w:val="000460E0"/>
    <w:rsid w:val="000463A2"/>
    <w:rsid w:val="0004670F"/>
    <w:rsid w:val="00047232"/>
    <w:rsid w:val="000473D6"/>
    <w:rsid w:val="00050E31"/>
    <w:rsid w:val="00051E61"/>
    <w:rsid w:val="00054639"/>
    <w:rsid w:val="000548AB"/>
    <w:rsid w:val="00055DC0"/>
    <w:rsid w:val="00055F64"/>
    <w:rsid w:val="00056012"/>
    <w:rsid w:val="00056DD5"/>
    <w:rsid w:val="00056EB9"/>
    <w:rsid w:val="00060104"/>
    <w:rsid w:val="0006131C"/>
    <w:rsid w:val="00061F2B"/>
    <w:rsid w:val="00062704"/>
    <w:rsid w:val="00063292"/>
    <w:rsid w:val="00064F29"/>
    <w:rsid w:val="000703B9"/>
    <w:rsid w:val="0007182D"/>
    <w:rsid w:val="00071AC8"/>
    <w:rsid w:val="00072535"/>
    <w:rsid w:val="0007459B"/>
    <w:rsid w:val="00083F47"/>
    <w:rsid w:val="0008414E"/>
    <w:rsid w:val="000860A2"/>
    <w:rsid w:val="0009282F"/>
    <w:rsid w:val="000931E7"/>
    <w:rsid w:val="000934C2"/>
    <w:rsid w:val="0009435E"/>
    <w:rsid w:val="000968E0"/>
    <w:rsid w:val="000A1001"/>
    <w:rsid w:val="000A2AD7"/>
    <w:rsid w:val="000A49F0"/>
    <w:rsid w:val="000A54B8"/>
    <w:rsid w:val="000A5C7B"/>
    <w:rsid w:val="000A624B"/>
    <w:rsid w:val="000A7B62"/>
    <w:rsid w:val="000B1034"/>
    <w:rsid w:val="000B21DC"/>
    <w:rsid w:val="000B27FE"/>
    <w:rsid w:val="000B2810"/>
    <w:rsid w:val="000B2DE9"/>
    <w:rsid w:val="000B363F"/>
    <w:rsid w:val="000B42C5"/>
    <w:rsid w:val="000B5342"/>
    <w:rsid w:val="000B5661"/>
    <w:rsid w:val="000C07A4"/>
    <w:rsid w:val="000C1F4D"/>
    <w:rsid w:val="000C4D27"/>
    <w:rsid w:val="000C5793"/>
    <w:rsid w:val="000C5DCF"/>
    <w:rsid w:val="000D07C4"/>
    <w:rsid w:val="000D0E6D"/>
    <w:rsid w:val="000D2D33"/>
    <w:rsid w:val="000D33E2"/>
    <w:rsid w:val="000D3A5C"/>
    <w:rsid w:val="000D450B"/>
    <w:rsid w:val="000D53E3"/>
    <w:rsid w:val="000D6809"/>
    <w:rsid w:val="000E3A87"/>
    <w:rsid w:val="000E5101"/>
    <w:rsid w:val="000E7867"/>
    <w:rsid w:val="000F1911"/>
    <w:rsid w:val="000F1E72"/>
    <w:rsid w:val="000F2394"/>
    <w:rsid w:val="000F2F35"/>
    <w:rsid w:val="000F4AAA"/>
    <w:rsid w:val="000F5841"/>
    <w:rsid w:val="000F6E39"/>
    <w:rsid w:val="000F7DC0"/>
    <w:rsid w:val="0010124D"/>
    <w:rsid w:val="001024A9"/>
    <w:rsid w:val="00102A19"/>
    <w:rsid w:val="0010690F"/>
    <w:rsid w:val="00107032"/>
    <w:rsid w:val="00115B85"/>
    <w:rsid w:val="00115E60"/>
    <w:rsid w:val="0011724E"/>
    <w:rsid w:val="001176E0"/>
    <w:rsid w:val="00117C7D"/>
    <w:rsid w:val="00121084"/>
    <w:rsid w:val="00124D28"/>
    <w:rsid w:val="00126E6C"/>
    <w:rsid w:val="00127684"/>
    <w:rsid w:val="00127838"/>
    <w:rsid w:val="0013097E"/>
    <w:rsid w:val="00131C85"/>
    <w:rsid w:val="00132FC8"/>
    <w:rsid w:val="00135BE1"/>
    <w:rsid w:val="00141B26"/>
    <w:rsid w:val="0014694A"/>
    <w:rsid w:val="001518C6"/>
    <w:rsid w:val="0015304C"/>
    <w:rsid w:val="00154262"/>
    <w:rsid w:val="00154B5D"/>
    <w:rsid w:val="00155EA7"/>
    <w:rsid w:val="00161FE2"/>
    <w:rsid w:val="00163E0E"/>
    <w:rsid w:val="00165B08"/>
    <w:rsid w:val="00165DCE"/>
    <w:rsid w:val="00166B81"/>
    <w:rsid w:val="0017022B"/>
    <w:rsid w:val="001717CE"/>
    <w:rsid w:val="00175EA2"/>
    <w:rsid w:val="00176643"/>
    <w:rsid w:val="001778FD"/>
    <w:rsid w:val="00183FC2"/>
    <w:rsid w:val="001925A2"/>
    <w:rsid w:val="00193223"/>
    <w:rsid w:val="00194841"/>
    <w:rsid w:val="00195996"/>
    <w:rsid w:val="00197DB2"/>
    <w:rsid w:val="001A0126"/>
    <w:rsid w:val="001A0B82"/>
    <w:rsid w:val="001A0F08"/>
    <w:rsid w:val="001A10F3"/>
    <w:rsid w:val="001A19CE"/>
    <w:rsid w:val="001A455C"/>
    <w:rsid w:val="001A4BF2"/>
    <w:rsid w:val="001A5E2E"/>
    <w:rsid w:val="001A5F4B"/>
    <w:rsid w:val="001A6DB3"/>
    <w:rsid w:val="001A710A"/>
    <w:rsid w:val="001B5157"/>
    <w:rsid w:val="001B6BC3"/>
    <w:rsid w:val="001C208F"/>
    <w:rsid w:val="001C4F4E"/>
    <w:rsid w:val="001C6319"/>
    <w:rsid w:val="001C6EC5"/>
    <w:rsid w:val="001C70C0"/>
    <w:rsid w:val="001C785B"/>
    <w:rsid w:val="001D311A"/>
    <w:rsid w:val="001D3392"/>
    <w:rsid w:val="001D42B7"/>
    <w:rsid w:val="001D482C"/>
    <w:rsid w:val="001D4FF7"/>
    <w:rsid w:val="001D640C"/>
    <w:rsid w:val="001D6C0B"/>
    <w:rsid w:val="001D7281"/>
    <w:rsid w:val="001D7546"/>
    <w:rsid w:val="001D78E5"/>
    <w:rsid w:val="001E1E02"/>
    <w:rsid w:val="001E2DFA"/>
    <w:rsid w:val="001E4062"/>
    <w:rsid w:val="001E47CB"/>
    <w:rsid w:val="001E4899"/>
    <w:rsid w:val="001E7ADF"/>
    <w:rsid w:val="001E7CC1"/>
    <w:rsid w:val="001F0AFB"/>
    <w:rsid w:val="001F1C3C"/>
    <w:rsid w:val="001F2E73"/>
    <w:rsid w:val="001F6E49"/>
    <w:rsid w:val="00201DE6"/>
    <w:rsid w:val="00202AC5"/>
    <w:rsid w:val="00202E73"/>
    <w:rsid w:val="00202E87"/>
    <w:rsid w:val="0020788B"/>
    <w:rsid w:val="00213B40"/>
    <w:rsid w:val="002151A6"/>
    <w:rsid w:val="00215AAF"/>
    <w:rsid w:val="00216262"/>
    <w:rsid w:val="00216F6A"/>
    <w:rsid w:val="00217918"/>
    <w:rsid w:val="00220DB8"/>
    <w:rsid w:val="00220FB6"/>
    <w:rsid w:val="0022106B"/>
    <w:rsid w:val="0022220F"/>
    <w:rsid w:val="00222BFF"/>
    <w:rsid w:val="002231C3"/>
    <w:rsid w:val="0022332E"/>
    <w:rsid w:val="00223C2B"/>
    <w:rsid w:val="00230403"/>
    <w:rsid w:val="00230C2B"/>
    <w:rsid w:val="0023126E"/>
    <w:rsid w:val="00231E27"/>
    <w:rsid w:val="00233BCD"/>
    <w:rsid w:val="00233CAD"/>
    <w:rsid w:val="0024214A"/>
    <w:rsid w:val="0024361A"/>
    <w:rsid w:val="002456A0"/>
    <w:rsid w:val="0025064F"/>
    <w:rsid w:val="002506A3"/>
    <w:rsid w:val="002512DF"/>
    <w:rsid w:val="002520EB"/>
    <w:rsid w:val="00253335"/>
    <w:rsid w:val="002534B2"/>
    <w:rsid w:val="00254DE0"/>
    <w:rsid w:val="002562E6"/>
    <w:rsid w:val="002575D1"/>
    <w:rsid w:val="00260D0B"/>
    <w:rsid w:val="00262277"/>
    <w:rsid w:val="00262652"/>
    <w:rsid w:val="00263B25"/>
    <w:rsid w:val="0026471A"/>
    <w:rsid w:val="00264A5D"/>
    <w:rsid w:val="00265864"/>
    <w:rsid w:val="0026706F"/>
    <w:rsid w:val="002709B4"/>
    <w:rsid w:val="00271C31"/>
    <w:rsid w:val="00271E77"/>
    <w:rsid w:val="00272152"/>
    <w:rsid w:val="00272373"/>
    <w:rsid w:val="002765A2"/>
    <w:rsid w:val="00277FFA"/>
    <w:rsid w:val="00281369"/>
    <w:rsid w:val="0028772B"/>
    <w:rsid w:val="002926B7"/>
    <w:rsid w:val="002927EB"/>
    <w:rsid w:val="00294775"/>
    <w:rsid w:val="00295933"/>
    <w:rsid w:val="00296159"/>
    <w:rsid w:val="00297F64"/>
    <w:rsid w:val="002A0B7B"/>
    <w:rsid w:val="002A11C2"/>
    <w:rsid w:val="002A30D1"/>
    <w:rsid w:val="002A3616"/>
    <w:rsid w:val="002B4E36"/>
    <w:rsid w:val="002B5302"/>
    <w:rsid w:val="002B6737"/>
    <w:rsid w:val="002B6D3B"/>
    <w:rsid w:val="002C06E9"/>
    <w:rsid w:val="002C2680"/>
    <w:rsid w:val="002C3127"/>
    <w:rsid w:val="002C4C2E"/>
    <w:rsid w:val="002C7ECB"/>
    <w:rsid w:val="002D031B"/>
    <w:rsid w:val="002D397D"/>
    <w:rsid w:val="002D4643"/>
    <w:rsid w:val="002E5A73"/>
    <w:rsid w:val="002E6481"/>
    <w:rsid w:val="002E724F"/>
    <w:rsid w:val="002F019B"/>
    <w:rsid w:val="002F1939"/>
    <w:rsid w:val="002F22FC"/>
    <w:rsid w:val="002F2D44"/>
    <w:rsid w:val="002F53FC"/>
    <w:rsid w:val="002F6DB8"/>
    <w:rsid w:val="003004E0"/>
    <w:rsid w:val="00301337"/>
    <w:rsid w:val="00301591"/>
    <w:rsid w:val="00303298"/>
    <w:rsid w:val="00304475"/>
    <w:rsid w:val="003044C0"/>
    <w:rsid w:val="0030471F"/>
    <w:rsid w:val="003050E3"/>
    <w:rsid w:val="00305B22"/>
    <w:rsid w:val="00307F95"/>
    <w:rsid w:val="00311F8E"/>
    <w:rsid w:val="003127BF"/>
    <w:rsid w:val="003145DD"/>
    <w:rsid w:val="00315812"/>
    <w:rsid w:val="00316110"/>
    <w:rsid w:val="00324D12"/>
    <w:rsid w:val="003254B6"/>
    <w:rsid w:val="00325860"/>
    <w:rsid w:val="00327E9E"/>
    <w:rsid w:val="00327F51"/>
    <w:rsid w:val="00334DAF"/>
    <w:rsid w:val="00335133"/>
    <w:rsid w:val="00337E77"/>
    <w:rsid w:val="00340647"/>
    <w:rsid w:val="003409F5"/>
    <w:rsid w:val="00341A18"/>
    <w:rsid w:val="00341A52"/>
    <w:rsid w:val="003430A1"/>
    <w:rsid w:val="0034330F"/>
    <w:rsid w:val="003454F3"/>
    <w:rsid w:val="00346317"/>
    <w:rsid w:val="0034681F"/>
    <w:rsid w:val="00347CD6"/>
    <w:rsid w:val="00350D6C"/>
    <w:rsid w:val="003516F7"/>
    <w:rsid w:val="00352AC4"/>
    <w:rsid w:val="003531D6"/>
    <w:rsid w:val="00354B08"/>
    <w:rsid w:val="00357D26"/>
    <w:rsid w:val="0036121B"/>
    <w:rsid w:val="00361904"/>
    <w:rsid w:val="00361A8D"/>
    <w:rsid w:val="00362E0E"/>
    <w:rsid w:val="00364049"/>
    <w:rsid w:val="00364790"/>
    <w:rsid w:val="00364A88"/>
    <w:rsid w:val="00365B15"/>
    <w:rsid w:val="003663C8"/>
    <w:rsid w:val="003671BD"/>
    <w:rsid w:val="00370EEF"/>
    <w:rsid w:val="00372E3C"/>
    <w:rsid w:val="003747AC"/>
    <w:rsid w:val="00374BE6"/>
    <w:rsid w:val="00381ED7"/>
    <w:rsid w:val="00383B88"/>
    <w:rsid w:val="003842AA"/>
    <w:rsid w:val="00384D89"/>
    <w:rsid w:val="00384DAC"/>
    <w:rsid w:val="00385BC3"/>
    <w:rsid w:val="00385DA5"/>
    <w:rsid w:val="00386897"/>
    <w:rsid w:val="003875E3"/>
    <w:rsid w:val="0038784C"/>
    <w:rsid w:val="00390F21"/>
    <w:rsid w:val="0039119E"/>
    <w:rsid w:val="0039147F"/>
    <w:rsid w:val="0039409D"/>
    <w:rsid w:val="00394A21"/>
    <w:rsid w:val="00396ACE"/>
    <w:rsid w:val="00396D94"/>
    <w:rsid w:val="003A04E4"/>
    <w:rsid w:val="003A1CB5"/>
    <w:rsid w:val="003A1F96"/>
    <w:rsid w:val="003A2055"/>
    <w:rsid w:val="003A2A4A"/>
    <w:rsid w:val="003A4DCD"/>
    <w:rsid w:val="003A69C5"/>
    <w:rsid w:val="003A6C89"/>
    <w:rsid w:val="003A77EA"/>
    <w:rsid w:val="003B012B"/>
    <w:rsid w:val="003B6695"/>
    <w:rsid w:val="003B7BE8"/>
    <w:rsid w:val="003B7CB3"/>
    <w:rsid w:val="003C0B9C"/>
    <w:rsid w:val="003C4DCC"/>
    <w:rsid w:val="003C5AD7"/>
    <w:rsid w:val="003C6661"/>
    <w:rsid w:val="003D0F1D"/>
    <w:rsid w:val="003D5EDC"/>
    <w:rsid w:val="003D675F"/>
    <w:rsid w:val="003D6D29"/>
    <w:rsid w:val="003E0A94"/>
    <w:rsid w:val="003E15AC"/>
    <w:rsid w:val="003E4738"/>
    <w:rsid w:val="003E49FC"/>
    <w:rsid w:val="003E5481"/>
    <w:rsid w:val="003E567F"/>
    <w:rsid w:val="003F0C67"/>
    <w:rsid w:val="003F166C"/>
    <w:rsid w:val="003F33E8"/>
    <w:rsid w:val="003F3E64"/>
    <w:rsid w:val="003F4D54"/>
    <w:rsid w:val="003F5391"/>
    <w:rsid w:val="003F7747"/>
    <w:rsid w:val="0040023A"/>
    <w:rsid w:val="004005BA"/>
    <w:rsid w:val="00400D9E"/>
    <w:rsid w:val="00402114"/>
    <w:rsid w:val="0040520F"/>
    <w:rsid w:val="00405704"/>
    <w:rsid w:val="0040732E"/>
    <w:rsid w:val="00410133"/>
    <w:rsid w:val="0041140C"/>
    <w:rsid w:val="00412C85"/>
    <w:rsid w:val="00412D5A"/>
    <w:rsid w:val="0041316F"/>
    <w:rsid w:val="00414708"/>
    <w:rsid w:val="0041490C"/>
    <w:rsid w:val="0041559A"/>
    <w:rsid w:val="004155DB"/>
    <w:rsid w:val="00416ABD"/>
    <w:rsid w:val="0042291F"/>
    <w:rsid w:val="00423145"/>
    <w:rsid w:val="00424C94"/>
    <w:rsid w:val="00425224"/>
    <w:rsid w:val="00425FD4"/>
    <w:rsid w:val="00426B17"/>
    <w:rsid w:val="00427DFC"/>
    <w:rsid w:val="00431E0D"/>
    <w:rsid w:val="00435252"/>
    <w:rsid w:val="00442C7C"/>
    <w:rsid w:val="004431A2"/>
    <w:rsid w:val="00443BA1"/>
    <w:rsid w:val="00443C1D"/>
    <w:rsid w:val="00444AC8"/>
    <w:rsid w:val="004451E0"/>
    <w:rsid w:val="00446777"/>
    <w:rsid w:val="00447C76"/>
    <w:rsid w:val="00451471"/>
    <w:rsid w:val="00451827"/>
    <w:rsid w:val="00451EA0"/>
    <w:rsid w:val="00453FDB"/>
    <w:rsid w:val="004544C7"/>
    <w:rsid w:val="00457211"/>
    <w:rsid w:val="00461F19"/>
    <w:rsid w:val="00470E25"/>
    <w:rsid w:val="00471CDC"/>
    <w:rsid w:val="00472B91"/>
    <w:rsid w:val="004748B9"/>
    <w:rsid w:val="00475665"/>
    <w:rsid w:val="00476CE3"/>
    <w:rsid w:val="00480CB8"/>
    <w:rsid w:val="004821B2"/>
    <w:rsid w:val="0048275F"/>
    <w:rsid w:val="0048303C"/>
    <w:rsid w:val="00485195"/>
    <w:rsid w:val="00487747"/>
    <w:rsid w:val="00490471"/>
    <w:rsid w:val="004913E5"/>
    <w:rsid w:val="004921F1"/>
    <w:rsid w:val="0049234D"/>
    <w:rsid w:val="0049266A"/>
    <w:rsid w:val="0049301C"/>
    <w:rsid w:val="004957CF"/>
    <w:rsid w:val="00495A8C"/>
    <w:rsid w:val="00496388"/>
    <w:rsid w:val="00496C32"/>
    <w:rsid w:val="00497351"/>
    <w:rsid w:val="004A0B77"/>
    <w:rsid w:val="004A3E35"/>
    <w:rsid w:val="004A71D3"/>
    <w:rsid w:val="004A7F52"/>
    <w:rsid w:val="004B1430"/>
    <w:rsid w:val="004B1822"/>
    <w:rsid w:val="004B2F39"/>
    <w:rsid w:val="004B3BDA"/>
    <w:rsid w:val="004B3FCF"/>
    <w:rsid w:val="004B40CB"/>
    <w:rsid w:val="004B5349"/>
    <w:rsid w:val="004B6033"/>
    <w:rsid w:val="004B6F35"/>
    <w:rsid w:val="004B71E5"/>
    <w:rsid w:val="004B7880"/>
    <w:rsid w:val="004B7FD3"/>
    <w:rsid w:val="004C19B0"/>
    <w:rsid w:val="004C4BCB"/>
    <w:rsid w:val="004C6406"/>
    <w:rsid w:val="004C68B8"/>
    <w:rsid w:val="004D02E6"/>
    <w:rsid w:val="004D0C1B"/>
    <w:rsid w:val="004D0E91"/>
    <w:rsid w:val="004D12D3"/>
    <w:rsid w:val="004D1A26"/>
    <w:rsid w:val="004D2C22"/>
    <w:rsid w:val="004D4CC6"/>
    <w:rsid w:val="004D4D72"/>
    <w:rsid w:val="004D6C11"/>
    <w:rsid w:val="004D6CE1"/>
    <w:rsid w:val="004D6D82"/>
    <w:rsid w:val="004D6E4E"/>
    <w:rsid w:val="004D77AB"/>
    <w:rsid w:val="004E30C3"/>
    <w:rsid w:val="004E59A3"/>
    <w:rsid w:val="004E7C3A"/>
    <w:rsid w:val="004F006D"/>
    <w:rsid w:val="004F0CFC"/>
    <w:rsid w:val="004F0F9F"/>
    <w:rsid w:val="004F1C2D"/>
    <w:rsid w:val="004F2080"/>
    <w:rsid w:val="004F6218"/>
    <w:rsid w:val="00501BAD"/>
    <w:rsid w:val="00501C23"/>
    <w:rsid w:val="00502A77"/>
    <w:rsid w:val="005057C2"/>
    <w:rsid w:val="00505C98"/>
    <w:rsid w:val="00506B26"/>
    <w:rsid w:val="00506BDC"/>
    <w:rsid w:val="0050742A"/>
    <w:rsid w:val="005079E7"/>
    <w:rsid w:val="00507AE0"/>
    <w:rsid w:val="00510B10"/>
    <w:rsid w:val="0051245A"/>
    <w:rsid w:val="005138AF"/>
    <w:rsid w:val="00513F8D"/>
    <w:rsid w:val="005142FD"/>
    <w:rsid w:val="005147C8"/>
    <w:rsid w:val="00514ABD"/>
    <w:rsid w:val="0051626D"/>
    <w:rsid w:val="00523576"/>
    <w:rsid w:val="00523D05"/>
    <w:rsid w:val="00524626"/>
    <w:rsid w:val="00525285"/>
    <w:rsid w:val="00527183"/>
    <w:rsid w:val="00527313"/>
    <w:rsid w:val="005305D5"/>
    <w:rsid w:val="005306AA"/>
    <w:rsid w:val="0053416B"/>
    <w:rsid w:val="00535957"/>
    <w:rsid w:val="00535E3E"/>
    <w:rsid w:val="00540309"/>
    <w:rsid w:val="00540B74"/>
    <w:rsid w:val="005410DA"/>
    <w:rsid w:val="00542140"/>
    <w:rsid w:val="00542518"/>
    <w:rsid w:val="00543372"/>
    <w:rsid w:val="0054403F"/>
    <w:rsid w:val="0054551D"/>
    <w:rsid w:val="00547330"/>
    <w:rsid w:val="00547B63"/>
    <w:rsid w:val="00547ECC"/>
    <w:rsid w:val="0055112F"/>
    <w:rsid w:val="00551B6E"/>
    <w:rsid w:val="00553AFC"/>
    <w:rsid w:val="00553D64"/>
    <w:rsid w:val="00554C36"/>
    <w:rsid w:val="0055553D"/>
    <w:rsid w:val="00556F2A"/>
    <w:rsid w:val="00557CF4"/>
    <w:rsid w:val="005663EB"/>
    <w:rsid w:val="005667EF"/>
    <w:rsid w:val="005702FA"/>
    <w:rsid w:val="00570CEC"/>
    <w:rsid w:val="005714E2"/>
    <w:rsid w:val="00575BE2"/>
    <w:rsid w:val="005760FA"/>
    <w:rsid w:val="00581FF0"/>
    <w:rsid w:val="005821ED"/>
    <w:rsid w:val="005831A1"/>
    <w:rsid w:val="00585C8F"/>
    <w:rsid w:val="00585F56"/>
    <w:rsid w:val="00586481"/>
    <w:rsid w:val="005904EC"/>
    <w:rsid w:val="00590D6D"/>
    <w:rsid w:val="00590DE2"/>
    <w:rsid w:val="00592538"/>
    <w:rsid w:val="00593201"/>
    <w:rsid w:val="00593786"/>
    <w:rsid w:val="005953A3"/>
    <w:rsid w:val="00595C10"/>
    <w:rsid w:val="0059609B"/>
    <w:rsid w:val="00596425"/>
    <w:rsid w:val="005A0515"/>
    <w:rsid w:val="005A1062"/>
    <w:rsid w:val="005A20A1"/>
    <w:rsid w:val="005A2793"/>
    <w:rsid w:val="005A3D4E"/>
    <w:rsid w:val="005A45C6"/>
    <w:rsid w:val="005A5816"/>
    <w:rsid w:val="005A7A6F"/>
    <w:rsid w:val="005B0304"/>
    <w:rsid w:val="005B0F35"/>
    <w:rsid w:val="005B2B26"/>
    <w:rsid w:val="005B34CA"/>
    <w:rsid w:val="005B7EE1"/>
    <w:rsid w:val="005C0057"/>
    <w:rsid w:val="005C2225"/>
    <w:rsid w:val="005C4E42"/>
    <w:rsid w:val="005D1E9B"/>
    <w:rsid w:val="005D312F"/>
    <w:rsid w:val="005D53E6"/>
    <w:rsid w:val="005D5A99"/>
    <w:rsid w:val="005D6C15"/>
    <w:rsid w:val="005E0AF9"/>
    <w:rsid w:val="005E0E84"/>
    <w:rsid w:val="005E20EA"/>
    <w:rsid w:val="005E2849"/>
    <w:rsid w:val="005E34AC"/>
    <w:rsid w:val="005E3FF0"/>
    <w:rsid w:val="005E4588"/>
    <w:rsid w:val="005E4BF5"/>
    <w:rsid w:val="005E5FCC"/>
    <w:rsid w:val="005E6AA3"/>
    <w:rsid w:val="005E6AE0"/>
    <w:rsid w:val="005F0E8A"/>
    <w:rsid w:val="005F171E"/>
    <w:rsid w:val="005F3455"/>
    <w:rsid w:val="005F48AB"/>
    <w:rsid w:val="005F576F"/>
    <w:rsid w:val="005F5BE2"/>
    <w:rsid w:val="005F72BF"/>
    <w:rsid w:val="005F72EE"/>
    <w:rsid w:val="005F79C1"/>
    <w:rsid w:val="006002DC"/>
    <w:rsid w:val="00602A44"/>
    <w:rsid w:val="006036B6"/>
    <w:rsid w:val="00606199"/>
    <w:rsid w:val="00606FA9"/>
    <w:rsid w:val="00611595"/>
    <w:rsid w:val="00611F8F"/>
    <w:rsid w:val="006121BB"/>
    <w:rsid w:val="006133B2"/>
    <w:rsid w:val="00614C6E"/>
    <w:rsid w:val="00615E64"/>
    <w:rsid w:val="00616E83"/>
    <w:rsid w:val="00616F76"/>
    <w:rsid w:val="00621BAD"/>
    <w:rsid w:val="00621F8D"/>
    <w:rsid w:val="0062234F"/>
    <w:rsid w:val="006226A4"/>
    <w:rsid w:val="00622EA8"/>
    <w:rsid w:val="00626C9B"/>
    <w:rsid w:val="006319A3"/>
    <w:rsid w:val="00633E17"/>
    <w:rsid w:val="0063409C"/>
    <w:rsid w:val="0063428C"/>
    <w:rsid w:val="00634E21"/>
    <w:rsid w:val="0063560E"/>
    <w:rsid w:val="00636581"/>
    <w:rsid w:val="00636A9E"/>
    <w:rsid w:val="00636CD6"/>
    <w:rsid w:val="00636DEF"/>
    <w:rsid w:val="006373DD"/>
    <w:rsid w:val="006407F9"/>
    <w:rsid w:val="00641216"/>
    <w:rsid w:val="00641257"/>
    <w:rsid w:val="006423D9"/>
    <w:rsid w:val="00642C14"/>
    <w:rsid w:val="006449BD"/>
    <w:rsid w:val="006450A4"/>
    <w:rsid w:val="00645491"/>
    <w:rsid w:val="006458DD"/>
    <w:rsid w:val="00646B31"/>
    <w:rsid w:val="00650C07"/>
    <w:rsid w:val="00651A16"/>
    <w:rsid w:val="00651EB1"/>
    <w:rsid w:val="00652267"/>
    <w:rsid w:val="00652F07"/>
    <w:rsid w:val="006565A5"/>
    <w:rsid w:val="006571ED"/>
    <w:rsid w:val="00661087"/>
    <w:rsid w:val="006610E8"/>
    <w:rsid w:val="0066165D"/>
    <w:rsid w:val="006659C2"/>
    <w:rsid w:val="00670F00"/>
    <w:rsid w:val="00672147"/>
    <w:rsid w:val="00672DEE"/>
    <w:rsid w:val="00673D55"/>
    <w:rsid w:val="00674806"/>
    <w:rsid w:val="00675850"/>
    <w:rsid w:val="00677365"/>
    <w:rsid w:val="00684231"/>
    <w:rsid w:val="00684668"/>
    <w:rsid w:val="00692AE6"/>
    <w:rsid w:val="006931D9"/>
    <w:rsid w:val="00693971"/>
    <w:rsid w:val="00695CE4"/>
    <w:rsid w:val="006A11E0"/>
    <w:rsid w:val="006A1359"/>
    <w:rsid w:val="006A1AB0"/>
    <w:rsid w:val="006A1E71"/>
    <w:rsid w:val="006A39BF"/>
    <w:rsid w:val="006A4979"/>
    <w:rsid w:val="006A68FC"/>
    <w:rsid w:val="006A770C"/>
    <w:rsid w:val="006A7EA5"/>
    <w:rsid w:val="006B0C30"/>
    <w:rsid w:val="006B2CB2"/>
    <w:rsid w:val="006B3DFD"/>
    <w:rsid w:val="006C0131"/>
    <w:rsid w:val="006C2CDD"/>
    <w:rsid w:val="006C342B"/>
    <w:rsid w:val="006C3D27"/>
    <w:rsid w:val="006C4226"/>
    <w:rsid w:val="006C4739"/>
    <w:rsid w:val="006C6894"/>
    <w:rsid w:val="006C7B8E"/>
    <w:rsid w:val="006C7D14"/>
    <w:rsid w:val="006D0E08"/>
    <w:rsid w:val="006D3FF8"/>
    <w:rsid w:val="006D4732"/>
    <w:rsid w:val="006D5C5D"/>
    <w:rsid w:val="006D68B8"/>
    <w:rsid w:val="006D72C9"/>
    <w:rsid w:val="006E0FC1"/>
    <w:rsid w:val="006E10BE"/>
    <w:rsid w:val="006E2D16"/>
    <w:rsid w:val="006E315E"/>
    <w:rsid w:val="006E39A7"/>
    <w:rsid w:val="006E4B09"/>
    <w:rsid w:val="006E5E30"/>
    <w:rsid w:val="006E606B"/>
    <w:rsid w:val="006E68F2"/>
    <w:rsid w:val="006E69C7"/>
    <w:rsid w:val="006E72BF"/>
    <w:rsid w:val="006F191A"/>
    <w:rsid w:val="006F3589"/>
    <w:rsid w:val="006F47C6"/>
    <w:rsid w:val="006F4EE1"/>
    <w:rsid w:val="006F5103"/>
    <w:rsid w:val="006F7BA8"/>
    <w:rsid w:val="0070016F"/>
    <w:rsid w:val="00700284"/>
    <w:rsid w:val="0070155B"/>
    <w:rsid w:val="00701A2E"/>
    <w:rsid w:val="007021B8"/>
    <w:rsid w:val="00702FCF"/>
    <w:rsid w:val="00705B6B"/>
    <w:rsid w:val="00710542"/>
    <w:rsid w:val="007135DB"/>
    <w:rsid w:val="007144FA"/>
    <w:rsid w:val="00715371"/>
    <w:rsid w:val="007161AE"/>
    <w:rsid w:val="0071650B"/>
    <w:rsid w:val="00720169"/>
    <w:rsid w:val="00725264"/>
    <w:rsid w:val="00725D4C"/>
    <w:rsid w:val="007264C1"/>
    <w:rsid w:val="00726AE9"/>
    <w:rsid w:val="00726B8C"/>
    <w:rsid w:val="00732B02"/>
    <w:rsid w:val="00733DB9"/>
    <w:rsid w:val="00734723"/>
    <w:rsid w:val="00734D6F"/>
    <w:rsid w:val="00735289"/>
    <w:rsid w:val="00737259"/>
    <w:rsid w:val="00737340"/>
    <w:rsid w:val="00740994"/>
    <w:rsid w:val="00742065"/>
    <w:rsid w:val="007422CA"/>
    <w:rsid w:val="007443E3"/>
    <w:rsid w:val="00745E45"/>
    <w:rsid w:val="007474E8"/>
    <w:rsid w:val="00750176"/>
    <w:rsid w:val="007518BD"/>
    <w:rsid w:val="0075289E"/>
    <w:rsid w:val="007544C3"/>
    <w:rsid w:val="00757151"/>
    <w:rsid w:val="007624AB"/>
    <w:rsid w:val="00771C37"/>
    <w:rsid w:val="00771FBE"/>
    <w:rsid w:val="0077230A"/>
    <w:rsid w:val="007745A7"/>
    <w:rsid w:val="00774D75"/>
    <w:rsid w:val="007759EF"/>
    <w:rsid w:val="00777818"/>
    <w:rsid w:val="00783910"/>
    <w:rsid w:val="00791BEC"/>
    <w:rsid w:val="0079262F"/>
    <w:rsid w:val="007944B8"/>
    <w:rsid w:val="00794A96"/>
    <w:rsid w:val="00794CEA"/>
    <w:rsid w:val="0079543F"/>
    <w:rsid w:val="00795A80"/>
    <w:rsid w:val="00796DBE"/>
    <w:rsid w:val="00797532"/>
    <w:rsid w:val="007A0AD6"/>
    <w:rsid w:val="007A1ABD"/>
    <w:rsid w:val="007A1BE1"/>
    <w:rsid w:val="007A1FDA"/>
    <w:rsid w:val="007A32BF"/>
    <w:rsid w:val="007A3352"/>
    <w:rsid w:val="007A43D7"/>
    <w:rsid w:val="007A6BF4"/>
    <w:rsid w:val="007A6D2E"/>
    <w:rsid w:val="007A78BC"/>
    <w:rsid w:val="007B0977"/>
    <w:rsid w:val="007B0C39"/>
    <w:rsid w:val="007B22A5"/>
    <w:rsid w:val="007B56BF"/>
    <w:rsid w:val="007B5F6D"/>
    <w:rsid w:val="007B783A"/>
    <w:rsid w:val="007C0CD5"/>
    <w:rsid w:val="007C1B3B"/>
    <w:rsid w:val="007C5428"/>
    <w:rsid w:val="007C60E7"/>
    <w:rsid w:val="007C6F22"/>
    <w:rsid w:val="007D0ABD"/>
    <w:rsid w:val="007D348A"/>
    <w:rsid w:val="007D4F0F"/>
    <w:rsid w:val="007D5B4B"/>
    <w:rsid w:val="007D6008"/>
    <w:rsid w:val="007E067F"/>
    <w:rsid w:val="007E0C22"/>
    <w:rsid w:val="007E2E9E"/>
    <w:rsid w:val="007E37DF"/>
    <w:rsid w:val="007E42F1"/>
    <w:rsid w:val="007E5433"/>
    <w:rsid w:val="007E66E4"/>
    <w:rsid w:val="007E737A"/>
    <w:rsid w:val="007E7453"/>
    <w:rsid w:val="007E76B9"/>
    <w:rsid w:val="007F3DF9"/>
    <w:rsid w:val="007F4101"/>
    <w:rsid w:val="007F5580"/>
    <w:rsid w:val="007F5793"/>
    <w:rsid w:val="007F682A"/>
    <w:rsid w:val="007F7113"/>
    <w:rsid w:val="008006F8"/>
    <w:rsid w:val="00801B06"/>
    <w:rsid w:val="00801DD5"/>
    <w:rsid w:val="00804F72"/>
    <w:rsid w:val="008061C5"/>
    <w:rsid w:val="00806FF3"/>
    <w:rsid w:val="00807B25"/>
    <w:rsid w:val="00811162"/>
    <w:rsid w:val="0081220D"/>
    <w:rsid w:val="00813160"/>
    <w:rsid w:val="00814ECD"/>
    <w:rsid w:val="00815D7E"/>
    <w:rsid w:val="008173EB"/>
    <w:rsid w:val="00821AE1"/>
    <w:rsid w:val="008260D6"/>
    <w:rsid w:val="0082629D"/>
    <w:rsid w:val="008264E6"/>
    <w:rsid w:val="0082692F"/>
    <w:rsid w:val="00826EAB"/>
    <w:rsid w:val="008318C0"/>
    <w:rsid w:val="008349CE"/>
    <w:rsid w:val="00834F85"/>
    <w:rsid w:val="00836F0E"/>
    <w:rsid w:val="00837606"/>
    <w:rsid w:val="0084145B"/>
    <w:rsid w:val="008441C8"/>
    <w:rsid w:val="008512F4"/>
    <w:rsid w:val="0085444D"/>
    <w:rsid w:val="00856186"/>
    <w:rsid w:val="0085693C"/>
    <w:rsid w:val="008577B8"/>
    <w:rsid w:val="00860D7F"/>
    <w:rsid w:val="00861668"/>
    <w:rsid w:val="00863688"/>
    <w:rsid w:val="00863ECB"/>
    <w:rsid w:val="00866B5B"/>
    <w:rsid w:val="008706FA"/>
    <w:rsid w:val="00870DB4"/>
    <w:rsid w:val="00871F5C"/>
    <w:rsid w:val="00877281"/>
    <w:rsid w:val="00877F22"/>
    <w:rsid w:val="0088030A"/>
    <w:rsid w:val="00880E49"/>
    <w:rsid w:val="008814C8"/>
    <w:rsid w:val="008831EB"/>
    <w:rsid w:val="00884FDE"/>
    <w:rsid w:val="008858BA"/>
    <w:rsid w:val="00886866"/>
    <w:rsid w:val="0088779A"/>
    <w:rsid w:val="00887A20"/>
    <w:rsid w:val="008901A2"/>
    <w:rsid w:val="00890C8C"/>
    <w:rsid w:val="00890E2C"/>
    <w:rsid w:val="00891DDF"/>
    <w:rsid w:val="00892D53"/>
    <w:rsid w:val="0089347A"/>
    <w:rsid w:val="008955C4"/>
    <w:rsid w:val="008965CC"/>
    <w:rsid w:val="00897716"/>
    <w:rsid w:val="00897D40"/>
    <w:rsid w:val="008A503B"/>
    <w:rsid w:val="008A50D5"/>
    <w:rsid w:val="008B0626"/>
    <w:rsid w:val="008B2828"/>
    <w:rsid w:val="008B5BE5"/>
    <w:rsid w:val="008B7541"/>
    <w:rsid w:val="008B7E4F"/>
    <w:rsid w:val="008C12B1"/>
    <w:rsid w:val="008C139B"/>
    <w:rsid w:val="008C2994"/>
    <w:rsid w:val="008C4355"/>
    <w:rsid w:val="008C5E86"/>
    <w:rsid w:val="008D0AC1"/>
    <w:rsid w:val="008D1158"/>
    <w:rsid w:val="008D14CC"/>
    <w:rsid w:val="008D20B7"/>
    <w:rsid w:val="008D6B68"/>
    <w:rsid w:val="008E006D"/>
    <w:rsid w:val="008E015C"/>
    <w:rsid w:val="008E0EDB"/>
    <w:rsid w:val="008E314B"/>
    <w:rsid w:val="008E330D"/>
    <w:rsid w:val="008E4060"/>
    <w:rsid w:val="008E477F"/>
    <w:rsid w:val="008E4BD7"/>
    <w:rsid w:val="008E676C"/>
    <w:rsid w:val="008F05A8"/>
    <w:rsid w:val="008F06EB"/>
    <w:rsid w:val="008F1303"/>
    <w:rsid w:val="008F3CE9"/>
    <w:rsid w:val="008F436D"/>
    <w:rsid w:val="008F45AF"/>
    <w:rsid w:val="008F5A44"/>
    <w:rsid w:val="008F6986"/>
    <w:rsid w:val="008F7330"/>
    <w:rsid w:val="008F7EF5"/>
    <w:rsid w:val="00900227"/>
    <w:rsid w:val="009009EB"/>
    <w:rsid w:val="00900A81"/>
    <w:rsid w:val="0090149C"/>
    <w:rsid w:val="009014F2"/>
    <w:rsid w:val="00901961"/>
    <w:rsid w:val="00903445"/>
    <w:rsid w:val="00903711"/>
    <w:rsid w:val="00903822"/>
    <w:rsid w:val="00903B1B"/>
    <w:rsid w:val="009069F3"/>
    <w:rsid w:val="00913CF4"/>
    <w:rsid w:val="00915480"/>
    <w:rsid w:val="009218E5"/>
    <w:rsid w:val="00927668"/>
    <w:rsid w:val="009304B6"/>
    <w:rsid w:val="00931FA9"/>
    <w:rsid w:val="009452DC"/>
    <w:rsid w:val="009459FA"/>
    <w:rsid w:val="00946666"/>
    <w:rsid w:val="009469C7"/>
    <w:rsid w:val="00946D0D"/>
    <w:rsid w:val="00946FFA"/>
    <w:rsid w:val="00957132"/>
    <w:rsid w:val="009607F9"/>
    <w:rsid w:val="00962399"/>
    <w:rsid w:val="0096328C"/>
    <w:rsid w:val="009633FB"/>
    <w:rsid w:val="00963A86"/>
    <w:rsid w:val="0096452D"/>
    <w:rsid w:val="0096529D"/>
    <w:rsid w:val="0096592B"/>
    <w:rsid w:val="00973687"/>
    <w:rsid w:val="00974D00"/>
    <w:rsid w:val="00974F09"/>
    <w:rsid w:val="009803DC"/>
    <w:rsid w:val="0098150F"/>
    <w:rsid w:val="00983AED"/>
    <w:rsid w:val="00983CB4"/>
    <w:rsid w:val="00983D3D"/>
    <w:rsid w:val="00984E18"/>
    <w:rsid w:val="009860F4"/>
    <w:rsid w:val="00990336"/>
    <w:rsid w:val="0099233D"/>
    <w:rsid w:val="00992547"/>
    <w:rsid w:val="00994906"/>
    <w:rsid w:val="00996BD2"/>
    <w:rsid w:val="00997409"/>
    <w:rsid w:val="009A0301"/>
    <w:rsid w:val="009A23B2"/>
    <w:rsid w:val="009A2D6F"/>
    <w:rsid w:val="009A4529"/>
    <w:rsid w:val="009A5AEC"/>
    <w:rsid w:val="009A6B13"/>
    <w:rsid w:val="009A7546"/>
    <w:rsid w:val="009A78B0"/>
    <w:rsid w:val="009B009C"/>
    <w:rsid w:val="009B00F1"/>
    <w:rsid w:val="009B0F6F"/>
    <w:rsid w:val="009B1848"/>
    <w:rsid w:val="009B1D77"/>
    <w:rsid w:val="009C016B"/>
    <w:rsid w:val="009C0190"/>
    <w:rsid w:val="009C1709"/>
    <w:rsid w:val="009C20FC"/>
    <w:rsid w:val="009C5950"/>
    <w:rsid w:val="009D20F7"/>
    <w:rsid w:val="009D53B6"/>
    <w:rsid w:val="009D6067"/>
    <w:rsid w:val="009E1E44"/>
    <w:rsid w:val="009E414B"/>
    <w:rsid w:val="009E5EC1"/>
    <w:rsid w:val="009E7B94"/>
    <w:rsid w:val="009F3295"/>
    <w:rsid w:val="009F3FBE"/>
    <w:rsid w:val="009F4B01"/>
    <w:rsid w:val="009F7E1B"/>
    <w:rsid w:val="009F7ED8"/>
    <w:rsid w:val="00A00395"/>
    <w:rsid w:val="00A00476"/>
    <w:rsid w:val="00A05951"/>
    <w:rsid w:val="00A07D5A"/>
    <w:rsid w:val="00A12F6A"/>
    <w:rsid w:val="00A132CD"/>
    <w:rsid w:val="00A13723"/>
    <w:rsid w:val="00A14A02"/>
    <w:rsid w:val="00A16DEC"/>
    <w:rsid w:val="00A178DF"/>
    <w:rsid w:val="00A212AE"/>
    <w:rsid w:val="00A2669F"/>
    <w:rsid w:val="00A30F0D"/>
    <w:rsid w:val="00A31875"/>
    <w:rsid w:val="00A31F3E"/>
    <w:rsid w:val="00A37684"/>
    <w:rsid w:val="00A42377"/>
    <w:rsid w:val="00A42656"/>
    <w:rsid w:val="00A42A5A"/>
    <w:rsid w:val="00A43208"/>
    <w:rsid w:val="00A4594C"/>
    <w:rsid w:val="00A4680C"/>
    <w:rsid w:val="00A46E1B"/>
    <w:rsid w:val="00A507D9"/>
    <w:rsid w:val="00A510FB"/>
    <w:rsid w:val="00A51435"/>
    <w:rsid w:val="00A54918"/>
    <w:rsid w:val="00A54C24"/>
    <w:rsid w:val="00A55CAB"/>
    <w:rsid w:val="00A572D9"/>
    <w:rsid w:val="00A57B39"/>
    <w:rsid w:val="00A61B2E"/>
    <w:rsid w:val="00A61CF9"/>
    <w:rsid w:val="00A61DE7"/>
    <w:rsid w:val="00A64F29"/>
    <w:rsid w:val="00A65187"/>
    <w:rsid w:val="00A65BC2"/>
    <w:rsid w:val="00A66D15"/>
    <w:rsid w:val="00A67A3A"/>
    <w:rsid w:val="00A67D16"/>
    <w:rsid w:val="00A712A6"/>
    <w:rsid w:val="00A72404"/>
    <w:rsid w:val="00A725D6"/>
    <w:rsid w:val="00A72AEF"/>
    <w:rsid w:val="00A72C3B"/>
    <w:rsid w:val="00A74985"/>
    <w:rsid w:val="00A7768B"/>
    <w:rsid w:val="00A812DE"/>
    <w:rsid w:val="00A83955"/>
    <w:rsid w:val="00A85E9F"/>
    <w:rsid w:val="00A86278"/>
    <w:rsid w:val="00A86780"/>
    <w:rsid w:val="00A90F57"/>
    <w:rsid w:val="00A91301"/>
    <w:rsid w:val="00A91803"/>
    <w:rsid w:val="00A918E7"/>
    <w:rsid w:val="00A92146"/>
    <w:rsid w:val="00A93309"/>
    <w:rsid w:val="00A94063"/>
    <w:rsid w:val="00A9494E"/>
    <w:rsid w:val="00A94FAA"/>
    <w:rsid w:val="00A9558A"/>
    <w:rsid w:val="00A96402"/>
    <w:rsid w:val="00A97B74"/>
    <w:rsid w:val="00AA30AD"/>
    <w:rsid w:val="00AA42FA"/>
    <w:rsid w:val="00AA5393"/>
    <w:rsid w:val="00AA5816"/>
    <w:rsid w:val="00AA7C58"/>
    <w:rsid w:val="00AB26EF"/>
    <w:rsid w:val="00AB33C6"/>
    <w:rsid w:val="00AC0607"/>
    <w:rsid w:val="00AC117E"/>
    <w:rsid w:val="00AC13C1"/>
    <w:rsid w:val="00AC2142"/>
    <w:rsid w:val="00AC2A23"/>
    <w:rsid w:val="00AC3A7F"/>
    <w:rsid w:val="00AC40E1"/>
    <w:rsid w:val="00AC4B99"/>
    <w:rsid w:val="00AC53AC"/>
    <w:rsid w:val="00AC5701"/>
    <w:rsid w:val="00AC7504"/>
    <w:rsid w:val="00AC7A75"/>
    <w:rsid w:val="00AC7B42"/>
    <w:rsid w:val="00AD0776"/>
    <w:rsid w:val="00AD0803"/>
    <w:rsid w:val="00AD0D1D"/>
    <w:rsid w:val="00AD1ACD"/>
    <w:rsid w:val="00AD330E"/>
    <w:rsid w:val="00AD3593"/>
    <w:rsid w:val="00AD5E02"/>
    <w:rsid w:val="00AD5E49"/>
    <w:rsid w:val="00AE0A96"/>
    <w:rsid w:val="00AE0C96"/>
    <w:rsid w:val="00AE150E"/>
    <w:rsid w:val="00AE3358"/>
    <w:rsid w:val="00AE4795"/>
    <w:rsid w:val="00AE6102"/>
    <w:rsid w:val="00AE62DA"/>
    <w:rsid w:val="00AE798B"/>
    <w:rsid w:val="00AF26A2"/>
    <w:rsid w:val="00AF6DF5"/>
    <w:rsid w:val="00AF75DA"/>
    <w:rsid w:val="00AF7B1E"/>
    <w:rsid w:val="00B00728"/>
    <w:rsid w:val="00B00E3A"/>
    <w:rsid w:val="00B01984"/>
    <w:rsid w:val="00B01DC1"/>
    <w:rsid w:val="00B0496F"/>
    <w:rsid w:val="00B05008"/>
    <w:rsid w:val="00B07BA8"/>
    <w:rsid w:val="00B07F60"/>
    <w:rsid w:val="00B104E4"/>
    <w:rsid w:val="00B10689"/>
    <w:rsid w:val="00B10BC8"/>
    <w:rsid w:val="00B13048"/>
    <w:rsid w:val="00B13E11"/>
    <w:rsid w:val="00B147A5"/>
    <w:rsid w:val="00B15946"/>
    <w:rsid w:val="00B15F2D"/>
    <w:rsid w:val="00B172AB"/>
    <w:rsid w:val="00B17861"/>
    <w:rsid w:val="00B20B2D"/>
    <w:rsid w:val="00B24612"/>
    <w:rsid w:val="00B25BBC"/>
    <w:rsid w:val="00B27697"/>
    <w:rsid w:val="00B302D3"/>
    <w:rsid w:val="00B3044A"/>
    <w:rsid w:val="00B30C79"/>
    <w:rsid w:val="00B33A3E"/>
    <w:rsid w:val="00B33E19"/>
    <w:rsid w:val="00B35ABA"/>
    <w:rsid w:val="00B40A21"/>
    <w:rsid w:val="00B413FB"/>
    <w:rsid w:val="00B41E82"/>
    <w:rsid w:val="00B44241"/>
    <w:rsid w:val="00B45707"/>
    <w:rsid w:val="00B46B86"/>
    <w:rsid w:val="00B4765B"/>
    <w:rsid w:val="00B47BB1"/>
    <w:rsid w:val="00B47F7A"/>
    <w:rsid w:val="00B51A2D"/>
    <w:rsid w:val="00B5274C"/>
    <w:rsid w:val="00B53116"/>
    <w:rsid w:val="00B53990"/>
    <w:rsid w:val="00B54C3E"/>
    <w:rsid w:val="00B57962"/>
    <w:rsid w:val="00B63FBD"/>
    <w:rsid w:val="00B64294"/>
    <w:rsid w:val="00B64478"/>
    <w:rsid w:val="00B71F01"/>
    <w:rsid w:val="00B73D67"/>
    <w:rsid w:val="00B7402F"/>
    <w:rsid w:val="00B7429D"/>
    <w:rsid w:val="00B745DF"/>
    <w:rsid w:val="00B80EEA"/>
    <w:rsid w:val="00B837CF"/>
    <w:rsid w:val="00B84AC0"/>
    <w:rsid w:val="00B85932"/>
    <w:rsid w:val="00B86EEA"/>
    <w:rsid w:val="00B90F6C"/>
    <w:rsid w:val="00B9275E"/>
    <w:rsid w:val="00B92EE1"/>
    <w:rsid w:val="00B95A48"/>
    <w:rsid w:val="00B95DC0"/>
    <w:rsid w:val="00B95F9A"/>
    <w:rsid w:val="00B97172"/>
    <w:rsid w:val="00B9753B"/>
    <w:rsid w:val="00B97BB1"/>
    <w:rsid w:val="00B97DE7"/>
    <w:rsid w:val="00BA07EE"/>
    <w:rsid w:val="00BA143F"/>
    <w:rsid w:val="00BA1B2C"/>
    <w:rsid w:val="00BA33D9"/>
    <w:rsid w:val="00BA3485"/>
    <w:rsid w:val="00BA4EE0"/>
    <w:rsid w:val="00BA7689"/>
    <w:rsid w:val="00BA7B62"/>
    <w:rsid w:val="00BB2F33"/>
    <w:rsid w:val="00BB3E64"/>
    <w:rsid w:val="00BB6462"/>
    <w:rsid w:val="00BB6A7E"/>
    <w:rsid w:val="00BB7811"/>
    <w:rsid w:val="00BC0216"/>
    <w:rsid w:val="00BC18E7"/>
    <w:rsid w:val="00BC34DE"/>
    <w:rsid w:val="00BC6802"/>
    <w:rsid w:val="00BC69F9"/>
    <w:rsid w:val="00BC6FC8"/>
    <w:rsid w:val="00BD1278"/>
    <w:rsid w:val="00BD2757"/>
    <w:rsid w:val="00BD4208"/>
    <w:rsid w:val="00BD754E"/>
    <w:rsid w:val="00BD75C4"/>
    <w:rsid w:val="00BE102D"/>
    <w:rsid w:val="00BE2268"/>
    <w:rsid w:val="00BE2BEC"/>
    <w:rsid w:val="00BE2FC8"/>
    <w:rsid w:val="00BE4901"/>
    <w:rsid w:val="00BF107C"/>
    <w:rsid w:val="00BF1FB0"/>
    <w:rsid w:val="00BF328B"/>
    <w:rsid w:val="00BF34B1"/>
    <w:rsid w:val="00BF35B7"/>
    <w:rsid w:val="00BF63FD"/>
    <w:rsid w:val="00BF65D0"/>
    <w:rsid w:val="00C0034B"/>
    <w:rsid w:val="00C01299"/>
    <w:rsid w:val="00C026B7"/>
    <w:rsid w:val="00C02AB5"/>
    <w:rsid w:val="00C03308"/>
    <w:rsid w:val="00C03C80"/>
    <w:rsid w:val="00C040F2"/>
    <w:rsid w:val="00C041F2"/>
    <w:rsid w:val="00C0515D"/>
    <w:rsid w:val="00C05B9B"/>
    <w:rsid w:val="00C068E7"/>
    <w:rsid w:val="00C10DAB"/>
    <w:rsid w:val="00C12254"/>
    <w:rsid w:val="00C150B9"/>
    <w:rsid w:val="00C1553A"/>
    <w:rsid w:val="00C16470"/>
    <w:rsid w:val="00C16B06"/>
    <w:rsid w:val="00C170E6"/>
    <w:rsid w:val="00C252A3"/>
    <w:rsid w:val="00C25B6A"/>
    <w:rsid w:val="00C26B60"/>
    <w:rsid w:val="00C27A3B"/>
    <w:rsid w:val="00C306BF"/>
    <w:rsid w:val="00C31C0A"/>
    <w:rsid w:val="00C33B79"/>
    <w:rsid w:val="00C34027"/>
    <w:rsid w:val="00C34B24"/>
    <w:rsid w:val="00C416F4"/>
    <w:rsid w:val="00C44206"/>
    <w:rsid w:val="00C44E8F"/>
    <w:rsid w:val="00C47F80"/>
    <w:rsid w:val="00C52023"/>
    <w:rsid w:val="00C522FF"/>
    <w:rsid w:val="00C53326"/>
    <w:rsid w:val="00C5666F"/>
    <w:rsid w:val="00C60B77"/>
    <w:rsid w:val="00C6219F"/>
    <w:rsid w:val="00C62519"/>
    <w:rsid w:val="00C63FD1"/>
    <w:rsid w:val="00C647AE"/>
    <w:rsid w:val="00C6502B"/>
    <w:rsid w:val="00C6540D"/>
    <w:rsid w:val="00C717F6"/>
    <w:rsid w:val="00C71EBA"/>
    <w:rsid w:val="00C72D62"/>
    <w:rsid w:val="00C74F32"/>
    <w:rsid w:val="00C7700E"/>
    <w:rsid w:val="00C77B04"/>
    <w:rsid w:val="00C80985"/>
    <w:rsid w:val="00C84396"/>
    <w:rsid w:val="00C848E0"/>
    <w:rsid w:val="00C84927"/>
    <w:rsid w:val="00C8583B"/>
    <w:rsid w:val="00C85DA1"/>
    <w:rsid w:val="00C9154A"/>
    <w:rsid w:val="00C947E9"/>
    <w:rsid w:val="00C94DDD"/>
    <w:rsid w:val="00CA29D3"/>
    <w:rsid w:val="00CA40CB"/>
    <w:rsid w:val="00CA429D"/>
    <w:rsid w:val="00CA4386"/>
    <w:rsid w:val="00CA6E35"/>
    <w:rsid w:val="00CA7B5B"/>
    <w:rsid w:val="00CB2DE4"/>
    <w:rsid w:val="00CB316E"/>
    <w:rsid w:val="00CB3186"/>
    <w:rsid w:val="00CB35BC"/>
    <w:rsid w:val="00CB408C"/>
    <w:rsid w:val="00CB4B40"/>
    <w:rsid w:val="00CB4FC8"/>
    <w:rsid w:val="00CB572C"/>
    <w:rsid w:val="00CB5F04"/>
    <w:rsid w:val="00CB610E"/>
    <w:rsid w:val="00CB6B7A"/>
    <w:rsid w:val="00CC0CB6"/>
    <w:rsid w:val="00CC1A0C"/>
    <w:rsid w:val="00CC3427"/>
    <w:rsid w:val="00CC692D"/>
    <w:rsid w:val="00CC6E69"/>
    <w:rsid w:val="00CC72D7"/>
    <w:rsid w:val="00CC7E0B"/>
    <w:rsid w:val="00CC7E23"/>
    <w:rsid w:val="00CD0D93"/>
    <w:rsid w:val="00CD1E66"/>
    <w:rsid w:val="00CD237D"/>
    <w:rsid w:val="00CD257B"/>
    <w:rsid w:val="00CD34EC"/>
    <w:rsid w:val="00CD35E7"/>
    <w:rsid w:val="00CD58FB"/>
    <w:rsid w:val="00CD6CE2"/>
    <w:rsid w:val="00CD73A8"/>
    <w:rsid w:val="00CD7848"/>
    <w:rsid w:val="00CE0AEA"/>
    <w:rsid w:val="00CE2F3F"/>
    <w:rsid w:val="00CE30EF"/>
    <w:rsid w:val="00CE3A0A"/>
    <w:rsid w:val="00CE3B96"/>
    <w:rsid w:val="00CE3CB9"/>
    <w:rsid w:val="00CE419A"/>
    <w:rsid w:val="00CE58DC"/>
    <w:rsid w:val="00CF25F3"/>
    <w:rsid w:val="00CF389B"/>
    <w:rsid w:val="00CF478E"/>
    <w:rsid w:val="00CF4F35"/>
    <w:rsid w:val="00CF7184"/>
    <w:rsid w:val="00CF7814"/>
    <w:rsid w:val="00CF7895"/>
    <w:rsid w:val="00CF79B0"/>
    <w:rsid w:val="00CF7BA5"/>
    <w:rsid w:val="00D01C40"/>
    <w:rsid w:val="00D02C8C"/>
    <w:rsid w:val="00D03282"/>
    <w:rsid w:val="00D04973"/>
    <w:rsid w:val="00D04A50"/>
    <w:rsid w:val="00D07BE0"/>
    <w:rsid w:val="00D07E40"/>
    <w:rsid w:val="00D10041"/>
    <w:rsid w:val="00D104C7"/>
    <w:rsid w:val="00D12C55"/>
    <w:rsid w:val="00D136F7"/>
    <w:rsid w:val="00D142E2"/>
    <w:rsid w:val="00D15A58"/>
    <w:rsid w:val="00D21330"/>
    <w:rsid w:val="00D219F2"/>
    <w:rsid w:val="00D2283D"/>
    <w:rsid w:val="00D22E3E"/>
    <w:rsid w:val="00D24BA4"/>
    <w:rsid w:val="00D2533D"/>
    <w:rsid w:val="00D259D9"/>
    <w:rsid w:val="00D25AE7"/>
    <w:rsid w:val="00D272FA"/>
    <w:rsid w:val="00D27F7F"/>
    <w:rsid w:val="00D324AF"/>
    <w:rsid w:val="00D3331B"/>
    <w:rsid w:val="00D33926"/>
    <w:rsid w:val="00D33A6A"/>
    <w:rsid w:val="00D34D33"/>
    <w:rsid w:val="00D35B42"/>
    <w:rsid w:val="00D378C7"/>
    <w:rsid w:val="00D430CB"/>
    <w:rsid w:val="00D439E4"/>
    <w:rsid w:val="00D44137"/>
    <w:rsid w:val="00D44A3A"/>
    <w:rsid w:val="00D46055"/>
    <w:rsid w:val="00D46C8C"/>
    <w:rsid w:val="00D471B7"/>
    <w:rsid w:val="00D47332"/>
    <w:rsid w:val="00D50103"/>
    <w:rsid w:val="00D51111"/>
    <w:rsid w:val="00D513F2"/>
    <w:rsid w:val="00D51F12"/>
    <w:rsid w:val="00D523B0"/>
    <w:rsid w:val="00D5294B"/>
    <w:rsid w:val="00D531E7"/>
    <w:rsid w:val="00D543A4"/>
    <w:rsid w:val="00D54F63"/>
    <w:rsid w:val="00D5511C"/>
    <w:rsid w:val="00D56168"/>
    <w:rsid w:val="00D57AAA"/>
    <w:rsid w:val="00D57F37"/>
    <w:rsid w:val="00D60723"/>
    <w:rsid w:val="00D60C2D"/>
    <w:rsid w:val="00D61865"/>
    <w:rsid w:val="00D62A97"/>
    <w:rsid w:val="00D644D3"/>
    <w:rsid w:val="00D64D9C"/>
    <w:rsid w:val="00D65862"/>
    <w:rsid w:val="00D67227"/>
    <w:rsid w:val="00D6726C"/>
    <w:rsid w:val="00D67789"/>
    <w:rsid w:val="00D716EF"/>
    <w:rsid w:val="00D71C52"/>
    <w:rsid w:val="00D72FBD"/>
    <w:rsid w:val="00D744F7"/>
    <w:rsid w:val="00D74653"/>
    <w:rsid w:val="00D76BCA"/>
    <w:rsid w:val="00D843D8"/>
    <w:rsid w:val="00D84FB6"/>
    <w:rsid w:val="00D8654C"/>
    <w:rsid w:val="00D87D7C"/>
    <w:rsid w:val="00D903BE"/>
    <w:rsid w:val="00D942CA"/>
    <w:rsid w:val="00D94398"/>
    <w:rsid w:val="00D962AC"/>
    <w:rsid w:val="00DA045F"/>
    <w:rsid w:val="00DA1128"/>
    <w:rsid w:val="00DA2BBA"/>
    <w:rsid w:val="00DA5901"/>
    <w:rsid w:val="00DA5C1D"/>
    <w:rsid w:val="00DA68C1"/>
    <w:rsid w:val="00DA7A04"/>
    <w:rsid w:val="00DA7CED"/>
    <w:rsid w:val="00DB039E"/>
    <w:rsid w:val="00DB04EB"/>
    <w:rsid w:val="00DB0765"/>
    <w:rsid w:val="00DB0A51"/>
    <w:rsid w:val="00DB23D8"/>
    <w:rsid w:val="00DB27C6"/>
    <w:rsid w:val="00DB3150"/>
    <w:rsid w:val="00DB4E0E"/>
    <w:rsid w:val="00DB5702"/>
    <w:rsid w:val="00DB608B"/>
    <w:rsid w:val="00DC021C"/>
    <w:rsid w:val="00DC0398"/>
    <w:rsid w:val="00DC0EF3"/>
    <w:rsid w:val="00DC2956"/>
    <w:rsid w:val="00DC295F"/>
    <w:rsid w:val="00DC3DEA"/>
    <w:rsid w:val="00DC68CE"/>
    <w:rsid w:val="00DD0B7F"/>
    <w:rsid w:val="00DD0EF9"/>
    <w:rsid w:val="00DD1AEF"/>
    <w:rsid w:val="00DD267F"/>
    <w:rsid w:val="00DD4C19"/>
    <w:rsid w:val="00DD6232"/>
    <w:rsid w:val="00DD7FB3"/>
    <w:rsid w:val="00DE14AF"/>
    <w:rsid w:val="00DE1683"/>
    <w:rsid w:val="00DE18A3"/>
    <w:rsid w:val="00DE1BBF"/>
    <w:rsid w:val="00DE2C34"/>
    <w:rsid w:val="00DE4DFB"/>
    <w:rsid w:val="00DE6F4D"/>
    <w:rsid w:val="00DE75C6"/>
    <w:rsid w:val="00DF0700"/>
    <w:rsid w:val="00DF0924"/>
    <w:rsid w:val="00DF35B2"/>
    <w:rsid w:val="00DF56EA"/>
    <w:rsid w:val="00DF6B51"/>
    <w:rsid w:val="00E002EE"/>
    <w:rsid w:val="00E01464"/>
    <w:rsid w:val="00E03129"/>
    <w:rsid w:val="00E11396"/>
    <w:rsid w:val="00E119D1"/>
    <w:rsid w:val="00E20679"/>
    <w:rsid w:val="00E206B3"/>
    <w:rsid w:val="00E20A79"/>
    <w:rsid w:val="00E21AF3"/>
    <w:rsid w:val="00E23618"/>
    <w:rsid w:val="00E23C03"/>
    <w:rsid w:val="00E27904"/>
    <w:rsid w:val="00E32610"/>
    <w:rsid w:val="00E35E97"/>
    <w:rsid w:val="00E3654F"/>
    <w:rsid w:val="00E37275"/>
    <w:rsid w:val="00E37680"/>
    <w:rsid w:val="00E42397"/>
    <w:rsid w:val="00E426F1"/>
    <w:rsid w:val="00E44314"/>
    <w:rsid w:val="00E44817"/>
    <w:rsid w:val="00E44949"/>
    <w:rsid w:val="00E45F9F"/>
    <w:rsid w:val="00E539D6"/>
    <w:rsid w:val="00E541A3"/>
    <w:rsid w:val="00E568D2"/>
    <w:rsid w:val="00E608E2"/>
    <w:rsid w:val="00E633E7"/>
    <w:rsid w:val="00E655EC"/>
    <w:rsid w:val="00E66524"/>
    <w:rsid w:val="00E669F7"/>
    <w:rsid w:val="00E7067D"/>
    <w:rsid w:val="00E7183B"/>
    <w:rsid w:val="00E77BD5"/>
    <w:rsid w:val="00E80A6A"/>
    <w:rsid w:val="00E81AA0"/>
    <w:rsid w:val="00E83850"/>
    <w:rsid w:val="00E85170"/>
    <w:rsid w:val="00E8535A"/>
    <w:rsid w:val="00E8569B"/>
    <w:rsid w:val="00E91953"/>
    <w:rsid w:val="00E9319F"/>
    <w:rsid w:val="00E94185"/>
    <w:rsid w:val="00E9610F"/>
    <w:rsid w:val="00E96342"/>
    <w:rsid w:val="00E96E96"/>
    <w:rsid w:val="00EA0613"/>
    <w:rsid w:val="00EA2268"/>
    <w:rsid w:val="00EA2BB1"/>
    <w:rsid w:val="00EA3749"/>
    <w:rsid w:val="00EA5245"/>
    <w:rsid w:val="00EA6647"/>
    <w:rsid w:val="00EA766E"/>
    <w:rsid w:val="00EA7E4B"/>
    <w:rsid w:val="00EB11DA"/>
    <w:rsid w:val="00EB1E17"/>
    <w:rsid w:val="00EB3B57"/>
    <w:rsid w:val="00EB4029"/>
    <w:rsid w:val="00EB5523"/>
    <w:rsid w:val="00EB5E02"/>
    <w:rsid w:val="00EB7A6F"/>
    <w:rsid w:val="00EB7AD0"/>
    <w:rsid w:val="00EC0195"/>
    <w:rsid w:val="00EC2D87"/>
    <w:rsid w:val="00EC3478"/>
    <w:rsid w:val="00EC67FD"/>
    <w:rsid w:val="00EC7A48"/>
    <w:rsid w:val="00EC7C27"/>
    <w:rsid w:val="00ED15EB"/>
    <w:rsid w:val="00ED1EC5"/>
    <w:rsid w:val="00ED2B10"/>
    <w:rsid w:val="00ED2B37"/>
    <w:rsid w:val="00ED358A"/>
    <w:rsid w:val="00ED4140"/>
    <w:rsid w:val="00ED693B"/>
    <w:rsid w:val="00ED782F"/>
    <w:rsid w:val="00ED79CC"/>
    <w:rsid w:val="00EE009B"/>
    <w:rsid w:val="00EE012F"/>
    <w:rsid w:val="00EE0811"/>
    <w:rsid w:val="00EE1B76"/>
    <w:rsid w:val="00EE32A8"/>
    <w:rsid w:val="00EE3365"/>
    <w:rsid w:val="00EE409D"/>
    <w:rsid w:val="00EE6C1D"/>
    <w:rsid w:val="00EE71A3"/>
    <w:rsid w:val="00EE76D1"/>
    <w:rsid w:val="00EF275B"/>
    <w:rsid w:val="00EF39CC"/>
    <w:rsid w:val="00EF3E73"/>
    <w:rsid w:val="00EF48C3"/>
    <w:rsid w:val="00EF4968"/>
    <w:rsid w:val="00EF60FF"/>
    <w:rsid w:val="00EF7C92"/>
    <w:rsid w:val="00F01BC7"/>
    <w:rsid w:val="00F01EC8"/>
    <w:rsid w:val="00F01F7A"/>
    <w:rsid w:val="00F032F7"/>
    <w:rsid w:val="00F04CD6"/>
    <w:rsid w:val="00F06B6F"/>
    <w:rsid w:val="00F06F3D"/>
    <w:rsid w:val="00F07CDC"/>
    <w:rsid w:val="00F10B8B"/>
    <w:rsid w:val="00F1247F"/>
    <w:rsid w:val="00F1290D"/>
    <w:rsid w:val="00F14046"/>
    <w:rsid w:val="00F15AE4"/>
    <w:rsid w:val="00F165C4"/>
    <w:rsid w:val="00F16791"/>
    <w:rsid w:val="00F20148"/>
    <w:rsid w:val="00F20D46"/>
    <w:rsid w:val="00F22314"/>
    <w:rsid w:val="00F22FD3"/>
    <w:rsid w:val="00F250D7"/>
    <w:rsid w:val="00F25433"/>
    <w:rsid w:val="00F318FE"/>
    <w:rsid w:val="00F32174"/>
    <w:rsid w:val="00F3422E"/>
    <w:rsid w:val="00F3486E"/>
    <w:rsid w:val="00F360D3"/>
    <w:rsid w:val="00F369E6"/>
    <w:rsid w:val="00F40046"/>
    <w:rsid w:val="00F419D4"/>
    <w:rsid w:val="00F44E31"/>
    <w:rsid w:val="00F46471"/>
    <w:rsid w:val="00F46FCD"/>
    <w:rsid w:val="00F473FF"/>
    <w:rsid w:val="00F47AF5"/>
    <w:rsid w:val="00F51B6F"/>
    <w:rsid w:val="00F51E87"/>
    <w:rsid w:val="00F52666"/>
    <w:rsid w:val="00F55F14"/>
    <w:rsid w:val="00F61CB8"/>
    <w:rsid w:val="00F64273"/>
    <w:rsid w:val="00F6623B"/>
    <w:rsid w:val="00F663FB"/>
    <w:rsid w:val="00F66437"/>
    <w:rsid w:val="00F66FAA"/>
    <w:rsid w:val="00F67635"/>
    <w:rsid w:val="00F678CE"/>
    <w:rsid w:val="00F67D72"/>
    <w:rsid w:val="00F709DC"/>
    <w:rsid w:val="00F70CA7"/>
    <w:rsid w:val="00F717B1"/>
    <w:rsid w:val="00F73EE7"/>
    <w:rsid w:val="00F74AC4"/>
    <w:rsid w:val="00F75C64"/>
    <w:rsid w:val="00F76526"/>
    <w:rsid w:val="00F77A7B"/>
    <w:rsid w:val="00F812BF"/>
    <w:rsid w:val="00F83C0E"/>
    <w:rsid w:val="00F8438C"/>
    <w:rsid w:val="00F85538"/>
    <w:rsid w:val="00F85967"/>
    <w:rsid w:val="00F85D7C"/>
    <w:rsid w:val="00F8739F"/>
    <w:rsid w:val="00F91CFC"/>
    <w:rsid w:val="00F93B24"/>
    <w:rsid w:val="00F94411"/>
    <w:rsid w:val="00F948BA"/>
    <w:rsid w:val="00F94F3D"/>
    <w:rsid w:val="00F9534E"/>
    <w:rsid w:val="00F968EE"/>
    <w:rsid w:val="00F96CEC"/>
    <w:rsid w:val="00F97F52"/>
    <w:rsid w:val="00FA34DC"/>
    <w:rsid w:val="00FB064F"/>
    <w:rsid w:val="00FB17EE"/>
    <w:rsid w:val="00FB1BE4"/>
    <w:rsid w:val="00FB1F51"/>
    <w:rsid w:val="00FB30FD"/>
    <w:rsid w:val="00FB322C"/>
    <w:rsid w:val="00FB36DF"/>
    <w:rsid w:val="00FC4291"/>
    <w:rsid w:val="00FC4F3B"/>
    <w:rsid w:val="00FC61EC"/>
    <w:rsid w:val="00FD0DC7"/>
    <w:rsid w:val="00FD1ECF"/>
    <w:rsid w:val="00FD47F7"/>
    <w:rsid w:val="00FD536F"/>
    <w:rsid w:val="00FD5A9D"/>
    <w:rsid w:val="00FD6667"/>
    <w:rsid w:val="00FD6DA3"/>
    <w:rsid w:val="00FE0999"/>
    <w:rsid w:val="00FE10CE"/>
    <w:rsid w:val="00FE52D3"/>
    <w:rsid w:val="00FE75B1"/>
    <w:rsid w:val="00FF39AA"/>
    <w:rsid w:val="00FF3FC3"/>
    <w:rsid w:val="00FF4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83333C-D147-476E-990F-DC2FAF7B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71ED"/>
    <w:pPr>
      <w:spacing w:after="200" w:line="276" w:lineRule="auto"/>
    </w:pPr>
    <w:rPr>
      <w:sz w:val="22"/>
      <w:szCs w:val="22"/>
      <w:lang w:eastAsia="en-US"/>
    </w:rPr>
  </w:style>
  <w:style w:type="paragraph" w:styleId="1">
    <w:name w:val="heading 1"/>
    <w:aliases w:val="Заголовок 0"/>
    <w:basedOn w:val="a0"/>
    <w:next w:val="a0"/>
    <w:link w:val="10"/>
    <w:autoRedefine/>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rsid w:val="00A00476"/>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unhideWhenUsed/>
    <w:qFormat/>
    <w:rsid w:val="00A00476"/>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nhideWhenUsed/>
    <w:rsid w:val="00216F6A"/>
    <w:pPr>
      <w:spacing w:after="0" w:line="240" w:lineRule="auto"/>
    </w:pPr>
    <w:rPr>
      <w:rFonts w:ascii="Tahoma" w:hAnsi="Tahoma"/>
      <w:sz w:val="16"/>
      <w:szCs w:val="16"/>
    </w:rPr>
  </w:style>
  <w:style w:type="character" w:customStyle="1" w:styleId="a9">
    <w:name w:val="Текст выноски Знак"/>
    <w:link w:val="a8"/>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C6219F"/>
    <w:pPr>
      <w:tabs>
        <w:tab w:val="right" w:leader="dot" w:pos="7088"/>
      </w:tabs>
      <w:spacing w:after="0" w:line="240" w:lineRule="auto"/>
      <w:ind w:right="424"/>
      <w:jc w:val="center"/>
    </w:pPr>
    <w:rPr>
      <w:rFonts w:ascii="Times New Roman" w:eastAsia="Times New Roman" w:hAnsi="Times New Roman"/>
      <w:b/>
      <w:noProof/>
      <w:lang w:bidi="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C6219F"/>
    <w:pPr>
      <w:tabs>
        <w:tab w:val="clear" w:pos="6804"/>
        <w:tab w:val="right" w:leader="dot" w:pos="7088"/>
      </w:tabs>
      <w:ind w:right="424"/>
      <w:outlineLvl w:val="9"/>
    </w:pPr>
    <w:rPr>
      <w:b w:val="0"/>
      <w:noProof/>
      <w:sz w:val="22"/>
    </w:rPr>
  </w:style>
  <w:style w:type="paragraph" w:customStyle="1" w:styleId="12">
    <w:name w:val="Синтез 1"/>
    <w:basedOn w:val="2"/>
    <w:link w:val="13"/>
    <w:qFormat/>
    <w:rsid w:val="001D42B7"/>
    <w:pPr>
      <w:keepNext w:val="0"/>
      <w:widowControl w:val="0"/>
      <w:tabs>
        <w:tab w:val="left" w:leader="dot" w:pos="6804"/>
      </w:tabs>
      <w:spacing w:before="0" w:after="0" w:line="240" w:lineRule="auto"/>
    </w:pPr>
    <w:rPr>
      <w:rFonts w:ascii="Times New Roman" w:hAnsi="Times New Roman"/>
      <w:i w:val="0"/>
      <w:sz w:val="24"/>
      <w:szCs w:val="24"/>
    </w:rPr>
  </w:style>
  <w:style w:type="character" w:customStyle="1" w:styleId="13">
    <w:name w:val="Синтез 1 Знак"/>
    <w:link w:val="12"/>
    <w:rsid w:val="001D42B7"/>
    <w:rPr>
      <w:rFonts w:ascii="Times New Roman" w:eastAsia="Times New Roman" w:hAnsi="Times New Roman"/>
      <w:b/>
      <w:bCs/>
      <w:iCs/>
      <w:sz w:val="24"/>
      <w:szCs w:val="24"/>
      <w:lang w:eastAsia="en-US"/>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Синтез 0"/>
    <w:basedOn w:val="1"/>
    <w:link w:val="00"/>
    <w:qFormat/>
    <w:rsid w:val="001D42B7"/>
    <w:pPr>
      <w:spacing w:before="240" w:after="240"/>
    </w:pPr>
  </w:style>
  <w:style w:type="character" w:customStyle="1" w:styleId="00">
    <w:name w:val="Синтез 0 Знак"/>
    <w:link w:val="0"/>
    <w:rsid w:val="001D42B7"/>
    <w:rPr>
      <w:rFonts w:ascii="Times New Roman" w:eastAsia="Batang" w:hAnsi="Times New Roman"/>
      <w:b/>
      <w:bCs/>
      <w:sz w:val="24"/>
      <w:szCs w:val="24"/>
      <w:lang w:eastAsia="en-US"/>
    </w:rPr>
  </w:style>
  <w:style w:type="paragraph" w:styleId="af2">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3">
    <w:name w:val="footnote reference"/>
    <w:rsid w:val="00A00476"/>
    <w:rPr>
      <w:vertAlign w:val="superscript"/>
    </w:rPr>
  </w:style>
  <w:style w:type="paragraph" w:styleId="af4">
    <w:name w:val="footnote text"/>
    <w:basedOn w:val="a0"/>
    <w:link w:val="af5"/>
    <w:uiPriority w:val="99"/>
    <w:semiHidden/>
    <w:unhideWhenUsed/>
    <w:rsid w:val="00A00476"/>
    <w:rPr>
      <w:sz w:val="20"/>
      <w:szCs w:val="20"/>
    </w:rPr>
  </w:style>
  <w:style w:type="character" w:customStyle="1" w:styleId="af5">
    <w:name w:val="Текст сноски Знак"/>
    <w:basedOn w:val="a1"/>
    <w:link w:val="af4"/>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6">
    <w:name w:val="Заголовок"/>
    <w:basedOn w:val="a0"/>
    <w:next w:val="af7"/>
    <w:rsid w:val="00A00476"/>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A00476"/>
    <w:pPr>
      <w:suppressAutoHyphens/>
      <w:spacing w:after="120"/>
    </w:pPr>
    <w:rPr>
      <w:rFonts w:ascii="Times New Roman" w:hAnsi="Times New Roman"/>
      <w:lang w:eastAsia="ar-SA"/>
    </w:rPr>
  </w:style>
  <w:style w:type="character" w:customStyle="1" w:styleId="af8">
    <w:name w:val="Основной текст Знак"/>
    <w:basedOn w:val="a1"/>
    <w:link w:val="af7"/>
    <w:rsid w:val="00A00476"/>
    <w:rPr>
      <w:rFonts w:ascii="Times New Roman" w:hAnsi="Times New Roman"/>
      <w:sz w:val="22"/>
      <w:szCs w:val="22"/>
      <w:lang w:eastAsia="ar-SA"/>
    </w:rPr>
  </w:style>
  <w:style w:type="paragraph" w:styleId="af9">
    <w:name w:val="List"/>
    <w:basedOn w:val="af7"/>
    <w:rsid w:val="00A00476"/>
    <w:rPr>
      <w:rFonts w:cs="Mangal"/>
    </w:rPr>
  </w:style>
  <w:style w:type="paragraph" w:customStyle="1" w:styleId="15">
    <w:name w:val="Название1"/>
    <w:basedOn w:val="a0"/>
    <w:rsid w:val="00A0047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A00476"/>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f7"/>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ascii="Times New Roman" w:hAnsi="Times New Roman" w:cs="Mangal"/>
      <w:i/>
      <w:iCs/>
      <w:sz w:val="24"/>
      <w:szCs w:val="24"/>
      <w:lang w:eastAsia="zh-CN"/>
    </w:rPr>
  </w:style>
  <w:style w:type="paragraph" w:customStyle="1" w:styleId="23">
    <w:name w:val="Указатель2"/>
    <w:basedOn w:val="a0"/>
    <w:rsid w:val="00CD1E66"/>
    <w:pPr>
      <w:suppressLineNumbers/>
      <w:suppressAutoHyphens/>
    </w:pPr>
    <w:rPr>
      <w:rFonts w:ascii="Times New Roman" w:hAnsi="Times New Roman" w:cs="Mangal"/>
      <w:lang w:eastAsia="zh-CN"/>
    </w:rPr>
  </w:style>
  <w:style w:type="paragraph" w:customStyle="1" w:styleId="19">
    <w:name w:val="Название объекта1"/>
    <w:basedOn w:val="a0"/>
    <w:rsid w:val="00CD1E66"/>
    <w:pPr>
      <w:suppressLineNumbers/>
      <w:suppressAutoHyphens/>
      <w:spacing w:before="120" w:after="120"/>
    </w:pPr>
    <w:rPr>
      <w:rFonts w:ascii="Times New Roman" w:hAnsi="Times New Roman" w:cs="Mangal"/>
      <w:i/>
      <w:iCs/>
      <w:sz w:val="24"/>
      <w:szCs w:val="24"/>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paragraph" w:customStyle="1" w:styleId="1a">
    <w:name w:val="Абзац списка1"/>
    <w:basedOn w:val="a0"/>
    <w:rsid w:val="00737340"/>
    <w:pPr>
      <w:widowControl w:val="0"/>
      <w:suppressAutoHyphens/>
      <w:spacing w:after="0" w:line="240" w:lineRule="auto"/>
      <w:ind w:left="720"/>
    </w:pPr>
    <w:rPr>
      <w:rFonts w:ascii="Times New Roman" w:eastAsia="SimSun" w:hAnsi="Times New Roman" w:cs="Mangal"/>
      <w:kern w:val="1"/>
      <w:sz w:val="24"/>
      <w:szCs w:val="24"/>
      <w:lang w:val="de-DE" w:eastAsia="hi-IN" w:bidi="hi-IN"/>
    </w:rPr>
  </w:style>
  <w:style w:type="character" w:styleId="aff1">
    <w:name w:val="Emphasis"/>
    <w:basedOn w:val="a1"/>
    <w:qFormat/>
    <w:rsid w:val="003F0C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ager@smol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os-si@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divo255.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9;&#1080;&#1089;&#1090;&#1077;&#1084;&#1085;&#1099;&#1081;&#1089;&#1080;&#1085;&#1090;&#1077;&#1079;.&#1086;&#1088;&#1075;" TargetMode="External"/><Relationship Id="rId4" Type="http://schemas.openxmlformats.org/officeDocument/2006/relationships/settings" Target="settings.xml"/><Relationship Id="rId9" Type="http://schemas.openxmlformats.org/officeDocument/2006/relationships/hyperlink" Target="http://fasintez.inf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2CD6F-0FF7-4CB9-8EA0-06FEC43F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57527</Words>
  <Characters>327904</Characters>
  <Application>Microsoft Office Word</Application>
  <DocSecurity>0</DocSecurity>
  <Lines>2732</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384662</CharactersWithSpaces>
  <SharedDoc>false</SharedDoc>
  <HLinks>
    <vt:vector size="324" baseType="variant">
      <vt:variant>
        <vt:i4>5898360</vt:i4>
      </vt:variant>
      <vt:variant>
        <vt:i4>309</vt:i4>
      </vt:variant>
      <vt:variant>
        <vt:i4>0</vt:i4>
      </vt:variant>
      <vt:variant>
        <vt:i4>5</vt:i4>
      </vt:variant>
      <vt:variant>
        <vt:lpwstr>mailto:manager@smolny.org</vt:lpwstr>
      </vt:variant>
      <vt:variant>
        <vt:lpwstr/>
      </vt:variant>
      <vt:variant>
        <vt:i4>6946841</vt:i4>
      </vt:variant>
      <vt:variant>
        <vt:i4>306</vt:i4>
      </vt:variant>
      <vt:variant>
        <vt:i4>0</vt:i4>
      </vt:variant>
      <vt:variant>
        <vt:i4>5</vt:i4>
      </vt:variant>
      <vt:variant>
        <vt:lpwstr>mailto:svet-zvezd@mail.ru</vt:lpwstr>
      </vt:variant>
      <vt:variant>
        <vt:lpwstr/>
      </vt:variant>
      <vt:variant>
        <vt:i4>6553638</vt:i4>
      </vt:variant>
      <vt:variant>
        <vt:i4>303</vt:i4>
      </vt:variant>
      <vt:variant>
        <vt:i4>0</vt:i4>
      </vt:variant>
      <vt:variant>
        <vt:i4>5</vt:i4>
      </vt:variant>
      <vt:variant>
        <vt:lpwstr>http://divo191pro.info/</vt:lpwstr>
      </vt:variant>
      <vt:variant>
        <vt:lpwstr/>
      </vt:variant>
      <vt:variant>
        <vt:i4>5898275</vt:i4>
      </vt:variant>
      <vt:variant>
        <vt:i4>300</vt:i4>
      </vt:variant>
      <vt:variant>
        <vt:i4>0</vt:i4>
      </vt:variant>
      <vt:variant>
        <vt:i4>5</vt:i4>
      </vt:variant>
      <vt:variant>
        <vt:lpwstr>http://системныйсинтез.орг/</vt:lpwstr>
      </vt:variant>
      <vt:variant>
        <vt:lpwstr/>
      </vt:variant>
      <vt:variant>
        <vt:i4>1703936</vt:i4>
      </vt:variant>
      <vt:variant>
        <vt:i4>297</vt:i4>
      </vt:variant>
      <vt:variant>
        <vt:i4>0</vt:i4>
      </vt:variant>
      <vt:variant>
        <vt:i4>5</vt:i4>
      </vt:variant>
      <vt:variant>
        <vt:lpwstr>http://fasintez.info/</vt:lpwstr>
      </vt:variant>
      <vt:variant>
        <vt:lpwstr/>
      </vt:variant>
      <vt:variant>
        <vt:i4>1245237</vt:i4>
      </vt:variant>
      <vt:variant>
        <vt:i4>290</vt:i4>
      </vt:variant>
      <vt:variant>
        <vt:i4>0</vt:i4>
      </vt:variant>
      <vt:variant>
        <vt:i4>5</vt:i4>
      </vt:variant>
      <vt:variant>
        <vt:lpwstr/>
      </vt:variant>
      <vt:variant>
        <vt:lpwstr>_Toc421060664</vt:lpwstr>
      </vt:variant>
      <vt:variant>
        <vt:i4>1245237</vt:i4>
      </vt:variant>
      <vt:variant>
        <vt:i4>284</vt:i4>
      </vt:variant>
      <vt:variant>
        <vt:i4>0</vt:i4>
      </vt:variant>
      <vt:variant>
        <vt:i4>5</vt:i4>
      </vt:variant>
      <vt:variant>
        <vt:lpwstr/>
      </vt:variant>
      <vt:variant>
        <vt:lpwstr>_Toc421060663</vt:lpwstr>
      </vt:variant>
      <vt:variant>
        <vt:i4>1245237</vt:i4>
      </vt:variant>
      <vt:variant>
        <vt:i4>278</vt:i4>
      </vt:variant>
      <vt:variant>
        <vt:i4>0</vt:i4>
      </vt:variant>
      <vt:variant>
        <vt:i4>5</vt:i4>
      </vt:variant>
      <vt:variant>
        <vt:lpwstr/>
      </vt:variant>
      <vt:variant>
        <vt:lpwstr>_Toc421060662</vt:lpwstr>
      </vt:variant>
      <vt:variant>
        <vt:i4>1245237</vt:i4>
      </vt:variant>
      <vt:variant>
        <vt:i4>272</vt:i4>
      </vt:variant>
      <vt:variant>
        <vt:i4>0</vt:i4>
      </vt:variant>
      <vt:variant>
        <vt:i4>5</vt:i4>
      </vt:variant>
      <vt:variant>
        <vt:lpwstr/>
      </vt:variant>
      <vt:variant>
        <vt:lpwstr>_Toc421060661</vt:lpwstr>
      </vt:variant>
      <vt:variant>
        <vt:i4>1245237</vt:i4>
      </vt:variant>
      <vt:variant>
        <vt:i4>266</vt:i4>
      </vt:variant>
      <vt:variant>
        <vt:i4>0</vt:i4>
      </vt:variant>
      <vt:variant>
        <vt:i4>5</vt:i4>
      </vt:variant>
      <vt:variant>
        <vt:lpwstr/>
      </vt:variant>
      <vt:variant>
        <vt:lpwstr>_Toc421060660</vt:lpwstr>
      </vt:variant>
      <vt:variant>
        <vt:i4>1048629</vt:i4>
      </vt:variant>
      <vt:variant>
        <vt:i4>260</vt:i4>
      </vt:variant>
      <vt:variant>
        <vt:i4>0</vt:i4>
      </vt:variant>
      <vt:variant>
        <vt:i4>5</vt:i4>
      </vt:variant>
      <vt:variant>
        <vt:lpwstr/>
      </vt:variant>
      <vt:variant>
        <vt:lpwstr>_Toc421060659</vt:lpwstr>
      </vt:variant>
      <vt:variant>
        <vt:i4>1048629</vt:i4>
      </vt:variant>
      <vt:variant>
        <vt:i4>254</vt:i4>
      </vt:variant>
      <vt:variant>
        <vt:i4>0</vt:i4>
      </vt:variant>
      <vt:variant>
        <vt:i4>5</vt:i4>
      </vt:variant>
      <vt:variant>
        <vt:lpwstr/>
      </vt:variant>
      <vt:variant>
        <vt:lpwstr>_Toc421060658</vt:lpwstr>
      </vt:variant>
      <vt:variant>
        <vt:i4>1048629</vt:i4>
      </vt:variant>
      <vt:variant>
        <vt:i4>248</vt:i4>
      </vt:variant>
      <vt:variant>
        <vt:i4>0</vt:i4>
      </vt:variant>
      <vt:variant>
        <vt:i4>5</vt:i4>
      </vt:variant>
      <vt:variant>
        <vt:lpwstr/>
      </vt:variant>
      <vt:variant>
        <vt:lpwstr>_Toc421060657</vt:lpwstr>
      </vt:variant>
      <vt:variant>
        <vt:i4>1048629</vt:i4>
      </vt:variant>
      <vt:variant>
        <vt:i4>242</vt:i4>
      </vt:variant>
      <vt:variant>
        <vt:i4>0</vt:i4>
      </vt:variant>
      <vt:variant>
        <vt:i4>5</vt:i4>
      </vt:variant>
      <vt:variant>
        <vt:lpwstr/>
      </vt:variant>
      <vt:variant>
        <vt:lpwstr>_Toc421060656</vt:lpwstr>
      </vt:variant>
      <vt:variant>
        <vt:i4>1048629</vt:i4>
      </vt:variant>
      <vt:variant>
        <vt:i4>236</vt:i4>
      </vt:variant>
      <vt:variant>
        <vt:i4>0</vt:i4>
      </vt:variant>
      <vt:variant>
        <vt:i4>5</vt:i4>
      </vt:variant>
      <vt:variant>
        <vt:lpwstr/>
      </vt:variant>
      <vt:variant>
        <vt:lpwstr>_Toc421060655</vt:lpwstr>
      </vt:variant>
      <vt:variant>
        <vt:i4>1048629</vt:i4>
      </vt:variant>
      <vt:variant>
        <vt:i4>230</vt:i4>
      </vt:variant>
      <vt:variant>
        <vt:i4>0</vt:i4>
      </vt:variant>
      <vt:variant>
        <vt:i4>5</vt:i4>
      </vt:variant>
      <vt:variant>
        <vt:lpwstr/>
      </vt:variant>
      <vt:variant>
        <vt:lpwstr>_Toc421060654</vt:lpwstr>
      </vt:variant>
      <vt:variant>
        <vt:i4>1048629</vt:i4>
      </vt:variant>
      <vt:variant>
        <vt:i4>224</vt:i4>
      </vt:variant>
      <vt:variant>
        <vt:i4>0</vt:i4>
      </vt:variant>
      <vt:variant>
        <vt:i4>5</vt:i4>
      </vt:variant>
      <vt:variant>
        <vt:lpwstr/>
      </vt:variant>
      <vt:variant>
        <vt:lpwstr>_Toc421060653</vt:lpwstr>
      </vt:variant>
      <vt:variant>
        <vt:i4>1048629</vt:i4>
      </vt:variant>
      <vt:variant>
        <vt:i4>218</vt:i4>
      </vt:variant>
      <vt:variant>
        <vt:i4>0</vt:i4>
      </vt:variant>
      <vt:variant>
        <vt:i4>5</vt:i4>
      </vt:variant>
      <vt:variant>
        <vt:lpwstr/>
      </vt:variant>
      <vt:variant>
        <vt:lpwstr>_Toc421060652</vt:lpwstr>
      </vt:variant>
      <vt:variant>
        <vt:i4>1048629</vt:i4>
      </vt:variant>
      <vt:variant>
        <vt:i4>212</vt:i4>
      </vt:variant>
      <vt:variant>
        <vt:i4>0</vt:i4>
      </vt:variant>
      <vt:variant>
        <vt:i4>5</vt:i4>
      </vt:variant>
      <vt:variant>
        <vt:lpwstr/>
      </vt:variant>
      <vt:variant>
        <vt:lpwstr>_Toc421060651</vt:lpwstr>
      </vt:variant>
      <vt:variant>
        <vt:i4>1048629</vt:i4>
      </vt:variant>
      <vt:variant>
        <vt:i4>206</vt:i4>
      </vt:variant>
      <vt:variant>
        <vt:i4>0</vt:i4>
      </vt:variant>
      <vt:variant>
        <vt:i4>5</vt:i4>
      </vt:variant>
      <vt:variant>
        <vt:lpwstr/>
      </vt:variant>
      <vt:variant>
        <vt:lpwstr>_Toc421060650</vt:lpwstr>
      </vt:variant>
      <vt:variant>
        <vt:i4>1114165</vt:i4>
      </vt:variant>
      <vt:variant>
        <vt:i4>200</vt:i4>
      </vt:variant>
      <vt:variant>
        <vt:i4>0</vt:i4>
      </vt:variant>
      <vt:variant>
        <vt:i4>5</vt:i4>
      </vt:variant>
      <vt:variant>
        <vt:lpwstr/>
      </vt:variant>
      <vt:variant>
        <vt:lpwstr>_Toc421060649</vt:lpwstr>
      </vt:variant>
      <vt:variant>
        <vt:i4>1114165</vt:i4>
      </vt:variant>
      <vt:variant>
        <vt:i4>194</vt:i4>
      </vt:variant>
      <vt:variant>
        <vt:i4>0</vt:i4>
      </vt:variant>
      <vt:variant>
        <vt:i4>5</vt:i4>
      </vt:variant>
      <vt:variant>
        <vt:lpwstr/>
      </vt:variant>
      <vt:variant>
        <vt:lpwstr>_Toc421060648</vt:lpwstr>
      </vt:variant>
      <vt:variant>
        <vt:i4>1114165</vt:i4>
      </vt:variant>
      <vt:variant>
        <vt:i4>188</vt:i4>
      </vt:variant>
      <vt:variant>
        <vt:i4>0</vt:i4>
      </vt:variant>
      <vt:variant>
        <vt:i4>5</vt:i4>
      </vt:variant>
      <vt:variant>
        <vt:lpwstr/>
      </vt:variant>
      <vt:variant>
        <vt:lpwstr>_Toc421060647</vt:lpwstr>
      </vt:variant>
      <vt:variant>
        <vt:i4>1114165</vt:i4>
      </vt:variant>
      <vt:variant>
        <vt:i4>182</vt:i4>
      </vt:variant>
      <vt:variant>
        <vt:i4>0</vt:i4>
      </vt:variant>
      <vt:variant>
        <vt:i4>5</vt:i4>
      </vt:variant>
      <vt:variant>
        <vt:lpwstr/>
      </vt:variant>
      <vt:variant>
        <vt:lpwstr>_Toc421060646</vt:lpwstr>
      </vt:variant>
      <vt:variant>
        <vt:i4>1114165</vt:i4>
      </vt:variant>
      <vt:variant>
        <vt:i4>176</vt:i4>
      </vt:variant>
      <vt:variant>
        <vt:i4>0</vt:i4>
      </vt:variant>
      <vt:variant>
        <vt:i4>5</vt:i4>
      </vt:variant>
      <vt:variant>
        <vt:lpwstr/>
      </vt:variant>
      <vt:variant>
        <vt:lpwstr>_Toc421060645</vt:lpwstr>
      </vt:variant>
      <vt:variant>
        <vt:i4>1114165</vt:i4>
      </vt:variant>
      <vt:variant>
        <vt:i4>170</vt:i4>
      </vt:variant>
      <vt:variant>
        <vt:i4>0</vt:i4>
      </vt:variant>
      <vt:variant>
        <vt:i4>5</vt:i4>
      </vt:variant>
      <vt:variant>
        <vt:lpwstr/>
      </vt:variant>
      <vt:variant>
        <vt:lpwstr>_Toc421060644</vt:lpwstr>
      </vt:variant>
      <vt:variant>
        <vt:i4>1114165</vt:i4>
      </vt:variant>
      <vt:variant>
        <vt:i4>164</vt:i4>
      </vt:variant>
      <vt:variant>
        <vt:i4>0</vt:i4>
      </vt:variant>
      <vt:variant>
        <vt:i4>5</vt:i4>
      </vt:variant>
      <vt:variant>
        <vt:lpwstr/>
      </vt:variant>
      <vt:variant>
        <vt:lpwstr>_Toc421060643</vt:lpwstr>
      </vt:variant>
      <vt:variant>
        <vt:i4>1114165</vt:i4>
      </vt:variant>
      <vt:variant>
        <vt:i4>158</vt:i4>
      </vt:variant>
      <vt:variant>
        <vt:i4>0</vt:i4>
      </vt:variant>
      <vt:variant>
        <vt:i4>5</vt:i4>
      </vt:variant>
      <vt:variant>
        <vt:lpwstr/>
      </vt:variant>
      <vt:variant>
        <vt:lpwstr>_Toc421060642</vt:lpwstr>
      </vt:variant>
      <vt:variant>
        <vt:i4>1114165</vt:i4>
      </vt:variant>
      <vt:variant>
        <vt:i4>152</vt:i4>
      </vt:variant>
      <vt:variant>
        <vt:i4>0</vt:i4>
      </vt:variant>
      <vt:variant>
        <vt:i4>5</vt:i4>
      </vt:variant>
      <vt:variant>
        <vt:lpwstr/>
      </vt:variant>
      <vt:variant>
        <vt:lpwstr>_Toc421060641</vt:lpwstr>
      </vt:variant>
      <vt:variant>
        <vt:i4>1114165</vt:i4>
      </vt:variant>
      <vt:variant>
        <vt:i4>146</vt:i4>
      </vt:variant>
      <vt:variant>
        <vt:i4>0</vt:i4>
      </vt:variant>
      <vt:variant>
        <vt:i4>5</vt:i4>
      </vt:variant>
      <vt:variant>
        <vt:lpwstr/>
      </vt:variant>
      <vt:variant>
        <vt:lpwstr>_Toc421060640</vt:lpwstr>
      </vt:variant>
      <vt:variant>
        <vt:i4>1441845</vt:i4>
      </vt:variant>
      <vt:variant>
        <vt:i4>140</vt:i4>
      </vt:variant>
      <vt:variant>
        <vt:i4>0</vt:i4>
      </vt:variant>
      <vt:variant>
        <vt:i4>5</vt:i4>
      </vt:variant>
      <vt:variant>
        <vt:lpwstr/>
      </vt:variant>
      <vt:variant>
        <vt:lpwstr>_Toc421060639</vt:lpwstr>
      </vt:variant>
      <vt:variant>
        <vt:i4>1441845</vt:i4>
      </vt:variant>
      <vt:variant>
        <vt:i4>134</vt:i4>
      </vt:variant>
      <vt:variant>
        <vt:i4>0</vt:i4>
      </vt:variant>
      <vt:variant>
        <vt:i4>5</vt:i4>
      </vt:variant>
      <vt:variant>
        <vt:lpwstr/>
      </vt:variant>
      <vt:variant>
        <vt:lpwstr>_Toc421060638</vt:lpwstr>
      </vt:variant>
      <vt:variant>
        <vt:i4>1441845</vt:i4>
      </vt:variant>
      <vt:variant>
        <vt:i4>128</vt:i4>
      </vt:variant>
      <vt:variant>
        <vt:i4>0</vt:i4>
      </vt:variant>
      <vt:variant>
        <vt:i4>5</vt:i4>
      </vt:variant>
      <vt:variant>
        <vt:lpwstr/>
      </vt:variant>
      <vt:variant>
        <vt:lpwstr>_Toc421060637</vt:lpwstr>
      </vt:variant>
      <vt:variant>
        <vt:i4>1441845</vt:i4>
      </vt:variant>
      <vt:variant>
        <vt:i4>122</vt:i4>
      </vt:variant>
      <vt:variant>
        <vt:i4>0</vt:i4>
      </vt:variant>
      <vt:variant>
        <vt:i4>5</vt:i4>
      </vt:variant>
      <vt:variant>
        <vt:lpwstr/>
      </vt:variant>
      <vt:variant>
        <vt:lpwstr>_Toc421060636</vt:lpwstr>
      </vt:variant>
      <vt:variant>
        <vt:i4>1441845</vt:i4>
      </vt:variant>
      <vt:variant>
        <vt:i4>116</vt:i4>
      </vt:variant>
      <vt:variant>
        <vt:i4>0</vt:i4>
      </vt:variant>
      <vt:variant>
        <vt:i4>5</vt:i4>
      </vt:variant>
      <vt:variant>
        <vt:lpwstr/>
      </vt:variant>
      <vt:variant>
        <vt:lpwstr>_Toc421060635</vt:lpwstr>
      </vt:variant>
      <vt:variant>
        <vt:i4>1441845</vt:i4>
      </vt:variant>
      <vt:variant>
        <vt:i4>110</vt:i4>
      </vt:variant>
      <vt:variant>
        <vt:i4>0</vt:i4>
      </vt:variant>
      <vt:variant>
        <vt:i4>5</vt:i4>
      </vt:variant>
      <vt:variant>
        <vt:lpwstr/>
      </vt:variant>
      <vt:variant>
        <vt:lpwstr>_Toc421060634</vt:lpwstr>
      </vt:variant>
      <vt:variant>
        <vt:i4>1441845</vt:i4>
      </vt:variant>
      <vt:variant>
        <vt:i4>104</vt:i4>
      </vt:variant>
      <vt:variant>
        <vt:i4>0</vt:i4>
      </vt:variant>
      <vt:variant>
        <vt:i4>5</vt:i4>
      </vt:variant>
      <vt:variant>
        <vt:lpwstr/>
      </vt:variant>
      <vt:variant>
        <vt:lpwstr>_Toc421060633</vt:lpwstr>
      </vt:variant>
      <vt:variant>
        <vt:i4>1441845</vt:i4>
      </vt:variant>
      <vt:variant>
        <vt:i4>98</vt:i4>
      </vt:variant>
      <vt:variant>
        <vt:i4>0</vt:i4>
      </vt:variant>
      <vt:variant>
        <vt:i4>5</vt:i4>
      </vt:variant>
      <vt:variant>
        <vt:lpwstr/>
      </vt:variant>
      <vt:variant>
        <vt:lpwstr>_Toc421060632</vt:lpwstr>
      </vt:variant>
      <vt:variant>
        <vt:i4>1441845</vt:i4>
      </vt:variant>
      <vt:variant>
        <vt:i4>92</vt:i4>
      </vt:variant>
      <vt:variant>
        <vt:i4>0</vt:i4>
      </vt:variant>
      <vt:variant>
        <vt:i4>5</vt:i4>
      </vt:variant>
      <vt:variant>
        <vt:lpwstr/>
      </vt:variant>
      <vt:variant>
        <vt:lpwstr>_Toc421060631</vt:lpwstr>
      </vt:variant>
      <vt:variant>
        <vt:i4>1441845</vt:i4>
      </vt:variant>
      <vt:variant>
        <vt:i4>86</vt:i4>
      </vt:variant>
      <vt:variant>
        <vt:i4>0</vt:i4>
      </vt:variant>
      <vt:variant>
        <vt:i4>5</vt:i4>
      </vt:variant>
      <vt:variant>
        <vt:lpwstr/>
      </vt:variant>
      <vt:variant>
        <vt:lpwstr>_Toc421060630</vt:lpwstr>
      </vt:variant>
      <vt:variant>
        <vt:i4>1507381</vt:i4>
      </vt:variant>
      <vt:variant>
        <vt:i4>80</vt:i4>
      </vt:variant>
      <vt:variant>
        <vt:i4>0</vt:i4>
      </vt:variant>
      <vt:variant>
        <vt:i4>5</vt:i4>
      </vt:variant>
      <vt:variant>
        <vt:lpwstr/>
      </vt:variant>
      <vt:variant>
        <vt:lpwstr>_Toc421060629</vt:lpwstr>
      </vt:variant>
      <vt:variant>
        <vt:i4>1507381</vt:i4>
      </vt:variant>
      <vt:variant>
        <vt:i4>74</vt:i4>
      </vt:variant>
      <vt:variant>
        <vt:i4>0</vt:i4>
      </vt:variant>
      <vt:variant>
        <vt:i4>5</vt:i4>
      </vt:variant>
      <vt:variant>
        <vt:lpwstr/>
      </vt:variant>
      <vt:variant>
        <vt:lpwstr>_Toc421060628</vt:lpwstr>
      </vt:variant>
      <vt:variant>
        <vt:i4>1507381</vt:i4>
      </vt:variant>
      <vt:variant>
        <vt:i4>68</vt:i4>
      </vt:variant>
      <vt:variant>
        <vt:i4>0</vt:i4>
      </vt:variant>
      <vt:variant>
        <vt:i4>5</vt:i4>
      </vt:variant>
      <vt:variant>
        <vt:lpwstr/>
      </vt:variant>
      <vt:variant>
        <vt:lpwstr>_Toc421060627</vt:lpwstr>
      </vt:variant>
      <vt:variant>
        <vt:i4>1507381</vt:i4>
      </vt:variant>
      <vt:variant>
        <vt:i4>62</vt:i4>
      </vt:variant>
      <vt:variant>
        <vt:i4>0</vt:i4>
      </vt:variant>
      <vt:variant>
        <vt:i4>5</vt:i4>
      </vt:variant>
      <vt:variant>
        <vt:lpwstr/>
      </vt:variant>
      <vt:variant>
        <vt:lpwstr>_Toc421060626</vt:lpwstr>
      </vt:variant>
      <vt:variant>
        <vt:i4>1507381</vt:i4>
      </vt:variant>
      <vt:variant>
        <vt:i4>56</vt:i4>
      </vt:variant>
      <vt:variant>
        <vt:i4>0</vt:i4>
      </vt:variant>
      <vt:variant>
        <vt:i4>5</vt:i4>
      </vt:variant>
      <vt:variant>
        <vt:lpwstr/>
      </vt:variant>
      <vt:variant>
        <vt:lpwstr>_Toc421060625</vt:lpwstr>
      </vt:variant>
      <vt:variant>
        <vt:i4>1507381</vt:i4>
      </vt:variant>
      <vt:variant>
        <vt:i4>50</vt:i4>
      </vt:variant>
      <vt:variant>
        <vt:i4>0</vt:i4>
      </vt:variant>
      <vt:variant>
        <vt:i4>5</vt:i4>
      </vt:variant>
      <vt:variant>
        <vt:lpwstr/>
      </vt:variant>
      <vt:variant>
        <vt:lpwstr>_Toc421060624</vt:lpwstr>
      </vt:variant>
      <vt:variant>
        <vt:i4>1507381</vt:i4>
      </vt:variant>
      <vt:variant>
        <vt:i4>44</vt:i4>
      </vt:variant>
      <vt:variant>
        <vt:i4>0</vt:i4>
      </vt:variant>
      <vt:variant>
        <vt:i4>5</vt:i4>
      </vt:variant>
      <vt:variant>
        <vt:lpwstr/>
      </vt:variant>
      <vt:variant>
        <vt:lpwstr>_Toc421060623</vt:lpwstr>
      </vt:variant>
      <vt:variant>
        <vt:i4>1507381</vt:i4>
      </vt:variant>
      <vt:variant>
        <vt:i4>38</vt:i4>
      </vt:variant>
      <vt:variant>
        <vt:i4>0</vt:i4>
      </vt:variant>
      <vt:variant>
        <vt:i4>5</vt:i4>
      </vt:variant>
      <vt:variant>
        <vt:lpwstr/>
      </vt:variant>
      <vt:variant>
        <vt:lpwstr>_Toc421060622</vt:lpwstr>
      </vt:variant>
      <vt:variant>
        <vt:i4>1507381</vt:i4>
      </vt:variant>
      <vt:variant>
        <vt:i4>32</vt:i4>
      </vt:variant>
      <vt:variant>
        <vt:i4>0</vt:i4>
      </vt:variant>
      <vt:variant>
        <vt:i4>5</vt:i4>
      </vt:variant>
      <vt:variant>
        <vt:lpwstr/>
      </vt:variant>
      <vt:variant>
        <vt:lpwstr>_Toc421060621</vt:lpwstr>
      </vt:variant>
      <vt:variant>
        <vt:i4>1507381</vt:i4>
      </vt:variant>
      <vt:variant>
        <vt:i4>26</vt:i4>
      </vt:variant>
      <vt:variant>
        <vt:i4>0</vt:i4>
      </vt:variant>
      <vt:variant>
        <vt:i4>5</vt:i4>
      </vt:variant>
      <vt:variant>
        <vt:lpwstr/>
      </vt:variant>
      <vt:variant>
        <vt:lpwstr>_Toc421060620</vt:lpwstr>
      </vt:variant>
      <vt:variant>
        <vt:i4>1310773</vt:i4>
      </vt:variant>
      <vt:variant>
        <vt:i4>20</vt:i4>
      </vt:variant>
      <vt:variant>
        <vt:i4>0</vt:i4>
      </vt:variant>
      <vt:variant>
        <vt:i4>5</vt:i4>
      </vt:variant>
      <vt:variant>
        <vt:lpwstr/>
      </vt:variant>
      <vt:variant>
        <vt:lpwstr>_Toc421060619</vt:lpwstr>
      </vt:variant>
      <vt:variant>
        <vt:i4>1310773</vt:i4>
      </vt:variant>
      <vt:variant>
        <vt:i4>14</vt:i4>
      </vt:variant>
      <vt:variant>
        <vt:i4>0</vt:i4>
      </vt:variant>
      <vt:variant>
        <vt:i4>5</vt:i4>
      </vt:variant>
      <vt:variant>
        <vt:lpwstr/>
      </vt:variant>
      <vt:variant>
        <vt:lpwstr>_Toc421060618</vt:lpwstr>
      </vt:variant>
      <vt:variant>
        <vt:i4>1310773</vt:i4>
      </vt:variant>
      <vt:variant>
        <vt:i4>8</vt:i4>
      </vt:variant>
      <vt:variant>
        <vt:i4>0</vt:i4>
      </vt:variant>
      <vt:variant>
        <vt:i4>5</vt:i4>
      </vt:variant>
      <vt:variant>
        <vt:lpwstr/>
      </vt:variant>
      <vt:variant>
        <vt:lpwstr>_Toc421060617</vt:lpwstr>
      </vt:variant>
      <vt:variant>
        <vt:i4>1310773</vt:i4>
      </vt:variant>
      <vt:variant>
        <vt:i4>2</vt:i4>
      </vt:variant>
      <vt:variant>
        <vt:i4>0</vt:i4>
      </vt:variant>
      <vt:variant>
        <vt:i4>5</vt:i4>
      </vt:variant>
      <vt:variant>
        <vt:lpwstr/>
      </vt:variant>
      <vt:variant>
        <vt:lpwstr>_Toc421060616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Лада</cp:lastModifiedBy>
  <cp:revision>4</cp:revision>
  <cp:lastPrinted>2016-08-23T22:40:00Z</cp:lastPrinted>
  <dcterms:created xsi:type="dcterms:W3CDTF">2017-03-24T19:47:00Z</dcterms:created>
  <dcterms:modified xsi:type="dcterms:W3CDTF">2017-03-24T19:48:00Z</dcterms:modified>
</cp:coreProperties>
</file>